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789A691A" w:rsidR="00C43DF9" w:rsidRPr="00562C59" w:rsidRDefault="00C70B71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43571D"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43571D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4870C4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08200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670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59854508" w14:textId="79FFB45C" w:rsidR="007D0783" w:rsidRDefault="0043571D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10</w:t>
      </w:r>
      <w:r w:rsidR="007D0783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 mezidobí</w:t>
      </w:r>
    </w:p>
    <w:p w14:paraId="3C7E4A41" w14:textId="19C79007" w:rsidR="004870C4" w:rsidRDefault="006D253E" w:rsidP="00E4348D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6D253E">
        <w:rPr>
          <w:rFonts w:ascii="Arial Narrow" w:hAnsi="Arial Narrow"/>
          <w:b/>
          <w:i/>
          <w:iCs/>
          <w:sz w:val="40"/>
          <w:szCs w:val="40"/>
        </w:rPr>
        <w:t>Nepřátelství ustanovuji mezi potomstvem tvým a potomstvem ženy.</w:t>
      </w:r>
    </w:p>
    <w:p w14:paraId="2D461DCA" w14:textId="77777777" w:rsidR="006D253E" w:rsidRPr="006D253E" w:rsidRDefault="006D253E" w:rsidP="00E4348D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6F583CEA" w14:textId="77777777" w:rsidR="0043571D" w:rsidRPr="003D720B" w:rsidRDefault="0043571D" w:rsidP="0043571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rodinu Hřibovu a dvoje rodiče</w:t>
      </w:r>
    </w:p>
    <w:p w14:paraId="2725C097" w14:textId="77777777" w:rsidR="0043571D" w:rsidRPr="003D720B" w:rsidRDefault="0043571D" w:rsidP="0043571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9. 6.</w:t>
      </w:r>
      <w:r>
        <w:rPr>
          <w:rFonts w:ascii="Arial Narrow" w:hAnsi="Arial Narrow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+ rodiče Šindelářovy a rodinu Valouškovu</w:t>
      </w:r>
    </w:p>
    <w:p w14:paraId="6E5A23C4" w14:textId="77777777" w:rsidR="0043571D" w:rsidRDefault="0043571D" w:rsidP="0043571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</w:t>
      </w:r>
      <w:r w:rsidRPr="003D720B">
        <w:rPr>
          <w:rFonts w:ascii="Arial Narrow" w:hAnsi="Arial Narrow"/>
          <w:sz w:val="38"/>
          <w:szCs w:val="38"/>
        </w:rPr>
        <w:t xml:space="preserve">a </w:t>
      </w:r>
      <w:r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131AF7EA" w14:textId="77777777" w:rsidR="0043571D" w:rsidRDefault="0043571D" w:rsidP="0043571D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Jarmilu a Pavla Balášovy</w:t>
      </w:r>
    </w:p>
    <w:p w14:paraId="0CA57A18" w14:textId="77777777" w:rsidR="0043571D" w:rsidRPr="008071AD" w:rsidRDefault="0043571D" w:rsidP="0043571D">
      <w:pPr>
        <w:widowControl w:val="0"/>
        <w:spacing w:after="0" w:line="240" w:lineRule="auto"/>
        <w:rPr>
          <w:rFonts w:ascii="Arial Narrow" w:eastAsia="Times New Roman" w:hAnsi="Arial Narrow" w:cs="Calibri"/>
          <w:b/>
          <w:bCs/>
          <w:i/>
          <w:sz w:val="36"/>
          <w:szCs w:val="38"/>
        </w:rPr>
      </w:pP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 xml:space="preserve"> 19:30 TIŠN.</w:t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 w:rsidRPr="008071AD">
        <w:rPr>
          <w:rFonts w:ascii="Arial Narrow" w:hAnsi="Arial Narrow" w:cs="Calibri"/>
          <w:b/>
          <w:bCs/>
          <w:i/>
          <w:sz w:val="36"/>
          <w:szCs w:val="38"/>
        </w:rPr>
        <w:t>CHVÁLY</w:t>
      </w:r>
    </w:p>
    <w:p w14:paraId="6A91C851" w14:textId="77777777" w:rsidR="00C84544" w:rsidRPr="00562C59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2F4DEA56" w:rsidR="00C84544" w:rsidRPr="006A139C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6A139C">
        <w:rPr>
          <w:rFonts w:ascii="Arial Narrow" w:eastAsia="Times New Roman" w:hAnsi="Arial Narrow"/>
          <w:sz w:val="38"/>
          <w:szCs w:val="38"/>
        </w:rPr>
        <w:t>pondělí</w:t>
      </w:r>
      <w:r w:rsidRPr="006A139C">
        <w:rPr>
          <w:rFonts w:ascii="Arial Narrow" w:eastAsia="Times New Roman" w:hAnsi="Arial Narrow"/>
          <w:sz w:val="38"/>
          <w:szCs w:val="38"/>
        </w:rPr>
        <w:tab/>
      </w:r>
      <w:r w:rsidRPr="006A139C">
        <w:rPr>
          <w:rFonts w:ascii="Arial Narrow" w:eastAsia="Times New Roman" w:hAnsi="Arial Narrow"/>
          <w:sz w:val="38"/>
          <w:szCs w:val="38"/>
        </w:rPr>
        <w:tab/>
      </w:r>
      <w:r w:rsidR="00A6583B">
        <w:rPr>
          <w:rFonts w:ascii="Arial Narrow" w:eastAsia="Times New Roman" w:hAnsi="Arial Narrow"/>
          <w:sz w:val="38"/>
          <w:szCs w:val="38"/>
        </w:rPr>
        <w:t>8</w:t>
      </w:r>
      <w:r w:rsidR="00F9308C" w:rsidRPr="00A6583B">
        <w:rPr>
          <w:rFonts w:ascii="Arial Narrow" w:eastAsia="Times New Roman" w:hAnsi="Arial Narrow"/>
          <w:sz w:val="38"/>
          <w:szCs w:val="38"/>
        </w:rPr>
        <w:t>:</w:t>
      </w:r>
      <w:r w:rsidR="004525EA" w:rsidRPr="00A6583B">
        <w:rPr>
          <w:rFonts w:ascii="Arial Narrow" w:eastAsia="Times New Roman" w:hAnsi="Arial Narrow"/>
          <w:sz w:val="38"/>
          <w:szCs w:val="38"/>
        </w:rPr>
        <w:t>0</w:t>
      </w:r>
      <w:r w:rsidR="00F9308C" w:rsidRPr="00A6583B">
        <w:rPr>
          <w:rFonts w:ascii="Arial Narrow" w:eastAsia="Times New Roman" w:hAnsi="Arial Narrow"/>
          <w:sz w:val="38"/>
          <w:szCs w:val="38"/>
        </w:rPr>
        <w:t>0</w:t>
      </w:r>
      <w:r w:rsidRPr="006A139C">
        <w:rPr>
          <w:rFonts w:ascii="Arial Narrow" w:eastAsia="Times New Roman" w:hAnsi="Arial Narrow"/>
          <w:sz w:val="38"/>
          <w:szCs w:val="38"/>
        </w:rPr>
        <w:t xml:space="preserve"> </w:t>
      </w:r>
      <w:r w:rsidR="004525EA" w:rsidRPr="006A139C">
        <w:rPr>
          <w:rFonts w:ascii="Arial Narrow" w:hAnsi="Arial Narrow"/>
          <w:sz w:val="38"/>
          <w:szCs w:val="38"/>
        </w:rPr>
        <w:t>TIŠN</w:t>
      </w:r>
      <w:r w:rsidRPr="006A139C">
        <w:rPr>
          <w:rFonts w:ascii="Arial Narrow" w:eastAsia="Times New Roman" w:hAnsi="Arial Narrow"/>
          <w:sz w:val="38"/>
          <w:szCs w:val="38"/>
        </w:rPr>
        <w:t>.</w:t>
      </w:r>
      <w:r w:rsidR="004525EA" w:rsidRPr="006A139C">
        <w:rPr>
          <w:rFonts w:ascii="Arial Narrow" w:eastAsia="Times New Roman" w:hAnsi="Arial Narrow"/>
          <w:sz w:val="38"/>
          <w:szCs w:val="38"/>
        </w:rPr>
        <w:tab/>
      </w:r>
      <w:r w:rsidR="004525EA" w:rsidRPr="006A139C">
        <w:rPr>
          <w:rFonts w:ascii="Arial Narrow" w:eastAsia="Times New Roman" w:hAnsi="Arial Narrow"/>
          <w:sz w:val="38"/>
          <w:szCs w:val="38"/>
        </w:rPr>
        <w:tab/>
      </w:r>
      <w:r w:rsidR="000424D3" w:rsidRPr="006A139C">
        <w:rPr>
          <w:rFonts w:ascii="Arial Narrow" w:eastAsia="Times New Roman" w:hAnsi="Arial Narrow"/>
          <w:sz w:val="38"/>
          <w:szCs w:val="38"/>
        </w:rPr>
        <w:t xml:space="preserve">za </w:t>
      </w:r>
      <w:r w:rsidR="00DD69C6">
        <w:rPr>
          <w:rFonts w:ascii="Arial Narrow" w:eastAsia="Times New Roman" w:hAnsi="Arial Narrow"/>
          <w:sz w:val="38"/>
          <w:szCs w:val="38"/>
        </w:rPr>
        <w:t>rodinu</w:t>
      </w:r>
      <w:r w:rsidR="00A6583B">
        <w:rPr>
          <w:rFonts w:ascii="Arial Narrow" w:eastAsia="Times New Roman" w:hAnsi="Arial Narrow"/>
          <w:sz w:val="38"/>
          <w:szCs w:val="38"/>
        </w:rPr>
        <w:t xml:space="preserve"> Hamingerovu</w:t>
      </w:r>
    </w:p>
    <w:p w14:paraId="41897A0B" w14:textId="0235FF09" w:rsidR="00C84544" w:rsidRDefault="00C84544" w:rsidP="00E4348D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="004525EA" w:rsidRPr="006A139C">
        <w:rPr>
          <w:rFonts w:ascii="Arial Narrow" w:hAnsi="Arial Narrow"/>
          <w:sz w:val="38"/>
          <w:szCs w:val="38"/>
        </w:rPr>
        <w:t xml:space="preserve"> </w:t>
      </w:r>
      <w:r w:rsidR="004525EA" w:rsidRPr="00A6583B">
        <w:rPr>
          <w:rFonts w:ascii="Arial Narrow" w:hAnsi="Arial Narrow"/>
          <w:sz w:val="38"/>
          <w:szCs w:val="38"/>
        </w:rPr>
        <w:t>1</w:t>
      </w:r>
      <w:r w:rsidR="00A6583B">
        <w:rPr>
          <w:rFonts w:ascii="Arial Narrow" w:hAnsi="Arial Narrow"/>
          <w:sz w:val="38"/>
          <w:szCs w:val="38"/>
        </w:rPr>
        <w:t>7</w:t>
      </w:r>
      <w:r w:rsidRPr="00A6583B">
        <w:rPr>
          <w:rFonts w:ascii="Arial Narrow" w:hAnsi="Arial Narrow"/>
          <w:sz w:val="38"/>
          <w:szCs w:val="38"/>
        </w:rPr>
        <w:t>:</w:t>
      </w:r>
      <w:r w:rsidR="006A139C" w:rsidRPr="00A6583B">
        <w:rPr>
          <w:rFonts w:ascii="Arial Narrow" w:hAnsi="Arial Narrow"/>
          <w:sz w:val="38"/>
          <w:szCs w:val="38"/>
        </w:rPr>
        <w:t>3</w:t>
      </w:r>
      <w:r w:rsidR="004525EA" w:rsidRPr="00A6583B">
        <w:rPr>
          <w:rFonts w:ascii="Arial Narrow" w:hAnsi="Arial Narrow"/>
          <w:sz w:val="38"/>
          <w:szCs w:val="38"/>
        </w:rPr>
        <w:t>0</w:t>
      </w:r>
      <w:r w:rsidR="004525EA" w:rsidRPr="006A139C">
        <w:rPr>
          <w:rFonts w:ascii="Arial Narrow" w:hAnsi="Arial Narrow"/>
          <w:sz w:val="38"/>
          <w:szCs w:val="38"/>
        </w:rPr>
        <w:t xml:space="preserve"> </w:t>
      </w:r>
      <w:r w:rsidR="008D7A80">
        <w:rPr>
          <w:rFonts w:ascii="Arial Narrow" w:hAnsi="Arial Narrow"/>
          <w:sz w:val="38"/>
          <w:szCs w:val="38"/>
        </w:rPr>
        <w:t>PŘED.</w:t>
      </w:r>
      <w:r w:rsidR="008D7A80">
        <w:rPr>
          <w:rFonts w:ascii="Arial Narrow" w:hAnsi="Arial Narrow"/>
          <w:sz w:val="38"/>
          <w:szCs w:val="38"/>
        </w:rPr>
        <w:tab/>
      </w:r>
      <w:r w:rsidR="00FA6133">
        <w:rPr>
          <w:rFonts w:ascii="Arial Narrow" w:hAnsi="Arial Narrow"/>
          <w:sz w:val="38"/>
          <w:szCs w:val="38"/>
        </w:rPr>
        <w:t>na úmysl dárce</w:t>
      </w:r>
    </w:p>
    <w:p w14:paraId="1A5AC0B3" w14:textId="380C013F" w:rsidR="00570A18" w:rsidRDefault="00393395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04102D">
        <w:rPr>
          <w:rFonts w:ascii="Arial Narrow" w:hAnsi="Arial Narrow"/>
          <w:sz w:val="38"/>
          <w:szCs w:val="38"/>
        </w:rPr>
        <w:t>terý</w:t>
      </w:r>
      <w:r w:rsidR="00BC7367">
        <w:rPr>
          <w:rFonts w:ascii="Arial Narrow" w:hAnsi="Arial Narrow"/>
          <w:sz w:val="38"/>
          <w:szCs w:val="38"/>
        </w:rPr>
        <w:tab/>
      </w:r>
      <w:r w:rsidR="00321F56">
        <w:rPr>
          <w:rFonts w:ascii="Arial Narrow" w:hAnsi="Arial Narrow"/>
          <w:sz w:val="38"/>
          <w:szCs w:val="38"/>
        </w:rPr>
        <w:tab/>
      </w:r>
      <w:r w:rsidR="006520D3" w:rsidRPr="0004102D">
        <w:rPr>
          <w:rFonts w:ascii="Arial Narrow" w:hAnsi="Arial Narrow" w:cs="Calibri"/>
          <w:sz w:val="38"/>
          <w:szCs w:val="38"/>
        </w:rPr>
        <w:t xml:space="preserve"> 17</w:t>
      </w:r>
      <w:r w:rsidR="00570A18" w:rsidRPr="0004102D">
        <w:rPr>
          <w:rFonts w:ascii="Arial Narrow" w:hAnsi="Arial Narrow"/>
          <w:sz w:val="38"/>
          <w:szCs w:val="38"/>
        </w:rPr>
        <w:t>:</w:t>
      </w:r>
      <w:r w:rsidR="006520D3" w:rsidRPr="0004102D">
        <w:rPr>
          <w:rFonts w:ascii="Arial Narrow" w:hAnsi="Arial Narrow"/>
          <w:sz w:val="38"/>
          <w:szCs w:val="38"/>
        </w:rPr>
        <w:t>30</w:t>
      </w:r>
      <w:r w:rsidR="00570A18" w:rsidRPr="0004102D">
        <w:rPr>
          <w:rFonts w:ascii="Arial Narrow" w:hAnsi="Arial Narrow"/>
          <w:sz w:val="38"/>
          <w:szCs w:val="38"/>
        </w:rPr>
        <w:t xml:space="preserve"> TIŠN.</w:t>
      </w:r>
      <w:r w:rsidR="00570A18" w:rsidRPr="0004102D">
        <w:rPr>
          <w:rFonts w:ascii="Arial Narrow" w:hAnsi="Arial Narrow"/>
          <w:sz w:val="38"/>
          <w:szCs w:val="38"/>
        </w:rPr>
        <w:tab/>
      </w:r>
      <w:r w:rsidR="00570A18" w:rsidRPr="0004102D">
        <w:rPr>
          <w:rFonts w:ascii="Arial Narrow" w:hAnsi="Arial Narrow"/>
          <w:sz w:val="38"/>
          <w:szCs w:val="38"/>
        </w:rPr>
        <w:tab/>
      </w:r>
      <w:r w:rsidR="00F42C87" w:rsidRPr="00562C59">
        <w:rPr>
          <w:rFonts w:ascii="Arial Narrow" w:hAnsi="Arial Narrow"/>
          <w:sz w:val="38"/>
          <w:szCs w:val="38"/>
        </w:rPr>
        <w:t xml:space="preserve">DĚTSKÁ </w:t>
      </w:r>
      <w:r w:rsidR="00A6583B">
        <w:rPr>
          <w:rFonts w:ascii="Arial Narrow" w:hAnsi="Arial Narrow"/>
          <w:sz w:val="38"/>
          <w:szCs w:val="38"/>
        </w:rPr>
        <w:t>na poděk.za 80 let živ. a za+Ludmilu Pilátovu</w:t>
      </w:r>
    </w:p>
    <w:p w14:paraId="575A4AF0" w14:textId="5B03434C" w:rsidR="00014A73" w:rsidRPr="00076F0A" w:rsidRDefault="007C580B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076F0A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076F0A">
        <w:rPr>
          <w:rFonts w:ascii="Arial Narrow" w:eastAsia="Times New Roman" w:hAnsi="Arial Narrow" w:cs="Calibri"/>
          <w:sz w:val="38"/>
          <w:szCs w:val="38"/>
        </w:rPr>
        <w:t>třed</w:t>
      </w:r>
      <w:r w:rsidRPr="00076F0A">
        <w:rPr>
          <w:rFonts w:ascii="Arial Narrow" w:eastAsia="Times New Roman" w:hAnsi="Arial Narrow" w:cs="Calibri"/>
          <w:sz w:val="38"/>
          <w:szCs w:val="38"/>
        </w:rPr>
        <w:t>a</w:t>
      </w:r>
      <w:r w:rsidR="007F6F12">
        <w:rPr>
          <w:rFonts w:ascii="Arial Narrow" w:eastAsia="Times New Roman" w:hAnsi="Arial Narrow" w:cs="Calibri"/>
          <w:sz w:val="38"/>
          <w:szCs w:val="38"/>
        </w:rPr>
        <w:tab/>
      </w:r>
      <w:r w:rsidR="007F6F12">
        <w:rPr>
          <w:rFonts w:ascii="Arial Narrow" w:eastAsia="Times New Roman" w:hAnsi="Arial Narrow" w:cs="Calibri"/>
          <w:sz w:val="38"/>
          <w:szCs w:val="38"/>
        </w:rPr>
        <w:tab/>
      </w:r>
      <w:r w:rsidR="007F6F12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>
        <w:rPr>
          <w:rFonts w:ascii="Arial Narrow" w:eastAsia="Times New Roman" w:hAnsi="Arial Narrow" w:cs="Calibri"/>
          <w:sz w:val="38"/>
          <w:szCs w:val="38"/>
        </w:rPr>
        <w:tab/>
      </w:r>
      <w:r w:rsidR="000424D3">
        <w:rPr>
          <w:rFonts w:ascii="Arial Narrow" w:eastAsia="Times New Roman" w:hAnsi="Arial Narrow" w:cs="Calibri"/>
          <w:sz w:val="38"/>
          <w:szCs w:val="38"/>
        </w:rPr>
        <w:tab/>
      </w:r>
      <w:r w:rsidR="00A6583B">
        <w:rPr>
          <w:rFonts w:ascii="Arial Narrow" w:eastAsia="Times New Roman" w:hAnsi="Arial Narrow" w:cs="Calibri"/>
          <w:sz w:val="38"/>
          <w:szCs w:val="38"/>
        </w:rPr>
        <w:t>za rodiče</w:t>
      </w:r>
    </w:p>
    <w:p w14:paraId="27FF6DBF" w14:textId="05D8EE62" w:rsidR="00802D5A" w:rsidRDefault="00802D5A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076F0A">
        <w:rPr>
          <w:rFonts w:ascii="Arial Narrow" w:hAnsi="Arial Narrow"/>
          <w:sz w:val="38"/>
          <w:szCs w:val="38"/>
        </w:rPr>
        <w:tab/>
      </w:r>
      <w:r w:rsidRPr="00076F0A">
        <w:rPr>
          <w:rFonts w:ascii="Arial Narrow" w:hAnsi="Arial Narrow"/>
          <w:sz w:val="38"/>
          <w:szCs w:val="38"/>
        </w:rPr>
        <w:tab/>
      </w:r>
      <w:r w:rsidRPr="00076F0A">
        <w:rPr>
          <w:rFonts w:ascii="Arial Narrow" w:hAnsi="Arial Narrow"/>
          <w:sz w:val="38"/>
          <w:szCs w:val="38"/>
        </w:rPr>
        <w:tab/>
      </w:r>
      <w:r w:rsidRPr="00076F0A">
        <w:rPr>
          <w:rFonts w:ascii="Arial Narrow" w:hAnsi="Arial Narrow"/>
          <w:sz w:val="38"/>
          <w:szCs w:val="38"/>
        </w:rPr>
        <w:tab/>
      </w:r>
      <w:r w:rsidRPr="00FE1B09">
        <w:rPr>
          <w:rFonts w:ascii="Arial Narrow" w:hAnsi="Arial Narrow"/>
          <w:sz w:val="38"/>
          <w:szCs w:val="38"/>
        </w:rPr>
        <w:tab/>
        <w:t xml:space="preserve"> </w:t>
      </w:r>
      <w:r w:rsidR="00140D49" w:rsidRPr="00FE1B09">
        <w:rPr>
          <w:rFonts w:ascii="Arial Narrow" w:hAnsi="Arial Narrow"/>
          <w:sz w:val="38"/>
          <w:szCs w:val="38"/>
        </w:rPr>
        <w:t>18:0</w:t>
      </w:r>
      <w:r w:rsidRPr="00FE1B09">
        <w:rPr>
          <w:rFonts w:ascii="Arial Narrow" w:hAnsi="Arial Narrow"/>
          <w:sz w:val="38"/>
          <w:szCs w:val="38"/>
        </w:rPr>
        <w:t xml:space="preserve">0 </w:t>
      </w:r>
      <w:r w:rsidR="001A71EC">
        <w:rPr>
          <w:rFonts w:ascii="Arial Narrow" w:hAnsi="Arial Narrow"/>
          <w:sz w:val="38"/>
          <w:szCs w:val="38"/>
        </w:rPr>
        <w:t>ŠTĚPÁNOV</w:t>
      </w:r>
      <w:r w:rsidR="00DD69C6">
        <w:rPr>
          <w:rFonts w:ascii="Arial Narrow" w:hAnsi="Arial Narrow"/>
          <w:sz w:val="38"/>
          <w:szCs w:val="38"/>
        </w:rPr>
        <w:t>ICE</w:t>
      </w:r>
    </w:p>
    <w:p w14:paraId="5B50E5BA" w14:textId="6836C3AE" w:rsidR="00014A73" w:rsidRDefault="00FE1B09" w:rsidP="00FE50F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12E7E">
        <w:rPr>
          <w:rFonts w:ascii="Arial Narrow" w:eastAsia="Times New Roman" w:hAnsi="Arial Narrow" w:cs="Calibri"/>
          <w:sz w:val="38"/>
          <w:szCs w:val="38"/>
        </w:rPr>
        <w:t>čtvrtek</w:t>
      </w:r>
      <w:r w:rsidRPr="00812E7E">
        <w:rPr>
          <w:rFonts w:ascii="Arial Narrow" w:eastAsia="Times New Roman" w:hAnsi="Arial Narrow" w:cs="Calibri"/>
          <w:sz w:val="38"/>
          <w:szCs w:val="38"/>
        </w:rPr>
        <w:tab/>
      </w:r>
      <w:r w:rsidR="00812E7E">
        <w:rPr>
          <w:rFonts w:ascii="Arial Narrow" w:eastAsia="Times New Roman" w:hAnsi="Arial Narrow" w:cs="Calibri"/>
          <w:sz w:val="38"/>
          <w:szCs w:val="38"/>
        </w:rPr>
        <w:tab/>
      </w:r>
      <w:r w:rsidR="00FE50FC">
        <w:rPr>
          <w:rFonts w:ascii="Arial Narrow" w:eastAsia="Times New Roman" w:hAnsi="Arial Narrow" w:cs="Calibri"/>
          <w:sz w:val="38"/>
          <w:szCs w:val="38"/>
        </w:rPr>
        <w:t>6:30 PŘED.</w:t>
      </w:r>
      <w:r w:rsidR="00FE50FC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 w:rsidR="001E50EA">
        <w:rPr>
          <w:rFonts w:ascii="Arial Narrow" w:eastAsia="Times New Roman" w:hAnsi="Arial Narrow" w:cs="Calibri"/>
          <w:sz w:val="38"/>
          <w:szCs w:val="38"/>
        </w:rPr>
        <w:t>pracovníky kláštera</w:t>
      </w:r>
    </w:p>
    <w:p w14:paraId="608A9AC7" w14:textId="5F3833C3" w:rsidR="00FE50FC" w:rsidRPr="00CC362A" w:rsidRDefault="00FE50FC" w:rsidP="00FE50F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</w:t>
      </w:r>
      <w:r w:rsidRPr="00CC362A">
        <w:rPr>
          <w:rFonts w:ascii="Arial Narrow" w:eastAsia="Times New Roman" w:hAnsi="Arial Narrow" w:cs="Calibri"/>
          <w:i/>
          <w:sz w:val="36"/>
          <w:szCs w:val="38"/>
        </w:rPr>
        <w:t>18:00 TIŠN.</w:t>
      </w:r>
      <w:r w:rsidRPr="00CC362A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C362A">
        <w:rPr>
          <w:rFonts w:ascii="Arial Narrow" w:eastAsia="Times New Roman" w:hAnsi="Arial Narrow" w:cs="Calibri"/>
          <w:i/>
          <w:sz w:val="36"/>
          <w:szCs w:val="38"/>
        </w:rPr>
        <w:tab/>
      </w:r>
      <w:r w:rsidRPr="008071AD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Pr="008071AD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CC362A">
        <w:rPr>
          <w:rFonts w:ascii="Arial Narrow" w:hAnsi="Arial Narrow"/>
          <w:i/>
          <w:sz w:val="36"/>
          <w:szCs w:val="38"/>
        </w:rPr>
        <w:t>za mír a za rodiny</w:t>
      </w:r>
    </w:p>
    <w:p w14:paraId="32589594" w14:textId="5B0B83A5" w:rsidR="006872FC" w:rsidRDefault="00A6583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A6583B">
        <w:rPr>
          <w:rFonts w:ascii="Arial Narrow" w:hAnsi="Arial Narrow"/>
          <w:sz w:val="38"/>
          <w:szCs w:val="38"/>
        </w:rPr>
        <w:t>p</w:t>
      </w:r>
      <w:r w:rsidR="00FE1B09" w:rsidRPr="00A6583B">
        <w:rPr>
          <w:rFonts w:ascii="Arial Narrow" w:hAnsi="Arial Narrow"/>
          <w:sz w:val="38"/>
          <w:szCs w:val="38"/>
        </w:rPr>
        <w:t>átek</w:t>
      </w:r>
      <w:r w:rsidR="006872FC">
        <w:rPr>
          <w:rFonts w:ascii="Arial Narrow" w:hAnsi="Arial Narrow"/>
          <w:sz w:val="38"/>
          <w:szCs w:val="38"/>
        </w:rPr>
        <w:tab/>
      </w:r>
      <w:r w:rsidR="006872FC">
        <w:rPr>
          <w:rFonts w:ascii="Arial Narrow" w:hAnsi="Arial Narrow"/>
          <w:sz w:val="38"/>
          <w:szCs w:val="38"/>
        </w:rPr>
        <w:tab/>
        <w:t xml:space="preserve"> 15:00 TIŠN.</w:t>
      </w:r>
      <w:r w:rsidR="006872FC">
        <w:rPr>
          <w:rFonts w:ascii="Arial Narrow" w:hAnsi="Arial Narrow"/>
          <w:sz w:val="38"/>
          <w:szCs w:val="38"/>
        </w:rPr>
        <w:tab/>
      </w:r>
      <w:r w:rsidR="006872FC">
        <w:rPr>
          <w:rFonts w:ascii="Arial Narrow" w:hAnsi="Arial Narrow"/>
          <w:sz w:val="38"/>
          <w:szCs w:val="38"/>
        </w:rPr>
        <w:tab/>
        <w:t>POHŘEB</w:t>
      </w:r>
    </w:p>
    <w:p w14:paraId="69F3021C" w14:textId="16FCD9C1" w:rsidR="00A6583B" w:rsidRPr="00A6583B" w:rsidRDefault="006872FC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A6583B" w:rsidRPr="00A6583B">
        <w:rPr>
          <w:rFonts w:ascii="Arial Narrow" w:hAnsi="Arial Narrow"/>
          <w:i/>
          <w:sz w:val="36"/>
          <w:szCs w:val="38"/>
        </w:rPr>
        <w:tab/>
      </w:r>
      <w:r w:rsidR="00A6583B" w:rsidRPr="00A6583B">
        <w:rPr>
          <w:rFonts w:ascii="Arial Narrow" w:hAnsi="Arial Narrow"/>
          <w:i/>
          <w:sz w:val="36"/>
          <w:szCs w:val="38"/>
        </w:rPr>
        <w:tab/>
        <w:t xml:space="preserve"> 17:30 TIŠN.</w:t>
      </w:r>
      <w:r w:rsidR="00A6583B" w:rsidRPr="00A6583B">
        <w:rPr>
          <w:rFonts w:ascii="Arial Narrow" w:hAnsi="Arial Narrow"/>
          <w:i/>
          <w:sz w:val="36"/>
          <w:szCs w:val="38"/>
        </w:rPr>
        <w:tab/>
      </w:r>
      <w:r w:rsidR="00A6583B" w:rsidRPr="00A6583B">
        <w:rPr>
          <w:rFonts w:ascii="Arial Narrow" w:hAnsi="Arial Narrow"/>
          <w:i/>
          <w:sz w:val="36"/>
          <w:szCs w:val="38"/>
        </w:rPr>
        <w:tab/>
        <w:t>RŮŽENEC za mír</w:t>
      </w:r>
      <w:r w:rsidR="008071AD">
        <w:rPr>
          <w:rFonts w:ascii="Arial Narrow" w:hAnsi="Arial Narrow"/>
          <w:i/>
          <w:sz w:val="36"/>
          <w:szCs w:val="38"/>
        </w:rPr>
        <w:t xml:space="preserve"> a ochranu lid. života</w:t>
      </w:r>
    </w:p>
    <w:p w14:paraId="5B5F13B6" w14:textId="6BF3D8FF" w:rsidR="00FE1B09" w:rsidRPr="00A6583B" w:rsidRDefault="00A6583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532448" w:rsidRPr="00A6583B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1</w:t>
      </w:r>
      <w:r w:rsidR="00014A73" w:rsidRPr="00A6583B">
        <w:rPr>
          <w:rFonts w:ascii="Arial Narrow" w:hAnsi="Arial Narrow"/>
          <w:sz w:val="38"/>
          <w:szCs w:val="38"/>
        </w:rPr>
        <w:t>8</w:t>
      </w:r>
      <w:r w:rsidR="00FE1B09" w:rsidRPr="00A6583B">
        <w:rPr>
          <w:rFonts w:ascii="Arial Narrow" w:hAnsi="Arial Narrow"/>
          <w:sz w:val="38"/>
          <w:szCs w:val="38"/>
        </w:rPr>
        <w:t>:00 TIŠN.</w:t>
      </w:r>
      <w:r w:rsidR="00FE1B09" w:rsidRPr="00A6583B">
        <w:rPr>
          <w:rFonts w:ascii="Arial Narrow" w:hAnsi="Arial Narrow"/>
          <w:sz w:val="38"/>
          <w:szCs w:val="38"/>
        </w:rPr>
        <w:tab/>
      </w:r>
      <w:r w:rsidR="00FE1B09" w:rsidRPr="00A6583B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ochranu lidského</w:t>
      </w:r>
      <w:r w:rsidR="00FE50FC" w:rsidRPr="00A6583B">
        <w:rPr>
          <w:rFonts w:ascii="Arial Narrow" w:hAnsi="Arial Narrow"/>
          <w:sz w:val="38"/>
          <w:szCs w:val="38"/>
        </w:rPr>
        <w:t xml:space="preserve"> života</w:t>
      </w:r>
    </w:p>
    <w:p w14:paraId="71B593E2" w14:textId="071BB420" w:rsidR="00FE1B09" w:rsidRDefault="00FE50FC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FE50FC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532448">
        <w:rPr>
          <w:rFonts w:ascii="Arial Narrow" w:hAnsi="Arial Narrow" w:cs="Calibri"/>
          <w:sz w:val="38"/>
          <w:szCs w:val="38"/>
        </w:rPr>
        <w:tab/>
      </w:r>
      <w:r w:rsidR="00014A73" w:rsidRPr="00C70B71">
        <w:rPr>
          <w:rFonts w:ascii="Arial Narrow" w:hAnsi="Arial Narrow" w:cs="Calibri"/>
          <w:sz w:val="38"/>
          <w:szCs w:val="38"/>
        </w:rPr>
        <w:t>6</w:t>
      </w:r>
      <w:r w:rsidR="00FE1B09" w:rsidRPr="00C70B71">
        <w:rPr>
          <w:rFonts w:ascii="Arial Narrow" w:eastAsia="Times New Roman" w:hAnsi="Arial Narrow" w:cs="Calibri"/>
          <w:bCs/>
          <w:sz w:val="38"/>
          <w:szCs w:val="38"/>
        </w:rPr>
        <w:t>:30 PŘED</w:t>
      </w:r>
      <w:r w:rsidR="00FE1B09" w:rsidRPr="00C70B7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C70B71">
        <w:rPr>
          <w:rFonts w:ascii="Arial Narrow" w:eastAsia="Times New Roman" w:hAnsi="Arial Narrow" w:cs="Calibri"/>
          <w:sz w:val="38"/>
          <w:szCs w:val="38"/>
        </w:rPr>
        <w:tab/>
      </w:r>
      <w:r w:rsidR="00FA6133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11536F55" w14:textId="4CD9E08D" w:rsidR="007B2926" w:rsidRPr="00FE50FC" w:rsidRDefault="007B2926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E50FC">
        <w:rPr>
          <w:rFonts w:ascii="Arial Narrow" w:hAnsi="Arial Narrow"/>
          <w:sz w:val="38"/>
          <w:szCs w:val="38"/>
        </w:rPr>
        <w:tab/>
      </w:r>
      <w:r w:rsidRPr="00FE50FC">
        <w:rPr>
          <w:rFonts w:ascii="Arial Narrow" w:hAnsi="Arial Narrow"/>
          <w:sz w:val="38"/>
          <w:szCs w:val="38"/>
        </w:rPr>
        <w:tab/>
      </w:r>
      <w:r w:rsidRPr="00FE50FC">
        <w:rPr>
          <w:rFonts w:ascii="Arial Narrow" w:hAnsi="Arial Narrow"/>
          <w:sz w:val="38"/>
          <w:szCs w:val="38"/>
        </w:rPr>
        <w:tab/>
      </w:r>
      <w:r w:rsidRPr="00FE50FC">
        <w:rPr>
          <w:rFonts w:ascii="Arial Narrow" w:hAnsi="Arial Narrow"/>
          <w:sz w:val="38"/>
          <w:szCs w:val="38"/>
        </w:rPr>
        <w:tab/>
      </w:r>
      <w:r w:rsidRPr="00FE50FC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58F8131D" w:rsidR="007B2926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2E2AB8" w:rsidRPr="008071AD">
        <w:rPr>
          <w:rFonts w:ascii="Arial Narrow" w:hAnsi="Arial Narrow"/>
          <w:b/>
          <w:bCs/>
          <w:i/>
          <w:sz w:val="36"/>
          <w:szCs w:val="38"/>
        </w:rPr>
        <w:t xml:space="preserve">ADORACE </w:t>
      </w:r>
      <w:r w:rsidR="002E2AB8">
        <w:rPr>
          <w:rFonts w:ascii="Arial Narrow" w:hAnsi="Arial Narrow"/>
          <w:i/>
          <w:sz w:val="36"/>
          <w:szCs w:val="38"/>
        </w:rPr>
        <w:t>tichá s příležitostí ke svaté zpovědi do 20:00</w:t>
      </w:r>
    </w:p>
    <w:p w14:paraId="5DF74740" w14:textId="77777777" w:rsidR="00FE1B09" w:rsidRPr="002127A2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07BB2B31" w:rsidR="00FE1B09" w:rsidRPr="003D720B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0C4B7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A6583B">
        <w:rPr>
          <w:rFonts w:ascii="Arial Narrow" w:eastAsia="Times New Roman" w:hAnsi="Arial Narrow" w:cs="Calibri"/>
          <w:sz w:val="38"/>
          <w:szCs w:val="38"/>
        </w:rPr>
        <w:t>+ manžela Antonína, rodiče Hortovy a Kopřivovy</w:t>
      </w:r>
    </w:p>
    <w:p w14:paraId="19802E26" w14:textId="05AECC36" w:rsidR="00FE1B09" w:rsidRPr="003D720B" w:rsidRDefault="00AF580B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16</w:t>
      </w:r>
      <w:r w:rsidR="001E700E">
        <w:rPr>
          <w:rFonts w:ascii="Arial Narrow" w:hAnsi="Arial Narrow"/>
          <w:b/>
          <w:sz w:val="38"/>
          <w:szCs w:val="38"/>
        </w:rPr>
        <w:t>. 6</w:t>
      </w:r>
      <w:r w:rsidR="00014A73">
        <w:rPr>
          <w:rFonts w:ascii="Arial Narrow" w:hAnsi="Arial Narrow"/>
          <w:b/>
          <w:sz w:val="38"/>
          <w:szCs w:val="38"/>
        </w:rPr>
        <w:t>.</w:t>
      </w:r>
      <w:r w:rsidR="00014A73">
        <w:rPr>
          <w:rFonts w:ascii="Arial Narrow" w:hAnsi="Arial Narrow"/>
          <w:b/>
          <w:sz w:val="38"/>
          <w:szCs w:val="38"/>
        </w:rPr>
        <w:tab/>
      </w:r>
      <w:r w:rsidR="00FA6133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C08C8" w:rsidRPr="003D720B">
        <w:rPr>
          <w:rFonts w:ascii="Arial Narrow" w:hAnsi="Arial Narrow"/>
          <w:sz w:val="38"/>
          <w:szCs w:val="38"/>
        </w:rPr>
        <w:t xml:space="preserve">za </w:t>
      </w:r>
      <w:r w:rsidR="00B83A72">
        <w:rPr>
          <w:rFonts w:ascii="Arial Narrow" w:hAnsi="Arial Narrow"/>
          <w:sz w:val="38"/>
          <w:szCs w:val="38"/>
        </w:rPr>
        <w:t>Josefa Kašparce, bratra Jiří</w:t>
      </w:r>
      <w:r w:rsidR="00A6583B">
        <w:rPr>
          <w:rFonts w:ascii="Arial Narrow" w:hAnsi="Arial Narrow"/>
          <w:sz w:val="38"/>
          <w:szCs w:val="38"/>
        </w:rPr>
        <w:t>ho a + rodinu</w:t>
      </w:r>
    </w:p>
    <w:p w14:paraId="2478752D" w14:textId="4E2BAE07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21F56">
        <w:rPr>
          <w:rFonts w:ascii="Arial Narrow" w:eastAsia="Times New Roman" w:hAnsi="Arial Narrow" w:cs="Calibri"/>
          <w:sz w:val="38"/>
          <w:szCs w:val="38"/>
        </w:rPr>
        <w:t>z</w:t>
      </w:r>
      <w:r w:rsidR="00FE1B09" w:rsidRPr="003D720B">
        <w:rPr>
          <w:rFonts w:ascii="Arial Narrow" w:hAnsi="Arial Narrow"/>
          <w:sz w:val="38"/>
          <w:szCs w:val="38"/>
        </w:rPr>
        <w:t xml:space="preserve">a </w:t>
      </w:r>
      <w:r w:rsidR="003410E8">
        <w:rPr>
          <w:rFonts w:ascii="Arial Narrow" w:hAnsi="Arial Narrow"/>
          <w:sz w:val="38"/>
          <w:szCs w:val="38"/>
        </w:rPr>
        <w:t>+ rodiče Josefa a Marii Ruszovy</w:t>
      </w:r>
    </w:p>
    <w:p w14:paraId="3C340927" w14:textId="02F66500" w:rsidR="00FE1B09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A6583B"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26EA83C5" w14:textId="77777777" w:rsidR="00321F56" w:rsidRPr="00532448" w:rsidRDefault="00321F56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7CBB25C2" w14:textId="4846355B" w:rsidR="007D0783" w:rsidRPr="007D0783" w:rsidRDefault="00080947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 w:rsidR="007D0783">
        <w:rPr>
          <w:rFonts w:ascii="Arial Narrow" w:eastAsia="Times New Roman" w:hAnsi="Arial Narrow"/>
          <w:sz w:val="40"/>
          <w:szCs w:val="40"/>
        </w:rPr>
        <w:t xml:space="preserve"> PAMÁTKA SV. </w:t>
      </w:r>
      <w:r>
        <w:rPr>
          <w:rFonts w:ascii="Arial Narrow" w:eastAsia="Times New Roman" w:hAnsi="Arial Narrow"/>
          <w:sz w:val="40"/>
          <w:szCs w:val="40"/>
        </w:rPr>
        <w:t>BARNABÁŠE, apoštola</w:t>
      </w:r>
    </w:p>
    <w:p w14:paraId="5C4B8598" w14:textId="66D062D2" w:rsidR="008D7A80" w:rsidRPr="007D0783" w:rsidRDefault="007D0783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</w:t>
      </w:r>
      <w:r w:rsidR="008D7A80">
        <w:rPr>
          <w:rFonts w:ascii="Arial Narrow" w:eastAsia="Times New Roman" w:hAnsi="Arial Narrow"/>
          <w:b/>
          <w:sz w:val="40"/>
          <w:szCs w:val="40"/>
        </w:rPr>
        <w:t>tvrtek</w:t>
      </w:r>
      <w:r>
        <w:rPr>
          <w:rFonts w:ascii="Arial Narrow" w:eastAsia="Times New Roman" w:hAnsi="Arial Narrow"/>
          <w:sz w:val="40"/>
          <w:szCs w:val="40"/>
        </w:rPr>
        <w:t xml:space="preserve"> </w:t>
      </w:r>
      <w:r w:rsidR="00080947">
        <w:rPr>
          <w:rFonts w:ascii="Arial Narrow" w:eastAsia="Times New Roman" w:hAnsi="Arial Narrow"/>
          <w:sz w:val="40"/>
          <w:szCs w:val="40"/>
        </w:rPr>
        <w:t xml:space="preserve">PAMÁTKA </w:t>
      </w:r>
      <w:r>
        <w:rPr>
          <w:rFonts w:ascii="Arial Narrow" w:eastAsia="Times New Roman" w:hAnsi="Arial Narrow"/>
          <w:sz w:val="40"/>
          <w:szCs w:val="40"/>
        </w:rPr>
        <w:t xml:space="preserve">SV. </w:t>
      </w:r>
      <w:r w:rsidR="00080947">
        <w:rPr>
          <w:rFonts w:ascii="Arial Narrow" w:eastAsia="Times New Roman" w:hAnsi="Arial Narrow"/>
          <w:sz w:val="40"/>
          <w:szCs w:val="40"/>
        </w:rPr>
        <w:t>ANTONÍNA Z PADOVY, kněze a učitele církve</w:t>
      </w:r>
    </w:p>
    <w:p w14:paraId="50CCCA3C" w14:textId="4278EFAE" w:rsidR="004870C4" w:rsidRPr="004870C4" w:rsidRDefault="004870C4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 w:rsidR="007D0783">
        <w:rPr>
          <w:rFonts w:ascii="Arial Narrow" w:eastAsia="Times New Roman" w:hAnsi="Arial Narrow"/>
          <w:sz w:val="40"/>
          <w:szCs w:val="40"/>
        </w:rPr>
        <w:t xml:space="preserve"> </w:t>
      </w:r>
      <w:r w:rsidR="00080947">
        <w:rPr>
          <w:rFonts w:ascii="Arial Narrow" w:eastAsia="Times New Roman" w:hAnsi="Arial Narrow"/>
          <w:sz w:val="40"/>
          <w:szCs w:val="40"/>
        </w:rPr>
        <w:t>SV. VÍTA, mučedníka</w:t>
      </w:r>
    </w:p>
    <w:p w14:paraId="0BF71ADA" w14:textId="77777777" w:rsidR="00464224" w:rsidRPr="00F41305" w:rsidRDefault="00464224" w:rsidP="00464224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40"/>
        </w:rPr>
      </w:pPr>
    </w:p>
    <w:p w14:paraId="5A65A85E" w14:textId="7B8F0A4C" w:rsidR="00D16216" w:rsidRPr="00A169BB" w:rsidRDefault="00D16216" w:rsidP="00D16216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Cs/>
          <w:sz w:val="40"/>
          <w:szCs w:val="40"/>
        </w:rPr>
      </w:pPr>
      <w:r w:rsidRPr="00A169BB">
        <w:rPr>
          <w:rFonts w:ascii="Arial Narrow" w:eastAsia="Times New Roman" w:hAnsi="Arial Narrow"/>
          <w:bCs/>
          <w:sz w:val="40"/>
          <w:szCs w:val="40"/>
        </w:rPr>
        <w:t xml:space="preserve">Děkujeme všem, kdo jste </w:t>
      </w:r>
      <w:r w:rsidR="00080947">
        <w:rPr>
          <w:rFonts w:ascii="Arial Narrow" w:eastAsia="Times New Roman" w:hAnsi="Arial Narrow"/>
          <w:bCs/>
          <w:sz w:val="40"/>
          <w:szCs w:val="40"/>
        </w:rPr>
        <w:t>se jakkoli zapojili do noci kostelů.</w:t>
      </w:r>
    </w:p>
    <w:p w14:paraId="08F90720" w14:textId="77777777" w:rsidR="00D16216" w:rsidRPr="00A169BB" w:rsidRDefault="00D16216" w:rsidP="00D16216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iCs/>
          <w:color w:val="000000"/>
          <w:sz w:val="8"/>
          <w:szCs w:val="8"/>
        </w:rPr>
      </w:pPr>
    </w:p>
    <w:p w14:paraId="4BE3B7BA" w14:textId="59FCD8A2" w:rsidR="00611452" w:rsidRPr="00C20949" w:rsidRDefault="00611452" w:rsidP="00611452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Cs/>
          <w:sz w:val="40"/>
          <w:szCs w:val="40"/>
        </w:rPr>
      </w:pPr>
      <w:r w:rsidRPr="00407C76">
        <w:rPr>
          <w:rFonts w:ascii="Arial Narrow" w:eastAsia="Times New Roman" w:hAnsi="Arial Narrow"/>
          <w:bCs/>
          <w:sz w:val="40"/>
          <w:szCs w:val="40"/>
        </w:rPr>
        <w:t>Děkujeme</w:t>
      </w:r>
      <w:r w:rsidRPr="00FE50FC">
        <w:rPr>
          <w:rFonts w:ascii="Arial Narrow" w:eastAsia="Times New Roman" w:hAnsi="Arial Narrow"/>
          <w:bCs/>
          <w:sz w:val="40"/>
          <w:szCs w:val="40"/>
        </w:rPr>
        <w:t xml:space="preserve"> všem, </w:t>
      </w:r>
      <w:r w:rsidR="00080947">
        <w:rPr>
          <w:rFonts w:ascii="Arial Narrow" w:eastAsia="Times New Roman" w:hAnsi="Arial Narrow"/>
          <w:bCs/>
          <w:sz w:val="40"/>
          <w:szCs w:val="40"/>
        </w:rPr>
        <w:t>kdo jste pomohli s výkopem ve věži tišnovského kostela</w:t>
      </w:r>
      <w:r w:rsidRPr="00FE50FC">
        <w:rPr>
          <w:rFonts w:ascii="Arial Narrow" w:eastAsia="Times New Roman" w:hAnsi="Arial Narrow"/>
          <w:bCs/>
          <w:sz w:val="40"/>
          <w:szCs w:val="40"/>
        </w:rPr>
        <w:t>.</w:t>
      </w:r>
    </w:p>
    <w:p w14:paraId="7A0C2738" w14:textId="77777777" w:rsidR="00611452" w:rsidRPr="00161A9A" w:rsidRDefault="00611452" w:rsidP="00611452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3A249EC8" w14:textId="77777777" w:rsidR="00B35079" w:rsidRDefault="00B35079" w:rsidP="00B35079">
      <w:pPr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C67787">
        <w:rPr>
          <w:rFonts w:ascii="Arial Narrow" w:hAnsi="Arial Narrow"/>
          <w:b/>
          <w:bCs/>
          <w:sz w:val="40"/>
          <w:szCs w:val="40"/>
        </w:rPr>
        <w:t>Koncert ZUŠ</w:t>
      </w:r>
      <w:r>
        <w:rPr>
          <w:rFonts w:ascii="Arial Narrow" w:hAnsi="Arial Narrow"/>
          <w:sz w:val="40"/>
          <w:szCs w:val="40"/>
        </w:rPr>
        <w:t xml:space="preserve"> bude </w:t>
      </w:r>
      <w:r w:rsidRPr="00C67787">
        <w:rPr>
          <w:rFonts w:ascii="Arial Narrow" w:hAnsi="Arial Narrow"/>
          <w:b/>
          <w:bCs/>
          <w:sz w:val="40"/>
          <w:szCs w:val="40"/>
        </w:rPr>
        <w:t>dnes v 16:00</w:t>
      </w:r>
      <w:r>
        <w:rPr>
          <w:rFonts w:ascii="Arial Narrow" w:hAnsi="Arial Narrow"/>
          <w:sz w:val="40"/>
          <w:szCs w:val="40"/>
        </w:rPr>
        <w:t xml:space="preserve"> v kostele v Tišnově. </w:t>
      </w:r>
      <w:r w:rsidRPr="00C67787">
        <w:rPr>
          <w:rFonts w:ascii="Arial Narrow" w:hAnsi="Arial Narrow"/>
          <w:i/>
          <w:iCs/>
          <w:sz w:val="40"/>
          <w:szCs w:val="40"/>
        </w:rPr>
        <w:t>Všichni jste zvaní</w:t>
      </w:r>
      <w:r>
        <w:rPr>
          <w:rFonts w:ascii="Arial Narrow" w:hAnsi="Arial Narrow"/>
          <w:sz w:val="40"/>
          <w:szCs w:val="40"/>
        </w:rPr>
        <w:t>.</w:t>
      </w:r>
    </w:p>
    <w:p w14:paraId="29EC2D56" w14:textId="77777777" w:rsidR="00B35079" w:rsidRPr="0058373A" w:rsidRDefault="00B35079" w:rsidP="00B35079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67F0A9EA" w14:textId="51F7D683" w:rsidR="00F41305" w:rsidRDefault="00F41305" w:rsidP="00464224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C67787">
        <w:rPr>
          <w:rFonts w:ascii="Arial Narrow" w:hAnsi="Arial Narrow"/>
          <w:b/>
          <w:bCs/>
          <w:sz w:val="40"/>
          <w:szCs w:val="40"/>
        </w:rPr>
        <w:t>Evangelizační obraz</w:t>
      </w:r>
      <w:r>
        <w:rPr>
          <w:rFonts w:ascii="Arial Narrow" w:hAnsi="Arial Narrow"/>
          <w:sz w:val="40"/>
          <w:szCs w:val="40"/>
        </w:rPr>
        <w:t xml:space="preserve"> vznikne na stěně hospodářské budovy fary příští týden. Zveme Vás k zapojení se do jeho tvorby zhruba od úterý.</w:t>
      </w:r>
    </w:p>
    <w:p w14:paraId="16B36AC0" w14:textId="77777777" w:rsidR="00F41305" w:rsidRPr="00F41305" w:rsidRDefault="00F41305" w:rsidP="00464224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087D4D21" w14:textId="60D938E2" w:rsidR="00611452" w:rsidRPr="00C67787" w:rsidRDefault="00B35079" w:rsidP="00464224">
      <w:pPr>
        <w:widowControl w:val="0"/>
        <w:spacing w:after="0" w:line="240" w:lineRule="auto"/>
        <w:ind w:left="284" w:hanging="284"/>
        <w:rPr>
          <w:rFonts w:ascii="Arial Narrow" w:hAnsi="Arial Narrow"/>
          <w:i/>
          <w:iCs/>
          <w:sz w:val="40"/>
          <w:szCs w:val="40"/>
        </w:rPr>
      </w:pPr>
      <w:r w:rsidRPr="00C67787">
        <w:rPr>
          <w:rFonts w:ascii="Arial Narrow" w:hAnsi="Arial Narrow"/>
          <w:b/>
          <w:bCs/>
          <w:sz w:val="40"/>
          <w:szCs w:val="40"/>
        </w:rPr>
        <w:t>Modlitební setkání nad Biblí</w:t>
      </w:r>
      <w:r>
        <w:rPr>
          <w:rFonts w:ascii="Arial Narrow" w:hAnsi="Arial Narrow"/>
          <w:sz w:val="40"/>
          <w:szCs w:val="40"/>
        </w:rPr>
        <w:t xml:space="preserve"> </w:t>
      </w:r>
      <w:r w:rsidRPr="00B35079">
        <w:rPr>
          <w:rFonts w:ascii="Arial Narrow" w:hAnsi="Arial Narrow"/>
          <w:i/>
          <w:sz w:val="40"/>
          <w:szCs w:val="40"/>
        </w:rPr>
        <w:t xml:space="preserve">Skutky </w:t>
      </w:r>
      <w:r>
        <w:rPr>
          <w:rFonts w:ascii="Arial Narrow" w:hAnsi="Arial Narrow"/>
          <w:sz w:val="40"/>
          <w:szCs w:val="40"/>
        </w:rPr>
        <w:t>5</w:t>
      </w:r>
      <w:r>
        <w:rPr>
          <w:rFonts w:ascii="Arial Narrow" w:hAnsi="Arial Narrow"/>
          <w:i/>
          <w:sz w:val="40"/>
          <w:szCs w:val="40"/>
        </w:rPr>
        <w:t xml:space="preserve"> </w:t>
      </w:r>
      <w:r w:rsidRPr="00B35079">
        <w:rPr>
          <w:rFonts w:ascii="Arial Narrow" w:hAnsi="Arial Narrow"/>
          <w:sz w:val="40"/>
          <w:szCs w:val="40"/>
        </w:rPr>
        <w:t>bude ve středu v 19:00</w:t>
      </w:r>
      <w:r w:rsidR="00611452" w:rsidRPr="00B35079">
        <w:rPr>
          <w:rFonts w:ascii="Arial Narrow" w:hAnsi="Arial Narrow"/>
          <w:sz w:val="40"/>
          <w:szCs w:val="40"/>
        </w:rPr>
        <w:t>.</w:t>
      </w:r>
      <w:r w:rsidRPr="00B35079">
        <w:rPr>
          <w:rFonts w:ascii="Arial Narrow" w:hAnsi="Arial Narrow"/>
          <w:sz w:val="40"/>
          <w:szCs w:val="40"/>
        </w:rPr>
        <w:t xml:space="preserve"> </w:t>
      </w:r>
      <w:r w:rsidRPr="00C67787">
        <w:rPr>
          <w:rFonts w:ascii="Arial Narrow" w:hAnsi="Arial Narrow"/>
          <w:i/>
          <w:iCs/>
          <w:sz w:val="40"/>
          <w:szCs w:val="40"/>
        </w:rPr>
        <w:t>Všichni jste zvaní.</w:t>
      </w:r>
    </w:p>
    <w:p w14:paraId="4A04A2CF" w14:textId="77777777" w:rsidR="00611452" w:rsidRPr="00611452" w:rsidRDefault="00611452" w:rsidP="00464224">
      <w:pPr>
        <w:widowControl w:val="0"/>
        <w:spacing w:after="0" w:line="240" w:lineRule="auto"/>
        <w:ind w:left="284" w:hanging="284"/>
        <w:rPr>
          <w:rFonts w:ascii="Arial Narrow" w:hAnsi="Arial Narrow"/>
          <w:b/>
          <w:sz w:val="8"/>
          <w:szCs w:val="8"/>
        </w:rPr>
      </w:pPr>
    </w:p>
    <w:p w14:paraId="2AEB441B" w14:textId="7E5D43CA" w:rsidR="00407C76" w:rsidRDefault="00407C76" w:rsidP="00407C76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40"/>
          <w:szCs w:val="40"/>
        </w:rPr>
      </w:pPr>
      <w:r w:rsidRPr="00017988">
        <w:rPr>
          <w:rFonts w:ascii="Arial Narrow" w:hAnsi="Arial Narrow"/>
          <w:b/>
          <w:sz w:val="40"/>
          <w:szCs w:val="40"/>
        </w:rPr>
        <w:t>Tišnovské večeřadlo</w:t>
      </w:r>
      <w:r w:rsidR="00B35079" w:rsidRPr="00B35079">
        <w:rPr>
          <w:rFonts w:ascii="Arial Narrow" w:hAnsi="Arial Narrow"/>
          <w:sz w:val="40"/>
          <w:szCs w:val="40"/>
        </w:rPr>
        <w:t xml:space="preserve"> </w:t>
      </w:r>
      <w:r w:rsidR="00B35079">
        <w:rPr>
          <w:rFonts w:ascii="Arial Narrow" w:hAnsi="Arial Narrow"/>
          <w:sz w:val="40"/>
          <w:szCs w:val="40"/>
        </w:rPr>
        <w:t xml:space="preserve">bude v pátek v </w:t>
      </w:r>
      <w:r w:rsidR="00B35079" w:rsidRPr="00B35079">
        <w:rPr>
          <w:rFonts w:ascii="Arial Narrow" w:hAnsi="Arial Narrow"/>
          <w:sz w:val="40"/>
          <w:szCs w:val="40"/>
        </w:rPr>
        <w:t>16</w:t>
      </w:r>
      <w:r w:rsidR="00B35079">
        <w:rPr>
          <w:rFonts w:ascii="Arial Narrow" w:hAnsi="Arial Narrow"/>
          <w:sz w:val="40"/>
          <w:szCs w:val="40"/>
        </w:rPr>
        <w:t xml:space="preserve">:30. </w:t>
      </w:r>
      <w:r w:rsidR="00B35079" w:rsidRPr="00C67787">
        <w:rPr>
          <w:rFonts w:ascii="Arial Narrow" w:hAnsi="Arial Narrow"/>
          <w:i/>
          <w:iCs/>
          <w:sz w:val="40"/>
          <w:szCs w:val="40"/>
        </w:rPr>
        <w:t>Všichni jste zvaní.</w:t>
      </w:r>
    </w:p>
    <w:p w14:paraId="1EA09275" w14:textId="77777777" w:rsidR="00407C76" w:rsidRPr="00471D5E" w:rsidRDefault="00407C76" w:rsidP="00407C76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6101EA46" w14:textId="3C2E65B1" w:rsidR="00206E09" w:rsidRDefault="00320588" w:rsidP="00206E09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40"/>
          <w:szCs w:val="40"/>
        </w:rPr>
      </w:pPr>
      <w:r>
        <w:rPr>
          <w:rFonts w:ascii="Arial Narrow" w:hAnsi="Arial Narrow" w:cs="Arial"/>
          <w:sz w:val="40"/>
          <w:szCs w:val="40"/>
        </w:rPr>
        <w:t>Setkání pastorační rady bude ve čtvrtek v 19:00</w:t>
      </w:r>
      <w:r w:rsidR="00206E09">
        <w:rPr>
          <w:rFonts w:ascii="Arial Narrow" w:hAnsi="Arial Narrow" w:cs="Arial"/>
          <w:sz w:val="40"/>
          <w:szCs w:val="40"/>
        </w:rPr>
        <w:t>.</w:t>
      </w:r>
    </w:p>
    <w:p w14:paraId="21857345" w14:textId="77777777" w:rsidR="00206E09" w:rsidRPr="00161A9A" w:rsidRDefault="00206E09" w:rsidP="00206E09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3F498894" w14:textId="148C92D9" w:rsidR="00611452" w:rsidRPr="00B22AD6" w:rsidRDefault="00320588" w:rsidP="00464224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Cs/>
          <w:sz w:val="40"/>
          <w:szCs w:val="40"/>
        </w:rPr>
      </w:pPr>
      <w:r w:rsidRPr="00C67787">
        <w:rPr>
          <w:rFonts w:ascii="Arial Narrow" w:eastAsia="Times New Roman" w:hAnsi="Arial Narrow"/>
          <w:b/>
          <w:sz w:val="40"/>
          <w:szCs w:val="40"/>
        </w:rPr>
        <w:t>Koncert Gymnázia</w:t>
      </w:r>
      <w:r>
        <w:rPr>
          <w:rFonts w:ascii="Arial Narrow" w:eastAsia="Times New Roman" w:hAnsi="Arial Narrow"/>
          <w:bCs/>
          <w:sz w:val="40"/>
          <w:szCs w:val="40"/>
        </w:rPr>
        <w:t xml:space="preserve"> Tišnov bude příští neděli v 17:00 v Předklášteří</w:t>
      </w:r>
      <w:r w:rsidR="00611452">
        <w:rPr>
          <w:rFonts w:ascii="Arial Narrow" w:eastAsia="Times New Roman" w:hAnsi="Arial Narrow"/>
          <w:bCs/>
          <w:sz w:val="40"/>
          <w:szCs w:val="40"/>
        </w:rPr>
        <w:t>.</w:t>
      </w:r>
      <w:r>
        <w:rPr>
          <w:rFonts w:ascii="Arial Narrow" w:eastAsia="Times New Roman" w:hAnsi="Arial Narrow"/>
          <w:bCs/>
          <w:sz w:val="40"/>
          <w:szCs w:val="40"/>
        </w:rPr>
        <w:t xml:space="preserve"> Všichni jste zvaní.</w:t>
      </w:r>
    </w:p>
    <w:p w14:paraId="0A613E02" w14:textId="77777777" w:rsidR="00871EBE" w:rsidRPr="00871EBE" w:rsidRDefault="00871EBE" w:rsidP="00464224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/>
          <w:bCs/>
          <w:sz w:val="8"/>
          <w:szCs w:val="8"/>
        </w:rPr>
      </w:pPr>
    </w:p>
    <w:p w14:paraId="59CD53DC" w14:textId="0CB8F770" w:rsidR="0058373A" w:rsidRDefault="00320588" w:rsidP="0058373A">
      <w:pPr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CC362A">
        <w:rPr>
          <w:rFonts w:ascii="Arial Narrow" w:hAnsi="Arial Narrow"/>
          <w:b/>
          <w:sz w:val="40"/>
          <w:szCs w:val="40"/>
        </w:rPr>
        <w:t>Sbírka</w:t>
      </w:r>
      <w:r>
        <w:rPr>
          <w:rFonts w:ascii="Arial Narrow" w:hAnsi="Arial Narrow"/>
          <w:sz w:val="40"/>
          <w:szCs w:val="40"/>
        </w:rPr>
        <w:t xml:space="preserve"> na farní sál a na obnovu baziliky bude příští neděli</w:t>
      </w:r>
      <w:r w:rsidR="0058373A">
        <w:rPr>
          <w:rFonts w:ascii="Arial Narrow" w:hAnsi="Arial Narrow"/>
          <w:sz w:val="40"/>
          <w:szCs w:val="40"/>
        </w:rPr>
        <w:t>.</w:t>
      </w:r>
    </w:p>
    <w:p w14:paraId="5439E034" w14:textId="77777777" w:rsidR="00522C7A" w:rsidRPr="00562C59" w:rsidRDefault="00522C7A" w:rsidP="00017988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sz w:val="8"/>
          <w:szCs w:val="8"/>
        </w:rPr>
      </w:pPr>
    </w:p>
    <w:p w14:paraId="3DED9D36" w14:textId="77777777" w:rsidR="00017988" w:rsidRPr="00562C59" w:rsidRDefault="00017988" w:rsidP="00017988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562C59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5FB5088B" w14:textId="77777777" w:rsidR="00017988" w:rsidRPr="001876B4" w:rsidRDefault="00017988" w:rsidP="00017988">
      <w:pPr>
        <w:pStyle w:val="Normlnweb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23DEC9D9" w14:textId="57DEA4FF" w:rsidR="00320588" w:rsidRPr="00F41305" w:rsidRDefault="00320588" w:rsidP="001A71EC">
      <w:pPr>
        <w:spacing w:after="0" w:line="240" w:lineRule="auto"/>
        <w:rPr>
          <w:rFonts w:ascii="Arial Narrow" w:hAnsi="Arial Narrow"/>
          <w:sz w:val="40"/>
          <w:szCs w:val="40"/>
          <w:u w:val="single"/>
        </w:rPr>
      </w:pPr>
      <w:r w:rsidRPr="001A71EC">
        <w:rPr>
          <w:rFonts w:ascii="Arial Narrow" w:hAnsi="Arial Narrow"/>
          <w:sz w:val="40"/>
          <w:szCs w:val="40"/>
          <w:u w:val="single"/>
        </w:rPr>
        <w:t>Pozdrav k Noci kostelů</w:t>
      </w:r>
      <w:r w:rsidR="00F41305">
        <w:rPr>
          <w:rFonts w:ascii="Arial Narrow" w:hAnsi="Arial Narrow"/>
          <w:sz w:val="40"/>
          <w:szCs w:val="40"/>
        </w:rPr>
        <w:t xml:space="preserve"> </w:t>
      </w:r>
      <w:r w:rsidRPr="00320588">
        <w:rPr>
          <w:rFonts w:ascii="Arial Narrow" w:hAnsi="Arial Narrow"/>
          <w:sz w:val="40"/>
          <w:szCs w:val="40"/>
        </w:rPr>
        <w:t>S velkou radostí zdravím všechny návštěvníky Noci kostelů, která se koná 7. června 2024 ve více než 1500 kostelech v</w:t>
      </w:r>
      <w:r w:rsidR="001A71EC">
        <w:rPr>
          <w:rFonts w:ascii="Arial Narrow" w:hAnsi="Arial Narrow"/>
          <w:sz w:val="40"/>
          <w:szCs w:val="40"/>
        </w:rPr>
        <w:t> </w:t>
      </w:r>
      <w:r w:rsidRPr="00320588">
        <w:rPr>
          <w:rFonts w:ascii="Arial Narrow" w:hAnsi="Arial Narrow"/>
          <w:sz w:val="40"/>
          <w:szCs w:val="40"/>
        </w:rPr>
        <w:t>České republice. Je hezké vidět, že se při této významné události ot</w:t>
      </w:r>
      <w:r w:rsidR="00B819BD">
        <w:rPr>
          <w:rFonts w:ascii="Arial Narrow" w:hAnsi="Arial Narrow"/>
          <w:sz w:val="40"/>
          <w:szCs w:val="40"/>
        </w:rPr>
        <w:t>evírá tolik kostelů jako míst k </w:t>
      </w:r>
      <w:r w:rsidRPr="00320588">
        <w:rPr>
          <w:rFonts w:ascii="Arial Narrow" w:hAnsi="Arial Narrow"/>
          <w:sz w:val="40"/>
          <w:szCs w:val="40"/>
        </w:rPr>
        <w:t>zamyšlení a reflexi, radosti a modlitby.</w:t>
      </w:r>
    </w:p>
    <w:p w14:paraId="34F24E64" w14:textId="22E399FA" w:rsidR="00320588" w:rsidRPr="00320588" w:rsidRDefault="00320588" w:rsidP="00320588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  <w:r w:rsidRPr="00320588">
        <w:rPr>
          <w:rFonts w:ascii="Arial Narrow" w:hAnsi="Arial Narrow"/>
          <w:sz w:val="40"/>
          <w:szCs w:val="40"/>
        </w:rPr>
        <w:t>S církví v České republice mě letos obzvlášť spojuje vzpomínka na tři návštěvy vaší krásné země. Byl jsem poctěn a dojat, když mi byl v loňském roce v Olomouci udělen čestný doktorát. V březnu to byla milá návštěva mé staré vlasti, když jsem byl na biskupském svěcení v Litoměřicích. V</w:t>
      </w:r>
      <w:r w:rsidR="001A71EC">
        <w:rPr>
          <w:rFonts w:ascii="Arial Narrow" w:hAnsi="Arial Narrow"/>
          <w:sz w:val="40"/>
          <w:szCs w:val="40"/>
        </w:rPr>
        <w:t> </w:t>
      </w:r>
      <w:r w:rsidRPr="00320588">
        <w:rPr>
          <w:rFonts w:ascii="Arial Narrow" w:hAnsi="Arial Narrow"/>
          <w:sz w:val="40"/>
          <w:szCs w:val="40"/>
        </w:rPr>
        <w:t>obou případech se mi dostalo vřelého přijetí, které odhalilo laskavost a hlubokou víru lidí. A nakonec pracovní návštěva vídeňského ordinariátu v</w:t>
      </w:r>
      <w:r w:rsidR="001A71EC">
        <w:rPr>
          <w:rFonts w:ascii="Arial Narrow" w:hAnsi="Arial Narrow"/>
          <w:sz w:val="40"/>
          <w:szCs w:val="40"/>
        </w:rPr>
        <w:t> </w:t>
      </w:r>
      <w:r w:rsidRPr="00320588">
        <w:rPr>
          <w:rFonts w:ascii="Arial Narrow" w:hAnsi="Arial Narrow"/>
          <w:sz w:val="40"/>
          <w:szCs w:val="40"/>
        </w:rPr>
        <w:t>Brně. Naše dvě diecéze jsou spojeny sv. Klementem Marií Hofbauerem, vídeňským apoštolem.</w:t>
      </w:r>
    </w:p>
    <w:p w14:paraId="4EB633E2" w14:textId="77777777" w:rsidR="00320588" w:rsidRPr="00320588" w:rsidRDefault="00320588" w:rsidP="00320588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  <w:r w:rsidRPr="00320588">
        <w:rPr>
          <w:rFonts w:ascii="Arial Narrow" w:hAnsi="Arial Narrow"/>
          <w:sz w:val="40"/>
          <w:szCs w:val="40"/>
        </w:rPr>
        <w:t>S pozdravem z Vídně přeji všem návštěvníkům, aby zažili při vstupu do otevřených kostelů také tuto srdečnost. Letos to může být zvláště patrné, protože se v katolické církvi kryje Noc kostelů se svátkem Nejsvětějšího Srdce Ježíšova. Tento svátek jasně říká: Bůh má srdce! Je otevřené všem lidem bez výjimky.</w:t>
      </w:r>
    </w:p>
    <w:p w14:paraId="3EF151F9" w14:textId="77777777" w:rsidR="00320588" w:rsidRPr="00320588" w:rsidRDefault="00320588" w:rsidP="00320588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  <w:r w:rsidRPr="00320588">
        <w:rPr>
          <w:rFonts w:ascii="Arial Narrow" w:hAnsi="Arial Narrow"/>
          <w:sz w:val="40"/>
          <w:szCs w:val="40"/>
        </w:rPr>
        <w:t>Kéž všichni načerpáte novou sílu prožitkem ticha a rozhovoru, abyste mohli společně s ostatními čelit výzvám budoucnosti.</w:t>
      </w:r>
    </w:p>
    <w:p w14:paraId="279B032B" w14:textId="7F36F1FF" w:rsidR="00DC6CD3" w:rsidRDefault="00320588" w:rsidP="001A71EC">
      <w:pPr>
        <w:pStyle w:val="Normlnweb"/>
        <w:spacing w:before="0" w:beforeAutospacing="0" w:after="0" w:afterAutospacing="0"/>
        <w:jc w:val="right"/>
        <w:rPr>
          <w:rFonts w:ascii="Arial Narrow" w:hAnsi="Arial Narrow"/>
          <w:i/>
          <w:sz w:val="40"/>
          <w:szCs w:val="40"/>
        </w:rPr>
      </w:pPr>
      <w:r w:rsidRPr="001A71EC">
        <w:rPr>
          <w:rFonts w:ascii="Arial Narrow" w:hAnsi="Arial Narrow"/>
          <w:i/>
          <w:sz w:val="40"/>
          <w:szCs w:val="40"/>
        </w:rPr>
        <w:t>+ Dr. Christoph Kardinal Schönborn</w:t>
      </w:r>
      <w:r w:rsidR="001A71EC" w:rsidRPr="001A71EC">
        <w:rPr>
          <w:rFonts w:ascii="Arial Narrow" w:hAnsi="Arial Narrow"/>
          <w:i/>
          <w:sz w:val="40"/>
          <w:szCs w:val="40"/>
        </w:rPr>
        <w:t xml:space="preserve">, </w:t>
      </w:r>
      <w:r w:rsidRPr="001A71EC">
        <w:rPr>
          <w:rFonts w:ascii="Arial Narrow" w:hAnsi="Arial Narrow"/>
          <w:i/>
          <w:sz w:val="40"/>
          <w:szCs w:val="40"/>
        </w:rPr>
        <w:t>Arcibiskup vídeňský</w:t>
      </w:r>
    </w:p>
    <w:p w14:paraId="3C9679AE" w14:textId="77777777" w:rsidR="00B7487A" w:rsidRDefault="00B7487A" w:rsidP="001A71EC">
      <w:pPr>
        <w:pStyle w:val="Normlnweb"/>
        <w:spacing w:before="0" w:beforeAutospacing="0" w:after="0" w:afterAutospacing="0"/>
        <w:jc w:val="right"/>
        <w:rPr>
          <w:rFonts w:ascii="Arial Narrow" w:hAnsi="Arial Narrow"/>
          <w:i/>
          <w:sz w:val="40"/>
          <w:szCs w:val="40"/>
        </w:rPr>
      </w:pPr>
    </w:p>
    <w:p w14:paraId="5C6D5F1F" w14:textId="77777777" w:rsidR="004221ED" w:rsidRPr="00562C59" w:rsidRDefault="004221ED" w:rsidP="00E4348D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F41305" w:rsidRDefault="00E20135" w:rsidP="00E4348D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F41305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F41305">
        <w:rPr>
          <w:rFonts w:ascii="Arial Narrow" w:hAnsi="Arial Narrow" w:cs="Calibri"/>
          <w:i/>
          <w:sz w:val="36"/>
          <w:szCs w:val="34"/>
        </w:rPr>
        <w:t>farář</w:t>
      </w:r>
      <w:r w:rsidR="00573204" w:rsidRPr="00F41305">
        <w:rPr>
          <w:rFonts w:ascii="Arial Narrow" w:hAnsi="Arial Narrow" w:cs="Calibri"/>
          <w:i/>
          <w:sz w:val="36"/>
          <w:szCs w:val="34"/>
        </w:rPr>
        <w:t>:</w:t>
      </w:r>
      <w:r w:rsidRPr="00F41305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F41305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F41305">
        <w:rPr>
          <w:rFonts w:ascii="Arial Narrow" w:hAnsi="Arial Narrow" w:cs="Calibri"/>
          <w:i/>
          <w:sz w:val="36"/>
          <w:szCs w:val="34"/>
        </w:rPr>
        <w:t> </w:t>
      </w:r>
      <w:r w:rsidR="0050516E" w:rsidRPr="00F41305">
        <w:rPr>
          <w:rFonts w:ascii="Arial Narrow" w:hAnsi="Arial Narrow" w:cs="Calibri"/>
          <w:i/>
          <w:sz w:val="36"/>
          <w:szCs w:val="34"/>
        </w:rPr>
        <w:t>182</w:t>
      </w:r>
      <w:r w:rsidR="00407A08" w:rsidRPr="00F41305">
        <w:rPr>
          <w:rFonts w:ascii="Arial Narrow" w:hAnsi="Arial Narrow" w:cs="Calibri"/>
          <w:i/>
          <w:sz w:val="36"/>
          <w:szCs w:val="34"/>
        </w:rPr>
        <w:t>;</w:t>
      </w:r>
    </w:p>
    <w:p w14:paraId="46B4B1F8" w14:textId="4AE3CC35" w:rsidR="006770AA" w:rsidRPr="00F41305" w:rsidRDefault="0050516E" w:rsidP="00E4348D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F41305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F41305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F41305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6770AA" w:rsidRPr="00F41305" w:rsidSect="00A4218B">
      <w:pgSz w:w="11906" w:h="16838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E70B" w14:textId="77777777" w:rsidR="007B5D0B" w:rsidRDefault="007B5D0B" w:rsidP="006941FE">
      <w:pPr>
        <w:spacing w:after="0" w:line="240" w:lineRule="auto"/>
      </w:pPr>
      <w:r>
        <w:separator/>
      </w:r>
    </w:p>
  </w:endnote>
  <w:endnote w:type="continuationSeparator" w:id="0">
    <w:p w14:paraId="1D13FAED" w14:textId="77777777" w:rsidR="007B5D0B" w:rsidRDefault="007B5D0B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E141" w14:textId="77777777" w:rsidR="007B5D0B" w:rsidRDefault="007B5D0B" w:rsidP="006941FE">
      <w:pPr>
        <w:spacing w:after="0" w:line="240" w:lineRule="auto"/>
      </w:pPr>
      <w:r>
        <w:separator/>
      </w:r>
    </w:p>
  </w:footnote>
  <w:footnote w:type="continuationSeparator" w:id="0">
    <w:p w14:paraId="66130788" w14:textId="77777777" w:rsidR="007B5D0B" w:rsidRDefault="007B5D0B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1986">
    <w:abstractNumId w:val="10"/>
  </w:num>
  <w:num w:numId="2" w16cid:durableId="2118675939">
    <w:abstractNumId w:val="9"/>
  </w:num>
  <w:num w:numId="3" w16cid:durableId="910888040">
    <w:abstractNumId w:val="18"/>
  </w:num>
  <w:num w:numId="4" w16cid:durableId="334649727">
    <w:abstractNumId w:val="11"/>
  </w:num>
  <w:num w:numId="5" w16cid:durableId="1622031222">
    <w:abstractNumId w:val="13"/>
  </w:num>
  <w:num w:numId="6" w16cid:durableId="2105606278">
    <w:abstractNumId w:val="14"/>
  </w:num>
  <w:num w:numId="7" w16cid:durableId="1066295810">
    <w:abstractNumId w:val="12"/>
  </w:num>
  <w:num w:numId="8" w16cid:durableId="1939606123">
    <w:abstractNumId w:val="20"/>
  </w:num>
  <w:num w:numId="9" w16cid:durableId="1509176673">
    <w:abstractNumId w:val="7"/>
  </w:num>
  <w:num w:numId="10" w16cid:durableId="1562401909">
    <w:abstractNumId w:val="0"/>
  </w:num>
  <w:num w:numId="11" w16cid:durableId="1703705724">
    <w:abstractNumId w:val="1"/>
  </w:num>
  <w:num w:numId="12" w16cid:durableId="1402948244">
    <w:abstractNumId w:val="2"/>
  </w:num>
  <w:num w:numId="13" w16cid:durableId="1879968220">
    <w:abstractNumId w:val="3"/>
  </w:num>
  <w:num w:numId="14" w16cid:durableId="1702631579">
    <w:abstractNumId w:val="4"/>
  </w:num>
  <w:num w:numId="15" w16cid:durableId="1170675782">
    <w:abstractNumId w:val="5"/>
  </w:num>
  <w:num w:numId="16" w16cid:durableId="464663875">
    <w:abstractNumId w:val="6"/>
  </w:num>
  <w:num w:numId="17" w16cid:durableId="1352218091">
    <w:abstractNumId w:val="8"/>
  </w:num>
  <w:num w:numId="18" w16cid:durableId="619267714">
    <w:abstractNumId w:val="15"/>
  </w:num>
  <w:num w:numId="19" w16cid:durableId="496531467">
    <w:abstractNumId w:val="19"/>
  </w:num>
  <w:num w:numId="20" w16cid:durableId="484660303">
    <w:abstractNumId w:val="16"/>
  </w:num>
  <w:num w:numId="21" w16cid:durableId="646936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70F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D4"/>
    <w:rsid w:val="0043571D"/>
    <w:rsid w:val="00435B65"/>
    <w:rsid w:val="00435E49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E89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240C"/>
    <w:rsid w:val="0055246C"/>
    <w:rsid w:val="0055249A"/>
    <w:rsid w:val="00552536"/>
    <w:rsid w:val="00552584"/>
    <w:rsid w:val="00552797"/>
    <w:rsid w:val="00552943"/>
    <w:rsid w:val="00552962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704D"/>
    <w:rsid w:val="0057721F"/>
    <w:rsid w:val="00577503"/>
    <w:rsid w:val="005775A9"/>
    <w:rsid w:val="005778DA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433"/>
    <w:rsid w:val="006319A9"/>
    <w:rsid w:val="0063238F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8CF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5D0B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1AD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202"/>
    <w:rsid w:val="00832F31"/>
    <w:rsid w:val="00833620"/>
    <w:rsid w:val="008338B8"/>
    <w:rsid w:val="00833B7A"/>
    <w:rsid w:val="00833B91"/>
    <w:rsid w:val="00834786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402"/>
    <w:rsid w:val="008B7593"/>
    <w:rsid w:val="008B76D3"/>
    <w:rsid w:val="008B7976"/>
    <w:rsid w:val="008B7A23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3747"/>
    <w:rsid w:val="00993EB7"/>
    <w:rsid w:val="00994953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64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B0401"/>
    <w:rsid w:val="00AB0D49"/>
    <w:rsid w:val="00AB0DFA"/>
    <w:rsid w:val="00AB11D2"/>
    <w:rsid w:val="00AB18A9"/>
    <w:rsid w:val="00AB2244"/>
    <w:rsid w:val="00AB271E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787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A90"/>
    <w:rsid w:val="00D93BCF"/>
    <w:rsid w:val="00D94249"/>
    <w:rsid w:val="00D945BF"/>
    <w:rsid w:val="00D94765"/>
    <w:rsid w:val="00D94952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888"/>
    <w:rsid w:val="00D979E8"/>
    <w:rsid w:val="00D97B5E"/>
    <w:rsid w:val="00D97E62"/>
    <w:rsid w:val="00DA037D"/>
    <w:rsid w:val="00DA074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D36"/>
    <w:rsid w:val="00F7400A"/>
    <w:rsid w:val="00F74289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A6A5-AEA7-4898-9CF2-AC9F74AC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19</cp:revision>
  <cp:lastPrinted>2023-04-21T20:53:00Z</cp:lastPrinted>
  <dcterms:created xsi:type="dcterms:W3CDTF">2024-06-06T18:03:00Z</dcterms:created>
  <dcterms:modified xsi:type="dcterms:W3CDTF">2024-06-08T09:10:00Z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