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1F9D9E4E" w:rsidR="00C43DF9" w:rsidRPr="00562C59" w:rsidRDefault="005B378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7B3964"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7B3964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7B3964">
        <w:rPr>
          <w:rFonts w:ascii="Arial Narrow" w:eastAsia="Times New Roman" w:hAnsi="Arial Narrow" w:cs="Calibri"/>
          <w:b/>
          <w:bCs/>
          <w:sz w:val="48"/>
          <w:szCs w:val="48"/>
        </w:rPr>
        <w:t>12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33C62194" w:rsidR="00592F5B" w:rsidRDefault="007B396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1. neděle adventní</w:t>
      </w:r>
    </w:p>
    <w:p w14:paraId="6DB4FC84" w14:textId="07F03BC7" w:rsidR="007855F2" w:rsidRPr="007B3964" w:rsidRDefault="007B3964" w:rsidP="00055779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7B3964">
        <w:rPr>
          <w:rFonts w:ascii="Arial Narrow" w:hAnsi="Arial Narrow"/>
          <w:b/>
          <w:i/>
          <w:iCs/>
          <w:sz w:val="40"/>
          <w:szCs w:val="40"/>
        </w:rPr>
        <w:t>K tobě pozvedám svou duši, Hospodine</w:t>
      </w:r>
      <w:r w:rsidR="0011720A" w:rsidRPr="007B3964">
        <w:rPr>
          <w:rFonts w:ascii="Arial Narrow" w:hAnsi="Arial Narrow"/>
          <w:b/>
          <w:i/>
          <w:iCs/>
          <w:sz w:val="40"/>
          <w:szCs w:val="40"/>
        </w:rPr>
        <w:t>.</w:t>
      </w:r>
    </w:p>
    <w:p w14:paraId="408CFB7E" w14:textId="77777777" w:rsidR="0011720A" w:rsidRPr="007855F2" w:rsidRDefault="0011720A" w:rsidP="00055779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4B238B7D" w14:textId="77777777" w:rsidR="007B3964" w:rsidRDefault="007B3964" w:rsidP="007B396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rod. Pohankovu,Sopouškovu,Mühlhanslovu, d.v oč.</w:t>
      </w:r>
    </w:p>
    <w:p w14:paraId="2DAB26FC" w14:textId="77777777" w:rsidR="007B3964" w:rsidRPr="003D720B" w:rsidRDefault="007B3964" w:rsidP="007B396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1. 12.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na poděkování za 90 let života</w:t>
      </w:r>
    </w:p>
    <w:p w14:paraId="1A034C98" w14:textId="77777777" w:rsidR="007B3964" w:rsidRDefault="007B3964" w:rsidP="007B396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Bohdanku a * rodinu Mertovu</w:t>
      </w:r>
    </w:p>
    <w:p w14:paraId="0B9E1BCB" w14:textId="77777777" w:rsidR="007B3964" w:rsidRDefault="007B3964" w:rsidP="007B3964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6A91C851" w14:textId="77777777" w:rsidR="00C84544" w:rsidRPr="00562C59" w:rsidRDefault="00C84544" w:rsidP="00055779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3A44F9F0" w:rsidR="00C84544" w:rsidRDefault="001C50E7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</w:r>
      <w:r w:rsidR="00C4209B">
        <w:rPr>
          <w:rFonts w:ascii="Arial Narrow" w:eastAsia="Times New Roman" w:hAnsi="Arial Narrow"/>
          <w:sz w:val="38"/>
          <w:szCs w:val="38"/>
        </w:rPr>
        <w:tab/>
        <w:t>8</w:t>
      </w:r>
      <w:r w:rsidR="00C878A3">
        <w:rPr>
          <w:rFonts w:ascii="Arial Narrow" w:eastAsia="Times New Roman" w:hAnsi="Arial Narrow"/>
          <w:sz w:val="38"/>
          <w:szCs w:val="38"/>
        </w:rPr>
        <w:t>:</w:t>
      </w:r>
      <w:r w:rsidR="00C4209B">
        <w:rPr>
          <w:rFonts w:ascii="Arial Narrow" w:eastAsia="Times New Roman" w:hAnsi="Arial Narrow"/>
          <w:sz w:val="38"/>
          <w:szCs w:val="38"/>
        </w:rPr>
        <w:t>0</w:t>
      </w:r>
      <w:r w:rsidRPr="00B672CF">
        <w:rPr>
          <w:rFonts w:ascii="Arial Narrow" w:eastAsia="Times New Roman" w:hAnsi="Arial Narrow"/>
          <w:sz w:val="38"/>
          <w:szCs w:val="38"/>
        </w:rPr>
        <w:t>0 TIŠN.</w:t>
      </w:r>
      <w:r w:rsidRPr="00B672CF">
        <w:rPr>
          <w:rFonts w:ascii="Arial Narrow" w:eastAsia="Times New Roman" w:hAnsi="Arial Narrow"/>
          <w:sz w:val="38"/>
          <w:szCs w:val="38"/>
        </w:rPr>
        <w:tab/>
      </w:r>
      <w:r w:rsidRPr="00B672CF">
        <w:rPr>
          <w:rFonts w:ascii="Arial Narrow" w:eastAsia="Times New Roman" w:hAnsi="Arial Narrow"/>
          <w:sz w:val="38"/>
          <w:szCs w:val="38"/>
        </w:rPr>
        <w:tab/>
      </w:r>
      <w:r w:rsidR="00C4209B">
        <w:rPr>
          <w:rFonts w:ascii="Arial Narrow" w:eastAsia="Times New Roman" w:hAnsi="Arial Narrow"/>
          <w:sz w:val="38"/>
          <w:szCs w:val="38"/>
        </w:rPr>
        <w:t xml:space="preserve">za </w:t>
      </w:r>
      <w:r w:rsidR="00B658D8">
        <w:rPr>
          <w:rFonts w:ascii="Arial Narrow" w:eastAsia="Times New Roman" w:hAnsi="Arial Narrow"/>
          <w:sz w:val="38"/>
          <w:szCs w:val="38"/>
        </w:rPr>
        <w:t>rodinu Barbory a Jitky</w:t>
      </w:r>
    </w:p>
    <w:p w14:paraId="7B702E36" w14:textId="1F664CB0" w:rsidR="00772156" w:rsidRDefault="00772156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C14353">
        <w:rPr>
          <w:rFonts w:ascii="Arial Narrow" w:eastAsia="Times New Roman" w:hAnsi="Arial Narrow"/>
          <w:sz w:val="38"/>
          <w:szCs w:val="38"/>
        </w:rPr>
        <w:t xml:space="preserve">za </w:t>
      </w:r>
      <w:r w:rsidR="00875807">
        <w:rPr>
          <w:rFonts w:ascii="Arial Narrow" w:eastAsia="Times New Roman" w:hAnsi="Arial Narrow"/>
          <w:sz w:val="38"/>
          <w:szCs w:val="38"/>
        </w:rPr>
        <w:t>* a + bratry a sestry cisterciáckého řádu</w:t>
      </w:r>
    </w:p>
    <w:p w14:paraId="4D8DA635" w14:textId="2C427DEF" w:rsidR="00E77934" w:rsidRDefault="00772156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2B014B">
        <w:rPr>
          <w:rFonts w:ascii="Arial Narrow" w:hAnsi="Arial Narrow"/>
          <w:sz w:val="38"/>
          <w:szCs w:val="38"/>
        </w:rPr>
        <w:t xml:space="preserve">DĚTSKÁ </w:t>
      </w:r>
      <w:r w:rsidR="00B658D8">
        <w:rPr>
          <w:rFonts w:ascii="Arial Narrow" w:hAnsi="Arial Narrow"/>
          <w:sz w:val="38"/>
          <w:szCs w:val="38"/>
        </w:rPr>
        <w:t>na poděkování za 60 let života</w:t>
      </w:r>
    </w:p>
    <w:p w14:paraId="575A4AF0" w14:textId="4CDB3CF6" w:rsidR="00014A73" w:rsidRDefault="00D47D05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A649F8">
        <w:rPr>
          <w:rFonts w:ascii="Arial Narrow" w:eastAsia="Times New Roman" w:hAnsi="Arial Narrow" w:cs="Calibri"/>
          <w:sz w:val="38"/>
          <w:szCs w:val="38"/>
        </w:rPr>
        <w:t xml:space="preserve">za rodinu </w:t>
      </w:r>
      <w:r w:rsidR="00B658D8">
        <w:rPr>
          <w:rFonts w:ascii="Arial Narrow" w:eastAsia="Times New Roman" w:hAnsi="Arial Narrow" w:cs="Calibri"/>
          <w:sz w:val="38"/>
          <w:szCs w:val="38"/>
        </w:rPr>
        <w:t>Schottenbergerovu</w:t>
      </w:r>
    </w:p>
    <w:p w14:paraId="1A69F3A4" w14:textId="7457F0DC" w:rsidR="00772156" w:rsidRDefault="002D38F6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875807">
        <w:rPr>
          <w:rFonts w:ascii="Arial Narrow" w:eastAsia="Times New Roman" w:hAnsi="Arial Narrow" w:cs="Calibri"/>
          <w:bCs/>
          <w:sz w:val="38"/>
          <w:szCs w:val="38"/>
        </w:rPr>
        <w:t>1</w:t>
      </w:r>
      <w:r w:rsidR="00875807">
        <w:rPr>
          <w:rFonts w:ascii="Arial Narrow" w:eastAsia="Times New Roman" w:hAnsi="Arial Narrow" w:cs="Calibri"/>
          <w:bCs/>
          <w:sz w:val="38"/>
          <w:szCs w:val="38"/>
        </w:rPr>
        <w:t>8</w:t>
      </w:r>
      <w:r w:rsidR="00E51E26" w:rsidRPr="00875807">
        <w:rPr>
          <w:rFonts w:ascii="Arial Narrow" w:eastAsia="Times New Roman" w:hAnsi="Arial Narrow" w:cs="Calibri"/>
          <w:bCs/>
          <w:sz w:val="38"/>
          <w:szCs w:val="38"/>
        </w:rPr>
        <w:t>:00</w:t>
      </w:r>
      <w:r w:rsidR="00E51E26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875807">
        <w:rPr>
          <w:rFonts w:ascii="Arial Narrow" w:eastAsia="Times New Roman" w:hAnsi="Arial Narrow" w:cs="Calibri"/>
          <w:sz w:val="38"/>
          <w:szCs w:val="38"/>
        </w:rPr>
        <w:t>HRADČANY</w:t>
      </w:r>
    </w:p>
    <w:p w14:paraId="671ADE06" w14:textId="2B511059" w:rsidR="00C43D37" w:rsidRPr="00A84930" w:rsidRDefault="00FE1B09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A84930">
        <w:rPr>
          <w:rFonts w:ascii="Arial Narrow" w:eastAsia="Times New Roman" w:hAnsi="Arial Narrow" w:cs="Calibri"/>
          <w:sz w:val="38"/>
          <w:szCs w:val="38"/>
        </w:rPr>
        <w:t>čtvrtek</w:t>
      </w:r>
      <w:r w:rsidRPr="00A84930">
        <w:rPr>
          <w:rFonts w:ascii="Arial Narrow" w:eastAsia="Times New Roman" w:hAnsi="Arial Narrow" w:cs="Calibri"/>
          <w:sz w:val="38"/>
          <w:szCs w:val="38"/>
        </w:rPr>
        <w:tab/>
      </w:r>
      <w:r w:rsidR="00A84930">
        <w:rPr>
          <w:rFonts w:ascii="Arial Narrow" w:eastAsia="Times New Roman" w:hAnsi="Arial Narrow" w:cs="Calibri"/>
          <w:sz w:val="38"/>
          <w:szCs w:val="38"/>
        </w:rPr>
        <w:tab/>
        <w:t>6:30 PŘED.</w:t>
      </w:r>
      <w:r w:rsidR="00A84930">
        <w:rPr>
          <w:rFonts w:ascii="Arial Narrow" w:eastAsia="Times New Roman" w:hAnsi="Arial Narrow" w:cs="Calibri"/>
          <w:sz w:val="38"/>
          <w:szCs w:val="38"/>
        </w:rPr>
        <w:tab/>
      </w:r>
      <w:r w:rsidR="00B672CF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A649F8">
        <w:rPr>
          <w:rFonts w:ascii="Arial Narrow" w:eastAsia="Times New Roman" w:hAnsi="Arial Narrow" w:cs="Calibri"/>
          <w:sz w:val="38"/>
          <w:szCs w:val="38"/>
        </w:rPr>
        <w:t xml:space="preserve">* a + </w:t>
      </w:r>
      <w:r w:rsidR="00875807">
        <w:rPr>
          <w:rFonts w:ascii="Arial Narrow" w:eastAsia="Times New Roman" w:hAnsi="Arial Narrow" w:cs="Calibri"/>
          <w:sz w:val="38"/>
          <w:szCs w:val="38"/>
        </w:rPr>
        <w:t>dobrodince, příbuzné, přátele a známé</w:t>
      </w:r>
    </w:p>
    <w:p w14:paraId="6084B074" w14:textId="5B87B202" w:rsidR="00B658D8" w:rsidRPr="00B658D8" w:rsidRDefault="00B658D8" w:rsidP="00C43D37">
      <w:pPr>
        <w:widowControl w:val="0"/>
        <w:spacing w:after="0" w:line="240" w:lineRule="auto"/>
        <w:rPr>
          <w:rFonts w:ascii="Arial Narrow" w:hAnsi="Arial Narrow"/>
          <w:i/>
          <w:sz w:val="38"/>
          <w:szCs w:val="38"/>
        </w:rPr>
      </w:pPr>
      <w:r>
        <w:rPr>
          <w:rFonts w:ascii="Arial Narrow" w:hAnsi="Arial Narrow"/>
          <w:i/>
          <w:sz w:val="38"/>
          <w:szCs w:val="38"/>
        </w:rPr>
        <w:tab/>
      </w:r>
      <w:r>
        <w:rPr>
          <w:rFonts w:ascii="Arial Narrow" w:hAnsi="Arial Narrow"/>
          <w:i/>
          <w:sz w:val="38"/>
          <w:szCs w:val="38"/>
        </w:rPr>
        <w:tab/>
      </w:r>
      <w:r>
        <w:rPr>
          <w:rFonts w:ascii="Arial Narrow" w:hAnsi="Arial Narrow"/>
          <w:i/>
          <w:sz w:val="38"/>
          <w:szCs w:val="38"/>
        </w:rPr>
        <w:tab/>
      </w:r>
      <w:r>
        <w:rPr>
          <w:rFonts w:ascii="Arial Narrow" w:hAnsi="Arial Narrow"/>
          <w:i/>
          <w:sz w:val="38"/>
          <w:szCs w:val="38"/>
        </w:rPr>
        <w:tab/>
      </w:r>
      <w:r>
        <w:rPr>
          <w:rFonts w:ascii="Arial Narrow" w:hAnsi="Arial Narrow"/>
          <w:i/>
          <w:sz w:val="38"/>
          <w:szCs w:val="38"/>
        </w:rPr>
        <w:tab/>
        <w:t xml:space="preserve"> 18:00 TIŠN.</w:t>
      </w:r>
      <w:r>
        <w:rPr>
          <w:rFonts w:ascii="Arial Narrow" w:hAnsi="Arial Narrow"/>
          <w:i/>
          <w:sz w:val="38"/>
          <w:szCs w:val="38"/>
        </w:rPr>
        <w:tab/>
      </w:r>
      <w:r>
        <w:rPr>
          <w:rFonts w:ascii="Arial Narrow" w:hAnsi="Arial Narrow"/>
          <w:i/>
          <w:sz w:val="38"/>
          <w:szCs w:val="38"/>
        </w:rPr>
        <w:tab/>
        <w:t>ADORACE za mír a za kněze</w:t>
      </w:r>
    </w:p>
    <w:p w14:paraId="0AFAA4B7" w14:textId="0E0924CF" w:rsidR="00086349" w:rsidRDefault="00C14353" w:rsidP="00C43D37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C14353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>6</w:t>
      </w:r>
      <w:r w:rsidR="00086349" w:rsidRPr="00C14353">
        <w:rPr>
          <w:rFonts w:ascii="Arial Narrow" w:hAnsi="Arial Narrow"/>
          <w:sz w:val="38"/>
          <w:szCs w:val="38"/>
        </w:rPr>
        <w:t xml:space="preserve">:30 </w:t>
      </w:r>
      <w:r>
        <w:rPr>
          <w:rFonts w:ascii="Arial Narrow" w:hAnsi="Arial Narrow"/>
          <w:sz w:val="38"/>
          <w:szCs w:val="38"/>
        </w:rPr>
        <w:t>PŘED.</w:t>
      </w:r>
      <w:r>
        <w:rPr>
          <w:rFonts w:ascii="Arial Narrow" w:hAnsi="Arial Narrow"/>
          <w:sz w:val="38"/>
          <w:szCs w:val="38"/>
        </w:rPr>
        <w:tab/>
      </w:r>
      <w:r w:rsidR="00B658D8">
        <w:rPr>
          <w:rFonts w:ascii="Arial Narrow" w:hAnsi="Arial Narrow"/>
          <w:sz w:val="38"/>
          <w:szCs w:val="38"/>
        </w:rPr>
        <w:t>na poděkování za nalezení radosti ze života</w:t>
      </w:r>
    </w:p>
    <w:p w14:paraId="080228BD" w14:textId="6090A22B" w:rsidR="00C14353" w:rsidRPr="00C14353" w:rsidRDefault="00C14353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17:30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11357F24" w:rsidR="00FE1B09" w:rsidRDefault="00C14353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A6583B" w:rsidRPr="00C14353">
        <w:rPr>
          <w:rFonts w:ascii="Arial Narrow" w:hAnsi="Arial Narrow"/>
          <w:sz w:val="38"/>
          <w:szCs w:val="38"/>
        </w:rPr>
        <w:tab/>
      </w:r>
      <w:r w:rsidR="00532448" w:rsidRPr="00C14353">
        <w:rPr>
          <w:rFonts w:ascii="Arial Narrow" w:hAnsi="Arial Narrow"/>
          <w:sz w:val="38"/>
          <w:szCs w:val="38"/>
        </w:rPr>
        <w:tab/>
      </w:r>
      <w:r w:rsidR="00A6583B" w:rsidRPr="00C14353">
        <w:rPr>
          <w:rFonts w:ascii="Arial Narrow" w:hAnsi="Arial Narrow"/>
          <w:sz w:val="38"/>
          <w:szCs w:val="38"/>
        </w:rPr>
        <w:t xml:space="preserve"> 1</w:t>
      </w:r>
      <w:r>
        <w:rPr>
          <w:rFonts w:ascii="Arial Narrow" w:hAnsi="Arial Narrow"/>
          <w:sz w:val="38"/>
          <w:szCs w:val="38"/>
        </w:rPr>
        <w:t>8</w:t>
      </w:r>
      <w:r w:rsidR="00FE1B09" w:rsidRPr="00C14353">
        <w:rPr>
          <w:rFonts w:ascii="Arial Narrow" w:hAnsi="Arial Narrow"/>
          <w:sz w:val="38"/>
          <w:szCs w:val="38"/>
        </w:rPr>
        <w:t>:00 TIŠN.</w:t>
      </w:r>
      <w:r w:rsidR="00FE1B09" w:rsidRPr="00C14353">
        <w:rPr>
          <w:rFonts w:ascii="Arial Narrow" w:hAnsi="Arial Narrow"/>
          <w:sz w:val="38"/>
          <w:szCs w:val="38"/>
        </w:rPr>
        <w:tab/>
      </w:r>
      <w:r w:rsidR="00FE1B09" w:rsidRPr="00C14353">
        <w:rPr>
          <w:rFonts w:ascii="Arial Narrow" w:hAnsi="Arial Narrow"/>
          <w:sz w:val="38"/>
          <w:szCs w:val="38"/>
        </w:rPr>
        <w:tab/>
      </w:r>
      <w:r w:rsidR="00914707">
        <w:rPr>
          <w:rFonts w:ascii="Arial Narrow" w:hAnsi="Arial Narrow"/>
          <w:sz w:val="38"/>
          <w:szCs w:val="38"/>
        </w:rPr>
        <w:t xml:space="preserve">PRO MLÁDEŽ </w:t>
      </w:r>
      <w:r w:rsidR="00A649F8">
        <w:rPr>
          <w:rFonts w:ascii="Arial Narrow" w:hAnsi="Arial Narrow"/>
          <w:sz w:val="38"/>
          <w:szCs w:val="38"/>
        </w:rPr>
        <w:t>na poděk</w:t>
      </w:r>
      <w:r w:rsidR="00B658D8">
        <w:rPr>
          <w:rFonts w:ascii="Arial Narrow" w:hAnsi="Arial Narrow"/>
          <w:sz w:val="38"/>
          <w:szCs w:val="38"/>
        </w:rPr>
        <w:t>ování</w:t>
      </w:r>
    </w:p>
    <w:p w14:paraId="06B775F3" w14:textId="17B81EEB" w:rsidR="00772156" w:rsidRDefault="004A1E97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C14353">
        <w:rPr>
          <w:rFonts w:ascii="Arial Narrow" w:hAnsi="Arial Narrow" w:cs="Calibri"/>
          <w:sz w:val="38"/>
          <w:szCs w:val="38"/>
        </w:rPr>
        <w:t>s</w:t>
      </w:r>
      <w:r w:rsidR="00FE1B09" w:rsidRPr="00C14353">
        <w:rPr>
          <w:rFonts w:ascii="Arial Narrow" w:hAnsi="Arial Narrow" w:cs="Calibri"/>
          <w:sz w:val="38"/>
          <w:szCs w:val="38"/>
        </w:rPr>
        <w:t>obota</w:t>
      </w:r>
      <w:r w:rsidR="00513B69" w:rsidRPr="00C14353">
        <w:rPr>
          <w:rFonts w:ascii="Arial Narrow" w:hAnsi="Arial Narrow" w:cs="Calibri"/>
          <w:sz w:val="38"/>
          <w:szCs w:val="38"/>
        </w:rPr>
        <w:tab/>
      </w:r>
      <w:r w:rsidR="00C14353">
        <w:rPr>
          <w:rFonts w:ascii="Arial Narrow" w:hAnsi="Arial Narrow" w:cs="Calibri"/>
          <w:sz w:val="38"/>
          <w:szCs w:val="38"/>
        </w:rPr>
        <w:tab/>
        <w:t>6</w:t>
      </w:r>
      <w:r w:rsidR="001831AD" w:rsidRPr="00C14353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C14353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C14353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C14353">
        <w:rPr>
          <w:rFonts w:ascii="Arial Narrow" w:eastAsia="Times New Roman" w:hAnsi="Arial Narrow" w:cs="Calibri"/>
          <w:bCs/>
          <w:sz w:val="38"/>
          <w:szCs w:val="38"/>
        </w:rPr>
        <w:tab/>
      </w:r>
      <w:r w:rsidR="00A649F8">
        <w:rPr>
          <w:rFonts w:ascii="Arial Narrow" w:eastAsia="Times New Roman" w:hAnsi="Arial Narrow" w:cs="Calibri"/>
          <w:bCs/>
          <w:sz w:val="38"/>
          <w:szCs w:val="38"/>
        </w:rPr>
        <w:t>za</w:t>
      </w:r>
      <w:r w:rsidR="00F27F95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B658D8">
        <w:rPr>
          <w:rFonts w:ascii="Arial Narrow" w:eastAsia="Times New Roman" w:hAnsi="Arial Narrow" w:cs="Calibri"/>
          <w:bCs/>
          <w:sz w:val="38"/>
          <w:szCs w:val="38"/>
        </w:rPr>
        <w:t>Zuzanu</w:t>
      </w:r>
    </w:p>
    <w:p w14:paraId="44BEFC29" w14:textId="30CBE5C0" w:rsidR="00B658D8" w:rsidRDefault="00B658D8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16:00 DD</w:t>
      </w:r>
    </w:p>
    <w:p w14:paraId="2E92D717" w14:textId="386639AA" w:rsidR="00386D30" w:rsidRPr="00B658D8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8"/>
          <w:szCs w:val="38"/>
        </w:rPr>
      </w:pPr>
      <w:r w:rsidRPr="00B658D8">
        <w:rPr>
          <w:rFonts w:ascii="Arial Narrow" w:hAnsi="Arial Narrow"/>
          <w:i/>
          <w:sz w:val="38"/>
          <w:szCs w:val="38"/>
        </w:rPr>
        <w:tab/>
      </w:r>
      <w:r w:rsidRPr="00B658D8">
        <w:rPr>
          <w:rFonts w:ascii="Arial Narrow" w:hAnsi="Arial Narrow"/>
          <w:i/>
          <w:sz w:val="38"/>
          <w:szCs w:val="38"/>
        </w:rPr>
        <w:tab/>
      </w:r>
      <w:r w:rsidRPr="00B658D8">
        <w:rPr>
          <w:rFonts w:ascii="Arial Narrow" w:hAnsi="Arial Narrow"/>
          <w:i/>
          <w:sz w:val="38"/>
          <w:szCs w:val="38"/>
        </w:rPr>
        <w:tab/>
      </w:r>
      <w:r w:rsidRPr="00B658D8">
        <w:rPr>
          <w:rFonts w:ascii="Arial Narrow" w:hAnsi="Arial Narrow"/>
          <w:i/>
          <w:sz w:val="38"/>
          <w:szCs w:val="38"/>
        </w:rPr>
        <w:tab/>
      </w:r>
      <w:r w:rsidRPr="00B658D8">
        <w:rPr>
          <w:rFonts w:ascii="Arial Narrow" w:hAnsi="Arial Narrow"/>
          <w:i/>
          <w:sz w:val="38"/>
          <w:szCs w:val="38"/>
        </w:rPr>
        <w:tab/>
        <w:t xml:space="preserve"> 18:00 PENZION</w:t>
      </w:r>
      <w:r w:rsidR="00E7141F" w:rsidRPr="00B658D8">
        <w:rPr>
          <w:rFonts w:ascii="Arial Narrow" w:hAnsi="Arial Narrow"/>
          <w:i/>
          <w:sz w:val="38"/>
          <w:szCs w:val="38"/>
        </w:rPr>
        <w:t xml:space="preserve"> </w:t>
      </w:r>
      <w:r w:rsidR="00B658D8" w:rsidRPr="00B658D8">
        <w:rPr>
          <w:rFonts w:ascii="Arial Narrow" w:hAnsi="Arial Narrow"/>
          <w:i/>
          <w:sz w:val="38"/>
          <w:szCs w:val="38"/>
        </w:rPr>
        <w:t>bohoslužba slova</w:t>
      </w:r>
    </w:p>
    <w:p w14:paraId="73C6811C" w14:textId="113AEC4B" w:rsidR="007B2926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 w:rsidRPr="00E7272A">
        <w:rPr>
          <w:rFonts w:ascii="Arial Narrow" w:hAnsi="Arial Narrow"/>
          <w:b/>
          <w:bCs/>
          <w:i/>
          <w:sz w:val="36"/>
          <w:szCs w:val="38"/>
        </w:rPr>
        <w:tab/>
      </w:r>
      <w:r w:rsidR="00DB5AE4">
        <w:rPr>
          <w:rFonts w:ascii="Arial Narrow" w:hAnsi="Arial Narrow"/>
          <w:b/>
          <w:bCs/>
          <w:i/>
          <w:sz w:val="36"/>
          <w:szCs w:val="38"/>
        </w:rPr>
        <w:t>CHVÁLY</w:t>
      </w:r>
      <w:r w:rsidR="00285D82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>
        <w:rPr>
          <w:rFonts w:ascii="Arial Narrow" w:hAnsi="Arial Narrow"/>
          <w:bCs/>
          <w:i/>
          <w:sz w:val="36"/>
          <w:szCs w:val="38"/>
        </w:rPr>
        <w:t>(</w:t>
      </w:r>
      <w:r w:rsidR="00F34227">
        <w:rPr>
          <w:rFonts w:ascii="Arial Narrow" w:hAnsi="Arial Narrow"/>
          <w:i/>
          <w:sz w:val="36"/>
          <w:szCs w:val="38"/>
        </w:rPr>
        <w:t>s pří</w:t>
      </w:r>
      <w:r w:rsidR="002E2AB8">
        <w:rPr>
          <w:rFonts w:ascii="Arial Narrow" w:hAnsi="Arial Narrow"/>
          <w:i/>
          <w:sz w:val="36"/>
          <w:szCs w:val="38"/>
        </w:rPr>
        <w:t>lež</w:t>
      </w:r>
      <w:r w:rsidR="00DB5AE4">
        <w:rPr>
          <w:rFonts w:ascii="Arial Narrow" w:hAnsi="Arial Narrow"/>
          <w:i/>
          <w:sz w:val="36"/>
          <w:szCs w:val="38"/>
        </w:rPr>
        <w:t>itostí ke svaté zpovědi)</w:t>
      </w:r>
    </w:p>
    <w:p w14:paraId="5DF74740" w14:textId="77777777" w:rsidR="00FE1B09" w:rsidRPr="002127A2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584E3EE0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B672CF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B658D8">
        <w:rPr>
          <w:rFonts w:ascii="Arial Narrow" w:hAnsi="Arial Narrow"/>
          <w:sz w:val="38"/>
          <w:szCs w:val="38"/>
        </w:rPr>
        <w:t>farníky</w:t>
      </w:r>
    </w:p>
    <w:p w14:paraId="19802E26" w14:textId="77E9D0CB" w:rsidR="00FE1B09" w:rsidRPr="003D720B" w:rsidRDefault="007B3964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8</w:t>
      </w:r>
      <w:r w:rsidR="005B2DD1">
        <w:rPr>
          <w:rFonts w:ascii="Arial Narrow" w:hAnsi="Arial Narrow"/>
          <w:b/>
          <w:sz w:val="38"/>
          <w:szCs w:val="38"/>
        </w:rPr>
        <w:t>. 12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5B2DD1">
        <w:rPr>
          <w:rFonts w:ascii="Arial Narrow" w:hAnsi="Arial Narrow"/>
          <w:b/>
          <w:sz w:val="38"/>
          <w:szCs w:val="38"/>
        </w:rPr>
        <w:tab/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B658D8">
        <w:rPr>
          <w:rFonts w:ascii="Arial Narrow" w:hAnsi="Arial Narrow"/>
          <w:sz w:val="38"/>
          <w:szCs w:val="38"/>
        </w:rPr>
        <w:t>za Josefa Kašparce a bratra Jiřího</w:t>
      </w:r>
    </w:p>
    <w:p w14:paraId="2478752D" w14:textId="759A9A58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513B69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A649F8">
        <w:rPr>
          <w:rFonts w:ascii="Arial Narrow" w:eastAsia="Times New Roman" w:hAnsi="Arial Narrow" w:cs="Calibri"/>
          <w:sz w:val="38"/>
          <w:szCs w:val="38"/>
        </w:rPr>
        <w:t xml:space="preserve">+ </w:t>
      </w:r>
      <w:r w:rsidR="00B658D8">
        <w:rPr>
          <w:rFonts w:ascii="Arial Narrow" w:eastAsia="Times New Roman" w:hAnsi="Arial Narrow" w:cs="Calibri"/>
          <w:sz w:val="38"/>
          <w:szCs w:val="38"/>
        </w:rPr>
        <w:t xml:space="preserve">Marii Krásenskou a </w:t>
      </w:r>
      <w:r w:rsidR="00A649F8">
        <w:rPr>
          <w:rFonts w:ascii="Arial Narrow" w:eastAsia="Times New Roman" w:hAnsi="Arial Narrow" w:cs="Calibri"/>
          <w:sz w:val="38"/>
          <w:szCs w:val="38"/>
        </w:rPr>
        <w:t>rodinu</w:t>
      </w:r>
    </w:p>
    <w:p w14:paraId="3C340927" w14:textId="5FFBF8CD" w:rsidR="00FE1B09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14353">
        <w:rPr>
          <w:rFonts w:ascii="Arial Narrow" w:hAnsi="Arial Narrow" w:cs="Calibri"/>
          <w:sz w:val="38"/>
          <w:szCs w:val="38"/>
        </w:rPr>
        <w:t xml:space="preserve">za </w:t>
      </w:r>
      <w:r w:rsidR="00B658D8">
        <w:rPr>
          <w:rFonts w:ascii="Arial Narrow" w:hAnsi="Arial Narrow" w:cs="Calibri"/>
          <w:sz w:val="38"/>
          <w:szCs w:val="38"/>
        </w:rPr>
        <w:t>+ Michala Pokorného a rodinu</w:t>
      </w:r>
    </w:p>
    <w:p w14:paraId="26EA83C5" w14:textId="77777777" w:rsidR="00321F56" w:rsidRPr="007855F2" w:rsidRDefault="00321F56" w:rsidP="0005577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4B9CF38B" w14:textId="0D7894D4" w:rsidR="007B3964" w:rsidRDefault="007B3964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úterý </w:t>
      </w:r>
      <w:r>
        <w:rPr>
          <w:rFonts w:ascii="Arial Narrow" w:eastAsia="Times New Roman" w:hAnsi="Arial Narrow"/>
          <w:sz w:val="40"/>
          <w:szCs w:val="40"/>
        </w:rPr>
        <w:t>PAMÁTKA SV. FRANTIŠKA XAVERSKÉHO, kněze</w:t>
      </w:r>
    </w:p>
    <w:p w14:paraId="505950AB" w14:textId="2A7A671E" w:rsidR="007B3964" w:rsidRPr="007B3964" w:rsidRDefault="007B3964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 w:rsidRPr="007B3964">
        <w:rPr>
          <w:rFonts w:ascii="Arial Narrow" w:eastAsia="Times New Roman" w:hAnsi="Arial Narrow"/>
          <w:b/>
          <w:sz w:val="40"/>
          <w:szCs w:val="40"/>
        </w:rPr>
        <w:t xml:space="preserve">1. </w:t>
      </w:r>
      <w:r>
        <w:rPr>
          <w:rFonts w:ascii="Arial Narrow" w:eastAsia="Times New Roman" w:hAnsi="Arial Narrow"/>
          <w:b/>
          <w:sz w:val="40"/>
          <w:szCs w:val="40"/>
        </w:rPr>
        <w:t>pátek</w:t>
      </w:r>
      <w:r>
        <w:rPr>
          <w:rFonts w:ascii="Arial Narrow" w:eastAsia="Times New Roman" w:hAnsi="Arial Narrow"/>
          <w:sz w:val="40"/>
          <w:szCs w:val="40"/>
        </w:rPr>
        <w:t xml:space="preserve"> SV. MIKULÁŠE, biskupa</w:t>
      </w:r>
    </w:p>
    <w:p w14:paraId="752E4E90" w14:textId="32E94F9E" w:rsidR="00285D82" w:rsidRDefault="007B3964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1. </w:t>
      </w:r>
      <w:r w:rsidR="00973A0E">
        <w:rPr>
          <w:rFonts w:ascii="Arial Narrow" w:eastAsia="Times New Roman" w:hAnsi="Arial Narrow"/>
          <w:b/>
          <w:sz w:val="40"/>
          <w:szCs w:val="40"/>
        </w:rPr>
        <w:t>sobota</w:t>
      </w:r>
      <w:r w:rsidR="00285D82">
        <w:rPr>
          <w:rFonts w:ascii="Arial Narrow" w:eastAsia="Times New Roman" w:hAnsi="Arial Narrow"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>PAMÁTKA SV. AMBROŽE, biskupa a učitele církve</w:t>
      </w:r>
    </w:p>
    <w:p w14:paraId="6C876364" w14:textId="2A402003" w:rsidR="00B5460B" w:rsidRPr="0043012D" w:rsidRDefault="00B5460B" w:rsidP="00A600C2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6D3EF69E" w14:textId="633AA2E2" w:rsidR="0052717A" w:rsidRPr="00AB0E19" w:rsidRDefault="007D3E92" w:rsidP="0052717A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Při benefičním koncertu se na podporu Fofových vybralo 208 815 Kč. Děkujeme všem účinkujícím, organizátorům </w:t>
      </w:r>
      <w:r w:rsidR="00A336FA">
        <w:rPr>
          <w:rFonts w:ascii="Arial Narrow" w:hAnsi="Arial Narrow"/>
          <w:sz w:val="40"/>
          <w:szCs w:val="40"/>
        </w:rPr>
        <w:t>a</w:t>
      </w:r>
      <w:r>
        <w:rPr>
          <w:rFonts w:ascii="Arial Narrow" w:hAnsi="Arial Narrow"/>
          <w:sz w:val="40"/>
          <w:szCs w:val="40"/>
        </w:rPr>
        <w:t xml:space="preserve"> štědrým dárcům</w:t>
      </w:r>
      <w:r w:rsidR="0052717A" w:rsidRPr="00B7498B">
        <w:rPr>
          <w:rFonts w:ascii="Arial Narrow" w:hAnsi="Arial Narrow"/>
          <w:sz w:val="40"/>
          <w:szCs w:val="40"/>
        </w:rPr>
        <w:t>.</w:t>
      </w:r>
    </w:p>
    <w:p w14:paraId="2387F4F9" w14:textId="77777777" w:rsidR="0052717A" w:rsidRPr="00D8769B" w:rsidRDefault="0052717A" w:rsidP="0052717A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31CDCBC0" w14:textId="093A2423" w:rsidR="0052717A" w:rsidRPr="008D3681" w:rsidRDefault="007D3E92" w:rsidP="0052717A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40"/>
        </w:rPr>
      </w:pPr>
      <w:r w:rsidRPr="00A336FA">
        <w:rPr>
          <w:rFonts w:ascii="Arial Narrow" w:hAnsi="Arial Narrow"/>
          <w:b/>
          <w:bCs/>
          <w:iCs/>
          <w:sz w:val="40"/>
          <w:szCs w:val="40"/>
        </w:rPr>
        <w:lastRenderedPageBreak/>
        <w:t>Průvodce adventem</w:t>
      </w:r>
      <w:r>
        <w:rPr>
          <w:rFonts w:ascii="Arial Narrow" w:hAnsi="Arial Narrow"/>
          <w:iCs/>
          <w:sz w:val="40"/>
          <w:szCs w:val="40"/>
        </w:rPr>
        <w:t xml:space="preserve"> jsou </w:t>
      </w:r>
      <w:r w:rsidR="00A336FA">
        <w:rPr>
          <w:rFonts w:ascii="Arial Narrow" w:hAnsi="Arial Narrow"/>
          <w:iCs/>
          <w:sz w:val="40"/>
          <w:szCs w:val="40"/>
        </w:rPr>
        <w:t>k</w:t>
      </w:r>
      <w:r>
        <w:rPr>
          <w:rFonts w:ascii="Arial Narrow" w:hAnsi="Arial Narrow"/>
          <w:iCs/>
          <w:sz w:val="40"/>
          <w:szCs w:val="40"/>
        </w:rPr>
        <w:t xml:space="preserve"> dispozici vzadu na stole za 13 Kč</w:t>
      </w:r>
      <w:r w:rsidR="0052717A" w:rsidRPr="008D3681">
        <w:rPr>
          <w:rFonts w:ascii="Arial Narrow" w:hAnsi="Arial Narrow"/>
          <w:iCs/>
          <w:sz w:val="40"/>
          <w:szCs w:val="40"/>
        </w:rPr>
        <w:t>.</w:t>
      </w:r>
    </w:p>
    <w:p w14:paraId="3F0E4FAE" w14:textId="77777777" w:rsidR="0052717A" w:rsidRPr="00FE1638" w:rsidRDefault="0052717A" w:rsidP="0052717A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07493E7C" w14:textId="77777777" w:rsidR="00875807" w:rsidRDefault="00875807" w:rsidP="00875807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C217BF">
        <w:rPr>
          <w:rFonts w:ascii="Arial Narrow" w:hAnsi="Arial Narrow"/>
          <w:b/>
          <w:bCs/>
          <w:sz w:val="40"/>
          <w:szCs w:val="40"/>
        </w:rPr>
        <w:t>Adventní misijní jarmark</w:t>
      </w:r>
      <w:r>
        <w:rPr>
          <w:rFonts w:ascii="Arial Narrow" w:hAnsi="Arial Narrow"/>
          <w:sz w:val="40"/>
          <w:szCs w:val="40"/>
        </w:rPr>
        <w:t xml:space="preserve"> bude po mši svaté.</w:t>
      </w:r>
    </w:p>
    <w:p w14:paraId="1FEEC516" w14:textId="77777777" w:rsidR="00875807" w:rsidRPr="00CF509E" w:rsidRDefault="00875807" w:rsidP="00875807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260BA3A4" w14:textId="77777777" w:rsidR="00875807" w:rsidRPr="006249C7" w:rsidRDefault="00875807" w:rsidP="00875807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CF509E">
        <w:rPr>
          <w:rFonts w:ascii="Arial Narrow" w:hAnsi="Arial Narrow"/>
          <w:sz w:val="40"/>
          <w:szCs w:val="38"/>
        </w:rPr>
        <w:t xml:space="preserve">Úmysly bohoslužeb </w:t>
      </w:r>
      <w:r>
        <w:rPr>
          <w:rFonts w:ascii="Arial Narrow" w:hAnsi="Arial Narrow"/>
          <w:sz w:val="40"/>
          <w:szCs w:val="38"/>
        </w:rPr>
        <w:t xml:space="preserve">na příští rok </w:t>
      </w:r>
      <w:r w:rsidRPr="00CF509E">
        <w:rPr>
          <w:rFonts w:ascii="Arial Narrow" w:hAnsi="Arial Narrow"/>
          <w:sz w:val="40"/>
          <w:szCs w:val="38"/>
        </w:rPr>
        <w:t xml:space="preserve">se </w:t>
      </w:r>
      <w:r>
        <w:rPr>
          <w:rFonts w:ascii="Arial Narrow" w:hAnsi="Arial Narrow"/>
          <w:sz w:val="40"/>
          <w:szCs w:val="38"/>
        </w:rPr>
        <w:t>zapisují ode dneška</w:t>
      </w:r>
      <w:r w:rsidRPr="00CF509E">
        <w:rPr>
          <w:rFonts w:ascii="Arial Narrow" w:hAnsi="Arial Narrow"/>
          <w:sz w:val="40"/>
          <w:szCs w:val="38"/>
        </w:rPr>
        <w:t>.</w:t>
      </w:r>
    </w:p>
    <w:p w14:paraId="2791A02F" w14:textId="77777777" w:rsidR="00875807" w:rsidRPr="00077B98" w:rsidRDefault="00875807" w:rsidP="00875807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4426230A" w14:textId="46756736" w:rsidR="00914707" w:rsidRPr="005E733D" w:rsidRDefault="00914707" w:rsidP="00914707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5E733D">
        <w:rPr>
          <w:rFonts w:ascii="Arial Narrow" w:hAnsi="Arial Narrow"/>
          <w:b/>
          <w:bCs/>
          <w:sz w:val="40"/>
          <w:szCs w:val="38"/>
        </w:rPr>
        <w:t>Úterní dětská</w:t>
      </w:r>
      <w:r w:rsidRPr="00B50912">
        <w:rPr>
          <w:rFonts w:ascii="Arial Narrow" w:hAnsi="Arial Narrow"/>
          <w:sz w:val="40"/>
          <w:szCs w:val="38"/>
        </w:rPr>
        <w:t xml:space="preserve"> mše svatá bude </w:t>
      </w:r>
      <w:r w:rsidRPr="005E733D">
        <w:rPr>
          <w:rFonts w:ascii="Arial Narrow" w:hAnsi="Arial Narrow"/>
          <w:b/>
          <w:bCs/>
          <w:sz w:val="40"/>
          <w:szCs w:val="38"/>
        </w:rPr>
        <w:t>s</w:t>
      </w:r>
      <w:r w:rsidR="00A336FA">
        <w:rPr>
          <w:rFonts w:ascii="Arial Narrow" w:hAnsi="Arial Narrow"/>
          <w:b/>
          <w:bCs/>
          <w:sz w:val="40"/>
          <w:szCs w:val="38"/>
        </w:rPr>
        <w:t xml:space="preserve"> </w:t>
      </w:r>
      <w:r w:rsidRPr="005E733D">
        <w:rPr>
          <w:rFonts w:ascii="Arial Narrow" w:hAnsi="Arial Narrow"/>
          <w:b/>
          <w:bCs/>
          <w:sz w:val="40"/>
          <w:szCs w:val="38"/>
        </w:rPr>
        <w:t>překvapením</w:t>
      </w:r>
      <w:r w:rsidRPr="00B50912">
        <w:rPr>
          <w:rFonts w:ascii="Arial Narrow" w:hAnsi="Arial Narrow"/>
          <w:sz w:val="40"/>
          <w:szCs w:val="38"/>
        </w:rPr>
        <w:t xml:space="preserve">. </w:t>
      </w:r>
      <w:r w:rsidRPr="005E733D">
        <w:rPr>
          <w:rFonts w:ascii="Arial Narrow" w:hAnsi="Arial Narrow"/>
          <w:i/>
          <w:iCs/>
          <w:sz w:val="40"/>
          <w:szCs w:val="38"/>
        </w:rPr>
        <w:t>Zveme všechny děti.</w:t>
      </w:r>
    </w:p>
    <w:p w14:paraId="061B0550" w14:textId="77777777" w:rsidR="00914707" w:rsidRPr="00B50912" w:rsidRDefault="00914707" w:rsidP="00914707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7252563B" w14:textId="77777777" w:rsidR="00875807" w:rsidRPr="008D3681" w:rsidRDefault="00875807" w:rsidP="00875807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>
        <w:rPr>
          <w:rFonts w:ascii="Arial Narrow" w:hAnsi="Arial Narrow" w:cs="Arial"/>
          <w:bCs/>
          <w:sz w:val="40"/>
          <w:szCs w:val="38"/>
        </w:rPr>
        <w:t>Návštěvy nemocných v Tišnově budou v pátek.</w:t>
      </w:r>
    </w:p>
    <w:p w14:paraId="5BC30EAB" w14:textId="77777777" w:rsidR="00875807" w:rsidRPr="000B6F19" w:rsidRDefault="00875807" w:rsidP="00875807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23139244" w14:textId="5C42DC7E" w:rsidR="0052717A" w:rsidRPr="005E733D" w:rsidRDefault="007120EC" w:rsidP="0052717A">
      <w:pPr>
        <w:spacing w:after="0" w:line="240" w:lineRule="auto"/>
        <w:ind w:left="284" w:hanging="284"/>
        <w:rPr>
          <w:rFonts w:ascii="Arial Narrow" w:eastAsia="Times New Roman" w:hAnsi="Arial Narrow" w:cs="Times New Roman"/>
          <w:i/>
          <w:iCs/>
          <w:sz w:val="40"/>
          <w:szCs w:val="40"/>
        </w:rPr>
      </w:pPr>
      <w:r w:rsidRPr="00875807">
        <w:rPr>
          <w:rFonts w:ascii="Arial Narrow" w:eastAsia="Times New Roman" w:hAnsi="Arial Narrow" w:cs="Times New Roman"/>
          <w:b/>
          <w:sz w:val="40"/>
          <w:szCs w:val="40"/>
        </w:rPr>
        <w:t>Brigáda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na vyklizení farní stodoly, aby se mohl začít budovat farní sál, bude v sobotu od 8:00. </w:t>
      </w:r>
      <w:r w:rsidRPr="005E733D">
        <w:rPr>
          <w:rFonts w:ascii="Arial Narrow" w:eastAsia="Times New Roman" w:hAnsi="Arial Narrow" w:cs="Times New Roman"/>
          <w:i/>
          <w:iCs/>
          <w:sz w:val="40"/>
          <w:szCs w:val="40"/>
        </w:rPr>
        <w:t>Všichni jste zvaní</w:t>
      </w:r>
      <w:r w:rsidR="0052717A" w:rsidRPr="005E733D">
        <w:rPr>
          <w:rFonts w:ascii="Arial Narrow" w:eastAsia="Times New Roman" w:hAnsi="Arial Narrow" w:cs="Times New Roman"/>
          <w:i/>
          <w:iCs/>
          <w:sz w:val="40"/>
          <w:szCs w:val="40"/>
        </w:rPr>
        <w:t>.</w:t>
      </w:r>
    </w:p>
    <w:p w14:paraId="40DEFC31" w14:textId="77777777" w:rsidR="0052717A" w:rsidRPr="009E640D" w:rsidRDefault="0052717A" w:rsidP="0052717A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2544686B" w14:textId="2C95FCE8" w:rsidR="0052717A" w:rsidRPr="007120EC" w:rsidRDefault="007120EC" w:rsidP="0052717A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iCs/>
          <w:sz w:val="40"/>
          <w:szCs w:val="38"/>
        </w:rPr>
      </w:pPr>
      <w:r>
        <w:rPr>
          <w:rFonts w:ascii="Arial Narrow" w:hAnsi="Arial Narrow" w:cs="Arial"/>
          <w:bCs/>
          <w:iCs/>
          <w:sz w:val="40"/>
          <w:szCs w:val="38"/>
        </w:rPr>
        <w:t>Výstava betlémů začne v sobotu ve 14:00 v sále OU v Předklášteří.</w:t>
      </w:r>
    </w:p>
    <w:p w14:paraId="4C669642" w14:textId="77777777" w:rsidR="0052717A" w:rsidRPr="0011720A" w:rsidRDefault="0052717A" w:rsidP="0052717A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74BE629" w14:textId="4EAF6420" w:rsidR="008D3681" w:rsidRDefault="007120EC" w:rsidP="0097731D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40"/>
        </w:rPr>
      </w:pPr>
      <w:r w:rsidRPr="005E733D">
        <w:rPr>
          <w:rFonts w:ascii="Arial Narrow" w:hAnsi="Arial Narrow"/>
          <w:b/>
          <w:bCs/>
          <w:iCs/>
          <w:sz w:val="40"/>
          <w:szCs w:val="40"/>
        </w:rPr>
        <w:t>Varhanní koncert</w:t>
      </w:r>
      <w:r>
        <w:rPr>
          <w:rFonts w:ascii="Arial Narrow" w:hAnsi="Arial Narrow"/>
          <w:iCs/>
          <w:sz w:val="40"/>
          <w:szCs w:val="40"/>
        </w:rPr>
        <w:t xml:space="preserve"> bude v Předklášteří příští neděli v 17:00</w:t>
      </w:r>
      <w:r w:rsidR="008D3681" w:rsidRPr="00C217BF">
        <w:rPr>
          <w:rFonts w:ascii="Arial Narrow" w:hAnsi="Arial Narrow"/>
          <w:i/>
          <w:iCs/>
          <w:sz w:val="40"/>
          <w:szCs w:val="40"/>
        </w:rPr>
        <w:t>.</w:t>
      </w:r>
      <w:r w:rsidRPr="007120EC">
        <w:rPr>
          <w:rFonts w:ascii="Arial Narrow" w:hAnsi="Arial Narrow"/>
          <w:iCs/>
          <w:sz w:val="40"/>
          <w:szCs w:val="40"/>
        </w:rPr>
        <w:t xml:space="preserve"> Všichni jste zvaní.</w:t>
      </w:r>
      <w:r>
        <w:rPr>
          <w:rFonts w:ascii="Arial Narrow" w:hAnsi="Arial Narrow"/>
          <w:iCs/>
          <w:sz w:val="40"/>
          <w:szCs w:val="40"/>
        </w:rPr>
        <w:t xml:space="preserve"> Podrobnosti visí na nástěnce.</w:t>
      </w:r>
    </w:p>
    <w:p w14:paraId="05C955BD" w14:textId="77777777" w:rsidR="008D3681" w:rsidRPr="008D3681" w:rsidRDefault="008D3681" w:rsidP="0097731D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2E143B4C" w14:textId="43D13EE1" w:rsidR="00DB5AE4" w:rsidRPr="005E733D" w:rsidRDefault="00DB5AE4" w:rsidP="00DB5AE4">
      <w:pPr>
        <w:spacing w:after="0" w:line="240" w:lineRule="auto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5E733D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Duchovní obnova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 xml:space="preserve"> </w:t>
      </w:r>
      <w:r w:rsidRPr="003367C5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 xml:space="preserve">SVJS 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 xml:space="preserve">se uskuteční v sobotu </w:t>
      </w:r>
      <w:r w:rsidRPr="003367C5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14. 12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>.</w:t>
      </w:r>
      <w:r w:rsidR="003367C5">
        <w:rPr>
          <w:rFonts w:ascii="Arial Narrow" w:eastAsia="Times New Roman" w:hAnsi="Arial Narrow" w:cs="Calibri"/>
          <w:color w:val="000000"/>
          <w:sz w:val="40"/>
          <w:szCs w:val="40"/>
        </w:rPr>
        <w:t xml:space="preserve"> V </w:t>
      </w:r>
      <w:r w:rsidR="003367C5" w:rsidRPr="003367C5">
        <w:rPr>
          <w:rFonts w:ascii="Arial Narrow" w:eastAsia="Times New Roman" w:hAnsi="Arial Narrow" w:cs="Calibri"/>
          <w:color w:val="000000"/>
          <w:sz w:val="40"/>
          <w:szCs w:val="40"/>
        </w:rPr>
        <w:t>9.00 přednáška s. Kateřiny Klosové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 xml:space="preserve"> </w:t>
      </w:r>
      <w:r w:rsidR="003367C5" w:rsidRPr="003367C5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"Kráčet v síle modlitby"</w:t>
      </w:r>
      <w:r w:rsidR="003367C5" w:rsidRPr="003367C5">
        <w:rPr>
          <w:rFonts w:ascii="Arial Narrow" w:eastAsia="Times New Roman" w:hAnsi="Arial Narrow" w:cs="Calibri"/>
          <w:color w:val="000000"/>
          <w:sz w:val="40"/>
          <w:szCs w:val="40"/>
        </w:rPr>
        <w:t>,</w:t>
      </w:r>
      <w:r w:rsidR="003367C5">
        <w:rPr>
          <w:rFonts w:ascii="Arial Narrow" w:eastAsia="Times New Roman" w:hAnsi="Arial Narrow" w:cs="Calibri"/>
          <w:color w:val="000000"/>
          <w:sz w:val="40"/>
          <w:szCs w:val="40"/>
        </w:rPr>
        <w:t xml:space="preserve"> 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>10:00 mše svatá, 10:40 moderovaná adorace za kněze, pokračuje v tichu do 15:00 (</w:t>
      </w:r>
      <w:r w:rsidR="008F5019">
        <w:rPr>
          <w:rFonts w:ascii="Arial Narrow" w:eastAsia="Times New Roman" w:hAnsi="Arial Narrow" w:cs="Calibri"/>
          <w:color w:val="000000"/>
          <w:sz w:val="40"/>
          <w:szCs w:val="40"/>
        </w:rPr>
        <w:t xml:space="preserve">zakončení 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>Korunk</w:t>
      </w:r>
      <w:r w:rsidR="008F5019">
        <w:rPr>
          <w:rFonts w:ascii="Arial Narrow" w:eastAsia="Times New Roman" w:hAnsi="Arial Narrow" w:cs="Calibri"/>
          <w:color w:val="000000"/>
          <w:sz w:val="40"/>
          <w:szCs w:val="40"/>
        </w:rPr>
        <w:t>ou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 xml:space="preserve"> k Božímu milosrdenství). </w:t>
      </w:r>
      <w:r w:rsidRPr="005E733D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Všichni jste zv</w:t>
      </w:r>
      <w:r w:rsidR="00A336FA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á</w:t>
      </w:r>
      <w:r w:rsidRPr="005E733D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n</w:t>
      </w:r>
      <w:r w:rsidR="00A336FA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i</w:t>
      </w:r>
      <w:r w:rsidRPr="005E733D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.</w:t>
      </w:r>
    </w:p>
    <w:p w14:paraId="5933A208" w14:textId="77777777" w:rsidR="00DB5AE4" w:rsidRPr="008D3681" w:rsidRDefault="00DB5AE4" w:rsidP="00DB5AE4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391A427D" w14:textId="77777777" w:rsidR="002B014B" w:rsidRPr="00755147" w:rsidRDefault="002B014B" w:rsidP="002B014B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 w:rsidRPr="00A67006">
        <w:rPr>
          <w:rFonts w:ascii="Arial Narrow" w:hAnsi="Arial Narrow" w:cs="Arial"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i hotově.</w:t>
      </w:r>
    </w:p>
    <w:p w14:paraId="3F75911F" w14:textId="77777777" w:rsidR="002B014B" w:rsidRPr="004B6272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231510D2" w14:textId="6E221EE5" w:rsidR="00D2797A" w:rsidRDefault="002B014B" w:rsidP="00370FB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C625BF">
        <w:rPr>
          <w:rFonts w:ascii="Arial Narrow" w:hAnsi="Arial Narrow"/>
          <w:b/>
          <w:sz w:val="40"/>
          <w:szCs w:val="38"/>
        </w:rPr>
        <w:t>Stolní kalendáře</w:t>
      </w:r>
      <w:r>
        <w:rPr>
          <w:rFonts w:ascii="Arial Narrow" w:hAnsi="Arial Narrow"/>
          <w:sz w:val="40"/>
          <w:szCs w:val="38"/>
        </w:rPr>
        <w:t xml:space="preserve"> na příští rok si můžete zakoupit v zákristii za 65 Kč.</w:t>
      </w:r>
    </w:p>
    <w:p w14:paraId="5F6ADE2C" w14:textId="77777777" w:rsidR="009C4360" w:rsidRPr="00A336FA" w:rsidRDefault="009C4360" w:rsidP="00370FB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20"/>
          <w:szCs w:val="20"/>
        </w:rPr>
      </w:pPr>
    </w:p>
    <w:p w14:paraId="21DA2264" w14:textId="77777777" w:rsidR="009C4360" w:rsidRDefault="009C4360" w:rsidP="00370FB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</w:p>
    <w:p w14:paraId="6B21F752" w14:textId="77777777" w:rsidR="00796A0B" w:rsidRPr="006249C7" w:rsidRDefault="00796A0B" w:rsidP="00370FB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792E300" w14:textId="77777777" w:rsidR="008736BF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4B6272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12554BA3" w14:textId="77777777" w:rsidR="00B27484" w:rsidRPr="00DB5AE4" w:rsidRDefault="00B27484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48661917" w14:textId="77777777" w:rsidR="009C4360" w:rsidRPr="00DB5AE4" w:rsidRDefault="009C4360" w:rsidP="00DB5AE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40"/>
          <w:szCs w:val="40"/>
        </w:rPr>
      </w:pPr>
    </w:p>
    <w:p w14:paraId="7E7ABB79" w14:textId="31C81B20" w:rsidR="00DB5AE4" w:rsidRPr="00DB5AE4" w:rsidRDefault="00DB5AE4" w:rsidP="009C436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40"/>
          <w:szCs w:val="40"/>
        </w:rPr>
      </w:pPr>
      <w:r w:rsidRPr="00DB5AE4">
        <w:rPr>
          <w:rFonts w:ascii="Arial Narrow" w:hAnsi="Arial Narrow" w:cs="Calibri"/>
          <w:i/>
          <w:iCs/>
          <w:color w:val="000000"/>
          <w:sz w:val="40"/>
          <w:szCs w:val="40"/>
        </w:rPr>
        <w:t xml:space="preserve">„Naplnilo se, co Bůh řekl ústy proroka: ´Panna počne a porodí syna a dají mu jméno Emanuel, to znamená Bůh s námi´“ (srv. Mt 1, 22-23). </w:t>
      </w:r>
    </w:p>
    <w:p w14:paraId="2E08299C" w14:textId="3162AE5E" w:rsidR="00370FB8" w:rsidRPr="009C4360" w:rsidRDefault="00DB5AE4" w:rsidP="009C4360">
      <w:pPr>
        <w:spacing w:after="0" w:line="240" w:lineRule="auto"/>
        <w:rPr>
          <w:rFonts w:ascii="Arial Narrow" w:eastAsia="Times New Roman" w:hAnsi="Arial Narrow" w:cs="Times New Roman"/>
          <w:bCs/>
          <w:sz w:val="40"/>
          <w:szCs w:val="40"/>
        </w:rPr>
      </w:pPr>
      <w:r w:rsidRPr="009C4360">
        <w:rPr>
          <w:rFonts w:ascii="Arial Narrow" w:hAnsi="Arial Narrow" w:cs="Calibri"/>
          <w:color w:val="000000"/>
          <w:sz w:val="40"/>
          <w:szCs w:val="40"/>
        </w:rPr>
        <w:t>Bůh - laskavý, milosrdný, veliký a mocn</w:t>
      </w:r>
      <w:r w:rsidR="009C4360">
        <w:rPr>
          <w:rFonts w:ascii="Arial Narrow" w:hAnsi="Arial Narrow" w:cs="Calibri"/>
          <w:color w:val="000000"/>
          <w:sz w:val="40"/>
          <w:szCs w:val="40"/>
        </w:rPr>
        <w:t>ý – chce být s námi. A to jak do</w:t>
      </w:r>
      <w:r w:rsidRPr="009C4360">
        <w:rPr>
          <w:rFonts w:ascii="Arial Narrow" w:hAnsi="Arial Narrow" w:cs="Calibri"/>
          <w:color w:val="000000"/>
          <w:sz w:val="40"/>
          <w:szCs w:val="40"/>
        </w:rPr>
        <w:t>ma, tak v práci, v nákupním centru, když nestíhám, ale i když se mi podaří se konečně na chvíli zastavit. Se mnou vždy, všude a ve všem. A pokud mu já chci dávat ve svém životě prostor, může on dát všemu nový přesah. Záleží na mé svobodné volbě.</w:t>
      </w:r>
    </w:p>
    <w:p w14:paraId="0A31073D" w14:textId="77777777" w:rsidR="00370FB8" w:rsidRDefault="00370FB8" w:rsidP="00C878A3">
      <w:pPr>
        <w:spacing w:after="0" w:line="240" w:lineRule="auto"/>
        <w:jc w:val="center"/>
        <w:rPr>
          <w:rFonts w:ascii="Arial Narrow" w:eastAsia="Times New Roman" w:hAnsi="Arial Narrow" w:cs="Times New Roman"/>
          <w:sz w:val="44"/>
          <w:szCs w:val="40"/>
        </w:rPr>
      </w:pPr>
    </w:p>
    <w:p w14:paraId="0FDD5B21" w14:textId="77777777" w:rsidR="009C4360" w:rsidRPr="00A519EE" w:rsidRDefault="009C4360" w:rsidP="00C878A3">
      <w:pPr>
        <w:spacing w:after="0" w:line="240" w:lineRule="auto"/>
        <w:jc w:val="center"/>
        <w:rPr>
          <w:rFonts w:ascii="Arial Narrow" w:eastAsia="Times New Roman" w:hAnsi="Arial Narrow" w:cs="Times New Roman"/>
          <w:sz w:val="44"/>
          <w:szCs w:val="40"/>
        </w:rPr>
      </w:pPr>
    </w:p>
    <w:p w14:paraId="7BB2BFC3" w14:textId="77777777" w:rsidR="00FE1F83" w:rsidRPr="00562C59" w:rsidRDefault="00FE1F83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433205" w:rsidRDefault="00E20135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433205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433205">
        <w:rPr>
          <w:rFonts w:ascii="Arial Narrow" w:hAnsi="Arial Narrow" w:cs="Calibri"/>
          <w:i/>
          <w:sz w:val="36"/>
          <w:szCs w:val="34"/>
        </w:rPr>
        <w:t>farář</w:t>
      </w:r>
      <w:r w:rsidR="00573204" w:rsidRPr="00433205">
        <w:rPr>
          <w:rFonts w:ascii="Arial Narrow" w:hAnsi="Arial Narrow" w:cs="Calibri"/>
          <w:i/>
          <w:sz w:val="36"/>
          <w:szCs w:val="34"/>
        </w:rPr>
        <w:t>:</w:t>
      </w:r>
      <w:r w:rsidRPr="00433205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433205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433205">
        <w:rPr>
          <w:rFonts w:ascii="Arial Narrow" w:hAnsi="Arial Narrow" w:cs="Calibri"/>
          <w:i/>
          <w:sz w:val="36"/>
          <w:szCs w:val="34"/>
        </w:rPr>
        <w:t> </w:t>
      </w:r>
      <w:r w:rsidR="0050516E" w:rsidRPr="00433205">
        <w:rPr>
          <w:rFonts w:ascii="Arial Narrow" w:hAnsi="Arial Narrow" w:cs="Calibri"/>
          <w:i/>
          <w:sz w:val="36"/>
          <w:szCs w:val="34"/>
        </w:rPr>
        <w:t>182</w:t>
      </w:r>
      <w:r w:rsidR="00407A08" w:rsidRPr="00433205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433205" w:rsidRDefault="0050516E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433205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433205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433205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0A4176" w:rsidRPr="00433205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C30C" w14:textId="77777777" w:rsidR="00C716CB" w:rsidRDefault="00C716CB" w:rsidP="006941FE">
      <w:pPr>
        <w:spacing w:after="0" w:line="240" w:lineRule="auto"/>
      </w:pPr>
      <w:r>
        <w:separator/>
      </w:r>
    </w:p>
  </w:endnote>
  <w:endnote w:type="continuationSeparator" w:id="0">
    <w:p w14:paraId="6F53BAFC" w14:textId="77777777" w:rsidR="00C716CB" w:rsidRDefault="00C716CB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63D0" w14:textId="77777777" w:rsidR="00C716CB" w:rsidRDefault="00C716CB" w:rsidP="006941FE">
      <w:pPr>
        <w:spacing w:after="0" w:line="240" w:lineRule="auto"/>
      </w:pPr>
      <w:r>
        <w:separator/>
      </w:r>
    </w:p>
  </w:footnote>
  <w:footnote w:type="continuationSeparator" w:id="0">
    <w:p w14:paraId="68CB8AB4" w14:textId="77777777" w:rsidR="00C716CB" w:rsidRDefault="00C716CB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0389">
    <w:abstractNumId w:val="10"/>
  </w:num>
  <w:num w:numId="2" w16cid:durableId="1966346308">
    <w:abstractNumId w:val="9"/>
  </w:num>
  <w:num w:numId="3" w16cid:durableId="620459774">
    <w:abstractNumId w:val="18"/>
  </w:num>
  <w:num w:numId="4" w16cid:durableId="210267644">
    <w:abstractNumId w:val="11"/>
  </w:num>
  <w:num w:numId="5" w16cid:durableId="1698508351">
    <w:abstractNumId w:val="13"/>
  </w:num>
  <w:num w:numId="6" w16cid:durableId="151913285">
    <w:abstractNumId w:val="14"/>
  </w:num>
  <w:num w:numId="7" w16cid:durableId="1378699343">
    <w:abstractNumId w:val="12"/>
  </w:num>
  <w:num w:numId="8" w16cid:durableId="1478766057">
    <w:abstractNumId w:val="20"/>
  </w:num>
  <w:num w:numId="9" w16cid:durableId="930546682">
    <w:abstractNumId w:val="7"/>
  </w:num>
  <w:num w:numId="10" w16cid:durableId="65693518">
    <w:abstractNumId w:val="0"/>
  </w:num>
  <w:num w:numId="11" w16cid:durableId="68970611">
    <w:abstractNumId w:val="1"/>
  </w:num>
  <w:num w:numId="12" w16cid:durableId="998653671">
    <w:abstractNumId w:val="2"/>
  </w:num>
  <w:num w:numId="13" w16cid:durableId="886721387">
    <w:abstractNumId w:val="3"/>
  </w:num>
  <w:num w:numId="14" w16cid:durableId="703989128">
    <w:abstractNumId w:val="4"/>
  </w:num>
  <w:num w:numId="15" w16cid:durableId="1201820778">
    <w:abstractNumId w:val="5"/>
  </w:num>
  <w:num w:numId="16" w16cid:durableId="652947362">
    <w:abstractNumId w:val="6"/>
  </w:num>
  <w:num w:numId="17" w16cid:durableId="1480419792">
    <w:abstractNumId w:val="8"/>
  </w:num>
  <w:num w:numId="18" w16cid:durableId="323817948">
    <w:abstractNumId w:val="15"/>
  </w:num>
  <w:num w:numId="19" w16cid:durableId="1032732577">
    <w:abstractNumId w:val="19"/>
  </w:num>
  <w:num w:numId="20" w16cid:durableId="2099596836">
    <w:abstractNumId w:val="16"/>
  </w:num>
  <w:num w:numId="21" w16cid:durableId="1420374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7C5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8AB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33D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2F7C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6DC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3BA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3F9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019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6FA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E62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476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CB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CC7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75E0-C16D-4B47-A7DA-36DD0006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13</cp:revision>
  <cp:lastPrinted>2024-11-30T13:21:00Z</cp:lastPrinted>
  <dcterms:created xsi:type="dcterms:W3CDTF">2024-11-28T12:16:00Z</dcterms:created>
  <dcterms:modified xsi:type="dcterms:W3CDTF">2024-11-30T13:27:00Z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