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5536F11" w14:textId="2E8FE078" w:rsidR="00C43DF9" w:rsidRPr="00B40CB6" w:rsidRDefault="009F657C" w:rsidP="00B40CB6">
      <w:pPr>
        <w:widowControl w:val="0"/>
        <w:spacing w:after="0" w:line="240" w:lineRule="auto"/>
        <w:rPr>
          <w:rFonts w:ascii="Arial Narrow" w:eastAsia="Times New Roman" w:hAnsi="Arial Narrow" w:cs="Calibri"/>
          <w:b/>
          <w:sz w:val="48"/>
          <w:szCs w:val="48"/>
        </w:rPr>
      </w:pPr>
      <w:r w:rsidRPr="00B40CB6">
        <w:rPr>
          <w:rFonts w:ascii="Arial Narrow" w:eastAsia="Times New Roman" w:hAnsi="Arial Narrow" w:cs="Calibri"/>
          <w:b/>
          <w:bCs/>
          <w:sz w:val="48"/>
          <w:szCs w:val="48"/>
        </w:rPr>
        <w:t>50</w:t>
      </w:r>
      <w:r w:rsidR="006E559E" w:rsidRPr="00B40CB6">
        <w:rPr>
          <w:rFonts w:ascii="Arial Narrow" w:eastAsia="Times New Roman" w:hAnsi="Arial Narrow" w:cs="Calibri"/>
          <w:b/>
          <w:bCs/>
          <w:sz w:val="48"/>
          <w:szCs w:val="48"/>
        </w:rPr>
        <w:t>.</w:t>
      </w:r>
      <w:r w:rsidR="00510320" w:rsidRPr="00B40CB6">
        <w:rPr>
          <w:rFonts w:ascii="Arial Narrow" w:eastAsia="Times New Roman" w:hAnsi="Arial Narrow" w:cs="Calibri"/>
          <w:b/>
          <w:bCs/>
          <w:sz w:val="48"/>
          <w:szCs w:val="48"/>
        </w:rPr>
        <w:t xml:space="preserve"> PERSPEKTIVA </w:t>
      </w:r>
      <w:r w:rsidRPr="00B40CB6">
        <w:rPr>
          <w:rFonts w:ascii="Arial Narrow" w:eastAsia="Times New Roman" w:hAnsi="Arial Narrow" w:cs="Calibri"/>
          <w:b/>
          <w:bCs/>
          <w:sz w:val="48"/>
          <w:szCs w:val="48"/>
        </w:rPr>
        <w:t>15</w:t>
      </w:r>
      <w:r w:rsidR="001C50E7" w:rsidRPr="00B40CB6">
        <w:rPr>
          <w:rFonts w:ascii="Arial Narrow" w:eastAsia="Times New Roman" w:hAnsi="Arial Narrow" w:cs="Calibri"/>
          <w:b/>
          <w:bCs/>
          <w:sz w:val="48"/>
          <w:szCs w:val="48"/>
        </w:rPr>
        <w:t xml:space="preserve">. </w:t>
      </w:r>
      <w:r w:rsidR="007B3964" w:rsidRPr="00B40CB6">
        <w:rPr>
          <w:rFonts w:ascii="Arial Narrow" w:eastAsia="Times New Roman" w:hAnsi="Arial Narrow" w:cs="Calibri"/>
          <w:b/>
          <w:bCs/>
          <w:sz w:val="48"/>
          <w:szCs w:val="48"/>
        </w:rPr>
        <w:t>12</w:t>
      </w:r>
      <w:r w:rsidR="007D0783" w:rsidRPr="00B40CB6">
        <w:rPr>
          <w:rFonts w:ascii="Arial Narrow" w:eastAsia="Times New Roman" w:hAnsi="Arial Narrow" w:cs="Calibri"/>
          <w:b/>
          <w:bCs/>
          <w:sz w:val="48"/>
          <w:szCs w:val="48"/>
        </w:rPr>
        <w:t>.</w:t>
      </w:r>
      <w:r w:rsidR="00BE147A" w:rsidRPr="00B40CB6">
        <w:rPr>
          <w:rFonts w:ascii="Arial Narrow" w:eastAsia="Times New Roman" w:hAnsi="Arial Narrow" w:cs="Calibri"/>
          <w:b/>
          <w:bCs/>
          <w:sz w:val="48"/>
          <w:szCs w:val="48"/>
        </w:rPr>
        <w:t xml:space="preserve"> </w:t>
      </w:r>
      <w:r w:rsidR="00973E5D" w:rsidRPr="00B40CB6">
        <w:rPr>
          <w:rFonts w:ascii="Arial Narrow" w:eastAsia="Times New Roman" w:hAnsi="Arial Narrow" w:cs="Calibri"/>
          <w:b/>
          <w:sz w:val="48"/>
          <w:szCs w:val="48"/>
        </w:rPr>
        <w:t>202</w:t>
      </w:r>
      <w:r w:rsidR="004277DF" w:rsidRPr="00B40CB6">
        <w:rPr>
          <w:rFonts w:ascii="Arial Narrow" w:hAnsi="Arial Narrow" w:cs="Calibri"/>
          <w:noProof/>
          <w:sz w:val="48"/>
          <w:szCs w:val="48"/>
        </w:rPr>
        <w:drawing>
          <wp:anchor distT="0" distB="0" distL="36195" distR="41910" simplePos="0" relativeHeight="251659264" behindDoc="1" locked="0" layoutInCell="1" allowOverlap="1" wp14:anchorId="64C86ADA" wp14:editId="44030B6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04000" cy="1094400"/>
            <wp:effectExtent l="0" t="0" r="5715" b="0"/>
            <wp:wrapTight wrapText="bothSides">
              <wp:wrapPolygon edited="0">
                <wp:start x="0" y="0"/>
                <wp:lineTo x="0" y="21061"/>
                <wp:lineTo x="21395" y="21061"/>
                <wp:lineTo x="21395" y="0"/>
                <wp:lineTo x="0" y="0"/>
              </wp:wrapPolygon>
            </wp:wrapTight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00" cy="109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603C" w:rsidRPr="00B40CB6">
        <w:rPr>
          <w:rFonts w:ascii="Arial Narrow" w:eastAsia="Times New Roman" w:hAnsi="Arial Narrow" w:cs="Calibri"/>
          <w:b/>
          <w:sz w:val="48"/>
          <w:szCs w:val="48"/>
        </w:rPr>
        <w:t>4</w:t>
      </w:r>
    </w:p>
    <w:p w14:paraId="729C565A" w14:textId="77777777" w:rsidR="001D302D" w:rsidRPr="00B40CB6" w:rsidRDefault="001D302D" w:rsidP="00B40CB6">
      <w:pPr>
        <w:widowControl w:val="0"/>
        <w:spacing w:after="0" w:line="240" w:lineRule="auto"/>
        <w:rPr>
          <w:rFonts w:ascii="Arial Narrow" w:eastAsia="Times New Roman" w:hAnsi="Arial Narrow" w:cs="Calibri"/>
          <w:sz w:val="60"/>
          <w:szCs w:val="60"/>
        </w:rPr>
      </w:pPr>
    </w:p>
    <w:p w14:paraId="0556E91C" w14:textId="5F17BBDD" w:rsidR="00592F5B" w:rsidRPr="00B40CB6" w:rsidRDefault="009F657C" w:rsidP="00B40CB6">
      <w:pPr>
        <w:widowControl w:val="0"/>
        <w:spacing w:after="0" w:line="240" w:lineRule="auto"/>
        <w:rPr>
          <w:rFonts w:ascii="Arial Narrow" w:eastAsia="Times New Roman" w:hAnsi="Arial Narrow" w:cs="Calibri"/>
          <w:b/>
          <w:sz w:val="40"/>
          <w:szCs w:val="40"/>
          <w:u w:val="single"/>
        </w:rPr>
      </w:pPr>
      <w:r w:rsidRPr="00B40CB6">
        <w:rPr>
          <w:rFonts w:ascii="Arial Narrow" w:eastAsia="Times New Roman" w:hAnsi="Arial Narrow" w:cs="Calibri"/>
          <w:b/>
          <w:sz w:val="40"/>
          <w:szCs w:val="40"/>
          <w:u w:val="single"/>
        </w:rPr>
        <w:t>3</w:t>
      </w:r>
      <w:r w:rsidR="007B3964" w:rsidRPr="00B40CB6">
        <w:rPr>
          <w:rFonts w:ascii="Arial Narrow" w:eastAsia="Times New Roman" w:hAnsi="Arial Narrow" w:cs="Calibri"/>
          <w:b/>
          <w:sz w:val="40"/>
          <w:szCs w:val="40"/>
          <w:u w:val="single"/>
        </w:rPr>
        <w:t>. neděle adventní</w:t>
      </w:r>
      <w:r w:rsidR="00CC6FEF" w:rsidRPr="00B40CB6">
        <w:rPr>
          <w:rFonts w:ascii="Arial Narrow" w:eastAsia="Times New Roman" w:hAnsi="Arial Narrow" w:cs="Calibri"/>
          <w:b/>
          <w:sz w:val="40"/>
          <w:szCs w:val="40"/>
          <w:u w:val="single"/>
        </w:rPr>
        <w:t xml:space="preserve"> </w:t>
      </w:r>
      <w:proofErr w:type="spellStart"/>
      <w:r w:rsidR="00CC6FEF" w:rsidRPr="00B40CB6">
        <w:rPr>
          <w:rFonts w:ascii="Arial Narrow" w:eastAsia="Times New Roman" w:hAnsi="Arial Narrow" w:cs="Calibri"/>
          <w:b/>
          <w:sz w:val="40"/>
          <w:szCs w:val="40"/>
          <w:u w:val="single"/>
        </w:rPr>
        <w:t>Gaudete</w:t>
      </w:r>
      <w:proofErr w:type="spellEnd"/>
      <w:r w:rsidR="00CC6FEF" w:rsidRPr="00B40CB6">
        <w:rPr>
          <w:rFonts w:ascii="Arial Narrow" w:eastAsia="Times New Roman" w:hAnsi="Arial Narrow" w:cs="Calibri"/>
          <w:b/>
          <w:sz w:val="40"/>
          <w:szCs w:val="40"/>
          <w:u w:val="single"/>
        </w:rPr>
        <w:t xml:space="preserve"> </w:t>
      </w:r>
      <w:r w:rsidR="00815D7A">
        <w:rPr>
          <w:rFonts w:ascii="Arial Narrow" w:eastAsia="Times New Roman" w:hAnsi="Arial Narrow" w:cs="Calibri"/>
          <w:b/>
          <w:sz w:val="40"/>
          <w:szCs w:val="40"/>
          <w:u w:val="single"/>
        </w:rPr>
        <w:t>Radujte se</w:t>
      </w:r>
    </w:p>
    <w:p w14:paraId="6DB4FC84" w14:textId="05AC559B" w:rsidR="007855F2" w:rsidRPr="00815D7A" w:rsidRDefault="00CC6FEF" w:rsidP="00B40CB6">
      <w:pPr>
        <w:widowControl w:val="0"/>
        <w:spacing w:after="0" w:line="240" w:lineRule="auto"/>
        <w:rPr>
          <w:rFonts w:ascii="Arial Narrow" w:hAnsi="Arial Narrow"/>
          <w:b/>
          <w:i/>
          <w:iCs/>
          <w:sz w:val="40"/>
          <w:szCs w:val="40"/>
        </w:rPr>
      </w:pPr>
      <w:r w:rsidRPr="00815D7A">
        <w:rPr>
          <w:rFonts w:ascii="Arial Narrow" w:hAnsi="Arial Narrow"/>
          <w:b/>
          <w:i/>
          <w:iCs/>
          <w:sz w:val="40"/>
          <w:szCs w:val="40"/>
        </w:rPr>
        <w:t>Plesejte a jásejte, nebo</w:t>
      </w:r>
      <w:r w:rsidR="00815D7A" w:rsidRPr="00815D7A">
        <w:rPr>
          <w:rFonts w:ascii="Arial Narrow" w:hAnsi="Arial Narrow"/>
          <w:b/>
          <w:i/>
          <w:iCs/>
          <w:sz w:val="40"/>
          <w:szCs w:val="40"/>
        </w:rPr>
        <w:t xml:space="preserve">ť nad vámi vládne </w:t>
      </w:r>
      <w:proofErr w:type="gramStart"/>
      <w:r w:rsidR="00815D7A" w:rsidRPr="00815D7A">
        <w:rPr>
          <w:rFonts w:ascii="Arial Narrow" w:hAnsi="Arial Narrow"/>
          <w:b/>
          <w:i/>
          <w:iCs/>
          <w:sz w:val="40"/>
          <w:szCs w:val="40"/>
        </w:rPr>
        <w:t>Svatý</w:t>
      </w:r>
      <w:proofErr w:type="gramEnd"/>
      <w:r w:rsidR="00815D7A" w:rsidRPr="00815D7A">
        <w:rPr>
          <w:rFonts w:ascii="Arial Narrow" w:hAnsi="Arial Narrow"/>
          <w:b/>
          <w:i/>
          <w:iCs/>
          <w:sz w:val="40"/>
          <w:szCs w:val="40"/>
        </w:rPr>
        <w:t xml:space="preserve"> Izraele</w:t>
      </w:r>
      <w:r w:rsidR="0011720A" w:rsidRPr="00815D7A">
        <w:rPr>
          <w:rFonts w:ascii="Arial Narrow" w:hAnsi="Arial Narrow"/>
          <w:b/>
          <w:i/>
          <w:iCs/>
          <w:sz w:val="40"/>
          <w:szCs w:val="40"/>
        </w:rPr>
        <w:t>.</w:t>
      </w:r>
    </w:p>
    <w:p w14:paraId="408CFB7E" w14:textId="77777777" w:rsidR="0011720A" w:rsidRPr="00B40CB6" w:rsidRDefault="0011720A" w:rsidP="00B40CB6">
      <w:pPr>
        <w:widowControl w:val="0"/>
        <w:spacing w:after="0" w:line="240" w:lineRule="auto"/>
        <w:rPr>
          <w:rFonts w:ascii="Arial Narrow" w:hAnsi="Arial Narrow"/>
          <w:iCs/>
          <w:sz w:val="40"/>
          <w:szCs w:val="40"/>
        </w:rPr>
      </w:pPr>
    </w:p>
    <w:p w14:paraId="1C575A65" w14:textId="77777777" w:rsidR="009F657C" w:rsidRPr="00B40CB6" w:rsidRDefault="009F657C" w:rsidP="00B40CB6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B40CB6">
        <w:rPr>
          <w:rFonts w:ascii="Arial Narrow" w:eastAsia="Times New Roman" w:hAnsi="Arial Narrow" w:cs="Calibri"/>
          <w:b/>
          <w:sz w:val="38"/>
          <w:szCs w:val="38"/>
        </w:rPr>
        <w:t>neděle</w:t>
      </w:r>
      <w:r w:rsidRPr="00B40CB6">
        <w:rPr>
          <w:rFonts w:ascii="Arial Narrow" w:eastAsia="Times New Roman" w:hAnsi="Arial Narrow" w:cs="Calibri"/>
          <w:b/>
          <w:sz w:val="38"/>
          <w:szCs w:val="38"/>
        </w:rPr>
        <w:tab/>
      </w:r>
      <w:r w:rsidRPr="00B40CB6">
        <w:rPr>
          <w:rFonts w:ascii="Arial Narrow" w:eastAsia="Times New Roman" w:hAnsi="Arial Narrow" w:cs="Calibri"/>
          <w:b/>
          <w:sz w:val="38"/>
          <w:szCs w:val="38"/>
        </w:rPr>
        <w:tab/>
      </w:r>
      <w:r w:rsidRPr="00B40CB6">
        <w:rPr>
          <w:rFonts w:ascii="Arial Narrow" w:eastAsia="Times New Roman" w:hAnsi="Arial Narrow" w:cs="Calibri"/>
          <w:b/>
          <w:bCs/>
          <w:sz w:val="38"/>
          <w:szCs w:val="38"/>
        </w:rPr>
        <w:t>6:35 TIŠN</w:t>
      </w:r>
      <w:r w:rsidRPr="00B40CB6">
        <w:rPr>
          <w:rFonts w:ascii="Arial Narrow" w:eastAsia="Times New Roman" w:hAnsi="Arial Narrow" w:cs="Calibri"/>
          <w:sz w:val="38"/>
          <w:szCs w:val="38"/>
        </w:rPr>
        <w:t>.</w:t>
      </w:r>
      <w:r w:rsidRPr="00B40CB6">
        <w:rPr>
          <w:rFonts w:ascii="Arial Narrow" w:eastAsia="Times New Roman" w:hAnsi="Arial Narrow" w:cs="Calibri"/>
          <w:sz w:val="38"/>
          <w:szCs w:val="38"/>
        </w:rPr>
        <w:tab/>
      </w:r>
      <w:r w:rsidRPr="00B40CB6">
        <w:rPr>
          <w:rFonts w:ascii="Arial Narrow" w:eastAsia="Times New Roman" w:hAnsi="Arial Narrow" w:cs="Calibri"/>
          <w:sz w:val="38"/>
          <w:szCs w:val="38"/>
        </w:rPr>
        <w:tab/>
        <w:t>za + manžela, rodinu Maškovu a d. v oč.</w:t>
      </w:r>
    </w:p>
    <w:p w14:paraId="5E33A17E" w14:textId="77777777" w:rsidR="009F657C" w:rsidRPr="00B40CB6" w:rsidRDefault="009F657C" w:rsidP="00B40CB6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B40CB6">
        <w:rPr>
          <w:rFonts w:ascii="Arial Narrow" w:hAnsi="Arial Narrow"/>
          <w:b/>
          <w:sz w:val="38"/>
          <w:szCs w:val="38"/>
        </w:rPr>
        <w:t>15. 12.</w:t>
      </w:r>
      <w:r w:rsidRPr="00B40CB6">
        <w:rPr>
          <w:rFonts w:ascii="Arial Narrow" w:eastAsia="Times New Roman" w:hAnsi="Arial Narrow" w:cs="Calibri"/>
          <w:sz w:val="38"/>
          <w:szCs w:val="38"/>
        </w:rPr>
        <w:tab/>
      </w:r>
      <w:r w:rsidRPr="00B40CB6">
        <w:rPr>
          <w:rFonts w:ascii="Arial Narrow" w:eastAsia="Times New Roman" w:hAnsi="Arial Narrow" w:cs="Calibri"/>
          <w:sz w:val="38"/>
          <w:szCs w:val="38"/>
        </w:rPr>
        <w:tab/>
      </w:r>
      <w:r w:rsidRPr="00B40CB6">
        <w:rPr>
          <w:rFonts w:ascii="Arial Narrow" w:eastAsia="Times New Roman" w:hAnsi="Arial Narrow" w:cs="Calibri"/>
          <w:b/>
          <w:bCs/>
          <w:sz w:val="38"/>
          <w:szCs w:val="38"/>
        </w:rPr>
        <w:t>8:45 TIŠN.</w:t>
      </w:r>
      <w:r w:rsidRPr="00B40CB6">
        <w:rPr>
          <w:rFonts w:ascii="Arial Narrow" w:eastAsia="Times New Roman" w:hAnsi="Arial Narrow" w:cs="Calibri"/>
          <w:sz w:val="38"/>
          <w:szCs w:val="38"/>
        </w:rPr>
        <w:tab/>
      </w:r>
      <w:r w:rsidRPr="00B40CB6">
        <w:rPr>
          <w:rFonts w:ascii="Arial Narrow" w:eastAsia="Times New Roman" w:hAnsi="Arial Narrow" w:cs="Calibri"/>
          <w:sz w:val="38"/>
          <w:szCs w:val="38"/>
        </w:rPr>
        <w:tab/>
      </w:r>
      <w:r w:rsidRPr="00B40CB6">
        <w:rPr>
          <w:rFonts w:ascii="Arial Narrow" w:hAnsi="Arial Narrow"/>
          <w:sz w:val="38"/>
          <w:szCs w:val="38"/>
        </w:rPr>
        <w:t>za farníky</w:t>
      </w:r>
    </w:p>
    <w:p w14:paraId="7DC73F94" w14:textId="77777777" w:rsidR="009F657C" w:rsidRPr="00B40CB6" w:rsidRDefault="009F657C" w:rsidP="00B40CB6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B40CB6">
        <w:rPr>
          <w:rFonts w:ascii="Arial Narrow" w:eastAsia="Times New Roman" w:hAnsi="Arial Narrow" w:cs="Calibri"/>
          <w:sz w:val="38"/>
          <w:szCs w:val="38"/>
        </w:rPr>
        <w:tab/>
      </w:r>
      <w:r w:rsidRPr="00B40CB6">
        <w:rPr>
          <w:rFonts w:ascii="Arial Narrow" w:eastAsia="Times New Roman" w:hAnsi="Arial Narrow" w:cs="Calibri"/>
          <w:sz w:val="38"/>
          <w:szCs w:val="38"/>
        </w:rPr>
        <w:tab/>
      </w:r>
      <w:r w:rsidRPr="00B40CB6">
        <w:rPr>
          <w:rFonts w:ascii="Arial Narrow" w:eastAsia="Times New Roman" w:hAnsi="Arial Narrow" w:cs="Calibri"/>
          <w:sz w:val="38"/>
          <w:szCs w:val="38"/>
        </w:rPr>
        <w:tab/>
      </w:r>
      <w:r w:rsidRPr="00B40CB6">
        <w:rPr>
          <w:rFonts w:ascii="Arial Narrow" w:eastAsia="Times New Roman" w:hAnsi="Arial Narrow" w:cs="Calibri"/>
          <w:sz w:val="38"/>
          <w:szCs w:val="38"/>
        </w:rPr>
        <w:tab/>
      </w:r>
      <w:r w:rsidRPr="00B40CB6">
        <w:rPr>
          <w:rFonts w:ascii="Arial Narrow" w:eastAsia="Times New Roman" w:hAnsi="Arial Narrow" w:cs="Calibri"/>
          <w:sz w:val="38"/>
          <w:szCs w:val="38"/>
        </w:rPr>
        <w:tab/>
        <w:t xml:space="preserve"> </w:t>
      </w:r>
      <w:r w:rsidRPr="00B40CB6">
        <w:rPr>
          <w:rFonts w:ascii="Arial Narrow" w:eastAsia="Times New Roman" w:hAnsi="Arial Narrow" w:cs="Calibri"/>
          <w:b/>
          <w:bCs/>
          <w:sz w:val="38"/>
          <w:szCs w:val="38"/>
        </w:rPr>
        <w:t>10:15 PŘED.</w:t>
      </w:r>
      <w:r w:rsidRPr="00B40CB6">
        <w:rPr>
          <w:rFonts w:ascii="Arial Narrow" w:eastAsia="Times New Roman" w:hAnsi="Arial Narrow" w:cs="Calibri"/>
          <w:sz w:val="38"/>
          <w:szCs w:val="38"/>
        </w:rPr>
        <w:tab/>
        <w:t xml:space="preserve">za rodinu </w:t>
      </w:r>
      <w:proofErr w:type="spellStart"/>
      <w:r w:rsidRPr="00B40CB6">
        <w:rPr>
          <w:rFonts w:ascii="Arial Narrow" w:eastAsia="Times New Roman" w:hAnsi="Arial Narrow" w:cs="Calibri"/>
          <w:sz w:val="38"/>
          <w:szCs w:val="38"/>
        </w:rPr>
        <w:t>Bartošovských</w:t>
      </w:r>
      <w:proofErr w:type="spellEnd"/>
      <w:r w:rsidRPr="00B40CB6">
        <w:rPr>
          <w:rFonts w:ascii="Arial Narrow" w:eastAsia="Times New Roman" w:hAnsi="Arial Narrow" w:cs="Calibri"/>
          <w:sz w:val="38"/>
          <w:szCs w:val="38"/>
        </w:rPr>
        <w:t xml:space="preserve"> a Třískovu</w:t>
      </w:r>
    </w:p>
    <w:p w14:paraId="5FDF04AE" w14:textId="77777777" w:rsidR="009F657C" w:rsidRPr="00B40CB6" w:rsidRDefault="009F657C" w:rsidP="00B40CB6">
      <w:pPr>
        <w:widowControl w:val="0"/>
        <w:spacing w:after="0" w:line="240" w:lineRule="auto"/>
        <w:rPr>
          <w:rFonts w:ascii="Arial Narrow" w:hAnsi="Arial Narrow" w:cs="Calibri"/>
          <w:sz w:val="38"/>
          <w:szCs w:val="38"/>
        </w:rPr>
      </w:pPr>
      <w:r w:rsidRPr="00B40CB6">
        <w:rPr>
          <w:rFonts w:ascii="Arial Narrow" w:hAnsi="Arial Narrow" w:cs="Calibri"/>
          <w:sz w:val="38"/>
          <w:szCs w:val="38"/>
        </w:rPr>
        <w:tab/>
      </w:r>
      <w:r w:rsidRPr="00B40CB6">
        <w:rPr>
          <w:rFonts w:ascii="Arial Narrow" w:hAnsi="Arial Narrow" w:cs="Calibri"/>
          <w:sz w:val="38"/>
          <w:szCs w:val="38"/>
        </w:rPr>
        <w:tab/>
      </w:r>
      <w:r w:rsidRPr="00B40CB6">
        <w:rPr>
          <w:rFonts w:ascii="Arial Narrow" w:hAnsi="Arial Narrow" w:cs="Calibri"/>
          <w:sz w:val="38"/>
          <w:szCs w:val="38"/>
        </w:rPr>
        <w:tab/>
      </w:r>
      <w:r w:rsidRPr="00B40CB6">
        <w:rPr>
          <w:rFonts w:ascii="Arial Narrow" w:hAnsi="Arial Narrow" w:cs="Calibri"/>
          <w:b/>
          <w:bCs/>
          <w:sz w:val="38"/>
          <w:szCs w:val="38"/>
        </w:rPr>
        <w:tab/>
      </w:r>
      <w:r w:rsidRPr="00B40CB6">
        <w:rPr>
          <w:rFonts w:ascii="Arial Narrow" w:hAnsi="Arial Narrow" w:cs="Calibri"/>
          <w:b/>
          <w:bCs/>
          <w:sz w:val="38"/>
          <w:szCs w:val="38"/>
        </w:rPr>
        <w:tab/>
        <w:t xml:space="preserve"> 18:30 TIŠN.</w:t>
      </w:r>
      <w:r w:rsidRPr="00B40CB6">
        <w:rPr>
          <w:rFonts w:ascii="Arial Narrow" w:hAnsi="Arial Narrow" w:cs="Calibri"/>
          <w:b/>
          <w:bCs/>
          <w:sz w:val="38"/>
          <w:szCs w:val="38"/>
        </w:rPr>
        <w:tab/>
      </w:r>
      <w:r w:rsidRPr="00B40CB6">
        <w:rPr>
          <w:rFonts w:ascii="Arial Narrow" w:hAnsi="Arial Narrow" w:cs="Calibri"/>
          <w:sz w:val="38"/>
          <w:szCs w:val="38"/>
        </w:rPr>
        <w:tab/>
        <w:t>za děti a jejich rodiny</w:t>
      </w:r>
    </w:p>
    <w:p w14:paraId="6A91C851" w14:textId="77777777" w:rsidR="00C84544" w:rsidRPr="00B40CB6" w:rsidRDefault="00C84544" w:rsidP="00B40CB6">
      <w:pPr>
        <w:widowControl w:val="0"/>
        <w:spacing w:after="0" w:line="240" w:lineRule="auto"/>
        <w:rPr>
          <w:rFonts w:ascii="Arial Narrow" w:eastAsia="Times New Roman" w:hAnsi="Arial Narrow"/>
          <w:b/>
          <w:sz w:val="8"/>
          <w:szCs w:val="8"/>
        </w:rPr>
      </w:pPr>
    </w:p>
    <w:p w14:paraId="75BECCD4" w14:textId="578F15CF" w:rsidR="00C84544" w:rsidRPr="000A73DF" w:rsidRDefault="001C50E7" w:rsidP="00B40CB6">
      <w:pPr>
        <w:widowControl w:val="0"/>
        <w:spacing w:after="0" w:line="240" w:lineRule="auto"/>
        <w:rPr>
          <w:rFonts w:ascii="Arial Narrow" w:eastAsia="Times New Roman" w:hAnsi="Arial Narrow"/>
          <w:sz w:val="38"/>
          <w:szCs w:val="38"/>
        </w:rPr>
      </w:pPr>
      <w:r w:rsidRPr="000A73DF">
        <w:rPr>
          <w:rFonts w:ascii="Arial Narrow" w:eastAsia="Times New Roman" w:hAnsi="Arial Narrow"/>
          <w:sz w:val="38"/>
          <w:szCs w:val="38"/>
        </w:rPr>
        <w:t>p</w:t>
      </w:r>
      <w:r w:rsidR="00C84544" w:rsidRPr="000A73DF">
        <w:rPr>
          <w:rFonts w:ascii="Arial Narrow" w:eastAsia="Times New Roman" w:hAnsi="Arial Narrow"/>
          <w:sz w:val="38"/>
          <w:szCs w:val="38"/>
        </w:rPr>
        <w:t>ondělí</w:t>
      </w:r>
      <w:r w:rsidR="00AB6D35" w:rsidRPr="000A73DF">
        <w:rPr>
          <w:rFonts w:ascii="Arial Narrow" w:eastAsia="Times New Roman" w:hAnsi="Arial Narrow"/>
          <w:sz w:val="38"/>
          <w:szCs w:val="38"/>
        </w:rPr>
        <w:tab/>
      </w:r>
      <w:r w:rsidR="00C4209B" w:rsidRPr="000A73DF">
        <w:rPr>
          <w:rFonts w:ascii="Arial Narrow" w:eastAsia="Times New Roman" w:hAnsi="Arial Narrow"/>
          <w:sz w:val="38"/>
          <w:szCs w:val="38"/>
        </w:rPr>
        <w:tab/>
        <w:t>8</w:t>
      </w:r>
      <w:r w:rsidR="00C878A3" w:rsidRPr="000A73DF">
        <w:rPr>
          <w:rFonts w:ascii="Arial Narrow" w:eastAsia="Times New Roman" w:hAnsi="Arial Narrow"/>
          <w:sz w:val="38"/>
          <w:szCs w:val="38"/>
        </w:rPr>
        <w:t>:</w:t>
      </w:r>
      <w:r w:rsidR="00C4209B" w:rsidRPr="000A73DF">
        <w:rPr>
          <w:rFonts w:ascii="Arial Narrow" w:eastAsia="Times New Roman" w:hAnsi="Arial Narrow"/>
          <w:sz w:val="38"/>
          <w:szCs w:val="38"/>
        </w:rPr>
        <w:t>0</w:t>
      </w:r>
      <w:r w:rsidRPr="000A73DF">
        <w:rPr>
          <w:rFonts w:ascii="Arial Narrow" w:eastAsia="Times New Roman" w:hAnsi="Arial Narrow"/>
          <w:sz w:val="38"/>
          <w:szCs w:val="38"/>
        </w:rPr>
        <w:t>0 TIŠN.</w:t>
      </w:r>
      <w:r w:rsidRPr="000A73DF">
        <w:rPr>
          <w:rFonts w:ascii="Arial Narrow" w:eastAsia="Times New Roman" w:hAnsi="Arial Narrow"/>
          <w:sz w:val="38"/>
          <w:szCs w:val="38"/>
        </w:rPr>
        <w:tab/>
      </w:r>
      <w:r w:rsidRPr="000A73DF">
        <w:rPr>
          <w:rFonts w:ascii="Arial Narrow" w:eastAsia="Times New Roman" w:hAnsi="Arial Narrow"/>
          <w:sz w:val="38"/>
          <w:szCs w:val="38"/>
        </w:rPr>
        <w:tab/>
      </w:r>
      <w:r w:rsidR="00C4209B" w:rsidRPr="000A73DF">
        <w:rPr>
          <w:rFonts w:ascii="Arial Narrow" w:eastAsia="Times New Roman" w:hAnsi="Arial Narrow"/>
          <w:sz w:val="38"/>
          <w:szCs w:val="38"/>
        </w:rPr>
        <w:t xml:space="preserve">za </w:t>
      </w:r>
      <w:r w:rsidR="0070639B" w:rsidRPr="000A73DF">
        <w:rPr>
          <w:rFonts w:ascii="Arial Narrow" w:eastAsia="Times New Roman" w:hAnsi="Arial Narrow"/>
          <w:sz w:val="38"/>
          <w:szCs w:val="38"/>
        </w:rPr>
        <w:t xml:space="preserve">+ </w:t>
      </w:r>
      <w:r w:rsidR="00171D2F">
        <w:rPr>
          <w:rFonts w:ascii="Arial Narrow" w:eastAsia="Times New Roman" w:hAnsi="Arial Narrow"/>
          <w:sz w:val="38"/>
          <w:szCs w:val="38"/>
        </w:rPr>
        <w:t>Zdeňka Skřivánka a Boží ochranu pro dceru Lucii</w:t>
      </w:r>
    </w:p>
    <w:p w14:paraId="7B702E36" w14:textId="64BA7E7F" w:rsidR="00772156" w:rsidRPr="00B40CB6" w:rsidRDefault="00772156" w:rsidP="00B40CB6">
      <w:pPr>
        <w:widowControl w:val="0"/>
        <w:spacing w:after="0" w:line="240" w:lineRule="auto"/>
        <w:rPr>
          <w:rFonts w:ascii="Arial Narrow" w:eastAsia="Times New Roman" w:hAnsi="Arial Narrow"/>
          <w:sz w:val="38"/>
          <w:szCs w:val="38"/>
        </w:rPr>
      </w:pPr>
      <w:r w:rsidRPr="000A73DF">
        <w:rPr>
          <w:rFonts w:ascii="Arial Narrow" w:eastAsia="Times New Roman" w:hAnsi="Arial Narrow"/>
          <w:sz w:val="38"/>
          <w:szCs w:val="38"/>
        </w:rPr>
        <w:tab/>
      </w:r>
      <w:r w:rsidRPr="000A73DF">
        <w:rPr>
          <w:rFonts w:ascii="Arial Narrow" w:eastAsia="Times New Roman" w:hAnsi="Arial Narrow"/>
          <w:sz w:val="38"/>
          <w:szCs w:val="38"/>
        </w:rPr>
        <w:tab/>
      </w:r>
      <w:r w:rsidRPr="000A73DF">
        <w:rPr>
          <w:rFonts w:ascii="Arial Narrow" w:eastAsia="Times New Roman" w:hAnsi="Arial Narrow"/>
          <w:sz w:val="38"/>
          <w:szCs w:val="38"/>
        </w:rPr>
        <w:tab/>
      </w:r>
      <w:r w:rsidRPr="000A73DF">
        <w:rPr>
          <w:rFonts w:ascii="Arial Narrow" w:eastAsia="Times New Roman" w:hAnsi="Arial Narrow"/>
          <w:sz w:val="38"/>
          <w:szCs w:val="38"/>
        </w:rPr>
        <w:tab/>
      </w:r>
      <w:r w:rsidRPr="000A73DF">
        <w:rPr>
          <w:rFonts w:ascii="Arial Narrow" w:eastAsia="Times New Roman" w:hAnsi="Arial Narrow"/>
          <w:sz w:val="38"/>
          <w:szCs w:val="38"/>
        </w:rPr>
        <w:tab/>
        <w:t xml:space="preserve"> </w:t>
      </w:r>
      <w:r w:rsidR="000A73DF">
        <w:rPr>
          <w:rFonts w:ascii="Arial Narrow" w:eastAsia="Times New Roman" w:hAnsi="Arial Narrow"/>
          <w:sz w:val="38"/>
          <w:szCs w:val="38"/>
        </w:rPr>
        <w:t>17</w:t>
      </w:r>
      <w:r w:rsidRPr="000A73DF">
        <w:rPr>
          <w:rFonts w:ascii="Arial Narrow" w:eastAsia="Times New Roman" w:hAnsi="Arial Narrow"/>
          <w:sz w:val="38"/>
          <w:szCs w:val="38"/>
        </w:rPr>
        <w:t>:</w:t>
      </w:r>
      <w:r w:rsidR="000A73DF">
        <w:rPr>
          <w:rFonts w:ascii="Arial Narrow" w:eastAsia="Times New Roman" w:hAnsi="Arial Narrow"/>
          <w:sz w:val="38"/>
          <w:szCs w:val="38"/>
        </w:rPr>
        <w:t>3</w:t>
      </w:r>
      <w:r w:rsidRPr="000A73DF">
        <w:rPr>
          <w:rFonts w:ascii="Arial Narrow" w:eastAsia="Times New Roman" w:hAnsi="Arial Narrow"/>
          <w:sz w:val="38"/>
          <w:szCs w:val="38"/>
        </w:rPr>
        <w:t xml:space="preserve">0 </w:t>
      </w:r>
      <w:r w:rsidR="000A73DF">
        <w:rPr>
          <w:rFonts w:ascii="Arial Narrow" w:eastAsia="Times New Roman" w:hAnsi="Arial Narrow"/>
          <w:sz w:val="38"/>
          <w:szCs w:val="38"/>
        </w:rPr>
        <w:t>PŘED.</w:t>
      </w:r>
      <w:r w:rsidR="000A73DF">
        <w:rPr>
          <w:rFonts w:ascii="Arial Narrow" w:eastAsia="Times New Roman" w:hAnsi="Arial Narrow"/>
          <w:sz w:val="38"/>
          <w:szCs w:val="38"/>
        </w:rPr>
        <w:tab/>
      </w:r>
      <w:r w:rsidR="003D3600">
        <w:rPr>
          <w:rFonts w:ascii="Arial Narrow" w:eastAsia="Times New Roman" w:hAnsi="Arial Narrow"/>
          <w:sz w:val="38"/>
          <w:szCs w:val="38"/>
        </w:rPr>
        <w:t>za + prarodiče a * rodinu</w:t>
      </w:r>
    </w:p>
    <w:p w14:paraId="4D8DA635" w14:textId="0ADC86B4" w:rsidR="00E77934" w:rsidRPr="00B40CB6" w:rsidRDefault="00772156" w:rsidP="00B40CB6">
      <w:pPr>
        <w:pStyle w:val="xxmsonormal"/>
        <w:widowControl w:val="0"/>
        <w:spacing w:before="0" w:beforeAutospacing="0" w:after="0" w:afterAutospacing="0"/>
        <w:ind w:left="284" w:hanging="284"/>
        <w:rPr>
          <w:rFonts w:ascii="Arial Narrow" w:hAnsi="Arial Narrow"/>
          <w:sz w:val="38"/>
          <w:szCs w:val="38"/>
        </w:rPr>
      </w:pPr>
      <w:r w:rsidRPr="00B40CB6">
        <w:rPr>
          <w:rFonts w:ascii="Arial Narrow" w:hAnsi="Arial Narrow"/>
          <w:sz w:val="38"/>
          <w:szCs w:val="38"/>
        </w:rPr>
        <w:t>ú</w:t>
      </w:r>
      <w:r w:rsidR="00712F46" w:rsidRPr="00B40CB6">
        <w:rPr>
          <w:rFonts w:ascii="Arial Narrow" w:hAnsi="Arial Narrow"/>
          <w:sz w:val="38"/>
          <w:szCs w:val="38"/>
        </w:rPr>
        <w:t>terý</w:t>
      </w:r>
      <w:r w:rsidRPr="00B40CB6">
        <w:rPr>
          <w:rFonts w:ascii="Arial Narrow" w:hAnsi="Arial Narrow"/>
          <w:sz w:val="38"/>
          <w:szCs w:val="38"/>
        </w:rPr>
        <w:tab/>
      </w:r>
      <w:r w:rsidR="00BC7367" w:rsidRPr="00B40CB6">
        <w:rPr>
          <w:rFonts w:ascii="Arial Narrow" w:hAnsi="Arial Narrow"/>
          <w:sz w:val="38"/>
          <w:szCs w:val="38"/>
        </w:rPr>
        <w:tab/>
      </w:r>
      <w:r w:rsidRPr="00B40CB6">
        <w:rPr>
          <w:rFonts w:ascii="Arial Narrow" w:hAnsi="Arial Narrow"/>
          <w:sz w:val="38"/>
          <w:szCs w:val="38"/>
        </w:rPr>
        <w:t xml:space="preserve"> </w:t>
      </w:r>
      <w:r w:rsidR="006520D3" w:rsidRPr="00B40CB6">
        <w:rPr>
          <w:rFonts w:ascii="Arial Narrow" w:hAnsi="Arial Narrow" w:cs="Calibri"/>
          <w:sz w:val="38"/>
          <w:szCs w:val="38"/>
        </w:rPr>
        <w:t>1</w:t>
      </w:r>
      <w:r w:rsidR="00832199" w:rsidRPr="00B40CB6">
        <w:rPr>
          <w:rFonts w:ascii="Arial Narrow" w:hAnsi="Arial Narrow" w:cs="Calibri"/>
          <w:sz w:val="38"/>
          <w:szCs w:val="38"/>
        </w:rPr>
        <w:t>7</w:t>
      </w:r>
      <w:r w:rsidR="00570A18" w:rsidRPr="00B40CB6">
        <w:rPr>
          <w:rFonts w:ascii="Arial Narrow" w:hAnsi="Arial Narrow"/>
          <w:sz w:val="38"/>
          <w:szCs w:val="38"/>
        </w:rPr>
        <w:t>:</w:t>
      </w:r>
      <w:r w:rsidR="00832199" w:rsidRPr="00B40CB6">
        <w:rPr>
          <w:rFonts w:ascii="Arial Narrow" w:hAnsi="Arial Narrow"/>
          <w:sz w:val="38"/>
          <w:szCs w:val="38"/>
        </w:rPr>
        <w:t>3</w:t>
      </w:r>
      <w:r w:rsidR="006520D3" w:rsidRPr="00B40CB6">
        <w:rPr>
          <w:rFonts w:ascii="Arial Narrow" w:hAnsi="Arial Narrow"/>
          <w:sz w:val="38"/>
          <w:szCs w:val="38"/>
        </w:rPr>
        <w:t>0</w:t>
      </w:r>
      <w:r w:rsidR="00570A18" w:rsidRPr="00B40CB6">
        <w:rPr>
          <w:rFonts w:ascii="Arial Narrow" w:hAnsi="Arial Narrow"/>
          <w:sz w:val="38"/>
          <w:szCs w:val="38"/>
        </w:rPr>
        <w:t xml:space="preserve"> TIŠN.</w:t>
      </w:r>
      <w:r w:rsidR="00570A18" w:rsidRPr="00B40CB6">
        <w:rPr>
          <w:rFonts w:ascii="Arial Narrow" w:hAnsi="Arial Narrow"/>
          <w:sz w:val="38"/>
          <w:szCs w:val="38"/>
        </w:rPr>
        <w:tab/>
      </w:r>
      <w:r w:rsidR="00570A18" w:rsidRPr="00B40CB6">
        <w:rPr>
          <w:rFonts w:ascii="Arial Narrow" w:hAnsi="Arial Narrow"/>
          <w:sz w:val="38"/>
          <w:szCs w:val="38"/>
        </w:rPr>
        <w:tab/>
      </w:r>
      <w:r w:rsidR="002B014B" w:rsidRPr="00B40CB6">
        <w:rPr>
          <w:rFonts w:ascii="Arial Narrow" w:hAnsi="Arial Narrow"/>
          <w:sz w:val="38"/>
          <w:szCs w:val="38"/>
        </w:rPr>
        <w:t xml:space="preserve">DĚTSKÁ </w:t>
      </w:r>
      <w:r w:rsidR="0070639B" w:rsidRPr="00B40CB6">
        <w:rPr>
          <w:rFonts w:ascii="Arial Narrow" w:hAnsi="Arial Narrow"/>
          <w:sz w:val="38"/>
          <w:szCs w:val="38"/>
        </w:rPr>
        <w:t xml:space="preserve">za </w:t>
      </w:r>
      <w:r w:rsidR="00171D2F">
        <w:rPr>
          <w:rFonts w:ascii="Arial Narrow" w:hAnsi="Arial Narrow"/>
          <w:sz w:val="38"/>
          <w:szCs w:val="38"/>
        </w:rPr>
        <w:t>+ Jaroslava Pokorného, rodiče a sestry</w:t>
      </w:r>
    </w:p>
    <w:p w14:paraId="575A4AF0" w14:textId="2D3B3C6C" w:rsidR="00014A73" w:rsidRPr="00B40CB6" w:rsidRDefault="00D47D05" w:rsidP="00B40CB6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B40CB6">
        <w:rPr>
          <w:rFonts w:ascii="Arial Narrow" w:eastAsia="Times New Roman" w:hAnsi="Arial Narrow" w:cs="Calibri"/>
          <w:sz w:val="38"/>
          <w:szCs w:val="38"/>
        </w:rPr>
        <w:t>s</w:t>
      </w:r>
      <w:r w:rsidR="009E48E1" w:rsidRPr="00B40CB6">
        <w:rPr>
          <w:rFonts w:ascii="Arial Narrow" w:eastAsia="Times New Roman" w:hAnsi="Arial Narrow" w:cs="Calibri"/>
          <w:sz w:val="38"/>
          <w:szCs w:val="38"/>
        </w:rPr>
        <w:t>třed</w:t>
      </w:r>
      <w:r w:rsidR="007C580B" w:rsidRPr="00B40CB6">
        <w:rPr>
          <w:rFonts w:ascii="Arial Narrow" w:eastAsia="Times New Roman" w:hAnsi="Arial Narrow" w:cs="Calibri"/>
          <w:sz w:val="38"/>
          <w:szCs w:val="38"/>
        </w:rPr>
        <w:t>a</w:t>
      </w:r>
      <w:r w:rsidRPr="00B40CB6">
        <w:rPr>
          <w:rFonts w:ascii="Arial Narrow" w:eastAsia="Times New Roman" w:hAnsi="Arial Narrow" w:cs="Calibri"/>
          <w:sz w:val="38"/>
          <w:szCs w:val="38"/>
        </w:rPr>
        <w:tab/>
      </w:r>
      <w:r w:rsidR="007F6F12" w:rsidRPr="00B40CB6">
        <w:rPr>
          <w:rFonts w:ascii="Arial Narrow" w:eastAsia="Times New Roman" w:hAnsi="Arial Narrow" w:cs="Calibri"/>
          <w:sz w:val="38"/>
          <w:szCs w:val="38"/>
        </w:rPr>
        <w:tab/>
      </w:r>
      <w:r w:rsidR="007F6F12" w:rsidRPr="00B40CB6">
        <w:rPr>
          <w:rFonts w:ascii="Arial Narrow" w:eastAsia="Times New Roman" w:hAnsi="Arial Narrow" w:cs="Calibri"/>
          <w:sz w:val="38"/>
          <w:szCs w:val="38"/>
        </w:rPr>
        <w:tab/>
        <w:t>8:00 TIŠN.</w:t>
      </w:r>
      <w:r w:rsidR="000424D3" w:rsidRPr="00B40CB6">
        <w:rPr>
          <w:rFonts w:ascii="Arial Narrow" w:eastAsia="Times New Roman" w:hAnsi="Arial Narrow" w:cs="Calibri"/>
          <w:sz w:val="38"/>
          <w:szCs w:val="38"/>
        </w:rPr>
        <w:tab/>
      </w:r>
      <w:r w:rsidR="000424D3" w:rsidRPr="00B40CB6">
        <w:rPr>
          <w:rFonts w:ascii="Arial Narrow" w:eastAsia="Times New Roman" w:hAnsi="Arial Narrow" w:cs="Calibri"/>
          <w:sz w:val="38"/>
          <w:szCs w:val="38"/>
        </w:rPr>
        <w:tab/>
      </w:r>
      <w:r w:rsidR="00A649F8" w:rsidRPr="00B40CB6">
        <w:rPr>
          <w:rFonts w:ascii="Arial Narrow" w:eastAsia="Times New Roman" w:hAnsi="Arial Narrow" w:cs="Calibri"/>
          <w:sz w:val="36"/>
          <w:szCs w:val="38"/>
        </w:rPr>
        <w:t>za</w:t>
      </w:r>
      <w:r w:rsidR="00171D2F">
        <w:rPr>
          <w:rFonts w:ascii="Arial Narrow" w:eastAsia="Times New Roman" w:hAnsi="Arial Narrow" w:cs="Calibri"/>
          <w:sz w:val="36"/>
          <w:szCs w:val="38"/>
        </w:rPr>
        <w:t xml:space="preserve"> rodinu </w:t>
      </w:r>
      <w:proofErr w:type="spellStart"/>
      <w:r w:rsidR="00171D2F">
        <w:rPr>
          <w:rFonts w:ascii="Arial Narrow" w:eastAsia="Times New Roman" w:hAnsi="Arial Narrow" w:cs="Calibri"/>
          <w:sz w:val="36"/>
          <w:szCs w:val="38"/>
        </w:rPr>
        <w:t>Hamingerovu</w:t>
      </w:r>
      <w:proofErr w:type="spellEnd"/>
    </w:p>
    <w:p w14:paraId="1A69F3A4" w14:textId="475B4497" w:rsidR="00772156" w:rsidRPr="00B40CB6" w:rsidRDefault="002D38F6" w:rsidP="00B40CB6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B40CB6">
        <w:rPr>
          <w:rFonts w:ascii="Arial Narrow" w:eastAsia="Times New Roman" w:hAnsi="Arial Narrow" w:cs="Calibri"/>
          <w:sz w:val="38"/>
          <w:szCs w:val="38"/>
        </w:rPr>
        <w:tab/>
      </w:r>
      <w:r w:rsidRPr="00B40CB6">
        <w:rPr>
          <w:rFonts w:ascii="Arial Narrow" w:eastAsia="Times New Roman" w:hAnsi="Arial Narrow" w:cs="Calibri"/>
          <w:sz w:val="38"/>
          <w:szCs w:val="38"/>
        </w:rPr>
        <w:tab/>
      </w:r>
      <w:r w:rsidRPr="00B40CB6">
        <w:rPr>
          <w:rFonts w:ascii="Arial Narrow" w:eastAsia="Times New Roman" w:hAnsi="Arial Narrow" w:cs="Calibri"/>
          <w:sz w:val="38"/>
          <w:szCs w:val="38"/>
        </w:rPr>
        <w:tab/>
      </w:r>
      <w:r w:rsidRPr="00B40CB6">
        <w:rPr>
          <w:rFonts w:ascii="Arial Narrow" w:eastAsia="Times New Roman" w:hAnsi="Arial Narrow" w:cs="Calibri"/>
          <w:sz w:val="38"/>
          <w:szCs w:val="38"/>
        </w:rPr>
        <w:tab/>
      </w:r>
      <w:r w:rsidRPr="00B40CB6">
        <w:rPr>
          <w:rFonts w:ascii="Arial Narrow" w:eastAsia="Times New Roman" w:hAnsi="Arial Narrow" w:cs="Calibri"/>
          <w:sz w:val="38"/>
          <w:szCs w:val="38"/>
        </w:rPr>
        <w:tab/>
        <w:t xml:space="preserve"> </w:t>
      </w:r>
      <w:r w:rsidRPr="00B40CB6">
        <w:rPr>
          <w:rFonts w:ascii="Arial Narrow" w:eastAsia="Times New Roman" w:hAnsi="Arial Narrow" w:cs="Calibri"/>
          <w:bCs/>
          <w:sz w:val="38"/>
          <w:szCs w:val="38"/>
        </w:rPr>
        <w:t>1</w:t>
      </w:r>
      <w:r w:rsidR="00875807" w:rsidRPr="00B40CB6">
        <w:rPr>
          <w:rFonts w:ascii="Arial Narrow" w:eastAsia="Times New Roman" w:hAnsi="Arial Narrow" w:cs="Calibri"/>
          <w:bCs/>
          <w:sz w:val="38"/>
          <w:szCs w:val="38"/>
        </w:rPr>
        <w:t>8</w:t>
      </w:r>
      <w:r w:rsidR="00E51E26" w:rsidRPr="00B40CB6">
        <w:rPr>
          <w:rFonts w:ascii="Arial Narrow" w:eastAsia="Times New Roman" w:hAnsi="Arial Narrow" w:cs="Calibri"/>
          <w:bCs/>
          <w:sz w:val="38"/>
          <w:szCs w:val="38"/>
        </w:rPr>
        <w:t>:00</w:t>
      </w:r>
      <w:r w:rsidR="00E51E26" w:rsidRPr="00B40CB6">
        <w:rPr>
          <w:rFonts w:ascii="Arial Narrow" w:eastAsia="Times New Roman" w:hAnsi="Arial Narrow" w:cs="Calibri"/>
          <w:sz w:val="38"/>
          <w:szCs w:val="38"/>
        </w:rPr>
        <w:t xml:space="preserve"> </w:t>
      </w:r>
      <w:r w:rsidR="00171D2F">
        <w:rPr>
          <w:rFonts w:ascii="Arial Narrow" w:eastAsia="Times New Roman" w:hAnsi="Arial Narrow" w:cs="Calibri"/>
          <w:sz w:val="38"/>
          <w:szCs w:val="38"/>
        </w:rPr>
        <w:t>BŘEZINA</w:t>
      </w:r>
    </w:p>
    <w:p w14:paraId="671ADE06" w14:textId="78A2D35C" w:rsidR="00C43D37" w:rsidRPr="00B40CB6" w:rsidRDefault="00FE1B09" w:rsidP="00B40CB6">
      <w:pPr>
        <w:widowControl w:val="0"/>
        <w:spacing w:after="0" w:line="240" w:lineRule="auto"/>
        <w:rPr>
          <w:rFonts w:ascii="Arial Narrow" w:hAnsi="Arial Narrow"/>
          <w:i/>
          <w:sz w:val="36"/>
          <w:szCs w:val="38"/>
        </w:rPr>
      </w:pPr>
      <w:r w:rsidRPr="00B40CB6">
        <w:rPr>
          <w:rFonts w:ascii="Arial Narrow" w:eastAsia="Times New Roman" w:hAnsi="Arial Narrow" w:cs="Calibri"/>
          <w:sz w:val="38"/>
          <w:szCs w:val="38"/>
        </w:rPr>
        <w:t>čtvrtek</w:t>
      </w:r>
      <w:r w:rsidRPr="00B40CB6">
        <w:rPr>
          <w:rFonts w:ascii="Arial Narrow" w:eastAsia="Times New Roman" w:hAnsi="Arial Narrow" w:cs="Calibri"/>
          <w:sz w:val="38"/>
          <w:szCs w:val="38"/>
        </w:rPr>
        <w:tab/>
      </w:r>
      <w:r w:rsidR="00A84930" w:rsidRPr="00B40CB6">
        <w:rPr>
          <w:rFonts w:ascii="Arial Narrow" w:eastAsia="Times New Roman" w:hAnsi="Arial Narrow" w:cs="Calibri"/>
          <w:sz w:val="38"/>
          <w:szCs w:val="38"/>
        </w:rPr>
        <w:tab/>
        <w:t>6:30 PŘED.</w:t>
      </w:r>
      <w:r w:rsidR="00A84930" w:rsidRPr="00B40CB6">
        <w:rPr>
          <w:rFonts w:ascii="Arial Narrow" w:eastAsia="Times New Roman" w:hAnsi="Arial Narrow" w:cs="Calibri"/>
          <w:sz w:val="38"/>
          <w:szCs w:val="38"/>
        </w:rPr>
        <w:tab/>
      </w:r>
      <w:r w:rsidR="003D3600">
        <w:rPr>
          <w:rFonts w:ascii="Arial Narrow" w:eastAsia="Times New Roman" w:hAnsi="Arial Narrow" w:cs="Calibri"/>
          <w:sz w:val="38"/>
          <w:szCs w:val="38"/>
        </w:rPr>
        <w:t>na úmysl dárce</w:t>
      </w:r>
    </w:p>
    <w:p w14:paraId="6084B074" w14:textId="3B897EF6" w:rsidR="00B658D8" w:rsidRPr="00B40CB6" w:rsidRDefault="00B658D8" w:rsidP="00B40CB6">
      <w:pPr>
        <w:widowControl w:val="0"/>
        <w:spacing w:after="0" w:line="240" w:lineRule="auto"/>
        <w:rPr>
          <w:rFonts w:ascii="Arial Narrow" w:hAnsi="Arial Narrow"/>
          <w:i/>
          <w:sz w:val="38"/>
          <w:szCs w:val="38"/>
        </w:rPr>
      </w:pPr>
      <w:r w:rsidRPr="00B40CB6">
        <w:rPr>
          <w:rFonts w:ascii="Arial Narrow" w:hAnsi="Arial Narrow"/>
          <w:i/>
          <w:sz w:val="38"/>
          <w:szCs w:val="38"/>
        </w:rPr>
        <w:t>¨</w:t>
      </w:r>
      <w:r w:rsidRPr="00B40CB6">
        <w:rPr>
          <w:rFonts w:ascii="Arial Narrow" w:hAnsi="Arial Narrow"/>
          <w:i/>
          <w:sz w:val="38"/>
          <w:szCs w:val="38"/>
        </w:rPr>
        <w:tab/>
      </w:r>
      <w:r w:rsidRPr="00B40CB6">
        <w:rPr>
          <w:rFonts w:ascii="Arial Narrow" w:hAnsi="Arial Narrow"/>
          <w:i/>
          <w:sz w:val="38"/>
          <w:szCs w:val="38"/>
        </w:rPr>
        <w:tab/>
      </w:r>
      <w:r w:rsidRPr="00B40CB6">
        <w:rPr>
          <w:rFonts w:ascii="Arial Narrow" w:hAnsi="Arial Narrow"/>
          <w:i/>
          <w:sz w:val="38"/>
          <w:szCs w:val="38"/>
        </w:rPr>
        <w:tab/>
      </w:r>
      <w:r w:rsidRPr="00B40CB6">
        <w:rPr>
          <w:rFonts w:ascii="Arial Narrow" w:hAnsi="Arial Narrow"/>
          <w:i/>
          <w:sz w:val="38"/>
          <w:szCs w:val="38"/>
        </w:rPr>
        <w:tab/>
      </w:r>
      <w:r w:rsidRPr="00B40CB6">
        <w:rPr>
          <w:rFonts w:ascii="Arial Narrow" w:hAnsi="Arial Narrow"/>
          <w:i/>
          <w:sz w:val="38"/>
          <w:szCs w:val="38"/>
        </w:rPr>
        <w:tab/>
        <w:t xml:space="preserve"> 18:00 TIŠN.</w:t>
      </w:r>
      <w:r w:rsidRPr="00B40CB6">
        <w:rPr>
          <w:rFonts w:ascii="Arial Narrow" w:hAnsi="Arial Narrow"/>
          <w:i/>
          <w:sz w:val="38"/>
          <w:szCs w:val="38"/>
        </w:rPr>
        <w:tab/>
      </w:r>
      <w:r w:rsidRPr="00B40CB6">
        <w:rPr>
          <w:rFonts w:ascii="Arial Narrow" w:hAnsi="Arial Narrow"/>
          <w:i/>
          <w:sz w:val="38"/>
          <w:szCs w:val="38"/>
        </w:rPr>
        <w:tab/>
      </w:r>
      <w:r w:rsidRPr="00B40CB6">
        <w:rPr>
          <w:rFonts w:ascii="Arial Narrow" w:hAnsi="Arial Narrow"/>
          <w:b/>
          <w:bCs/>
          <w:i/>
          <w:sz w:val="38"/>
          <w:szCs w:val="38"/>
        </w:rPr>
        <w:t>ADORACE</w:t>
      </w:r>
      <w:r w:rsidRPr="00B40CB6">
        <w:rPr>
          <w:rFonts w:ascii="Arial Narrow" w:hAnsi="Arial Narrow"/>
          <w:i/>
          <w:sz w:val="38"/>
          <w:szCs w:val="38"/>
        </w:rPr>
        <w:t xml:space="preserve"> za mír</w:t>
      </w:r>
      <w:r w:rsidR="00171D2F">
        <w:rPr>
          <w:rFonts w:ascii="Arial Narrow" w:hAnsi="Arial Narrow"/>
          <w:i/>
          <w:sz w:val="38"/>
          <w:szCs w:val="38"/>
        </w:rPr>
        <w:t>, biřmovance</w:t>
      </w:r>
      <w:r w:rsidRPr="00B40CB6">
        <w:rPr>
          <w:rFonts w:ascii="Arial Narrow" w:hAnsi="Arial Narrow"/>
          <w:i/>
          <w:sz w:val="38"/>
          <w:szCs w:val="38"/>
        </w:rPr>
        <w:t xml:space="preserve"> a </w:t>
      </w:r>
      <w:r w:rsidR="00171D2F">
        <w:rPr>
          <w:rFonts w:ascii="Arial Narrow" w:hAnsi="Arial Narrow"/>
          <w:i/>
          <w:sz w:val="38"/>
          <w:szCs w:val="38"/>
        </w:rPr>
        <w:t>katechumeny</w:t>
      </w:r>
    </w:p>
    <w:p w14:paraId="0AFAA4B7" w14:textId="255C9EE9" w:rsidR="00086349" w:rsidRPr="00B40CB6" w:rsidRDefault="00C14353" w:rsidP="00B40CB6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B40CB6">
        <w:rPr>
          <w:rFonts w:ascii="Arial Narrow" w:hAnsi="Arial Narrow"/>
          <w:sz w:val="38"/>
          <w:szCs w:val="38"/>
        </w:rPr>
        <w:t>p</w:t>
      </w:r>
      <w:r w:rsidR="00FE1B09" w:rsidRPr="00B40CB6">
        <w:rPr>
          <w:rFonts w:ascii="Arial Narrow" w:hAnsi="Arial Narrow"/>
          <w:sz w:val="38"/>
          <w:szCs w:val="38"/>
        </w:rPr>
        <w:t>átek</w:t>
      </w:r>
      <w:r w:rsidRPr="00B40CB6">
        <w:rPr>
          <w:rFonts w:ascii="Arial Narrow" w:hAnsi="Arial Narrow"/>
          <w:sz w:val="38"/>
          <w:szCs w:val="38"/>
        </w:rPr>
        <w:tab/>
      </w:r>
      <w:r w:rsidRPr="00B40CB6">
        <w:rPr>
          <w:rFonts w:ascii="Arial Narrow" w:hAnsi="Arial Narrow"/>
          <w:sz w:val="38"/>
          <w:szCs w:val="38"/>
        </w:rPr>
        <w:tab/>
      </w:r>
      <w:r w:rsidRPr="00B40CB6">
        <w:rPr>
          <w:rFonts w:ascii="Arial Narrow" w:hAnsi="Arial Narrow"/>
          <w:sz w:val="38"/>
          <w:szCs w:val="38"/>
        </w:rPr>
        <w:tab/>
        <w:t>6</w:t>
      </w:r>
      <w:r w:rsidR="00086349" w:rsidRPr="00B40CB6">
        <w:rPr>
          <w:rFonts w:ascii="Arial Narrow" w:hAnsi="Arial Narrow"/>
          <w:sz w:val="38"/>
          <w:szCs w:val="38"/>
        </w:rPr>
        <w:t xml:space="preserve">:30 </w:t>
      </w:r>
      <w:r w:rsidRPr="00B40CB6">
        <w:rPr>
          <w:rFonts w:ascii="Arial Narrow" w:hAnsi="Arial Narrow"/>
          <w:sz w:val="38"/>
          <w:szCs w:val="38"/>
        </w:rPr>
        <w:t>PŘED.</w:t>
      </w:r>
      <w:r w:rsidRPr="00B40CB6">
        <w:rPr>
          <w:rFonts w:ascii="Arial Narrow" w:hAnsi="Arial Narrow"/>
          <w:sz w:val="38"/>
          <w:szCs w:val="38"/>
        </w:rPr>
        <w:tab/>
      </w:r>
      <w:r w:rsidR="003D3600">
        <w:rPr>
          <w:rFonts w:ascii="Arial Narrow" w:eastAsia="Times New Roman" w:hAnsi="Arial Narrow" w:cs="Calibri"/>
          <w:sz w:val="38"/>
          <w:szCs w:val="38"/>
        </w:rPr>
        <w:t>na úmysl dárce</w:t>
      </w:r>
    </w:p>
    <w:p w14:paraId="080228BD" w14:textId="0F9BCBBD" w:rsidR="00C14353" w:rsidRPr="00B40CB6" w:rsidRDefault="00C14353" w:rsidP="00B40CB6">
      <w:pPr>
        <w:widowControl w:val="0"/>
        <w:spacing w:after="0" w:line="240" w:lineRule="auto"/>
        <w:rPr>
          <w:rFonts w:ascii="Arial Narrow" w:hAnsi="Arial Narrow"/>
          <w:i/>
          <w:sz w:val="36"/>
          <w:szCs w:val="38"/>
        </w:rPr>
      </w:pPr>
      <w:r w:rsidRPr="00B40CB6">
        <w:rPr>
          <w:rFonts w:ascii="Arial Narrow" w:hAnsi="Arial Narrow"/>
          <w:i/>
          <w:sz w:val="36"/>
          <w:szCs w:val="38"/>
        </w:rPr>
        <w:tab/>
      </w:r>
      <w:r w:rsidRPr="00B40CB6">
        <w:rPr>
          <w:rFonts w:ascii="Arial Narrow" w:hAnsi="Arial Narrow"/>
          <w:i/>
          <w:sz w:val="36"/>
          <w:szCs w:val="38"/>
        </w:rPr>
        <w:tab/>
      </w:r>
      <w:r w:rsidRPr="00B40CB6">
        <w:rPr>
          <w:rFonts w:ascii="Arial Narrow" w:hAnsi="Arial Narrow"/>
          <w:i/>
          <w:sz w:val="36"/>
          <w:szCs w:val="38"/>
        </w:rPr>
        <w:tab/>
      </w:r>
      <w:r w:rsidRPr="00B40CB6">
        <w:rPr>
          <w:rFonts w:ascii="Arial Narrow" w:hAnsi="Arial Narrow"/>
          <w:i/>
          <w:sz w:val="36"/>
          <w:szCs w:val="38"/>
        </w:rPr>
        <w:tab/>
      </w:r>
      <w:r w:rsidRPr="00B40CB6">
        <w:rPr>
          <w:rFonts w:ascii="Arial Narrow" w:hAnsi="Arial Narrow"/>
          <w:i/>
          <w:sz w:val="36"/>
          <w:szCs w:val="38"/>
        </w:rPr>
        <w:tab/>
        <w:t xml:space="preserve"> 17:30 TIŠN.</w:t>
      </w:r>
      <w:r w:rsidRPr="00B40CB6">
        <w:rPr>
          <w:rFonts w:ascii="Arial Narrow" w:hAnsi="Arial Narrow"/>
          <w:i/>
          <w:sz w:val="36"/>
          <w:szCs w:val="38"/>
        </w:rPr>
        <w:tab/>
      </w:r>
      <w:r w:rsidRPr="00B40CB6">
        <w:rPr>
          <w:rFonts w:ascii="Arial Narrow" w:hAnsi="Arial Narrow"/>
          <w:i/>
          <w:sz w:val="36"/>
          <w:szCs w:val="38"/>
        </w:rPr>
        <w:tab/>
        <w:t>RŮŽENEC za mír</w:t>
      </w:r>
    </w:p>
    <w:p w14:paraId="5B5F13B6" w14:textId="2A6C599B" w:rsidR="00FE1B09" w:rsidRPr="00B40CB6" w:rsidRDefault="00C14353" w:rsidP="00B40CB6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B40CB6">
        <w:rPr>
          <w:rFonts w:ascii="Arial Narrow" w:hAnsi="Arial Narrow"/>
          <w:sz w:val="38"/>
          <w:szCs w:val="38"/>
        </w:rPr>
        <w:tab/>
      </w:r>
      <w:r w:rsidRPr="00B40CB6">
        <w:rPr>
          <w:rFonts w:ascii="Arial Narrow" w:hAnsi="Arial Narrow"/>
          <w:sz w:val="38"/>
          <w:szCs w:val="38"/>
        </w:rPr>
        <w:tab/>
      </w:r>
      <w:r w:rsidRPr="00B40CB6">
        <w:rPr>
          <w:rFonts w:ascii="Arial Narrow" w:hAnsi="Arial Narrow"/>
          <w:sz w:val="38"/>
          <w:szCs w:val="38"/>
        </w:rPr>
        <w:tab/>
      </w:r>
      <w:r w:rsidR="00A6583B" w:rsidRPr="00B40CB6">
        <w:rPr>
          <w:rFonts w:ascii="Arial Narrow" w:hAnsi="Arial Narrow"/>
          <w:sz w:val="38"/>
          <w:szCs w:val="38"/>
        </w:rPr>
        <w:tab/>
      </w:r>
      <w:r w:rsidR="00532448" w:rsidRPr="00B40CB6">
        <w:rPr>
          <w:rFonts w:ascii="Arial Narrow" w:hAnsi="Arial Narrow"/>
          <w:sz w:val="38"/>
          <w:szCs w:val="38"/>
        </w:rPr>
        <w:tab/>
      </w:r>
      <w:r w:rsidR="00A6583B" w:rsidRPr="00B40CB6">
        <w:rPr>
          <w:rFonts w:ascii="Arial Narrow" w:hAnsi="Arial Narrow"/>
          <w:sz w:val="38"/>
          <w:szCs w:val="38"/>
        </w:rPr>
        <w:t xml:space="preserve"> 1</w:t>
      </w:r>
      <w:r w:rsidRPr="00B40CB6">
        <w:rPr>
          <w:rFonts w:ascii="Arial Narrow" w:hAnsi="Arial Narrow"/>
          <w:sz w:val="38"/>
          <w:szCs w:val="38"/>
        </w:rPr>
        <w:t>8</w:t>
      </w:r>
      <w:r w:rsidR="00FE1B09" w:rsidRPr="00B40CB6">
        <w:rPr>
          <w:rFonts w:ascii="Arial Narrow" w:hAnsi="Arial Narrow"/>
          <w:sz w:val="38"/>
          <w:szCs w:val="38"/>
        </w:rPr>
        <w:t>:00 TIŠN.</w:t>
      </w:r>
      <w:r w:rsidR="00FE1B09" w:rsidRPr="00B40CB6">
        <w:rPr>
          <w:rFonts w:ascii="Arial Narrow" w:hAnsi="Arial Narrow"/>
          <w:sz w:val="38"/>
          <w:szCs w:val="38"/>
        </w:rPr>
        <w:tab/>
      </w:r>
      <w:r w:rsidR="00FE1B09" w:rsidRPr="00B40CB6">
        <w:rPr>
          <w:rFonts w:ascii="Arial Narrow" w:hAnsi="Arial Narrow"/>
          <w:sz w:val="38"/>
          <w:szCs w:val="38"/>
        </w:rPr>
        <w:tab/>
      </w:r>
      <w:r w:rsidR="00914707" w:rsidRPr="00B40CB6">
        <w:rPr>
          <w:rFonts w:ascii="Arial Narrow" w:hAnsi="Arial Narrow"/>
          <w:sz w:val="38"/>
          <w:szCs w:val="38"/>
        </w:rPr>
        <w:t xml:space="preserve">PRO MLÁDEŽ </w:t>
      </w:r>
      <w:r w:rsidR="0070639B" w:rsidRPr="00B40CB6">
        <w:rPr>
          <w:rFonts w:ascii="Arial Narrow" w:hAnsi="Arial Narrow"/>
          <w:sz w:val="38"/>
          <w:szCs w:val="38"/>
        </w:rPr>
        <w:t xml:space="preserve">za </w:t>
      </w:r>
      <w:proofErr w:type="spellStart"/>
      <w:proofErr w:type="gramStart"/>
      <w:r w:rsidR="00171D2F">
        <w:rPr>
          <w:rFonts w:ascii="Arial Narrow" w:hAnsi="Arial Narrow"/>
          <w:sz w:val="38"/>
          <w:szCs w:val="38"/>
        </w:rPr>
        <w:t>rod.Červinkovu</w:t>
      </w:r>
      <w:proofErr w:type="gramEnd"/>
      <w:r w:rsidR="00171D2F">
        <w:rPr>
          <w:rFonts w:ascii="Arial Narrow" w:hAnsi="Arial Narrow"/>
          <w:sz w:val="38"/>
          <w:szCs w:val="38"/>
        </w:rPr>
        <w:t>,Štěpánovu</w:t>
      </w:r>
      <w:proofErr w:type="spellEnd"/>
      <w:r w:rsidR="00171D2F">
        <w:rPr>
          <w:rFonts w:ascii="Arial Narrow" w:hAnsi="Arial Narrow"/>
          <w:sz w:val="38"/>
          <w:szCs w:val="38"/>
        </w:rPr>
        <w:t xml:space="preserve">, na </w:t>
      </w:r>
      <w:proofErr w:type="spellStart"/>
      <w:r w:rsidR="00171D2F">
        <w:rPr>
          <w:rFonts w:ascii="Arial Narrow" w:hAnsi="Arial Narrow"/>
          <w:sz w:val="38"/>
          <w:szCs w:val="38"/>
        </w:rPr>
        <w:t>d.úm</w:t>
      </w:r>
      <w:proofErr w:type="spellEnd"/>
      <w:r w:rsidR="00171D2F">
        <w:rPr>
          <w:rFonts w:ascii="Arial Narrow" w:hAnsi="Arial Narrow"/>
          <w:sz w:val="38"/>
          <w:szCs w:val="38"/>
        </w:rPr>
        <w:t>.</w:t>
      </w:r>
    </w:p>
    <w:p w14:paraId="60086147" w14:textId="3F5CCA24" w:rsidR="00CC6FEF" w:rsidRPr="00B40CB6" w:rsidRDefault="00CC6FEF" w:rsidP="00B40CB6">
      <w:pPr>
        <w:widowControl w:val="0"/>
        <w:spacing w:after="0" w:line="240" w:lineRule="auto"/>
        <w:rPr>
          <w:rFonts w:ascii="Arial Narrow" w:hAnsi="Arial Narrow"/>
          <w:i/>
          <w:sz w:val="36"/>
          <w:szCs w:val="38"/>
        </w:rPr>
      </w:pPr>
      <w:r w:rsidRPr="00B40CB6">
        <w:rPr>
          <w:rFonts w:ascii="Arial Narrow" w:hAnsi="Arial Narrow"/>
          <w:i/>
          <w:sz w:val="36"/>
          <w:szCs w:val="38"/>
        </w:rPr>
        <w:tab/>
      </w:r>
      <w:r w:rsidRPr="00B40CB6">
        <w:rPr>
          <w:rFonts w:ascii="Arial Narrow" w:hAnsi="Arial Narrow"/>
          <w:i/>
          <w:sz w:val="36"/>
          <w:szCs w:val="38"/>
        </w:rPr>
        <w:tab/>
      </w:r>
      <w:r w:rsidRPr="00B40CB6">
        <w:rPr>
          <w:rFonts w:ascii="Arial Narrow" w:hAnsi="Arial Narrow"/>
          <w:i/>
          <w:sz w:val="36"/>
          <w:szCs w:val="38"/>
        </w:rPr>
        <w:tab/>
      </w:r>
      <w:r w:rsidRPr="00B40CB6">
        <w:rPr>
          <w:rFonts w:ascii="Arial Narrow" w:hAnsi="Arial Narrow"/>
          <w:i/>
          <w:sz w:val="36"/>
          <w:szCs w:val="38"/>
        </w:rPr>
        <w:tab/>
      </w:r>
      <w:r w:rsidRPr="00B40CB6">
        <w:rPr>
          <w:rFonts w:ascii="Arial Narrow" w:hAnsi="Arial Narrow"/>
          <w:i/>
          <w:sz w:val="36"/>
          <w:szCs w:val="38"/>
        </w:rPr>
        <w:tab/>
        <w:t xml:space="preserve"> 18:45 TIŠN.</w:t>
      </w:r>
      <w:r w:rsidRPr="00B40CB6">
        <w:rPr>
          <w:rFonts w:ascii="Arial Narrow" w:hAnsi="Arial Narrow"/>
          <w:i/>
          <w:sz w:val="36"/>
          <w:szCs w:val="38"/>
        </w:rPr>
        <w:tab/>
      </w:r>
      <w:r w:rsidRPr="00B40CB6">
        <w:rPr>
          <w:rFonts w:ascii="Arial Narrow" w:hAnsi="Arial Narrow"/>
          <w:i/>
          <w:sz w:val="36"/>
          <w:szCs w:val="38"/>
        </w:rPr>
        <w:tab/>
      </w:r>
      <w:r w:rsidRPr="00BE17CF">
        <w:rPr>
          <w:rFonts w:ascii="Arial Narrow" w:hAnsi="Arial Narrow"/>
          <w:b/>
          <w:bCs/>
          <w:i/>
          <w:sz w:val="36"/>
          <w:szCs w:val="38"/>
        </w:rPr>
        <w:t>CHLAPI NA KOLENOU</w:t>
      </w:r>
      <w:r w:rsidR="00815D7A">
        <w:rPr>
          <w:rFonts w:ascii="Arial Narrow" w:hAnsi="Arial Narrow"/>
          <w:i/>
          <w:sz w:val="36"/>
          <w:szCs w:val="38"/>
        </w:rPr>
        <w:t xml:space="preserve"> (program pokračuje na faře)</w:t>
      </w:r>
    </w:p>
    <w:p w14:paraId="06B775F3" w14:textId="2A48F039" w:rsidR="00772156" w:rsidRPr="00B40CB6" w:rsidRDefault="004A1E97" w:rsidP="00B40CB6">
      <w:pPr>
        <w:widowControl w:val="0"/>
        <w:spacing w:after="0" w:line="240" w:lineRule="auto"/>
        <w:rPr>
          <w:rFonts w:ascii="Arial Narrow" w:eastAsia="Times New Roman" w:hAnsi="Arial Narrow" w:cs="Calibri"/>
          <w:bCs/>
          <w:sz w:val="38"/>
          <w:szCs w:val="38"/>
        </w:rPr>
      </w:pPr>
      <w:r w:rsidRPr="00B40CB6">
        <w:rPr>
          <w:rFonts w:ascii="Arial Narrow" w:hAnsi="Arial Narrow" w:cs="Calibri"/>
          <w:sz w:val="38"/>
          <w:szCs w:val="38"/>
        </w:rPr>
        <w:t>s</w:t>
      </w:r>
      <w:r w:rsidR="00FE1B09" w:rsidRPr="00B40CB6">
        <w:rPr>
          <w:rFonts w:ascii="Arial Narrow" w:hAnsi="Arial Narrow" w:cs="Calibri"/>
          <w:sz w:val="38"/>
          <w:szCs w:val="38"/>
        </w:rPr>
        <w:t>obota</w:t>
      </w:r>
      <w:r w:rsidR="00513B69" w:rsidRPr="00B40CB6">
        <w:rPr>
          <w:rFonts w:ascii="Arial Narrow" w:hAnsi="Arial Narrow" w:cs="Calibri"/>
          <w:sz w:val="38"/>
          <w:szCs w:val="38"/>
        </w:rPr>
        <w:tab/>
      </w:r>
      <w:r w:rsidR="00C14353" w:rsidRPr="00B40CB6">
        <w:rPr>
          <w:rFonts w:ascii="Arial Narrow" w:hAnsi="Arial Narrow" w:cs="Calibri"/>
          <w:sz w:val="38"/>
          <w:szCs w:val="38"/>
        </w:rPr>
        <w:tab/>
        <w:t>6</w:t>
      </w:r>
      <w:r w:rsidR="001831AD" w:rsidRPr="00B40CB6">
        <w:rPr>
          <w:rFonts w:ascii="Arial Narrow" w:eastAsia="Times New Roman" w:hAnsi="Arial Narrow" w:cs="Calibri"/>
          <w:bCs/>
          <w:sz w:val="38"/>
          <w:szCs w:val="38"/>
        </w:rPr>
        <w:t>:30</w:t>
      </w:r>
      <w:r w:rsidR="00086349" w:rsidRPr="00B40CB6">
        <w:rPr>
          <w:rFonts w:ascii="Arial Narrow" w:eastAsia="Times New Roman" w:hAnsi="Arial Narrow" w:cs="Calibri"/>
          <w:bCs/>
          <w:sz w:val="38"/>
          <w:szCs w:val="38"/>
        </w:rPr>
        <w:t xml:space="preserve"> </w:t>
      </w:r>
      <w:r w:rsidR="00E7141F" w:rsidRPr="00B40CB6">
        <w:rPr>
          <w:rFonts w:ascii="Arial Narrow" w:eastAsia="Times New Roman" w:hAnsi="Arial Narrow" w:cs="Calibri"/>
          <w:bCs/>
          <w:sz w:val="38"/>
          <w:szCs w:val="38"/>
        </w:rPr>
        <w:t>PŘED.</w:t>
      </w:r>
      <w:r w:rsidR="00E7141F" w:rsidRPr="00B40CB6">
        <w:rPr>
          <w:rFonts w:ascii="Arial Narrow" w:eastAsia="Times New Roman" w:hAnsi="Arial Narrow" w:cs="Calibri"/>
          <w:bCs/>
          <w:sz w:val="38"/>
          <w:szCs w:val="38"/>
        </w:rPr>
        <w:tab/>
      </w:r>
      <w:r w:rsidR="0070639B" w:rsidRPr="00B40CB6">
        <w:rPr>
          <w:rFonts w:ascii="Arial Narrow" w:eastAsia="Times New Roman" w:hAnsi="Arial Narrow" w:cs="Calibri"/>
          <w:bCs/>
          <w:sz w:val="38"/>
          <w:szCs w:val="38"/>
        </w:rPr>
        <w:t xml:space="preserve">na </w:t>
      </w:r>
      <w:r w:rsidR="003D3600">
        <w:rPr>
          <w:rFonts w:ascii="Arial Narrow" w:eastAsia="Times New Roman" w:hAnsi="Arial Narrow" w:cs="Calibri"/>
          <w:bCs/>
          <w:sz w:val="38"/>
          <w:szCs w:val="38"/>
        </w:rPr>
        <w:t>úmysl dárce</w:t>
      </w:r>
    </w:p>
    <w:p w14:paraId="15A54DE7" w14:textId="06361A18" w:rsidR="00B601E3" w:rsidRPr="00B40CB6" w:rsidRDefault="00B601E3" w:rsidP="00B40CB6">
      <w:pPr>
        <w:widowControl w:val="0"/>
        <w:spacing w:after="0" w:line="240" w:lineRule="auto"/>
        <w:rPr>
          <w:rFonts w:ascii="Arial Narrow" w:eastAsia="Times New Roman" w:hAnsi="Arial Narrow" w:cs="Calibri"/>
          <w:bCs/>
          <w:i/>
          <w:sz w:val="36"/>
          <w:szCs w:val="36"/>
        </w:rPr>
      </w:pPr>
      <w:r w:rsidRPr="00B40CB6">
        <w:rPr>
          <w:rFonts w:ascii="Arial Narrow" w:eastAsia="Times New Roman" w:hAnsi="Arial Narrow" w:cs="Calibri"/>
          <w:b/>
          <w:bCs/>
          <w:i/>
          <w:sz w:val="36"/>
          <w:szCs w:val="36"/>
        </w:rPr>
        <w:tab/>
      </w:r>
      <w:r w:rsidRPr="00B40CB6">
        <w:rPr>
          <w:rFonts w:ascii="Arial Narrow" w:eastAsia="Times New Roman" w:hAnsi="Arial Narrow" w:cs="Calibri"/>
          <w:b/>
          <w:bCs/>
          <w:i/>
          <w:sz w:val="36"/>
          <w:szCs w:val="36"/>
        </w:rPr>
        <w:tab/>
      </w:r>
      <w:r w:rsidRPr="00B40CB6">
        <w:rPr>
          <w:rFonts w:ascii="Arial Narrow" w:eastAsia="Times New Roman" w:hAnsi="Arial Narrow" w:cs="Calibri"/>
          <w:b/>
          <w:bCs/>
          <w:i/>
          <w:sz w:val="36"/>
          <w:szCs w:val="36"/>
        </w:rPr>
        <w:tab/>
      </w:r>
      <w:r w:rsidRPr="00B40CB6">
        <w:rPr>
          <w:rFonts w:ascii="Arial Narrow" w:eastAsia="Times New Roman" w:hAnsi="Arial Narrow" w:cs="Calibri"/>
          <w:b/>
          <w:bCs/>
          <w:i/>
          <w:sz w:val="36"/>
          <w:szCs w:val="36"/>
        </w:rPr>
        <w:tab/>
      </w:r>
      <w:r w:rsidRPr="00B40CB6">
        <w:rPr>
          <w:rFonts w:ascii="Arial Narrow" w:eastAsia="Times New Roman" w:hAnsi="Arial Narrow" w:cs="Calibri"/>
          <w:b/>
          <w:bCs/>
          <w:i/>
          <w:sz w:val="36"/>
          <w:szCs w:val="36"/>
        </w:rPr>
        <w:tab/>
        <w:t xml:space="preserve"> </w:t>
      </w:r>
      <w:r w:rsidR="00B40CB6" w:rsidRPr="00B40CB6">
        <w:rPr>
          <w:rFonts w:ascii="Arial Narrow" w:eastAsia="Times New Roman" w:hAnsi="Arial Narrow" w:cs="Calibri"/>
          <w:b/>
          <w:i/>
          <w:sz w:val="36"/>
          <w:szCs w:val="36"/>
        </w:rPr>
        <w:t>1</w:t>
      </w:r>
      <w:r w:rsidR="001A67BF">
        <w:rPr>
          <w:rFonts w:ascii="Arial Narrow" w:eastAsia="Times New Roman" w:hAnsi="Arial Narrow" w:cs="Calibri"/>
          <w:b/>
          <w:i/>
          <w:sz w:val="36"/>
          <w:szCs w:val="36"/>
        </w:rPr>
        <w:t>4</w:t>
      </w:r>
      <w:r w:rsidR="00B40CB6" w:rsidRPr="00B40CB6">
        <w:rPr>
          <w:rFonts w:ascii="Arial Narrow" w:eastAsia="Times New Roman" w:hAnsi="Arial Narrow" w:cs="Calibri"/>
          <w:b/>
          <w:i/>
          <w:sz w:val="36"/>
          <w:szCs w:val="36"/>
        </w:rPr>
        <w:t>:</w:t>
      </w:r>
      <w:r w:rsidR="001A67BF">
        <w:rPr>
          <w:rFonts w:ascii="Arial Narrow" w:eastAsia="Times New Roman" w:hAnsi="Arial Narrow" w:cs="Calibri"/>
          <w:b/>
          <w:i/>
          <w:sz w:val="36"/>
          <w:szCs w:val="36"/>
        </w:rPr>
        <w:t>3</w:t>
      </w:r>
      <w:r w:rsidRPr="00B40CB6">
        <w:rPr>
          <w:rFonts w:ascii="Arial Narrow" w:eastAsia="Times New Roman" w:hAnsi="Arial Narrow" w:cs="Calibri"/>
          <w:b/>
          <w:i/>
          <w:sz w:val="36"/>
          <w:szCs w:val="36"/>
        </w:rPr>
        <w:t>0</w:t>
      </w:r>
      <w:r w:rsidR="00B40CB6" w:rsidRPr="00B40CB6">
        <w:rPr>
          <w:rFonts w:ascii="Arial Narrow" w:eastAsia="Times New Roman" w:hAnsi="Arial Narrow" w:cs="Calibri"/>
          <w:b/>
          <w:i/>
          <w:sz w:val="36"/>
          <w:szCs w:val="36"/>
        </w:rPr>
        <w:t xml:space="preserve"> – 1</w:t>
      </w:r>
      <w:r w:rsidR="000A73DF">
        <w:rPr>
          <w:rFonts w:ascii="Arial Narrow" w:eastAsia="Times New Roman" w:hAnsi="Arial Narrow" w:cs="Calibri"/>
          <w:b/>
          <w:i/>
          <w:sz w:val="36"/>
          <w:szCs w:val="36"/>
        </w:rPr>
        <w:t>6</w:t>
      </w:r>
      <w:r w:rsidR="00B40CB6" w:rsidRPr="00B40CB6">
        <w:rPr>
          <w:rFonts w:ascii="Arial Narrow" w:eastAsia="Times New Roman" w:hAnsi="Arial Narrow" w:cs="Calibri"/>
          <w:b/>
          <w:i/>
          <w:sz w:val="36"/>
          <w:szCs w:val="36"/>
        </w:rPr>
        <w:t>:</w:t>
      </w:r>
      <w:r w:rsidR="001A67BF">
        <w:rPr>
          <w:rFonts w:ascii="Arial Narrow" w:eastAsia="Times New Roman" w:hAnsi="Arial Narrow" w:cs="Calibri"/>
          <w:b/>
          <w:i/>
          <w:sz w:val="36"/>
          <w:szCs w:val="36"/>
        </w:rPr>
        <w:t>30</w:t>
      </w:r>
      <w:r w:rsidRPr="00B40CB6">
        <w:rPr>
          <w:rFonts w:ascii="Arial Narrow" w:eastAsia="Times New Roman" w:hAnsi="Arial Narrow" w:cs="Calibri"/>
          <w:b/>
          <w:i/>
          <w:sz w:val="36"/>
          <w:szCs w:val="36"/>
        </w:rPr>
        <w:t xml:space="preserve"> TIŠN.</w:t>
      </w:r>
      <w:r w:rsidR="000A73DF">
        <w:rPr>
          <w:rFonts w:ascii="Arial Narrow" w:eastAsia="Times New Roman" w:hAnsi="Arial Narrow" w:cs="Calibri"/>
          <w:b/>
          <w:bCs/>
          <w:i/>
          <w:sz w:val="36"/>
          <w:szCs w:val="36"/>
        </w:rPr>
        <w:t xml:space="preserve"> </w:t>
      </w:r>
      <w:r w:rsidR="00CC6FEF" w:rsidRPr="00B40CB6">
        <w:rPr>
          <w:rFonts w:ascii="Arial Narrow" w:eastAsia="Times New Roman" w:hAnsi="Arial Narrow" w:cs="Calibri"/>
          <w:b/>
          <w:bCs/>
          <w:i/>
          <w:sz w:val="36"/>
          <w:szCs w:val="36"/>
        </w:rPr>
        <w:t>VÁNOČNÍ ZPOVÍDÁNÍ</w:t>
      </w:r>
    </w:p>
    <w:p w14:paraId="2E92D717" w14:textId="06D5EE85" w:rsidR="00386D30" w:rsidRPr="00B40CB6" w:rsidRDefault="007B2926" w:rsidP="00B40CB6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B40CB6">
        <w:rPr>
          <w:rFonts w:ascii="Arial Narrow" w:hAnsi="Arial Narrow"/>
          <w:sz w:val="38"/>
          <w:szCs w:val="38"/>
        </w:rPr>
        <w:tab/>
      </w:r>
      <w:r w:rsidRPr="00B40CB6">
        <w:rPr>
          <w:rFonts w:ascii="Arial Narrow" w:hAnsi="Arial Narrow"/>
          <w:sz w:val="38"/>
          <w:szCs w:val="38"/>
        </w:rPr>
        <w:tab/>
      </w:r>
      <w:r w:rsidRPr="00B40CB6">
        <w:rPr>
          <w:rFonts w:ascii="Arial Narrow" w:hAnsi="Arial Narrow"/>
          <w:sz w:val="38"/>
          <w:szCs w:val="38"/>
        </w:rPr>
        <w:tab/>
      </w:r>
      <w:r w:rsidRPr="00B40CB6">
        <w:rPr>
          <w:rFonts w:ascii="Arial Narrow" w:hAnsi="Arial Narrow"/>
          <w:sz w:val="38"/>
          <w:szCs w:val="38"/>
        </w:rPr>
        <w:tab/>
      </w:r>
      <w:r w:rsidRPr="00B40CB6">
        <w:rPr>
          <w:rFonts w:ascii="Arial Narrow" w:hAnsi="Arial Narrow"/>
          <w:sz w:val="38"/>
          <w:szCs w:val="38"/>
        </w:rPr>
        <w:tab/>
        <w:t xml:space="preserve"> 18:00 PENZION</w:t>
      </w:r>
    </w:p>
    <w:p w14:paraId="73C6811C" w14:textId="68FC400B" w:rsidR="007B2926" w:rsidRPr="00B40CB6" w:rsidRDefault="007B2926" w:rsidP="00B40CB6">
      <w:pPr>
        <w:widowControl w:val="0"/>
        <w:spacing w:after="0" w:line="240" w:lineRule="auto"/>
        <w:rPr>
          <w:rFonts w:ascii="Arial Narrow" w:hAnsi="Arial Narrow"/>
          <w:i/>
          <w:sz w:val="36"/>
          <w:szCs w:val="38"/>
        </w:rPr>
      </w:pPr>
      <w:r w:rsidRPr="00B40CB6">
        <w:rPr>
          <w:rFonts w:ascii="Arial Narrow" w:hAnsi="Arial Narrow"/>
          <w:i/>
          <w:sz w:val="36"/>
          <w:szCs w:val="38"/>
        </w:rPr>
        <w:tab/>
      </w:r>
      <w:r w:rsidRPr="00B40CB6">
        <w:rPr>
          <w:rFonts w:ascii="Arial Narrow" w:hAnsi="Arial Narrow"/>
          <w:i/>
          <w:sz w:val="36"/>
          <w:szCs w:val="38"/>
        </w:rPr>
        <w:tab/>
      </w:r>
      <w:r w:rsidRPr="00B40CB6">
        <w:rPr>
          <w:rFonts w:ascii="Arial Narrow" w:hAnsi="Arial Narrow"/>
          <w:i/>
          <w:sz w:val="36"/>
          <w:szCs w:val="38"/>
        </w:rPr>
        <w:tab/>
      </w:r>
      <w:r w:rsidRPr="00B40CB6">
        <w:rPr>
          <w:rFonts w:ascii="Arial Narrow" w:hAnsi="Arial Narrow"/>
          <w:i/>
          <w:sz w:val="36"/>
          <w:szCs w:val="38"/>
        </w:rPr>
        <w:tab/>
      </w:r>
      <w:r w:rsidRPr="00B40CB6">
        <w:rPr>
          <w:rFonts w:ascii="Arial Narrow" w:hAnsi="Arial Narrow"/>
          <w:i/>
          <w:sz w:val="36"/>
          <w:szCs w:val="38"/>
        </w:rPr>
        <w:tab/>
        <w:t xml:space="preserve"> 19:00 TIŠN.</w:t>
      </w:r>
      <w:r w:rsidRPr="00B40CB6">
        <w:rPr>
          <w:rFonts w:ascii="Arial Narrow" w:hAnsi="Arial Narrow"/>
          <w:i/>
          <w:sz w:val="36"/>
          <w:szCs w:val="38"/>
        </w:rPr>
        <w:tab/>
      </w:r>
      <w:r w:rsidRPr="00B40CB6">
        <w:rPr>
          <w:rFonts w:ascii="Arial Narrow" w:hAnsi="Arial Narrow"/>
          <w:b/>
          <w:bCs/>
          <w:i/>
          <w:sz w:val="36"/>
          <w:szCs w:val="38"/>
        </w:rPr>
        <w:tab/>
      </w:r>
      <w:r w:rsidR="0070639B" w:rsidRPr="00B40CB6">
        <w:rPr>
          <w:rFonts w:ascii="Arial Narrow" w:hAnsi="Arial Narrow"/>
          <w:b/>
          <w:i/>
          <w:sz w:val="36"/>
          <w:szCs w:val="38"/>
        </w:rPr>
        <w:t>ADORACE</w:t>
      </w:r>
      <w:r w:rsidR="00285D82" w:rsidRPr="00B40CB6">
        <w:rPr>
          <w:rFonts w:ascii="Arial Narrow" w:hAnsi="Arial Narrow"/>
          <w:bCs/>
          <w:i/>
          <w:sz w:val="36"/>
          <w:szCs w:val="38"/>
        </w:rPr>
        <w:t xml:space="preserve"> </w:t>
      </w:r>
      <w:r w:rsidR="00DB5AE4" w:rsidRPr="00B40CB6">
        <w:rPr>
          <w:rFonts w:ascii="Arial Narrow" w:hAnsi="Arial Narrow"/>
          <w:bCs/>
          <w:i/>
          <w:sz w:val="36"/>
          <w:szCs w:val="38"/>
        </w:rPr>
        <w:t>(</w:t>
      </w:r>
      <w:r w:rsidR="00F34227" w:rsidRPr="00B40CB6">
        <w:rPr>
          <w:rFonts w:ascii="Arial Narrow" w:hAnsi="Arial Narrow"/>
          <w:i/>
          <w:sz w:val="36"/>
          <w:szCs w:val="38"/>
        </w:rPr>
        <w:t>s pří</w:t>
      </w:r>
      <w:r w:rsidR="002E2AB8" w:rsidRPr="00B40CB6">
        <w:rPr>
          <w:rFonts w:ascii="Arial Narrow" w:hAnsi="Arial Narrow"/>
          <w:i/>
          <w:sz w:val="36"/>
          <w:szCs w:val="38"/>
        </w:rPr>
        <w:t>lež</w:t>
      </w:r>
      <w:r w:rsidR="00DB5AE4" w:rsidRPr="00B40CB6">
        <w:rPr>
          <w:rFonts w:ascii="Arial Narrow" w:hAnsi="Arial Narrow"/>
          <w:i/>
          <w:sz w:val="36"/>
          <w:szCs w:val="38"/>
        </w:rPr>
        <w:t>itostí ke svaté zpovědi</w:t>
      </w:r>
      <w:r w:rsidR="0070639B" w:rsidRPr="00B40CB6">
        <w:rPr>
          <w:rFonts w:ascii="Arial Narrow" w:hAnsi="Arial Narrow"/>
          <w:i/>
          <w:sz w:val="36"/>
          <w:szCs w:val="38"/>
        </w:rPr>
        <w:t xml:space="preserve"> do 20:00</w:t>
      </w:r>
      <w:r w:rsidR="00DB5AE4" w:rsidRPr="00B40CB6">
        <w:rPr>
          <w:rFonts w:ascii="Arial Narrow" w:hAnsi="Arial Narrow"/>
          <w:i/>
          <w:sz w:val="36"/>
          <w:szCs w:val="38"/>
        </w:rPr>
        <w:t>)</w:t>
      </w:r>
    </w:p>
    <w:p w14:paraId="5DF74740" w14:textId="77777777" w:rsidR="00FE1B09" w:rsidRPr="00B40CB6" w:rsidRDefault="00FE1B09" w:rsidP="00B40CB6">
      <w:pPr>
        <w:widowControl w:val="0"/>
        <w:spacing w:after="0" w:line="240" w:lineRule="auto"/>
        <w:rPr>
          <w:rFonts w:ascii="Arial Narrow" w:hAnsi="Arial Narrow" w:cs="Calibri"/>
          <w:sz w:val="8"/>
          <w:szCs w:val="8"/>
        </w:rPr>
      </w:pPr>
    </w:p>
    <w:p w14:paraId="72754FB8" w14:textId="048278C7" w:rsidR="00FE1B09" w:rsidRPr="00B40CB6" w:rsidRDefault="00014A73" w:rsidP="00B40CB6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B40CB6">
        <w:rPr>
          <w:rFonts w:ascii="Arial Narrow" w:eastAsia="Times New Roman" w:hAnsi="Arial Narrow" w:cs="Calibri"/>
          <w:b/>
          <w:sz w:val="38"/>
          <w:szCs w:val="38"/>
        </w:rPr>
        <w:t>neděle</w:t>
      </w:r>
      <w:r w:rsidR="00FE1B09" w:rsidRPr="00B40CB6">
        <w:rPr>
          <w:rFonts w:ascii="Arial Narrow" w:eastAsia="Times New Roman" w:hAnsi="Arial Narrow" w:cs="Calibri"/>
          <w:b/>
          <w:sz w:val="38"/>
          <w:szCs w:val="38"/>
        </w:rPr>
        <w:tab/>
      </w:r>
      <w:r w:rsidR="00FE1B09" w:rsidRPr="00B40CB6">
        <w:rPr>
          <w:rFonts w:ascii="Arial Narrow" w:eastAsia="Times New Roman" w:hAnsi="Arial Narrow" w:cs="Calibri"/>
          <w:b/>
          <w:sz w:val="38"/>
          <w:szCs w:val="38"/>
        </w:rPr>
        <w:tab/>
      </w:r>
      <w:r w:rsidR="00FE1B09" w:rsidRPr="00B40CB6">
        <w:rPr>
          <w:rFonts w:ascii="Arial Narrow" w:eastAsia="Times New Roman" w:hAnsi="Arial Narrow" w:cs="Calibri"/>
          <w:b/>
          <w:bCs/>
          <w:sz w:val="38"/>
          <w:szCs w:val="38"/>
        </w:rPr>
        <w:t>6:35 TIŠN</w:t>
      </w:r>
      <w:r w:rsidR="00FE1B09" w:rsidRPr="00B40CB6">
        <w:rPr>
          <w:rFonts w:ascii="Arial Narrow" w:eastAsia="Times New Roman" w:hAnsi="Arial Narrow" w:cs="Calibri"/>
          <w:sz w:val="38"/>
          <w:szCs w:val="38"/>
        </w:rPr>
        <w:t>.</w:t>
      </w:r>
      <w:r w:rsidR="00FE1B09" w:rsidRPr="00B40CB6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B40CB6">
        <w:rPr>
          <w:rFonts w:ascii="Arial Narrow" w:eastAsia="Times New Roman" w:hAnsi="Arial Narrow" w:cs="Calibri"/>
          <w:sz w:val="38"/>
          <w:szCs w:val="38"/>
        </w:rPr>
        <w:tab/>
      </w:r>
      <w:r w:rsidR="00B672CF" w:rsidRPr="00B40CB6">
        <w:rPr>
          <w:rFonts w:ascii="Arial Narrow" w:eastAsia="Times New Roman" w:hAnsi="Arial Narrow" w:cs="Calibri"/>
          <w:sz w:val="38"/>
          <w:szCs w:val="38"/>
        </w:rPr>
        <w:t xml:space="preserve">za </w:t>
      </w:r>
      <w:r w:rsidR="00171D2F">
        <w:rPr>
          <w:rFonts w:ascii="Arial Narrow" w:eastAsia="Times New Roman" w:hAnsi="Arial Narrow" w:cs="Calibri"/>
          <w:sz w:val="38"/>
          <w:szCs w:val="38"/>
        </w:rPr>
        <w:t>Josefa a Marii Barákovy a rodinu</w:t>
      </w:r>
    </w:p>
    <w:p w14:paraId="19802E26" w14:textId="79F83688" w:rsidR="00FE1B09" w:rsidRPr="00B40CB6" w:rsidRDefault="001A67BF" w:rsidP="00B40CB6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hAnsi="Arial Narrow"/>
          <w:b/>
          <w:sz w:val="38"/>
          <w:szCs w:val="38"/>
        </w:rPr>
        <w:t>22</w:t>
      </w:r>
      <w:r w:rsidR="005B2DD1" w:rsidRPr="00B40CB6">
        <w:rPr>
          <w:rFonts w:ascii="Arial Narrow" w:hAnsi="Arial Narrow"/>
          <w:b/>
          <w:sz w:val="38"/>
          <w:szCs w:val="38"/>
        </w:rPr>
        <w:t>. 12</w:t>
      </w:r>
      <w:r w:rsidR="006666E2" w:rsidRPr="00B40CB6">
        <w:rPr>
          <w:rFonts w:ascii="Arial Narrow" w:hAnsi="Arial Narrow"/>
          <w:b/>
          <w:sz w:val="38"/>
          <w:szCs w:val="38"/>
        </w:rPr>
        <w:t>.</w:t>
      </w:r>
      <w:r w:rsidR="00E51E26" w:rsidRPr="00B40CB6">
        <w:rPr>
          <w:rFonts w:ascii="Arial Narrow" w:eastAsia="Times New Roman" w:hAnsi="Arial Narrow" w:cs="Calibri"/>
          <w:sz w:val="38"/>
          <w:szCs w:val="38"/>
        </w:rPr>
        <w:tab/>
      </w:r>
      <w:r w:rsidR="00C9453C" w:rsidRPr="00B40CB6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B40CB6">
        <w:rPr>
          <w:rFonts w:ascii="Arial Narrow" w:eastAsia="Times New Roman" w:hAnsi="Arial Narrow" w:cs="Calibri"/>
          <w:b/>
          <w:bCs/>
          <w:sz w:val="38"/>
          <w:szCs w:val="38"/>
        </w:rPr>
        <w:t>8:45 TIŠN.</w:t>
      </w:r>
      <w:r w:rsidR="00FE1B09" w:rsidRPr="00B40CB6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B40CB6">
        <w:rPr>
          <w:rFonts w:ascii="Arial Narrow" w:eastAsia="Times New Roman" w:hAnsi="Arial Narrow" w:cs="Calibri"/>
          <w:sz w:val="38"/>
          <w:szCs w:val="38"/>
        </w:rPr>
        <w:tab/>
      </w:r>
      <w:r w:rsidR="00B658D8" w:rsidRPr="00B40CB6">
        <w:rPr>
          <w:rFonts w:ascii="Arial Narrow" w:hAnsi="Arial Narrow"/>
          <w:sz w:val="38"/>
          <w:szCs w:val="38"/>
        </w:rPr>
        <w:t xml:space="preserve">za </w:t>
      </w:r>
      <w:r w:rsidR="00171D2F">
        <w:rPr>
          <w:rFonts w:ascii="Arial Narrow" w:hAnsi="Arial Narrow"/>
          <w:sz w:val="38"/>
          <w:szCs w:val="38"/>
        </w:rPr>
        <w:t>rodinu Pokorných</w:t>
      </w:r>
    </w:p>
    <w:p w14:paraId="2478752D" w14:textId="4D0A77F2" w:rsidR="00FE1B09" w:rsidRPr="00B40CB6" w:rsidRDefault="00014A73" w:rsidP="00B40CB6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B40CB6">
        <w:rPr>
          <w:rFonts w:ascii="Arial Narrow" w:eastAsia="Times New Roman" w:hAnsi="Arial Narrow" w:cs="Calibri"/>
          <w:sz w:val="38"/>
          <w:szCs w:val="38"/>
        </w:rPr>
        <w:tab/>
      </w:r>
      <w:r w:rsidRPr="00B40CB6">
        <w:rPr>
          <w:rFonts w:ascii="Arial Narrow" w:eastAsia="Times New Roman" w:hAnsi="Arial Narrow" w:cs="Calibri"/>
          <w:sz w:val="38"/>
          <w:szCs w:val="38"/>
        </w:rPr>
        <w:tab/>
      </w:r>
      <w:r w:rsidRPr="00B40CB6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B40CB6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B40CB6">
        <w:rPr>
          <w:rFonts w:ascii="Arial Narrow" w:eastAsia="Times New Roman" w:hAnsi="Arial Narrow" w:cs="Calibri"/>
          <w:sz w:val="38"/>
          <w:szCs w:val="38"/>
        </w:rPr>
        <w:tab/>
        <w:t xml:space="preserve"> </w:t>
      </w:r>
      <w:r w:rsidR="00FE1B09" w:rsidRPr="00B40CB6">
        <w:rPr>
          <w:rFonts w:ascii="Arial Narrow" w:eastAsia="Times New Roman" w:hAnsi="Arial Narrow" w:cs="Calibri"/>
          <w:b/>
          <w:bCs/>
          <w:sz w:val="38"/>
          <w:szCs w:val="38"/>
        </w:rPr>
        <w:t>10:15 PŘED.</w:t>
      </w:r>
      <w:r w:rsidR="00FE1B09" w:rsidRPr="00B40CB6">
        <w:rPr>
          <w:rFonts w:ascii="Arial Narrow" w:eastAsia="Times New Roman" w:hAnsi="Arial Narrow" w:cs="Calibri"/>
          <w:sz w:val="38"/>
          <w:szCs w:val="38"/>
        </w:rPr>
        <w:tab/>
      </w:r>
      <w:r w:rsidR="00513B69" w:rsidRPr="00B40CB6">
        <w:rPr>
          <w:rFonts w:ascii="Arial Narrow" w:eastAsia="Times New Roman" w:hAnsi="Arial Narrow" w:cs="Calibri"/>
          <w:sz w:val="38"/>
          <w:szCs w:val="38"/>
        </w:rPr>
        <w:t xml:space="preserve">za </w:t>
      </w:r>
      <w:r w:rsidR="00171D2F" w:rsidRPr="00B40CB6">
        <w:rPr>
          <w:rFonts w:ascii="Arial Narrow" w:hAnsi="Arial Narrow"/>
          <w:sz w:val="38"/>
          <w:szCs w:val="38"/>
        </w:rPr>
        <w:t>farníky</w:t>
      </w:r>
    </w:p>
    <w:p w14:paraId="3C340927" w14:textId="2CF7DACC" w:rsidR="00FE1B09" w:rsidRPr="00B40CB6" w:rsidRDefault="00FE1B09" w:rsidP="00B40CB6">
      <w:pPr>
        <w:widowControl w:val="0"/>
        <w:spacing w:after="0" w:line="240" w:lineRule="auto"/>
        <w:rPr>
          <w:rFonts w:ascii="Arial Narrow" w:hAnsi="Arial Narrow" w:cs="Calibri"/>
          <w:sz w:val="38"/>
          <w:szCs w:val="38"/>
        </w:rPr>
      </w:pPr>
      <w:r w:rsidRPr="00B40CB6">
        <w:rPr>
          <w:rFonts w:ascii="Arial Narrow" w:hAnsi="Arial Narrow" w:cs="Calibri"/>
          <w:sz w:val="38"/>
          <w:szCs w:val="38"/>
        </w:rPr>
        <w:tab/>
      </w:r>
      <w:r w:rsidRPr="00B40CB6">
        <w:rPr>
          <w:rFonts w:ascii="Arial Narrow" w:hAnsi="Arial Narrow" w:cs="Calibri"/>
          <w:sz w:val="38"/>
          <w:szCs w:val="38"/>
        </w:rPr>
        <w:tab/>
      </w:r>
      <w:r w:rsidRPr="00B40CB6">
        <w:rPr>
          <w:rFonts w:ascii="Arial Narrow" w:hAnsi="Arial Narrow" w:cs="Calibri"/>
          <w:sz w:val="38"/>
          <w:szCs w:val="38"/>
        </w:rPr>
        <w:tab/>
      </w:r>
      <w:r w:rsidRPr="00B40CB6">
        <w:rPr>
          <w:rFonts w:ascii="Arial Narrow" w:hAnsi="Arial Narrow" w:cs="Calibri"/>
          <w:b/>
          <w:bCs/>
          <w:sz w:val="38"/>
          <w:szCs w:val="38"/>
        </w:rPr>
        <w:tab/>
      </w:r>
      <w:r w:rsidRPr="00B40CB6">
        <w:rPr>
          <w:rFonts w:ascii="Arial Narrow" w:hAnsi="Arial Narrow" w:cs="Calibri"/>
          <w:b/>
          <w:bCs/>
          <w:sz w:val="38"/>
          <w:szCs w:val="38"/>
        </w:rPr>
        <w:tab/>
        <w:t xml:space="preserve"> 18:30 TIŠN.</w:t>
      </w:r>
      <w:r w:rsidRPr="00B40CB6">
        <w:rPr>
          <w:rFonts w:ascii="Arial Narrow" w:hAnsi="Arial Narrow" w:cs="Calibri"/>
          <w:b/>
          <w:bCs/>
          <w:sz w:val="38"/>
          <w:szCs w:val="38"/>
        </w:rPr>
        <w:tab/>
      </w:r>
      <w:r w:rsidRPr="00B40CB6">
        <w:rPr>
          <w:rFonts w:ascii="Arial Narrow" w:hAnsi="Arial Narrow" w:cs="Calibri"/>
          <w:sz w:val="38"/>
          <w:szCs w:val="38"/>
        </w:rPr>
        <w:tab/>
      </w:r>
      <w:r w:rsidR="00C14353" w:rsidRPr="00B40CB6">
        <w:rPr>
          <w:rFonts w:ascii="Arial Narrow" w:hAnsi="Arial Narrow" w:cs="Calibri"/>
          <w:sz w:val="38"/>
          <w:szCs w:val="38"/>
        </w:rPr>
        <w:t xml:space="preserve">za </w:t>
      </w:r>
      <w:r w:rsidR="00171D2F">
        <w:rPr>
          <w:rFonts w:ascii="Arial Narrow" w:hAnsi="Arial Narrow" w:cs="Calibri"/>
          <w:sz w:val="38"/>
          <w:szCs w:val="38"/>
        </w:rPr>
        <w:t>rodiče Příbramských a babičku</w:t>
      </w:r>
    </w:p>
    <w:p w14:paraId="26EA83C5" w14:textId="77777777" w:rsidR="00321F56" w:rsidRPr="00B40CB6" w:rsidRDefault="00321F56" w:rsidP="00B40CB6">
      <w:pPr>
        <w:widowControl w:val="0"/>
        <w:spacing w:after="0" w:line="240" w:lineRule="auto"/>
        <w:rPr>
          <w:rFonts w:ascii="Arial Narrow" w:hAnsi="Arial Narrow"/>
          <w:sz w:val="40"/>
          <w:szCs w:val="40"/>
        </w:rPr>
      </w:pPr>
    </w:p>
    <w:p w14:paraId="6C876364" w14:textId="3AFCCCE3" w:rsidR="00B5460B" w:rsidRPr="00B40CB6" w:rsidRDefault="00815D7A" w:rsidP="00B40CB6">
      <w:pPr>
        <w:widowControl w:val="0"/>
        <w:spacing w:after="0" w:line="240" w:lineRule="auto"/>
        <w:ind w:left="284" w:hanging="28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Bezbariérový přístup do tišnovského kostela pro vozíčky a kočárky je v </w:t>
      </w:r>
      <w:r w:rsidR="001A67BF">
        <w:rPr>
          <w:rFonts w:ascii="Arial Narrow" w:hAnsi="Arial Narrow"/>
          <w:sz w:val="40"/>
          <w:szCs w:val="40"/>
        </w:rPr>
        <w:t>bočním vchodu</w:t>
      </w:r>
      <w:r w:rsidR="00016B27" w:rsidRPr="00B40CB6">
        <w:rPr>
          <w:rFonts w:ascii="Arial Narrow" w:hAnsi="Arial Narrow"/>
          <w:sz w:val="40"/>
          <w:szCs w:val="40"/>
        </w:rPr>
        <w:t>.</w:t>
      </w:r>
      <w:r w:rsidR="001A67BF">
        <w:rPr>
          <w:rFonts w:ascii="Arial Narrow" w:hAnsi="Arial Narrow"/>
          <w:sz w:val="40"/>
          <w:szCs w:val="40"/>
        </w:rPr>
        <w:t xml:space="preserve"> Otevřeno bude zatím během bohoslužeb.</w:t>
      </w:r>
    </w:p>
    <w:p w14:paraId="373B8389" w14:textId="77777777" w:rsidR="00016B27" w:rsidRPr="00B40CB6" w:rsidRDefault="00016B27" w:rsidP="00B40CB6">
      <w:pPr>
        <w:widowControl w:val="0"/>
        <w:spacing w:after="0" w:line="240" w:lineRule="auto"/>
        <w:ind w:left="284" w:hanging="284"/>
        <w:rPr>
          <w:rFonts w:ascii="Arial Narrow" w:hAnsi="Arial Narrow"/>
          <w:sz w:val="8"/>
          <w:szCs w:val="8"/>
        </w:rPr>
      </w:pPr>
    </w:p>
    <w:p w14:paraId="1397E26F" w14:textId="1E69DFBC" w:rsidR="001E4F97" w:rsidRPr="00B40CB6" w:rsidRDefault="001E4F97" w:rsidP="00B40CB6">
      <w:pPr>
        <w:pStyle w:val="-wm-article-detail-contentperex"/>
        <w:widowControl w:val="0"/>
        <w:spacing w:before="0" w:beforeAutospacing="0" w:after="0" w:afterAutospacing="0"/>
        <w:ind w:left="284" w:hanging="28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Pozvánky na Vánoce</w:t>
      </w:r>
      <w:r w:rsidR="00815D7A">
        <w:rPr>
          <w:rFonts w:ascii="Arial Narrow" w:hAnsi="Arial Narrow"/>
          <w:sz w:val="40"/>
          <w:szCs w:val="40"/>
        </w:rPr>
        <w:t xml:space="preserve"> najdete vzadu v kostele. Vezměte si je, prosím, pozvěte své sousedy.</w:t>
      </w:r>
    </w:p>
    <w:p w14:paraId="2387F4F9" w14:textId="77777777" w:rsidR="0052717A" w:rsidRPr="00B40CB6" w:rsidRDefault="0052717A" w:rsidP="00B40CB6">
      <w:pPr>
        <w:pStyle w:val="western"/>
        <w:widowControl w:val="0"/>
        <w:spacing w:before="0" w:beforeAutospacing="0" w:after="0"/>
        <w:rPr>
          <w:rFonts w:ascii="Arial Narrow" w:hAnsi="Arial Narrow"/>
          <w:sz w:val="8"/>
          <w:szCs w:val="8"/>
        </w:rPr>
      </w:pPr>
    </w:p>
    <w:p w14:paraId="79E41478" w14:textId="77777777" w:rsidR="004A5C44" w:rsidRPr="001A67BF" w:rsidRDefault="004A5C44" w:rsidP="004A5C44">
      <w:pPr>
        <w:spacing w:after="0" w:line="240" w:lineRule="auto"/>
        <w:ind w:left="284" w:hanging="284"/>
        <w:rPr>
          <w:rFonts w:ascii="Arial Narrow" w:hAnsi="Arial Narrow"/>
          <w:iCs/>
          <w:sz w:val="44"/>
          <w:szCs w:val="38"/>
        </w:rPr>
      </w:pPr>
      <w:r w:rsidRPr="004A5C44">
        <w:rPr>
          <w:rFonts w:ascii="Arial Narrow" w:eastAsia="Times New Roman" w:hAnsi="Arial Narrow" w:cs="Calibri"/>
          <w:b/>
          <w:bCs/>
          <w:sz w:val="40"/>
          <w:szCs w:val="36"/>
        </w:rPr>
        <w:lastRenderedPageBreak/>
        <w:t>Vánoční zpovídání</w:t>
      </w:r>
      <w:r w:rsidRPr="001A67BF">
        <w:rPr>
          <w:rFonts w:ascii="Arial Narrow" w:eastAsia="Times New Roman" w:hAnsi="Arial Narrow" w:cs="Calibri"/>
          <w:bCs/>
          <w:sz w:val="40"/>
          <w:szCs w:val="36"/>
        </w:rPr>
        <w:t xml:space="preserve"> </w:t>
      </w:r>
      <w:r>
        <w:rPr>
          <w:rFonts w:ascii="Arial Narrow" w:eastAsia="Times New Roman" w:hAnsi="Arial Narrow" w:cs="Calibri"/>
          <w:bCs/>
          <w:sz w:val="40"/>
          <w:szCs w:val="36"/>
        </w:rPr>
        <w:t xml:space="preserve">v sobotu 21. 12. </w:t>
      </w:r>
      <w:r w:rsidRPr="001A67BF">
        <w:rPr>
          <w:rFonts w:ascii="Arial Narrow" w:eastAsia="Times New Roman" w:hAnsi="Arial Narrow" w:cs="Calibri"/>
          <w:bCs/>
          <w:sz w:val="40"/>
          <w:szCs w:val="36"/>
        </w:rPr>
        <w:t xml:space="preserve">začne letos už ve </w:t>
      </w:r>
      <w:r w:rsidRPr="004A5C44">
        <w:rPr>
          <w:rFonts w:ascii="Arial Narrow" w:eastAsia="Times New Roman" w:hAnsi="Arial Narrow" w:cs="Calibri"/>
          <w:b/>
          <w:bCs/>
          <w:sz w:val="40"/>
          <w:szCs w:val="36"/>
        </w:rPr>
        <w:t>14:30</w:t>
      </w:r>
      <w:r w:rsidRPr="001A67BF">
        <w:rPr>
          <w:rFonts w:ascii="Arial Narrow" w:eastAsia="Times New Roman" w:hAnsi="Arial Narrow" w:cs="Calibri"/>
          <w:bCs/>
          <w:sz w:val="40"/>
          <w:szCs w:val="36"/>
        </w:rPr>
        <w:t>. Přijede 6 cizích zpovědníků. Více zpovědních míst bude v presbytáři. Všichni jste zvaní.</w:t>
      </w:r>
    </w:p>
    <w:p w14:paraId="3DF241F8" w14:textId="77777777" w:rsidR="004A5C44" w:rsidRPr="001A67BF" w:rsidRDefault="004A5C44" w:rsidP="004A5C44">
      <w:pPr>
        <w:spacing w:after="0" w:line="240" w:lineRule="auto"/>
        <w:ind w:left="284" w:hanging="284"/>
        <w:rPr>
          <w:rFonts w:ascii="Arial Narrow" w:hAnsi="Arial Narrow"/>
          <w:iCs/>
          <w:sz w:val="8"/>
          <w:szCs w:val="8"/>
        </w:rPr>
      </w:pPr>
    </w:p>
    <w:p w14:paraId="2DA99DE9" w14:textId="3D1859A6" w:rsidR="004A5C44" w:rsidRPr="004A5C44" w:rsidRDefault="004A5C44" w:rsidP="004A5C44">
      <w:pPr>
        <w:pStyle w:val="western"/>
        <w:widowControl w:val="0"/>
        <w:spacing w:before="0" w:beforeAutospacing="0" w:after="0"/>
        <w:ind w:left="340" w:hanging="340"/>
        <w:rPr>
          <w:rFonts w:ascii="Arial Narrow" w:hAnsi="Arial Narrow"/>
          <w:sz w:val="40"/>
          <w:szCs w:val="40"/>
        </w:rPr>
      </w:pPr>
      <w:r w:rsidRPr="004A5C44">
        <w:rPr>
          <w:rFonts w:ascii="Arial Narrow" w:hAnsi="Arial Narrow"/>
          <w:sz w:val="40"/>
          <w:szCs w:val="40"/>
        </w:rPr>
        <w:t>Příští ne</w:t>
      </w:r>
      <w:r w:rsidRPr="004A5C44">
        <w:rPr>
          <w:rFonts w:ascii="Arial Narrow" w:hAnsi="Arial Narrow"/>
          <w:iCs/>
          <w:sz w:val="40"/>
          <w:szCs w:val="38"/>
        </w:rPr>
        <w:t>děli bude v Předklášteří pokřtěná Jasmína.</w:t>
      </w:r>
    </w:p>
    <w:p w14:paraId="5F1BBCC6" w14:textId="77777777" w:rsidR="004A5C44" w:rsidRPr="004A5C44" w:rsidRDefault="004A5C44" w:rsidP="004A5C44">
      <w:pPr>
        <w:pStyle w:val="western"/>
        <w:widowControl w:val="0"/>
        <w:spacing w:before="0" w:beforeAutospacing="0" w:after="0"/>
        <w:ind w:left="340" w:hanging="340"/>
        <w:rPr>
          <w:rFonts w:ascii="Arial Narrow" w:hAnsi="Arial Narrow"/>
          <w:b/>
          <w:sz w:val="8"/>
          <w:szCs w:val="8"/>
        </w:rPr>
      </w:pPr>
    </w:p>
    <w:p w14:paraId="5288F077" w14:textId="77777777" w:rsidR="004A5C44" w:rsidRPr="000A73DF" w:rsidRDefault="004A5C44" w:rsidP="004A5C44">
      <w:pPr>
        <w:pStyle w:val="western"/>
        <w:widowControl w:val="0"/>
        <w:spacing w:before="0" w:beforeAutospacing="0" w:after="0"/>
        <w:ind w:left="340" w:hanging="340"/>
        <w:rPr>
          <w:rFonts w:ascii="Arial Narrow" w:hAnsi="Arial Narrow"/>
          <w:iCs/>
          <w:sz w:val="40"/>
          <w:szCs w:val="40"/>
        </w:rPr>
      </w:pPr>
      <w:r w:rsidRPr="00BD0A31">
        <w:rPr>
          <w:rFonts w:ascii="Arial Narrow" w:hAnsi="Arial Narrow"/>
          <w:b/>
          <w:sz w:val="40"/>
          <w:szCs w:val="40"/>
        </w:rPr>
        <w:t>Zdobení stromečků</w:t>
      </w:r>
      <w:r w:rsidRPr="004A5C44">
        <w:rPr>
          <w:rFonts w:ascii="Arial Narrow" w:hAnsi="Arial Narrow"/>
          <w:sz w:val="40"/>
          <w:szCs w:val="40"/>
        </w:rPr>
        <w:t xml:space="preserve"> (pro zvířata) </w:t>
      </w:r>
      <w:r w:rsidRPr="00BD0A31">
        <w:rPr>
          <w:rFonts w:ascii="Arial Narrow" w:hAnsi="Arial Narrow"/>
          <w:b/>
          <w:sz w:val="40"/>
          <w:szCs w:val="40"/>
        </w:rPr>
        <w:t>a předvánoční týmové klání</w:t>
      </w:r>
      <w:r>
        <w:rPr>
          <w:rFonts w:ascii="Arial Narrow" w:hAnsi="Arial Narrow"/>
          <w:sz w:val="40"/>
          <w:szCs w:val="40"/>
        </w:rPr>
        <w:t xml:space="preserve"> proběhne v pondělí </w:t>
      </w:r>
      <w:r w:rsidRPr="000A73DF">
        <w:rPr>
          <w:rFonts w:ascii="Arial Narrow" w:hAnsi="Arial Narrow"/>
          <w:sz w:val="40"/>
          <w:szCs w:val="40"/>
        </w:rPr>
        <w:t xml:space="preserve">23. 12. </w:t>
      </w:r>
      <w:r>
        <w:rPr>
          <w:rFonts w:ascii="Arial Narrow" w:hAnsi="Arial Narrow"/>
          <w:sz w:val="40"/>
          <w:szCs w:val="40"/>
        </w:rPr>
        <w:t>S</w:t>
      </w:r>
      <w:r w:rsidRPr="000A73DF">
        <w:rPr>
          <w:rFonts w:ascii="Arial Narrow" w:hAnsi="Arial Narrow"/>
          <w:sz w:val="40"/>
          <w:szCs w:val="40"/>
        </w:rPr>
        <w:t>raz ve 13:00 před farou, konec v 18:00 na faře. Vedoucí zvou děti 6-14 let. Uvítáme i</w:t>
      </w:r>
      <w:r>
        <w:rPr>
          <w:rFonts w:ascii="Arial Narrow" w:hAnsi="Arial Narrow"/>
          <w:sz w:val="40"/>
          <w:szCs w:val="40"/>
        </w:rPr>
        <w:t xml:space="preserve"> nové praktikanty/vedoucí (15+)</w:t>
      </w:r>
      <w:r w:rsidRPr="000A73DF">
        <w:rPr>
          <w:rFonts w:ascii="Arial Narrow" w:hAnsi="Arial Narrow"/>
          <w:iCs/>
          <w:sz w:val="40"/>
          <w:szCs w:val="40"/>
        </w:rPr>
        <w:t>.</w:t>
      </w:r>
    </w:p>
    <w:p w14:paraId="6A7DDDF1" w14:textId="77777777" w:rsidR="004A5C44" w:rsidRPr="00B40CB6" w:rsidRDefault="004A5C44" w:rsidP="004A5C44">
      <w:pPr>
        <w:pStyle w:val="western"/>
        <w:widowControl w:val="0"/>
        <w:spacing w:before="0" w:beforeAutospacing="0" w:after="0"/>
        <w:ind w:left="340" w:hanging="340"/>
        <w:rPr>
          <w:rFonts w:ascii="Arial Narrow" w:hAnsi="Arial Narrow"/>
          <w:iCs/>
          <w:sz w:val="8"/>
          <w:szCs w:val="8"/>
        </w:rPr>
      </w:pPr>
    </w:p>
    <w:p w14:paraId="327F98DB" w14:textId="5410E055" w:rsidR="004A5C44" w:rsidRPr="0060760A" w:rsidRDefault="004A5C44" w:rsidP="004A5C44">
      <w:pPr>
        <w:pStyle w:val="-wm-article-detail-contentperex"/>
        <w:widowControl w:val="0"/>
        <w:spacing w:before="0" w:beforeAutospacing="0" w:after="0" w:afterAutospacing="0"/>
        <w:ind w:left="284" w:hanging="284"/>
        <w:rPr>
          <w:rFonts w:ascii="Arial Narrow" w:hAnsi="Arial Narrow"/>
          <w:sz w:val="40"/>
          <w:szCs w:val="38"/>
        </w:rPr>
      </w:pPr>
      <w:r w:rsidRPr="00570A18">
        <w:rPr>
          <w:rFonts w:ascii="Arial Narrow" w:hAnsi="Arial Narrow"/>
          <w:b/>
          <w:sz w:val="40"/>
          <w:szCs w:val="38"/>
        </w:rPr>
        <w:t>Prohlídka pohyblivého betléma</w:t>
      </w:r>
      <w:r>
        <w:rPr>
          <w:rFonts w:ascii="Arial Narrow" w:hAnsi="Arial Narrow"/>
          <w:sz w:val="40"/>
          <w:szCs w:val="38"/>
        </w:rPr>
        <w:t xml:space="preserve"> v tišnovském kostele bude možná </w:t>
      </w:r>
      <w:r w:rsidR="00BE17CF">
        <w:rPr>
          <w:rFonts w:ascii="Arial Narrow" w:hAnsi="Arial Narrow"/>
          <w:sz w:val="40"/>
          <w:szCs w:val="38"/>
        </w:rPr>
        <w:t xml:space="preserve">    </w:t>
      </w:r>
      <w:r>
        <w:rPr>
          <w:rFonts w:ascii="Arial Narrow" w:hAnsi="Arial Narrow"/>
          <w:sz w:val="40"/>
          <w:szCs w:val="38"/>
        </w:rPr>
        <w:t xml:space="preserve">25. 12. </w:t>
      </w:r>
      <w:r w:rsidR="00BE17CF">
        <w:rPr>
          <w:rFonts w:ascii="Arial Narrow" w:hAnsi="Arial Narrow"/>
          <w:sz w:val="40"/>
          <w:szCs w:val="38"/>
        </w:rPr>
        <w:t xml:space="preserve">od </w:t>
      </w:r>
      <w:r>
        <w:rPr>
          <w:rFonts w:ascii="Arial Narrow" w:hAnsi="Arial Narrow"/>
          <w:sz w:val="40"/>
          <w:szCs w:val="38"/>
        </w:rPr>
        <w:t xml:space="preserve">14:00 – 18:00 a 27. 12. </w:t>
      </w:r>
      <w:r w:rsidR="00BE17CF">
        <w:rPr>
          <w:rFonts w:ascii="Arial Narrow" w:hAnsi="Arial Narrow"/>
          <w:sz w:val="40"/>
          <w:szCs w:val="38"/>
        </w:rPr>
        <w:t xml:space="preserve">od </w:t>
      </w:r>
      <w:r>
        <w:rPr>
          <w:rFonts w:ascii="Arial Narrow" w:hAnsi="Arial Narrow"/>
          <w:sz w:val="40"/>
          <w:szCs w:val="38"/>
        </w:rPr>
        <w:t>17:45 – 18:15. Zapište se, prosím, vzadu na stole na hlídací služby. Děkujeme.</w:t>
      </w:r>
    </w:p>
    <w:p w14:paraId="6417CF2A" w14:textId="77777777" w:rsidR="004A5C44" w:rsidRPr="0060760A" w:rsidRDefault="004A5C44" w:rsidP="004A5C44">
      <w:pPr>
        <w:pStyle w:val="-wm-article-detail-contentperex"/>
        <w:widowControl w:val="0"/>
        <w:spacing w:before="0" w:beforeAutospacing="0" w:after="0" w:afterAutospacing="0"/>
        <w:ind w:left="284" w:hanging="284"/>
        <w:rPr>
          <w:rFonts w:ascii="Arial Narrow" w:hAnsi="Arial Narrow"/>
          <w:sz w:val="8"/>
          <w:szCs w:val="8"/>
        </w:rPr>
      </w:pPr>
    </w:p>
    <w:p w14:paraId="007374A6" w14:textId="77777777" w:rsidR="004A5C44" w:rsidRPr="0060760A" w:rsidRDefault="004A5C44" w:rsidP="004A5C44">
      <w:pPr>
        <w:pStyle w:val="xxmsonormal"/>
        <w:widowControl w:val="0"/>
        <w:spacing w:before="0" w:beforeAutospacing="0" w:after="0" w:afterAutospacing="0"/>
        <w:ind w:left="284" w:hanging="284"/>
        <w:rPr>
          <w:rFonts w:ascii="Arial Narrow" w:hAnsi="Arial Narrow"/>
          <w:sz w:val="40"/>
          <w:szCs w:val="40"/>
        </w:rPr>
      </w:pPr>
      <w:r w:rsidRPr="00BE17CF">
        <w:rPr>
          <w:rFonts w:ascii="Arial Narrow" w:hAnsi="Arial Narrow"/>
          <w:b/>
          <w:bCs/>
          <w:sz w:val="40"/>
          <w:szCs w:val="40"/>
        </w:rPr>
        <w:t>Koncert</w:t>
      </w:r>
      <w:r w:rsidRPr="0060760A">
        <w:rPr>
          <w:rFonts w:ascii="Arial Narrow" w:hAnsi="Arial Narrow"/>
          <w:sz w:val="40"/>
          <w:szCs w:val="40"/>
        </w:rPr>
        <w:t xml:space="preserve"> Tišnovského komorního orchestru bude 26. 12. v</w:t>
      </w:r>
      <w:r>
        <w:rPr>
          <w:rFonts w:ascii="Arial Narrow" w:hAnsi="Arial Narrow"/>
          <w:sz w:val="40"/>
          <w:szCs w:val="40"/>
        </w:rPr>
        <w:t> </w:t>
      </w:r>
      <w:r w:rsidRPr="0060760A">
        <w:rPr>
          <w:rFonts w:ascii="Arial Narrow" w:hAnsi="Arial Narrow"/>
          <w:sz w:val="40"/>
          <w:szCs w:val="40"/>
        </w:rPr>
        <w:t>17</w:t>
      </w:r>
      <w:r>
        <w:rPr>
          <w:rFonts w:ascii="Arial Narrow" w:hAnsi="Arial Narrow"/>
          <w:sz w:val="40"/>
          <w:szCs w:val="40"/>
        </w:rPr>
        <w:t xml:space="preserve"> h.</w:t>
      </w:r>
    </w:p>
    <w:p w14:paraId="684EB77B" w14:textId="77777777" w:rsidR="004A5C44" w:rsidRPr="0060760A" w:rsidRDefault="004A5C44" w:rsidP="004A5C44">
      <w:pPr>
        <w:pStyle w:val="xxmsonormal"/>
        <w:widowControl w:val="0"/>
        <w:spacing w:before="0" w:beforeAutospacing="0" w:after="0" w:afterAutospacing="0"/>
        <w:ind w:left="284" w:hanging="284"/>
        <w:rPr>
          <w:rFonts w:ascii="Arial Narrow" w:hAnsi="Arial Narrow"/>
          <w:sz w:val="8"/>
          <w:szCs w:val="8"/>
        </w:rPr>
      </w:pPr>
    </w:p>
    <w:p w14:paraId="4358FE31" w14:textId="570530E0" w:rsidR="004A5C44" w:rsidRPr="00B40CB6" w:rsidRDefault="004A5C44" w:rsidP="004A5C44">
      <w:pPr>
        <w:spacing w:after="0" w:line="240" w:lineRule="auto"/>
        <w:ind w:left="284" w:hanging="284"/>
        <w:rPr>
          <w:rFonts w:ascii="Arial Narrow" w:hAnsi="Arial Narrow"/>
        </w:rPr>
      </w:pPr>
      <w:r w:rsidRPr="00B40CB6">
        <w:rPr>
          <w:rFonts w:ascii="Arial Narrow" w:hAnsi="Arial Narrow"/>
          <w:noProof/>
          <w:sz w:val="40"/>
          <w:szCs w:val="38"/>
        </w:rPr>
        <w:drawing>
          <wp:anchor distT="0" distB="0" distL="114300" distR="114300" simplePos="0" relativeHeight="251659776" behindDoc="1" locked="0" layoutInCell="1" allowOverlap="1" wp14:anchorId="042A02A8" wp14:editId="3F15AA3C">
            <wp:simplePos x="0" y="0"/>
            <wp:positionH relativeFrom="margin">
              <wp:align>right</wp:align>
            </wp:positionH>
            <wp:positionV relativeFrom="paragraph">
              <wp:posOffset>28848</wp:posOffset>
            </wp:positionV>
            <wp:extent cx="1512000" cy="1526400"/>
            <wp:effectExtent l="0" t="0" r="0" b="0"/>
            <wp:wrapTight wrapText="bothSides">
              <wp:wrapPolygon edited="0">
                <wp:start x="0" y="0"/>
                <wp:lineTo x="0" y="21303"/>
                <wp:lineTo x="21228" y="21303"/>
                <wp:lineTo x="21228" y="0"/>
                <wp:lineTo x="0" y="0"/>
              </wp:wrapPolygon>
            </wp:wrapTight>
            <wp:docPr id="34270303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00" cy="152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0CB6">
        <w:rPr>
          <w:rFonts w:ascii="Arial Narrow" w:hAnsi="Arial Narrow"/>
          <w:b/>
          <w:bCs/>
          <w:sz w:val="40"/>
          <w:szCs w:val="38"/>
        </w:rPr>
        <w:t xml:space="preserve">Zimní </w:t>
      </w:r>
      <w:proofErr w:type="spellStart"/>
      <w:r w:rsidRPr="00B40CB6">
        <w:rPr>
          <w:rFonts w:ascii="Arial Narrow" w:hAnsi="Arial Narrow"/>
          <w:b/>
          <w:bCs/>
          <w:sz w:val="40"/>
          <w:szCs w:val="38"/>
        </w:rPr>
        <w:t>minitábor</w:t>
      </w:r>
      <w:proofErr w:type="spellEnd"/>
      <w:r w:rsidRPr="00B40CB6">
        <w:rPr>
          <w:rFonts w:ascii="Arial Narrow" w:hAnsi="Arial Narrow"/>
          <w:b/>
          <w:bCs/>
          <w:sz w:val="40"/>
          <w:szCs w:val="38"/>
        </w:rPr>
        <w:t xml:space="preserve"> se uskuteční 1. – 5. 1. 2025</w:t>
      </w:r>
      <w:r w:rsidRPr="00B40CB6">
        <w:rPr>
          <w:rFonts w:ascii="Arial Narrow" w:hAnsi="Arial Narrow"/>
          <w:sz w:val="40"/>
          <w:szCs w:val="38"/>
        </w:rPr>
        <w:t xml:space="preserve"> v</w:t>
      </w:r>
      <w:r>
        <w:rPr>
          <w:rFonts w:ascii="Arial Narrow" w:hAnsi="Arial Narrow"/>
          <w:sz w:val="40"/>
          <w:szCs w:val="38"/>
        </w:rPr>
        <w:t> </w:t>
      </w:r>
      <w:proofErr w:type="spellStart"/>
      <w:r w:rsidRPr="00B40CB6">
        <w:rPr>
          <w:rFonts w:ascii="Arial Narrow" w:hAnsi="Arial Narrow"/>
          <w:sz w:val="40"/>
          <w:szCs w:val="38"/>
        </w:rPr>
        <w:t>Krko</w:t>
      </w:r>
      <w:r>
        <w:rPr>
          <w:rFonts w:ascii="Arial Narrow" w:hAnsi="Arial Narrow"/>
          <w:sz w:val="40"/>
          <w:szCs w:val="38"/>
        </w:rPr>
        <w:t>-</w:t>
      </w:r>
      <w:r w:rsidRPr="00B40CB6">
        <w:rPr>
          <w:rFonts w:ascii="Arial Narrow" w:hAnsi="Arial Narrow"/>
          <w:sz w:val="40"/>
          <w:szCs w:val="38"/>
        </w:rPr>
        <w:t>noších</w:t>
      </w:r>
      <w:proofErr w:type="spellEnd"/>
      <w:r w:rsidRPr="00B40CB6">
        <w:rPr>
          <w:rFonts w:ascii="Arial Narrow" w:hAnsi="Arial Narrow"/>
          <w:sz w:val="40"/>
          <w:szCs w:val="38"/>
        </w:rPr>
        <w:t>. Zveme děti 1. – 9. třídy. Podrobnosti a informace k přihlašování jsou na nástěnce a zde:</w:t>
      </w:r>
    </w:p>
    <w:p w14:paraId="481C63B5" w14:textId="0EC45151" w:rsidR="004A5C44" w:rsidRPr="00B40CB6" w:rsidRDefault="004A5C44" w:rsidP="004A5C44">
      <w:pPr>
        <w:pStyle w:val="xxmsonormal"/>
        <w:widowControl w:val="0"/>
        <w:spacing w:before="0" w:beforeAutospacing="0" w:after="0" w:afterAutospacing="0"/>
        <w:ind w:left="284" w:hanging="284"/>
        <w:rPr>
          <w:rFonts w:ascii="Arial Narrow" w:hAnsi="Arial Narrow" w:cs="Arial"/>
          <w:bCs/>
          <w:sz w:val="8"/>
          <w:szCs w:val="8"/>
        </w:rPr>
      </w:pPr>
    </w:p>
    <w:p w14:paraId="199AE21A" w14:textId="23844DC9" w:rsidR="00CC6FEF" w:rsidRPr="00CC6FEF" w:rsidRDefault="000A73DF" w:rsidP="000A73DF">
      <w:pPr>
        <w:spacing w:after="0" w:line="240" w:lineRule="auto"/>
        <w:ind w:left="284" w:hanging="284"/>
        <w:rPr>
          <w:rFonts w:ascii="Arial Narrow" w:eastAsia="Times New Roman" w:hAnsi="Arial Narrow" w:cs="Times New Roman"/>
          <w:sz w:val="40"/>
          <w:szCs w:val="40"/>
        </w:rPr>
      </w:pPr>
      <w:r w:rsidRPr="000A73DF">
        <w:rPr>
          <w:rFonts w:ascii="Arial Narrow" w:eastAsia="Times New Roman" w:hAnsi="Arial Narrow" w:cs="Times New Roman"/>
          <w:sz w:val="40"/>
          <w:szCs w:val="40"/>
        </w:rPr>
        <w:t xml:space="preserve">25. ročník </w:t>
      </w:r>
      <w:r w:rsidRPr="000A73DF">
        <w:rPr>
          <w:rFonts w:ascii="Arial Narrow" w:eastAsia="Times New Roman" w:hAnsi="Arial Narrow" w:cs="Times New Roman"/>
          <w:b/>
          <w:sz w:val="40"/>
          <w:szCs w:val="40"/>
        </w:rPr>
        <w:t>Tříkrálové sbírky</w:t>
      </w:r>
      <w:r w:rsidRPr="000A73DF">
        <w:rPr>
          <w:rFonts w:ascii="Arial Narrow" w:eastAsia="Times New Roman" w:hAnsi="Arial Narrow" w:cs="Times New Roman"/>
          <w:sz w:val="40"/>
          <w:szCs w:val="40"/>
        </w:rPr>
        <w:t xml:space="preserve"> proběhne</w:t>
      </w:r>
      <w:r w:rsidR="00CC6FEF" w:rsidRPr="00CC6FEF">
        <w:rPr>
          <w:rFonts w:ascii="Arial Narrow" w:eastAsia="Times New Roman" w:hAnsi="Arial Narrow" w:cs="Times New Roman"/>
          <w:sz w:val="40"/>
          <w:szCs w:val="40"/>
        </w:rPr>
        <w:t xml:space="preserve"> 1. </w:t>
      </w:r>
      <w:r w:rsidRPr="000A73DF">
        <w:rPr>
          <w:rFonts w:ascii="Arial Narrow" w:eastAsia="Times New Roman" w:hAnsi="Arial Narrow" w:cs="Times New Roman"/>
          <w:sz w:val="40"/>
          <w:szCs w:val="40"/>
        </w:rPr>
        <w:t>-</w:t>
      </w:r>
      <w:r w:rsidR="00CC6FEF" w:rsidRPr="00CC6FEF">
        <w:rPr>
          <w:rFonts w:ascii="Arial Narrow" w:eastAsia="Times New Roman" w:hAnsi="Arial Narrow" w:cs="Times New Roman"/>
          <w:sz w:val="40"/>
          <w:szCs w:val="40"/>
        </w:rPr>
        <w:t xml:space="preserve"> 14.</w:t>
      </w:r>
      <w:r w:rsidRPr="000A73DF">
        <w:rPr>
          <w:rFonts w:ascii="Arial Narrow" w:eastAsia="Times New Roman" w:hAnsi="Arial Narrow" w:cs="Times New Roman"/>
          <w:sz w:val="40"/>
          <w:szCs w:val="40"/>
        </w:rPr>
        <w:t xml:space="preserve"> </w:t>
      </w:r>
      <w:r w:rsidR="00CC6FEF" w:rsidRPr="00CC6FEF">
        <w:rPr>
          <w:rFonts w:ascii="Arial Narrow" w:eastAsia="Times New Roman" w:hAnsi="Arial Narrow" w:cs="Times New Roman"/>
          <w:sz w:val="40"/>
          <w:szCs w:val="40"/>
        </w:rPr>
        <w:t>1.</w:t>
      </w:r>
      <w:r w:rsidRPr="000A73DF">
        <w:rPr>
          <w:rFonts w:ascii="Arial Narrow" w:eastAsia="Times New Roman" w:hAnsi="Arial Narrow" w:cs="Times New Roman"/>
          <w:sz w:val="40"/>
          <w:szCs w:val="40"/>
        </w:rPr>
        <w:t xml:space="preserve"> </w:t>
      </w:r>
      <w:r w:rsidR="00CC6FEF" w:rsidRPr="00CC6FEF">
        <w:rPr>
          <w:rFonts w:ascii="Arial Narrow" w:eastAsia="Times New Roman" w:hAnsi="Arial Narrow" w:cs="Times New Roman"/>
          <w:sz w:val="40"/>
          <w:szCs w:val="40"/>
        </w:rPr>
        <w:t xml:space="preserve">2025. Pokud byste se chtěli do této sbírky v Tišnově připojit jako vedoucí skupinky, nahlaste se, prosím, Petře Kratochvílové osobně, </w:t>
      </w:r>
      <w:r w:rsidR="00F7079B" w:rsidRPr="00CC6FEF">
        <w:rPr>
          <w:rFonts w:ascii="Arial Narrow" w:eastAsia="Times New Roman" w:hAnsi="Arial Narrow" w:cs="Times New Roman"/>
          <w:sz w:val="40"/>
          <w:szCs w:val="40"/>
        </w:rPr>
        <w:t>mailem</w:t>
      </w:r>
      <w:r w:rsidR="00F7079B">
        <w:rPr>
          <w:rFonts w:ascii="Arial Narrow" w:eastAsia="Times New Roman" w:hAnsi="Arial Narrow" w:cs="Times New Roman"/>
          <w:sz w:val="40"/>
          <w:szCs w:val="40"/>
        </w:rPr>
        <w:t>:</w:t>
      </w:r>
      <w:r w:rsidR="00F7079B" w:rsidRPr="00CC6FEF">
        <w:rPr>
          <w:rFonts w:ascii="Arial Narrow" w:eastAsia="Times New Roman" w:hAnsi="Arial Narrow" w:cs="Times New Roman"/>
          <w:sz w:val="40"/>
          <w:szCs w:val="40"/>
        </w:rPr>
        <w:t xml:space="preserve"> </w:t>
      </w:r>
      <w:r w:rsidR="00F7079B" w:rsidRPr="000A73DF">
        <w:rPr>
          <w:rFonts w:ascii="Arial Narrow" w:eastAsia="Times New Roman" w:hAnsi="Arial Narrow" w:cs="Times New Roman"/>
          <w:sz w:val="40"/>
          <w:szCs w:val="40"/>
        </w:rPr>
        <w:t>petra.frodo@email.cz</w:t>
      </w:r>
      <w:r w:rsidR="00F7079B">
        <w:rPr>
          <w:rFonts w:ascii="Arial Narrow" w:eastAsia="Times New Roman" w:hAnsi="Arial Narrow" w:cs="Times New Roman"/>
          <w:sz w:val="40"/>
          <w:szCs w:val="40"/>
        </w:rPr>
        <w:t>,</w:t>
      </w:r>
      <w:r w:rsidR="00F7079B" w:rsidRPr="00CC6FEF">
        <w:rPr>
          <w:rFonts w:ascii="Arial Narrow" w:eastAsia="Times New Roman" w:hAnsi="Arial Narrow" w:cs="Times New Roman"/>
          <w:sz w:val="40"/>
          <w:szCs w:val="40"/>
        </w:rPr>
        <w:t xml:space="preserve"> </w:t>
      </w:r>
      <w:r w:rsidR="00F7079B">
        <w:rPr>
          <w:rFonts w:ascii="Arial Narrow" w:eastAsia="Times New Roman" w:hAnsi="Arial Narrow" w:cs="Times New Roman"/>
          <w:sz w:val="40"/>
          <w:szCs w:val="40"/>
        </w:rPr>
        <w:t xml:space="preserve">nebo </w:t>
      </w:r>
      <w:r w:rsidR="00CC6FEF" w:rsidRPr="00CC6FEF">
        <w:rPr>
          <w:rFonts w:ascii="Arial Narrow" w:eastAsia="Times New Roman" w:hAnsi="Arial Narrow" w:cs="Times New Roman"/>
          <w:sz w:val="40"/>
          <w:szCs w:val="40"/>
        </w:rPr>
        <w:t>telefonem 731</w:t>
      </w:r>
      <w:r w:rsidR="004A5C44">
        <w:rPr>
          <w:rFonts w:ascii="Arial Narrow" w:eastAsia="Times New Roman" w:hAnsi="Arial Narrow" w:cs="Times New Roman"/>
          <w:sz w:val="40"/>
          <w:szCs w:val="40"/>
        </w:rPr>
        <w:t> </w:t>
      </w:r>
      <w:r w:rsidR="00CC6FEF" w:rsidRPr="00CC6FEF">
        <w:rPr>
          <w:rFonts w:ascii="Arial Narrow" w:eastAsia="Times New Roman" w:hAnsi="Arial Narrow" w:cs="Times New Roman"/>
          <w:sz w:val="40"/>
          <w:szCs w:val="40"/>
        </w:rPr>
        <w:t>598</w:t>
      </w:r>
      <w:r w:rsidR="004A5C44">
        <w:rPr>
          <w:rFonts w:ascii="Arial Narrow" w:eastAsia="Times New Roman" w:hAnsi="Arial Narrow" w:cs="Times New Roman"/>
          <w:sz w:val="40"/>
          <w:szCs w:val="40"/>
        </w:rPr>
        <w:t xml:space="preserve"> </w:t>
      </w:r>
      <w:r w:rsidR="00CC6FEF" w:rsidRPr="00CC6FEF">
        <w:rPr>
          <w:rFonts w:ascii="Arial Narrow" w:eastAsia="Times New Roman" w:hAnsi="Arial Narrow" w:cs="Times New Roman"/>
          <w:sz w:val="40"/>
          <w:szCs w:val="40"/>
        </w:rPr>
        <w:t>906.</w:t>
      </w:r>
      <w:r>
        <w:rPr>
          <w:rFonts w:ascii="Arial Narrow" w:eastAsia="Times New Roman" w:hAnsi="Arial Narrow" w:cs="Times New Roman"/>
          <w:sz w:val="40"/>
          <w:szCs w:val="40"/>
        </w:rPr>
        <w:t xml:space="preserve"> </w:t>
      </w:r>
      <w:r w:rsidR="00CC6FEF" w:rsidRPr="00CC6FEF">
        <w:rPr>
          <w:rFonts w:ascii="Arial Narrow" w:eastAsia="Times New Roman" w:hAnsi="Arial Narrow" w:cs="Times New Roman"/>
          <w:sz w:val="40"/>
          <w:szCs w:val="40"/>
        </w:rPr>
        <w:t>Požehnáni koledníkům bude v sobotu 11.</w:t>
      </w:r>
      <w:r w:rsidRPr="000A73DF">
        <w:rPr>
          <w:rFonts w:ascii="Arial Narrow" w:eastAsia="Times New Roman" w:hAnsi="Arial Narrow" w:cs="Times New Roman"/>
          <w:sz w:val="40"/>
          <w:szCs w:val="40"/>
        </w:rPr>
        <w:t xml:space="preserve"> </w:t>
      </w:r>
      <w:r w:rsidR="00CC6FEF" w:rsidRPr="00CC6FEF">
        <w:rPr>
          <w:rFonts w:ascii="Arial Narrow" w:eastAsia="Times New Roman" w:hAnsi="Arial Narrow" w:cs="Times New Roman"/>
          <w:sz w:val="40"/>
          <w:szCs w:val="40"/>
        </w:rPr>
        <w:t>1.</w:t>
      </w:r>
      <w:r w:rsidRPr="000A73DF">
        <w:rPr>
          <w:rFonts w:ascii="Arial Narrow" w:eastAsia="Times New Roman" w:hAnsi="Arial Narrow" w:cs="Times New Roman"/>
          <w:sz w:val="40"/>
          <w:szCs w:val="40"/>
        </w:rPr>
        <w:t xml:space="preserve"> </w:t>
      </w:r>
      <w:r w:rsidR="00CC6FEF" w:rsidRPr="00CC6FEF">
        <w:rPr>
          <w:rFonts w:ascii="Arial Narrow" w:eastAsia="Times New Roman" w:hAnsi="Arial Narrow" w:cs="Times New Roman"/>
          <w:sz w:val="40"/>
          <w:szCs w:val="40"/>
        </w:rPr>
        <w:t xml:space="preserve">2025 </w:t>
      </w:r>
      <w:r>
        <w:rPr>
          <w:rFonts w:ascii="Arial Narrow" w:eastAsia="Times New Roman" w:hAnsi="Arial Narrow" w:cs="Times New Roman"/>
          <w:sz w:val="40"/>
          <w:szCs w:val="40"/>
        </w:rPr>
        <w:t>v</w:t>
      </w:r>
      <w:r w:rsidR="004A5C44">
        <w:rPr>
          <w:rFonts w:ascii="Arial Narrow" w:eastAsia="Times New Roman" w:hAnsi="Arial Narrow" w:cs="Times New Roman"/>
          <w:sz w:val="40"/>
          <w:szCs w:val="40"/>
        </w:rPr>
        <w:t> 9:</w:t>
      </w:r>
      <w:r w:rsidR="00CC6FEF" w:rsidRPr="00CC6FEF">
        <w:rPr>
          <w:rFonts w:ascii="Arial Narrow" w:eastAsia="Times New Roman" w:hAnsi="Arial Narrow" w:cs="Times New Roman"/>
          <w:sz w:val="40"/>
          <w:szCs w:val="40"/>
        </w:rPr>
        <w:t>00 hod. v kostele. Koledovat se může kdykoliv v termínu tříkrálové sbírky.</w:t>
      </w:r>
    </w:p>
    <w:p w14:paraId="65E0BD8F" w14:textId="77777777" w:rsidR="00CC6FEF" w:rsidRPr="000A73DF" w:rsidRDefault="00CC6FEF" w:rsidP="00B40CB6">
      <w:pPr>
        <w:spacing w:after="0" w:line="240" w:lineRule="auto"/>
        <w:ind w:left="284" w:hanging="284"/>
        <w:rPr>
          <w:rFonts w:ascii="Arial Narrow" w:hAnsi="Arial Narrow"/>
          <w:iCs/>
          <w:sz w:val="8"/>
          <w:szCs w:val="8"/>
        </w:rPr>
      </w:pPr>
    </w:p>
    <w:p w14:paraId="42C9A2B8" w14:textId="77777777" w:rsidR="004A5C44" w:rsidRPr="00B40CB6" w:rsidRDefault="004A5C44" w:rsidP="004A5C44">
      <w:pPr>
        <w:pStyle w:val="-wm-article-detail-contentperex"/>
        <w:widowControl w:val="0"/>
        <w:spacing w:before="0" w:beforeAutospacing="0" w:after="0" w:afterAutospacing="0"/>
        <w:ind w:left="284" w:hanging="284"/>
        <w:rPr>
          <w:rFonts w:ascii="Arial Narrow" w:hAnsi="Arial Narrow"/>
          <w:iCs/>
          <w:sz w:val="44"/>
          <w:szCs w:val="40"/>
        </w:rPr>
      </w:pPr>
      <w:r w:rsidRPr="00B40CB6">
        <w:rPr>
          <w:rFonts w:ascii="Arial Narrow" w:hAnsi="Arial Narrow"/>
          <w:b/>
          <w:sz w:val="40"/>
          <w:szCs w:val="38"/>
        </w:rPr>
        <w:t>K přípravě na svátostný život</w:t>
      </w:r>
      <w:r w:rsidRPr="00B40CB6">
        <w:rPr>
          <w:rFonts w:ascii="Arial Narrow" w:hAnsi="Arial Narrow"/>
          <w:sz w:val="40"/>
          <w:szCs w:val="38"/>
        </w:rPr>
        <w:t xml:space="preserve"> zveme zejména </w:t>
      </w:r>
      <w:r w:rsidRPr="00B40CB6">
        <w:rPr>
          <w:rFonts w:ascii="Arial Narrow" w:hAnsi="Arial Narrow"/>
          <w:b/>
          <w:sz w:val="40"/>
          <w:szCs w:val="38"/>
        </w:rPr>
        <w:t>třeťáky</w:t>
      </w:r>
      <w:r w:rsidRPr="00B40CB6">
        <w:rPr>
          <w:rFonts w:ascii="Arial Narrow" w:hAnsi="Arial Narrow"/>
          <w:sz w:val="40"/>
          <w:szCs w:val="38"/>
        </w:rPr>
        <w:t>. Rodiče mohou své děti přihlásit osobně u pana faráře do konce prosince</w:t>
      </w:r>
      <w:r w:rsidRPr="00B40CB6">
        <w:rPr>
          <w:rFonts w:ascii="Arial Narrow" w:hAnsi="Arial Narrow" w:cs="Calibri"/>
          <w:bCs/>
          <w:iCs/>
          <w:sz w:val="40"/>
          <w:szCs w:val="38"/>
        </w:rPr>
        <w:t>.</w:t>
      </w:r>
    </w:p>
    <w:p w14:paraId="4C744E2D" w14:textId="77777777" w:rsidR="004A5C44" w:rsidRPr="00B40CB6" w:rsidRDefault="004A5C44" w:rsidP="004A5C44">
      <w:pPr>
        <w:pStyle w:val="-wm-article-detail-contentperex"/>
        <w:widowControl w:val="0"/>
        <w:spacing w:before="0" w:beforeAutospacing="0" w:after="0" w:afterAutospacing="0"/>
        <w:ind w:left="284" w:hanging="284"/>
        <w:rPr>
          <w:rFonts w:ascii="Arial Narrow" w:hAnsi="Arial Narrow"/>
          <w:sz w:val="8"/>
          <w:szCs w:val="8"/>
        </w:rPr>
      </w:pPr>
    </w:p>
    <w:p w14:paraId="0792E300" w14:textId="77777777" w:rsidR="008736BF" w:rsidRPr="00B40CB6" w:rsidRDefault="008736BF" w:rsidP="00B40CB6">
      <w:pPr>
        <w:widowControl w:val="0"/>
        <w:spacing w:after="0" w:line="240" w:lineRule="auto"/>
        <w:jc w:val="center"/>
        <w:rPr>
          <w:rFonts w:ascii="Arial Narrow" w:eastAsia="Times New Roman" w:hAnsi="Arial Narrow"/>
          <w:bCs/>
          <w:iCs/>
          <w:sz w:val="32"/>
          <w:szCs w:val="32"/>
        </w:rPr>
      </w:pPr>
      <w:proofErr w:type="spellStart"/>
      <w:r w:rsidRPr="00B40CB6">
        <w:rPr>
          <w:rFonts w:ascii="Arial Narrow" w:eastAsia="Times New Roman" w:hAnsi="Arial Narrow"/>
          <w:bCs/>
          <w:iCs/>
          <w:sz w:val="32"/>
          <w:szCs w:val="32"/>
        </w:rPr>
        <w:t>Ooo</w:t>
      </w:r>
      <w:proofErr w:type="spellEnd"/>
      <w:r w:rsidRPr="00B40CB6">
        <w:rPr>
          <w:rFonts w:ascii="Arial Narrow" w:eastAsia="Times New Roman" w:hAnsi="Arial Narrow"/>
          <w:bCs/>
          <w:iCs/>
          <w:sz w:val="32"/>
          <w:szCs w:val="32"/>
        </w:rPr>
        <w:t xml:space="preserve"> OOO </w:t>
      </w:r>
      <w:proofErr w:type="spellStart"/>
      <w:r w:rsidRPr="00B40CB6">
        <w:rPr>
          <w:rFonts w:ascii="Arial Narrow" w:eastAsia="Times New Roman" w:hAnsi="Arial Narrow"/>
          <w:bCs/>
          <w:iCs/>
          <w:sz w:val="32"/>
          <w:szCs w:val="32"/>
        </w:rPr>
        <w:t>ooO</w:t>
      </w:r>
      <w:proofErr w:type="spellEnd"/>
    </w:p>
    <w:p w14:paraId="12554BA3" w14:textId="77777777" w:rsidR="00B27484" w:rsidRPr="00B40CB6" w:rsidRDefault="00B27484" w:rsidP="00B40CB6">
      <w:pPr>
        <w:widowControl w:val="0"/>
        <w:spacing w:after="0" w:line="240" w:lineRule="auto"/>
        <w:jc w:val="center"/>
        <w:rPr>
          <w:rFonts w:ascii="Arial Narrow" w:eastAsia="Times New Roman" w:hAnsi="Arial Narrow"/>
          <w:bCs/>
          <w:iCs/>
          <w:sz w:val="8"/>
          <w:szCs w:val="8"/>
        </w:rPr>
      </w:pPr>
    </w:p>
    <w:p w14:paraId="6CAEF7A8" w14:textId="77777777" w:rsidR="00B71B97" w:rsidRDefault="00CC6FEF" w:rsidP="00B40CB6">
      <w:pPr>
        <w:spacing w:after="0" w:line="240" w:lineRule="auto"/>
        <w:jc w:val="center"/>
        <w:rPr>
          <w:rFonts w:ascii="Arial Narrow" w:hAnsi="Arial Narrow"/>
          <w:sz w:val="40"/>
          <w:szCs w:val="40"/>
        </w:rPr>
      </w:pPr>
      <w:r w:rsidRPr="004A5C44">
        <w:rPr>
          <w:rFonts w:ascii="Arial Narrow" w:hAnsi="Arial Narrow"/>
          <w:sz w:val="40"/>
          <w:szCs w:val="40"/>
        </w:rPr>
        <w:t xml:space="preserve">Svým </w:t>
      </w:r>
      <w:r w:rsidR="00B71B97">
        <w:rPr>
          <w:rFonts w:ascii="Arial Narrow" w:hAnsi="Arial Narrow"/>
          <w:sz w:val="40"/>
          <w:szCs w:val="40"/>
        </w:rPr>
        <w:t>příslibem vykoupení jsi po vině</w:t>
      </w:r>
    </w:p>
    <w:p w14:paraId="08524840" w14:textId="77777777" w:rsidR="00B71B97" w:rsidRDefault="00CC6FEF" w:rsidP="00B40CB6">
      <w:pPr>
        <w:spacing w:after="0" w:line="240" w:lineRule="auto"/>
        <w:jc w:val="center"/>
        <w:rPr>
          <w:rFonts w:ascii="Arial Narrow" w:hAnsi="Arial Narrow"/>
          <w:sz w:val="40"/>
          <w:szCs w:val="40"/>
        </w:rPr>
      </w:pPr>
      <w:r w:rsidRPr="004A5C44">
        <w:rPr>
          <w:rFonts w:ascii="Arial Narrow" w:hAnsi="Arial Narrow"/>
          <w:sz w:val="40"/>
          <w:szCs w:val="40"/>
        </w:rPr>
        <w:t>pozvedl k nové naději milosti lidský rod,</w:t>
      </w:r>
    </w:p>
    <w:p w14:paraId="7406754E" w14:textId="77777777" w:rsidR="00B71B97" w:rsidRDefault="00CC6FEF" w:rsidP="00B40CB6">
      <w:pPr>
        <w:spacing w:after="0" w:line="240" w:lineRule="auto"/>
        <w:jc w:val="center"/>
        <w:rPr>
          <w:rFonts w:ascii="Arial Narrow" w:hAnsi="Arial Narrow"/>
          <w:sz w:val="40"/>
          <w:szCs w:val="40"/>
        </w:rPr>
      </w:pPr>
      <w:r w:rsidRPr="004A5C44">
        <w:rPr>
          <w:rFonts w:ascii="Arial Narrow" w:hAnsi="Arial Narrow"/>
          <w:sz w:val="40"/>
          <w:szCs w:val="40"/>
        </w:rPr>
        <w:t>stvořený ve svatosti a spr</w:t>
      </w:r>
      <w:r w:rsidR="00B71B97">
        <w:rPr>
          <w:rFonts w:ascii="Arial Narrow" w:hAnsi="Arial Narrow"/>
          <w:sz w:val="40"/>
          <w:szCs w:val="40"/>
        </w:rPr>
        <w:t>avedlnosti tvým božským Slovem,</w:t>
      </w:r>
    </w:p>
    <w:p w14:paraId="6E937679" w14:textId="77777777" w:rsidR="00B71B97" w:rsidRDefault="00CC6FEF" w:rsidP="00B40CB6">
      <w:pPr>
        <w:spacing w:after="0" w:line="240" w:lineRule="auto"/>
        <w:jc w:val="center"/>
        <w:rPr>
          <w:rFonts w:ascii="Arial Narrow" w:hAnsi="Arial Narrow"/>
          <w:sz w:val="40"/>
          <w:szCs w:val="40"/>
        </w:rPr>
      </w:pPr>
      <w:r w:rsidRPr="004A5C44">
        <w:rPr>
          <w:rFonts w:ascii="Arial Narrow" w:hAnsi="Arial Narrow"/>
          <w:sz w:val="40"/>
          <w:szCs w:val="40"/>
        </w:rPr>
        <w:t>a v plnosti času jsi poslal na svět totéž své Slovo,</w:t>
      </w:r>
    </w:p>
    <w:p w14:paraId="5C8AC870" w14:textId="77777777" w:rsidR="00B71B97" w:rsidRDefault="00CC6FEF" w:rsidP="00B40CB6">
      <w:pPr>
        <w:spacing w:after="0" w:line="240" w:lineRule="auto"/>
        <w:jc w:val="center"/>
        <w:rPr>
          <w:rFonts w:ascii="Arial Narrow" w:hAnsi="Arial Narrow"/>
          <w:sz w:val="40"/>
          <w:szCs w:val="40"/>
        </w:rPr>
      </w:pPr>
      <w:r w:rsidRPr="004A5C44">
        <w:rPr>
          <w:rFonts w:ascii="Arial Narrow" w:hAnsi="Arial Narrow"/>
          <w:sz w:val="40"/>
          <w:szCs w:val="40"/>
        </w:rPr>
        <w:t>aby nám jako člověk žijící mezi námi</w:t>
      </w:r>
    </w:p>
    <w:p w14:paraId="0438FD4F" w14:textId="77777777" w:rsidR="00B71B97" w:rsidRDefault="00CC6FEF" w:rsidP="00B40CB6">
      <w:pPr>
        <w:spacing w:after="0" w:line="240" w:lineRule="auto"/>
        <w:jc w:val="center"/>
        <w:rPr>
          <w:rFonts w:ascii="Arial Narrow" w:hAnsi="Arial Narrow"/>
          <w:sz w:val="40"/>
          <w:szCs w:val="40"/>
        </w:rPr>
      </w:pPr>
      <w:r w:rsidRPr="004A5C44">
        <w:rPr>
          <w:rFonts w:ascii="Arial Narrow" w:hAnsi="Arial Narrow"/>
          <w:sz w:val="40"/>
          <w:szCs w:val="40"/>
        </w:rPr>
        <w:t>otevřelo tajemství tvé otcovské lásky a uvolnilo smrtelná pouta</w:t>
      </w:r>
    </w:p>
    <w:p w14:paraId="1A386F32" w14:textId="267AEDCE" w:rsidR="00E85DF5" w:rsidRDefault="00CC6FEF" w:rsidP="00B40CB6">
      <w:pPr>
        <w:spacing w:after="0" w:line="240" w:lineRule="auto"/>
        <w:jc w:val="center"/>
        <w:rPr>
          <w:rFonts w:ascii="Arial Narrow" w:hAnsi="Arial Narrow"/>
          <w:sz w:val="40"/>
          <w:szCs w:val="40"/>
        </w:rPr>
      </w:pPr>
      <w:r w:rsidRPr="004A5C44">
        <w:rPr>
          <w:rFonts w:ascii="Arial Narrow" w:hAnsi="Arial Narrow"/>
          <w:sz w:val="40"/>
          <w:szCs w:val="40"/>
        </w:rPr>
        <w:t>zla a znovu nám vdechlo věčný nebeský život.</w:t>
      </w:r>
    </w:p>
    <w:p w14:paraId="3B4C54D7" w14:textId="77777777" w:rsidR="00141A27" w:rsidRPr="00B40CB6" w:rsidRDefault="00141A27" w:rsidP="00B40CB6">
      <w:pPr>
        <w:spacing w:after="0" w:line="240" w:lineRule="auto"/>
        <w:jc w:val="center"/>
        <w:rPr>
          <w:rFonts w:ascii="Arial Narrow" w:eastAsia="Times New Roman" w:hAnsi="Arial Narrow" w:cs="Times New Roman"/>
          <w:sz w:val="40"/>
          <w:szCs w:val="40"/>
        </w:rPr>
      </w:pPr>
    </w:p>
    <w:p w14:paraId="7BB2BFC3" w14:textId="77777777" w:rsidR="00FE1F83" w:rsidRPr="00B40CB6" w:rsidRDefault="00FE1F83" w:rsidP="00B40CB6">
      <w:pPr>
        <w:widowControl w:val="0"/>
        <w:suppressAutoHyphens/>
        <w:spacing w:after="0" w:line="240" w:lineRule="auto"/>
        <w:jc w:val="center"/>
        <w:rPr>
          <w:rFonts w:ascii="Arial Narrow" w:hAnsi="Arial Narrow" w:cs="Calibri"/>
          <w:sz w:val="8"/>
          <w:szCs w:val="8"/>
        </w:rPr>
      </w:pPr>
    </w:p>
    <w:p w14:paraId="4FC8BC86" w14:textId="2642BDD9" w:rsidR="00407A08" w:rsidRPr="00B40CB6" w:rsidRDefault="00E20135" w:rsidP="00B40CB6">
      <w:pPr>
        <w:widowControl w:val="0"/>
        <w:suppressAutoHyphens/>
        <w:spacing w:after="0" w:line="240" w:lineRule="auto"/>
        <w:jc w:val="center"/>
        <w:rPr>
          <w:rFonts w:ascii="Arial Narrow" w:hAnsi="Arial Narrow" w:cs="Calibri"/>
          <w:i/>
          <w:sz w:val="36"/>
          <w:szCs w:val="34"/>
        </w:rPr>
      </w:pPr>
      <w:r w:rsidRPr="00B40CB6">
        <w:rPr>
          <w:rFonts w:ascii="Arial Narrow" w:hAnsi="Arial Narrow" w:cs="Calibri"/>
          <w:i/>
          <w:sz w:val="36"/>
          <w:szCs w:val="34"/>
        </w:rPr>
        <w:t xml:space="preserve">ŘKF Tišnov, Kostelní 16, 666 01 Tišnov, </w:t>
      </w:r>
      <w:r w:rsidR="0050516E" w:rsidRPr="00B40CB6">
        <w:rPr>
          <w:rFonts w:ascii="Arial Narrow" w:hAnsi="Arial Narrow" w:cs="Calibri"/>
          <w:i/>
          <w:sz w:val="36"/>
          <w:szCs w:val="34"/>
        </w:rPr>
        <w:t>farář</w:t>
      </w:r>
      <w:r w:rsidR="00573204" w:rsidRPr="00B40CB6">
        <w:rPr>
          <w:rFonts w:ascii="Arial Narrow" w:hAnsi="Arial Narrow" w:cs="Calibri"/>
          <w:i/>
          <w:sz w:val="36"/>
          <w:szCs w:val="34"/>
        </w:rPr>
        <w:t>:</w:t>
      </w:r>
      <w:r w:rsidRPr="00B40CB6">
        <w:rPr>
          <w:rFonts w:ascii="Arial Narrow" w:hAnsi="Arial Narrow" w:cs="Calibri"/>
          <w:i/>
          <w:sz w:val="36"/>
          <w:szCs w:val="34"/>
        </w:rPr>
        <w:t xml:space="preserve"> 776 765 401, </w:t>
      </w:r>
      <w:r w:rsidR="0050516E" w:rsidRPr="00B40CB6">
        <w:rPr>
          <w:rFonts w:ascii="Arial Narrow" w:hAnsi="Arial Narrow" w:cs="Calibri"/>
          <w:i/>
          <w:sz w:val="36"/>
          <w:szCs w:val="34"/>
        </w:rPr>
        <w:t>kaplan: 721 544</w:t>
      </w:r>
      <w:r w:rsidR="00407A08" w:rsidRPr="00B40CB6">
        <w:rPr>
          <w:rFonts w:ascii="Arial Narrow" w:hAnsi="Arial Narrow" w:cs="Calibri"/>
          <w:i/>
          <w:sz w:val="36"/>
          <w:szCs w:val="34"/>
        </w:rPr>
        <w:t> </w:t>
      </w:r>
      <w:r w:rsidR="0050516E" w:rsidRPr="00B40CB6">
        <w:rPr>
          <w:rFonts w:ascii="Arial Narrow" w:hAnsi="Arial Narrow" w:cs="Calibri"/>
          <w:i/>
          <w:sz w:val="36"/>
          <w:szCs w:val="34"/>
        </w:rPr>
        <w:t>182</w:t>
      </w:r>
      <w:r w:rsidR="00407A08" w:rsidRPr="00B40CB6">
        <w:rPr>
          <w:rFonts w:ascii="Arial Narrow" w:hAnsi="Arial Narrow" w:cs="Calibri"/>
          <w:i/>
          <w:sz w:val="36"/>
          <w:szCs w:val="34"/>
        </w:rPr>
        <w:t>;</w:t>
      </w:r>
    </w:p>
    <w:p w14:paraId="2A6033E7" w14:textId="76FDB2B2" w:rsidR="00D81457" w:rsidRPr="00B40CB6" w:rsidRDefault="0050516E" w:rsidP="00B40CB6">
      <w:pPr>
        <w:widowControl w:val="0"/>
        <w:suppressAutoHyphens/>
        <w:spacing w:after="0" w:line="240" w:lineRule="auto"/>
        <w:jc w:val="center"/>
        <w:rPr>
          <w:rFonts w:ascii="Arial Narrow" w:hAnsi="Arial Narrow" w:cs="Calibri"/>
          <w:iCs/>
          <w:sz w:val="32"/>
          <w:szCs w:val="36"/>
        </w:rPr>
      </w:pPr>
      <w:r w:rsidRPr="00B40CB6">
        <w:rPr>
          <w:rFonts w:ascii="Arial Narrow" w:hAnsi="Arial Narrow" w:cs="Calibri"/>
          <w:i/>
          <w:sz w:val="36"/>
          <w:szCs w:val="34"/>
        </w:rPr>
        <w:t xml:space="preserve">rybecky@dieceze.cz; </w:t>
      </w:r>
      <w:r w:rsidR="00E20135" w:rsidRPr="00B40CB6">
        <w:rPr>
          <w:rFonts w:ascii="Arial Narrow" w:hAnsi="Arial Narrow" w:cs="Calibri"/>
          <w:i/>
          <w:sz w:val="36"/>
          <w:szCs w:val="34"/>
        </w:rPr>
        <w:t xml:space="preserve">farnosttisnov.cz; </w:t>
      </w:r>
      <w:hyperlink r:id="rId10" w:tgtFrame="_blank" w:history="1">
        <w:r w:rsidR="00E20135" w:rsidRPr="00B40CB6">
          <w:rPr>
            <w:rStyle w:val="Hypertextovodkaz"/>
            <w:rFonts w:ascii="Arial Narrow" w:hAnsi="Arial Narrow" w:cs="Calibri"/>
            <w:i/>
            <w:color w:val="auto"/>
            <w:sz w:val="36"/>
            <w:szCs w:val="34"/>
            <w:u w:val="none"/>
          </w:rPr>
          <w:t>facebook.com/</w:t>
        </w:r>
        <w:proofErr w:type="spellStart"/>
        <w:r w:rsidR="00E20135" w:rsidRPr="00B40CB6">
          <w:rPr>
            <w:rStyle w:val="Hypertextovodkaz"/>
            <w:rFonts w:ascii="Arial Narrow" w:hAnsi="Arial Narrow" w:cs="Calibri"/>
            <w:i/>
            <w:color w:val="auto"/>
            <w:sz w:val="36"/>
            <w:szCs w:val="34"/>
            <w:u w:val="none"/>
          </w:rPr>
          <w:t>FarnostTisnovPredklasteri</w:t>
        </w:r>
        <w:proofErr w:type="spellEnd"/>
      </w:hyperlink>
    </w:p>
    <w:sectPr w:rsidR="00D81457" w:rsidRPr="00B40CB6" w:rsidSect="006D5B8A">
      <w:pgSz w:w="11906" w:h="16838" w:code="9"/>
      <w:pgMar w:top="567" w:right="737" w:bottom="284" w:left="39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96949" w14:textId="77777777" w:rsidR="00827374" w:rsidRDefault="00827374" w:rsidP="006941FE">
      <w:pPr>
        <w:spacing w:after="0" w:line="240" w:lineRule="auto"/>
      </w:pPr>
      <w:r>
        <w:separator/>
      </w:r>
    </w:p>
  </w:endnote>
  <w:endnote w:type="continuationSeparator" w:id="0">
    <w:p w14:paraId="5F90FA0C" w14:textId="77777777" w:rsidR="00827374" w:rsidRDefault="00827374" w:rsidP="0069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lpera">
    <w:altName w:val="Solper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01952" w14:textId="77777777" w:rsidR="00827374" w:rsidRDefault="00827374" w:rsidP="006941FE">
      <w:pPr>
        <w:spacing w:after="0" w:line="240" w:lineRule="auto"/>
      </w:pPr>
      <w:r>
        <w:separator/>
      </w:r>
    </w:p>
  </w:footnote>
  <w:footnote w:type="continuationSeparator" w:id="0">
    <w:p w14:paraId="5F8347FA" w14:textId="77777777" w:rsidR="00827374" w:rsidRDefault="00827374" w:rsidP="00694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7" w15:restartNumberingAfterBreak="0">
    <w:nsid w:val="03FA46CE"/>
    <w:multiLevelType w:val="hybridMultilevel"/>
    <w:tmpl w:val="C4466B9E"/>
    <w:lvl w:ilvl="0" w:tplc="96FA985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2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F72EF"/>
    <w:multiLevelType w:val="hybridMultilevel"/>
    <w:tmpl w:val="17988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95249"/>
    <w:multiLevelType w:val="hybridMultilevel"/>
    <w:tmpl w:val="1D8E1CA8"/>
    <w:lvl w:ilvl="0" w:tplc="C560AE5A">
      <w:start w:val="1"/>
      <w:numFmt w:val="decimal"/>
      <w:lvlText w:val="%1."/>
      <w:lvlJc w:val="left"/>
      <w:pPr>
        <w:ind w:left="588" w:hanging="360"/>
      </w:pPr>
      <w:rPr>
        <w:rFonts w:eastAsia="Times New Roman" w:hint="default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08" w:hanging="360"/>
      </w:pPr>
    </w:lvl>
    <w:lvl w:ilvl="2" w:tplc="0405001B" w:tentative="1">
      <w:start w:val="1"/>
      <w:numFmt w:val="lowerRoman"/>
      <w:lvlText w:val="%3."/>
      <w:lvlJc w:val="right"/>
      <w:pPr>
        <w:ind w:left="2028" w:hanging="180"/>
      </w:pPr>
    </w:lvl>
    <w:lvl w:ilvl="3" w:tplc="0405000F" w:tentative="1">
      <w:start w:val="1"/>
      <w:numFmt w:val="decimal"/>
      <w:lvlText w:val="%4."/>
      <w:lvlJc w:val="left"/>
      <w:pPr>
        <w:ind w:left="2748" w:hanging="360"/>
      </w:pPr>
    </w:lvl>
    <w:lvl w:ilvl="4" w:tplc="04050019" w:tentative="1">
      <w:start w:val="1"/>
      <w:numFmt w:val="lowerLetter"/>
      <w:lvlText w:val="%5."/>
      <w:lvlJc w:val="left"/>
      <w:pPr>
        <w:ind w:left="3468" w:hanging="360"/>
      </w:pPr>
    </w:lvl>
    <w:lvl w:ilvl="5" w:tplc="0405001B" w:tentative="1">
      <w:start w:val="1"/>
      <w:numFmt w:val="lowerRoman"/>
      <w:lvlText w:val="%6."/>
      <w:lvlJc w:val="right"/>
      <w:pPr>
        <w:ind w:left="4188" w:hanging="180"/>
      </w:pPr>
    </w:lvl>
    <w:lvl w:ilvl="6" w:tplc="0405000F" w:tentative="1">
      <w:start w:val="1"/>
      <w:numFmt w:val="decimal"/>
      <w:lvlText w:val="%7."/>
      <w:lvlJc w:val="left"/>
      <w:pPr>
        <w:ind w:left="4908" w:hanging="360"/>
      </w:pPr>
    </w:lvl>
    <w:lvl w:ilvl="7" w:tplc="04050019" w:tentative="1">
      <w:start w:val="1"/>
      <w:numFmt w:val="lowerLetter"/>
      <w:lvlText w:val="%8."/>
      <w:lvlJc w:val="left"/>
      <w:pPr>
        <w:ind w:left="5628" w:hanging="360"/>
      </w:pPr>
    </w:lvl>
    <w:lvl w:ilvl="8" w:tplc="040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0" w15:restartNumberingAfterBreak="0">
    <w:nsid w:val="26FF2E88"/>
    <w:multiLevelType w:val="hybridMultilevel"/>
    <w:tmpl w:val="B6161164"/>
    <w:lvl w:ilvl="0" w:tplc="5A225546">
      <w:start w:val="1"/>
      <w:numFmt w:val="decimal"/>
      <w:lvlText w:val="%1."/>
      <w:lvlJc w:val="left"/>
      <w:pPr>
        <w:ind w:left="728" w:hanging="360"/>
      </w:pPr>
      <w:rPr>
        <w:rFonts w:eastAsia="Times New Roman" w:hint="default"/>
        <w:i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8" w:hanging="360"/>
      </w:pPr>
    </w:lvl>
    <w:lvl w:ilvl="2" w:tplc="0405001B" w:tentative="1">
      <w:start w:val="1"/>
      <w:numFmt w:val="lowerRoman"/>
      <w:lvlText w:val="%3."/>
      <w:lvlJc w:val="right"/>
      <w:pPr>
        <w:ind w:left="2168" w:hanging="180"/>
      </w:pPr>
    </w:lvl>
    <w:lvl w:ilvl="3" w:tplc="0405000F" w:tentative="1">
      <w:start w:val="1"/>
      <w:numFmt w:val="decimal"/>
      <w:lvlText w:val="%4."/>
      <w:lvlJc w:val="left"/>
      <w:pPr>
        <w:ind w:left="2888" w:hanging="360"/>
      </w:pPr>
    </w:lvl>
    <w:lvl w:ilvl="4" w:tplc="04050019" w:tentative="1">
      <w:start w:val="1"/>
      <w:numFmt w:val="lowerLetter"/>
      <w:lvlText w:val="%5."/>
      <w:lvlJc w:val="left"/>
      <w:pPr>
        <w:ind w:left="3608" w:hanging="360"/>
      </w:pPr>
    </w:lvl>
    <w:lvl w:ilvl="5" w:tplc="0405001B" w:tentative="1">
      <w:start w:val="1"/>
      <w:numFmt w:val="lowerRoman"/>
      <w:lvlText w:val="%6."/>
      <w:lvlJc w:val="right"/>
      <w:pPr>
        <w:ind w:left="4328" w:hanging="180"/>
      </w:pPr>
    </w:lvl>
    <w:lvl w:ilvl="6" w:tplc="0405000F" w:tentative="1">
      <w:start w:val="1"/>
      <w:numFmt w:val="decimal"/>
      <w:lvlText w:val="%7."/>
      <w:lvlJc w:val="left"/>
      <w:pPr>
        <w:ind w:left="5048" w:hanging="360"/>
      </w:pPr>
    </w:lvl>
    <w:lvl w:ilvl="7" w:tplc="04050019" w:tentative="1">
      <w:start w:val="1"/>
      <w:numFmt w:val="lowerLetter"/>
      <w:lvlText w:val="%8."/>
      <w:lvlJc w:val="left"/>
      <w:pPr>
        <w:ind w:left="5768" w:hanging="360"/>
      </w:pPr>
    </w:lvl>
    <w:lvl w:ilvl="8" w:tplc="040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1" w15:restartNumberingAfterBreak="0">
    <w:nsid w:val="2DFD75D2"/>
    <w:multiLevelType w:val="multilevel"/>
    <w:tmpl w:val="9D4E5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DD3239"/>
    <w:multiLevelType w:val="multilevel"/>
    <w:tmpl w:val="ECF29354"/>
    <w:lvl w:ilvl="0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B27255"/>
    <w:multiLevelType w:val="hybridMultilevel"/>
    <w:tmpl w:val="507E4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253D4"/>
    <w:multiLevelType w:val="hybridMultilevel"/>
    <w:tmpl w:val="F1969A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B6BCD"/>
    <w:multiLevelType w:val="hybridMultilevel"/>
    <w:tmpl w:val="E3B8C1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66E14"/>
    <w:multiLevelType w:val="hybridMultilevel"/>
    <w:tmpl w:val="5F943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44F54"/>
    <w:multiLevelType w:val="hybridMultilevel"/>
    <w:tmpl w:val="93CC7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D3BBD"/>
    <w:multiLevelType w:val="hybridMultilevel"/>
    <w:tmpl w:val="B70CD948"/>
    <w:lvl w:ilvl="0" w:tplc="C4625860">
      <w:start w:val="1"/>
      <w:numFmt w:val="decimal"/>
      <w:lvlText w:val="%1."/>
      <w:lvlJc w:val="left"/>
      <w:pPr>
        <w:ind w:left="332" w:hanging="360"/>
      </w:pPr>
      <w:rPr>
        <w:rFonts w:eastAsia="Calibri" w:cs="Arial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52" w:hanging="360"/>
      </w:pPr>
    </w:lvl>
    <w:lvl w:ilvl="2" w:tplc="0405001B" w:tentative="1">
      <w:start w:val="1"/>
      <w:numFmt w:val="lowerRoman"/>
      <w:lvlText w:val="%3."/>
      <w:lvlJc w:val="right"/>
      <w:pPr>
        <w:ind w:left="1772" w:hanging="180"/>
      </w:pPr>
    </w:lvl>
    <w:lvl w:ilvl="3" w:tplc="0405000F" w:tentative="1">
      <w:start w:val="1"/>
      <w:numFmt w:val="decimal"/>
      <w:lvlText w:val="%4."/>
      <w:lvlJc w:val="left"/>
      <w:pPr>
        <w:ind w:left="2492" w:hanging="360"/>
      </w:pPr>
    </w:lvl>
    <w:lvl w:ilvl="4" w:tplc="04050019" w:tentative="1">
      <w:start w:val="1"/>
      <w:numFmt w:val="lowerLetter"/>
      <w:lvlText w:val="%5."/>
      <w:lvlJc w:val="left"/>
      <w:pPr>
        <w:ind w:left="3212" w:hanging="360"/>
      </w:pPr>
    </w:lvl>
    <w:lvl w:ilvl="5" w:tplc="0405001B" w:tentative="1">
      <w:start w:val="1"/>
      <w:numFmt w:val="lowerRoman"/>
      <w:lvlText w:val="%6."/>
      <w:lvlJc w:val="right"/>
      <w:pPr>
        <w:ind w:left="3932" w:hanging="180"/>
      </w:pPr>
    </w:lvl>
    <w:lvl w:ilvl="6" w:tplc="0405000F" w:tentative="1">
      <w:start w:val="1"/>
      <w:numFmt w:val="decimal"/>
      <w:lvlText w:val="%7."/>
      <w:lvlJc w:val="left"/>
      <w:pPr>
        <w:ind w:left="4652" w:hanging="360"/>
      </w:pPr>
    </w:lvl>
    <w:lvl w:ilvl="7" w:tplc="04050019" w:tentative="1">
      <w:start w:val="1"/>
      <w:numFmt w:val="lowerLetter"/>
      <w:lvlText w:val="%8."/>
      <w:lvlJc w:val="left"/>
      <w:pPr>
        <w:ind w:left="5372" w:hanging="360"/>
      </w:pPr>
    </w:lvl>
    <w:lvl w:ilvl="8" w:tplc="0405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19" w15:restartNumberingAfterBreak="0">
    <w:nsid w:val="5CE8036E"/>
    <w:multiLevelType w:val="hybridMultilevel"/>
    <w:tmpl w:val="8AB4B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680FA3"/>
    <w:multiLevelType w:val="hybridMultilevel"/>
    <w:tmpl w:val="3F74A0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564191">
    <w:abstractNumId w:val="10"/>
  </w:num>
  <w:num w:numId="2" w16cid:durableId="1410156707">
    <w:abstractNumId w:val="9"/>
  </w:num>
  <w:num w:numId="3" w16cid:durableId="705956519">
    <w:abstractNumId w:val="18"/>
  </w:num>
  <w:num w:numId="4" w16cid:durableId="1959605670">
    <w:abstractNumId w:val="11"/>
  </w:num>
  <w:num w:numId="5" w16cid:durableId="1351908825">
    <w:abstractNumId w:val="13"/>
  </w:num>
  <w:num w:numId="6" w16cid:durableId="494805806">
    <w:abstractNumId w:val="14"/>
  </w:num>
  <w:num w:numId="7" w16cid:durableId="275717771">
    <w:abstractNumId w:val="12"/>
  </w:num>
  <w:num w:numId="8" w16cid:durableId="853226579">
    <w:abstractNumId w:val="20"/>
  </w:num>
  <w:num w:numId="9" w16cid:durableId="1972010758">
    <w:abstractNumId w:val="7"/>
  </w:num>
  <w:num w:numId="10" w16cid:durableId="2066950496">
    <w:abstractNumId w:val="0"/>
  </w:num>
  <w:num w:numId="11" w16cid:durableId="722368868">
    <w:abstractNumId w:val="1"/>
  </w:num>
  <w:num w:numId="12" w16cid:durableId="1408764610">
    <w:abstractNumId w:val="2"/>
  </w:num>
  <w:num w:numId="13" w16cid:durableId="649407503">
    <w:abstractNumId w:val="3"/>
  </w:num>
  <w:num w:numId="14" w16cid:durableId="73087813">
    <w:abstractNumId w:val="4"/>
  </w:num>
  <w:num w:numId="15" w16cid:durableId="1387145594">
    <w:abstractNumId w:val="5"/>
  </w:num>
  <w:num w:numId="16" w16cid:durableId="1243834522">
    <w:abstractNumId w:val="6"/>
  </w:num>
  <w:num w:numId="17" w16cid:durableId="1866671498">
    <w:abstractNumId w:val="8"/>
  </w:num>
  <w:num w:numId="18" w16cid:durableId="291056680">
    <w:abstractNumId w:val="15"/>
  </w:num>
  <w:num w:numId="19" w16cid:durableId="1486432405">
    <w:abstractNumId w:val="19"/>
  </w:num>
  <w:num w:numId="20" w16cid:durableId="100927716">
    <w:abstractNumId w:val="16"/>
  </w:num>
  <w:num w:numId="21" w16cid:durableId="95086368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gutterAtTop/>
  <w:proofState w:spelling="clean" w:grammar="clean"/>
  <w:defaultTabStop w:val="227"/>
  <w:autoHyphenation/>
  <w:hyphenationZone w:val="425"/>
  <w:drawingGridHorizontalSpacing w:val="284"/>
  <w:drawingGridVerticalSpacing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024"/>
    <w:rsid w:val="0000028B"/>
    <w:rsid w:val="00000AAD"/>
    <w:rsid w:val="000013D1"/>
    <w:rsid w:val="000017C9"/>
    <w:rsid w:val="000019CD"/>
    <w:rsid w:val="00001CE9"/>
    <w:rsid w:val="00001F70"/>
    <w:rsid w:val="00001FC7"/>
    <w:rsid w:val="00001FFF"/>
    <w:rsid w:val="0000203F"/>
    <w:rsid w:val="000021E6"/>
    <w:rsid w:val="000029B7"/>
    <w:rsid w:val="00002AD7"/>
    <w:rsid w:val="00002C05"/>
    <w:rsid w:val="00002C25"/>
    <w:rsid w:val="00002C33"/>
    <w:rsid w:val="000031D3"/>
    <w:rsid w:val="00003269"/>
    <w:rsid w:val="000033A7"/>
    <w:rsid w:val="00003AA0"/>
    <w:rsid w:val="000045A1"/>
    <w:rsid w:val="00005122"/>
    <w:rsid w:val="000053B4"/>
    <w:rsid w:val="000053F5"/>
    <w:rsid w:val="0000570E"/>
    <w:rsid w:val="00005987"/>
    <w:rsid w:val="00005C94"/>
    <w:rsid w:val="00005D82"/>
    <w:rsid w:val="00005D93"/>
    <w:rsid w:val="000060D1"/>
    <w:rsid w:val="000061F1"/>
    <w:rsid w:val="00006279"/>
    <w:rsid w:val="0000644F"/>
    <w:rsid w:val="000064C3"/>
    <w:rsid w:val="000071E9"/>
    <w:rsid w:val="0000735D"/>
    <w:rsid w:val="000073FD"/>
    <w:rsid w:val="00007450"/>
    <w:rsid w:val="000077B1"/>
    <w:rsid w:val="00007845"/>
    <w:rsid w:val="000079DE"/>
    <w:rsid w:val="00007B10"/>
    <w:rsid w:val="000103E5"/>
    <w:rsid w:val="0001090E"/>
    <w:rsid w:val="0001092C"/>
    <w:rsid w:val="00010E08"/>
    <w:rsid w:val="00010E4C"/>
    <w:rsid w:val="0001121F"/>
    <w:rsid w:val="000116A0"/>
    <w:rsid w:val="000117AD"/>
    <w:rsid w:val="00011AEB"/>
    <w:rsid w:val="00011B0A"/>
    <w:rsid w:val="00011F57"/>
    <w:rsid w:val="00012364"/>
    <w:rsid w:val="00012818"/>
    <w:rsid w:val="00013434"/>
    <w:rsid w:val="000134B8"/>
    <w:rsid w:val="000138F0"/>
    <w:rsid w:val="00013BB5"/>
    <w:rsid w:val="00013D0D"/>
    <w:rsid w:val="00013DA2"/>
    <w:rsid w:val="000140CC"/>
    <w:rsid w:val="00014222"/>
    <w:rsid w:val="00014650"/>
    <w:rsid w:val="000146AC"/>
    <w:rsid w:val="0001470A"/>
    <w:rsid w:val="00014A73"/>
    <w:rsid w:val="00015016"/>
    <w:rsid w:val="0001544A"/>
    <w:rsid w:val="000159E7"/>
    <w:rsid w:val="0001647C"/>
    <w:rsid w:val="00016B27"/>
    <w:rsid w:val="00016B36"/>
    <w:rsid w:val="00016D53"/>
    <w:rsid w:val="00016E0A"/>
    <w:rsid w:val="00016F88"/>
    <w:rsid w:val="0001760E"/>
    <w:rsid w:val="00017988"/>
    <w:rsid w:val="000179B4"/>
    <w:rsid w:val="00017C21"/>
    <w:rsid w:val="00017DBE"/>
    <w:rsid w:val="000202C9"/>
    <w:rsid w:val="000202DF"/>
    <w:rsid w:val="0002051D"/>
    <w:rsid w:val="000208AB"/>
    <w:rsid w:val="00020BA1"/>
    <w:rsid w:val="00020DEF"/>
    <w:rsid w:val="000214A0"/>
    <w:rsid w:val="00021682"/>
    <w:rsid w:val="000216AB"/>
    <w:rsid w:val="000217C6"/>
    <w:rsid w:val="000225A6"/>
    <w:rsid w:val="00022CEC"/>
    <w:rsid w:val="00023084"/>
    <w:rsid w:val="0002315A"/>
    <w:rsid w:val="000232FF"/>
    <w:rsid w:val="000234D5"/>
    <w:rsid w:val="000234F2"/>
    <w:rsid w:val="00023AF4"/>
    <w:rsid w:val="00023C50"/>
    <w:rsid w:val="00023F26"/>
    <w:rsid w:val="00024CAE"/>
    <w:rsid w:val="00024EE6"/>
    <w:rsid w:val="00024F38"/>
    <w:rsid w:val="00024FD1"/>
    <w:rsid w:val="00025DF0"/>
    <w:rsid w:val="00026C39"/>
    <w:rsid w:val="00026E95"/>
    <w:rsid w:val="00027018"/>
    <w:rsid w:val="0002713F"/>
    <w:rsid w:val="00027257"/>
    <w:rsid w:val="000272BF"/>
    <w:rsid w:val="00027513"/>
    <w:rsid w:val="00027886"/>
    <w:rsid w:val="00027ECB"/>
    <w:rsid w:val="00030104"/>
    <w:rsid w:val="000303E7"/>
    <w:rsid w:val="000304F8"/>
    <w:rsid w:val="00030AF5"/>
    <w:rsid w:val="000314F9"/>
    <w:rsid w:val="0003184C"/>
    <w:rsid w:val="000318F7"/>
    <w:rsid w:val="00031B05"/>
    <w:rsid w:val="00031C66"/>
    <w:rsid w:val="000324A6"/>
    <w:rsid w:val="000327C1"/>
    <w:rsid w:val="00032809"/>
    <w:rsid w:val="00032866"/>
    <w:rsid w:val="00033D97"/>
    <w:rsid w:val="0003430C"/>
    <w:rsid w:val="00034824"/>
    <w:rsid w:val="000348E0"/>
    <w:rsid w:val="00034F18"/>
    <w:rsid w:val="00034FD4"/>
    <w:rsid w:val="0003513C"/>
    <w:rsid w:val="0003521B"/>
    <w:rsid w:val="0003527D"/>
    <w:rsid w:val="000356D7"/>
    <w:rsid w:val="00035AB1"/>
    <w:rsid w:val="00035DFA"/>
    <w:rsid w:val="00035F87"/>
    <w:rsid w:val="0003602E"/>
    <w:rsid w:val="0003628C"/>
    <w:rsid w:val="00037111"/>
    <w:rsid w:val="0003751F"/>
    <w:rsid w:val="0003758F"/>
    <w:rsid w:val="000378FE"/>
    <w:rsid w:val="00037CC9"/>
    <w:rsid w:val="00037D6E"/>
    <w:rsid w:val="0004013E"/>
    <w:rsid w:val="0004014B"/>
    <w:rsid w:val="00040158"/>
    <w:rsid w:val="000401F5"/>
    <w:rsid w:val="00040348"/>
    <w:rsid w:val="000405B4"/>
    <w:rsid w:val="00040869"/>
    <w:rsid w:val="00040A3B"/>
    <w:rsid w:val="00040AA5"/>
    <w:rsid w:val="0004102D"/>
    <w:rsid w:val="00041494"/>
    <w:rsid w:val="00041A46"/>
    <w:rsid w:val="00041B3B"/>
    <w:rsid w:val="00041C13"/>
    <w:rsid w:val="00041C85"/>
    <w:rsid w:val="00041F0D"/>
    <w:rsid w:val="000422D8"/>
    <w:rsid w:val="00042313"/>
    <w:rsid w:val="000423E7"/>
    <w:rsid w:val="0004241E"/>
    <w:rsid w:val="000424D3"/>
    <w:rsid w:val="0004265E"/>
    <w:rsid w:val="000436AB"/>
    <w:rsid w:val="00043AF3"/>
    <w:rsid w:val="00043F97"/>
    <w:rsid w:val="000440A8"/>
    <w:rsid w:val="0004411F"/>
    <w:rsid w:val="0004479E"/>
    <w:rsid w:val="000448FB"/>
    <w:rsid w:val="000449E0"/>
    <w:rsid w:val="000449E4"/>
    <w:rsid w:val="00044EF4"/>
    <w:rsid w:val="0004511C"/>
    <w:rsid w:val="000457B4"/>
    <w:rsid w:val="0004588F"/>
    <w:rsid w:val="000462B0"/>
    <w:rsid w:val="0004632D"/>
    <w:rsid w:val="000463C6"/>
    <w:rsid w:val="000464B6"/>
    <w:rsid w:val="00046502"/>
    <w:rsid w:val="00046CEB"/>
    <w:rsid w:val="000476A1"/>
    <w:rsid w:val="00047919"/>
    <w:rsid w:val="00047EEB"/>
    <w:rsid w:val="0005052A"/>
    <w:rsid w:val="000507EB"/>
    <w:rsid w:val="000512E3"/>
    <w:rsid w:val="0005212F"/>
    <w:rsid w:val="000521D3"/>
    <w:rsid w:val="00052B8B"/>
    <w:rsid w:val="00052C6E"/>
    <w:rsid w:val="00052EFB"/>
    <w:rsid w:val="00052F61"/>
    <w:rsid w:val="000532BA"/>
    <w:rsid w:val="0005341F"/>
    <w:rsid w:val="0005350C"/>
    <w:rsid w:val="0005379F"/>
    <w:rsid w:val="00053899"/>
    <w:rsid w:val="00054068"/>
    <w:rsid w:val="000543AB"/>
    <w:rsid w:val="00054474"/>
    <w:rsid w:val="00054A89"/>
    <w:rsid w:val="000552D5"/>
    <w:rsid w:val="00055779"/>
    <w:rsid w:val="0005582A"/>
    <w:rsid w:val="00055A31"/>
    <w:rsid w:val="00055EDA"/>
    <w:rsid w:val="000561AA"/>
    <w:rsid w:val="000562DC"/>
    <w:rsid w:val="0005681A"/>
    <w:rsid w:val="00056CF4"/>
    <w:rsid w:val="00056E7B"/>
    <w:rsid w:val="00057513"/>
    <w:rsid w:val="00057B3C"/>
    <w:rsid w:val="00057B54"/>
    <w:rsid w:val="00057C53"/>
    <w:rsid w:val="00057F2B"/>
    <w:rsid w:val="00060137"/>
    <w:rsid w:val="0006057E"/>
    <w:rsid w:val="00060DEB"/>
    <w:rsid w:val="0006100E"/>
    <w:rsid w:val="0006110A"/>
    <w:rsid w:val="00061146"/>
    <w:rsid w:val="0006147D"/>
    <w:rsid w:val="00061683"/>
    <w:rsid w:val="00061B10"/>
    <w:rsid w:val="00061FF5"/>
    <w:rsid w:val="00062152"/>
    <w:rsid w:val="00062426"/>
    <w:rsid w:val="000626FB"/>
    <w:rsid w:val="00062B18"/>
    <w:rsid w:val="00063751"/>
    <w:rsid w:val="00063855"/>
    <w:rsid w:val="00064179"/>
    <w:rsid w:val="00064586"/>
    <w:rsid w:val="00064F88"/>
    <w:rsid w:val="00065816"/>
    <w:rsid w:val="00066022"/>
    <w:rsid w:val="0006727D"/>
    <w:rsid w:val="000672E9"/>
    <w:rsid w:val="00067410"/>
    <w:rsid w:val="00067A64"/>
    <w:rsid w:val="00067CDC"/>
    <w:rsid w:val="00070354"/>
    <w:rsid w:val="00070901"/>
    <w:rsid w:val="00070AE6"/>
    <w:rsid w:val="00071366"/>
    <w:rsid w:val="00071D3F"/>
    <w:rsid w:val="000723FB"/>
    <w:rsid w:val="000726CE"/>
    <w:rsid w:val="00072708"/>
    <w:rsid w:val="00072798"/>
    <w:rsid w:val="0007289F"/>
    <w:rsid w:val="000729FC"/>
    <w:rsid w:val="00072C06"/>
    <w:rsid w:val="00072C77"/>
    <w:rsid w:val="00072FF2"/>
    <w:rsid w:val="00073695"/>
    <w:rsid w:val="000741B6"/>
    <w:rsid w:val="000745A5"/>
    <w:rsid w:val="0007494F"/>
    <w:rsid w:val="0007598F"/>
    <w:rsid w:val="00075D94"/>
    <w:rsid w:val="00075F62"/>
    <w:rsid w:val="00076842"/>
    <w:rsid w:val="00076A12"/>
    <w:rsid w:val="00076CFC"/>
    <w:rsid w:val="00076D65"/>
    <w:rsid w:val="00076E34"/>
    <w:rsid w:val="00076EB6"/>
    <w:rsid w:val="00076F0A"/>
    <w:rsid w:val="00077B0E"/>
    <w:rsid w:val="00077B7F"/>
    <w:rsid w:val="00077B98"/>
    <w:rsid w:val="00077BF3"/>
    <w:rsid w:val="00080200"/>
    <w:rsid w:val="000802ED"/>
    <w:rsid w:val="00080947"/>
    <w:rsid w:val="00080C90"/>
    <w:rsid w:val="000811B1"/>
    <w:rsid w:val="00081631"/>
    <w:rsid w:val="000816A3"/>
    <w:rsid w:val="000817C0"/>
    <w:rsid w:val="00081A36"/>
    <w:rsid w:val="00081B88"/>
    <w:rsid w:val="00081C21"/>
    <w:rsid w:val="00081CEA"/>
    <w:rsid w:val="00081D59"/>
    <w:rsid w:val="0008200E"/>
    <w:rsid w:val="000820DD"/>
    <w:rsid w:val="0008217C"/>
    <w:rsid w:val="000821CF"/>
    <w:rsid w:val="00082540"/>
    <w:rsid w:val="00082588"/>
    <w:rsid w:val="000835C3"/>
    <w:rsid w:val="000837D6"/>
    <w:rsid w:val="0008394E"/>
    <w:rsid w:val="00083A5E"/>
    <w:rsid w:val="00083B6A"/>
    <w:rsid w:val="000845BB"/>
    <w:rsid w:val="00084756"/>
    <w:rsid w:val="0008512F"/>
    <w:rsid w:val="000855EA"/>
    <w:rsid w:val="000859E0"/>
    <w:rsid w:val="00085B6C"/>
    <w:rsid w:val="000861C8"/>
    <w:rsid w:val="000861D3"/>
    <w:rsid w:val="000862C5"/>
    <w:rsid w:val="00086349"/>
    <w:rsid w:val="0008785F"/>
    <w:rsid w:val="0009034A"/>
    <w:rsid w:val="0009036D"/>
    <w:rsid w:val="000906DA"/>
    <w:rsid w:val="000907F8"/>
    <w:rsid w:val="00090865"/>
    <w:rsid w:val="00090CD7"/>
    <w:rsid w:val="000910FC"/>
    <w:rsid w:val="00091131"/>
    <w:rsid w:val="0009118F"/>
    <w:rsid w:val="00091207"/>
    <w:rsid w:val="000914EA"/>
    <w:rsid w:val="000916B0"/>
    <w:rsid w:val="000919CC"/>
    <w:rsid w:val="00091EBB"/>
    <w:rsid w:val="000928FA"/>
    <w:rsid w:val="00092BAA"/>
    <w:rsid w:val="000932D9"/>
    <w:rsid w:val="00093534"/>
    <w:rsid w:val="000936B9"/>
    <w:rsid w:val="00093C8F"/>
    <w:rsid w:val="00093F55"/>
    <w:rsid w:val="000940E9"/>
    <w:rsid w:val="0009496D"/>
    <w:rsid w:val="000949C2"/>
    <w:rsid w:val="00094E57"/>
    <w:rsid w:val="00095216"/>
    <w:rsid w:val="0009523A"/>
    <w:rsid w:val="000957B6"/>
    <w:rsid w:val="00095D97"/>
    <w:rsid w:val="0009603B"/>
    <w:rsid w:val="00096156"/>
    <w:rsid w:val="00096A4C"/>
    <w:rsid w:val="00096BBD"/>
    <w:rsid w:val="000970AE"/>
    <w:rsid w:val="000977CA"/>
    <w:rsid w:val="0009790F"/>
    <w:rsid w:val="00097BC9"/>
    <w:rsid w:val="00097E08"/>
    <w:rsid w:val="00097EE3"/>
    <w:rsid w:val="00097FD2"/>
    <w:rsid w:val="00097FF0"/>
    <w:rsid w:val="000A00AA"/>
    <w:rsid w:val="000A01C4"/>
    <w:rsid w:val="000A02F3"/>
    <w:rsid w:val="000A07FE"/>
    <w:rsid w:val="000A0ACD"/>
    <w:rsid w:val="000A0D94"/>
    <w:rsid w:val="000A12CC"/>
    <w:rsid w:val="000A15D9"/>
    <w:rsid w:val="000A1D8E"/>
    <w:rsid w:val="000A1F38"/>
    <w:rsid w:val="000A24C7"/>
    <w:rsid w:val="000A285F"/>
    <w:rsid w:val="000A2C0F"/>
    <w:rsid w:val="000A3078"/>
    <w:rsid w:val="000A3AF6"/>
    <w:rsid w:val="000A4176"/>
    <w:rsid w:val="000A41AE"/>
    <w:rsid w:val="000A47C7"/>
    <w:rsid w:val="000A48BD"/>
    <w:rsid w:val="000A4DD9"/>
    <w:rsid w:val="000A51F2"/>
    <w:rsid w:val="000A5379"/>
    <w:rsid w:val="000A540F"/>
    <w:rsid w:val="000A62C8"/>
    <w:rsid w:val="000A642A"/>
    <w:rsid w:val="000A6449"/>
    <w:rsid w:val="000A705E"/>
    <w:rsid w:val="000A73C3"/>
    <w:rsid w:val="000A73DF"/>
    <w:rsid w:val="000A7938"/>
    <w:rsid w:val="000A7EA4"/>
    <w:rsid w:val="000B0264"/>
    <w:rsid w:val="000B03C1"/>
    <w:rsid w:val="000B0722"/>
    <w:rsid w:val="000B0782"/>
    <w:rsid w:val="000B0E9B"/>
    <w:rsid w:val="000B11A2"/>
    <w:rsid w:val="000B12FD"/>
    <w:rsid w:val="000B130C"/>
    <w:rsid w:val="000B1346"/>
    <w:rsid w:val="000B1B2D"/>
    <w:rsid w:val="000B2534"/>
    <w:rsid w:val="000B2BA0"/>
    <w:rsid w:val="000B2D7D"/>
    <w:rsid w:val="000B3706"/>
    <w:rsid w:val="000B3F7C"/>
    <w:rsid w:val="000B411D"/>
    <w:rsid w:val="000B42D9"/>
    <w:rsid w:val="000B46B2"/>
    <w:rsid w:val="000B5001"/>
    <w:rsid w:val="000B505E"/>
    <w:rsid w:val="000B5391"/>
    <w:rsid w:val="000B5D6F"/>
    <w:rsid w:val="000B61B6"/>
    <w:rsid w:val="000B6325"/>
    <w:rsid w:val="000B645F"/>
    <w:rsid w:val="000B651D"/>
    <w:rsid w:val="000B65AC"/>
    <w:rsid w:val="000B66C7"/>
    <w:rsid w:val="000B6F19"/>
    <w:rsid w:val="000B704C"/>
    <w:rsid w:val="000B7660"/>
    <w:rsid w:val="000B78BE"/>
    <w:rsid w:val="000B79AA"/>
    <w:rsid w:val="000B7A50"/>
    <w:rsid w:val="000B7C92"/>
    <w:rsid w:val="000B7EBF"/>
    <w:rsid w:val="000B7EE9"/>
    <w:rsid w:val="000C0031"/>
    <w:rsid w:val="000C0482"/>
    <w:rsid w:val="000C0DD0"/>
    <w:rsid w:val="000C1466"/>
    <w:rsid w:val="000C195E"/>
    <w:rsid w:val="000C1BCE"/>
    <w:rsid w:val="000C2234"/>
    <w:rsid w:val="000C23B4"/>
    <w:rsid w:val="000C25D1"/>
    <w:rsid w:val="000C2A69"/>
    <w:rsid w:val="000C2CEC"/>
    <w:rsid w:val="000C350F"/>
    <w:rsid w:val="000C3837"/>
    <w:rsid w:val="000C3EC1"/>
    <w:rsid w:val="000C3F52"/>
    <w:rsid w:val="000C4158"/>
    <w:rsid w:val="000C4201"/>
    <w:rsid w:val="000C4299"/>
    <w:rsid w:val="000C44BD"/>
    <w:rsid w:val="000C4573"/>
    <w:rsid w:val="000C461A"/>
    <w:rsid w:val="000C4B7B"/>
    <w:rsid w:val="000C4B9B"/>
    <w:rsid w:val="000C4C0F"/>
    <w:rsid w:val="000C4E04"/>
    <w:rsid w:val="000C5974"/>
    <w:rsid w:val="000C5A61"/>
    <w:rsid w:val="000C5B5A"/>
    <w:rsid w:val="000C5BCB"/>
    <w:rsid w:val="000C5DD5"/>
    <w:rsid w:val="000C63AF"/>
    <w:rsid w:val="000C694F"/>
    <w:rsid w:val="000C6B5C"/>
    <w:rsid w:val="000C6CAE"/>
    <w:rsid w:val="000C7435"/>
    <w:rsid w:val="000C788B"/>
    <w:rsid w:val="000C78E9"/>
    <w:rsid w:val="000C7A2C"/>
    <w:rsid w:val="000C7EBC"/>
    <w:rsid w:val="000C7F53"/>
    <w:rsid w:val="000D0F93"/>
    <w:rsid w:val="000D1028"/>
    <w:rsid w:val="000D16BB"/>
    <w:rsid w:val="000D1A2D"/>
    <w:rsid w:val="000D1D88"/>
    <w:rsid w:val="000D29D3"/>
    <w:rsid w:val="000D316C"/>
    <w:rsid w:val="000D3637"/>
    <w:rsid w:val="000D3873"/>
    <w:rsid w:val="000D38E1"/>
    <w:rsid w:val="000D3A54"/>
    <w:rsid w:val="000D3ACE"/>
    <w:rsid w:val="000D3AED"/>
    <w:rsid w:val="000D470C"/>
    <w:rsid w:val="000D4ACD"/>
    <w:rsid w:val="000D4CA9"/>
    <w:rsid w:val="000D4E39"/>
    <w:rsid w:val="000D4FCD"/>
    <w:rsid w:val="000D53B7"/>
    <w:rsid w:val="000D569A"/>
    <w:rsid w:val="000D56CB"/>
    <w:rsid w:val="000D5838"/>
    <w:rsid w:val="000D5DD5"/>
    <w:rsid w:val="000D6269"/>
    <w:rsid w:val="000D653F"/>
    <w:rsid w:val="000D6E5B"/>
    <w:rsid w:val="000D7488"/>
    <w:rsid w:val="000D7555"/>
    <w:rsid w:val="000D78F8"/>
    <w:rsid w:val="000D7A1D"/>
    <w:rsid w:val="000D7D59"/>
    <w:rsid w:val="000E00F1"/>
    <w:rsid w:val="000E05D2"/>
    <w:rsid w:val="000E0706"/>
    <w:rsid w:val="000E0958"/>
    <w:rsid w:val="000E1283"/>
    <w:rsid w:val="000E1598"/>
    <w:rsid w:val="000E1890"/>
    <w:rsid w:val="000E18D6"/>
    <w:rsid w:val="000E1BEA"/>
    <w:rsid w:val="000E1BFB"/>
    <w:rsid w:val="000E1CC3"/>
    <w:rsid w:val="000E216E"/>
    <w:rsid w:val="000E2219"/>
    <w:rsid w:val="000E27CD"/>
    <w:rsid w:val="000E2DEF"/>
    <w:rsid w:val="000E2E2C"/>
    <w:rsid w:val="000E312E"/>
    <w:rsid w:val="000E323E"/>
    <w:rsid w:val="000E32B7"/>
    <w:rsid w:val="000E37B8"/>
    <w:rsid w:val="000E3E28"/>
    <w:rsid w:val="000E4083"/>
    <w:rsid w:val="000E411D"/>
    <w:rsid w:val="000E42A4"/>
    <w:rsid w:val="000E44B0"/>
    <w:rsid w:val="000E47D6"/>
    <w:rsid w:val="000E4971"/>
    <w:rsid w:val="000E4C7A"/>
    <w:rsid w:val="000E4CD6"/>
    <w:rsid w:val="000E4D24"/>
    <w:rsid w:val="000E4FE1"/>
    <w:rsid w:val="000E580C"/>
    <w:rsid w:val="000E5CC6"/>
    <w:rsid w:val="000E612F"/>
    <w:rsid w:val="000E62FA"/>
    <w:rsid w:val="000E66A2"/>
    <w:rsid w:val="000E66F3"/>
    <w:rsid w:val="000E699B"/>
    <w:rsid w:val="000E6ACE"/>
    <w:rsid w:val="000E6F75"/>
    <w:rsid w:val="000E7126"/>
    <w:rsid w:val="000E7193"/>
    <w:rsid w:val="000E7269"/>
    <w:rsid w:val="000E72AA"/>
    <w:rsid w:val="000E772D"/>
    <w:rsid w:val="000E7817"/>
    <w:rsid w:val="000E7C02"/>
    <w:rsid w:val="000F0733"/>
    <w:rsid w:val="000F09D8"/>
    <w:rsid w:val="000F0A2E"/>
    <w:rsid w:val="000F0E5D"/>
    <w:rsid w:val="000F0EBD"/>
    <w:rsid w:val="000F0EF9"/>
    <w:rsid w:val="000F15E5"/>
    <w:rsid w:val="000F181C"/>
    <w:rsid w:val="000F1E73"/>
    <w:rsid w:val="000F2B49"/>
    <w:rsid w:val="000F2C26"/>
    <w:rsid w:val="000F2EB7"/>
    <w:rsid w:val="000F2FC8"/>
    <w:rsid w:val="000F3071"/>
    <w:rsid w:val="000F316B"/>
    <w:rsid w:val="000F33D0"/>
    <w:rsid w:val="000F3905"/>
    <w:rsid w:val="000F4800"/>
    <w:rsid w:val="000F481B"/>
    <w:rsid w:val="000F48A2"/>
    <w:rsid w:val="000F49BF"/>
    <w:rsid w:val="000F4A42"/>
    <w:rsid w:val="000F4A45"/>
    <w:rsid w:val="000F4F42"/>
    <w:rsid w:val="000F51B5"/>
    <w:rsid w:val="000F52D4"/>
    <w:rsid w:val="000F546A"/>
    <w:rsid w:val="000F57BF"/>
    <w:rsid w:val="000F649C"/>
    <w:rsid w:val="000F6E84"/>
    <w:rsid w:val="000F70AB"/>
    <w:rsid w:val="000F715F"/>
    <w:rsid w:val="000F7168"/>
    <w:rsid w:val="000F758E"/>
    <w:rsid w:val="000F7593"/>
    <w:rsid w:val="000F769D"/>
    <w:rsid w:val="000F7947"/>
    <w:rsid w:val="000F79F4"/>
    <w:rsid w:val="000F7A42"/>
    <w:rsid w:val="000F7AAC"/>
    <w:rsid w:val="000F7E4D"/>
    <w:rsid w:val="001000CC"/>
    <w:rsid w:val="00100972"/>
    <w:rsid w:val="00100C06"/>
    <w:rsid w:val="0010152D"/>
    <w:rsid w:val="00101586"/>
    <w:rsid w:val="00101AA9"/>
    <w:rsid w:val="00101B52"/>
    <w:rsid w:val="00101E91"/>
    <w:rsid w:val="001021F6"/>
    <w:rsid w:val="001028CD"/>
    <w:rsid w:val="0010292F"/>
    <w:rsid w:val="00102A88"/>
    <w:rsid w:val="00102AFC"/>
    <w:rsid w:val="00102E00"/>
    <w:rsid w:val="00102F57"/>
    <w:rsid w:val="00102FCF"/>
    <w:rsid w:val="00102FD7"/>
    <w:rsid w:val="00102FFB"/>
    <w:rsid w:val="00103894"/>
    <w:rsid w:val="00103DC9"/>
    <w:rsid w:val="00103F73"/>
    <w:rsid w:val="0010416E"/>
    <w:rsid w:val="001042BB"/>
    <w:rsid w:val="001042DB"/>
    <w:rsid w:val="0010441E"/>
    <w:rsid w:val="0010486D"/>
    <w:rsid w:val="0010501E"/>
    <w:rsid w:val="0010523A"/>
    <w:rsid w:val="0010536E"/>
    <w:rsid w:val="001056E4"/>
    <w:rsid w:val="00105A69"/>
    <w:rsid w:val="00105D6A"/>
    <w:rsid w:val="0010615E"/>
    <w:rsid w:val="00106241"/>
    <w:rsid w:val="00106792"/>
    <w:rsid w:val="00106B74"/>
    <w:rsid w:val="00106EC4"/>
    <w:rsid w:val="00107C4F"/>
    <w:rsid w:val="00107C9A"/>
    <w:rsid w:val="00107DFC"/>
    <w:rsid w:val="00107E31"/>
    <w:rsid w:val="00107E93"/>
    <w:rsid w:val="0011029C"/>
    <w:rsid w:val="001104FC"/>
    <w:rsid w:val="001106B5"/>
    <w:rsid w:val="001107F5"/>
    <w:rsid w:val="00110C92"/>
    <w:rsid w:val="00110D3F"/>
    <w:rsid w:val="00110E67"/>
    <w:rsid w:val="0011120D"/>
    <w:rsid w:val="001113E9"/>
    <w:rsid w:val="00111878"/>
    <w:rsid w:val="00111AB1"/>
    <w:rsid w:val="00111E9F"/>
    <w:rsid w:val="00112064"/>
    <w:rsid w:val="001126DA"/>
    <w:rsid w:val="00113208"/>
    <w:rsid w:val="001132C5"/>
    <w:rsid w:val="001133EC"/>
    <w:rsid w:val="001137F1"/>
    <w:rsid w:val="001139A3"/>
    <w:rsid w:val="001139AA"/>
    <w:rsid w:val="00113CC7"/>
    <w:rsid w:val="001142AD"/>
    <w:rsid w:val="00114874"/>
    <w:rsid w:val="00114A8B"/>
    <w:rsid w:val="00114CCE"/>
    <w:rsid w:val="00115132"/>
    <w:rsid w:val="0011548F"/>
    <w:rsid w:val="00115543"/>
    <w:rsid w:val="001157B8"/>
    <w:rsid w:val="00115919"/>
    <w:rsid w:val="00115A2A"/>
    <w:rsid w:val="001162E0"/>
    <w:rsid w:val="001162E3"/>
    <w:rsid w:val="001164F6"/>
    <w:rsid w:val="00116817"/>
    <w:rsid w:val="0011683F"/>
    <w:rsid w:val="00116E47"/>
    <w:rsid w:val="001171A5"/>
    <w:rsid w:val="0011720A"/>
    <w:rsid w:val="001174D3"/>
    <w:rsid w:val="0011756C"/>
    <w:rsid w:val="001175B9"/>
    <w:rsid w:val="001175F4"/>
    <w:rsid w:val="001179C6"/>
    <w:rsid w:val="00117C9C"/>
    <w:rsid w:val="001200BF"/>
    <w:rsid w:val="0012068C"/>
    <w:rsid w:val="00120753"/>
    <w:rsid w:val="001207CE"/>
    <w:rsid w:val="00120BEE"/>
    <w:rsid w:val="001215AC"/>
    <w:rsid w:val="00121890"/>
    <w:rsid w:val="00121A39"/>
    <w:rsid w:val="00121C0E"/>
    <w:rsid w:val="001231A8"/>
    <w:rsid w:val="001233A9"/>
    <w:rsid w:val="001234A1"/>
    <w:rsid w:val="001234F4"/>
    <w:rsid w:val="00123932"/>
    <w:rsid w:val="00123E79"/>
    <w:rsid w:val="00124015"/>
    <w:rsid w:val="001243D0"/>
    <w:rsid w:val="0012499F"/>
    <w:rsid w:val="001249B4"/>
    <w:rsid w:val="00124A39"/>
    <w:rsid w:val="00124AA7"/>
    <w:rsid w:val="00124FDB"/>
    <w:rsid w:val="00125618"/>
    <w:rsid w:val="00125845"/>
    <w:rsid w:val="00126120"/>
    <w:rsid w:val="00126650"/>
    <w:rsid w:val="001268A2"/>
    <w:rsid w:val="00126F4A"/>
    <w:rsid w:val="001270EC"/>
    <w:rsid w:val="001271AE"/>
    <w:rsid w:val="001276D0"/>
    <w:rsid w:val="00127B0D"/>
    <w:rsid w:val="001300FA"/>
    <w:rsid w:val="00130171"/>
    <w:rsid w:val="0013094B"/>
    <w:rsid w:val="00130B32"/>
    <w:rsid w:val="00130D5A"/>
    <w:rsid w:val="00130E76"/>
    <w:rsid w:val="001311F4"/>
    <w:rsid w:val="00131264"/>
    <w:rsid w:val="00131510"/>
    <w:rsid w:val="001316CE"/>
    <w:rsid w:val="001318A5"/>
    <w:rsid w:val="00131D21"/>
    <w:rsid w:val="00131FE4"/>
    <w:rsid w:val="001321CE"/>
    <w:rsid w:val="00132491"/>
    <w:rsid w:val="001324EA"/>
    <w:rsid w:val="00132A53"/>
    <w:rsid w:val="00132C3C"/>
    <w:rsid w:val="00132C88"/>
    <w:rsid w:val="001332AE"/>
    <w:rsid w:val="0013358E"/>
    <w:rsid w:val="00133928"/>
    <w:rsid w:val="001340B2"/>
    <w:rsid w:val="00134E81"/>
    <w:rsid w:val="00134FFA"/>
    <w:rsid w:val="00135226"/>
    <w:rsid w:val="00135661"/>
    <w:rsid w:val="00135A6B"/>
    <w:rsid w:val="00135BE1"/>
    <w:rsid w:val="00135CD2"/>
    <w:rsid w:val="00135D16"/>
    <w:rsid w:val="00135E95"/>
    <w:rsid w:val="0013658D"/>
    <w:rsid w:val="00136CDF"/>
    <w:rsid w:val="00136E85"/>
    <w:rsid w:val="0013734E"/>
    <w:rsid w:val="001377FB"/>
    <w:rsid w:val="00137B3C"/>
    <w:rsid w:val="001400EC"/>
    <w:rsid w:val="00140697"/>
    <w:rsid w:val="00140D49"/>
    <w:rsid w:val="00140F48"/>
    <w:rsid w:val="00141084"/>
    <w:rsid w:val="001411E0"/>
    <w:rsid w:val="0014172C"/>
    <w:rsid w:val="001419A1"/>
    <w:rsid w:val="001419D1"/>
    <w:rsid w:val="00141A23"/>
    <w:rsid w:val="00141A27"/>
    <w:rsid w:val="00141DE5"/>
    <w:rsid w:val="00141F70"/>
    <w:rsid w:val="0014293B"/>
    <w:rsid w:val="00142E32"/>
    <w:rsid w:val="001432A4"/>
    <w:rsid w:val="001437BF"/>
    <w:rsid w:val="00143B3D"/>
    <w:rsid w:val="00143BF1"/>
    <w:rsid w:val="00143C55"/>
    <w:rsid w:val="00143D75"/>
    <w:rsid w:val="001442E0"/>
    <w:rsid w:val="001443F5"/>
    <w:rsid w:val="001446FE"/>
    <w:rsid w:val="001448EB"/>
    <w:rsid w:val="00144C46"/>
    <w:rsid w:val="00144D4C"/>
    <w:rsid w:val="0014530A"/>
    <w:rsid w:val="00145F3E"/>
    <w:rsid w:val="0014603D"/>
    <w:rsid w:val="00146298"/>
    <w:rsid w:val="001462D3"/>
    <w:rsid w:val="001462F1"/>
    <w:rsid w:val="00146465"/>
    <w:rsid w:val="00146574"/>
    <w:rsid w:val="00146AB1"/>
    <w:rsid w:val="00146CA5"/>
    <w:rsid w:val="00146D7D"/>
    <w:rsid w:val="00146E3F"/>
    <w:rsid w:val="00147089"/>
    <w:rsid w:val="0014797C"/>
    <w:rsid w:val="001479F4"/>
    <w:rsid w:val="001501AF"/>
    <w:rsid w:val="0015063F"/>
    <w:rsid w:val="001514B1"/>
    <w:rsid w:val="001515BD"/>
    <w:rsid w:val="00151B10"/>
    <w:rsid w:val="00151F43"/>
    <w:rsid w:val="001521A9"/>
    <w:rsid w:val="00152691"/>
    <w:rsid w:val="0015364D"/>
    <w:rsid w:val="0015392F"/>
    <w:rsid w:val="00154172"/>
    <w:rsid w:val="001544C3"/>
    <w:rsid w:val="00154F61"/>
    <w:rsid w:val="0015507D"/>
    <w:rsid w:val="0015565A"/>
    <w:rsid w:val="0015584B"/>
    <w:rsid w:val="00155A18"/>
    <w:rsid w:val="00155F64"/>
    <w:rsid w:val="001561C8"/>
    <w:rsid w:val="00156BDA"/>
    <w:rsid w:val="00156C03"/>
    <w:rsid w:val="00157210"/>
    <w:rsid w:val="001574AC"/>
    <w:rsid w:val="00157565"/>
    <w:rsid w:val="0015771A"/>
    <w:rsid w:val="001578E3"/>
    <w:rsid w:val="001604F4"/>
    <w:rsid w:val="0016050A"/>
    <w:rsid w:val="00160CA3"/>
    <w:rsid w:val="00160F26"/>
    <w:rsid w:val="00161063"/>
    <w:rsid w:val="0016158F"/>
    <w:rsid w:val="0016198B"/>
    <w:rsid w:val="00161A39"/>
    <w:rsid w:val="00161A9A"/>
    <w:rsid w:val="00161E44"/>
    <w:rsid w:val="00162291"/>
    <w:rsid w:val="001623A2"/>
    <w:rsid w:val="0016245D"/>
    <w:rsid w:val="0016323A"/>
    <w:rsid w:val="0016323E"/>
    <w:rsid w:val="00163473"/>
    <w:rsid w:val="001640A4"/>
    <w:rsid w:val="001642A0"/>
    <w:rsid w:val="001642E2"/>
    <w:rsid w:val="0016433A"/>
    <w:rsid w:val="001644EA"/>
    <w:rsid w:val="00164FF6"/>
    <w:rsid w:val="00165374"/>
    <w:rsid w:val="00165B76"/>
    <w:rsid w:val="00165FEE"/>
    <w:rsid w:val="001661A5"/>
    <w:rsid w:val="00166248"/>
    <w:rsid w:val="00166427"/>
    <w:rsid w:val="0016654F"/>
    <w:rsid w:val="001666CF"/>
    <w:rsid w:val="00166760"/>
    <w:rsid w:val="001667DD"/>
    <w:rsid w:val="00166960"/>
    <w:rsid w:val="001669BB"/>
    <w:rsid w:val="00166FCF"/>
    <w:rsid w:val="00167798"/>
    <w:rsid w:val="00167846"/>
    <w:rsid w:val="00167B05"/>
    <w:rsid w:val="0017028A"/>
    <w:rsid w:val="00170317"/>
    <w:rsid w:val="00170593"/>
    <w:rsid w:val="001705A8"/>
    <w:rsid w:val="001709DD"/>
    <w:rsid w:val="00170AC1"/>
    <w:rsid w:val="00170D31"/>
    <w:rsid w:val="00170D64"/>
    <w:rsid w:val="00170FD8"/>
    <w:rsid w:val="00171208"/>
    <w:rsid w:val="001713C3"/>
    <w:rsid w:val="00171742"/>
    <w:rsid w:val="0017184B"/>
    <w:rsid w:val="00171C58"/>
    <w:rsid w:val="00171D2F"/>
    <w:rsid w:val="001722B9"/>
    <w:rsid w:val="001724A8"/>
    <w:rsid w:val="0017260D"/>
    <w:rsid w:val="00172623"/>
    <w:rsid w:val="0017266F"/>
    <w:rsid w:val="00172ABB"/>
    <w:rsid w:val="00172B07"/>
    <w:rsid w:val="00172D5F"/>
    <w:rsid w:val="001730D6"/>
    <w:rsid w:val="00173691"/>
    <w:rsid w:val="001736AE"/>
    <w:rsid w:val="001745E7"/>
    <w:rsid w:val="00174B48"/>
    <w:rsid w:val="00174DF3"/>
    <w:rsid w:val="00175177"/>
    <w:rsid w:val="00175FC9"/>
    <w:rsid w:val="001761EF"/>
    <w:rsid w:val="001767E8"/>
    <w:rsid w:val="00177817"/>
    <w:rsid w:val="00177B85"/>
    <w:rsid w:val="00177BE6"/>
    <w:rsid w:val="00177CE6"/>
    <w:rsid w:val="00180313"/>
    <w:rsid w:val="0018084B"/>
    <w:rsid w:val="00180975"/>
    <w:rsid w:val="0018135D"/>
    <w:rsid w:val="00181429"/>
    <w:rsid w:val="0018143C"/>
    <w:rsid w:val="00181F4A"/>
    <w:rsid w:val="00182020"/>
    <w:rsid w:val="0018215A"/>
    <w:rsid w:val="001824B7"/>
    <w:rsid w:val="001831AD"/>
    <w:rsid w:val="001831D3"/>
    <w:rsid w:val="00183234"/>
    <w:rsid w:val="00183509"/>
    <w:rsid w:val="001835A4"/>
    <w:rsid w:val="001837DD"/>
    <w:rsid w:val="00184AAA"/>
    <w:rsid w:val="00184B0E"/>
    <w:rsid w:val="00184BCB"/>
    <w:rsid w:val="00185063"/>
    <w:rsid w:val="00185657"/>
    <w:rsid w:val="001859F9"/>
    <w:rsid w:val="00185A7A"/>
    <w:rsid w:val="00185C29"/>
    <w:rsid w:val="00185D9F"/>
    <w:rsid w:val="00185DC3"/>
    <w:rsid w:val="00186446"/>
    <w:rsid w:val="001864F1"/>
    <w:rsid w:val="00186D06"/>
    <w:rsid w:val="001875A3"/>
    <w:rsid w:val="001876B4"/>
    <w:rsid w:val="00187888"/>
    <w:rsid w:val="00187AC4"/>
    <w:rsid w:val="00187BDE"/>
    <w:rsid w:val="00187EF3"/>
    <w:rsid w:val="001900A6"/>
    <w:rsid w:val="00190231"/>
    <w:rsid w:val="00190267"/>
    <w:rsid w:val="00190CD7"/>
    <w:rsid w:val="001911E2"/>
    <w:rsid w:val="001911F1"/>
    <w:rsid w:val="001918CD"/>
    <w:rsid w:val="0019205C"/>
    <w:rsid w:val="00192215"/>
    <w:rsid w:val="00192801"/>
    <w:rsid w:val="00192B5F"/>
    <w:rsid w:val="0019386C"/>
    <w:rsid w:val="0019391B"/>
    <w:rsid w:val="00193B55"/>
    <w:rsid w:val="00193B8C"/>
    <w:rsid w:val="00193D30"/>
    <w:rsid w:val="00193F36"/>
    <w:rsid w:val="001948DA"/>
    <w:rsid w:val="001949F8"/>
    <w:rsid w:val="00194A42"/>
    <w:rsid w:val="00194AC9"/>
    <w:rsid w:val="00194BCD"/>
    <w:rsid w:val="00194CC0"/>
    <w:rsid w:val="00195DFC"/>
    <w:rsid w:val="00195E32"/>
    <w:rsid w:val="001961C0"/>
    <w:rsid w:val="001969AE"/>
    <w:rsid w:val="00196C1D"/>
    <w:rsid w:val="00196DCC"/>
    <w:rsid w:val="00196F55"/>
    <w:rsid w:val="00197068"/>
    <w:rsid w:val="00197155"/>
    <w:rsid w:val="001976EF"/>
    <w:rsid w:val="00197990"/>
    <w:rsid w:val="001979D6"/>
    <w:rsid w:val="00197ACA"/>
    <w:rsid w:val="00197BB3"/>
    <w:rsid w:val="00197C81"/>
    <w:rsid w:val="00197F40"/>
    <w:rsid w:val="00197FCC"/>
    <w:rsid w:val="001A03CA"/>
    <w:rsid w:val="001A03D0"/>
    <w:rsid w:val="001A0A77"/>
    <w:rsid w:val="001A0D9E"/>
    <w:rsid w:val="001A0F12"/>
    <w:rsid w:val="001A0F2D"/>
    <w:rsid w:val="001A13B0"/>
    <w:rsid w:val="001A1888"/>
    <w:rsid w:val="001A1B75"/>
    <w:rsid w:val="001A1BF5"/>
    <w:rsid w:val="001A1C14"/>
    <w:rsid w:val="001A1DCD"/>
    <w:rsid w:val="001A20FF"/>
    <w:rsid w:val="001A21D8"/>
    <w:rsid w:val="001A2280"/>
    <w:rsid w:val="001A22FA"/>
    <w:rsid w:val="001A26C6"/>
    <w:rsid w:val="001A2A62"/>
    <w:rsid w:val="001A2C61"/>
    <w:rsid w:val="001A325D"/>
    <w:rsid w:val="001A351B"/>
    <w:rsid w:val="001A4069"/>
    <w:rsid w:val="001A435F"/>
    <w:rsid w:val="001A4548"/>
    <w:rsid w:val="001A53CF"/>
    <w:rsid w:val="001A549D"/>
    <w:rsid w:val="001A57C3"/>
    <w:rsid w:val="001A5867"/>
    <w:rsid w:val="001A5956"/>
    <w:rsid w:val="001A5AD9"/>
    <w:rsid w:val="001A5B7E"/>
    <w:rsid w:val="001A5F05"/>
    <w:rsid w:val="001A621F"/>
    <w:rsid w:val="001A661F"/>
    <w:rsid w:val="001A67BF"/>
    <w:rsid w:val="001A696C"/>
    <w:rsid w:val="001A69AA"/>
    <w:rsid w:val="001A6EF6"/>
    <w:rsid w:val="001A6FC8"/>
    <w:rsid w:val="001A71EC"/>
    <w:rsid w:val="001A7329"/>
    <w:rsid w:val="001A7503"/>
    <w:rsid w:val="001A7533"/>
    <w:rsid w:val="001A7620"/>
    <w:rsid w:val="001A794A"/>
    <w:rsid w:val="001A7F08"/>
    <w:rsid w:val="001B01AE"/>
    <w:rsid w:val="001B0208"/>
    <w:rsid w:val="001B0605"/>
    <w:rsid w:val="001B0786"/>
    <w:rsid w:val="001B0A55"/>
    <w:rsid w:val="001B0E78"/>
    <w:rsid w:val="001B1423"/>
    <w:rsid w:val="001B14E1"/>
    <w:rsid w:val="001B17FF"/>
    <w:rsid w:val="001B19BF"/>
    <w:rsid w:val="001B21B2"/>
    <w:rsid w:val="001B22CA"/>
    <w:rsid w:val="001B2D84"/>
    <w:rsid w:val="001B3371"/>
    <w:rsid w:val="001B33CC"/>
    <w:rsid w:val="001B3405"/>
    <w:rsid w:val="001B3D05"/>
    <w:rsid w:val="001B3D4E"/>
    <w:rsid w:val="001B407C"/>
    <w:rsid w:val="001B4513"/>
    <w:rsid w:val="001B482E"/>
    <w:rsid w:val="001B6875"/>
    <w:rsid w:val="001B6BCA"/>
    <w:rsid w:val="001B7190"/>
    <w:rsid w:val="001B7352"/>
    <w:rsid w:val="001B776C"/>
    <w:rsid w:val="001B7810"/>
    <w:rsid w:val="001B7DCC"/>
    <w:rsid w:val="001C02D8"/>
    <w:rsid w:val="001C0404"/>
    <w:rsid w:val="001C066E"/>
    <w:rsid w:val="001C0B94"/>
    <w:rsid w:val="001C0DBA"/>
    <w:rsid w:val="001C125F"/>
    <w:rsid w:val="001C194D"/>
    <w:rsid w:val="001C2406"/>
    <w:rsid w:val="001C273F"/>
    <w:rsid w:val="001C28BC"/>
    <w:rsid w:val="001C2BE2"/>
    <w:rsid w:val="001C2DFD"/>
    <w:rsid w:val="001C3C5A"/>
    <w:rsid w:val="001C428D"/>
    <w:rsid w:val="001C445B"/>
    <w:rsid w:val="001C451F"/>
    <w:rsid w:val="001C4570"/>
    <w:rsid w:val="001C461F"/>
    <w:rsid w:val="001C48E8"/>
    <w:rsid w:val="001C4A86"/>
    <w:rsid w:val="001C4D1B"/>
    <w:rsid w:val="001C4F37"/>
    <w:rsid w:val="001C50E7"/>
    <w:rsid w:val="001C54CB"/>
    <w:rsid w:val="001C560F"/>
    <w:rsid w:val="001C57AD"/>
    <w:rsid w:val="001C5904"/>
    <w:rsid w:val="001C59D5"/>
    <w:rsid w:val="001C5AF6"/>
    <w:rsid w:val="001C6BAD"/>
    <w:rsid w:val="001C7186"/>
    <w:rsid w:val="001C75CF"/>
    <w:rsid w:val="001C75D0"/>
    <w:rsid w:val="001D0065"/>
    <w:rsid w:val="001D03C5"/>
    <w:rsid w:val="001D04CD"/>
    <w:rsid w:val="001D0754"/>
    <w:rsid w:val="001D08FC"/>
    <w:rsid w:val="001D0919"/>
    <w:rsid w:val="001D0C37"/>
    <w:rsid w:val="001D0C8F"/>
    <w:rsid w:val="001D114E"/>
    <w:rsid w:val="001D1455"/>
    <w:rsid w:val="001D158F"/>
    <w:rsid w:val="001D189A"/>
    <w:rsid w:val="001D1AAF"/>
    <w:rsid w:val="001D203E"/>
    <w:rsid w:val="001D20AD"/>
    <w:rsid w:val="001D229C"/>
    <w:rsid w:val="001D23B0"/>
    <w:rsid w:val="001D261E"/>
    <w:rsid w:val="001D27C9"/>
    <w:rsid w:val="001D2B09"/>
    <w:rsid w:val="001D2B98"/>
    <w:rsid w:val="001D302D"/>
    <w:rsid w:val="001D30C9"/>
    <w:rsid w:val="001D3542"/>
    <w:rsid w:val="001D3623"/>
    <w:rsid w:val="001D36E4"/>
    <w:rsid w:val="001D3874"/>
    <w:rsid w:val="001D387E"/>
    <w:rsid w:val="001D3C72"/>
    <w:rsid w:val="001D4253"/>
    <w:rsid w:val="001D4763"/>
    <w:rsid w:val="001D48DE"/>
    <w:rsid w:val="001D4A39"/>
    <w:rsid w:val="001D4AF0"/>
    <w:rsid w:val="001D4C6E"/>
    <w:rsid w:val="001D5041"/>
    <w:rsid w:val="001D5632"/>
    <w:rsid w:val="001D5AED"/>
    <w:rsid w:val="001D5C38"/>
    <w:rsid w:val="001D6168"/>
    <w:rsid w:val="001D691E"/>
    <w:rsid w:val="001D6A5F"/>
    <w:rsid w:val="001D6B27"/>
    <w:rsid w:val="001D6CC5"/>
    <w:rsid w:val="001D6D61"/>
    <w:rsid w:val="001D6F18"/>
    <w:rsid w:val="001D6F74"/>
    <w:rsid w:val="001D72C8"/>
    <w:rsid w:val="001D74D5"/>
    <w:rsid w:val="001D7B0A"/>
    <w:rsid w:val="001D7EFA"/>
    <w:rsid w:val="001E0564"/>
    <w:rsid w:val="001E0DE6"/>
    <w:rsid w:val="001E1578"/>
    <w:rsid w:val="001E17BD"/>
    <w:rsid w:val="001E1A25"/>
    <w:rsid w:val="001E1A7F"/>
    <w:rsid w:val="001E1CAB"/>
    <w:rsid w:val="001E1D22"/>
    <w:rsid w:val="001E1DB9"/>
    <w:rsid w:val="001E21B8"/>
    <w:rsid w:val="001E2409"/>
    <w:rsid w:val="001E270C"/>
    <w:rsid w:val="001E296C"/>
    <w:rsid w:val="001E2A81"/>
    <w:rsid w:val="001E2DE7"/>
    <w:rsid w:val="001E393B"/>
    <w:rsid w:val="001E3F58"/>
    <w:rsid w:val="001E4095"/>
    <w:rsid w:val="001E488F"/>
    <w:rsid w:val="001E48BA"/>
    <w:rsid w:val="001E4A29"/>
    <w:rsid w:val="001E4F97"/>
    <w:rsid w:val="001E50EA"/>
    <w:rsid w:val="001E58EA"/>
    <w:rsid w:val="001E5F79"/>
    <w:rsid w:val="001E650E"/>
    <w:rsid w:val="001E69CD"/>
    <w:rsid w:val="001E6A7A"/>
    <w:rsid w:val="001E6CBA"/>
    <w:rsid w:val="001E6EF1"/>
    <w:rsid w:val="001E6EFB"/>
    <w:rsid w:val="001E6FD1"/>
    <w:rsid w:val="001E6FEA"/>
    <w:rsid w:val="001E700E"/>
    <w:rsid w:val="001E705A"/>
    <w:rsid w:val="001E71B3"/>
    <w:rsid w:val="001E7308"/>
    <w:rsid w:val="001E795E"/>
    <w:rsid w:val="001E7A52"/>
    <w:rsid w:val="001E7AEB"/>
    <w:rsid w:val="001E7E1B"/>
    <w:rsid w:val="001E7FA4"/>
    <w:rsid w:val="001E7FEC"/>
    <w:rsid w:val="001F00D7"/>
    <w:rsid w:val="001F00F9"/>
    <w:rsid w:val="001F01CE"/>
    <w:rsid w:val="001F02DA"/>
    <w:rsid w:val="001F0389"/>
    <w:rsid w:val="001F0530"/>
    <w:rsid w:val="001F0618"/>
    <w:rsid w:val="001F0A5E"/>
    <w:rsid w:val="001F0B33"/>
    <w:rsid w:val="001F0D45"/>
    <w:rsid w:val="001F121E"/>
    <w:rsid w:val="001F153B"/>
    <w:rsid w:val="001F16A7"/>
    <w:rsid w:val="001F1CEF"/>
    <w:rsid w:val="001F2318"/>
    <w:rsid w:val="001F2C3F"/>
    <w:rsid w:val="001F347E"/>
    <w:rsid w:val="001F37DC"/>
    <w:rsid w:val="001F4162"/>
    <w:rsid w:val="001F4255"/>
    <w:rsid w:val="001F49CD"/>
    <w:rsid w:val="001F4E09"/>
    <w:rsid w:val="001F4E3B"/>
    <w:rsid w:val="001F4EC0"/>
    <w:rsid w:val="001F508C"/>
    <w:rsid w:val="001F55AA"/>
    <w:rsid w:val="001F55B3"/>
    <w:rsid w:val="001F610D"/>
    <w:rsid w:val="001F674C"/>
    <w:rsid w:val="001F730A"/>
    <w:rsid w:val="001F75C8"/>
    <w:rsid w:val="001F7638"/>
    <w:rsid w:val="001F783F"/>
    <w:rsid w:val="001F78E0"/>
    <w:rsid w:val="001F7CD8"/>
    <w:rsid w:val="001F7E9D"/>
    <w:rsid w:val="001F7F49"/>
    <w:rsid w:val="00200077"/>
    <w:rsid w:val="00200131"/>
    <w:rsid w:val="00200A58"/>
    <w:rsid w:val="00200E51"/>
    <w:rsid w:val="0020105D"/>
    <w:rsid w:val="002012FF"/>
    <w:rsid w:val="00201742"/>
    <w:rsid w:val="002019A2"/>
    <w:rsid w:val="00201CB1"/>
    <w:rsid w:val="00201CC6"/>
    <w:rsid w:val="002021C3"/>
    <w:rsid w:val="00202666"/>
    <w:rsid w:val="00202810"/>
    <w:rsid w:val="00202DA4"/>
    <w:rsid w:val="00203909"/>
    <w:rsid w:val="00203B24"/>
    <w:rsid w:val="002045A2"/>
    <w:rsid w:val="002047B0"/>
    <w:rsid w:val="0020523C"/>
    <w:rsid w:val="00205541"/>
    <w:rsid w:val="002056AE"/>
    <w:rsid w:val="00205BBA"/>
    <w:rsid w:val="002060E2"/>
    <w:rsid w:val="00206140"/>
    <w:rsid w:val="00206579"/>
    <w:rsid w:val="00206E09"/>
    <w:rsid w:val="00206F7A"/>
    <w:rsid w:val="002073E1"/>
    <w:rsid w:val="00207626"/>
    <w:rsid w:val="002102C3"/>
    <w:rsid w:val="00210490"/>
    <w:rsid w:val="002112E4"/>
    <w:rsid w:val="00211785"/>
    <w:rsid w:val="002117BE"/>
    <w:rsid w:val="00211F98"/>
    <w:rsid w:val="0021236B"/>
    <w:rsid w:val="0021237F"/>
    <w:rsid w:val="00212584"/>
    <w:rsid w:val="00212604"/>
    <w:rsid w:val="002127A2"/>
    <w:rsid w:val="00212DD2"/>
    <w:rsid w:val="00212EDD"/>
    <w:rsid w:val="00213542"/>
    <w:rsid w:val="0021363D"/>
    <w:rsid w:val="00213BED"/>
    <w:rsid w:val="00213CCC"/>
    <w:rsid w:val="002143BE"/>
    <w:rsid w:val="00214403"/>
    <w:rsid w:val="0021450F"/>
    <w:rsid w:val="00214720"/>
    <w:rsid w:val="00214725"/>
    <w:rsid w:val="002148E7"/>
    <w:rsid w:val="00214BCA"/>
    <w:rsid w:val="00214E01"/>
    <w:rsid w:val="00215092"/>
    <w:rsid w:val="0021556A"/>
    <w:rsid w:val="002157BD"/>
    <w:rsid w:val="0021588D"/>
    <w:rsid w:val="00215AE0"/>
    <w:rsid w:val="00215D18"/>
    <w:rsid w:val="00215DF1"/>
    <w:rsid w:val="00215F97"/>
    <w:rsid w:val="00216028"/>
    <w:rsid w:val="00216221"/>
    <w:rsid w:val="0021629E"/>
    <w:rsid w:val="00216532"/>
    <w:rsid w:val="002165A3"/>
    <w:rsid w:val="002173EA"/>
    <w:rsid w:val="00217C41"/>
    <w:rsid w:val="00217E4D"/>
    <w:rsid w:val="00217E52"/>
    <w:rsid w:val="00220B6C"/>
    <w:rsid w:val="00221B10"/>
    <w:rsid w:val="00221B87"/>
    <w:rsid w:val="00221BB5"/>
    <w:rsid w:val="00221D66"/>
    <w:rsid w:val="00221EE4"/>
    <w:rsid w:val="0022235C"/>
    <w:rsid w:val="00222AE4"/>
    <w:rsid w:val="00222DC6"/>
    <w:rsid w:val="002230C9"/>
    <w:rsid w:val="00223437"/>
    <w:rsid w:val="00223439"/>
    <w:rsid w:val="002234C6"/>
    <w:rsid w:val="00223A67"/>
    <w:rsid w:val="00223ACC"/>
    <w:rsid w:val="0022404A"/>
    <w:rsid w:val="002247C9"/>
    <w:rsid w:val="002247F6"/>
    <w:rsid w:val="00225094"/>
    <w:rsid w:val="002251AD"/>
    <w:rsid w:val="002253EF"/>
    <w:rsid w:val="002255FE"/>
    <w:rsid w:val="00225E7E"/>
    <w:rsid w:val="002262A7"/>
    <w:rsid w:val="00226444"/>
    <w:rsid w:val="0022696C"/>
    <w:rsid w:val="002276DF"/>
    <w:rsid w:val="0022787E"/>
    <w:rsid w:val="002278A8"/>
    <w:rsid w:val="0022790D"/>
    <w:rsid w:val="00227960"/>
    <w:rsid w:val="00227AE3"/>
    <w:rsid w:val="00227F47"/>
    <w:rsid w:val="0023015A"/>
    <w:rsid w:val="00230223"/>
    <w:rsid w:val="002307D4"/>
    <w:rsid w:val="00230B79"/>
    <w:rsid w:val="00230DDE"/>
    <w:rsid w:val="00230F2D"/>
    <w:rsid w:val="002313C4"/>
    <w:rsid w:val="0023153C"/>
    <w:rsid w:val="00231B72"/>
    <w:rsid w:val="00231C58"/>
    <w:rsid w:val="00232181"/>
    <w:rsid w:val="002323FB"/>
    <w:rsid w:val="00232459"/>
    <w:rsid w:val="002324D7"/>
    <w:rsid w:val="00232572"/>
    <w:rsid w:val="0023264C"/>
    <w:rsid w:val="00232A0F"/>
    <w:rsid w:val="002336DF"/>
    <w:rsid w:val="00233BEA"/>
    <w:rsid w:val="002344D7"/>
    <w:rsid w:val="00234B2D"/>
    <w:rsid w:val="00234C5F"/>
    <w:rsid w:val="00234D93"/>
    <w:rsid w:val="00234E77"/>
    <w:rsid w:val="00235066"/>
    <w:rsid w:val="00235109"/>
    <w:rsid w:val="0023517B"/>
    <w:rsid w:val="0023589D"/>
    <w:rsid w:val="00235BB8"/>
    <w:rsid w:val="00235D90"/>
    <w:rsid w:val="0023624C"/>
    <w:rsid w:val="002365F7"/>
    <w:rsid w:val="002366BF"/>
    <w:rsid w:val="00236789"/>
    <w:rsid w:val="00236CA6"/>
    <w:rsid w:val="00236D86"/>
    <w:rsid w:val="00236D8D"/>
    <w:rsid w:val="0023707C"/>
    <w:rsid w:val="00237241"/>
    <w:rsid w:val="002379C8"/>
    <w:rsid w:val="00237AA0"/>
    <w:rsid w:val="00237E95"/>
    <w:rsid w:val="00237F78"/>
    <w:rsid w:val="002401B3"/>
    <w:rsid w:val="002401CE"/>
    <w:rsid w:val="0024042F"/>
    <w:rsid w:val="00240B95"/>
    <w:rsid w:val="00240C8B"/>
    <w:rsid w:val="00241298"/>
    <w:rsid w:val="002412BA"/>
    <w:rsid w:val="00241327"/>
    <w:rsid w:val="002415A3"/>
    <w:rsid w:val="00241662"/>
    <w:rsid w:val="0024186F"/>
    <w:rsid w:val="00241890"/>
    <w:rsid w:val="002419C7"/>
    <w:rsid w:val="00241BE6"/>
    <w:rsid w:val="00241F71"/>
    <w:rsid w:val="00241FE5"/>
    <w:rsid w:val="002425DF"/>
    <w:rsid w:val="00242C73"/>
    <w:rsid w:val="00242DD4"/>
    <w:rsid w:val="00242F01"/>
    <w:rsid w:val="0024318C"/>
    <w:rsid w:val="00243269"/>
    <w:rsid w:val="002433CE"/>
    <w:rsid w:val="002438C4"/>
    <w:rsid w:val="0024459C"/>
    <w:rsid w:val="002446E1"/>
    <w:rsid w:val="00245424"/>
    <w:rsid w:val="002459C0"/>
    <w:rsid w:val="00245C3B"/>
    <w:rsid w:val="00245C45"/>
    <w:rsid w:val="002461C0"/>
    <w:rsid w:val="00246881"/>
    <w:rsid w:val="00246EC9"/>
    <w:rsid w:val="00246ED5"/>
    <w:rsid w:val="00246ED7"/>
    <w:rsid w:val="002471A6"/>
    <w:rsid w:val="002472DA"/>
    <w:rsid w:val="00247323"/>
    <w:rsid w:val="00247A37"/>
    <w:rsid w:val="00247AFF"/>
    <w:rsid w:val="0025038C"/>
    <w:rsid w:val="00250933"/>
    <w:rsid w:val="002510E2"/>
    <w:rsid w:val="00251184"/>
    <w:rsid w:val="00251560"/>
    <w:rsid w:val="00251B34"/>
    <w:rsid w:val="00251BA7"/>
    <w:rsid w:val="00251D83"/>
    <w:rsid w:val="00251DE3"/>
    <w:rsid w:val="00251E84"/>
    <w:rsid w:val="00251E87"/>
    <w:rsid w:val="002520F4"/>
    <w:rsid w:val="00252306"/>
    <w:rsid w:val="00252626"/>
    <w:rsid w:val="0025281C"/>
    <w:rsid w:val="00252B7E"/>
    <w:rsid w:val="00252DE9"/>
    <w:rsid w:val="00252E63"/>
    <w:rsid w:val="00253112"/>
    <w:rsid w:val="0025323E"/>
    <w:rsid w:val="002534D9"/>
    <w:rsid w:val="0025372F"/>
    <w:rsid w:val="0025375B"/>
    <w:rsid w:val="00253884"/>
    <w:rsid w:val="00253A0E"/>
    <w:rsid w:val="00253B4A"/>
    <w:rsid w:val="00253D3C"/>
    <w:rsid w:val="002546D0"/>
    <w:rsid w:val="002549F4"/>
    <w:rsid w:val="00254B7E"/>
    <w:rsid w:val="00254EE2"/>
    <w:rsid w:val="00255123"/>
    <w:rsid w:val="00255E3E"/>
    <w:rsid w:val="0025615E"/>
    <w:rsid w:val="00256250"/>
    <w:rsid w:val="00256E14"/>
    <w:rsid w:val="00256FA6"/>
    <w:rsid w:val="00257186"/>
    <w:rsid w:val="002574ED"/>
    <w:rsid w:val="0025763A"/>
    <w:rsid w:val="0025765A"/>
    <w:rsid w:val="00257BD5"/>
    <w:rsid w:val="00257D2D"/>
    <w:rsid w:val="00257EDA"/>
    <w:rsid w:val="0026010F"/>
    <w:rsid w:val="00260593"/>
    <w:rsid w:val="002605FB"/>
    <w:rsid w:val="00260643"/>
    <w:rsid w:val="00260807"/>
    <w:rsid w:val="00260AD4"/>
    <w:rsid w:val="00260B98"/>
    <w:rsid w:val="00260BDA"/>
    <w:rsid w:val="00261312"/>
    <w:rsid w:val="002613B9"/>
    <w:rsid w:val="002613EB"/>
    <w:rsid w:val="00261556"/>
    <w:rsid w:val="002619DB"/>
    <w:rsid w:val="00261CCF"/>
    <w:rsid w:val="0026211A"/>
    <w:rsid w:val="002624AD"/>
    <w:rsid w:val="00262FEC"/>
    <w:rsid w:val="00263242"/>
    <w:rsid w:val="00263D6C"/>
    <w:rsid w:val="002641CA"/>
    <w:rsid w:val="002641F9"/>
    <w:rsid w:val="00264715"/>
    <w:rsid w:val="00264751"/>
    <w:rsid w:val="00264758"/>
    <w:rsid w:val="002648A0"/>
    <w:rsid w:val="00264EF3"/>
    <w:rsid w:val="00265E72"/>
    <w:rsid w:val="002665DE"/>
    <w:rsid w:val="002666DE"/>
    <w:rsid w:val="002668EF"/>
    <w:rsid w:val="00266C60"/>
    <w:rsid w:val="00266EEA"/>
    <w:rsid w:val="002671E7"/>
    <w:rsid w:val="0026729C"/>
    <w:rsid w:val="002673DE"/>
    <w:rsid w:val="002675A0"/>
    <w:rsid w:val="00267C57"/>
    <w:rsid w:val="0027070A"/>
    <w:rsid w:val="00270862"/>
    <w:rsid w:val="00270A94"/>
    <w:rsid w:val="00270E46"/>
    <w:rsid w:val="00270FD0"/>
    <w:rsid w:val="00270FD8"/>
    <w:rsid w:val="002717AF"/>
    <w:rsid w:val="00271A44"/>
    <w:rsid w:val="00271BE8"/>
    <w:rsid w:val="00271D8B"/>
    <w:rsid w:val="00272091"/>
    <w:rsid w:val="002720E5"/>
    <w:rsid w:val="00272307"/>
    <w:rsid w:val="00272569"/>
    <w:rsid w:val="002728DF"/>
    <w:rsid w:val="002729FC"/>
    <w:rsid w:val="0027392D"/>
    <w:rsid w:val="00273AA5"/>
    <w:rsid w:val="00273B0B"/>
    <w:rsid w:val="00273C38"/>
    <w:rsid w:val="0027422B"/>
    <w:rsid w:val="00274EE6"/>
    <w:rsid w:val="00275249"/>
    <w:rsid w:val="00275417"/>
    <w:rsid w:val="002754EA"/>
    <w:rsid w:val="002755F0"/>
    <w:rsid w:val="00276573"/>
    <w:rsid w:val="002768D0"/>
    <w:rsid w:val="00276B2B"/>
    <w:rsid w:val="00276C09"/>
    <w:rsid w:val="00276E9F"/>
    <w:rsid w:val="00276F51"/>
    <w:rsid w:val="002777F2"/>
    <w:rsid w:val="0027791D"/>
    <w:rsid w:val="00280544"/>
    <w:rsid w:val="00280971"/>
    <w:rsid w:val="00280E85"/>
    <w:rsid w:val="00280FAE"/>
    <w:rsid w:val="00281316"/>
    <w:rsid w:val="002813FB"/>
    <w:rsid w:val="002815BC"/>
    <w:rsid w:val="002816EA"/>
    <w:rsid w:val="0028170F"/>
    <w:rsid w:val="00281916"/>
    <w:rsid w:val="00281A1E"/>
    <w:rsid w:val="00281AF5"/>
    <w:rsid w:val="00282215"/>
    <w:rsid w:val="0028228E"/>
    <w:rsid w:val="00282551"/>
    <w:rsid w:val="0028269D"/>
    <w:rsid w:val="002826C5"/>
    <w:rsid w:val="002826E6"/>
    <w:rsid w:val="00282F67"/>
    <w:rsid w:val="002835A4"/>
    <w:rsid w:val="0028370E"/>
    <w:rsid w:val="0028399D"/>
    <w:rsid w:val="00283A1B"/>
    <w:rsid w:val="00283B73"/>
    <w:rsid w:val="00283E84"/>
    <w:rsid w:val="00283FB2"/>
    <w:rsid w:val="00284075"/>
    <w:rsid w:val="00284280"/>
    <w:rsid w:val="002842D8"/>
    <w:rsid w:val="002849C3"/>
    <w:rsid w:val="00284D53"/>
    <w:rsid w:val="00284DD5"/>
    <w:rsid w:val="00284FEC"/>
    <w:rsid w:val="00285113"/>
    <w:rsid w:val="00285777"/>
    <w:rsid w:val="00285B80"/>
    <w:rsid w:val="00285BAA"/>
    <w:rsid w:val="00285D82"/>
    <w:rsid w:val="00286126"/>
    <w:rsid w:val="0028619E"/>
    <w:rsid w:val="00286560"/>
    <w:rsid w:val="002865DF"/>
    <w:rsid w:val="0028669F"/>
    <w:rsid w:val="002866D3"/>
    <w:rsid w:val="0028690E"/>
    <w:rsid w:val="00286DC7"/>
    <w:rsid w:val="00286E56"/>
    <w:rsid w:val="00287AFF"/>
    <w:rsid w:val="00287D2F"/>
    <w:rsid w:val="00287F18"/>
    <w:rsid w:val="00290621"/>
    <w:rsid w:val="00290EBD"/>
    <w:rsid w:val="002912F7"/>
    <w:rsid w:val="00291478"/>
    <w:rsid w:val="002915B5"/>
    <w:rsid w:val="002916E7"/>
    <w:rsid w:val="002919DC"/>
    <w:rsid w:val="00291A35"/>
    <w:rsid w:val="00291AB8"/>
    <w:rsid w:val="00291AF6"/>
    <w:rsid w:val="00291C78"/>
    <w:rsid w:val="00292B6D"/>
    <w:rsid w:val="00292C6A"/>
    <w:rsid w:val="00292D6D"/>
    <w:rsid w:val="00292EB3"/>
    <w:rsid w:val="00293351"/>
    <w:rsid w:val="002933B9"/>
    <w:rsid w:val="00293724"/>
    <w:rsid w:val="002939F3"/>
    <w:rsid w:val="00293C7A"/>
    <w:rsid w:val="0029414A"/>
    <w:rsid w:val="002951B4"/>
    <w:rsid w:val="002951CA"/>
    <w:rsid w:val="002952B5"/>
    <w:rsid w:val="0029534A"/>
    <w:rsid w:val="00295729"/>
    <w:rsid w:val="002965C1"/>
    <w:rsid w:val="002965CB"/>
    <w:rsid w:val="0029701E"/>
    <w:rsid w:val="002977D0"/>
    <w:rsid w:val="00297B5A"/>
    <w:rsid w:val="00297C4E"/>
    <w:rsid w:val="00297CA6"/>
    <w:rsid w:val="00297FCC"/>
    <w:rsid w:val="002A0174"/>
    <w:rsid w:val="002A09D4"/>
    <w:rsid w:val="002A0E82"/>
    <w:rsid w:val="002A12A1"/>
    <w:rsid w:val="002A12C9"/>
    <w:rsid w:val="002A12EB"/>
    <w:rsid w:val="002A16A7"/>
    <w:rsid w:val="002A175E"/>
    <w:rsid w:val="002A181B"/>
    <w:rsid w:val="002A19C9"/>
    <w:rsid w:val="002A223A"/>
    <w:rsid w:val="002A2686"/>
    <w:rsid w:val="002A2A7A"/>
    <w:rsid w:val="002A2B77"/>
    <w:rsid w:val="002A2D1B"/>
    <w:rsid w:val="002A2F07"/>
    <w:rsid w:val="002A3134"/>
    <w:rsid w:val="002A3279"/>
    <w:rsid w:val="002A35DF"/>
    <w:rsid w:val="002A35F3"/>
    <w:rsid w:val="002A374D"/>
    <w:rsid w:val="002A3AB4"/>
    <w:rsid w:val="002A3C08"/>
    <w:rsid w:val="002A3E79"/>
    <w:rsid w:val="002A4503"/>
    <w:rsid w:val="002A4846"/>
    <w:rsid w:val="002A49C1"/>
    <w:rsid w:val="002A4A6D"/>
    <w:rsid w:val="002A4BA6"/>
    <w:rsid w:val="002A5003"/>
    <w:rsid w:val="002A5246"/>
    <w:rsid w:val="002A5314"/>
    <w:rsid w:val="002A61AC"/>
    <w:rsid w:val="002A6384"/>
    <w:rsid w:val="002A646A"/>
    <w:rsid w:val="002A6556"/>
    <w:rsid w:val="002A6C58"/>
    <w:rsid w:val="002A6C8D"/>
    <w:rsid w:val="002A6F86"/>
    <w:rsid w:val="002A6F89"/>
    <w:rsid w:val="002A73E0"/>
    <w:rsid w:val="002A7BB0"/>
    <w:rsid w:val="002A7C1A"/>
    <w:rsid w:val="002A7EB8"/>
    <w:rsid w:val="002B014B"/>
    <w:rsid w:val="002B044D"/>
    <w:rsid w:val="002B065B"/>
    <w:rsid w:val="002B087A"/>
    <w:rsid w:val="002B0919"/>
    <w:rsid w:val="002B0A0D"/>
    <w:rsid w:val="002B106E"/>
    <w:rsid w:val="002B12AE"/>
    <w:rsid w:val="002B23EE"/>
    <w:rsid w:val="002B24F6"/>
    <w:rsid w:val="002B2576"/>
    <w:rsid w:val="002B25A0"/>
    <w:rsid w:val="002B25AF"/>
    <w:rsid w:val="002B265F"/>
    <w:rsid w:val="002B2BAC"/>
    <w:rsid w:val="002B2BFF"/>
    <w:rsid w:val="002B2F35"/>
    <w:rsid w:val="002B2F88"/>
    <w:rsid w:val="002B3503"/>
    <w:rsid w:val="002B3F83"/>
    <w:rsid w:val="002B423A"/>
    <w:rsid w:val="002B425A"/>
    <w:rsid w:val="002B4295"/>
    <w:rsid w:val="002B45CF"/>
    <w:rsid w:val="002B48E8"/>
    <w:rsid w:val="002B4B97"/>
    <w:rsid w:val="002B4D7E"/>
    <w:rsid w:val="002B4DE8"/>
    <w:rsid w:val="002B5422"/>
    <w:rsid w:val="002B558D"/>
    <w:rsid w:val="002B5AFC"/>
    <w:rsid w:val="002B5BA7"/>
    <w:rsid w:val="002B5C3B"/>
    <w:rsid w:val="002B5D75"/>
    <w:rsid w:val="002B611A"/>
    <w:rsid w:val="002B61EC"/>
    <w:rsid w:val="002B688F"/>
    <w:rsid w:val="002B6AC4"/>
    <w:rsid w:val="002B6C13"/>
    <w:rsid w:val="002B6CC7"/>
    <w:rsid w:val="002B7048"/>
    <w:rsid w:val="002B7205"/>
    <w:rsid w:val="002B758C"/>
    <w:rsid w:val="002B7974"/>
    <w:rsid w:val="002B7D0A"/>
    <w:rsid w:val="002B7D3C"/>
    <w:rsid w:val="002B7E6B"/>
    <w:rsid w:val="002C017B"/>
    <w:rsid w:val="002C085C"/>
    <w:rsid w:val="002C0A2A"/>
    <w:rsid w:val="002C133E"/>
    <w:rsid w:val="002C13B5"/>
    <w:rsid w:val="002C1A0D"/>
    <w:rsid w:val="002C259D"/>
    <w:rsid w:val="002C2859"/>
    <w:rsid w:val="002C2E62"/>
    <w:rsid w:val="002C303D"/>
    <w:rsid w:val="002C3318"/>
    <w:rsid w:val="002C3567"/>
    <w:rsid w:val="002C36E3"/>
    <w:rsid w:val="002C3BAB"/>
    <w:rsid w:val="002C3EDC"/>
    <w:rsid w:val="002C4309"/>
    <w:rsid w:val="002C433B"/>
    <w:rsid w:val="002C4719"/>
    <w:rsid w:val="002C474E"/>
    <w:rsid w:val="002C48D5"/>
    <w:rsid w:val="002C4930"/>
    <w:rsid w:val="002C5020"/>
    <w:rsid w:val="002C5327"/>
    <w:rsid w:val="002C53D5"/>
    <w:rsid w:val="002C5744"/>
    <w:rsid w:val="002C58B6"/>
    <w:rsid w:val="002C5D15"/>
    <w:rsid w:val="002C5D88"/>
    <w:rsid w:val="002C5DE1"/>
    <w:rsid w:val="002C5E73"/>
    <w:rsid w:val="002C63BA"/>
    <w:rsid w:val="002C66D4"/>
    <w:rsid w:val="002C7370"/>
    <w:rsid w:val="002C7EDD"/>
    <w:rsid w:val="002D03D5"/>
    <w:rsid w:val="002D0474"/>
    <w:rsid w:val="002D13C0"/>
    <w:rsid w:val="002D277A"/>
    <w:rsid w:val="002D28BC"/>
    <w:rsid w:val="002D2DE4"/>
    <w:rsid w:val="002D307E"/>
    <w:rsid w:val="002D385D"/>
    <w:rsid w:val="002D38F6"/>
    <w:rsid w:val="002D38F9"/>
    <w:rsid w:val="002D3ECD"/>
    <w:rsid w:val="002D4008"/>
    <w:rsid w:val="002D477A"/>
    <w:rsid w:val="002D4A3F"/>
    <w:rsid w:val="002D4B5E"/>
    <w:rsid w:val="002D4C22"/>
    <w:rsid w:val="002D5483"/>
    <w:rsid w:val="002D6833"/>
    <w:rsid w:val="002D6F13"/>
    <w:rsid w:val="002D6F4D"/>
    <w:rsid w:val="002D7024"/>
    <w:rsid w:val="002D721D"/>
    <w:rsid w:val="002D7ED4"/>
    <w:rsid w:val="002D7F15"/>
    <w:rsid w:val="002E02B9"/>
    <w:rsid w:val="002E04FC"/>
    <w:rsid w:val="002E0B2D"/>
    <w:rsid w:val="002E0D29"/>
    <w:rsid w:val="002E0FAD"/>
    <w:rsid w:val="002E1B8D"/>
    <w:rsid w:val="002E21A3"/>
    <w:rsid w:val="002E28AC"/>
    <w:rsid w:val="002E2AB8"/>
    <w:rsid w:val="002E2B19"/>
    <w:rsid w:val="002E2C8D"/>
    <w:rsid w:val="002E2C9A"/>
    <w:rsid w:val="002E2D4E"/>
    <w:rsid w:val="002E2DD7"/>
    <w:rsid w:val="002E2F4D"/>
    <w:rsid w:val="002E3AEC"/>
    <w:rsid w:val="002E3C77"/>
    <w:rsid w:val="002E421E"/>
    <w:rsid w:val="002E42F1"/>
    <w:rsid w:val="002E44A2"/>
    <w:rsid w:val="002E486A"/>
    <w:rsid w:val="002E4B45"/>
    <w:rsid w:val="002E54F1"/>
    <w:rsid w:val="002E5728"/>
    <w:rsid w:val="002E5D12"/>
    <w:rsid w:val="002E6696"/>
    <w:rsid w:val="002E69F3"/>
    <w:rsid w:val="002E6B3A"/>
    <w:rsid w:val="002E707A"/>
    <w:rsid w:val="002E7089"/>
    <w:rsid w:val="002E70F9"/>
    <w:rsid w:val="002F048B"/>
    <w:rsid w:val="002F0652"/>
    <w:rsid w:val="002F06FE"/>
    <w:rsid w:val="002F1070"/>
    <w:rsid w:val="002F1424"/>
    <w:rsid w:val="002F147C"/>
    <w:rsid w:val="002F16F9"/>
    <w:rsid w:val="002F1FF7"/>
    <w:rsid w:val="002F20E1"/>
    <w:rsid w:val="002F22D4"/>
    <w:rsid w:val="002F28FE"/>
    <w:rsid w:val="002F2D58"/>
    <w:rsid w:val="002F2F27"/>
    <w:rsid w:val="002F316D"/>
    <w:rsid w:val="002F34A3"/>
    <w:rsid w:val="002F398E"/>
    <w:rsid w:val="002F3A0C"/>
    <w:rsid w:val="002F3E05"/>
    <w:rsid w:val="002F407F"/>
    <w:rsid w:val="002F40E5"/>
    <w:rsid w:val="002F43C1"/>
    <w:rsid w:val="002F4441"/>
    <w:rsid w:val="002F4473"/>
    <w:rsid w:val="002F489A"/>
    <w:rsid w:val="002F48EF"/>
    <w:rsid w:val="002F51E0"/>
    <w:rsid w:val="002F539E"/>
    <w:rsid w:val="002F5450"/>
    <w:rsid w:val="002F55D5"/>
    <w:rsid w:val="002F572E"/>
    <w:rsid w:val="002F5877"/>
    <w:rsid w:val="002F5920"/>
    <w:rsid w:val="002F5B78"/>
    <w:rsid w:val="002F5F01"/>
    <w:rsid w:val="002F7153"/>
    <w:rsid w:val="002F79E3"/>
    <w:rsid w:val="002F7F07"/>
    <w:rsid w:val="00300562"/>
    <w:rsid w:val="003006A0"/>
    <w:rsid w:val="0030082A"/>
    <w:rsid w:val="00300954"/>
    <w:rsid w:val="00300A61"/>
    <w:rsid w:val="00300F88"/>
    <w:rsid w:val="00300FAD"/>
    <w:rsid w:val="00301594"/>
    <w:rsid w:val="00301E3E"/>
    <w:rsid w:val="00302195"/>
    <w:rsid w:val="003021D5"/>
    <w:rsid w:val="003027F1"/>
    <w:rsid w:val="003027FD"/>
    <w:rsid w:val="00302DB4"/>
    <w:rsid w:val="00302E9B"/>
    <w:rsid w:val="0030323E"/>
    <w:rsid w:val="003033CC"/>
    <w:rsid w:val="00303462"/>
    <w:rsid w:val="0030380B"/>
    <w:rsid w:val="00303907"/>
    <w:rsid w:val="00303D7A"/>
    <w:rsid w:val="00303E82"/>
    <w:rsid w:val="00304488"/>
    <w:rsid w:val="00304764"/>
    <w:rsid w:val="003050A3"/>
    <w:rsid w:val="003054C7"/>
    <w:rsid w:val="0030590A"/>
    <w:rsid w:val="00305BEE"/>
    <w:rsid w:val="00305F5A"/>
    <w:rsid w:val="00305F92"/>
    <w:rsid w:val="003060C8"/>
    <w:rsid w:val="00306A3C"/>
    <w:rsid w:val="00306B74"/>
    <w:rsid w:val="00306BB1"/>
    <w:rsid w:val="0030719D"/>
    <w:rsid w:val="00307941"/>
    <w:rsid w:val="00307B95"/>
    <w:rsid w:val="00307C4B"/>
    <w:rsid w:val="00307E69"/>
    <w:rsid w:val="003100AA"/>
    <w:rsid w:val="0031032F"/>
    <w:rsid w:val="00310617"/>
    <w:rsid w:val="00310997"/>
    <w:rsid w:val="00310A31"/>
    <w:rsid w:val="00310B01"/>
    <w:rsid w:val="00311238"/>
    <w:rsid w:val="00311674"/>
    <w:rsid w:val="003124C1"/>
    <w:rsid w:val="003128CD"/>
    <w:rsid w:val="00312F2D"/>
    <w:rsid w:val="003130AF"/>
    <w:rsid w:val="00313210"/>
    <w:rsid w:val="0031326E"/>
    <w:rsid w:val="00313360"/>
    <w:rsid w:val="00314F08"/>
    <w:rsid w:val="003150B1"/>
    <w:rsid w:val="00315147"/>
    <w:rsid w:val="0031532B"/>
    <w:rsid w:val="00315789"/>
    <w:rsid w:val="003165C1"/>
    <w:rsid w:val="003167DF"/>
    <w:rsid w:val="00316937"/>
    <w:rsid w:val="00316AD5"/>
    <w:rsid w:val="00316BD3"/>
    <w:rsid w:val="00317258"/>
    <w:rsid w:val="003172E6"/>
    <w:rsid w:val="0031755D"/>
    <w:rsid w:val="003177D9"/>
    <w:rsid w:val="00320095"/>
    <w:rsid w:val="0032016B"/>
    <w:rsid w:val="00320368"/>
    <w:rsid w:val="00320588"/>
    <w:rsid w:val="0032095C"/>
    <w:rsid w:val="003209EC"/>
    <w:rsid w:val="00320A55"/>
    <w:rsid w:val="00320B33"/>
    <w:rsid w:val="00320DE1"/>
    <w:rsid w:val="00320E2B"/>
    <w:rsid w:val="003212CA"/>
    <w:rsid w:val="003215FA"/>
    <w:rsid w:val="0032162F"/>
    <w:rsid w:val="003218AF"/>
    <w:rsid w:val="00321F56"/>
    <w:rsid w:val="00322160"/>
    <w:rsid w:val="00322963"/>
    <w:rsid w:val="00322972"/>
    <w:rsid w:val="00322B5E"/>
    <w:rsid w:val="00322EDB"/>
    <w:rsid w:val="003234C4"/>
    <w:rsid w:val="003237B1"/>
    <w:rsid w:val="0032383B"/>
    <w:rsid w:val="00323AAB"/>
    <w:rsid w:val="00324C64"/>
    <w:rsid w:val="00324D4D"/>
    <w:rsid w:val="00325189"/>
    <w:rsid w:val="0032523B"/>
    <w:rsid w:val="00325256"/>
    <w:rsid w:val="00325446"/>
    <w:rsid w:val="003257F8"/>
    <w:rsid w:val="0032587C"/>
    <w:rsid w:val="00325A11"/>
    <w:rsid w:val="00325F95"/>
    <w:rsid w:val="00326253"/>
    <w:rsid w:val="003262BD"/>
    <w:rsid w:val="0032637E"/>
    <w:rsid w:val="00326484"/>
    <w:rsid w:val="00326778"/>
    <w:rsid w:val="003269AF"/>
    <w:rsid w:val="00326F1F"/>
    <w:rsid w:val="00326F51"/>
    <w:rsid w:val="0032720C"/>
    <w:rsid w:val="00327A53"/>
    <w:rsid w:val="00327AF0"/>
    <w:rsid w:val="00327B20"/>
    <w:rsid w:val="00327F9B"/>
    <w:rsid w:val="0033016D"/>
    <w:rsid w:val="00330998"/>
    <w:rsid w:val="00330A07"/>
    <w:rsid w:val="00330AC9"/>
    <w:rsid w:val="00330DEC"/>
    <w:rsid w:val="00330EF2"/>
    <w:rsid w:val="00331228"/>
    <w:rsid w:val="0033135C"/>
    <w:rsid w:val="003314F2"/>
    <w:rsid w:val="0033171A"/>
    <w:rsid w:val="0033200F"/>
    <w:rsid w:val="0033213B"/>
    <w:rsid w:val="003322E7"/>
    <w:rsid w:val="0033255C"/>
    <w:rsid w:val="00332635"/>
    <w:rsid w:val="00332907"/>
    <w:rsid w:val="003329B3"/>
    <w:rsid w:val="00332B9B"/>
    <w:rsid w:val="00332FE4"/>
    <w:rsid w:val="003330BF"/>
    <w:rsid w:val="003331AD"/>
    <w:rsid w:val="003334D0"/>
    <w:rsid w:val="00333691"/>
    <w:rsid w:val="00333915"/>
    <w:rsid w:val="00333AA1"/>
    <w:rsid w:val="00333B09"/>
    <w:rsid w:val="00333B2A"/>
    <w:rsid w:val="00333C03"/>
    <w:rsid w:val="00333C88"/>
    <w:rsid w:val="00334852"/>
    <w:rsid w:val="00334B5A"/>
    <w:rsid w:val="00334C36"/>
    <w:rsid w:val="003352AC"/>
    <w:rsid w:val="0033536C"/>
    <w:rsid w:val="0033545B"/>
    <w:rsid w:val="00335465"/>
    <w:rsid w:val="0033591E"/>
    <w:rsid w:val="00335992"/>
    <w:rsid w:val="00335C2D"/>
    <w:rsid w:val="00336659"/>
    <w:rsid w:val="00336BF7"/>
    <w:rsid w:val="00336E12"/>
    <w:rsid w:val="00336F7E"/>
    <w:rsid w:val="0033711B"/>
    <w:rsid w:val="0033734C"/>
    <w:rsid w:val="0033758B"/>
    <w:rsid w:val="003376B5"/>
    <w:rsid w:val="003377E2"/>
    <w:rsid w:val="003378CD"/>
    <w:rsid w:val="00337E04"/>
    <w:rsid w:val="00340669"/>
    <w:rsid w:val="0034081E"/>
    <w:rsid w:val="003408F7"/>
    <w:rsid w:val="003409A0"/>
    <w:rsid w:val="003410E8"/>
    <w:rsid w:val="003419D9"/>
    <w:rsid w:val="00341CAA"/>
    <w:rsid w:val="00341D8D"/>
    <w:rsid w:val="00341EBF"/>
    <w:rsid w:val="00341FE9"/>
    <w:rsid w:val="00342065"/>
    <w:rsid w:val="00342082"/>
    <w:rsid w:val="003424E7"/>
    <w:rsid w:val="003426D5"/>
    <w:rsid w:val="0034286A"/>
    <w:rsid w:val="0034326A"/>
    <w:rsid w:val="00343494"/>
    <w:rsid w:val="00343A6E"/>
    <w:rsid w:val="0034495C"/>
    <w:rsid w:val="00344AB1"/>
    <w:rsid w:val="00344B6A"/>
    <w:rsid w:val="00344C94"/>
    <w:rsid w:val="003450C1"/>
    <w:rsid w:val="00345CB3"/>
    <w:rsid w:val="00345DE8"/>
    <w:rsid w:val="00345FB2"/>
    <w:rsid w:val="00346278"/>
    <w:rsid w:val="00346889"/>
    <w:rsid w:val="00346AE5"/>
    <w:rsid w:val="00346C38"/>
    <w:rsid w:val="00347364"/>
    <w:rsid w:val="00347374"/>
    <w:rsid w:val="003473E9"/>
    <w:rsid w:val="00347B31"/>
    <w:rsid w:val="00350704"/>
    <w:rsid w:val="00350993"/>
    <w:rsid w:val="00351424"/>
    <w:rsid w:val="0035193F"/>
    <w:rsid w:val="00351AA2"/>
    <w:rsid w:val="00351C94"/>
    <w:rsid w:val="00352006"/>
    <w:rsid w:val="00352056"/>
    <w:rsid w:val="003520E7"/>
    <w:rsid w:val="003526EF"/>
    <w:rsid w:val="00352A71"/>
    <w:rsid w:val="003530EE"/>
    <w:rsid w:val="003531EB"/>
    <w:rsid w:val="0035328B"/>
    <w:rsid w:val="003533A7"/>
    <w:rsid w:val="003533FC"/>
    <w:rsid w:val="003534E3"/>
    <w:rsid w:val="0035354F"/>
    <w:rsid w:val="003539A7"/>
    <w:rsid w:val="003548C6"/>
    <w:rsid w:val="00354C93"/>
    <w:rsid w:val="00354D1C"/>
    <w:rsid w:val="003550DF"/>
    <w:rsid w:val="003552A1"/>
    <w:rsid w:val="00355563"/>
    <w:rsid w:val="0035556A"/>
    <w:rsid w:val="003556C3"/>
    <w:rsid w:val="00355C46"/>
    <w:rsid w:val="00355CE9"/>
    <w:rsid w:val="00355DD1"/>
    <w:rsid w:val="00355E7F"/>
    <w:rsid w:val="00356C78"/>
    <w:rsid w:val="003578F6"/>
    <w:rsid w:val="0035794C"/>
    <w:rsid w:val="003600B7"/>
    <w:rsid w:val="003607E3"/>
    <w:rsid w:val="00360A6D"/>
    <w:rsid w:val="00360F0F"/>
    <w:rsid w:val="00362007"/>
    <w:rsid w:val="003623AE"/>
    <w:rsid w:val="00362C30"/>
    <w:rsid w:val="00362C56"/>
    <w:rsid w:val="00363002"/>
    <w:rsid w:val="003633B1"/>
    <w:rsid w:val="0036385D"/>
    <w:rsid w:val="00363E06"/>
    <w:rsid w:val="00363E69"/>
    <w:rsid w:val="003642A0"/>
    <w:rsid w:val="0036449D"/>
    <w:rsid w:val="00364B14"/>
    <w:rsid w:val="00365168"/>
    <w:rsid w:val="003652D7"/>
    <w:rsid w:val="003657E5"/>
    <w:rsid w:val="00365C8C"/>
    <w:rsid w:val="003661C1"/>
    <w:rsid w:val="00366316"/>
    <w:rsid w:val="00366654"/>
    <w:rsid w:val="00366693"/>
    <w:rsid w:val="003668DA"/>
    <w:rsid w:val="003669CF"/>
    <w:rsid w:val="00366DB3"/>
    <w:rsid w:val="00366F45"/>
    <w:rsid w:val="003672C8"/>
    <w:rsid w:val="003675C4"/>
    <w:rsid w:val="00367667"/>
    <w:rsid w:val="00367682"/>
    <w:rsid w:val="00367A47"/>
    <w:rsid w:val="00367B94"/>
    <w:rsid w:val="00367BE1"/>
    <w:rsid w:val="00367DB5"/>
    <w:rsid w:val="00367E2B"/>
    <w:rsid w:val="00367F15"/>
    <w:rsid w:val="00370295"/>
    <w:rsid w:val="0037051F"/>
    <w:rsid w:val="003706F4"/>
    <w:rsid w:val="00370AEF"/>
    <w:rsid w:val="00370C4C"/>
    <w:rsid w:val="00370C6E"/>
    <w:rsid w:val="00370D4C"/>
    <w:rsid w:val="00370FB8"/>
    <w:rsid w:val="00371418"/>
    <w:rsid w:val="00371591"/>
    <w:rsid w:val="00371813"/>
    <w:rsid w:val="00371DEB"/>
    <w:rsid w:val="00371E14"/>
    <w:rsid w:val="00371F2E"/>
    <w:rsid w:val="0037228F"/>
    <w:rsid w:val="00372E5C"/>
    <w:rsid w:val="00372EF3"/>
    <w:rsid w:val="00373293"/>
    <w:rsid w:val="00373617"/>
    <w:rsid w:val="003739CF"/>
    <w:rsid w:val="00373AB9"/>
    <w:rsid w:val="00373C1F"/>
    <w:rsid w:val="00373C60"/>
    <w:rsid w:val="00374076"/>
    <w:rsid w:val="00374540"/>
    <w:rsid w:val="003751B1"/>
    <w:rsid w:val="00375662"/>
    <w:rsid w:val="003758F0"/>
    <w:rsid w:val="00375DBF"/>
    <w:rsid w:val="00375DF0"/>
    <w:rsid w:val="00375FF7"/>
    <w:rsid w:val="00376005"/>
    <w:rsid w:val="00376130"/>
    <w:rsid w:val="003761C6"/>
    <w:rsid w:val="0037639F"/>
    <w:rsid w:val="003763B2"/>
    <w:rsid w:val="00376478"/>
    <w:rsid w:val="00376A43"/>
    <w:rsid w:val="00376BD8"/>
    <w:rsid w:val="00376BEE"/>
    <w:rsid w:val="00376C93"/>
    <w:rsid w:val="00377256"/>
    <w:rsid w:val="00377314"/>
    <w:rsid w:val="003774FE"/>
    <w:rsid w:val="00377541"/>
    <w:rsid w:val="0037782C"/>
    <w:rsid w:val="00377CC5"/>
    <w:rsid w:val="00377E87"/>
    <w:rsid w:val="00380024"/>
    <w:rsid w:val="003802EE"/>
    <w:rsid w:val="00380331"/>
    <w:rsid w:val="0038052A"/>
    <w:rsid w:val="00380836"/>
    <w:rsid w:val="003811CA"/>
    <w:rsid w:val="003811CC"/>
    <w:rsid w:val="003814D0"/>
    <w:rsid w:val="00381AEA"/>
    <w:rsid w:val="00381E28"/>
    <w:rsid w:val="00382268"/>
    <w:rsid w:val="00382350"/>
    <w:rsid w:val="003830DC"/>
    <w:rsid w:val="00383449"/>
    <w:rsid w:val="0038372E"/>
    <w:rsid w:val="003837BD"/>
    <w:rsid w:val="00383A62"/>
    <w:rsid w:val="00384145"/>
    <w:rsid w:val="003844D4"/>
    <w:rsid w:val="00384763"/>
    <w:rsid w:val="00384FFC"/>
    <w:rsid w:val="003850C2"/>
    <w:rsid w:val="0038607E"/>
    <w:rsid w:val="00386C1A"/>
    <w:rsid w:val="00386CA0"/>
    <w:rsid w:val="00386D30"/>
    <w:rsid w:val="00386FBA"/>
    <w:rsid w:val="00386FD8"/>
    <w:rsid w:val="00386FF0"/>
    <w:rsid w:val="00387422"/>
    <w:rsid w:val="0038759A"/>
    <w:rsid w:val="00387651"/>
    <w:rsid w:val="00387793"/>
    <w:rsid w:val="00387CE2"/>
    <w:rsid w:val="003903A2"/>
    <w:rsid w:val="00390519"/>
    <w:rsid w:val="00390686"/>
    <w:rsid w:val="00390943"/>
    <w:rsid w:val="00390969"/>
    <w:rsid w:val="00390A0B"/>
    <w:rsid w:val="00390A25"/>
    <w:rsid w:val="00390A77"/>
    <w:rsid w:val="00390A8D"/>
    <w:rsid w:val="00390C73"/>
    <w:rsid w:val="00390F62"/>
    <w:rsid w:val="003911DC"/>
    <w:rsid w:val="003915B6"/>
    <w:rsid w:val="003916DC"/>
    <w:rsid w:val="00392572"/>
    <w:rsid w:val="003926AB"/>
    <w:rsid w:val="00392FA7"/>
    <w:rsid w:val="003930E8"/>
    <w:rsid w:val="0039312B"/>
    <w:rsid w:val="003931F0"/>
    <w:rsid w:val="0039335E"/>
    <w:rsid w:val="00393395"/>
    <w:rsid w:val="00393453"/>
    <w:rsid w:val="0039384F"/>
    <w:rsid w:val="00393861"/>
    <w:rsid w:val="00393FC3"/>
    <w:rsid w:val="0039411C"/>
    <w:rsid w:val="0039424F"/>
    <w:rsid w:val="00394695"/>
    <w:rsid w:val="00394737"/>
    <w:rsid w:val="00394CA0"/>
    <w:rsid w:val="00394E23"/>
    <w:rsid w:val="00394F48"/>
    <w:rsid w:val="0039504F"/>
    <w:rsid w:val="00395A80"/>
    <w:rsid w:val="00396429"/>
    <w:rsid w:val="00396589"/>
    <w:rsid w:val="00396AD2"/>
    <w:rsid w:val="00397FCE"/>
    <w:rsid w:val="003A0576"/>
    <w:rsid w:val="003A05DD"/>
    <w:rsid w:val="003A063E"/>
    <w:rsid w:val="003A096A"/>
    <w:rsid w:val="003A0B56"/>
    <w:rsid w:val="003A0FFD"/>
    <w:rsid w:val="003A1056"/>
    <w:rsid w:val="003A140E"/>
    <w:rsid w:val="003A1667"/>
    <w:rsid w:val="003A1686"/>
    <w:rsid w:val="003A17CD"/>
    <w:rsid w:val="003A1B3A"/>
    <w:rsid w:val="003A1E3F"/>
    <w:rsid w:val="003A1EED"/>
    <w:rsid w:val="003A2442"/>
    <w:rsid w:val="003A2967"/>
    <w:rsid w:val="003A2976"/>
    <w:rsid w:val="003A2ABF"/>
    <w:rsid w:val="003A37D6"/>
    <w:rsid w:val="003A3E69"/>
    <w:rsid w:val="003A4A03"/>
    <w:rsid w:val="003A4A04"/>
    <w:rsid w:val="003A4E71"/>
    <w:rsid w:val="003A5E40"/>
    <w:rsid w:val="003A63DF"/>
    <w:rsid w:val="003A6900"/>
    <w:rsid w:val="003A6AF2"/>
    <w:rsid w:val="003A6C58"/>
    <w:rsid w:val="003A6CD1"/>
    <w:rsid w:val="003A7505"/>
    <w:rsid w:val="003A759D"/>
    <w:rsid w:val="003B082A"/>
    <w:rsid w:val="003B0C12"/>
    <w:rsid w:val="003B1416"/>
    <w:rsid w:val="003B16F6"/>
    <w:rsid w:val="003B18C9"/>
    <w:rsid w:val="003B19D3"/>
    <w:rsid w:val="003B2086"/>
    <w:rsid w:val="003B236A"/>
    <w:rsid w:val="003B257C"/>
    <w:rsid w:val="003B25AE"/>
    <w:rsid w:val="003B2B7F"/>
    <w:rsid w:val="003B2F50"/>
    <w:rsid w:val="003B3544"/>
    <w:rsid w:val="003B3B79"/>
    <w:rsid w:val="003B401A"/>
    <w:rsid w:val="003B4177"/>
    <w:rsid w:val="003B43C2"/>
    <w:rsid w:val="003B463B"/>
    <w:rsid w:val="003B47DE"/>
    <w:rsid w:val="003B47E4"/>
    <w:rsid w:val="003B4930"/>
    <w:rsid w:val="003B49FC"/>
    <w:rsid w:val="003B4E89"/>
    <w:rsid w:val="003B4F65"/>
    <w:rsid w:val="003B538A"/>
    <w:rsid w:val="003B566C"/>
    <w:rsid w:val="003B59A5"/>
    <w:rsid w:val="003B5E70"/>
    <w:rsid w:val="003B62C4"/>
    <w:rsid w:val="003B665A"/>
    <w:rsid w:val="003B6826"/>
    <w:rsid w:val="003B6E7E"/>
    <w:rsid w:val="003B6F24"/>
    <w:rsid w:val="003B7082"/>
    <w:rsid w:val="003B7705"/>
    <w:rsid w:val="003B7FCC"/>
    <w:rsid w:val="003C0139"/>
    <w:rsid w:val="003C0351"/>
    <w:rsid w:val="003C0647"/>
    <w:rsid w:val="003C08C8"/>
    <w:rsid w:val="003C0AB1"/>
    <w:rsid w:val="003C0B0D"/>
    <w:rsid w:val="003C1311"/>
    <w:rsid w:val="003C2256"/>
    <w:rsid w:val="003C284C"/>
    <w:rsid w:val="003C2B3D"/>
    <w:rsid w:val="003C2EF3"/>
    <w:rsid w:val="003C31AC"/>
    <w:rsid w:val="003C3363"/>
    <w:rsid w:val="003C3FFA"/>
    <w:rsid w:val="003C411C"/>
    <w:rsid w:val="003C4485"/>
    <w:rsid w:val="003C4D98"/>
    <w:rsid w:val="003C4E96"/>
    <w:rsid w:val="003C4FAA"/>
    <w:rsid w:val="003C56AF"/>
    <w:rsid w:val="003C5913"/>
    <w:rsid w:val="003C5CD5"/>
    <w:rsid w:val="003C5DC9"/>
    <w:rsid w:val="003C5E74"/>
    <w:rsid w:val="003C5EE3"/>
    <w:rsid w:val="003C600D"/>
    <w:rsid w:val="003C6D56"/>
    <w:rsid w:val="003C6F04"/>
    <w:rsid w:val="003C707F"/>
    <w:rsid w:val="003C7321"/>
    <w:rsid w:val="003C769B"/>
    <w:rsid w:val="003C78D7"/>
    <w:rsid w:val="003C7F57"/>
    <w:rsid w:val="003D006B"/>
    <w:rsid w:val="003D01A0"/>
    <w:rsid w:val="003D01CC"/>
    <w:rsid w:val="003D0252"/>
    <w:rsid w:val="003D02C1"/>
    <w:rsid w:val="003D03DA"/>
    <w:rsid w:val="003D0590"/>
    <w:rsid w:val="003D0B76"/>
    <w:rsid w:val="003D15A5"/>
    <w:rsid w:val="003D1607"/>
    <w:rsid w:val="003D1BEA"/>
    <w:rsid w:val="003D1C5A"/>
    <w:rsid w:val="003D2447"/>
    <w:rsid w:val="003D271A"/>
    <w:rsid w:val="003D2D76"/>
    <w:rsid w:val="003D30F9"/>
    <w:rsid w:val="003D3600"/>
    <w:rsid w:val="003D3AA4"/>
    <w:rsid w:val="003D3D03"/>
    <w:rsid w:val="003D3D10"/>
    <w:rsid w:val="003D3D7F"/>
    <w:rsid w:val="003D4111"/>
    <w:rsid w:val="003D4F27"/>
    <w:rsid w:val="003D55A0"/>
    <w:rsid w:val="003D592E"/>
    <w:rsid w:val="003D5A10"/>
    <w:rsid w:val="003D5FF6"/>
    <w:rsid w:val="003D612E"/>
    <w:rsid w:val="003D6414"/>
    <w:rsid w:val="003D64CC"/>
    <w:rsid w:val="003D660D"/>
    <w:rsid w:val="003D66D0"/>
    <w:rsid w:val="003D6A31"/>
    <w:rsid w:val="003D7092"/>
    <w:rsid w:val="003D720B"/>
    <w:rsid w:val="003D77FC"/>
    <w:rsid w:val="003D796A"/>
    <w:rsid w:val="003D7B2F"/>
    <w:rsid w:val="003D7B7B"/>
    <w:rsid w:val="003D7D7A"/>
    <w:rsid w:val="003E0E61"/>
    <w:rsid w:val="003E102C"/>
    <w:rsid w:val="003E168A"/>
    <w:rsid w:val="003E1A08"/>
    <w:rsid w:val="003E1DFA"/>
    <w:rsid w:val="003E1FDC"/>
    <w:rsid w:val="003E2505"/>
    <w:rsid w:val="003E27A3"/>
    <w:rsid w:val="003E2A9D"/>
    <w:rsid w:val="003E2BD7"/>
    <w:rsid w:val="003E2BE8"/>
    <w:rsid w:val="003E2D3C"/>
    <w:rsid w:val="003E3151"/>
    <w:rsid w:val="003E328B"/>
    <w:rsid w:val="003E3519"/>
    <w:rsid w:val="003E360D"/>
    <w:rsid w:val="003E3D0D"/>
    <w:rsid w:val="003E4071"/>
    <w:rsid w:val="003E4517"/>
    <w:rsid w:val="003E46B1"/>
    <w:rsid w:val="003E46EF"/>
    <w:rsid w:val="003E4F95"/>
    <w:rsid w:val="003E548F"/>
    <w:rsid w:val="003E554B"/>
    <w:rsid w:val="003E5608"/>
    <w:rsid w:val="003E5823"/>
    <w:rsid w:val="003E59CE"/>
    <w:rsid w:val="003E5C83"/>
    <w:rsid w:val="003E60B7"/>
    <w:rsid w:val="003E6949"/>
    <w:rsid w:val="003E6A30"/>
    <w:rsid w:val="003E71E2"/>
    <w:rsid w:val="003E749F"/>
    <w:rsid w:val="003E74FE"/>
    <w:rsid w:val="003E7B8B"/>
    <w:rsid w:val="003F014A"/>
    <w:rsid w:val="003F02DD"/>
    <w:rsid w:val="003F02E6"/>
    <w:rsid w:val="003F08F5"/>
    <w:rsid w:val="003F09E8"/>
    <w:rsid w:val="003F0F61"/>
    <w:rsid w:val="003F13B3"/>
    <w:rsid w:val="003F1DB6"/>
    <w:rsid w:val="003F25B8"/>
    <w:rsid w:val="003F282D"/>
    <w:rsid w:val="003F2ADD"/>
    <w:rsid w:val="003F3414"/>
    <w:rsid w:val="003F3C00"/>
    <w:rsid w:val="003F4023"/>
    <w:rsid w:val="003F409B"/>
    <w:rsid w:val="003F48DC"/>
    <w:rsid w:val="003F4964"/>
    <w:rsid w:val="003F4DAA"/>
    <w:rsid w:val="003F4E78"/>
    <w:rsid w:val="003F516E"/>
    <w:rsid w:val="003F55FA"/>
    <w:rsid w:val="003F5672"/>
    <w:rsid w:val="003F5A8D"/>
    <w:rsid w:val="003F5EC6"/>
    <w:rsid w:val="003F6396"/>
    <w:rsid w:val="003F651E"/>
    <w:rsid w:val="003F6670"/>
    <w:rsid w:val="003F67B8"/>
    <w:rsid w:val="003F67CB"/>
    <w:rsid w:val="003F6B53"/>
    <w:rsid w:val="003F6D47"/>
    <w:rsid w:val="003F7107"/>
    <w:rsid w:val="003F7C65"/>
    <w:rsid w:val="003F7E3E"/>
    <w:rsid w:val="0040008B"/>
    <w:rsid w:val="004002D6"/>
    <w:rsid w:val="00400381"/>
    <w:rsid w:val="00400395"/>
    <w:rsid w:val="004007FD"/>
    <w:rsid w:val="004008A0"/>
    <w:rsid w:val="004008F8"/>
    <w:rsid w:val="00400AB0"/>
    <w:rsid w:val="00400F77"/>
    <w:rsid w:val="00401B10"/>
    <w:rsid w:val="00401DA8"/>
    <w:rsid w:val="004026E6"/>
    <w:rsid w:val="00402851"/>
    <w:rsid w:val="00402C6D"/>
    <w:rsid w:val="00402F48"/>
    <w:rsid w:val="00402FAC"/>
    <w:rsid w:val="004031B9"/>
    <w:rsid w:val="00403D33"/>
    <w:rsid w:val="00403DE0"/>
    <w:rsid w:val="004043E8"/>
    <w:rsid w:val="004044BB"/>
    <w:rsid w:val="0040483F"/>
    <w:rsid w:val="00404DA0"/>
    <w:rsid w:val="00404E5F"/>
    <w:rsid w:val="0040564B"/>
    <w:rsid w:val="004059EE"/>
    <w:rsid w:val="0040692B"/>
    <w:rsid w:val="004074EC"/>
    <w:rsid w:val="00407571"/>
    <w:rsid w:val="00407A08"/>
    <w:rsid w:val="00407A45"/>
    <w:rsid w:val="00407C76"/>
    <w:rsid w:val="00410405"/>
    <w:rsid w:val="0041040C"/>
    <w:rsid w:val="00411152"/>
    <w:rsid w:val="00411611"/>
    <w:rsid w:val="00411A42"/>
    <w:rsid w:val="00411C0C"/>
    <w:rsid w:val="00411CDA"/>
    <w:rsid w:val="00411D59"/>
    <w:rsid w:val="00411DD3"/>
    <w:rsid w:val="00412132"/>
    <w:rsid w:val="00412481"/>
    <w:rsid w:val="00412D37"/>
    <w:rsid w:val="00412E25"/>
    <w:rsid w:val="0041300C"/>
    <w:rsid w:val="00413165"/>
    <w:rsid w:val="00413951"/>
    <w:rsid w:val="004139A8"/>
    <w:rsid w:val="00414072"/>
    <w:rsid w:val="004141F2"/>
    <w:rsid w:val="0041443B"/>
    <w:rsid w:val="00414968"/>
    <w:rsid w:val="00414EB4"/>
    <w:rsid w:val="004152F4"/>
    <w:rsid w:val="00415421"/>
    <w:rsid w:val="0041567B"/>
    <w:rsid w:val="004156FB"/>
    <w:rsid w:val="0041570F"/>
    <w:rsid w:val="00415F04"/>
    <w:rsid w:val="004164E5"/>
    <w:rsid w:val="004166B3"/>
    <w:rsid w:val="00416C5E"/>
    <w:rsid w:val="00416C84"/>
    <w:rsid w:val="00416D67"/>
    <w:rsid w:val="004173B8"/>
    <w:rsid w:val="004178F7"/>
    <w:rsid w:val="00417CC9"/>
    <w:rsid w:val="004200CD"/>
    <w:rsid w:val="0042014C"/>
    <w:rsid w:val="004201FC"/>
    <w:rsid w:val="00420583"/>
    <w:rsid w:val="00420962"/>
    <w:rsid w:val="00420C3C"/>
    <w:rsid w:val="00421294"/>
    <w:rsid w:val="004212F3"/>
    <w:rsid w:val="00421683"/>
    <w:rsid w:val="0042170E"/>
    <w:rsid w:val="0042179E"/>
    <w:rsid w:val="004219BE"/>
    <w:rsid w:val="00421B38"/>
    <w:rsid w:val="00421D30"/>
    <w:rsid w:val="00421F0A"/>
    <w:rsid w:val="004221ED"/>
    <w:rsid w:val="00422EBC"/>
    <w:rsid w:val="0042370E"/>
    <w:rsid w:val="00423AA7"/>
    <w:rsid w:val="00423D2C"/>
    <w:rsid w:val="00424472"/>
    <w:rsid w:val="004244F1"/>
    <w:rsid w:val="0042458A"/>
    <w:rsid w:val="00424989"/>
    <w:rsid w:val="00424CED"/>
    <w:rsid w:val="00424EF3"/>
    <w:rsid w:val="004250F0"/>
    <w:rsid w:val="0042548C"/>
    <w:rsid w:val="004255D8"/>
    <w:rsid w:val="0042598A"/>
    <w:rsid w:val="00425BD0"/>
    <w:rsid w:val="00426421"/>
    <w:rsid w:val="004264FF"/>
    <w:rsid w:val="004268C9"/>
    <w:rsid w:val="00426978"/>
    <w:rsid w:val="00426A37"/>
    <w:rsid w:val="00426E7B"/>
    <w:rsid w:val="00426FBF"/>
    <w:rsid w:val="004270CB"/>
    <w:rsid w:val="00427131"/>
    <w:rsid w:val="004273FE"/>
    <w:rsid w:val="00427442"/>
    <w:rsid w:val="00427469"/>
    <w:rsid w:val="004277DF"/>
    <w:rsid w:val="004277E0"/>
    <w:rsid w:val="0042797A"/>
    <w:rsid w:val="00427D20"/>
    <w:rsid w:val="00427DE9"/>
    <w:rsid w:val="00430051"/>
    <w:rsid w:val="0043012D"/>
    <w:rsid w:val="004303CA"/>
    <w:rsid w:val="004309B3"/>
    <w:rsid w:val="00431676"/>
    <w:rsid w:val="0043180D"/>
    <w:rsid w:val="00431CDF"/>
    <w:rsid w:val="00431CE6"/>
    <w:rsid w:val="00432904"/>
    <w:rsid w:val="00432C65"/>
    <w:rsid w:val="00432D70"/>
    <w:rsid w:val="00433205"/>
    <w:rsid w:val="00433212"/>
    <w:rsid w:val="004332B4"/>
    <w:rsid w:val="0043333C"/>
    <w:rsid w:val="0043358E"/>
    <w:rsid w:val="00433ECB"/>
    <w:rsid w:val="0043402B"/>
    <w:rsid w:val="004344FA"/>
    <w:rsid w:val="0043481B"/>
    <w:rsid w:val="00435052"/>
    <w:rsid w:val="004353FF"/>
    <w:rsid w:val="00435509"/>
    <w:rsid w:val="004356AE"/>
    <w:rsid w:val="004356D4"/>
    <w:rsid w:val="0043571D"/>
    <w:rsid w:val="00435B65"/>
    <w:rsid w:val="00435E49"/>
    <w:rsid w:val="0043644D"/>
    <w:rsid w:val="004365A4"/>
    <w:rsid w:val="004366F9"/>
    <w:rsid w:val="00436BAB"/>
    <w:rsid w:val="00436F7E"/>
    <w:rsid w:val="004374C3"/>
    <w:rsid w:val="00437A16"/>
    <w:rsid w:val="004407D3"/>
    <w:rsid w:val="00440837"/>
    <w:rsid w:val="00440B70"/>
    <w:rsid w:val="00440CF7"/>
    <w:rsid w:val="00441221"/>
    <w:rsid w:val="00441754"/>
    <w:rsid w:val="00441AA6"/>
    <w:rsid w:val="00441B0F"/>
    <w:rsid w:val="00441C1D"/>
    <w:rsid w:val="00441E5F"/>
    <w:rsid w:val="00442405"/>
    <w:rsid w:val="00442EBB"/>
    <w:rsid w:val="0044312B"/>
    <w:rsid w:val="00443765"/>
    <w:rsid w:val="0044379D"/>
    <w:rsid w:val="00443AAC"/>
    <w:rsid w:val="00444676"/>
    <w:rsid w:val="0044477A"/>
    <w:rsid w:val="00444802"/>
    <w:rsid w:val="00444928"/>
    <w:rsid w:val="00444DA1"/>
    <w:rsid w:val="00444DF4"/>
    <w:rsid w:val="00445007"/>
    <w:rsid w:val="004456B8"/>
    <w:rsid w:val="0044593F"/>
    <w:rsid w:val="004459B0"/>
    <w:rsid w:val="00445B94"/>
    <w:rsid w:val="00445BAE"/>
    <w:rsid w:val="0044616C"/>
    <w:rsid w:val="00446486"/>
    <w:rsid w:val="00447013"/>
    <w:rsid w:val="0044724E"/>
    <w:rsid w:val="004472EE"/>
    <w:rsid w:val="0044769E"/>
    <w:rsid w:val="004477DD"/>
    <w:rsid w:val="00447C6C"/>
    <w:rsid w:val="00447CC3"/>
    <w:rsid w:val="00447CCC"/>
    <w:rsid w:val="00447D73"/>
    <w:rsid w:val="00447FBB"/>
    <w:rsid w:val="00450060"/>
    <w:rsid w:val="00450894"/>
    <w:rsid w:val="00450CDF"/>
    <w:rsid w:val="00451AAD"/>
    <w:rsid w:val="004522D6"/>
    <w:rsid w:val="004523D0"/>
    <w:rsid w:val="004525EA"/>
    <w:rsid w:val="00452C0A"/>
    <w:rsid w:val="00452CB1"/>
    <w:rsid w:val="004535F2"/>
    <w:rsid w:val="00453816"/>
    <w:rsid w:val="004538AE"/>
    <w:rsid w:val="0045473B"/>
    <w:rsid w:val="00454CD3"/>
    <w:rsid w:val="00454D48"/>
    <w:rsid w:val="00455264"/>
    <w:rsid w:val="00455276"/>
    <w:rsid w:val="00455524"/>
    <w:rsid w:val="0045554F"/>
    <w:rsid w:val="00455FDB"/>
    <w:rsid w:val="004561ED"/>
    <w:rsid w:val="0045621E"/>
    <w:rsid w:val="00456B66"/>
    <w:rsid w:val="00456DE1"/>
    <w:rsid w:val="004571C4"/>
    <w:rsid w:val="004571FA"/>
    <w:rsid w:val="00457651"/>
    <w:rsid w:val="00457730"/>
    <w:rsid w:val="004579E2"/>
    <w:rsid w:val="004602F5"/>
    <w:rsid w:val="00460514"/>
    <w:rsid w:val="004606C6"/>
    <w:rsid w:val="00460DA1"/>
    <w:rsid w:val="00461148"/>
    <w:rsid w:val="00461204"/>
    <w:rsid w:val="00461420"/>
    <w:rsid w:val="00461679"/>
    <w:rsid w:val="00461BD9"/>
    <w:rsid w:val="00461C86"/>
    <w:rsid w:val="00461CCC"/>
    <w:rsid w:val="00461D0A"/>
    <w:rsid w:val="00462305"/>
    <w:rsid w:val="00462696"/>
    <w:rsid w:val="00462934"/>
    <w:rsid w:val="00462F11"/>
    <w:rsid w:val="0046334C"/>
    <w:rsid w:val="004639FC"/>
    <w:rsid w:val="00463ABD"/>
    <w:rsid w:val="00463AFA"/>
    <w:rsid w:val="00464224"/>
    <w:rsid w:val="004645F5"/>
    <w:rsid w:val="004647BA"/>
    <w:rsid w:val="00464813"/>
    <w:rsid w:val="004658C4"/>
    <w:rsid w:val="0046598E"/>
    <w:rsid w:val="00465DFF"/>
    <w:rsid w:val="00466196"/>
    <w:rsid w:val="00466233"/>
    <w:rsid w:val="00466726"/>
    <w:rsid w:val="004667F3"/>
    <w:rsid w:val="00466927"/>
    <w:rsid w:val="00466B54"/>
    <w:rsid w:val="00466BF7"/>
    <w:rsid w:val="00466E41"/>
    <w:rsid w:val="0046787F"/>
    <w:rsid w:val="004678A5"/>
    <w:rsid w:val="00467912"/>
    <w:rsid w:val="0046797B"/>
    <w:rsid w:val="00467C71"/>
    <w:rsid w:val="00467C7C"/>
    <w:rsid w:val="00467C9B"/>
    <w:rsid w:val="00467E08"/>
    <w:rsid w:val="00467E5F"/>
    <w:rsid w:val="004702DE"/>
    <w:rsid w:val="00470A29"/>
    <w:rsid w:val="0047107E"/>
    <w:rsid w:val="004712F0"/>
    <w:rsid w:val="004716C4"/>
    <w:rsid w:val="00471AA5"/>
    <w:rsid w:val="00471D5E"/>
    <w:rsid w:val="00471DE6"/>
    <w:rsid w:val="00471E9F"/>
    <w:rsid w:val="0047205F"/>
    <w:rsid w:val="00472360"/>
    <w:rsid w:val="004724F6"/>
    <w:rsid w:val="00472856"/>
    <w:rsid w:val="00473340"/>
    <w:rsid w:val="0047375D"/>
    <w:rsid w:val="004737B7"/>
    <w:rsid w:val="0047384D"/>
    <w:rsid w:val="004739A8"/>
    <w:rsid w:val="00473EDE"/>
    <w:rsid w:val="00473FA0"/>
    <w:rsid w:val="0047402D"/>
    <w:rsid w:val="0047458C"/>
    <w:rsid w:val="00474606"/>
    <w:rsid w:val="0047476E"/>
    <w:rsid w:val="004748AC"/>
    <w:rsid w:val="00474918"/>
    <w:rsid w:val="00474DE0"/>
    <w:rsid w:val="004750D9"/>
    <w:rsid w:val="004751D6"/>
    <w:rsid w:val="00475628"/>
    <w:rsid w:val="00476321"/>
    <w:rsid w:val="004764B5"/>
    <w:rsid w:val="004764EF"/>
    <w:rsid w:val="0047654D"/>
    <w:rsid w:val="004767EA"/>
    <w:rsid w:val="0047682D"/>
    <w:rsid w:val="0047689A"/>
    <w:rsid w:val="00477229"/>
    <w:rsid w:val="0047767A"/>
    <w:rsid w:val="00477A7D"/>
    <w:rsid w:val="00480013"/>
    <w:rsid w:val="0048006D"/>
    <w:rsid w:val="00480312"/>
    <w:rsid w:val="004805D3"/>
    <w:rsid w:val="0048067C"/>
    <w:rsid w:val="00480810"/>
    <w:rsid w:val="004808B0"/>
    <w:rsid w:val="00480917"/>
    <w:rsid w:val="00480B24"/>
    <w:rsid w:val="00480BD4"/>
    <w:rsid w:val="00480CE4"/>
    <w:rsid w:val="00480FB6"/>
    <w:rsid w:val="00480FFB"/>
    <w:rsid w:val="00481240"/>
    <w:rsid w:val="004816FC"/>
    <w:rsid w:val="00481903"/>
    <w:rsid w:val="00481A13"/>
    <w:rsid w:val="00481C73"/>
    <w:rsid w:val="00481CE7"/>
    <w:rsid w:val="00481E80"/>
    <w:rsid w:val="004826D6"/>
    <w:rsid w:val="00482A65"/>
    <w:rsid w:val="00482C80"/>
    <w:rsid w:val="00482ECF"/>
    <w:rsid w:val="00483133"/>
    <w:rsid w:val="004831A9"/>
    <w:rsid w:val="00483319"/>
    <w:rsid w:val="0048394E"/>
    <w:rsid w:val="00483B3B"/>
    <w:rsid w:val="004840F7"/>
    <w:rsid w:val="00484518"/>
    <w:rsid w:val="004849D8"/>
    <w:rsid w:val="00484A6E"/>
    <w:rsid w:val="00484EBF"/>
    <w:rsid w:val="0048527F"/>
    <w:rsid w:val="00485438"/>
    <w:rsid w:val="0048545A"/>
    <w:rsid w:val="0048552E"/>
    <w:rsid w:val="00485DAB"/>
    <w:rsid w:val="00485E27"/>
    <w:rsid w:val="00486218"/>
    <w:rsid w:val="0048648C"/>
    <w:rsid w:val="00486BCD"/>
    <w:rsid w:val="00486C39"/>
    <w:rsid w:val="00486EF5"/>
    <w:rsid w:val="004870C4"/>
    <w:rsid w:val="00487245"/>
    <w:rsid w:val="004907EA"/>
    <w:rsid w:val="004908A8"/>
    <w:rsid w:val="00490C32"/>
    <w:rsid w:val="00490F10"/>
    <w:rsid w:val="00490FAB"/>
    <w:rsid w:val="0049161E"/>
    <w:rsid w:val="00491927"/>
    <w:rsid w:val="00491F8A"/>
    <w:rsid w:val="00491FC5"/>
    <w:rsid w:val="00491FE9"/>
    <w:rsid w:val="00492116"/>
    <w:rsid w:val="0049232E"/>
    <w:rsid w:val="004925CB"/>
    <w:rsid w:val="0049289E"/>
    <w:rsid w:val="00492B3B"/>
    <w:rsid w:val="00492D45"/>
    <w:rsid w:val="004932E2"/>
    <w:rsid w:val="004932E5"/>
    <w:rsid w:val="00493350"/>
    <w:rsid w:val="00493640"/>
    <w:rsid w:val="00493677"/>
    <w:rsid w:val="00493D20"/>
    <w:rsid w:val="00493E4D"/>
    <w:rsid w:val="00493F37"/>
    <w:rsid w:val="0049403E"/>
    <w:rsid w:val="004940CC"/>
    <w:rsid w:val="004948A5"/>
    <w:rsid w:val="00494C71"/>
    <w:rsid w:val="00494EC2"/>
    <w:rsid w:val="00494FAF"/>
    <w:rsid w:val="00494FFA"/>
    <w:rsid w:val="004957F8"/>
    <w:rsid w:val="0049588F"/>
    <w:rsid w:val="00495B2C"/>
    <w:rsid w:val="00495B8B"/>
    <w:rsid w:val="00495BD6"/>
    <w:rsid w:val="004969E3"/>
    <w:rsid w:val="00496B9A"/>
    <w:rsid w:val="00496DCB"/>
    <w:rsid w:val="004974B6"/>
    <w:rsid w:val="004975D3"/>
    <w:rsid w:val="00497D94"/>
    <w:rsid w:val="00497DA9"/>
    <w:rsid w:val="004A05C8"/>
    <w:rsid w:val="004A09F4"/>
    <w:rsid w:val="004A0D1B"/>
    <w:rsid w:val="004A0EB2"/>
    <w:rsid w:val="004A11EB"/>
    <w:rsid w:val="004A1B97"/>
    <w:rsid w:val="004A1CDC"/>
    <w:rsid w:val="004A1E97"/>
    <w:rsid w:val="004A1EA9"/>
    <w:rsid w:val="004A219B"/>
    <w:rsid w:val="004A21BB"/>
    <w:rsid w:val="004A234C"/>
    <w:rsid w:val="004A27E2"/>
    <w:rsid w:val="004A28AF"/>
    <w:rsid w:val="004A2E59"/>
    <w:rsid w:val="004A357F"/>
    <w:rsid w:val="004A38C0"/>
    <w:rsid w:val="004A3935"/>
    <w:rsid w:val="004A46CC"/>
    <w:rsid w:val="004A4885"/>
    <w:rsid w:val="004A518D"/>
    <w:rsid w:val="004A52BE"/>
    <w:rsid w:val="004A52CE"/>
    <w:rsid w:val="004A557D"/>
    <w:rsid w:val="004A59B9"/>
    <w:rsid w:val="004A5C44"/>
    <w:rsid w:val="004A5CEB"/>
    <w:rsid w:val="004A5FD1"/>
    <w:rsid w:val="004A61D9"/>
    <w:rsid w:val="004A62EF"/>
    <w:rsid w:val="004A62F2"/>
    <w:rsid w:val="004A63BC"/>
    <w:rsid w:val="004A7126"/>
    <w:rsid w:val="004A732B"/>
    <w:rsid w:val="004A7572"/>
    <w:rsid w:val="004A7A6A"/>
    <w:rsid w:val="004A7A7F"/>
    <w:rsid w:val="004A7B2B"/>
    <w:rsid w:val="004B005E"/>
    <w:rsid w:val="004B0251"/>
    <w:rsid w:val="004B052A"/>
    <w:rsid w:val="004B0605"/>
    <w:rsid w:val="004B0736"/>
    <w:rsid w:val="004B08B9"/>
    <w:rsid w:val="004B0B9C"/>
    <w:rsid w:val="004B0BE7"/>
    <w:rsid w:val="004B0DBD"/>
    <w:rsid w:val="004B117F"/>
    <w:rsid w:val="004B1669"/>
    <w:rsid w:val="004B1B85"/>
    <w:rsid w:val="004B2696"/>
    <w:rsid w:val="004B276A"/>
    <w:rsid w:val="004B2F97"/>
    <w:rsid w:val="004B34C1"/>
    <w:rsid w:val="004B39BB"/>
    <w:rsid w:val="004B3AE5"/>
    <w:rsid w:val="004B3D7A"/>
    <w:rsid w:val="004B3F3B"/>
    <w:rsid w:val="004B3FA4"/>
    <w:rsid w:val="004B40FB"/>
    <w:rsid w:val="004B4237"/>
    <w:rsid w:val="004B4364"/>
    <w:rsid w:val="004B483A"/>
    <w:rsid w:val="004B4A9B"/>
    <w:rsid w:val="004B4F08"/>
    <w:rsid w:val="004B4FCC"/>
    <w:rsid w:val="004B6029"/>
    <w:rsid w:val="004B626A"/>
    <w:rsid w:val="004B6272"/>
    <w:rsid w:val="004B657D"/>
    <w:rsid w:val="004B6D8D"/>
    <w:rsid w:val="004B711A"/>
    <w:rsid w:val="004B74D9"/>
    <w:rsid w:val="004B782C"/>
    <w:rsid w:val="004B798E"/>
    <w:rsid w:val="004B7B82"/>
    <w:rsid w:val="004B7CC2"/>
    <w:rsid w:val="004B7EF1"/>
    <w:rsid w:val="004C002B"/>
    <w:rsid w:val="004C0A7A"/>
    <w:rsid w:val="004C0DE6"/>
    <w:rsid w:val="004C10B5"/>
    <w:rsid w:val="004C1321"/>
    <w:rsid w:val="004C13E4"/>
    <w:rsid w:val="004C182B"/>
    <w:rsid w:val="004C1D21"/>
    <w:rsid w:val="004C1E8B"/>
    <w:rsid w:val="004C2026"/>
    <w:rsid w:val="004C2263"/>
    <w:rsid w:val="004C25F7"/>
    <w:rsid w:val="004C2992"/>
    <w:rsid w:val="004C2D8D"/>
    <w:rsid w:val="004C4268"/>
    <w:rsid w:val="004C430C"/>
    <w:rsid w:val="004C47CE"/>
    <w:rsid w:val="004C4A4A"/>
    <w:rsid w:val="004C4BAE"/>
    <w:rsid w:val="004C4D45"/>
    <w:rsid w:val="004C4DDA"/>
    <w:rsid w:val="004C505C"/>
    <w:rsid w:val="004C53BA"/>
    <w:rsid w:val="004C5480"/>
    <w:rsid w:val="004C6126"/>
    <w:rsid w:val="004C6319"/>
    <w:rsid w:val="004C6829"/>
    <w:rsid w:val="004C6970"/>
    <w:rsid w:val="004C6E16"/>
    <w:rsid w:val="004C7C83"/>
    <w:rsid w:val="004C7F71"/>
    <w:rsid w:val="004D0534"/>
    <w:rsid w:val="004D0BFA"/>
    <w:rsid w:val="004D0D3A"/>
    <w:rsid w:val="004D0F38"/>
    <w:rsid w:val="004D0F59"/>
    <w:rsid w:val="004D107B"/>
    <w:rsid w:val="004D10BA"/>
    <w:rsid w:val="004D113A"/>
    <w:rsid w:val="004D149F"/>
    <w:rsid w:val="004D16B7"/>
    <w:rsid w:val="004D1E6D"/>
    <w:rsid w:val="004D2511"/>
    <w:rsid w:val="004D27DD"/>
    <w:rsid w:val="004D29EC"/>
    <w:rsid w:val="004D2FBD"/>
    <w:rsid w:val="004D32E2"/>
    <w:rsid w:val="004D3365"/>
    <w:rsid w:val="004D33B4"/>
    <w:rsid w:val="004D3723"/>
    <w:rsid w:val="004D3C03"/>
    <w:rsid w:val="004D45D3"/>
    <w:rsid w:val="004D4E08"/>
    <w:rsid w:val="004D4EAE"/>
    <w:rsid w:val="004D6A6F"/>
    <w:rsid w:val="004D6F85"/>
    <w:rsid w:val="004D7303"/>
    <w:rsid w:val="004D754E"/>
    <w:rsid w:val="004D7F40"/>
    <w:rsid w:val="004E0251"/>
    <w:rsid w:val="004E051B"/>
    <w:rsid w:val="004E0634"/>
    <w:rsid w:val="004E0BF2"/>
    <w:rsid w:val="004E0EE2"/>
    <w:rsid w:val="004E128A"/>
    <w:rsid w:val="004E13B5"/>
    <w:rsid w:val="004E14C8"/>
    <w:rsid w:val="004E1BC3"/>
    <w:rsid w:val="004E2579"/>
    <w:rsid w:val="004E2703"/>
    <w:rsid w:val="004E2865"/>
    <w:rsid w:val="004E2AB4"/>
    <w:rsid w:val="004E2B32"/>
    <w:rsid w:val="004E2C31"/>
    <w:rsid w:val="004E306F"/>
    <w:rsid w:val="004E395C"/>
    <w:rsid w:val="004E3A85"/>
    <w:rsid w:val="004E3AD4"/>
    <w:rsid w:val="004E3CCD"/>
    <w:rsid w:val="004E3F26"/>
    <w:rsid w:val="004E405C"/>
    <w:rsid w:val="004E4568"/>
    <w:rsid w:val="004E4716"/>
    <w:rsid w:val="004E4C6A"/>
    <w:rsid w:val="004E50B7"/>
    <w:rsid w:val="004E59D2"/>
    <w:rsid w:val="004E60AD"/>
    <w:rsid w:val="004E62D9"/>
    <w:rsid w:val="004E68FE"/>
    <w:rsid w:val="004E6B8F"/>
    <w:rsid w:val="004E6CC5"/>
    <w:rsid w:val="004E6E60"/>
    <w:rsid w:val="004E7345"/>
    <w:rsid w:val="004E752D"/>
    <w:rsid w:val="004E7C07"/>
    <w:rsid w:val="004E7FBF"/>
    <w:rsid w:val="004F0012"/>
    <w:rsid w:val="004F042B"/>
    <w:rsid w:val="004F052D"/>
    <w:rsid w:val="004F05DE"/>
    <w:rsid w:val="004F0764"/>
    <w:rsid w:val="004F0843"/>
    <w:rsid w:val="004F0AEC"/>
    <w:rsid w:val="004F0C6B"/>
    <w:rsid w:val="004F0DF8"/>
    <w:rsid w:val="004F0E3F"/>
    <w:rsid w:val="004F1303"/>
    <w:rsid w:val="004F191D"/>
    <w:rsid w:val="004F1B3E"/>
    <w:rsid w:val="004F1BD2"/>
    <w:rsid w:val="004F23CC"/>
    <w:rsid w:val="004F256A"/>
    <w:rsid w:val="004F2586"/>
    <w:rsid w:val="004F2714"/>
    <w:rsid w:val="004F3205"/>
    <w:rsid w:val="004F44FF"/>
    <w:rsid w:val="004F5224"/>
    <w:rsid w:val="004F527E"/>
    <w:rsid w:val="004F53DA"/>
    <w:rsid w:val="004F5683"/>
    <w:rsid w:val="004F61E5"/>
    <w:rsid w:val="004F6552"/>
    <w:rsid w:val="004F66D1"/>
    <w:rsid w:val="004F698E"/>
    <w:rsid w:val="004F6A20"/>
    <w:rsid w:val="004F6E79"/>
    <w:rsid w:val="004F72AD"/>
    <w:rsid w:val="004F7622"/>
    <w:rsid w:val="004F781C"/>
    <w:rsid w:val="004F789C"/>
    <w:rsid w:val="004F7B5E"/>
    <w:rsid w:val="004F7BD4"/>
    <w:rsid w:val="004F7C43"/>
    <w:rsid w:val="004F7CD2"/>
    <w:rsid w:val="00500041"/>
    <w:rsid w:val="0050042E"/>
    <w:rsid w:val="00500540"/>
    <w:rsid w:val="005005DA"/>
    <w:rsid w:val="0050109E"/>
    <w:rsid w:val="00501337"/>
    <w:rsid w:val="0050165D"/>
    <w:rsid w:val="005021E6"/>
    <w:rsid w:val="00502491"/>
    <w:rsid w:val="005024B0"/>
    <w:rsid w:val="0050275B"/>
    <w:rsid w:val="00502AF9"/>
    <w:rsid w:val="00503165"/>
    <w:rsid w:val="005031CF"/>
    <w:rsid w:val="0050376D"/>
    <w:rsid w:val="00503CBF"/>
    <w:rsid w:val="00503D11"/>
    <w:rsid w:val="00503E9E"/>
    <w:rsid w:val="00503EC1"/>
    <w:rsid w:val="00504461"/>
    <w:rsid w:val="0050489C"/>
    <w:rsid w:val="00504C9E"/>
    <w:rsid w:val="00504F61"/>
    <w:rsid w:val="0050516E"/>
    <w:rsid w:val="0050540B"/>
    <w:rsid w:val="005054E2"/>
    <w:rsid w:val="00505CC9"/>
    <w:rsid w:val="00505D3A"/>
    <w:rsid w:val="00505E28"/>
    <w:rsid w:val="00505F06"/>
    <w:rsid w:val="0050612F"/>
    <w:rsid w:val="00506469"/>
    <w:rsid w:val="00506B4C"/>
    <w:rsid w:val="00506D43"/>
    <w:rsid w:val="00506E7E"/>
    <w:rsid w:val="005079A0"/>
    <w:rsid w:val="00507DA8"/>
    <w:rsid w:val="00507F5F"/>
    <w:rsid w:val="0051018A"/>
    <w:rsid w:val="00510320"/>
    <w:rsid w:val="005103B4"/>
    <w:rsid w:val="00510621"/>
    <w:rsid w:val="00510746"/>
    <w:rsid w:val="005110EC"/>
    <w:rsid w:val="005119C6"/>
    <w:rsid w:val="00511B0A"/>
    <w:rsid w:val="00511BE7"/>
    <w:rsid w:val="00511D1B"/>
    <w:rsid w:val="00512168"/>
    <w:rsid w:val="0051249A"/>
    <w:rsid w:val="005126D5"/>
    <w:rsid w:val="0051292B"/>
    <w:rsid w:val="00512BF4"/>
    <w:rsid w:val="00512C93"/>
    <w:rsid w:val="00512DF9"/>
    <w:rsid w:val="005136AD"/>
    <w:rsid w:val="00513701"/>
    <w:rsid w:val="00513B69"/>
    <w:rsid w:val="00513F7C"/>
    <w:rsid w:val="00513FAF"/>
    <w:rsid w:val="00514412"/>
    <w:rsid w:val="00514694"/>
    <w:rsid w:val="00514869"/>
    <w:rsid w:val="00514F2F"/>
    <w:rsid w:val="00514F67"/>
    <w:rsid w:val="00514FA4"/>
    <w:rsid w:val="00515035"/>
    <w:rsid w:val="00515494"/>
    <w:rsid w:val="005159A8"/>
    <w:rsid w:val="00515ADA"/>
    <w:rsid w:val="00515BBE"/>
    <w:rsid w:val="00515D34"/>
    <w:rsid w:val="005163A1"/>
    <w:rsid w:val="00516535"/>
    <w:rsid w:val="00516538"/>
    <w:rsid w:val="005167E5"/>
    <w:rsid w:val="005175E2"/>
    <w:rsid w:val="0051778D"/>
    <w:rsid w:val="00517B9C"/>
    <w:rsid w:val="00517C5E"/>
    <w:rsid w:val="00517E81"/>
    <w:rsid w:val="0052064C"/>
    <w:rsid w:val="005207E4"/>
    <w:rsid w:val="00520BFC"/>
    <w:rsid w:val="00520FD2"/>
    <w:rsid w:val="0052100B"/>
    <w:rsid w:val="0052164C"/>
    <w:rsid w:val="00521A06"/>
    <w:rsid w:val="00522087"/>
    <w:rsid w:val="00522252"/>
    <w:rsid w:val="005224BE"/>
    <w:rsid w:val="0052285C"/>
    <w:rsid w:val="00522866"/>
    <w:rsid w:val="00522C7A"/>
    <w:rsid w:val="00522F54"/>
    <w:rsid w:val="00522FB3"/>
    <w:rsid w:val="0052407B"/>
    <w:rsid w:val="00524321"/>
    <w:rsid w:val="005248DF"/>
    <w:rsid w:val="00524BC5"/>
    <w:rsid w:val="00524BF7"/>
    <w:rsid w:val="00524CDD"/>
    <w:rsid w:val="00525306"/>
    <w:rsid w:val="0052533A"/>
    <w:rsid w:val="005253B5"/>
    <w:rsid w:val="005255B4"/>
    <w:rsid w:val="00525BCF"/>
    <w:rsid w:val="00525CB1"/>
    <w:rsid w:val="00526166"/>
    <w:rsid w:val="00526475"/>
    <w:rsid w:val="0052696C"/>
    <w:rsid w:val="00526AD1"/>
    <w:rsid w:val="00526B23"/>
    <w:rsid w:val="00526B3B"/>
    <w:rsid w:val="00526C96"/>
    <w:rsid w:val="0052717A"/>
    <w:rsid w:val="00527280"/>
    <w:rsid w:val="005274E7"/>
    <w:rsid w:val="00527C58"/>
    <w:rsid w:val="00527EAC"/>
    <w:rsid w:val="005308E0"/>
    <w:rsid w:val="00530A03"/>
    <w:rsid w:val="00530AC7"/>
    <w:rsid w:val="00530EE7"/>
    <w:rsid w:val="00530EF9"/>
    <w:rsid w:val="005310F8"/>
    <w:rsid w:val="005317E4"/>
    <w:rsid w:val="0053193D"/>
    <w:rsid w:val="00531BE7"/>
    <w:rsid w:val="005322E9"/>
    <w:rsid w:val="00532448"/>
    <w:rsid w:val="005324C6"/>
    <w:rsid w:val="0053267A"/>
    <w:rsid w:val="00532738"/>
    <w:rsid w:val="00532B38"/>
    <w:rsid w:val="00532F30"/>
    <w:rsid w:val="005340BE"/>
    <w:rsid w:val="005345B6"/>
    <w:rsid w:val="00534AEB"/>
    <w:rsid w:val="00534C5C"/>
    <w:rsid w:val="00534D91"/>
    <w:rsid w:val="00534FC7"/>
    <w:rsid w:val="00535A7C"/>
    <w:rsid w:val="00536105"/>
    <w:rsid w:val="00536897"/>
    <w:rsid w:val="005369B7"/>
    <w:rsid w:val="00536FC2"/>
    <w:rsid w:val="005371B7"/>
    <w:rsid w:val="00537549"/>
    <w:rsid w:val="00537611"/>
    <w:rsid w:val="00537ADB"/>
    <w:rsid w:val="00537CAF"/>
    <w:rsid w:val="00537D8C"/>
    <w:rsid w:val="005404AD"/>
    <w:rsid w:val="00540763"/>
    <w:rsid w:val="005409F7"/>
    <w:rsid w:val="00540D9F"/>
    <w:rsid w:val="00540E34"/>
    <w:rsid w:val="005410D8"/>
    <w:rsid w:val="00541172"/>
    <w:rsid w:val="00541A4B"/>
    <w:rsid w:val="00541A5F"/>
    <w:rsid w:val="00541F52"/>
    <w:rsid w:val="00542598"/>
    <w:rsid w:val="005425DB"/>
    <w:rsid w:val="005431F6"/>
    <w:rsid w:val="00543273"/>
    <w:rsid w:val="005432E8"/>
    <w:rsid w:val="00543345"/>
    <w:rsid w:val="005437C0"/>
    <w:rsid w:val="005441F4"/>
    <w:rsid w:val="00544317"/>
    <w:rsid w:val="00545247"/>
    <w:rsid w:val="0054534B"/>
    <w:rsid w:val="00545719"/>
    <w:rsid w:val="0054594B"/>
    <w:rsid w:val="00545CE1"/>
    <w:rsid w:val="005462CB"/>
    <w:rsid w:val="005464A5"/>
    <w:rsid w:val="0054662D"/>
    <w:rsid w:val="0054689D"/>
    <w:rsid w:val="00546A10"/>
    <w:rsid w:val="00546D82"/>
    <w:rsid w:val="00546DA6"/>
    <w:rsid w:val="00547675"/>
    <w:rsid w:val="005477A1"/>
    <w:rsid w:val="00547A2F"/>
    <w:rsid w:val="00547BE9"/>
    <w:rsid w:val="00547C22"/>
    <w:rsid w:val="005505AC"/>
    <w:rsid w:val="0055063D"/>
    <w:rsid w:val="0055087E"/>
    <w:rsid w:val="00550A0C"/>
    <w:rsid w:val="00550ABA"/>
    <w:rsid w:val="00550BB5"/>
    <w:rsid w:val="00551142"/>
    <w:rsid w:val="005516C1"/>
    <w:rsid w:val="00551CE9"/>
    <w:rsid w:val="00551D79"/>
    <w:rsid w:val="00551D80"/>
    <w:rsid w:val="0055240C"/>
    <w:rsid w:val="0055246C"/>
    <w:rsid w:val="0055249A"/>
    <w:rsid w:val="00552536"/>
    <w:rsid w:val="00552584"/>
    <w:rsid w:val="00552797"/>
    <w:rsid w:val="00552943"/>
    <w:rsid w:val="00552962"/>
    <w:rsid w:val="0055368C"/>
    <w:rsid w:val="00553A4A"/>
    <w:rsid w:val="00553F49"/>
    <w:rsid w:val="00554231"/>
    <w:rsid w:val="005542CF"/>
    <w:rsid w:val="0055450D"/>
    <w:rsid w:val="00554669"/>
    <w:rsid w:val="00554AF6"/>
    <w:rsid w:val="00554BD7"/>
    <w:rsid w:val="00555167"/>
    <w:rsid w:val="0055529F"/>
    <w:rsid w:val="005554FE"/>
    <w:rsid w:val="005556BA"/>
    <w:rsid w:val="00555899"/>
    <w:rsid w:val="00555F4E"/>
    <w:rsid w:val="00556046"/>
    <w:rsid w:val="005560FF"/>
    <w:rsid w:val="005565F9"/>
    <w:rsid w:val="005567AD"/>
    <w:rsid w:val="00556D5A"/>
    <w:rsid w:val="00556E2C"/>
    <w:rsid w:val="00557238"/>
    <w:rsid w:val="005574B6"/>
    <w:rsid w:val="00557B78"/>
    <w:rsid w:val="00557C9B"/>
    <w:rsid w:val="0056008E"/>
    <w:rsid w:val="0056058D"/>
    <w:rsid w:val="005609A5"/>
    <w:rsid w:val="00560A26"/>
    <w:rsid w:val="00561087"/>
    <w:rsid w:val="00561192"/>
    <w:rsid w:val="005615E3"/>
    <w:rsid w:val="00561920"/>
    <w:rsid w:val="00561A70"/>
    <w:rsid w:val="00561B4E"/>
    <w:rsid w:val="00561C1D"/>
    <w:rsid w:val="0056273B"/>
    <w:rsid w:val="005629AF"/>
    <w:rsid w:val="00562AB5"/>
    <w:rsid w:val="00562C29"/>
    <w:rsid w:val="00562C59"/>
    <w:rsid w:val="00562D30"/>
    <w:rsid w:val="00562D56"/>
    <w:rsid w:val="0056423E"/>
    <w:rsid w:val="00564C3F"/>
    <w:rsid w:val="00565109"/>
    <w:rsid w:val="00565B4D"/>
    <w:rsid w:val="0056615C"/>
    <w:rsid w:val="005661A2"/>
    <w:rsid w:val="005662D6"/>
    <w:rsid w:val="00566557"/>
    <w:rsid w:val="00566D3C"/>
    <w:rsid w:val="00566D45"/>
    <w:rsid w:val="00567019"/>
    <w:rsid w:val="00567056"/>
    <w:rsid w:val="005673B6"/>
    <w:rsid w:val="00567846"/>
    <w:rsid w:val="00567C25"/>
    <w:rsid w:val="00567C41"/>
    <w:rsid w:val="00570021"/>
    <w:rsid w:val="0057024B"/>
    <w:rsid w:val="005702C6"/>
    <w:rsid w:val="00570385"/>
    <w:rsid w:val="00570A18"/>
    <w:rsid w:val="00570E02"/>
    <w:rsid w:val="0057114F"/>
    <w:rsid w:val="00571BE3"/>
    <w:rsid w:val="00571D8F"/>
    <w:rsid w:val="00572202"/>
    <w:rsid w:val="00572DF4"/>
    <w:rsid w:val="00572EF7"/>
    <w:rsid w:val="00573204"/>
    <w:rsid w:val="00573792"/>
    <w:rsid w:val="00573CA3"/>
    <w:rsid w:val="00573E8C"/>
    <w:rsid w:val="00573FCD"/>
    <w:rsid w:val="00574073"/>
    <w:rsid w:val="0057408B"/>
    <w:rsid w:val="00574479"/>
    <w:rsid w:val="00574A90"/>
    <w:rsid w:val="00574B3D"/>
    <w:rsid w:val="00574DE1"/>
    <w:rsid w:val="0057536D"/>
    <w:rsid w:val="005754F1"/>
    <w:rsid w:val="00575EC4"/>
    <w:rsid w:val="00576623"/>
    <w:rsid w:val="005768DA"/>
    <w:rsid w:val="00576A71"/>
    <w:rsid w:val="0057704D"/>
    <w:rsid w:val="0057721F"/>
    <w:rsid w:val="00577503"/>
    <w:rsid w:val="005775A9"/>
    <w:rsid w:val="005778DA"/>
    <w:rsid w:val="00577B2D"/>
    <w:rsid w:val="00580171"/>
    <w:rsid w:val="00580646"/>
    <w:rsid w:val="00580BED"/>
    <w:rsid w:val="00580C6F"/>
    <w:rsid w:val="00581D01"/>
    <w:rsid w:val="00581D21"/>
    <w:rsid w:val="0058238C"/>
    <w:rsid w:val="005827F4"/>
    <w:rsid w:val="005829C3"/>
    <w:rsid w:val="00582D3E"/>
    <w:rsid w:val="0058373A"/>
    <w:rsid w:val="0058379B"/>
    <w:rsid w:val="0058381D"/>
    <w:rsid w:val="005838F9"/>
    <w:rsid w:val="00583B23"/>
    <w:rsid w:val="00583B7B"/>
    <w:rsid w:val="00583DD6"/>
    <w:rsid w:val="00583F96"/>
    <w:rsid w:val="00584013"/>
    <w:rsid w:val="0058407C"/>
    <w:rsid w:val="005842F1"/>
    <w:rsid w:val="005843B2"/>
    <w:rsid w:val="00584C63"/>
    <w:rsid w:val="00584D84"/>
    <w:rsid w:val="00584DD8"/>
    <w:rsid w:val="0058500D"/>
    <w:rsid w:val="0058587F"/>
    <w:rsid w:val="00585973"/>
    <w:rsid w:val="00585AC0"/>
    <w:rsid w:val="00585CB9"/>
    <w:rsid w:val="00586161"/>
    <w:rsid w:val="00586287"/>
    <w:rsid w:val="005863BD"/>
    <w:rsid w:val="005863CC"/>
    <w:rsid w:val="00586AA1"/>
    <w:rsid w:val="00586D44"/>
    <w:rsid w:val="00586D5B"/>
    <w:rsid w:val="00586E90"/>
    <w:rsid w:val="00586F83"/>
    <w:rsid w:val="0058735C"/>
    <w:rsid w:val="00587AB1"/>
    <w:rsid w:val="00587FE4"/>
    <w:rsid w:val="0059004C"/>
    <w:rsid w:val="00590581"/>
    <w:rsid w:val="0059096E"/>
    <w:rsid w:val="00590DFB"/>
    <w:rsid w:val="005910D6"/>
    <w:rsid w:val="005912A1"/>
    <w:rsid w:val="00591870"/>
    <w:rsid w:val="005919D2"/>
    <w:rsid w:val="00591A54"/>
    <w:rsid w:val="00591F23"/>
    <w:rsid w:val="005924BF"/>
    <w:rsid w:val="00592F5B"/>
    <w:rsid w:val="00592F76"/>
    <w:rsid w:val="005930D9"/>
    <w:rsid w:val="0059343B"/>
    <w:rsid w:val="00593770"/>
    <w:rsid w:val="00593A0B"/>
    <w:rsid w:val="00593C1E"/>
    <w:rsid w:val="00593D90"/>
    <w:rsid w:val="00594344"/>
    <w:rsid w:val="005944DF"/>
    <w:rsid w:val="005949C3"/>
    <w:rsid w:val="005949CB"/>
    <w:rsid w:val="00594A09"/>
    <w:rsid w:val="00595744"/>
    <w:rsid w:val="00595DF6"/>
    <w:rsid w:val="00596002"/>
    <w:rsid w:val="0059602E"/>
    <w:rsid w:val="0059656B"/>
    <w:rsid w:val="00597110"/>
    <w:rsid w:val="00597263"/>
    <w:rsid w:val="0059761D"/>
    <w:rsid w:val="005977B9"/>
    <w:rsid w:val="00597945"/>
    <w:rsid w:val="00597AEC"/>
    <w:rsid w:val="00597BB2"/>
    <w:rsid w:val="005A01F8"/>
    <w:rsid w:val="005A0463"/>
    <w:rsid w:val="005A04BF"/>
    <w:rsid w:val="005A0B76"/>
    <w:rsid w:val="005A0E7E"/>
    <w:rsid w:val="005A1310"/>
    <w:rsid w:val="005A1315"/>
    <w:rsid w:val="005A133B"/>
    <w:rsid w:val="005A1644"/>
    <w:rsid w:val="005A21F8"/>
    <w:rsid w:val="005A22CC"/>
    <w:rsid w:val="005A2C8C"/>
    <w:rsid w:val="005A3080"/>
    <w:rsid w:val="005A31EE"/>
    <w:rsid w:val="005A3242"/>
    <w:rsid w:val="005A3AEA"/>
    <w:rsid w:val="005A3EE2"/>
    <w:rsid w:val="005A4BD6"/>
    <w:rsid w:val="005A55B9"/>
    <w:rsid w:val="005A5B8D"/>
    <w:rsid w:val="005A5FF4"/>
    <w:rsid w:val="005A608C"/>
    <w:rsid w:val="005A6548"/>
    <w:rsid w:val="005A6607"/>
    <w:rsid w:val="005A714A"/>
    <w:rsid w:val="005A76A4"/>
    <w:rsid w:val="005A7CD8"/>
    <w:rsid w:val="005B04F6"/>
    <w:rsid w:val="005B054C"/>
    <w:rsid w:val="005B0784"/>
    <w:rsid w:val="005B0AFA"/>
    <w:rsid w:val="005B0DB1"/>
    <w:rsid w:val="005B10C0"/>
    <w:rsid w:val="005B117E"/>
    <w:rsid w:val="005B182B"/>
    <w:rsid w:val="005B1850"/>
    <w:rsid w:val="005B1B77"/>
    <w:rsid w:val="005B1DEA"/>
    <w:rsid w:val="005B20F8"/>
    <w:rsid w:val="005B21B0"/>
    <w:rsid w:val="005B231F"/>
    <w:rsid w:val="005B27EA"/>
    <w:rsid w:val="005B28E1"/>
    <w:rsid w:val="005B2A15"/>
    <w:rsid w:val="005B2AEA"/>
    <w:rsid w:val="005B2DD1"/>
    <w:rsid w:val="005B315E"/>
    <w:rsid w:val="005B3784"/>
    <w:rsid w:val="005B378F"/>
    <w:rsid w:val="005B3D27"/>
    <w:rsid w:val="005B3E46"/>
    <w:rsid w:val="005B3F21"/>
    <w:rsid w:val="005B4179"/>
    <w:rsid w:val="005B4979"/>
    <w:rsid w:val="005B4B12"/>
    <w:rsid w:val="005B4CF3"/>
    <w:rsid w:val="005B501A"/>
    <w:rsid w:val="005B559D"/>
    <w:rsid w:val="005B5DFA"/>
    <w:rsid w:val="005B5F70"/>
    <w:rsid w:val="005B61C9"/>
    <w:rsid w:val="005B634B"/>
    <w:rsid w:val="005B636A"/>
    <w:rsid w:val="005B65D8"/>
    <w:rsid w:val="005B6623"/>
    <w:rsid w:val="005B6B2A"/>
    <w:rsid w:val="005B734F"/>
    <w:rsid w:val="005B7445"/>
    <w:rsid w:val="005B74B5"/>
    <w:rsid w:val="005B785D"/>
    <w:rsid w:val="005B7C37"/>
    <w:rsid w:val="005B7CA1"/>
    <w:rsid w:val="005B7E34"/>
    <w:rsid w:val="005B7F2F"/>
    <w:rsid w:val="005C056C"/>
    <w:rsid w:val="005C0727"/>
    <w:rsid w:val="005C0A3F"/>
    <w:rsid w:val="005C0E8A"/>
    <w:rsid w:val="005C14FB"/>
    <w:rsid w:val="005C15B6"/>
    <w:rsid w:val="005C1F55"/>
    <w:rsid w:val="005C239E"/>
    <w:rsid w:val="005C2482"/>
    <w:rsid w:val="005C2834"/>
    <w:rsid w:val="005C29B1"/>
    <w:rsid w:val="005C2E11"/>
    <w:rsid w:val="005C2EA7"/>
    <w:rsid w:val="005C2EFA"/>
    <w:rsid w:val="005C2FD3"/>
    <w:rsid w:val="005C3841"/>
    <w:rsid w:val="005C39FB"/>
    <w:rsid w:val="005C3BD3"/>
    <w:rsid w:val="005C3C32"/>
    <w:rsid w:val="005C402F"/>
    <w:rsid w:val="005C412B"/>
    <w:rsid w:val="005C414C"/>
    <w:rsid w:val="005C46A8"/>
    <w:rsid w:val="005C4B19"/>
    <w:rsid w:val="005C4B9D"/>
    <w:rsid w:val="005C4E97"/>
    <w:rsid w:val="005C556B"/>
    <w:rsid w:val="005C55E9"/>
    <w:rsid w:val="005C58B1"/>
    <w:rsid w:val="005C5D5A"/>
    <w:rsid w:val="005C6583"/>
    <w:rsid w:val="005C6F92"/>
    <w:rsid w:val="005C70EC"/>
    <w:rsid w:val="005C786B"/>
    <w:rsid w:val="005C7ED8"/>
    <w:rsid w:val="005D04EC"/>
    <w:rsid w:val="005D051B"/>
    <w:rsid w:val="005D10EE"/>
    <w:rsid w:val="005D12CD"/>
    <w:rsid w:val="005D1C13"/>
    <w:rsid w:val="005D2135"/>
    <w:rsid w:val="005D2726"/>
    <w:rsid w:val="005D2AE4"/>
    <w:rsid w:val="005D2BC6"/>
    <w:rsid w:val="005D2ECE"/>
    <w:rsid w:val="005D33E0"/>
    <w:rsid w:val="005D38C3"/>
    <w:rsid w:val="005D405E"/>
    <w:rsid w:val="005D44CB"/>
    <w:rsid w:val="005D46A5"/>
    <w:rsid w:val="005D4AC9"/>
    <w:rsid w:val="005D55FE"/>
    <w:rsid w:val="005D63E2"/>
    <w:rsid w:val="005D64C6"/>
    <w:rsid w:val="005D68A4"/>
    <w:rsid w:val="005D6C26"/>
    <w:rsid w:val="005D73D1"/>
    <w:rsid w:val="005D7804"/>
    <w:rsid w:val="005D785A"/>
    <w:rsid w:val="005D7940"/>
    <w:rsid w:val="005D7A59"/>
    <w:rsid w:val="005D7AA9"/>
    <w:rsid w:val="005D7ADA"/>
    <w:rsid w:val="005D7C87"/>
    <w:rsid w:val="005E0022"/>
    <w:rsid w:val="005E0194"/>
    <w:rsid w:val="005E02A3"/>
    <w:rsid w:val="005E05D5"/>
    <w:rsid w:val="005E1150"/>
    <w:rsid w:val="005E1265"/>
    <w:rsid w:val="005E1571"/>
    <w:rsid w:val="005E16EE"/>
    <w:rsid w:val="005E2392"/>
    <w:rsid w:val="005E24AB"/>
    <w:rsid w:val="005E2A02"/>
    <w:rsid w:val="005E2D10"/>
    <w:rsid w:val="005E2DC5"/>
    <w:rsid w:val="005E2F54"/>
    <w:rsid w:val="005E3041"/>
    <w:rsid w:val="005E3369"/>
    <w:rsid w:val="005E38F4"/>
    <w:rsid w:val="005E39C7"/>
    <w:rsid w:val="005E3BE4"/>
    <w:rsid w:val="005E3D5D"/>
    <w:rsid w:val="005E3E4E"/>
    <w:rsid w:val="005E48EB"/>
    <w:rsid w:val="005E4B17"/>
    <w:rsid w:val="005E4B1E"/>
    <w:rsid w:val="005E4B47"/>
    <w:rsid w:val="005E4C36"/>
    <w:rsid w:val="005E4E8B"/>
    <w:rsid w:val="005E50B1"/>
    <w:rsid w:val="005E5268"/>
    <w:rsid w:val="005E53DC"/>
    <w:rsid w:val="005E5CBE"/>
    <w:rsid w:val="005E5E59"/>
    <w:rsid w:val="005E5EBC"/>
    <w:rsid w:val="005E6194"/>
    <w:rsid w:val="005E62D0"/>
    <w:rsid w:val="005E637B"/>
    <w:rsid w:val="005E6619"/>
    <w:rsid w:val="005E7045"/>
    <w:rsid w:val="005E70AB"/>
    <w:rsid w:val="005E7279"/>
    <w:rsid w:val="005E7452"/>
    <w:rsid w:val="005E7476"/>
    <w:rsid w:val="005E79DC"/>
    <w:rsid w:val="005E7AD3"/>
    <w:rsid w:val="005E7C31"/>
    <w:rsid w:val="005E7F25"/>
    <w:rsid w:val="005F01E5"/>
    <w:rsid w:val="005F0610"/>
    <w:rsid w:val="005F0D1F"/>
    <w:rsid w:val="005F1070"/>
    <w:rsid w:val="005F1120"/>
    <w:rsid w:val="005F11A3"/>
    <w:rsid w:val="005F12F4"/>
    <w:rsid w:val="005F155F"/>
    <w:rsid w:val="005F1566"/>
    <w:rsid w:val="005F1885"/>
    <w:rsid w:val="005F1BB5"/>
    <w:rsid w:val="005F2224"/>
    <w:rsid w:val="005F2315"/>
    <w:rsid w:val="005F2320"/>
    <w:rsid w:val="005F292F"/>
    <w:rsid w:val="005F2938"/>
    <w:rsid w:val="005F2C71"/>
    <w:rsid w:val="005F2E5A"/>
    <w:rsid w:val="005F3637"/>
    <w:rsid w:val="005F3962"/>
    <w:rsid w:val="005F44A4"/>
    <w:rsid w:val="005F481E"/>
    <w:rsid w:val="005F4939"/>
    <w:rsid w:val="005F4BF9"/>
    <w:rsid w:val="005F4DB3"/>
    <w:rsid w:val="005F4E34"/>
    <w:rsid w:val="005F5056"/>
    <w:rsid w:val="005F5B8E"/>
    <w:rsid w:val="005F5D38"/>
    <w:rsid w:val="005F6416"/>
    <w:rsid w:val="005F6769"/>
    <w:rsid w:val="005F6B45"/>
    <w:rsid w:val="005F6CCC"/>
    <w:rsid w:val="005F6F62"/>
    <w:rsid w:val="005F709D"/>
    <w:rsid w:val="005F725B"/>
    <w:rsid w:val="005F7536"/>
    <w:rsid w:val="005F75DA"/>
    <w:rsid w:val="005F7780"/>
    <w:rsid w:val="005F7BC0"/>
    <w:rsid w:val="005F7E25"/>
    <w:rsid w:val="006005AF"/>
    <w:rsid w:val="00600858"/>
    <w:rsid w:val="0060095F"/>
    <w:rsid w:val="00600DD0"/>
    <w:rsid w:val="00601D2A"/>
    <w:rsid w:val="00601DF3"/>
    <w:rsid w:val="00601E34"/>
    <w:rsid w:val="00601F16"/>
    <w:rsid w:val="00602362"/>
    <w:rsid w:val="0060265D"/>
    <w:rsid w:val="00602781"/>
    <w:rsid w:val="006038A2"/>
    <w:rsid w:val="006039B3"/>
    <w:rsid w:val="00603D45"/>
    <w:rsid w:val="006044D9"/>
    <w:rsid w:val="006044F0"/>
    <w:rsid w:val="006046BA"/>
    <w:rsid w:val="0060480B"/>
    <w:rsid w:val="0060515B"/>
    <w:rsid w:val="0060535A"/>
    <w:rsid w:val="00605671"/>
    <w:rsid w:val="006056A5"/>
    <w:rsid w:val="0060572B"/>
    <w:rsid w:val="0060603B"/>
    <w:rsid w:val="0060636A"/>
    <w:rsid w:val="00606BCB"/>
    <w:rsid w:val="00607025"/>
    <w:rsid w:val="006070C5"/>
    <w:rsid w:val="0060746B"/>
    <w:rsid w:val="0060760A"/>
    <w:rsid w:val="0060781D"/>
    <w:rsid w:val="00607AAC"/>
    <w:rsid w:val="00607AD2"/>
    <w:rsid w:val="00607E81"/>
    <w:rsid w:val="00607F8B"/>
    <w:rsid w:val="00610294"/>
    <w:rsid w:val="006104A3"/>
    <w:rsid w:val="00610936"/>
    <w:rsid w:val="0061116F"/>
    <w:rsid w:val="00611452"/>
    <w:rsid w:val="00611636"/>
    <w:rsid w:val="00612729"/>
    <w:rsid w:val="00612747"/>
    <w:rsid w:val="0061285C"/>
    <w:rsid w:val="00612E3F"/>
    <w:rsid w:val="006131E3"/>
    <w:rsid w:val="0061343A"/>
    <w:rsid w:val="00613461"/>
    <w:rsid w:val="00613885"/>
    <w:rsid w:val="00613B94"/>
    <w:rsid w:val="00613C28"/>
    <w:rsid w:val="00613DAD"/>
    <w:rsid w:val="00613EEB"/>
    <w:rsid w:val="00613EEF"/>
    <w:rsid w:val="00613FD4"/>
    <w:rsid w:val="006145E5"/>
    <w:rsid w:val="00614ACD"/>
    <w:rsid w:val="00614DEA"/>
    <w:rsid w:val="00615718"/>
    <w:rsid w:val="00615BFC"/>
    <w:rsid w:val="0061603A"/>
    <w:rsid w:val="00616317"/>
    <w:rsid w:val="00616454"/>
    <w:rsid w:val="00616965"/>
    <w:rsid w:val="00616B27"/>
    <w:rsid w:val="00616C18"/>
    <w:rsid w:val="00616C49"/>
    <w:rsid w:val="0061734A"/>
    <w:rsid w:val="0061736F"/>
    <w:rsid w:val="00617450"/>
    <w:rsid w:val="00617671"/>
    <w:rsid w:val="006201A7"/>
    <w:rsid w:val="006201B9"/>
    <w:rsid w:val="0062078D"/>
    <w:rsid w:val="006208B2"/>
    <w:rsid w:val="00620AC0"/>
    <w:rsid w:val="00620B40"/>
    <w:rsid w:val="00620B53"/>
    <w:rsid w:val="00621372"/>
    <w:rsid w:val="0062144C"/>
    <w:rsid w:val="00621721"/>
    <w:rsid w:val="006218AF"/>
    <w:rsid w:val="00621A19"/>
    <w:rsid w:val="00621D69"/>
    <w:rsid w:val="006222FC"/>
    <w:rsid w:val="00622A3F"/>
    <w:rsid w:val="00622E50"/>
    <w:rsid w:val="0062304C"/>
    <w:rsid w:val="006230C1"/>
    <w:rsid w:val="0062310D"/>
    <w:rsid w:val="0062390C"/>
    <w:rsid w:val="00623961"/>
    <w:rsid w:val="00623B8F"/>
    <w:rsid w:val="00623C0A"/>
    <w:rsid w:val="00624753"/>
    <w:rsid w:val="00624854"/>
    <w:rsid w:val="006249C7"/>
    <w:rsid w:val="00624BBD"/>
    <w:rsid w:val="00624E9A"/>
    <w:rsid w:val="00624EA0"/>
    <w:rsid w:val="00624EF2"/>
    <w:rsid w:val="00624F15"/>
    <w:rsid w:val="006258F1"/>
    <w:rsid w:val="00625B6C"/>
    <w:rsid w:val="00625C26"/>
    <w:rsid w:val="00625E4F"/>
    <w:rsid w:val="00625FDF"/>
    <w:rsid w:val="006261FA"/>
    <w:rsid w:val="006261FC"/>
    <w:rsid w:val="00626210"/>
    <w:rsid w:val="0062637C"/>
    <w:rsid w:val="00626581"/>
    <w:rsid w:val="00626C50"/>
    <w:rsid w:val="00626FA2"/>
    <w:rsid w:val="00630533"/>
    <w:rsid w:val="00630740"/>
    <w:rsid w:val="00630BA4"/>
    <w:rsid w:val="00631191"/>
    <w:rsid w:val="00631433"/>
    <w:rsid w:val="006319A9"/>
    <w:rsid w:val="0063238F"/>
    <w:rsid w:val="00632645"/>
    <w:rsid w:val="006330D0"/>
    <w:rsid w:val="0063315E"/>
    <w:rsid w:val="00633546"/>
    <w:rsid w:val="006337B6"/>
    <w:rsid w:val="006339D1"/>
    <w:rsid w:val="00633CE3"/>
    <w:rsid w:val="00633E04"/>
    <w:rsid w:val="006348C3"/>
    <w:rsid w:val="00634C85"/>
    <w:rsid w:val="00634F23"/>
    <w:rsid w:val="00635168"/>
    <w:rsid w:val="0063578B"/>
    <w:rsid w:val="006358C5"/>
    <w:rsid w:val="00635B1A"/>
    <w:rsid w:val="00635DED"/>
    <w:rsid w:val="00635F45"/>
    <w:rsid w:val="006368B5"/>
    <w:rsid w:val="00636F67"/>
    <w:rsid w:val="006371A9"/>
    <w:rsid w:val="00637567"/>
    <w:rsid w:val="00637F51"/>
    <w:rsid w:val="00640017"/>
    <w:rsid w:val="006401BA"/>
    <w:rsid w:val="006404C5"/>
    <w:rsid w:val="00640657"/>
    <w:rsid w:val="00640C03"/>
    <w:rsid w:val="00640CC8"/>
    <w:rsid w:val="006411E8"/>
    <w:rsid w:val="00641296"/>
    <w:rsid w:val="00641809"/>
    <w:rsid w:val="00641A4A"/>
    <w:rsid w:val="00641C14"/>
    <w:rsid w:val="00641FEE"/>
    <w:rsid w:val="00642249"/>
    <w:rsid w:val="00642660"/>
    <w:rsid w:val="00642676"/>
    <w:rsid w:val="006427A9"/>
    <w:rsid w:val="00642D72"/>
    <w:rsid w:val="00642F02"/>
    <w:rsid w:val="00643B22"/>
    <w:rsid w:val="00643B24"/>
    <w:rsid w:val="00644199"/>
    <w:rsid w:val="006445FC"/>
    <w:rsid w:val="00644902"/>
    <w:rsid w:val="00645338"/>
    <w:rsid w:val="00645735"/>
    <w:rsid w:val="0064586D"/>
    <w:rsid w:val="00645906"/>
    <w:rsid w:val="00646479"/>
    <w:rsid w:val="00646903"/>
    <w:rsid w:val="006469F7"/>
    <w:rsid w:val="00646BB9"/>
    <w:rsid w:val="00646CA6"/>
    <w:rsid w:val="006470BF"/>
    <w:rsid w:val="0064710A"/>
    <w:rsid w:val="00647375"/>
    <w:rsid w:val="0064752F"/>
    <w:rsid w:val="006476BD"/>
    <w:rsid w:val="00647A72"/>
    <w:rsid w:val="00647ED0"/>
    <w:rsid w:val="00647F9A"/>
    <w:rsid w:val="00650102"/>
    <w:rsid w:val="006507FE"/>
    <w:rsid w:val="00650920"/>
    <w:rsid w:val="00650968"/>
    <w:rsid w:val="006510E4"/>
    <w:rsid w:val="006512F8"/>
    <w:rsid w:val="006516FA"/>
    <w:rsid w:val="006517B0"/>
    <w:rsid w:val="006517EC"/>
    <w:rsid w:val="006520B8"/>
    <w:rsid w:val="006520D3"/>
    <w:rsid w:val="006523EF"/>
    <w:rsid w:val="006524EE"/>
    <w:rsid w:val="0065250E"/>
    <w:rsid w:val="00652879"/>
    <w:rsid w:val="0065309B"/>
    <w:rsid w:val="00653193"/>
    <w:rsid w:val="006531F0"/>
    <w:rsid w:val="006532B4"/>
    <w:rsid w:val="00653B5D"/>
    <w:rsid w:val="00653F7B"/>
    <w:rsid w:val="0065411E"/>
    <w:rsid w:val="006543B1"/>
    <w:rsid w:val="006547C2"/>
    <w:rsid w:val="00654963"/>
    <w:rsid w:val="00654B80"/>
    <w:rsid w:val="00654B90"/>
    <w:rsid w:val="00654E30"/>
    <w:rsid w:val="00655263"/>
    <w:rsid w:val="00655BA1"/>
    <w:rsid w:val="00655E9C"/>
    <w:rsid w:val="0065693E"/>
    <w:rsid w:val="006572C9"/>
    <w:rsid w:val="006573DD"/>
    <w:rsid w:val="00657496"/>
    <w:rsid w:val="00657F77"/>
    <w:rsid w:val="00660312"/>
    <w:rsid w:val="00660728"/>
    <w:rsid w:val="00660882"/>
    <w:rsid w:val="006609E7"/>
    <w:rsid w:val="00660CC0"/>
    <w:rsid w:val="006613E5"/>
    <w:rsid w:val="006613FD"/>
    <w:rsid w:val="00661696"/>
    <w:rsid w:val="006617F2"/>
    <w:rsid w:val="00661936"/>
    <w:rsid w:val="00661A14"/>
    <w:rsid w:val="00661F71"/>
    <w:rsid w:val="00661FBE"/>
    <w:rsid w:val="006625F0"/>
    <w:rsid w:val="006627BE"/>
    <w:rsid w:val="00662A5D"/>
    <w:rsid w:val="00663D45"/>
    <w:rsid w:val="00663DB2"/>
    <w:rsid w:val="006640FD"/>
    <w:rsid w:val="0066430F"/>
    <w:rsid w:val="00664C7D"/>
    <w:rsid w:val="00665307"/>
    <w:rsid w:val="00665720"/>
    <w:rsid w:val="00665729"/>
    <w:rsid w:val="00665C08"/>
    <w:rsid w:val="00665C67"/>
    <w:rsid w:val="00665F65"/>
    <w:rsid w:val="00665F66"/>
    <w:rsid w:val="0066608E"/>
    <w:rsid w:val="006666E2"/>
    <w:rsid w:val="00666840"/>
    <w:rsid w:val="00666A0C"/>
    <w:rsid w:val="00666C68"/>
    <w:rsid w:val="00666D6A"/>
    <w:rsid w:val="00667263"/>
    <w:rsid w:val="00667329"/>
    <w:rsid w:val="0066760D"/>
    <w:rsid w:val="006677DF"/>
    <w:rsid w:val="0066788B"/>
    <w:rsid w:val="006678B0"/>
    <w:rsid w:val="00667A37"/>
    <w:rsid w:val="00667C11"/>
    <w:rsid w:val="00667D14"/>
    <w:rsid w:val="006704C5"/>
    <w:rsid w:val="00670E21"/>
    <w:rsid w:val="006710DB"/>
    <w:rsid w:val="006714B1"/>
    <w:rsid w:val="006715AE"/>
    <w:rsid w:val="006716C8"/>
    <w:rsid w:val="00671CDA"/>
    <w:rsid w:val="00672108"/>
    <w:rsid w:val="006721FE"/>
    <w:rsid w:val="00672243"/>
    <w:rsid w:val="00672339"/>
    <w:rsid w:val="0067264F"/>
    <w:rsid w:val="00672C99"/>
    <w:rsid w:val="0067359F"/>
    <w:rsid w:val="006741ED"/>
    <w:rsid w:val="006743DA"/>
    <w:rsid w:val="006749F0"/>
    <w:rsid w:val="00674A7A"/>
    <w:rsid w:val="00674AC7"/>
    <w:rsid w:val="00674D17"/>
    <w:rsid w:val="00675063"/>
    <w:rsid w:val="00675174"/>
    <w:rsid w:val="00675B59"/>
    <w:rsid w:val="00675D61"/>
    <w:rsid w:val="00676334"/>
    <w:rsid w:val="00676B42"/>
    <w:rsid w:val="00676D2E"/>
    <w:rsid w:val="006770AA"/>
    <w:rsid w:val="00677185"/>
    <w:rsid w:val="006773AB"/>
    <w:rsid w:val="006775FB"/>
    <w:rsid w:val="0067771F"/>
    <w:rsid w:val="00677BA1"/>
    <w:rsid w:val="00677C60"/>
    <w:rsid w:val="006808B7"/>
    <w:rsid w:val="00680B34"/>
    <w:rsid w:val="0068109F"/>
    <w:rsid w:val="00681173"/>
    <w:rsid w:val="00681244"/>
    <w:rsid w:val="00681409"/>
    <w:rsid w:val="006815F6"/>
    <w:rsid w:val="00681A71"/>
    <w:rsid w:val="00681B84"/>
    <w:rsid w:val="00681EB9"/>
    <w:rsid w:val="00682021"/>
    <w:rsid w:val="0068263B"/>
    <w:rsid w:val="0068267B"/>
    <w:rsid w:val="00682879"/>
    <w:rsid w:val="006837F6"/>
    <w:rsid w:val="00683906"/>
    <w:rsid w:val="006839BB"/>
    <w:rsid w:val="00683BFA"/>
    <w:rsid w:val="00683CD3"/>
    <w:rsid w:val="00684D1B"/>
    <w:rsid w:val="00684FEC"/>
    <w:rsid w:val="006850A9"/>
    <w:rsid w:val="00685408"/>
    <w:rsid w:val="0068550C"/>
    <w:rsid w:val="00685B07"/>
    <w:rsid w:val="00686695"/>
    <w:rsid w:val="006866DA"/>
    <w:rsid w:val="0068679D"/>
    <w:rsid w:val="00686D15"/>
    <w:rsid w:val="00686F0A"/>
    <w:rsid w:val="00687102"/>
    <w:rsid w:val="006872FC"/>
    <w:rsid w:val="00687BDF"/>
    <w:rsid w:val="00687C42"/>
    <w:rsid w:val="00687DC4"/>
    <w:rsid w:val="006923FC"/>
    <w:rsid w:val="0069258E"/>
    <w:rsid w:val="00692756"/>
    <w:rsid w:val="00692851"/>
    <w:rsid w:val="00692C11"/>
    <w:rsid w:val="00692FE8"/>
    <w:rsid w:val="00693024"/>
    <w:rsid w:val="00693676"/>
    <w:rsid w:val="00693831"/>
    <w:rsid w:val="0069384B"/>
    <w:rsid w:val="00693D32"/>
    <w:rsid w:val="006941FE"/>
    <w:rsid w:val="006942A1"/>
    <w:rsid w:val="006944F3"/>
    <w:rsid w:val="0069493C"/>
    <w:rsid w:val="00694AED"/>
    <w:rsid w:val="00694BFB"/>
    <w:rsid w:val="006951A9"/>
    <w:rsid w:val="00695F42"/>
    <w:rsid w:val="006963C7"/>
    <w:rsid w:val="006969BD"/>
    <w:rsid w:val="00696BB7"/>
    <w:rsid w:val="00696C22"/>
    <w:rsid w:val="00696D0F"/>
    <w:rsid w:val="00697677"/>
    <w:rsid w:val="00697ED8"/>
    <w:rsid w:val="006A00DE"/>
    <w:rsid w:val="006A0490"/>
    <w:rsid w:val="006A0609"/>
    <w:rsid w:val="006A0C1A"/>
    <w:rsid w:val="006A0CFD"/>
    <w:rsid w:val="006A0D5F"/>
    <w:rsid w:val="006A114E"/>
    <w:rsid w:val="006A11C8"/>
    <w:rsid w:val="006A1355"/>
    <w:rsid w:val="006A139C"/>
    <w:rsid w:val="006A13BA"/>
    <w:rsid w:val="006A14F5"/>
    <w:rsid w:val="006A155E"/>
    <w:rsid w:val="006A1894"/>
    <w:rsid w:val="006A1A0B"/>
    <w:rsid w:val="006A1FF6"/>
    <w:rsid w:val="006A226C"/>
    <w:rsid w:val="006A2827"/>
    <w:rsid w:val="006A282B"/>
    <w:rsid w:val="006A291F"/>
    <w:rsid w:val="006A2B8A"/>
    <w:rsid w:val="006A2D29"/>
    <w:rsid w:val="006A360A"/>
    <w:rsid w:val="006A38AD"/>
    <w:rsid w:val="006A3AF1"/>
    <w:rsid w:val="006A3C82"/>
    <w:rsid w:val="006A3E5A"/>
    <w:rsid w:val="006A4271"/>
    <w:rsid w:val="006A42C5"/>
    <w:rsid w:val="006A5611"/>
    <w:rsid w:val="006A582B"/>
    <w:rsid w:val="006A5D22"/>
    <w:rsid w:val="006A6101"/>
    <w:rsid w:val="006A611F"/>
    <w:rsid w:val="006A69FA"/>
    <w:rsid w:val="006A717D"/>
    <w:rsid w:val="006A732B"/>
    <w:rsid w:val="006A7542"/>
    <w:rsid w:val="006A7747"/>
    <w:rsid w:val="006A79CE"/>
    <w:rsid w:val="006A7AE0"/>
    <w:rsid w:val="006A7EA8"/>
    <w:rsid w:val="006A7EAD"/>
    <w:rsid w:val="006B032E"/>
    <w:rsid w:val="006B03AD"/>
    <w:rsid w:val="006B03FF"/>
    <w:rsid w:val="006B0DFA"/>
    <w:rsid w:val="006B1224"/>
    <w:rsid w:val="006B1590"/>
    <w:rsid w:val="006B170F"/>
    <w:rsid w:val="006B181A"/>
    <w:rsid w:val="006B2475"/>
    <w:rsid w:val="006B2690"/>
    <w:rsid w:val="006B2846"/>
    <w:rsid w:val="006B301D"/>
    <w:rsid w:val="006B316A"/>
    <w:rsid w:val="006B333B"/>
    <w:rsid w:val="006B4255"/>
    <w:rsid w:val="006B4A1B"/>
    <w:rsid w:val="006B4DB3"/>
    <w:rsid w:val="006B50CF"/>
    <w:rsid w:val="006B55FF"/>
    <w:rsid w:val="006B5626"/>
    <w:rsid w:val="006B570E"/>
    <w:rsid w:val="006B5738"/>
    <w:rsid w:val="006B57B8"/>
    <w:rsid w:val="006B5940"/>
    <w:rsid w:val="006B5B6D"/>
    <w:rsid w:val="006B6665"/>
    <w:rsid w:val="006B6777"/>
    <w:rsid w:val="006B6ACA"/>
    <w:rsid w:val="006B6BAC"/>
    <w:rsid w:val="006B77B9"/>
    <w:rsid w:val="006B792C"/>
    <w:rsid w:val="006B7C4F"/>
    <w:rsid w:val="006C031E"/>
    <w:rsid w:val="006C0800"/>
    <w:rsid w:val="006C08D5"/>
    <w:rsid w:val="006C0E4D"/>
    <w:rsid w:val="006C10E2"/>
    <w:rsid w:val="006C1401"/>
    <w:rsid w:val="006C14DA"/>
    <w:rsid w:val="006C1958"/>
    <w:rsid w:val="006C1A07"/>
    <w:rsid w:val="006C1ACB"/>
    <w:rsid w:val="006C2067"/>
    <w:rsid w:val="006C2982"/>
    <w:rsid w:val="006C3062"/>
    <w:rsid w:val="006C3E5A"/>
    <w:rsid w:val="006C400B"/>
    <w:rsid w:val="006C42B4"/>
    <w:rsid w:val="006C4581"/>
    <w:rsid w:val="006C4A62"/>
    <w:rsid w:val="006C4FB5"/>
    <w:rsid w:val="006C5037"/>
    <w:rsid w:val="006C50BC"/>
    <w:rsid w:val="006C55B2"/>
    <w:rsid w:val="006C58F0"/>
    <w:rsid w:val="006C5B53"/>
    <w:rsid w:val="006C5FB4"/>
    <w:rsid w:val="006C60CD"/>
    <w:rsid w:val="006C6215"/>
    <w:rsid w:val="006C62BA"/>
    <w:rsid w:val="006C6387"/>
    <w:rsid w:val="006C6B70"/>
    <w:rsid w:val="006C6C96"/>
    <w:rsid w:val="006C6D4D"/>
    <w:rsid w:val="006C713C"/>
    <w:rsid w:val="006C7183"/>
    <w:rsid w:val="006C7327"/>
    <w:rsid w:val="006C7396"/>
    <w:rsid w:val="006C7616"/>
    <w:rsid w:val="006C7B3B"/>
    <w:rsid w:val="006D01F9"/>
    <w:rsid w:val="006D0754"/>
    <w:rsid w:val="006D0C80"/>
    <w:rsid w:val="006D112B"/>
    <w:rsid w:val="006D11E1"/>
    <w:rsid w:val="006D125A"/>
    <w:rsid w:val="006D253E"/>
    <w:rsid w:val="006D2638"/>
    <w:rsid w:val="006D2919"/>
    <w:rsid w:val="006D2BC2"/>
    <w:rsid w:val="006D2C2E"/>
    <w:rsid w:val="006D3060"/>
    <w:rsid w:val="006D3871"/>
    <w:rsid w:val="006D3896"/>
    <w:rsid w:val="006D3BF6"/>
    <w:rsid w:val="006D41BD"/>
    <w:rsid w:val="006D4338"/>
    <w:rsid w:val="006D43B6"/>
    <w:rsid w:val="006D4613"/>
    <w:rsid w:val="006D4D7C"/>
    <w:rsid w:val="006D54BF"/>
    <w:rsid w:val="006D5545"/>
    <w:rsid w:val="006D5556"/>
    <w:rsid w:val="006D595D"/>
    <w:rsid w:val="006D5B8A"/>
    <w:rsid w:val="006D5F08"/>
    <w:rsid w:val="006D5F20"/>
    <w:rsid w:val="006D6A84"/>
    <w:rsid w:val="006D6CAC"/>
    <w:rsid w:val="006D6DF8"/>
    <w:rsid w:val="006D79E8"/>
    <w:rsid w:val="006E01F0"/>
    <w:rsid w:val="006E100D"/>
    <w:rsid w:val="006E1C92"/>
    <w:rsid w:val="006E23DC"/>
    <w:rsid w:val="006E27E5"/>
    <w:rsid w:val="006E2AF9"/>
    <w:rsid w:val="006E2E9E"/>
    <w:rsid w:val="006E3B7A"/>
    <w:rsid w:val="006E3BE9"/>
    <w:rsid w:val="006E3E2B"/>
    <w:rsid w:val="006E484E"/>
    <w:rsid w:val="006E4A99"/>
    <w:rsid w:val="006E4C33"/>
    <w:rsid w:val="006E5032"/>
    <w:rsid w:val="006E559E"/>
    <w:rsid w:val="006E5B2C"/>
    <w:rsid w:val="006E5D17"/>
    <w:rsid w:val="006E5D6D"/>
    <w:rsid w:val="006E5DFB"/>
    <w:rsid w:val="006E608F"/>
    <w:rsid w:val="006E626E"/>
    <w:rsid w:val="006E67CC"/>
    <w:rsid w:val="006E6B3B"/>
    <w:rsid w:val="006E6D80"/>
    <w:rsid w:val="006E6DA7"/>
    <w:rsid w:val="006E6E9E"/>
    <w:rsid w:val="006E6FD8"/>
    <w:rsid w:val="006E7093"/>
    <w:rsid w:val="006E727E"/>
    <w:rsid w:val="006E74F6"/>
    <w:rsid w:val="006E785E"/>
    <w:rsid w:val="006E7C5A"/>
    <w:rsid w:val="006F00AD"/>
    <w:rsid w:val="006F0935"/>
    <w:rsid w:val="006F0D20"/>
    <w:rsid w:val="006F0F4F"/>
    <w:rsid w:val="006F11EA"/>
    <w:rsid w:val="006F126C"/>
    <w:rsid w:val="006F1664"/>
    <w:rsid w:val="006F16EB"/>
    <w:rsid w:val="006F1E1D"/>
    <w:rsid w:val="006F1F4C"/>
    <w:rsid w:val="006F20D3"/>
    <w:rsid w:val="006F2196"/>
    <w:rsid w:val="006F22D4"/>
    <w:rsid w:val="006F257E"/>
    <w:rsid w:val="006F2D09"/>
    <w:rsid w:val="006F3420"/>
    <w:rsid w:val="006F367A"/>
    <w:rsid w:val="006F3A3E"/>
    <w:rsid w:val="006F4182"/>
    <w:rsid w:val="006F424D"/>
    <w:rsid w:val="006F43A1"/>
    <w:rsid w:val="006F4724"/>
    <w:rsid w:val="006F4BC3"/>
    <w:rsid w:val="006F4EEF"/>
    <w:rsid w:val="006F527C"/>
    <w:rsid w:val="006F56F5"/>
    <w:rsid w:val="006F580A"/>
    <w:rsid w:val="006F5D40"/>
    <w:rsid w:val="006F5F72"/>
    <w:rsid w:val="006F60A3"/>
    <w:rsid w:val="006F6113"/>
    <w:rsid w:val="006F61DB"/>
    <w:rsid w:val="006F62C3"/>
    <w:rsid w:val="006F739C"/>
    <w:rsid w:val="006F743F"/>
    <w:rsid w:val="006F7ACE"/>
    <w:rsid w:val="006F7CA5"/>
    <w:rsid w:val="007001D2"/>
    <w:rsid w:val="00700403"/>
    <w:rsid w:val="00700761"/>
    <w:rsid w:val="007009FD"/>
    <w:rsid w:val="00700BAD"/>
    <w:rsid w:val="00700BEE"/>
    <w:rsid w:val="00700C0A"/>
    <w:rsid w:val="00701254"/>
    <w:rsid w:val="00701832"/>
    <w:rsid w:val="007020A2"/>
    <w:rsid w:val="007023EB"/>
    <w:rsid w:val="00702706"/>
    <w:rsid w:val="00702CE3"/>
    <w:rsid w:val="00702E42"/>
    <w:rsid w:val="0070309A"/>
    <w:rsid w:val="007033C4"/>
    <w:rsid w:val="0070343D"/>
    <w:rsid w:val="0070352F"/>
    <w:rsid w:val="00703771"/>
    <w:rsid w:val="007039D6"/>
    <w:rsid w:val="00703B79"/>
    <w:rsid w:val="00703BAB"/>
    <w:rsid w:val="00704113"/>
    <w:rsid w:val="0070440D"/>
    <w:rsid w:val="0070463B"/>
    <w:rsid w:val="007048D3"/>
    <w:rsid w:val="00704AA4"/>
    <w:rsid w:val="00704B20"/>
    <w:rsid w:val="00704CC1"/>
    <w:rsid w:val="00704F9E"/>
    <w:rsid w:val="00705005"/>
    <w:rsid w:val="0070530B"/>
    <w:rsid w:val="0070591D"/>
    <w:rsid w:val="00705EA2"/>
    <w:rsid w:val="0070600E"/>
    <w:rsid w:val="0070611A"/>
    <w:rsid w:val="0070639B"/>
    <w:rsid w:val="007068A2"/>
    <w:rsid w:val="0070749F"/>
    <w:rsid w:val="0070763D"/>
    <w:rsid w:val="007079FC"/>
    <w:rsid w:val="00707D77"/>
    <w:rsid w:val="00707EC9"/>
    <w:rsid w:val="007101CC"/>
    <w:rsid w:val="007105B9"/>
    <w:rsid w:val="007106C7"/>
    <w:rsid w:val="0071082B"/>
    <w:rsid w:val="00711223"/>
    <w:rsid w:val="007112FB"/>
    <w:rsid w:val="007115E6"/>
    <w:rsid w:val="00711761"/>
    <w:rsid w:val="00711794"/>
    <w:rsid w:val="007120EC"/>
    <w:rsid w:val="007126CB"/>
    <w:rsid w:val="00712900"/>
    <w:rsid w:val="00712CC3"/>
    <w:rsid w:val="00712D26"/>
    <w:rsid w:val="00712E4D"/>
    <w:rsid w:val="00712F46"/>
    <w:rsid w:val="00713757"/>
    <w:rsid w:val="00713808"/>
    <w:rsid w:val="00713CF6"/>
    <w:rsid w:val="00714417"/>
    <w:rsid w:val="00714714"/>
    <w:rsid w:val="007147DA"/>
    <w:rsid w:val="00714B9B"/>
    <w:rsid w:val="007150AD"/>
    <w:rsid w:val="00715180"/>
    <w:rsid w:val="0071540B"/>
    <w:rsid w:val="007163B0"/>
    <w:rsid w:val="0071667A"/>
    <w:rsid w:val="007169DD"/>
    <w:rsid w:val="00716CB2"/>
    <w:rsid w:val="00716F89"/>
    <w:rsid w:val="00716FC4"/>
    <w:rsid w:val="00717204"/>
    <w:rsid w:val="00717209"/>
    <w:rsid w:val="00717234"/>
    <w:rsid w:val="007174F2"/>
    <w:rsid w:val="00720351"/>
    <w:rsid w:val="0072058F"/>
    <w:rsid w:val="007206CE"/>
    <w:rsid w:val="00720C91"/>
    <w:rsid w:val="007212A3"/>
    <w:rsid w:val="00721CD9"/>
    <w:rsid w:val="00721D8D"/>
    <w:rsid w:val="00721DB5"/>
    <w:rsid w:val="00721E8E"/>
    <w:rsid w:val="00721E92"/>
    <w:rsid w:val="00722CA1"/>
    <w:rsid w:val="00723508"/>
    <w:rsid w:val="007239A4"/>
    <w:rsid w:val="00723CE0"/>
    <w:rsid w:val="007240EC"/>
    <w:rsid w:val="00724CA8"/>
    <w:rsid w:val="00724CDC"/>
    <w:rsid w:val="00724EAF"/>
    <w:rsid w:val="00725261"/>
    <w:rsid w:val="007252B9"/>
    <w:rsid w:val="00725347"/>
    <w:rsid w:val="0072579A"/>
    <w:rsid w:val="007257B2"/>
    <w:rsid w:val="007258F4"/>
    <w:rsid w:val="0072598F"/>
    <w:rsid w:val="0072609D"/>
    <w:rsid w:val="00726127"/>
    <w:rsid w:val="0072642A"/>
    <w:rsid w:val="007268A9"/>
    <w:rsid w:val="00726A70"/>
    <w:rsid w:val="00726DD2"/>
    <w:rsid w:val="007270D8"/>
    <w:rsid w:val="00727472"/>
    <w:rsid w:val="0072758C"/>
    <w:rsid w:val="00727733"/>
    <w:rsid w:val="00727A75"/>
    <w:rsid w:val="00727B2B"/>
    <w:rsid w:val="00727DD3"/>
    <w:rsid w:val="00730608"/>
    <w:rsid w:val="00730E9A"/>
    <w:rsid w:val="00730F9B"/>
    <w:rsid w:val="0073109B"/>
    <w:rsid w:val="00731569"/>
    <w:rsid w:val="00731DE7"/>
    <w:rsid w:val="00732186"/>
    <w:rsid w:val="007323F8"/>
    <w:rsid w:val="007325B4"/>
    <w:rsid w:val="00732895"/>
    <w:rsid w:val="00732B02"/>
    <w:rsid w:val="00732BF9"/>
    <w:rsid w:val="00733079"/>
    <w:rsid w:val="007331CF"/>
    <w:rsid w:val="007331DC"/>
    <w:rsid w:val="0073320A"/>
    <w:rsid w:val="0073380B"/>
    <w:rsid w:val="00733C01"/>
    <w:rsid w:val="00734D7D"/>
    <w:rsid w:val="00734FC9"/>
    <w:rsid w:val="00735805"/>
    <w:rsid w:val="00735908"/>
    <w:rsid w:val="007359D0"/>
    <w:rsid w:val="00735E1B"/>
    <w:rsid w:val="00735E41"/>
    <w:rsid w:val="00735F32"/>
    <w:rsid w:val="00736BCE"/>
    <w:rsid w:val="00736D50"/>
    <w:rsid w:val="0073724E"/>
    <w:rsid w:val="0073732F"/>
    <w:rsid w:val="0073735E"/>
    <w:rsid w:val="00737543"/>
    <w:rsid w:val="00737596"/>
    <w:rsid w:val="00737670"/>
    <w:rsid w:val="00737A2F"/>
    <w:rsid w:val="00737C87"/>
    <w:rsid w:val="00737E9F"/>
    <w:rsid w:val="00740241"/>
    <w:rsid w:val="007408C6"/>
    <w:rsid w:val="00740CBC"/>
    <w:rsid w:val="00740E4F"/>
    <w:rsid w:val="007412EC"/>
    <w:rsid w:val="007416FA"/>
    <w:rsid w:val="007418AF"/>
    <w:rsid w:val="00741D47"/>
    <w:rsid w:val="00742469"/>
    <w:rsid w:val="007424A5"/>
    <w:rsid w:val="00742B3E"/>
    <w:rsid w:val="00742D67"/>
    <w:rsid w:val="00742DEB"/>
    <w:rsid w:val="007431C2"/>
    <w:rsid w:val="007437D9"/>
    <w:rsid w:val="00743C7C"/>
    <w:rsid w:val="00743F06"/>
    <w:rsid w:val="00743FCA"/>
    <w:rsid w:val="0074454C"/>
    <w:rsid w:val="00744977"/>
    <w:rsid w:val="00744E9A"/>
    <w:rsid w:val="0074513D"/>
    <w:rsid w:val="00745382"/>
    <w:rsid w:val="0074542A"/>
    <w:rsid w:val="007457D5"/>
    <w:rsid w:val="00745BB5"/>
    <w:rsid w:val="00745D3E"/>
    <w:rsid w:val="0074611F"/>
    <w:rsid w:val="007467CD"/>
    <w:rsid w:val="00746885"/>
    <w:rsid w:val="00747119"/>
    <w:rsid w:val="00747924"/>
    <w:rsid w:val="0074794C"/>
    <w:rsid w:val="00747B33"/>
    <w:rsid w:val="00747C00"/>
    <w:rsid w:val="00747D6F"/>
    <w:rsid w:val="00750178"/>
    <w:rsid w:val="0075045A"/>
    <w:rsid w:val="00750738"/>
    <w:rsid w:val="00750A26"/>
    <w:rsid w:val="0075133B"/>
    <w:rsid w:val="007514F6"/>
    <w:rsid w:val="007515A5"/>
    <w:rsid w:val="0075178C"/>
    <w:rsid w:val="0075179E"/>
    <w:rsid w:val="00751ACB"/>
    <w:rsid w:val="00751C20"/>
    <w:rsid w:val="00751DF9"/>
    <w:rsid w:val="00751FFA"/>
    <w:rsid w:val="007521EA"/>
    <w:rsid w:val="007522FE"/>
    <w:rsid w:val="00752543"/>
    <w:rsid w:val="007529E5"/>
    <w:rsid w:val="00752D0B"/>
    <w:rsid w:val="00752EEC"/>
    <w:rsid w:val="00753437"/>
    <w:rsid w:val="00753A7E"/>
    <w:rsid w:val="00754297"/>
    <w:rsid w:val="007542A8"/>
    <w:rsid w:val="00754872"/>
    <w:rsid w:val="007548FD"/>
    <w:rsid w:val="00754C52"/>
    <w:rsid w:val="00754D89"/>
    <w:rsid w:val="00755101"/>
    <w:rsid w:val="00755147"/>
    <w:rsid w:val="00755333"/>
    <w:rsid w:val="00755662"/>
    <w:rsid w:val="007557F4"/>
    <w:rsid w:val="00755938"/>
    <w:rsid w:val="00755B11"/>
    <w:rsid w:val="0075646B"/>
    <w:rsid w:val="00756798"/>
    <w:rsid w:val="00756B7F"/>
    <w:rsid w:val="00756C29"/>
    <w:rsid w:val="00757369"/>
    <w:rsid w:val="00757376"/>
    <w:rsid w:val="007576E7"/>
    <w:rsid w:val="007577C1"/>
    <w:rsid w:val="00757C37"/>
    <w:rsid w:val="00757E4D"/>
    <w:rsid w:val="00757F29"/>
    <w:rsid w:val="00760020"/>
    <w:rsid w:val="00760315"/>
    <w:rsid w:val="00760A9D"/>
    <w:rsid w:val="00761399"/>
    <w:rsid w:val="007615A2"/>
    <w:rsid w:val="007615AF"/>
    <w:rsid w:val="00761718"/>
    <w:rsid w:val="00761953"/>
    <w:rsid w:val="00761BE7"/>
    <w:rsid w:val="00761F4F"/>
    <w:rsid w:val="00761F77"/>
    <w:rsid w:val="0076207E"/>
    <w:rsid w:val="00762453"/>
    <w:rsid w:val="007627B4"/>
    <w:rsid w:val="00762D2B"/>
    <w:rsid w:val="00762F61"/>
    <w:rsid w:val="00762FB3"/>
    <w:rsid w:val="0076360F"/>
    <w:rsid w:val="00763AFD"/>
    <w:rsid w:val="00763D30"/>
    <w:rsid w:val="007642BE"/>
    <w:rsid w:val="007647D3"/>
    <w:rsid w:val="00764828"/>
    <w:rsid w:val="007649F7"/>
    <w:rsid w:val="00764A81"/>
    <w:rsid w:val="00764DD9"/>
    <w:rsid w:val="00764E36"/>
    <w:rsid w:val="00764F4E"/>
    <w:rsid w:val="0076502C"/>
    <w:rsid w:val="007654E7"/>
    <w:rsid w:val="007655FB"/>
    <w:rsid w:val="007656E0"/>
    <w:rsid w:val="00765B21"/>
    <w:rsid w:val="00765BF3"/>
    <w:rsid w:val="00765C38"/>
    <w:rsid w:val="0076602C"/>
    <w:rsid w:val="00766217"/>
    <w:rsid w:val="007662DB"/>
    <w:rsid w:val="00766EF2"/>
    <w:rsid w:val="0076752A"/>
    <w:rsid w:val="00767AC1"/>
    <w:rsid w:val="0077025A"/>
    <w:rsid w:val="00770AAD"/>
    <w:rsid w:val="00770B9F"/>
    <w:rsid w:val="00770FC8"/>
    <w:rsid w:val="00771089"/>
    <w:rsid w:val="0077123E"/>
    <w:rsid w:val="007718F9"/>
    <w:rsid w:val="00771C77"/>
    <w:rsid w:val="00771FD8"/>
    <w:rsid w:val="00772156"/>
    <w:rsid w:val="007723CB"/>
    <w:rsid w:val="00772548"/>
    <w:rsid w:val="00772C8F"/>
    <w:rsid w:val="00772D54"/>
    <w:rsid w:val="007731C3"/>
    <w:rsid w:val="00773902"/>
    <w:rsid w:val="00773978"/>
    <w:rsid w:val="00773B21"/>
    <w:rsid w:val="00773CF2"/>
    <w:rsid w:val="00773EAA"/>
    <w:rsid w:val="00773F3F"/>
    <w:rsid w:val="0077432C"/>
    <w:rsid w:val="00774446"/>
    <w:rsid w:val="00774AEF"/>
    <w:rsid w:val="0077541F"/>
    <w:rsid w:val="00775B02"/>
    <w:rsid w:val="00775B8C"/>
    <w:rsid w:val="00775C69"/>
    <w:rsid w:val="00775D27"/>
    <w:rsid w:val="00775FDB"/>
    <w:rsid w:val="00776106"/>
    <w:rsid w:val="00776226"/>
    <w:rsid w:val="007766AD"/>
    <w:rsid w:val="00776CD5"/>
    <w:rsid w:val="00776EF3"/>
    <w:rsid w:val="0077713D"/>
    <w:rsid w:val="0077728A"/>
    <w:rsid w:val="0077781A"/>
    <w:rsid w:val="00777A2D"/>
    <w:rsid w:val="00777AD1"/>
    <w:rsid w:val="00780153"/>
    <w:rsid w:val="0078080C"/>
    <w:rsid w:val="00780AAE"/>
    <w:rsid w:val="00780ADF"/>
    <w:rsid w:val="00780E86"/>
    <w:rsid w:val="00781730"/>
    <w:rsid w:val="00781CE9"/>
    <w:rsid w:val="007822B0"/>
    <w:rsid w:val="007822CF"/>
    <w:rsid w:val="00782816"/>
    <w:rsid w:val="00782B23"/>
    <w:rsid w:val="0078346D"/>
    <w:rsid w:val="0078349D"/>
    <w:rsid w:val="007835F4"/>
    <w:rsid w:val="0078391E"/>
    <w:rsid w:val="00783AB5"/>
    <w:rsid w:val="00783B39"/>
    <w:rsid w:val="00783B91"/>
    <w:rsid w:val="00783C62"/>
    <w:rsid w:val="00783E4D"/>
    <w:rsid w:val="00783EA1"/>
    <w:rsid w:val="0078412D"/>
    <w:rsid w:val="0078430F"/>
    <w:rsid w:val="007844FA"/>
    <w:rsid w:val="00784F2A"/>
    <w:rsid w:val="00785087"/>
    <w:rsid w:val="0078526B"/>
    <w:rsid w:val="00785319"/>
    <w:rsid w:val="00785415"/>
    <w:rsid w:val="00785449"/>
    <w:rsid w:val="007855F2"/>
    <w:rsid w:val="00785645"/>
    <w:rsid w:val="007857CC"/>
    <w:rsid w:val="00785B46"/>
    <w:rsid w:val="00785F62"/>
    <w:rsid w:val="00786845"/>
    <w:rsid w:val="00786A99"/>
    <w:rsid w:val="007871C5"/>
    <w:rsid w:val="00787EEA"/>
    <w:rsid w:val="00787F71"/>
    <w:rsid w:val="00790836"/>
    <w:rsid w:val="007909CA"/>
    <w:rsid w:val="00790B48"/>
    <w:rsid w:val="00790D50"/>
    <w:rsid w:val="007911A2"/>
    <w:rsid w:val="007911F2"/>
    <w:rsid w:val="007918C1"/>
    <w:rsid w:val="00791AA9"/>
    <w:rsid w:val="00791FF9"/>
    <w:rsid w:val="0079214C"/>
    <w:rsid w:val="0079240C"/>
    <w:rsid w:val="00792451"/>
    <w:rsid w:val="007924CF"/>
    <w:rsid w:val="007929CF"/>
    <w:rsid w:val="00792A99"/>
    <w:rsid w:val="00792B53"/>
    <w:rsid w:val="00793936"/>
    <w:rsid w:val="00793A6B"/>
    <w:rsid w:val="00793D42"/>
    <w:rsid w:val="007943FF"/>
    <w:rsid w:val="00794962"/>
    <w:rsid w:val="00794BCB"/>
    <w:rsid w:val="00794C01"/>
    <w:rsid w:val="00794CC5"/>
    <w:rsid w:val="00794E19"/>
    <w:rsid w:val="007958AF"/>
    <w:rsid w:val="00795CC4"/>
    <w:rsid w:val="0079610C"/>
    <w:rsid w:val="007962B4"/>
    <w:rsid w:val="007965C9"/>
    <w:rsid w:val="0079696A"/>
    <w:rsid w:val="00796A0B"/>
    <w:rsid w:val="00796D81"/>
    <w:rsid w:val="00796E8B"/>
    <w:rsid w:val="0079746E"/>
    <w:rsid w:val="007977F7"/>
    <w:rsid w:val="007A003C"/>
    <w:rsid w:val="007A01B7"/>
    <w:rsid w:val="007A0262"/>
    <w:rsid w:val="007A0331"/>
    <w:rsid w:val="007A0382"/>
    <w:rsid w:val="007A03B4"/>
    <w:rsid w:val="007A06BA"/>
    <w:rsid w:val="007A0FE0"/>
    <w:rsid w:val="007A13C4"/>
    <w:rsid w:val="007A1405"/>
    <w:rsid w:val="007A199D"/>
    <w:rsid w:val="007A1E95"/>
    <w:rsid w:val="007A2614"/>
    <w:rsid w:val="007A36A0"/>
    <w:rsid w:val="007A39B4"/>
    <w:rsid w:val="007A3A32"/>
    <w:rsid w:val="007A3D70"/>
    <w:rsid w:val="007A42EC"/>
    <w:rsid w:val="007A4344"/>
    <w:rsid w:val="007A4354"/>
    <w:rsid w:val="007A447A"/>
    <w:rsid w:val="007A488E"/>
    <w:rsid w:val="007A4C65"/>
    <w:rsid w:val="007A4D37"/>
    <w:rsid w:val="007A5113"/>
    <w:rsid w:val="007A5509"/>
    <w:rsid w:val="007A57AD"/>
    <w:rsid w:val="007A58AC"/>
    <w:rsid w:val="007A5EED"/>
    <w:rsid w:val="007A5FDD"/>
    <w:rsid w:val="007A6120"/>
    <w:rsid w:val="007A61F1"/>
    <w:rsid w:val="007A62DE"/>
    <w:rsid w:val="007A6350"/>
    <w:rsid w:val="007A6520"/>
    <w:rsid w:val="007A6D70"/>
    <w:rsid w:val="007A7315"/>
    <w:rsid w:val="007A7476"/>
    <w:rsid w:val="007A764D"/>
    <w:rsid w:val="007A765A"/>
    <w:rsid w:val="007A76AE"/>
    <w:rsid w:val="007A7A04"/>
    <w:rsid w:val="007A7AFC"/>
    <w:rsid w:val="007A7C26"/>
    <w:rsid w:val="007A7F12"/>
    <w:rsid w:val="007A7F3C"/>
    <w:rsid w:val="007B00E2"/>
    <w:rsid w:val="007B0414"/>
    <w:rsid w:val="007B04EB"/>
    <w:rsid w:val="007B062B"/>
    <w:rsid w:val="007B098A"/>
    <w:rsid w:val="007B0A44"/>
    <w:rsid w:val="007B0DAC"/>
    <w:rsid w:val="007B118C"/>
    <w:rsid w:val="007B13B0"/>
    <w:rsid w:val="007B1974"/>
    <w:rsid w:val="007B1C8A"/>
    <w:rsid w:val="007B1E81"/>
    <w:rsid w:val="007B23DD"/>
    <w:rsid w:val="007B2926"/>
    <w:rsid w:val="007B2CB7"/>
    <w:rsid w:val="007B2F01"/>
    <w:rsid w:val="007B32C1"/>
    <w:rsid w:val="007B3852"/>
    <w:rsid w:val="007B392B"/>
    <w:rsid w:val="007B3964"/>
    <w:rsid w:val="007B3AFA"/>
    <w:rsid w:val="007B438B"/>
    <w:rsid w:val="007B4414"/>
    <w:rsid w:val="007B44A1"/>
    <w:rsid w:val="007B46BD"/>
    <w:rsid w:val="007B4FE5"/>
    <w:rsid w:val="007B522E"/>
    <w:rsid w:val="007B5A8D"/>
    <w:rsid w:val="007B635D"/>
    <w:rsid w:val="007B66F8"/>
    <w:rsid w:val="007B67AD"/>
    <w:rsid w:val="007B6B50"/>
    <w:rsid w:val="007B6F26"/>
    <w:rsid w:val="007B70FA"/>
    <w:rsid w:val="007B711B"/>
    <w:rsid w:val="007B7208"/>
    <w:rsid w:val="007B72FC"/>
    <w:rsid w:val="007B744E"/>
    <w:rsid w:val="007B745D"/>
    <w:rsid w:val="007B7745"/>
    <w:rsid w:val="007B7FD4"/>
    <w:rsid w:val="007C02E7"/>
    <w:rsid w:val="007C031E"/>
    <w:rsid w:val="007C0463"/>
    <w:rsid w:val="007C0501"/>
    <w:rsid w:val="007C0528"/>
    <w:rsid w:val="007C0E03"/>
    <w:rsid w:val="007C12F7"/>
    <w:rsid w:val="007C165C"/>
    <w:rsid w:val="007C1673"/>
    <w:rsid w:val="007C1893"/>
    <w:rsid w:val="007C1969"/>
    <w:rsid w:val="007C1E15"/>
    <w:rsid w:val="007C1EDE"/>
    <w:rsid w:val="007C217E"/>
    <w:rsid w:val="007C2A36"/>
    <w:rsid w:val="007C2A46"/>
    <w:rsid w:val="007C2B19"/>
    <w:rsid w:val="007C2E6B"/>
    <w:rsid w:val="007C2ED3"/>
    <w:rsid w:val="007C2FD9"/>
    <w:rsid w:val="007C3057"/>
    <w:rsid w:val="007C3494"/>
    <w:rsid w:val="007C3508"/>
    <w:rsid w:val="007C3714"/>
    <w:rsid w:val="007C3901"/>
    <w:rsid w:val="007C4013"/>
    <w:rsid w:val="007C4074"/>
    <w:rsid w:val="007C42A1"/>
    <w:rsid w:val="007C42F1"/>
    <w:rsid w:val="007C45DE"/>
    <w:rsid w:val="007C46BA"/>
    <w:rsid w:val="007C5611"/>
    <w:rsid w:val="007C5785"/>
    <w:rsid w:val="007C580B"/>
    <w:rsid w:val="007C5B93"/>
    <w:rsid w:val="007C5C7C"/>
    <w:rsid w:val="007C67A3"/>
    <w:rsid w:val="007C6D14"/>
    <w:rsid w:val="007C73F6"/>
    <w:rsid w:val="007C777E"/>
    <w:rsid w:val="007C7A81"/>
    <w:rsid w:val="007C7DA2"/>
    <w:rsid w:val="007D0281"/>
    <w:rsid w:val="007D047A"/>
    <w:rsid w:val="007D05C4"/>
    <w:rsid w:val="007D0783"/>
    <w:rsid w:val="007D0CD5"/>
    <w:rsid w:val="007D0D7A"/>
    <w:rsid w:val="007D0E8E"/>
    <w:rsid w:val="007D172E"/>
    <w:rsid w:val="007D20CA"/>
    <w:rsid w:val="007D2439"/>
    <w:rsid w:val="007D29BE"/>
    <w:rsid w:val="007D29F7"/>
    <w:rsid w:val="007D2BE3"/>
    <w:rsid w:val="007D2C5D"/>
    <w:rsid w:val="007D3229"/>
    <w:rsid w:val="007D331E"/>
    <w:rsid w:val="007D34B2"/>
    <w:rsid w:val="007D3572"/>
    <w:rsid w:val="007D36C4"/>
    <w:rsid w:val="007D3D47"/>
    <w:rsid w:val="007D3E92"/>
    <w:rsid w:val="007D3EEA"/>
    <w:rsid w:val="007D3F03"/>
    <w:rsid w:val="007D414E"/>
    <w:rsid w:val="007D42D5"/>
    <w:rsid w:val="007D44F7"/>
    <w:rsid w:val="007D4600"/>
    <w:rsid w:val="007D56FE"/>
    <w:rsid w:val="007D5865"/>
    <w:rsid w:val="007D5882"/>
    <w:rsid w:val="007D5BC4"/>
    <w:rsid w:val="007D60D5"/>
    <w:rsid w:val="007D62C3"/>
    <w:rsid w:val="007D64D8"/>
    <w:rsid w:val="007D6682"/>
    <w:rsid w:val="007D6B5A"/>
    <w:rsid w:val="007D6C15"/>
    <w:rsid w:val="007D713B"/>
    <w:rsid w:val="007D7735"/>
    <w:rsid w:val="007D7A4D"/>
    <w:rsid w:val="007D7CFD"/>
    <w:rsid w:val="007D7E1E"/>
    <w:rsid w:val="007E040D"/>
    <w:rsid w:val="007E092B"/>
    <w:rsid w:val="007E0A53"/>
    <w:rsid w:val="007E0FCA"/>
    <w:rsid w:val="007E1232"/>
    <w:rsid w:val="007E17E3"/>
    <w:rsid w:val="007E1BFB"/>
    <w:rsid w:val="007E202A"/>
    <w:rsid w:val="007E20E6"/>
    <w:rsid w:val="007E21A8"/>
    <w:rsid w:val="007E2653"/>
    <w:rsid w:val="007E26DC"/>
    <w:rsid w:val="007E270B"/>
    <w:rsid w:val="007E2CD2"/>
    <w:rsid w:val="007E2E0D"/>
    <w:rsid w:val="007E2F02"/>
    <w:rsid w:val="007E367B"/>
    <w:rsid w:val="007E36F1"/>
    <w:rsid w:val="007E39F0"/>
    <w:rsid w:val="007E478A"/>
    <w:rsid w:val="007E482B"/>
    <w:rsid w:val="007E53E9"/>
    <w:rsid w:val="007E59A8"/>
    <w:rsid w:val="007E60DA"/>
    <w:rsid w:val="007E6225"/>
    <w:rsid w:val="007E63FD"/>
    <w:rsid w:val="007E67B5"/>
    <w:rsid w:val="007E727A"/>
    <w:rsid w:val="007E7519"/>
    <w:rsid w:val="007E772F"/>
    <w:rsid w:val="007E7CEB"/>
    <w:rsid w:val="007F0002"/>
    <w:rsid w:val="007F0671"/>
    <w:rsid w:val="007F089B"/>
    <w:rsid w:val="007F0A43"/>
    <w:rsid w:val="007F0C52"/>
    <w:rsid w:val="007F0D7E"/>
    <w:rsid w:val="007F11DD"/>
    <w:rsid w:val="007F1212"/>
    <w:rsid w:val="007F1275"/>
    <w:rsid w:val="007F1353"/>
    <w:rsid w:val="007F1711"/>
    <w:rsid w:val="007F1B6B"/>
    <w:rsid w:val="007F1D20"/>
    <w:rsid w:val="007F20AB"/>
    <w:rsid w:val="007F2226"/>
    <w:rsid w:val="007F29C3"/>
    <w:rsid w:val="007F29C7"/>
    <w:rsid w:val="007F2BAF"/>
    <w:rsid w:val="007F2C85"/>
    <w:rsid w:val="007F2F6B"/>
    <w:rsid w:val="007F3008"/>
    <w:rsid w:val="007F32A5"/>
    <w:rsid w:val="007F395A"/>
    <w:rsid w:val="007F3B1B"/>
    <w:rsid w:val="007F3BC0"/>
    <w:rsid w:val="007F3EBA"/>
    <w:rsid w:val="007F3F79"/>
    <w:rsid w:val="007F427F"/>
    <w:rsid w:val="007F479F"/>
    <w:rsid w:val="007F48F4"/>
    <w:rsid w:val="007F4CB0"/>
    <w:rsid w:val="007F4E1F"/>
    <w:rsid w:val="007F50B5"/>
    <w:rsid w:val="007F5351"/>
    <w:rsid w:val="007F65E0"/>
    <w:rsid w:val="007F667A"/>
    <w:rsid w:val="007F66F7"/>
    <w:rsid w:val="007F67CE"/>
    <w:rsid w:val="007F6F12"/>
    <w:rsid w:val="007F6FEA"/>
    <w:rsid w:val="007F7490"/>
    <w:rsid w:val="007F77E8"/>
    <w:rsid w:val="007F7B17"/>
    <w:rsid w:val="007F7C38"/>
    <w:rsid w:val="008002F9"/>
    <w:rsid w:val="00800BB6"/>
    <w:rsid w:val="00800BF9"/>
    <w:rsid w:val="00801128"/>
    <w:rsid w:val="008012E6"/>
    <w:rsid w:val="008017A2"/>
    <w:rsid w:val="00801C10"/>
    <w:rsid w:val="00801D9F"/>
    <w:rsid w:val="00801E02"/>
    <w:rsid w:val="00801E62"/>
    <w:rsid w:val="00801F27"/>
    <w:rsid w:val="00802552"/>
    <w:rsid w:val="00802D5A"/>
    <w:rsid w:val="00802DF8"/>
    <w:rsid w:val="00802F18"/>
    <w:rsid w:val="00802FB1"/>
    <w:rsid w:val="008033D3"/>
    <w:rsid w:val="0080343E"/>
    <w:rsid w:val="00803A29"/>
    <w:rsid w:val="00803D5D"/>
    <w:rsid w:val="00803D7C"/>
    <w:rsid w:val="0080405C"/>
    <w:rsid w:val="008041A2"/>
    <w:rsid w:val="008042B2"/>
    <w:rsid w:val="00804442"/>
    <w:rsid w:val="00804647"/>
    <w:rsid w:val="008046A4"/>
    <w:rsid w:val="00804BAA"/>
    <w:rsid w:val="00804BCF"/>
    <w:rsid w:val="00804CE0"/>
    <w:rsid w:val="00805526"/>
    <w:rsid w:val="008056DF"/>
    <w:rsid w:val="00805AB8"/>
    <w:rsid w:val="00805E77"/>
    <w:rsid w:val="0080601D"/>
    <w:rsid w:val="0080682E"/>
    <w:rsid w:val="00806C63"/>
    <w:rsid w:val="00806CB6"/>
    <w:rsid w:val="00806D04"/>
    <w:rsid w:val="00806E0C"/>
    <w:rsid w:val="008070A0"/>
    <w:rsid w:val="008073DF"/>
    <w:rsid w:val="00807C32"/>
    <w:rsid w:val="00807E8D"/>
    <w:rsid w:val="00807ED0"/>
    <w:rsid w:val="008100B4"/>
    <w:rsid w:val="008102BA"/>
    <w:rsid w:val="008105DA"/>
    <w:rsid w:val="00810A91"/>
    <w:rsid w:val="00810AD7"/>
    <w:rsid w:val="00810BBE"/>
    <w:rsid w:val="00811252"/>
    <w:rsid w:val="00811498"/>
    <w:rsid w:val="00811AE0"/>
    <w:rsid w:val="00811B8F"/>
    <w:rsid w:val="00811E29"/>
    <w:rsid w:val="00811F93"/>
    <w:rsid w:val="0081204F"/>
    <w:rsid w:val="008120C6"/>
    <w:rsid w:val="008121CE"/>
    <w:rsid w:val="0081226F"/>
    <w:rsid w:val="008123B1"/>
    <w:rsid w:val="008124AB"/>
    <w:rsid w:val="008127FD"/>
    <w:rsid w:val="00812A06"/>
    <w:rsid w:val="00812B11"/>
    <w:rsid w:val="00812C58"/>
    <w:rsid w:val="00812E7E"/>
    <w:rsid w:val="00812F7A"/>
    <w:rsid w:val="00812FE0"/>
    <w:rsid w:val="00813522"/>
    <w:rsid w:val="00813815"/>
    <w:rsid w:val="00813D3E"/>
    <w:rsid w:val="00814C1E"/>
    <w:rsid w:val="0081549F"/>
    <w:rsid w:val="00815887"/>
    <w:rsid w:val="00815B61"/>
    <w:rsid w:val="00815D7A"/>
    <w:rsid w:val="008164E5"/>
    <w:rsid w:val="0081687B"/>
    <w:rsid w:val="008170FB"/>
    <w:rsid w:val="008177D6"/>
    <w:rsid w:val="0081783E"/>
    <w:rsid w:val="00817B53"/>
    <w:rsid w:val="00820408"/>
    <w:rsid w:val="00820AD9"/>
    <w:rsid w:val="00820BD8"/>
    <w:rsid w:val="00820C2F"/>
    <w:rsid w:val="00820CDC"/>
    <w:rsid w:val="00820E12"/>
    <w:rsid w:val="00820F69"/>
    <w:rsid w:val="008210DE"/>
    <w:rsid w:val="0082114E"/>
    <w:rsid w:val="008211B3"/>
    <w:rsid w:val="00821313"/>
    <w:rsid w:val="008218B9"/>
    <w:rsid w:val="00821CF3"/>
    <w:rsid w:val="00821DB5"/>
    <w:rsid w:val="00822183"/>
    <w:rsid w:val="008223F9"/>
    <w:rsid w:val="0082250A"/>
    <w:rsid w:val="00822537"/>
    <w:rsid w:val="008225E5"/>
    <w:rsid w:val="00822742"/>
    <w:rsid w:val="0082310D"/>
    <w:rsid w:val="00823360"/>
    <w:rsid w:val="00823425"/>
    <w:rsid w:val="0082375E"/>
    <w:rsid w:val="00823836"/>
    <w:rsid w:val="00823D7D"/>
    <w:rsid w:val="00823F8E"/>
    <w:rsid w:val="008241D8"/>
    <w:rsid w:val="00824871"/>
    <w:rsid w:val="00824881"/>
    <w:rsid w:val="008250DD"/>
    <w:rsid w:val="0082510C"/>
    <w:rsid w:val="008252ED"/>
    <w:rsid w:val="00825863"/>
    <w:rsid w:val="0082599C"/>
    <w:rsid w:val="00825B78"/>
    <w:rsid w:val="00825D10"/>
    <w:rsid w:val="00825D98"/>
    <w:rsid w:val="00825E3F"/>
    <w:rsid w:val="0082608A"/>
    <w:rsid w:val="00826FDC"/>
    <w:rsid w:val="008270C8"/>
    <w:rsid w:val="00827332"/>
    <w:rsid w:val="00827374"/>
    <w:rsid w:val="0082755D"/>
    <w:rsid w:val="00827C4D"/>
    <w:rsid w:val="00827D54"/>
    <w:rsid w:val="00827F33"/>
    <w:rsid w:val="00830186"/>
    <w:rsid w:val="008307F3"/>
    <w:rsid w:val="00830D66"/>
    <w:rsid w:val="00830E19"/>
    <w:rsid w:val="008310F7"/>
    <w:rsid w:val="00831348"/>
    <w:rsid w:val="00831D9D"/>
    <w:rsid w:val="00832199"/>
    <w:rsid w:val="00832202"/>
    <w:rsid w:val="0083273B"/>
    <w:rsid w:val="00832F31"/>
    <w:rsid w:val="00833620"/>
    <w:rsid w:val="008338B8"/>
    <w:rsid w:val="00833B7A"/>
    <w:rsid w:val="00833B91"/>
    <w:rsid w:val="00834786"/>
    <w:rsid w:val="008347B7"/>
    <w:rsid w:val="00834968"/>
    <w:rsid w:val="00835898"/>
    <w:rsid w:val="008358BC"/>
    <w:rsid w:val="00835909"/>
    <w:rsid w:val="00835A2D"/>
    <w:rsid w:val="00835B16"/>
    <w:rsid w:val="00835BE4"/>
    <w:rsid w:val="00835F8E"/>
    <w:rsid w:val="00836330"/>
    <w:rsid w:val="00836644"/>
    <w:rsid w:val="008370EA"/>
    <w:rsid w:val="0083758C"/>
    <w:rsid w:val="00837E96"/>
    <w:rsid w:val="00837EF2"/>
    <w:rsid w:val="00840050"/>
    <w:rsid w:val="008401DD"/>
    <w:rsid w:val="00840213"/>
    <w:rsid w:val="008403EF"/>
    <w:rsid w:val="00840521"/>
    <w:rsid w:val="00840ECA"/>
    <w:rsid w:val="00841032"/>
    <w:rsid w:val="008410DB"/>
    <w:rsid w:val="00841396"/>
    <w:rsid w:val="00841A63"/>
    <w:rsid w:val="00841B3F"/>
    <w:rsid w:val="008420FD"/>
    <w:rsid w:val="00842177"/>
    <w:rsid w:val="008421A0"/>
    <w:rsid w:val="0084234C"/>
    <w:rsid w:val="00842708"/>
    <w:rsid w:val="00842765"/>
    <w:rsid w:val="00842EF4"/>
    <w:rsid w:val="00842F6A"/>
    <w:rsid w:val="0084382F"/>
    <w:rsid w:val="00843C5C"/>
    <w:rsid w:val="00843CE9"/>
    <w:rsid w:val="00843D74"/>
    <w:rsid w:val="00843DA5"/>
    <w:rsid w:val="00844435"/>
    <w:rsid w:val="0084465B"/>
    <w:rsid w:val="00844841"/>
    <w:rsid w:val="00844B54"/>
    <w:rsid w:val="00845064"/>
    <w:rsid w:val="00845104"/>
    <w:rsid w:val="00845313"/>
    <w:rsid w:val="008454CF"/>
    <w:rsid w:val="0084573D"/>
    <w:rsid w:val="00845E2A"/>
    <w:rsid w:val="00845ED8"/>
    <w:rsid w:val="008465BC"/>
    <w:rsid w:val="0084723A"/>
    <w:rsid w:val="00847650"/>
    <w:rsid w:val="00847743"/>
    <w:rsid w:val="008477A9"/>
    <w:rsid w:val="00847A47"/>
    <w:rsid w:val="00847BDF"/>
    <w:rsid w:val="00847DC4"/>
    <w:rsid w:val="008502C9"/>
    <w:rsid w:val="008506ED"/>
    <w:rsid w:val="0085088A"/>
    <w:rsid w:val="00850F1A"/>
    <w:rsid w:val="0085134D"/>
    <w:rsid w:val="008513D6"/>
    <w:rsid w:val="00851A55"/>
    <w:rsid w:val="00851AEF"/>
    <w:rsid w:val="0085229A"/>
    <w:rsid w:val="00852308"/>
    <w:rsid w:val="0085248C"/>
    <w:rsid w:val="00852748"/>
    <w:rsid w:val="00853019"/>
    <w:rsid w:val="00853365"/>
    <w:rsid w:val="008533E0"/>
    <w:rsid w:val="00853A21"/>
    <w:rsid w:val="00853B01"/>
    <w:rsid w:val="00853C46"/>
    <w:rsid w:val="00853F82"/>
    <w:rsid w:val="00854424"/>
    <w:rsid w:val="00854511"/>
    <w:rsid w:val="0085492D"/>
    <w:rsid w:val="00854FD6"/>
    <w:rsid w:val="00855236"/>
    <w:rsid w:val="00855243"/>
    <w:rsid w:val="00855512"/>
    <w:rsid w:val="0085557C"/>
    <w:rsid w:val="0085576F"/>
    <w:rsid w:val="00855784"/>
    <w:rsid w:val="00855BD9"/>
    <w:rsid w:val="00855C9C"/>
    <w:rsid w:val="008566AB"/>
    <w:rsid w:val="00856800"/>
    <w:rsid w:val="00856C6E"/>
    <w:rsid w:val="00856F04"/>
    <w:rsid w:val="00857788"/>
    <w:rsid w:val="008578EC"/>
    <w:rsid w:val="008609C8"/>
    <w:rsid w:val="00860BF0"/>
    <w:rsid w:val="00861A77"/>
    <w:rsid w:val="00862226"/>
    <w:rsid w:val="008622BA"/>
    <w:rsid w:val="008625F2"/>
    <w:rsid w:val="00862867"/>
    <w:rsid w:val="0086290C"/>
    <w:rsid w:val="00862AB2"/>
    <w:rsid w:val="00862B68"/>
    <w:rsid w:val="008633BC"/>
    <w:rsid w:val="008636EC"/>
    <w:rsid w:val="00863972"/>
    <w:rsid w:val="00863DD8"/>
    <w:rsid w:val="00863E85"/>
    <w:rsid w:val="0086449A"/>
    <w:rsid w:val="008646D2"/>
    <w:rsid w:val="00864A18"/>
    <w:rsid w:val="00864D4C"/>
    <w:rsid w:val="0086500D"/>
    <w:rsid w:val="00865066"/>
    <w:rsid w:val="008651EC"/>
    <w:rsid w:val="008654A9"/>
    <w:rsid w:val="00865BFE"/>
    <w:rsid w:val="00865D00"/>
    <w:rsid w:val="00865DB3"/>
    <w:rsid w:val="0086677A"/>
    <w:rsid w:val="00866977"/>
    <w:rsid w:val="00866B7E"/>
    <w:rsid w:val="008679E1"/>
    <w:rsid w:val="0087004A"/>
    <w:rsid w:val="00870855"/>
    <w:rsid w:val="0087087C"/>
    <w:rsid w:val="00870DF5"/>
    <w:rsid w:val="00870F41"/>
    <w:rsid w:val="00871BF6"/>
    <w:rsid w:val="00871EBE"/>
    <w:rsid w:val="00872066"/>
    <w:rsid w:val="00872259"/>
    <w:rsid w:val="00872A5A"/>
    <w:rsid w:val="00872DB8"/>
    <w:rsid w:val="008730CA"/>
    <w:rsid w:val="008735F7"/>
    <w:rsid w:val="008736B4"/>
    <w:rsid w:val="008736BF"/>
    <w:rsid w:val="008737BD"/>
    <w:rsid w:val="008739CB"/>
    <w:rsid w:val="00873B79"/>
    <w:rsid w:val="00874111"/>
    <w:rsid w:val="0087444F"/>
    <w:rsid w:val="00874AE0"/>
    <w:rsid w:val="00875173"/>
    <w:rsid w:val="008751CF"/>
    <w:rsid w:val="008753D6"/>
    <w:rsid w:val="008755F3"/>
    <w:rsid w:val="00875807"/>
    <w:rsid w:val="00875CB7"/>
    <w:rsid w:val="00875DBA"/>
    <w:rsid w:val="0087657C"/>
    <w:rsid w:val="008766E1"/>
    <w:rsid w:val="00876831"/>
    <w:rsid w:val="00876CBB"/>
    <w:rsid w:val="008771ED"/>
    <w:rsid w:val="008777EF"/>
    <w:rsid w:val="00877902"/>
    <w:rsid w:val="00880225"/>
    <w:rsid w:val="008802D9"/>
    <w:rsid w:val="00880444"/>
    <w:rsid w:val="00880A87"/>
    <w:rsid w:val="00880B3F"/>
    <w:rsid w:val="00881498"/>
    <w:rsid w:val="00881775"/>
    <w:rsid w:val="0088186D"/>
    <w:rsid w:val="00881A7A"/>
    <w:rsid w:val="00881B0F"/>
    <w:rsid w:val="00881CF0"/>
    <w:rsid w:val="00881E21"/>
    <w:rsid w:val="00882431"/>
    <w:rsid w:val="0088243D"/>
    <w:rsid w:val="00882B7B"/>
    <w:rsid w:val="00883120"/>
    <w:rsid w:val="00883287"/>
    <w:rsid w:val="0088368F"/>
    <w:rsid w:val="00883D87"/>
    <w:rsid w:val="0088429D"/>
    <w:rsid w:val="00884A32"/>
    <w:rsid w:val="00884AE3"/>
    <w:rsid w:val="00884DD9"/>
    <w:rsid w:val="00884FB1"/>
    <w:rsid w:val="0088502E"/>
    <w:rsid w:val="008851D2"/>
    <w:rsid w:val="008854D0"/>
    <w:rsid w:val="00885D6D"/>
    <w:rsid w:val="00885FAA"/>
    <w:rsid w:val="00885FCA"/>
    <w:rsid w:val="008866BE"/>
    <w:rsid w:val="00886CCF"/>
    <w:rsid w:val="00887288"/>
    <w:rsid w:val="0088749A"/>
    <w:rsid w:val="00887CE6"/>
    <w:rsid w:val="008900F2"/>
    <w:rsid w:val="008903D0"/>
    <w:rsid w:val="008907A6"/>
    <w:rsid w:val="00890BAC"/>
    <w:rsid w:val="00890F6B"/>
    <w:rsid w:val="00891296"/>
    <w:rsid w:val="008914B6"/>
    <w:rsid w:val="0089163C"/>
    <w:rsid w:val="00891719"/>
    <w:rsid w:val="00891820"/>
    <w:rsid w:val="00891ABE"/>
    <w:rsid w:val="00891ACE"/>
    <w:rsid w:val="008921C0"/>
    <w:rsid w:val="00892201"/>
    <w:rsid w:val="00892476"/>
    <w:rsid w:val="00892585"/>
    <w:rsid w:val="008927AD"/>
    <w:rsid w:val="00892815"/>
    <w:rsid w:val="00892C3C"/>
    <w:rsid w:val="00892CE6"/>
    <w:rsid w:val="0089309E"/>
    <w:rsid w:val="008932C0"/>
    <w:rsid w:val="008932DF"/>
    <w:rsid w:val="008935C8"/>
    <w:rsid w:val="00893676"/>
    <w:rsid w:val="00893F1E"/>
    <w:rsid w:val="00893FE4"/>
    <w:rsid w:val="00894715"/>
    <w:rsid w:val="00894C76"/>
    <w:rsid w:val="008950A2"/>
    <w:rsid w:val="008952CB"/>
    <w:rsid w:val="00895963"/>
    <w:rsid w:val="00895AE3"/>
    <w:rsid w:val="00895F55"/>
    <w:rsid w:val="00895F5A"/>
    <w:rsid w:val="00896274"/>
    <w:rsid w:val="00896A8D"/>
    <w:rsid w:val="00897AF3"/>
    <w:rsid w:val="008A0097"/>
    <w:rsid w:val="008A05A8"/>
    <w:rsid w:val="008A07B2"/>
    <w:rsid w:val="008A0AAC"/>
    <w:rsid w:val="008A10B9"/>
    <w:rsid w:val="008A12F9"/>
    <w:rsid w:val="008A1433"/>
    <w:rsid w:val="008A1D1B"/>
    <w:rsid w:val="008A1D31"/>
    <w:rsid w:val="008A201D"/>
    <w:rsid w:val="008A2486"/>
    <w:rsid w:val="008A2933"/>
    <w:rsid w:val="008A2C23"/>
    <w:rsid w:val="008A2DB2"/>
    <w:rsid w:val="008A3216"/>
    <w:rsid w:val="008A3311"/>
    <w:rsid w:val="008A3449"/>
    <w:rsid w:val="008A34A4"/>
    <w:rsid w:val="008A3634"/>
    <w:rsid w:val="008A4666"/>
    <w:rsid w:val="008A533C"/>
    <w:rsid w:val="008A56DF"/>
    <w:rsid w:val="008A5E04"/>
    <w:rsid w:val="008A61E7"/>
    <w:rsid w:val="008A6319"/>
    <w:rsid w:val="008A68AA"/>
    <w:rsid w:val="008A6D75"/>
    <w:rsid w:val="008A6DE3"/>
    <w:rsid w:val="008A6E47"/>
    <w:rsid w:val="008A7178"/>
    <w:rsid w:val="008A74DD"/>
    <w:rsid w:val="008A7740"/>
    <w:rsid w:val="008A7C5A"/>
    <w:rsid w:val="008A7D8F"/>
    <w:rsid w:val="008B0202"/>
    <w:rsid w:val="008B04C7"/>
    <w:rsid w:val="008B0650"/>
    <w:rsid w:val="008B083B"/>
    <w:rsid w:val="008B0E18"/>
    <w:rsid w:val="008B0EF0"/>
    <w:rsid w:val="008B1024"/>
    <w:rsid w:val="008B123F"/>
    <w:rsid w:val="008B1482"/>
    <w:rsid w:val="008B1553"/>
    <w:rsid w:val="008B17E1"/>
    <w:rsid w:val="008B1E1D"/>
    <w:rsid w:val="008B233C"/>
    <w:rsid w:val="008B2352"/>
    <w:rsid w:val="008B25C0"/>
    <w:rsid w:val="008B25D3"/>
    <w:rsid w:val="008B298E"/>
    <w:rsid w:val="008B308C"/>
    <w:rsid w:val="008B3649"/>
    <w:rsid w:val="008B36B0"/>
    <w:rsid w:val="008B37EE"/>
    <w:rsid w:val="008B3AAB"/>
    <w:rsid w:val="008B4061"/>
    <w:rsid w:val="008B452B"/>
    <w:rsid w:val="008B47B5"/>
    <w:rsid w:val="008B49C9"/>
    <w:rsid w:val="008B4A26"/>
    <w:rsid w:val="008B547C"/>
    <w:rsid w:val="008B54A4"/>
    <w:rsid w:val="008B57BB"/>
    <w:rsid w:val="008B58F6"/>
    <w:rsid w:val="008B5F41"/>
    <w:rsid w:val="008B5F6A"/>
    <w:rsid w:val="008B6207"/>
    <w:rsid w:val="008B6380"/>
    <w:rsid w:val="008B6395"/>
    <w:rsid w:val="008B65FC"/>
    <w:rsid w:val="008B6827"/>
    <w:rsid w:val="008B6ABE"/>
    <w:rsid w:val="008B6C66"/>
    <w:rsid w:val="008B6DBE"/>
    <w:rsid w:val="008B73DE"/>
    <w:rsid w:val="008B7402"/>
    <w:rsid w:val="008B7593"/>
    <w:rsid w:val="008B76D3"/>
    <w:rsid w:val="008B7976"/>
    <w:rsid w:val="008B7A23"/>
    <w:rsid w:val="008B7B84"/>
    <w:rsid w:val="008B7C21"/>
    <w:rsid w:val="008B7F0D"/>
    <w:rsid w:val="008B7F59"/>
    <w:rsid w:val="008C0DC5"/>
    <w:rsid w:val="008C12ED"/>
    <w:rsid w:val="008C1445"/>
    <w:rsid w:val="008C1568"/>
    <w:rsid w:val="008C17C8"/>
    <w:rsid w:val="008C19C7"/>
    <w:rsid w:val="008C1AE1"/>
    <w:rsid w:val="008C1C05"/>
    <w:rsid w:val="008C207C"/>
    <w:rsid w:val="008C2172"/>
    <w:rsid w:val="008C22B1"/>
    <w:rsid w:val="008C256A"/>
    <w:rsid w:val="008C2C7A"/>
    <w:rsid w:val="008C3093"/>
    <w:rsid w:val="008C3920"/>
    <w:rsid w:val="008C3A2A"/>
    <w:rsid w:val="008C3FB6"/>
    <w:rsid w:val="008C4455"/>
    <w:rsid w:val="008C4593"/>
    <w:rsid w:val="008C4B1C"/>
    <w:rsid w:val="008C4D27"/>
    <w:rsid w:val="008C4D78"/>
    <w:rsid w:val="008C5322"/>
    <w:rsid w:val="008C533A"/>
    <w:rsid w:val="008C5488"/>
    <w:rsid w:val="008C573D"/>
    <w:rsid w:val="008C5772"/>
    <w:rsid w:val="008C5EDC"/>
    <w:rsid w:val="008C6235"/>
    <w:rsid w:val="008C64BC"/>
    <w:rsid w:val="008C65B5"/>
    <w:rsid w:val="008C7026"/>
    <w:rsid w:val="008C7208"/>
    <w:rsid w:val="008C749E"/>
    <w:rsid w:val="008C765F"/>
    <w:rsid w:val="008C7853"/>
    <w:rsid w:val="008C78AC"/>
    <w:rsid w:val="008C793B"/>
    <w:rsid w:val="008C7AD3"/>
    <w:rsid w:val="008C7AE8"/>
    <w:rsid w:val="008C7C30"/>
    <w:rsid w:val="008C7F82"/>
    <w:rsid w:val="008C7FF8"/>
    <w:rsid w:val="008D00B7"/>
    <w:rsid w:val="008D0A84"/>
    <w:rsid w:val="008D10EB"/>
    <w:rsid w:val="008D13A6"/>
    <w:rsid w:val="008D13C7"/>
    <w:rsid w:val="008D1B80"/>
    <w:rsid w:val="008D1D54"/>
    <w:rsid w:val="008D2255"/>
    <w:rsid w:val="008D2A02"/>
    <w:rsid w:val="008D331F"/>
    <w:rsid w:val="008D3347"/>
    <w:rsid w:val="008D3681"/>
    <w:rsid w:val="008D3784"/>
    <w:rsid w:val="008D3D37"/>
    <w:rsid w:val="008D4020"/>
    <w:rsid w:val="008D416C"/>
    <w:rsid w:val="008D437F"/>
    <w:rsid w:val="008D49C5"/>
    <w:rsid w:val="008D4CC1"/>
    <w:rsid w:val="008D4CE6"/>
    <w:rsid w:val="008D4F0C"/>
    <w:rsid w:val="008D582A"/>
    <w:rsid w:val="008D59BD"/>
    <w:rsid w:val="008D5AC8"/>
    <w:rsid w:val="008D5C37"/>
    <w:rsid w:val="008D60C0"/>
    <w:rsid w:val="008D6A62"/>
    <w:rsid w:val="008D6BBB"/>
    <w:rsid w:val="008D7072"/>
    <w:rsid w:val="008D7202"/>
    <w:rsid w:val="008D7385"/>
    <w:rsid w:val="008D744D"/>
    <w:rsid w:val="008D74E0"/>
    <w:rsid w:val="008D75D2"/>
    <w:rsid w:val="008D79DC"/>
    <w:rsid w:val="008D7A80"/>
    <w:rsid w:val="008D7C74"/>
    <w:rsid w:val="008D7DB1"/>
    <w:rsid w:val="008E050C"/>
    <w:rsid w:val="008E1799"/>
    <w:rsid w:val="008E18FF"/>
    <w:rsid w:val="008E1A06"/>
    <w:rsid w:val="008E1AE5"/>
    <w:rsid w:val="008E2025"/>
    <w:rsid w:val="008E26CD"/>
    <w:rsid w:val="008E28DF"/>
    <w:rsid w:val="008E2A17"/>
    <w:rsid w:val="008E2B54"/>
    <w:rsid w:val="008E3049"/>
    <w:rsid w:val="008E3510"/>
    <w:rsid w:val="008E363B"/>
    <w:rsid w:val="008E376C"/>
    <w:rsid w:val="008E3B53"/>
    <w:rsid w:val="008E3BD7"/>
    <w:rsid w:val="008E3DB5"/>
    <w:rsid w:val="008E4044"/>
    <w:rsid w:val="008E465A"/>
    <w:rsid w:val="008E4729"/>
    <w:rsid w:val="008E47C2"/>
    <w:rsid w:val="008E48F1"/>
    <w:rsid w:val="008E49BE"/>
    <w:rsid w:val="008E4AF7"/>
    <w:rsid w:val="008E4BCB"/>
    <w:rsid w:val="008E50EC"/>
    <w:rsid w:val="008E53AD"/>
    <w:rsid w:val="008E5607"/>
    <w:rsid w:val="008E5882"/>
    <w:rsid w:val="008E5C74"/>
    <w:rsid w:val="008E5D64"/>
    <w:rsid w:val="008E605A"/>
    <w:rsid w:val="008E685D"/>
    <w:rsid w:val="008E6A34"/>
    <w:rsid w:val="008E6BF9"/>
    <w:rsid w:val="008E6D47"/>
    <w:rsid w:val="008E73F4"/>
    <w:rsid w:val="008E7850"/>
    <w:rsid w:val="008E7EF6"/>
    <w:rsid w:val="008F0514"/>
    <w:rsid w:val="008F0E25"/>
    <w:rsid w:val="008F0F23"/>
    <w:rsid w:val="008F0FFC"/>
    <w:rsid w:val="008F10F7"/>
    <w:rsid w:val="008F1148"/>
    <w:rsid w:val="008F119D"/>
    <w:rsid w:val="008F1274"/>
    <w:rsid w:val="008F15BB"/>
    <w:rsid w:val="008F17D6"/>
    <w:rsid w:val="008F1855"/>
    <w:rsid w:val="008F2222"/>
    <w:rsid w:val="008F28FB"/>
    <w:rsid w:val="008F31D3"/>
    <w:rsid w:val="008F3211"/>
    <w:rsid w:val="008F361B"/>
    <w:rsid w:val="008F39E2"/>
    <w:rsid w:val="008F4014"/>
    <w:rsid w:val="008F4451"/>
    <w:rsid w:val="008F45BA"/>
    <w:rsid w:val="008F4659"/>
    <w:rsid w:val="008F4D50"/>
    <w:rsid w:val="008F522A"/>
    <w:rsid w:val="008F52B0"/>
    <w:rsid w:val="008F5802"/>
    <w:rsid w:val="008F5B95"/>
    <w:rsid w:val="008F5DFA"/>
    <w:rsid w:val="008F5E22"/>
    <w:rsid w:val="008F64F2"/>
    <w:rsid w:val="008F696A"/>
    <w:rsid w:val="008F6BD4"/>
    <w:rsid w:val="008F70CE"/>
    <w:rsid w:val="008F7746"/>
    <w:rsid w:val="008F7F22"/>
    <w:rsid w:val="00900530"/>
    <w:rsid w:val="00900AA1"/>
    <w:rsid w:val="00900D5F"/>
    <w:rsid w:val="00900EFE"/>
    <w:rsid w:val="00900F2B"/>
    <w:rsid w:val="0090100A"/>
    <w:rsid w:val="00901C80"/>
    <w:rsid w:val="00901C8F"/>
    <w:rsid w:val="00902813"/>
    <w:rsid w:val="009029DC"/>
    <w:rsid w:val="009029E5"/>
    <w:rsid w:val="00902C4F"/>
    <w:rsid w:val="00902E13"/>
    <w:rsid w:val="00902EBC"/>
    <w:rsid w:val="0090326C"/>
    <w:rsid w:val="009032C5"/>
    <w:rsid w:val="009034DC"/>
    <w:rsid w:val="009035F1"/>
    <w:rsid w:val="00903622"/>
    <w:rsid w:val="00903810"/>
    <w:rsid w:val="00903A42"/>
    <w:rsid w:val="0090432A"/>
    <w:rsid w:val="00904549"/>
    <w:rsid w:val="009046BC"/>
    <w:rsid w:val="009046EB"/>
    <w:rsid w:val="00904A95"/>
    <w:rsid w:val="00904C67"/>
    <w:rsid w:val="009050F8"/>
    <w:rsid w:val="009057C6"/>
    <w:rsid w:val="0090592A"/>
    <w:rsid w:val="00905D17"/>
    <w:rsid w:val="009066A3"/>
    <w:rsid w:val="0090699E"/>
    <w:rsid w:val="00906DF5"/>
    <w:rsid w:val="00906F92"/>
    <w:rsid w:val="00906FBC"/>
    <w:rsid w:val="00907460"/>
    <w:rsid w:val="009078D2"/>
    <w:rsid w:val="00910544"/>
    <w:rsid w:val="0091058F"/>
    <w:rsid w:val="0091082D"/>
    <w:rsid w:val="00910FF9"/>
    <w:rsid w:val="009113CA"/>
    <w:rsid w:val="009117BE"/>
    <w:rsid w:val="009119BD"/>
    <w:rsid w:val="00911B7B"/>
    <w:rsid w:val="00911C28"/>
    <w:rsid w:val="00912618"/>
    <w:rsid w:val="00912994"/>
    <w:rsid w:val="00912EC1"/>
    <w:rsid w:val="00912F59"/>
    <w:rsid w:val="009136C6"/>
    <w:rsid w:val="009136CE"/>
    <w:rsid w:val="00913B54"/>
    <w:rsid w:val="00913BB5"/>
    <w:rsid w:val="00913EC4"/>
    <w:rsid w:val="009141E2"/>
    <w:rsid w:val="00914648"/>
    <w:rsid w:val="00914707"/>
    <w:rsid w:val="009149EB"/>
    <w:rsid w:val="00914AA6"/>
    <w:rsid w:val="00914B59"/>
    <w:rsid w:val="00915283"/>
    <w:rsid w:val="0091551D"/>
    <w:rsid w:val="009159A0"/>
    <w:rsid w:val="009159B4"/>
    <w:rsid w:val="00915D0E"/>
    <w:rsid w:val="00916000"/>
    <w:rsid w:val="00916035"/>
    <w:rsid w:val="009162FA"/>
    <w:rsid w:val="0091664C"/>
    <w:rsid w:val="00916FFB"/>
    <w:rsid w:val="00917039"/>
    <w:rsid w:val="00917166"/>
    <w:rsid w:val="00917348"/>
    <w:rsid w:val="0091796B"/>
    <w:rsid w:val="009179C9"/>
    <w:rsid w:val="00917CDD"/>
    <w:rsid w:val="00917EDC"/>
    <w:rsid w:val="00917FD2"/>
    <w:rsid w:val="0092045B"/>
    <w:rsid w:val="0092065B"/>
    <w:rsid w:val="00920A63"/>
    <w:rsid w:val="00920D17"/>
    <w:rsid w:val="00920FD2"/>
    <w:rsid w:val="0092154A"/>
    <w:rsid w:val="009216DF"/>
    <w:rsid w:val="0092180B"/>
    <w:rsid w:val="00921D9C"/>
    <w:rsid w:val="00921F71"/>
    <w:rsid w:val="00921FE1"/>
    <w:rsid w:val="0092252A"/>
    <w:rsid w:val="00922586"/>
    <w:rsid w:val="009225BE"/>
    <w:rsid w:val="00922A2F"/>
    <w:rsid w:val="00922B13"/>
    <w:rsid w:val="009230B8"/>
    <w:rsid w:val="00923699"/>
    <w:rsid w:val="00923BD4"/>
    <w:rsid w:val="00923DD4"/>
    <w:rsid w:val="009255D9"/>
    <w:rsid w:val="00925633"/>
    <w:rsid w:val="00925E7F"/>
    <w:rsid w:val="0092626A"/>
    <w:rsid w:val="009262A2"/>
    <w:rsid w:val="00926A84"/>
    <w:rsid w:val="00926CDF"/>
    <w:rsid w:val="00926D3D"/>
    <w:rsid w:val="00926EA7"/>
    <w:rsid w:val="00927169"/>
    <w:rsid w:val="00927320"/>
    <w:rsid w:val="00927474"/>
    <w:rsid w:val="00927B17"/>
    <w:rsid w:val="00927D78"/>
    <w:rsid w:val="00927EB3"/>
    <w:rsid w:val="00927FD2"/>
    <w:rsid w:val="00930050"/>
    <w:rsid w:val="0093013B"/>
    <w:rsid w:val="0093042E"/>
    <w:rsid w:val="00930688"/>
    <w:rsid w:val="00930872"/>
    <w:rsid w:val="00930AAD"/>
    <w:rsid w:val="00930D24"/>
    <w:rsid w:val="00931670"/>
    <w:rsid w:val="00931E28"/>
    <w:rsid w:val="00932324"/>
    <w:rsid w:val="00932352"/>
    <w:rsid w:val="009328B0"/>
    <w:rsid w:val="00932927"/>
    <w:rsid w:val="00933A16"/>
    <w:rsid w:val="00933AB1"/>
    <w:rsid w:val="00933BFD"/>
    <w:rsid w:val="00933C69"/>
    <w:rsid w:val="0093475F"/>
    <w:rsid w:val="0093479B"/>
    <w:rsid w:val="00934B6D"/>
    <w:rsid w:val="00935239"/>
    <w:rsid w:val="009354A9"/>
    <w:rsid w:val="00935697"/>
    <w:rsid w:val="009357A4"/>
    <w:rsid w:val="00935844"/>
    <w:rsid w:val="009358EC"/>
    <w:rsid w:val="00935EF0"/>
    <w:rsid w:val="00936366"/>
    <w:rsid w:val="009364D0"/>
    <w:rsid w:val="0093675E"/>
    <w:rsid w:val="00936893"/>
    <w:rsid w:val="0093699D"/>
    <w:rsid w:val="00937079"/>
    <w:rsid w:val="009371C4"/>
    <w:rsid w:val="009371CC"/>
    <w:rsid w:val="00937692"/>
    <w:rsid w:val="00937801"/>
    <w:rsid w:val="00937C24"/>
    <w:rsid w:val="00937C84"/>
    <w:rsid w:val="00937EEA"/>
    <w:rsid w:val="00937FB4"/>
    <w:rsid w:val="00937FE4"/>
    <w:rsid w:val="009402F4"/>
    <w:rsid w:val="0094044B"/>
    <w:rsid w:val="0094071E"/>
    <w:rsid w:val="009408DD"/>
    <w:rsid w:val="00940ABA"/>
    <w:rsid w:val="00940D77"/>
    <w:rsid w:val="009410AD"/>
    <w:rsid w:val="0094115C"/>
    <w:rsid w:val="00941891"/>
    <w:rsid w:val="00941BD5"/>
    <w:rsid w:val="00941CDD"/>
    <w:rsid w:val="0094230B"/>
    <w:rsid w:val="00942327"/>
    <w:rsid w:val="009425B8"/>
    <w:rsid w:val="00942790"/>
    <w:rsid w:val="00942938"/>
    <w:rsid w:val="009432CD"/>
    <w:rsid w:val="009432E1"/>
    <w:rsid w:val="00943B6E"/>
    <w:rsid w:val="00943B7D"/>
    <w:rsid w:val="0094417E"/>
    <w:rsid w:val="009448B4"/>
    <w:rsid w:val="00944E5A"/>
    <w:rsid w:val="00944EB3"/>
    <w:rsid w:val="00944EFC"/>
    <w:rsid w:val="00945421"/>
    <w:rsid w:val="00945858"/>
    <w:rsid w:val="00945AC5"/>
    <w:rsid w:val="00945BE7"/>
    <w:rsid w:val="00945F2C"/>
    <w:rsid w:val="009461D2"/>
    <w:rsid w:val="00946396"/>
    <w:rsid w:val="0094656E"/>
    <w:rsid w:val="0094677F"/>
    <w:rsid w:val="0094699A"/>
    <w:rsid w:val="00946F57"/>
    <w:rsid w:val="00947461"/>
    <w:rsid w:val="0094748F"/>
    <w:rsid w:val="0094781E"/>
    <w:rsid w:val="009479E3"/>
    <w:rsid w:val="00947E10"/>
    <w:rsid w:val="0095042F"/>
    <w:rsid w:val="0095077B"/>
    <w:rsid w:val="009509B3"/>
    <w:rsid w:val="00950B02"/>
    <w:rsid w:val="00950BCE"/>
    <w:rsid w:val="00950E13"/>
    <w:rsid w:val="00951027"/>
    <w:rsid w:val="009511F3"/>
    <w:rsid w:val="00951409"/>
    <w:rsid w:val="00951876"/>
    <w:rsid w:val="00951A90"/>
    <w:rsid w:val="00951C6E"/>
    <w:rsid w:val="009520C9"/>
    <w:rsid w:val="009521DB"/>
    <w:rsid w:val="009522BD"/>
    <w:rsid w:val="00952460"/>
    <w:rsid w:val="0095266A"/>
    <w:rsid w:val="00952729"/>
    <w:rsid w:val="0095277F"/>
    <w:rsid w:val="00952A4B"/>
    <w:rsid w:val="00952A78"/>
    <w:rsid w:val="00952BFB"/>
    <w:rsid w:val="00952C55"/>
    <w:rsid w:val="00952EBA"/>
    <w:rsid w:val="00952FE7"/>
    <w:rsid w:val="009531D7"/>
    <w:rsid w:val="0095346E"/>
    <w:rsid w:val="009538CF"/>
    <w:rsid w:val="00953CC1"/>
    <w:rsid w:val="00953E26"/>
    <w:rsid w:val="00953E8F"/>
    <w:rsid w:val="00953F01"/>
    <w:rsid w:val="009541C4"/>
    <w:rsid w:val="00954521"/>
    <w:rsid w:val="009546BB"/>
    <w:rsid w:val="009547E8"/>
    <w:rsid w:val="009548E8"/>
    <w:rsid w:val="0095499B"/>
    <w:rsid w:val="00954D7A"/>
    <w:rsid w:val="00955801"/>
    <w:rsid w:val="009559AD"/>
    <w:rsid w:val="00955C3C"/>
    <w:rsid w:val="009560DA"/>
    <w:rsid w:val="009567A3"/>
    <w:rsid w:val="00956AA4"/>
    <w:rsid w:val="00956CDE"/>
    <w:rsid w:val="00957330"/>
    <w:rsid w:val="0095751E"/>
    <w:rsid w:val="009575D6"/>
    <w:rsid w:val="009579BC"/>
    <w:rsid w:val="00957CCD"/>
    <w:rsid w:val="00960296"/>
    <w:rsid w:val="0096047F"/>
    <w:rsid w:val="00960878"/>
    <w:rsid w:val="0096169F"/>
    <w:rsid w:val="00961A72"/>
    <w:rsid w:val="009620AD"/>
    <w:rsid w:val="0096228E"/>
    <w:rsid w:val="0096252B"/>
    <w:rsid w:val="009626C3"/>
    <w:rsid w:val="00962D9C"/>
    <w:rsid w:val="0096328F"/>
    <w:rsid w:val="00963C43"/>
    <w:rsid w:val="00963D50"/>
    <w:rsid w:val="0096409B"/>
    <w:rsid w:val="0096466A"/>
    <w:rsid w:val="0096481B"/>
    <w:rsid w:val="0096499B"/>
    <w:rsid w:val="00964AD8"/>
    <w:rsid w:val="009651A7"/>
    <w:rsid w:val="0096592B"/>
    <w:rsid w:val="00965A8F"/>
    <w:rsid w:val="00965B09"/>
    <w:rsid w:val="00965DA6"/>
    <w:rsid w:val="00965EED"/>
    <w:rsid w:val="00966774"/>
    <w:rsid w:val="00966BA1"/>
    <w:rsid w:val="00966C3A"/>
    <w:rsid w:val="009674D4"/>
    <w:rsid w:val="0096792B"/>
    <w:rsid w:val="0096795A"/>
    <w:rsid w:val="00967DEB"/>
    <w:rsid w:val="00970A44"/>
    <w:rsid w:val="00971124"/>
    <w:rsid w:val="00971268"/>
    <w:rsid w:val="009716F1"/>
    <w:rsid w:val="00971CB2"/>
    <w:rsid w:val="0097234F"/>
    <w:rsid w:val="009728F6"/>
    <w:rsid w:val="00972947"/>
    <w:rsid w:val="00972CBD"/>
    <w:rsid w:val="00972DD6"/>
    <w:rsid w:val="009733BC"/>
    <w:rsid w:val="009734CB"/>
    <w:rsid w:val="0097355E"/>
    <w:rsid w:val="0097362A"/>
    <w:rsid w:val="00973884"/>
    <w:rsid w:val="009738A7"/>
    <w:rsid w:val="00973A0E"/>
    <w:rsid w:val="00973DA9"/>
    <w:rsid w:val="00973E5D"/>
    <w:rsid w:val="00973E96"/>
    <w:rsid w:val="00973EA6"/>
    <w:rsid w:val="0097421B"/>
    <w:rsid w:val="009747BD"/>
    <w:rsid w:val="0097498A"/>
    <w:rsid w:val="00975023"/>
    <w:rsid w:val="00975259"/>
    <w:rsid w:val="00975262"/>
    <w:rsid w:val="009752A7"/>
    <w:rsid w:val="00975389"/>
    <w:rsid w:val="0097539A"/>
    <w:rsid w:val="0097574A"/>
    <w:rsid w:val="00976010"/>
    <w:rsid w:val="0097644E"/>
    <w:rsid w:val="009767B7"/>
    <w:rsid w:val="009770FC"/>
    <w:rsid w:val="009771B5"/>
    <w:rsid w:val="00977278"/>
    <w:rsid w:val="0097731D"/>
    <w:rsid w:val="00977427"/>
    <w:rsid w:val="0097742C"/>
    <w:rsid w:val="00977C87"/>
    <w:rsid w:val="00977CF9"/>
    <w:rsid w:val="00977D8C"/>
    <w:rsid w:val="00977DD4"/>
    <w:rsid w:val="00980052"/>
    <w:rsid w:val="00980069"/>
    <w:rsid w:val="00980215"/>
    <w:rsid w:val="0098033B"/>
    <w:rsid w:val="00980692"/>
    <w:rsid w:val="00980A0B"/>
    <w:rsid w:val="00980F68"/>
    <w:rsid w:val="009815B8"/>
    <w:rsid w:val="00981B3B"/>
    <w:rsid w:val="00981E1C"/>
    <w:rsid w:val="009822D5"/>
    <w:rsid w:val="0098253F"/>
    <w:rsid w:val="0098298C"/>
    <w:rsid w:val="00982E38"/>
    <w:rsid w:val="00982ED1"/>
    <w:rsid w:val="0098324F"/>
    <w:rsid w:val="0098376C"/>
    <w:rsid w:val="00983B9D"/>
    <w:rsid w:val="009846E9"/>
    <w:rsid w:val="009847AE"/>
    <w:rsid w:val="00984A39"/>
    <w:rsid w:val="00984AAE"/>
    <w:rsid w:val="00985089"/>
    <w:rsid w:val="00985103"/>
    <w:rsid w:val="00985145"/>
    <w:rsid w:val="009851B1"/>
    <w:rsid w:val="00985408"/>
    <w:rsid w:val="009855AB"/>
    <w:rsid w:val="0098561C"/>
    <w:rsid w:val="00985E74"/>
    <w:rsid w:val="00985EE7"/>
    <w:rsid w:val="009868BC"/>
    <w:rsid w:val="00986A44"/>
    <w:rsid w:val="00987106"/>
    <w:rsid w:val="00987273"/>
    <w:rsid w:val="009873C2"/>
    <w:rsid w:val="00987589"/>
    <w:rsid w:val="009876F6"/>
    <w:rsid w:val="009901B5"/>
    <w:rsid w:val="009901EA"/>
    <w:rsid w:val="00990861"/>
    <w:rsid w:val="00990983"/>
    <w:rsid w:val="00991468"/>
    <w:rsid w:val="00991E07"/>
    <w:rsid w:val="00992052"/>
    <w:rsid w:val="00992E94"/>
    <w:rsid w:val="00993747"/>
    <w:rsid w:val="00993EB7"/>
    <w:rsid w:val="00994953"/>
    <w:rsid w:val="00994AFF"/>
    <w:rsid w:val="00994BB7"/>
    <w:rsid w:val="00994DEA"/>
    <w:rsid w:val="00995BBC"/>
    <w:rsid w:val="0099615F"/>
    <w:rsid w:val="00996801"/>
    <w:rsid w:val="009969FD"/>
    <w:rsid w:val="00996A8C"/>
    <w:rsid w:val="00996BAA"/>
    <w:rsid w:val="00996C95"/>
    <w:rsid w:val="009970BE"/>
    <w:rsid w:val="00997577"/>
    <w:rsid w:val="00997C04"/>
    <w:rsid w:val="009A01F1"/>
    <w:rsid w:val="009A032C"/>
    <w:rsid w:val="009A049C"/>
    <w:rsid w:val="009A0B04"/>
    <w:rsid w:val="009A0F2E"/>
    <w:rsid w:val="009A10AB"/>
    <w:rsid w:val="009A11B9"/>
    <w:rsid w:val="009A1426"/>
    <w:rsid w:val="009A1CA0"/>
    <w:rsid w:val="009A20A8"/>
    <w:rsid w:val="009A229A"/>
    <w:rsid w:val="009A2317"/>
    <w:rsid w:val="009A2534"/>
    <w:rsid w:val="009A3498"/>
    <w:rsid w:val="009A35E4"/>
    <w:rsid w:val="009A364C"/>
    <w:rsid w:val="009A3715"/>
    <w:rsid w:val="009A3CFD"/>
    <w:rsid w:val="009A3D3A"/>
    <w:rsid w:val="009A3F43"/>
    <w:rsid w:val="009A3FF6"/>
    <w:rsid w:val="009A44A7"/>
    <w:rsid w:val="009A4A4E"/>
    <w:rsid w:val="009A4EE4"/>
    <w:rsid w:val="009A4F9D"/>
    <w:rsid w:val="009A554B"/>
    <w:rsid w:val="009A63A4"/>
    <w:rsid w:val="009A6AAC"/>
    <w:rsid w:val="009A6DCE"/>
    <w:rsid w:val="009A716E"/>
    <w:rsid w:val="009A78EF"/>
    <w:rsid w:val="009A792F"/>
    <w:rsid w:val="009B0486"/>
    <w:rsid w:val="009B058E"/>
    <w:rsid w:val="009B0738"/>
    <w:rsid w:val="009B0834"/>
    <w:rsid w:val="009B08FA"/>
    <w:rsid w:val="009B0A34"/>
    <w:rsid w:val="009B163E"/>
    <w:rsid w:val="009B1BF3"/>
    <w:rsid w:val="009B1E38"/>
    <w:rsid w:val="009B26AC"/>
    <w:rsid w:val="009B28A8"/>
    <w:rsid w:val="009B2A6D"/>
    <w:rsid w:val="009B2D4C"/>
    <w:rsid w:val="009B2EEA"/>
    <w:rsid w:val="009B32A2"/>
    <w:rsid w:val="009B33C0"/>
    <w:rsid w:val="009B3A44"/>
    <w:rsid w:val="009B3F52"/>
    <w:rsid w:val="009B3FC1"/>
    <w:rsid w:val="009B4232"/>
    <w:rsid w:val="009B428A"/>
    <w:rsid w:val="009B4923"/>
    <w:rsid w:val="009B4B87"/>
    <w:rsid w:val="009B4BBD"/>
    <w:rsid w:val="009B4E36"/>
    <w:rsid w:val="009B5728"/>
    <w:rsid w:val="009B58E0"/>
    <w:rsid w:val="009B5B69"/>
    <w:rsid w:val="009B5F18"/>
    <w:rsid w:val="009B5F55"/>
    <w:rsid w:val="009B6020"/>
    <w:rsid w:val="009B6E81"/>
    <w:rsid w:val="009B6F92"/>
    <w:rsid w:val="009B770F"/>
    <w:rsid w:val="009B798B"/>
    <w:rsid w:val="009C0054"/>
    <w:rsid w:val="009C040D"/>
    <w:rsid w:val="009C07C7"/>
    <w:rsid w:val="009C106B"/>
    <w:rsid w:val="009C140A"/>
    <w:rsid w:val="009C14D3"/>
    <w:rsid w:val="009C1795"/>
    <w:rsid w:val="009C1D59"/>
    <w:rsid w:val="009C1D7E"/>
    <w:rsid w:val="009C2315"/>
    <w:rsid w:val="009C2470"/>
    <w:rsid w:val="009C2820"/>
    <w:rsid w:val="009C2DEC"/>
    <w:rsid w:val="009C2DFC"/>
    <w:rsid w:val="009C32D7"/>
    <w:rsid w:val="009C335E"/>
    <w:rsid w:val="009C35BF"/>
    <w:rsid w:val="009C3A06"/>
    <w:rsid w:val="009C3B9E"/>
    <w:rsid w:val="009C3C9B"/>
    <w:rsid w:val="009C4360"/>
    <w:rsid w:val="009C49DE"/>
    <w:rsid w:val="009C49F3"/>
    <w:rsid w:val="009C4DE9"/>
    <w:rsid w:val="009C5028"/>
    <w:rsid w:val="009C57A9"/>
    <w:rsid w:val="009C5CFB"/>
    <w:rsid w:val="009C5DF9"/>
    <w:rsid w:val="009C61C4"/>
    <w:rsid w:val="009C64ED"/>
    <w:rsid w:val="009C6B8A"/>
    <w:rsid w:val="009C6CC6"/>
    <w:rsid w:val="009C6E70"/>
    <w:rsid w:val="009C71C3"/>
    <w:rsid w:val="009C78B0"/>
    <w:rsid w:val="009C7EBF"/>
    <w:rsid w:val="009D0644"/>
    <w:rsid w:val="009D06CE"/>
    <w:rsid w:val="009D098C"/>
    <w:rsid w:val="009D0F45"/>
    <w:rsid w:val="009D109A"/>
    <w:rsid w:val="009D1272"/>
    <w:rsid w:val="009D2B13"/>
    <w:rsid w:val="009D2B6B"/>
    <w:rsid w:val="009D2E65"/>
    <w:rsid w:val="009D31BD"/>
    <w:rsid w:val="009D31CF"/>
    <w:rsid w:val="009D383A"/>
    <w:rsid w:val="009D3843"/>
    <w:rsid w:val="009D3BD9"/>
    <w:rsid w:val="009D48BF"/>
    <w:rsid w:val="009D490F"/>
    <w:rsid w:val="009D4A32"/>
    <w:rsid w:val="009D4A44"/>
    <w:rsid w:val="009D50C7"/>
    <w:rsid w:val="009D5418"/>
    <w:rsid w:val="009D585C"/>
    <w:rsid w:val="009D6326"/>
    <w:rsid w:val="009D635C"/>
    <w:rsid w:val="009D6663"/>
    <w:rsid w:val="009D66D0"/>
    <w:rsid w:val="009D66E9"/>
    <w:rsid w:val="009D66FE"/>
    <w:rsid w:val="009D6A08"/>
    <w:rsid w:val="009D6F56"/>
    <w:rsid w:val="009D6FD3"/>
    <w:rsid w:val="009D72FA"/>
    <w:rsid w:val="009D7754"/>
    <w:rsid w:val="009D7F11"/>
    <w:rsid w:val="009E0463"/>
    <w:rsid w:val="009E06DE"/>
    <w:rsid w:val="009E0815"/>
    <w:rsid w:val="009E0BD1"/>
    <w:rsid w:val="009E0CBB"/>
    <w:rsid w:val="009E125D"/>
    <w:rsid w:val="009E13F8"/>
    <w:rsid w:val="009E1406"/>
    <w:rsid w:val="009E1D08"/>
    <w:rsid w:val="009E1D2D"/>
    <w:rsid w:val="009E200F"/>
    <w:rsid w:val="009E2445"/>
    <w:rsid w:val="009E244F"/>
    <w:rsid w:val="009E2539"/>
    <w:rsid w:val="009E2577"/>
    <w:rsid w:val="009E2602"/>
    <w:rsid w:val="009E279D"/>
    <w:rsid w:val="009E2B66"/>
    <w:rsid w:val="009E2C70"/>
    <w:rsid w:val="009E2FB5"/>
    <w:rsid w:val="009E322B"/>
    <w:rsid w:val="009E325F"/>
    <w:rsid w:val="009E48E1"/>
    <w:rsid w:val="009E4A73"/>
    <w:rsid w:val="009E4D48"/>
    <w:rsid w:val="009E517B"/>
    <w:rsid w:val="009E5372"/>
    <w:rsid w:val="009E59F8"/>
    <w:rsid w:val="009E5EEB"/>
    <w:rsid w:val="009E6097"/>
    <w:rsid w:val="009E6335"/>
    <w:rsid w:val="009E63AE"/>
    <w:rsid w:val="009E640D"/>
    <w:rsid w:val="009E674A"/>
    <w:rsid w:val="009E6916"/>
    <w:rsid w:val="009E6A93"/>
    <w:rsid w:val="009E6A9C"/>
    <w:rsid w:val="009E6FC9"/>
    <w:rsid w:val="009E712C"/>
    <w:rsid w:val="009E7511"/>
    <w:rsid w:val="009E767B"/>
    <w:rsid w:val="009E781B"/>
    <w:rsid w:val="009E7831"/>
    <w:rsid w:val="009E7DE2"/>
    <w:rsid w:val="009E7F82"/>
    <w:rsid w:val="009F03B8"/>
    <w:rsid w:val="009F03C5"/>
    <w:rsid w:val="009F043D"/>
    <w:rsid w:val="009F05A2"/>
    <w:rsid w:val="009F0914"/>
    <w:rsid w:val="009F0AE9"/>
    <w:rsid w:val="009F0CEB"/>
    <w:rsid w:val="009F0D36"/>
    <w:rsid w:val="009F0D50"/>
    <w:rsid w:val="009F0DF5"/>
    <w:rsid w:val="009F1086"/>
    <w:rsid w:val="009F112A"/>
    <w:rsid w:val="009F11F1"/>
    <w:rsid w:val="009F14EE"/>
    <w:rsid w:val="009F15D6"/>
    <w:rsid w:val="009F1703"/>
    <w:rsid w:val="009F1C83"/>
    <w:rsid w:val="009F1D6C"/>
    <w:rsid w:val="009F208B"/>
    <w:rsid w:val="009F249C"/>
    <w:rsid w:val="009F26F7"/>
    <w:rsid w:val="009F375C"/>
    <w:rsid w:val="009F393F"/>
    <w:rsid w:val="009F3F69"/>
    <w:rsid w:val="009F407D"/>
    <w:rsid w:val="009F463C"/>
    <w:rsid w:val="009F46B3"/>
    <w:rsid w:val="009F501B"/>
    <w:rsid w:val="009F5113"/>
    <w:rsid w:val="009F55AF"/>
    <w:rsid w:val="009F5A5F"/>
    <w:rsid w:val="009F657C"/>
    <w:rsid w:val="009F6C51"/>
    <w:rsid w:val="009F6F10"/>
    <w:rsid w:val="009F7005"/>
    <w:rsid w:val="009F7058"/>
    <w:rsid w:val="009F78A6"/>
    <w:rsid w:val="009F7C70"/>
    <w:rsid w:val="009F7D05"/>
    <w:rsid w:val="009F7DBE"/>
    <w:rsid w:val="009F7E66"/>
    <w:rsid w:val="009F7FF7"/>
    <w:rsid w:val="00A0014B"/>
    <w:rsid w:val="00A0040E"/>
    <w:rsid w:val="00A00443"/>
    <w:rsid w:val="00A00889"/>
    <w:rsid w:val="00A01011"/>
    <w:rsid w:val="00A019F1"/>
    <w:rsid w:val="00A01BDD"/>
    <w:rsid w:val="00A01CD8"/>
    <w:rsid w:val="00A02278"/>
    <w:rsid w:val="00A025B5"/>
    <w:rsid w:val="00A0329A"/>
    <w:rsid w:val="00A0334E"/>
    <w:rsid w:val="00A033BD"/>
    <w:rsid w:val="00A035DB"/>
    <w:rsid w:val="00A03722"/>
    <w:rsid w:val="00A04E4C"/>
    <w:rsid w:val="00A0542F"/>
    <w:rsid w:val="00A0585B"/>
    <w:rsid w:val="00A058FF"/>
    <w:rsid w:val="00A0659C"/>
    <w:rsid w:val="00A068EB"/>
    <w:rsid w:val="00A06AC5"/>
    <w:rsid w:val="00A07266"/>
    <w:rsid w:val="00A0738E"/>
    <w:rsid w:val="00A073EB"/>
    <w:rsid w:val="00A073EF"/>
    <w:rsid w:val="00A07486"/>
    <w:rsid w:val="00A074C3"/>
    <w:rsid w:val="00A07C95"/>
    <w:rsid w:val="00A07D30"/>
    <w:rsid w:val="00A1024C"/>
    <w:rsid w:val="00A10480"/>
    <w:rsid w:val="00A104FF"/>
    <w:rsid w:val="00A10744"/>
    <w:rsid w:val="00A10884"/>
    <w:rsid w:val="00A108D0"/>
    <w:rsid w:val="00A10C57"/>
    <w:rsid w:val="00A110E8"/>
    <w:rsid w:val="00A1124D"/>
    <w:rsid w:val="00A113D6"/>
    <w:rsid w:val="00A11A0B"/>
    <w:rsid w:val="00A11A34"/>
    <w:rsid w:val="00A11B35"/>
    <w:rsid w:val="00A11C1A"/>
    <w:rsid w:val="00A12112"/>
    <w:rsid w:val="00A125A7"/>
    <w:rsid w:val="00A1325F"/>
    <w:rsid w:val="00A1384A"/>
    <w:rsid w:val="00A1440A"/>
    <w:rsid w:val="00A1457F"/>
    <w:rsid w:val="00A14845"/>
    <w:rsid w:val="00A14A2D"/>
    <w:rsid w:val="00A14A87"/>
    <w:rsid w:val="00A14AFC"/>
    <w:rsid w:val="00A150EA"/>
    <w:rsid w:val="00A15598"/>
    <w:rsid w:val="00A158B3"/>
    <w:rsid w:val="00A16287"/>
    <w:rsid w:val="00A163D9"/>
    <w:rsid w:val="00A167E4"/>
    <w:rsid w:val="00A169BB"/>
    <w:rsid w:val="00A16A26"/>
    <w:rsid w:val="00A16A64"/>
    <w:rsid w:val="00A170DD"/>
    <w:rsid w:val="00A170E1"/>
    <w:rsid w:val="00A1743D"/>
    <w:rsid w:val="00A176D0"/>
    <w:rsid w:val="00A17D16"/>
    <w:rsid w:val="00A200E2"/>
    <w:rsid w:val="00A206D1"/>
    <w:rsid w:val="00A2080C"/>
    <w:rsid w:val="00A21220"/>
    <w:rsid w:val="00A213EB"/>
    <w:rsid w:val="00A21A8E"/>
    <w:rsid w:val="00A220D0"/>
    <w:rsid w:val="00A224C5"/>
    <w:rsid w:val="00A231F1"/>
    <w:rsid w:val="00A2396C"/>
    <w:rsid w:val="00A23BC2"/>
    <w:rsid w:val="00A23DBC"/>
    <w:rsid w:val="00A24285"/>
    <w:rsid w:val="00A24687"/>
    <w:rsid w:val="00A24E38"/>
    <w:rsid w:val="00A24FBD"/>
    <w:rsid w:val="00A25A24"/>
    <w:rsid w:val="00A25FBF"/>
    <w:rsid w:val="00A26157"/>
    <w:rsid w:val="00A26260"/>
    <w:rsid w:val="00A265EA"/>
    <w:rsid w:val="00A26FF8"/>
    <w:rsid w:val="00A27744"/>
    <w:rsid w:val="00A277B7"/>
    <w:rsid w:val="00A277D5"/>
    <w:rsid w:val="00A27AC2"/>
    <w:rsid w:val="00A27CC8"/>
    <w:rsid w:val="00A27DCF"/>
    <w:rsid w:val="00A3009C"/>
    <w:rsid w:val="00A307F1"/>
    <w:rsid w:val="00A30ABE"/>
    <w:rsid w:val="00A30E09"/>
    <w:rsid w:val="00A3128C"/>
    <w:rsid w:val="00A318D1"/>
    <w:rsid w:val="00A324E1"/>
    <w:rsid w:val="00A326A3"/>
    <w:rsid w:val="00A32C7D"/>
    <w:rsid w:val="00A32EC3"/>
    <w:rsid w:val="00A32F7E"/>
    <w:rsid w:val="00A33B14"/>
    <w:rsid w:val="00A33B20"/>
    <w:rsid w:val="00A33B84"/>
    <w:rsid w:val="00A33C50"/>
    <w:rsid w:val="00A33D9B"/>
    <w:rsid w:val="00A3460B"/>
    <w:rsid w:val="00A346AC"/>
    <w:rsid w:val="00A3485C"/>
    <w:rsid w:val="00A348E5"/>
    <w:rsid w:val="00A35233"/>
    <w:rsid w:val="00A35270"/>
    <w:rsid w:val="00A35500"/>
    <w:rsid w:val="00A35726"/>
    <w:rsid w:val="00A35774"/>
    <w:rsid w:val="00A35867"/>
    <w:rsid w:val="00A358AE"/>
    <w:rsid w:val="00A359D5"/>
    <w:rsid w:val="00A35A9D"/>
    <w:rsid w:val="00A35E2B"/>
    <w:rsid w:val="00A35E5B"/>
    <w:rsid w:val="00A35F12"/>
    <w:rsid w:val="00A3692D"/>
    <w:rsid w:val="00A372A1"/>
    <w:rsid w:val="00A374A8"/>
    <w:rsid w:val="00A37D1B"/>
    <w:rsid w:val="00A37DD4"/>
    <w:rsid w:val="00A37E63"/>
    <w:rsid w:val="00A40216"/>
    <w:rsid w:val="00A405F7"/>
    <w:rsid w:val="00A408A6"/>
    <w:rsid w:val="00A40FA1"/>
    <w:rsid w:val="00A412DD"/>
    <w:rsid w:val="00A41438"/>
    <w:rsid w:val="00A417E8"/>
    <w:rsid w:val="00A41858"/>
    <w:rsid w:val="00A420C3"/>
    <w:rsid w:val="00A4218B"/>
    <w:rsid w:val="00A42250"/>
    <w:rsid w:val="00A424B1"/>
    <w:rsid w:val="00A4297D"/>
    <w:rsid w:val="00A42ABA"/>
    <w:rsid w:val="00A43073"/>
    <w:rsid w:val="00A430C5"/>
    <w:rsid w:val="00A43377"/>
    <w:rsid w:val="00A44248"/>
    <w:rsid w:val="00A44786"/>
    <w:rsid w:val="00A44994"/>
    <w:rsid w:val="00A450B8"/>
    <w:rsid w:val="00A454BF"/>
    <w:rsid w:val="00A45537"/>
    <w:rsid w:val="00A4557E"/>
    <w:rsid w:val="00A464CD"/>
    <w:rsid w:val="00A46826"/>
    <w:rsid w:val="00A46877"/>
    <w:rsid w:val="00A4688C"/>
    <w:rsid w:val="00A46AE7"/>
    <w:rsid w:val="00A477CE"/>
    <w:rsid w:val="00A47BD3"/>
    <w:rsid w:val="00A47EBF"/>
    <w:rsid w:val="00A5030F"/>
    <w:rsid w:val="00A50317"/>
    <w:rsid w:val="00A50526"/>
    <w:rsid w:val="00A5092C"/>
    <w:rsid w:val="00A509C2"/>
    <w:rsid w:val="00A50E67"/>
    <w:rsid w:val="00A514B0"/>
    <w:rsid w:val="00A51689"/>
    <w:rsid w:val="00A519EE"/>
    <w:rsid w:val="00A51A9A"/>
    <w:rsid w:val="00A51BC4"/>
    <w:rsid w:val="00A51CC9"/>
    <w:rsid w:val="00A52AF1"/>
    <w:rsid w:val="00A52BC8"/>
    <w:rsid w:val="00A52C91"/>
    <w:rsid w:val="00A53357"/>
    <w:rsid w:val="00A53F56"/>
    <w:rsid w:val="00A53F95"/>
    <w:rsid w:val="00A53FAD"/>
    <w:rsid w:val="00A54021"/>
    <w:rsid w:val="00A5417B"/>
    <w:rsid w:val="00A544E3"/>
    <w:rsid w:val="00A5462B"/>
    <w:rsid w:val="00A54921"/>
    <w:rsid w:val="00A556F3"/>
    <w:rsid w:val="00A5599D"/>
    <w:rsid w:val="00A55A71"/>
    <w:rsid w:val="00A55B1F"/>
    <w:rsid w:val="00A55F84"/>
    <w:rsid w:val="00A56061"/>
    <w:rsid w:val="00A562A7"/>
    <w:rsid w:val="00A56337"/>
    <w:rsid w:val="00A566CE"/>
    <w:rsid w:val="00A5780B"/>
    <w:rsid w:val="00A5798A"/>
    <w:rsid w:val="00A600C2"/>
    <w:rsid w:val="00A6097B"/>
    <w:rsid w:val="00A61F51"/>
    <w:rsid w:val="00A6230D"/>
    <w:rsid w:val="00A6231D"/>
    <w:rsid w:val="00A623CB"/>
    <w:rsid w:val="00A623E8"/>
    <w:rsid w:val="00A626F9"/>
    <w:rsid w:val="00A62E20"/>
    <w:rsid w:val="00A62E7A"/>
    <w:rsid w:val="00A631A2"/>
    <w:rsid w:val="00A6334B"/>
    <w:rsid w:val="00A63914"/>
    <w:rsid w:val="00A63C6C"/>
    <w:rsid w:val="00A63FB0"/>
    <w:rsid w:val="00A64129"/>
    <w:rsid w:val="00A646AB"/>
    <w:rsid w:val="00A646C9"/>
    <w:rsid w:val="00A64704"/>
    <w:rsid w:val="00A6472F"/>
    <w:rsid w:val="00A649F8"/>
    <w:rsid w:val="00A6501D"/>
    <w:rsid w:val="00A6583B"/>
    <w:rsid w:val="00A6612C"/>
    <w:rsid w:val="00A66500"/>
    <w:rsid w:val="00A66690"/>
    <w:rsid w:val="00A666DD"/>
    <w:rsid w:val="00A667FA"/>
    <w:rsid w:val="00A66C8D"/>
    <w:rsid w:val="00A67006"/>
    <w:rsid w:val="00A67120"/>
    <w:rsid w:val="00A673BF"/>
    <w:rsid w:val="00A6769A"/>
    <w:rsid w:val="00A6792D"/>
    <w:rsid w:val="00A6796E"/>
    <w:rsid w:val="00A67C39"/>
    <w:rsid w:val="00A67EA7"/>
    <w:rsid w:val="00A700D5"/>
    <w:rsid w:val="00A70154"/>
    <w:rsid w:val="00A70D4E"/>
    <w:rsid w:val="00A70F25"/>
    <w:rsid w:val="00A717DF"/>
    <w:rsid w:val="00A71862"/>
    <w:rsid w:val="00A7199A"/>
    <w:rsid w:val="00A71F3C"/>
    <w:rsid w:val="00A722E5"/>
    <w:rsid w:val="00A7234C"/>
    <w:rsid w:val="00A724E0"/>
    <w:rsid w:val="00A72D5D"/>
    <w:rsid w:val="00A73077"/>
    <w:rsid w:val="00A73242"/>
    <w:rsid w:val="00A732A0"/>
    <w:rsid w:val="00A7358B"/>
    <w:rsid w:val="00A73962"/>
    <w:rsid w:val="00A73976"/>
    <w:rsid w:val="00A74096"/>
    <w:rsid w:val="00A743F3"/>
    <w:rsid w:val="00A744D0"/>
    <w:rsid w:val="00A74985"/>
    <w:rsid w:val="00A749D8"/>
    <w:rsid w:val="00A7518D"/>
    <w:rsid w:val="00A7543D"/>
    <w:rsid w:val="00A75606"/>
    <w:rsid w:val="00A75AC8"/>
    <w:rsid w:val="00A75F14"/>
    <w:rsid w:val="00A75F3C"/>
    <w:rsid w:val="00A75FBB"/>
    <w:rsid w:val="00A760CB"/>
    <w:rsid w:val="00A761D2"/>
    <w:rsid w:val="00A76722"/>
    <w:rsid w:val="00A76770"/>
    <w:rsid w:val="00A76A96"/>
    <w:rsid w:val="00A7754D"/>
    <w:rsid w:val="00A775AE"/>
    <w:rsid w:val="00A779CD"/>
    <w:rsid w:val="00A77E35"/>
    <w:rsid w:val="00A77F43"/>
    <w:rsid w:val="00A77F5E"/>
    <w:rsid w:val="00A803C2"/>
    <w:rsid w:val="00A80A6D"/>
    <w:rsid w:val="00A80D13"/>
    <w:rsid w:val="00A816B3"/>
    <w:rsid w:val="00A8190F"/>
    <w:rsid w:val="00A81C65"/>
    <w:rsid w:val="00A81F3C"/>
    <w:rsid w:val="00A820D8"/>
    <w:rsid w:val="00A82139"/>
    <w:rsid w:val="00A824A7"/>
    <w:rsid w:val="00A8298E"/>
    <w:rsid w:val="00A82A4B"/>
    <w:rsid w:val="00A83211"/>
    <w:rsid w:val="00A834C0"/>
    <w:rsid w:val="00A8368A"/>
    <w:rsid w:val="00A83B49"/>
    <w:rsid w:val="00A83BA0"/>
    <w:rsid w:val="00A842CD"/>
    <w:rsid w:val="00A843FF"/>
    <w:rsid w:val="00A844B0"/>
    <w:rsid w:val="00A84930"/>
    <w:rsid w:val="00A84DC9"/>
    <w:rsid w:val="00A84F6D"/>
    <w:rsid w:val="00A84FFA"/>
    <w:rsid w:val="00A8500C"/>
    <w:rsid w:val="00A850BC"/>
    <w:rsid w:val="00A850CF"/>
    <w:rsid w:val="00A85200"/>
    <w:rsid w:val="00A85442"/>
    <w:rsid w:val="00A857F4"/>
    <w:rsid w:val="00A85E03"/>
    <w:rsid w:val="00A85F45"/>
    <w:rsid w:val="00A8637E"/>
    <w:rsid w:val="00A86DDB"/>
    <w:rsid w:val="00A870EE"/>
    <w:rsid w:val="00A87797"/>
    <w:rsid w:val="00A8793A"/>
    <w:rsid w:val="00A87A06"/>
    <w:rsid w:val="00A87A91"/>
    <w:rsid w:val="00A90365"/>
    <w:rsid w:val="00A908F4"/>
    <w:rsid w:val="00A90D45"/>
    <w:rsid w:val="00A90F38"/>
    <w:rsid w:val="00A90FBD"/>
    <w:rsid w:val="00A9146B"/>
    <w:rsid w:val="00A91700"/>
    <w:rsid w:val="00A91C3C"/>
    <w:rsid w:val="00A91E46"/>
    <w:rsid w:val="00A92B34"/>
    <w:rsid w:val="00A92C34"/>
    <w:rsid w:val="00A93A19"/>
    <w:rsid w:val="00A93E33"/>
    <w:rsid w:val="00A9426D"/>
    <w:rsid w:val="00A942D9"/>
    <w:rsid w:val="00A94590"/>
    <w:rsid w:val="00A94B33"/>
    <w:rsid w:val="00A94D13"/>
    <w:rsid w:val="00A94F3D"/>
    <w:rsid w:val="00A956E5"/>
    <w:rsid w:val="00A958A0"/>
    <w:rsid w:val="00A95D9D"/>
    <w:rsid w:val="00A95DDC"/>
    <w:rsid w:val="00A95F07"/>
    <w:rsid w:val="00A9658F"/>
    <w:rsid w:val="00A96AC1"/>
    <w:rsid w:val="00A96F13"/>
    <w:rsid w:val="00A970B7"/>
    <w:rsid w:val="00A9716D"/>
    <w:rsid w:val="00A97313"/>
    <w:rsid w:val="00A97472"/>
    <w:rsid w:val="00A97590"/>
    <w:rsid w:val="00A97746"/>
    <w:rsid w:val="00A97AF4"/>
    <w:rsid w:val="00AA0004"/>
    <w:rsid w:val="00AA00C9"/>
    <w:rsid w:val="00AA0224"/>
    <w:rsid w:val="00AA029A"/>
    <w:rsid w:val="00AA05BD"/>
    <w:rsid w:val="00AA07BC"/>
    <w:rsid w:val="00AA08AD"/>
    <w:rsid w:val="00AA0C2F"/>
    <w:rsid w:val="00AA0E2C"/>
    <w:rsid w:val="00AA0F63"/>
    <w:rsid w:val="00AA112B"/>
    <w:rsid w:val="00AA112C"/>
    <w:rsid w:val="00AA1246"/>
    <w:rsid w:val="00AA20D8"/>
    <w:rsid w:val="00AA28DB"/>
    <w:rsid w:val="00AA2BEB"/>
    <w:rsid w:val="00AA30BD"/>
    <w:rsid w:val="00AA3556"/>
    <w:rsid w:val="00AA35BB"/>
    <w:rsid w:val="00AA3697"/>
    <w:rsid w:val="00AA3AF2"/>
    <w:rsid w:val="00AA3C3C"/>
    <w:rsid w:val="00AA42D4"/>
    <w:rsid w:val="00AA42FA"/>
    <w:rsid w:val="00AA4C14"/>
    <w:rsid w:val="00AA59E1"/>
    <w:rsid w:val="00AA5DD4"/>
    <w:rsid w:val="00AA5ED4"/>
    <w:rsid w:val="00AA607B"/>
    <w:rsid w:val="00AA60E0"/>
    <w:rsid w:val="00AA646E"/>
    <w:rsid w:val="00AA66E1"/>
    <w:rsid w:val="00AA67F2"/>
    <w:rsid w:val="00AA6BA0"/>
    <w:rsid w:val="00AA6C4B"/>
    <w:rsid w:val="00AA70D6"/>
    <w:rsid w:val="00AA7558"/>
    <w:rsid w:val="00AA7966"/>
    <w:rsid w:val="00AA7DDA"/>
    <w:rsid w:val="00AA7E7B"/>
    <w:rsid w:val="00AA7F44"/>
    <w:rsid w:val="00AB0401"/>
    <w:rsid w:val="00AB0D49"/>
    <w:rsid w:val="00AB0DFA"/>
    <w:rsid w:val="00AB0E19"/>
    <w:rsid w:val="00AB11D2"/>
    <w:rsid w:val="00AB18A9"/>
    <w:rsid w:val="00AB2244"/>
    <w:rsid w:val="00AB271E"/>
    <w:rsid w:val="00AB2820"/>
    <w:rsid w:val="00AB2A25"/>
    <w:rsid w:val="00AB3130"/>
    <w:rsid w:val="00AB37B3"/>
    <w:rsid w:val="00AB3AED"/>
    <w:rsid w:val="00AB3F00"/>
    <w:rsid w:val="00AB4168"/>
    <w:rsid w:val="00AB44CD"/>
    <w:rsid w:val="00AB4B4D"/>
    <w:rsid w:val="00AB4B84"/>
    <w:rsid w:val="00AB506A"/>
    <w:rsid w:val="00AB50D1"/>
    <w:rsid w:val="00AB52F3"/>
    <w:rsid w:val="00AB54CB"/>
    <w:rsid w:val="00AB5564"/>
    <w:rsid w:val="00AB583C"/>
    <w:rsid w:val="00AB61CB"/>
    <w:rsid w:val="00AB6281"/>
    <w:rsid w:val="00AB642E"/>
    <w:rsid w:val="00AB6941"/>
    <w:rsid w:val="00AB6C04"/>
    <w:rsid w:val="00AB6D35"/>
    <w:rsid w:val="00AB6DCC"/>
    <w:rsid w:val="00AB723D"/>
    <w:rsid w:val="00AB73C9"/>
    <w:rsid w:val="00AB798E"/>
    <w:rsid w:val="00AB7A54"/>
    <w:rsid w:val="00AB7D32"/>
    <w:rsid w:val="00AB7DE1"/>
    <w:rsid w:val="00AB7F91"/>
    <w:rsid w:val="00AC0124"/>
    <w:rsid w:val="00AC026B"/>
    <w:rsid w:val="00AC06B5"/>
    <w:rsid w:val="00AC06E3"/>
    <w:rsid w:val="00AC08BF"/>
    <w:rsid w:val="00AC0A2D"/>
    <w:rsid w:val="00AC0B8F"/>
    <w:rsid w:val="00AC0D49"/>
    <w:rsid w:val="00AC132A"/>
    <w:rsid w:val="00AC172F"/>
    <w:rsid w:val="00AC19AA"/>
    <w:rsid w:val="00AC1C8E"/>
    <w:rsid w:val="00AC1C94"/>
    <w:rsid w:val="00AC1CE6"/>
    <w:rsid w:val="00AC1F76"/>
    <w:rsid w:val="00AC1F97"/>
    <w:rsid w:val="00AC241C"/>
    <w:rsid w:val="00AC24B8"/>
    <w:rsid w:val="00AC2FE8"/>
    <w:rsid w:val="00AC3238"/>
    <w:rsid w:val="00AC34F9"/>
    <w:rsid w:val="00AC36A4"/>
    <w:rsid w:val="00AC37B6"/>
    <w:rsid w:val="00AC4087"/>
    <w:rsid w:val="00AC4192"/>
    <w:rsid w:val="00AC4252"/>
    <w:rsid w:val="00AC442B"/>
    <w:rsid w:val="00AC4432"/>
    <w:rsid w:val="00AC488F"/>
    <w:rsid w:val="00AC5028"/>
    <w:rsid w:val="00AC5059"/>
    <w:rsid w:val="00AC5118"/>
    <w:rsid w:val="00AC562A"/>
    <w:rsid w:val="00AC5936"/>
    <w:rsid w:val="00AC5A50"/>
    <w:rsid w:val="00AC5E00"/>
    <w:rsid w:val="00AC64DC"/>
    <w:rsid w:val="00AC66B4"/>
    <w:rsid w:val="00AC7868"/>
    <w:rsid w:val="00AC7A73"/>
    <w:rsid w:val="00AC7A89"/>
    <w:rsid w:val="00AC7AFA"/>
    <w:rsid w:val="00AD0137"/>
    <w:rsid w:val="00AD01E5"/>
    <w:rsid w:val="00AD0269"/>
    <w:rsid w:val="00AD029F"/>
    <w:rsid w:val="00AD0545"/>
    <w:rsid w:val="00AD094D"/>
    <w:rsid w:val="00AD09D0"/>
    <w:rsid w:val="00AD1027"/>
    <w:rsid w:val="00AD1246"/>
    <w:rsid w:val="00AD186D"/>
    <w:rsid w:val="00AD1ADE"/>
    <w:rsid w:val="00AD21A8"/>
    <w:rsid w:val="00AD2408"/>
    <w:rsid w:val="00AD2D68"/>
    <w:rsid w:val="00AD2EE9"/>
    <w:rsid w:val="00AD30F1"/>
    <w:rsid w:val="00AD3452"/>
    <w:rsid w:val="00AD3C8F"/>
    <w:rsid w:val="00AD3F87"/>
    <w:rsid w:val="00AD42DB"/>
    <w:rsid w:val="00AD471B"/>
    <w:rsid w:val="00AD48B6"/>
    <w:rsid w:val="00AD5177"/>
    <w:rsid w:val="00AD5291"/>
    <w:rsid w:val="00AD58F4"/>
    <w:rsid w:val="00AD623E"/>
    <w:rsid w:val="00AD671A"/>
    <w:rsid w:val="00AD687D"/>
    <w:rsid w:val="00AD6B19"/>
    <w:rsid w:val="00AD6B95"/>
    <w:rsid w:val="00AD6E18"/>
    <w:rsid w:val="00AD6FEB"/>
    <w:rsid w:val="00AD77EE"/>
    <w:rsid w:val="00AD7AB1"/>
    <w:rsid w:val="00AD7E38"/>
    <w:rsid w:val="00AE0340"/>
    <w:rsid w:val="00AE0B3A"/>
    <w:rsid w:val="00AE0D4F"/>
    <w:rsid w:val="00AE0DF2"/>
    <w:rsid w:val="00AE108F"/>
    <w:rsid w:val="00AE1685"/>
    <w:rsid w:val="00AE1D1F"/>
    <w:rsid w:val="00AE20F4"/>
    <w:rsid w:val="00AE2381"/>
    <w:rsid w:val="00AE24BF"/>
    <w:rsid w:val="00AE24C7"/>
    <w:rsid w:val="00AE25DC"/>
    <w:rsid w:val="00AE263C"/>
    <w:rsid w:val="00AE2922"/>
    <w:rsid w:val="00AE2A2A"/>
    <w:rsid w:val="00AE3317"/>
    <w:rsid w:val="00AE346F"/>
    <w:rsid w:val="00AE3630"/>
    <w:rsid w:val="00AE3847"/>
    <w:rsid w:val="00AE3E14"/>
    <w:rsid w:val="00AE401C"/>
    <w:rsid w:val="00AE4387"/>
    <w:rsid w:val="00AE439A"/>
    <w:rsid w:val="00AE450B"/>
    <w:rsid w:val="00AE46B1"/>
    <w:rsid w:val="00AE48C7"/>
    <w:rsid w:val="00AE4A22"/>
    <w:rsid w:val="00AE5059"/>
    <w:rsid w:val="00AE52C2"/>
    <w:rsid w:val="00AE542B"/>
    <w:rsid w:val="00AE577A"/>
    <w:rsid w:val="00AE57DD"/>
    <w:rsid w:val="00AE5CC2"/>
    <w:rsid w:val="00AE5D95"/>
    <w:rsid w:val="00AE5EE4"/>
    <w:rsid w:val="00AE67AF"/>
    <w:rsid w:val="00AE6975"/>
    <w:rsid w:val="00AE6FF5"/>
    <w:rsid w:val="00AE736B"/>
    <w:rsid w:val="00AE7D22"/>
    <w:rsid w:val="00AF0153"/>
    <w:rsid w:val="00AF0468"/>
    <w:rsid w:val="00AF046F"/>
    <w:rsid w:val="00AF0C2C"/>
    <w:rsid w:val="00AF0DD2"/>
    <w:rsid w:val="00AF12E7"/>
    <w:rsid w:val="00AF17B8"/>
    <w:rsid w:val="00AF1C21"/>
    <w:rsid w:val="00AF1DAA"/>
    <w:rsid w:val="00AF2015"/>
    <w:rsid w:val="00AF22E7"/>
    <w:rsid w:val="00AF2628"/>
    <w:rsid w:val="00AF28DB"/>
    <w:rsid w:val="00AF2F6D"/>
    <w:rsid w:val="00AF3469"/>
    <w:rsid w:val="00AF3A46"/>
    <w:rsid w:val="00AF3CED"/>
    <w:rsid w:val="00AF3E8C"/>
    <w:rsid w:val="00AF4012"/>
    <w:rsid w:val="00AF4122"/>
    <w:rsid w:val="00AF49E7"/>
    <w:rsid w:val="00AF4ADF"/>
    <w:rsid w:val="00AF51BF"/>
    <w:rsid w:val="00AF527F"/>
    <w:rsid w:val="00AF5283"/>
    <w:rsid w:val="00AF54A6"/>
    <w:rsid w:val="00AF580B"/>
    <w:rsid w:val="00AF5B7C"/>
    <w:rsid w:val="00AF64CE"/>
    <w:rsid w:val="00AF6B2A"/>
    <w:rsid w:val="00AF756A"/>
    <w:rsid w:val="00AF75B3"/>
    <w:rsid w:val="00AF7659"/>
    <w:rsid w:val="00AF766B"/>
    <w:rsid w:val="00AF7A26"/>
    <w:rsid w:val="00B00186"/>
    <w:rsid w:val="00B006D3"/>
    <w:rsid w:val="00B01198"/>
    <w:rsid w:val="00B011BE"/>
    <w:rsid w:val="00B013CC"/>
    <w:rsid w:val="00B0155A"/>
    <w:rsid w:val="00B01C4B"/>
    <w:rsid w:val="00B01D14"/>
    <w:rsid w:val="00B02305"/>
    <w:rsid w:val="00B0247C"/>
    <w:rsid w:val="00B026A7"/>
    <w:rsid w:val="00B027D1"/>
    <w:rsid w:val="00B02944"/>
    <w:rsid w:val="00B02B21"/>
    <w:rsid w:val="00B02C25"/>
    <w:rsid w:val="00B02CCB"/>
    <w:rsid w:val="00B02F93"/>
    <w:rsid w:val="00B035ED"/>
    <w:rsid w:val="00B03715"/>
    <w:rsid w:val="00B039DA"/>
    <w:rsid w:val="00B039EB"/>
    <w:rsid w:val="00B03D0A"/>
    <w:rsid w:val="00B041A4"/>
    <w:rsid w:val="00B04A17"/>
    <w:rsid w:val="00B04B62"/>
    <w:rsid w:val="00B04E06"/>
    <w:rsid w:val="00B04E61"/>
    <w:rsid w:val="00B05240"/>
    <w:rsid w:val="00B055AD"/>
    <w:rsid w:val="00B05679"/>
    <w:rsid w:val="00B05AE9"/>
    <w:rsid w:val="00B05C0D"/>
    <w:rsid w:val="00B05C66"/>
    <w:rsid w:val="00B0623D"/>
    <w:rsid w:val="00B06795"/>
    <w:rsid w:val="00B0692E"/>
    <w:rsid w:val="00B071CB"/>
    <w:rsid w:val="00B07C74"/>
    <w:rsid w:val="00B10091"/>
    <w:rsid w:val="00B10302"/>
    <w:rsid w:val="00B10451"/>
    <w:rsid w:val="00B108AC"/>
    <w:rsid w:val="00B11101"/>
    <w:rsid w:val="00B11131"/>
    <w:rsid w:val="00B116DD"/>
    <w:rsid w:val="00B11716"/>
    <w:rsid w:val="00B11AC5"/>
    <w:rsid w:val="00B11B5E"/>
    <w:rsid w:val="00B11DD4"/>
    <w:rsid w:val="00B11E05"/>
    <w:rsid w:val="00B12029"/>
    <w:rsid w:val="00B120E1"/>
    <w:rsid w:val="00B12222"/>
    <w:rsid w:val="00B126A8"/>
    <w:rsid w:val="00B1296B"/>
    <w:rsid w:val="00B129B9"/>
    <w:rsid w:val="00B12A43"/>
    <w:rsid w:val="00B12A8C"/>
    <w:rsid w:val="00B12BD3"/>
    <w:rsid w:val="00B13070"/>
    <w:rsid w:val="00B13155"/>
    <w:rsid w:val="00B13802"/>
    <w:rsid w:val="00B13B6E"/>
    <w:rsid w:val="00B13F72"/>
    <w:rsid w:val="00B140E3"/>
    <w:rsid w:val="00B142E7"/>
    <w:rsid w:val="00B1447B"/>
    <w:rsid w:val="00B14668"/>
    <w:rsid w:val="00B146C7"/>
    <w:rsid w:val="00B14CFD"/>
    <w:rsid w:val="00B151A3"/>
    <w:rsid w:val="00B1545C"/>
    <w:rsid w:val="00B155B3"/>
    <w:rsid w:val="00B15FF8"/>
    <w:rsid w:val="00B168F6"/>
    <w:rsid w:val="00B16BF7"/>
    <w:rsid w:val="00B17380"/>
    <w:rsid w:val="00B17442"/>
    <w:rsid w:val="00B1784F"/>
    <w:rsid w:val="00B17AD4"/>
    <w:rsid w:val="00B17B01"/>
    <w:rsid w:val="00B17B80"/>
    <w:rsid w:val="00B2040A"/>
    <w:rsid w:val="00B2044C"/>
    <w:rsid w:val="00B207FA"/>
    <w:rsid w:val="00B20AA1"/>
    <w:rsid w:val="00B20AB7"/>
    <w:rsid w:val="00B20BBC"/>
    <w:rsid w:val="00B20BFA"/>
    <w:rsid w:val="00B20DA9"/>
    <w:rsid w:val="00B21102"/>
    <w:rsid w:val="00B212E7"/>
    <w:rsid w:val="00B21476"/>
    <w:rsid w:val="00B217EE"/>
    <w:rsid w:val="00B21E76"/>
    <w:rsid w:val="00B222D2"/>
    <w:rsid w:val="00B223B0"/>
    <w:rsid w:val="00B226FA"/>
    <w:rsid w:val="00B22AD6"/>
    <w:rsid w:val="00B23004"/>
    <w:rsid w:val="00B2307C"/>
    <w:rsid w:val="00B23799"/>
    <w:rsid w:val="00B23C4E"/>
    <w:rsid w:val="00B23CAC"/>
    <w:rsid w:val="00B2467E"/>
    <w:rsid w:val="00B247BE"/>
    <w:rsid w:val="00B24D94"/>
    <w:rsid w:val="00B24E8F"/>
    <w:rsid w:val="00B24FBB"/>
    <w:rsid w:val="00B24FCE"/>
    <w:rsid w:val="00B252EB"/>
    <w:rsid w:val="00B2537F"/>
    <w:rsid w:val="00B25816"/>
    <w:rsid w:val="00B25B14"/>
    <w:rsid w:val="00B25C92"/>
    <w:rsid w:val="00B25D5F"/>
    <w:rsid w:val="00B25F30"/>
    <w:rsid w:val="00B2603B"/>
    <w:rsid w:val="00B2608A"/>
    <w:rsid w:val="00B26CCF"/>
    <w:rsid w:val="00B27484"/>
    <w:rsid w:val="00B27765"/>
    <w:rsid w:val="00B27BB3"/>
    <w:rsid w:val="00B27F12"/>
    <w:rsid w:val="00B30A99"/>
    <w:rsid w:val="00B31305"/>
    <w:rsid w:val="00B31531"/>
    <w:rsid w:val="00B317C3"/>
    <w:rsid w:val="00B3194D"/>
    <w:rsid w:val="00B319C0"/>
    <w:rsid w:val="00B31A70"/>
    <w:rsid w:val="00B31C67"/>
    <w:rsid w:val="00B31CAF"/>
    <w:rsid w:val="00B31CC1"/>
    <w:rsid w:val="00B32990"/>
    <w:rsid w:val="00B32A9F"/>
    <w:rsid w:val="00B32DE0"/>
    <w:rsid w:val="00B33441"/>
    <w:rsid w:val="00B339DD"/>
    <w:rsid w:val="00B33E45"/>
    <w:rsid w:val="00B33F04"/>
    <w:rsid w:val="00B33FFF"/>
    <w:rsid w:val="00B3422B"/>
    <w:rsid w:val="00B342F2"/>
    <w:rsid w:val="00B34B21"/>
    <w:rsid w:val="00B34E3F"/>
    <w:rsid w:val="00B34EA0"/>
    <w:rsid w:val="00B34F93"/>
    <w:rsid w:val="00B35000"/>
    <w:rsid w:val="00B35079"/>
    <w:rsid w:val="00B35295"/>
    <w:rsid w:val="00B357E8"/>
    <w:rsid w:val="00B35E3E"/>
    <w:rsid w:val="00B3637C"/>
    <w:rsid w:val="00B36A0B"/>
    <w:rsid w:val="00B36BD7"/>
    <w:rsid w:val="00B36F46"/>
    <w:rsid w:val="00B36FDE"/>
    <w:rsid w:val="00B37557"/>
    <w:rsid w:val="00B376BC"/>
    <w:rsid w:val="00B37A32"/>
    <w:rsid w:val="00B37D28"/>
    <w:rsid w:val="00B37FFD"/>
    <w:rsid w:val="00B405D8"/>
    <w:rsid w:val="00B40859"/>
    <w:rsid w:val="00B40CB6"/>
    <w:rsid w:val="00B416DB"/>
    <w:rsid w:val="00B41BCD"/>
    <w:rsid w:val="00B42031"/>
    <w:rsid w:val="00B42069"/>
    <w:rsid w:val="00B420F1"/>
    <w:rsid w:val="00B4210D"/>
    <w:rsid w:val="00B438D5"/>
    <w:rsid w:val="00B43957"/>
    <w:rsid w:val="00B43AB9"/>
    <w:rsid w:val="00B44053"/>
    <w:rsid w:val="00B445E4"/>
    <w:rsid w:val="00B44A8A"/>
    <w:rsid w:val="00B44DE4"/>
    <w:rsid w:val="00B45042"/>
    <w:rsid w:val="00B455DB"/>
    <w:rsid w:val="00B45619"/>
    <w:rsid w:val="00B45699"/>
    <w:rsid w:val="00B4625F"/>
    <w:rsid w:val="00B46329"/>
    <w:rsid w:val="00B46574"/>
    <w:rsid w:val="00B46B49"/>
    <w:rsid w:val="00B46E93"/>
    <w:rsid w:val="00B46F91"/>
    <w:rsid w:val="00B4704A"/>
    <w:rsid w:val="00B47280"/>
    <w:rsid w:val="00B47411"/>
    <w:rsid w:val="00B47451"/>
    <w:rsid w:val="00B47788"/>
    <w:rsid w:val="00B47BEF"/>
    <w:rsid w:val="00B50176"/>
    <w:rsid w:val="00B50912"/>
    <w:rsid w:val="00B50EAF"/>
    <w:rsid w:val="00B5115B"/>
    <w:rsid w:val="00B516DB"/>
    <w:rsid w:val="00B51B5E"/>
    <w:rsid w:val="00B521A3"/>
    <w:rsid w:val="00B522D5"/>
    <w:rsid w:val="00B526CE"/>
    <w:rsid w:val="00B52EE7"/>
    <w:rsid w:val="00B5308B"/>
    <w:rsid w:val="00B53503"/>
    <w:rsid w:val="00B53772"/>
    <w:rsid w:val="00B53894"/>
    <w:rsid w:val="00B53F18"/>
    <w:rsid w:val="00B543B7"/>
    <w:rsid w:val="00B5460B"/>
    <w:rsid w:val="00B548EA"/>
    <w:rsid w:val="00B54A53"/>
    <w:rsid w:val="00B55AB8"/>
    <w:rsid w:val="00B55F6B"/>
    <w:rsid w:val="00B56011"/>
    <w:rsid w:val="00B565C0"/>
    <w:rsid w:val="00B56980"/>
    <w:rsid w:val="00B56A54"/>
    <w:rsid w:val="00B56DF6"/>
    <w:rsid w:val="00B5711A"/>
    <w:rsid w:val="00B57295"/>
    <w:rsid w:val="00B57359"/>
    <w:rsid w:val="00B57430"/>
    <w:rsid w:val="00B57916"/>
    <w:rsid w:val="00B579C5"/>
    <w:rsid w:val="00B57A3F"/>
    <w:rsid w:val="00B57ACC"/>
    <w:rsid w:val="00B57B79"/>
    <w:rsid w:val="00B60017"/>
    <w:rsid w:val="00B601E3"/>
    <w:rsid w:val="00B60415"/>
    <w:rsid w:val="00B6072C"/>
    <w:rsid w:val="00B60AD7"/>
    <w:rsid w:val="00B60FC0"/>
    <w:rsid w:val="00B60FD3"/>
    <w:rsid w:val="00B61394"/>
    <w:rsid w:val="00B62B9D"/>
    <w:rsid w:val="00B63210"/>
    <w:rsid w:val="00B6325B"/>
    <w:rsid w:val="00B63377"/>
    <w:rsid w:val="00B633F2"/>
    <w:rsid w:val="00B633FB"/>
    <w:rsid w:val="00B635EC"/>
    <w:rsid w:val="00B640AF"/>
    <w:rsid w:val="00B646AC"/>
    <w:rsid w:val="00B64900"/>
    <w:rsid w:val="00B65295"/>
    <w:rsid w:val="00B658D8"/>
    <w:rsid w:val="00B65AF7"/>
    <w:rsid w:val="00B65B8A"/>
    <w:rsid w:val="00B6603C"/>
    <w:rsid w:val="00B6643E"/>
    <w:rsid w:val="00B666FC"/>
    <w:rsid w:val="00B667E9"/>
    <w:rsid w:val="00B668D7"/>
    <w:rsid w:val="00B668EF"/>
    <w:rsid w:val="00B669FF"/>
    <w:rsid w:val="00B66D09"/>
    <w:rsid w:val="00B67001"/>
    <w:rsid w:val="00B672CF"/>
    <w:rsid w:val="00B6751B"/>
    <w:rsid w:val="00B67728"/>
    <w:rsid w:val="00B67798"/>
    <w:rsid w:val="00B707D7"/>
    <w:rsid w:val="00B71647"/>
    <w:rsid w:val="00B71769"/>
    <w:rsid w:val="00B717FA"/>
    <w:rsid w:val="00B71807"/>
    <w:rsid w:val="00B719B3"/>
    <w:rsid w:val="00B71B97"/>
    <w:rsid w:val="00B72337"/>
    <w:rsid w:val="00B724E1"/>
    <w:rsid w:val="00B72803"/>
    <w:rsid w:val="00B72F8F"/>
    <w:rsid w:val="00B7395F"/>
    <w:rsid w:val="00B73AE3"/>
    <w:rsid w:val="00B73F94"/>
    <w:rsid w:val="00B7409D"/>
    <w:rsid w:val="00B740E9"/>
    <w:rsid w:val="00B74122"/>
    <w:rsid w:val="00B74205"/>
    <w:rsid w:val="00B7443F"/>
    <w:rsid w:val="00B7487A"/>
    <w:rsid w:val="00B7495F"/>
    <w:rsid w:val="00B7498B"/>
    <w:rsid w:val="00B749D4"/>
    <w:rsid w:val="00B74E79"/>
    <w:rsid w:val="00B74F25"/>
    <w:rsid w:val="00B75087"/>
    <w:rsid w:val="00B75321"/>
    <w:rsid w:val="00B75B51"/>
    <w:rsid w:val="00B75C14"/>
    <w:rsid w:val="00B760B2"/>
    <w:rsid w:val="00B765F6"/>
    <w:rsid w:val="00B769A2"/>
    <w:rsid w:val="00B76C04"/>
    <w:rsid w:val="00B76D0A"/>
    <w:rsid w:val="00B76EBF"/>
    <w:rsid w:val="00B77334"/>
    <w:rsid w:val="00B77BCD"/>
    <w:rsid w:val="00B77E97"/>
    <w:rsid w:val="00B77FA3"/>
    <w:rsid w:val="00B80018"/>
    <w:rsid w:val="00B801F4"/>
    <w:rsid w:val="00B8058A"/>
    <w:rsid w:val="00B80A07"/>
    <w:rsid w:val="00B80D29"/>
    <w:rsid w:val="00B80E0D"/>
    <w:rsid w:val="00B81959"/>
    <w:rsid w:val="00B819BD"/>
    <w:rsid w:val="00B81B3E"/>
    <w:rsid w:val="00B81B87"/>
    <w:rsid w:val="00B8212F"/>
    <w:rsid w:val="00B82519"/>
    <w:rsid w:val="00B82596"/>
    <w:rsid w:val="00B82640"/>
    <w:rsid w:val="00B82EA1"/>
    <w:rsid w:val="00B82FA9"/>
    <w:rsid w:val="00B83069"/>
    <w:rsid w:val="00B83390"/>
    <w:rsid w:val="00B835F9"/>
    <w:rsid w:val="00B836D9"/>
    <w:rsid w:val="00B837EE"/>
    <w:rsid w:val="00B839CB"/>
    <w:rsid w:val="00B83A72"/>
    <w:rsid w:val="00B83E62"/>
    <w:rsid w:val="00B83EF6"/>
    <w:rsid w:val="00B84081"/>
    <w:rsid w:val="00B840AF"/>
    <w:rsid w:val="00B8506F"/>
    <w:rsid w:val="00B850ED"/>
    <w:rsid w:val="00B853C8"/>
    <w:rsid w:val="00B85942"/>
    <w:rsid w:val="00B859C9"/>
    <w:rsid w:val="00B861E7"/>
    <w:rsid w:val="00B866A7"/>
    <w:rsid w:val="00B86BAF"/>
    <w:rsid w:val="00B87062"/>
    <w:rsid w:val="00B87297"/>
    <w:rsid w:val="00B876D8"/>
    <w:rsid w:val="00B87D08"/>
    <w:rsid w:val="00B87FF5"/>
    <w:rsid w:val="00B902CD"/>
    <w:rsid w:val="00B904AA"/>
    <w:rsid w:val="00B9062B"/>
    <w:rsid w:val="00B906F6"/>
    <w:rsid w:val="00B9082A"/>
    <w:rsid w:val="00B908FE"/>
    <w:rsid w:val="00B90C6C"/>
    <w:rsid w:val="00B90FDE"/>
    <w:rsid w:val="00B9107D"/>
    <w:rsid w:val="00B911E3"/>
    <w:rsid w:val="00B91632"/>
    <w:rsid w:val="00B919DF"/>
    <w:rsid w:val="00B91DC0"/>
    <w:rsid w:val="00B92163"/>
    <w:rsid w:val="00B921E9"/>
    <w:rsid w:val="00B92291"/>
    <w:rsid w:val="00B924C3"/>
    <w:rsid w:val="00B926CA"/>
    <w:rsid w:val="00B92C59"/>
    <w:rsid w:val="00B92DC1"/>
    <w:rsid w:val="00B92E0C"/>
    <w:rsid w:val="00B92FC6"/>
    <w:rsid w:val="00B9324C"/>
    <w:rsid w:val="00B93909"/>
    <w:rsid w:val="00B93CC6"/>
    <w:rsid w:val="00B945AC"/>
    <w:rsid w:val="00B9471D"/>
    <w:rsid w:val="00B94CC0"/>
    <w:rsid w:val="00B94D40"/>
    <w:rsid w:val="00B94E18"/>
    <w:rsid w:val="00B94E5D"/>
    <w:rsid w:val="00B952B9"/>
    <w:rsid w:val="00B95708"/>
    <w:rsid w:val="00B95C58"/>
    <w:rsid w:val="00B96084"/>
    <w:rsid w:val="00B9665C"/>
    <w:rsid w:val="00B96707"/>
    <w:rsid w:val="00B96B9A"/>
    <w:rsid w:val="00B96FFC"/>
    <w:rsid w:val="00B97092"/>
    <w:rsid w:val="00B973EA"/>
    <w:rsid w:val="00BA04FB"/>
    <w:rsid w:val="00BA0545"/>
    <w:rsid w:val="00BA0777"/>
    <w:rsid w:val="00BA0A6D"/>
    <w:rsid w:val="00BA0DDD"/>
    <w:rsid w:val="00BA1476"/>
    <w:rsid w:val="00BA27D6"/>
    <w:rsid w:val="00BA3068"/>
    <w:rsid w:val="00BA32D4"/>
    <w:rsid w:val="00BA333C"/>
    <w:rsid w:val="00BA361B"/>
    <w:rsid w:val="00BA3C13"/>
    <w:rsid w:val="00BA3F4A"/>
    <w:rsid w:val="00BA4F4B"/>
    <w:rsid w:val="00BA54AE"/>
    <w:rsid w:val="00BA5B5B"/>
    <w:rsid w:val="00BA5BAB"/>
    <w:rsid w:val="00BA621A"/>
    <w:rsid w:val="00BA6288"/>
    <w:rsid w:val="00BA629A"/>
    <w:rsid w:val="00BA6B8A"/>
    <w:rsid w:val="00BA6C5B"/>
    <w:rsid w:val="00BA6CEA"/>
    <w:rsid w:val="00BA6E82"/>
    <w:rsid w:val="00BA73C7"/>
    <w:rsid w:val="00BA7839"/>
    <w:rsid w:val="00BA788D"/>
    <w:rsid w:val="00BA7DFA"/>
    <w:rsid w:val="00BA7FA2"/>
    <w:rsid w:val="00BA7FF7"/>
    <w:rsid w:val="00BB0A0D"/>
    <w:rsid w:val="00BB1D0D"/>
    <w:rsid w:val="00BB1D58"/>
    <w:rsid w:val="00BB2169"/>
    <w:rsid w:val="00BB237E"/>
    <w:rsid w:val="00BB23B1"/>
    <w:rsid w:val="00BB2468"/>
    <w:rsid w:val="00BB2923"/>
    <w:rsid w:val="00BB2AEE"/>
    <w:rsid w:val="00BB2DF2"/>
    <w:rsid w:val="00BB2EC9"/>
    <w:rsid w:val="00BB35D6"/>
    <w:rsid w:val="00BB3725"/>
    <w:rsid w:val="00BB3A66"/>
    <w:rsid w:val="00BB3C0F"/>
    <w:rsid w:val="00BB409F"/>
    <w:rsid w:val="00BB49C3"/>
    <w:rsid w:val="00BB49E0"/>
    <w:rsid w:val="00BB4B8B"/>
    <w:rsid w:val="00BB4D47"/>
    <w:rsid w:val="00BB4EDF"/>
    <w:rsid w:val="00BB5683"/>
    <w:rsid w:val="00BB587A"/>
    <w:rsid w:val="00BB5942"/>
    <w:rsid w:val="00BB6101"/>
    <w:rsid w:val="00BB6AB7"/>
    <w:rsid w:val="00BB6B7E"/>
    <w:rsid w:val="00BB6C19"/>
    <w:rsid w:val="00BB7344"/>
    <w:rsid w:val="00BB7815"/>
    <w:rsid w:val="00BB7897"/>
    <w:rsid w:val="00BB7F21"/>
    <w:rsid w:val="00BC0083"/>
    <w:rsid w:val="00BC00A0"/>
    <w:rsid w:val="00BC013E"/>
    <w:rsid w:val="00BC05A7"/>
    <w:rsid w:val="00BC0A4F"/>
    <w:rsid w:val="00BC0BAE"/>
    <w:rsid w:val="00BC0E28"/>
    <w:rsid w:val="00BC195D"/>
    <w:rsid w:val="00BC1BB5"/>
    <w:rsid w:val="00BC1C3E"/>
    <w:rsid w:val="00BC20D7"/>
    <w:rsid w:val="00BC273A"/>
    <w:rsid w:val="00BC2DDF"/>
    <w:rsid w:val="00BC42B2"/>
    <w:rsid w:val="00BC47B1"/>
    <w:rsid w:val="00BC48D8"/>
    <w:rsid w:val="00BC48DC"/>
    <w:rsid w:val="00BC49CB"/>
    <w:rsid w:val="00BC4A5A"/>
    <w:rsid w:val="00BC4C16"/>
    <w:rsid w:val="00BC4C32"/>
    <w:rsid w:val="00BC51D2"/>
    <w:rsid w:val="00BC5503"/>
    <w:rsid w:val="00BC5710"/>
    <w:rsid w:val="00BC59DF"/>
    <w:rsid w:val="00BC5B78"/>
    <w:rsid w:val="00BC5C0C"/>
    <w:rsid w:val="00BC5F31"/>
    <w:rsid w:val="00BC602E"/>
    <w:rsid w:val="00BC621B"/>
    <w:rsid w:val="00BC62E5"/>
    <w:rsid w:val="00BC654F"/>
    <w:rsid w:val="00BC67B9"/>
    <w:rsid w:val="00BC68A2"/>
    <w:rsid w:val="00BC6B24"/>
    <w:rsid w:val="00BC7287"/>
    <w:rsid w:val="00BC7367"/>
    <w:rsid w:val="00BC7A2E"/>
    <w:rsid w:val="00BD055E"/>
    <w:rsid w:val="00BD06A9"/>
    <w:rsid w:val="00BD0745"/>
    <w:rsid w:val="00BD0A31"/>
    <w:rsid w:val="00BD1ABA"/>
    <w:rsid w:val="00BD1F55"/>
    <w:rsid w:val="00BD1FBE"/>
    <w:rsid w:val="00BD20B7"/>
    <w:rsid w:val="00BD2180"/>
    <w:rsid w:val="00BD242D"/>
    <w:rsid w:val="00BD25FD"/>
    <w:rsid w:val="00BD2639"/>
    <w:rsid w:val="00BD2B59"/>
    <w:rsid w:val="00BD3189"/>
    <w:rsid w:val="00BD359F"/>
    <w:rsid w:val="00BD3CCA"/>
    <w:rsid w:val="00BD3F1E"/>
    <w:rsid w:val="00BD4045"/>
    <w:rsid w:val="00BD4092"/>
    <w:rsid w:val="00BD4133"/>
    <w:rsid w:val="00BD4143"/>
    <w:rsid w:val="00BD456C"/>
    <w:rsid w:val="00BD4893"/>
    <w:rsid w:val="00BD4D45"/>
    <w:rsid w:val="00BD4F02"/>
    <w:rsid w:val="00BD5092"/>
    <w:rsid w:val="00BD51C4"/>
    <w:rsid w:val="00BD5669"/>
    <w:rsid w:val="00BD5B09"/>
    <w:rsid w:val="00BD5F04"/>
    <w:rsid w:val="00BD6E28"/>
    <w:rsid w:val="00BD6F61"/>
    <w:rsid w:val="00BD78B6"/>
    <w:rsid w:val="00BD7F98"/>
    <w:rsid w:val="00BD7FCC"/>
    <w:rsid w:val="00BE0930"/>
    <w:rsid w:val="00BE0BB4"/>
    <w:rsid w:val="00BE10A2"/>
    <w:rsid w:val="00BE12DF"/>
    <w:rsid w:val="00BE130E"/>
    <w:rsid w:val="00BE147A"/>
    <w:rsid w:val="00BE1723"/>
    <w:rsid w:val="00BE17CF"/>
    <w:rsid w:val="00BE1BDE"/>
    <w:rsid w:val="00BE1C86"/>
    <w:rsid w:val="00BE2B5C"/>
    <w:rsid w:val="00BE3532"/>
    <w:rsid w:val="00BE35A6"/>
    <w:rsid w:val="00BE37F7"/>
    <w:rsid w:val="00BE3EE0"/>
    <w:rsid w:val="00BE4012"/>
    <w:rsid w:val="00BE423F"/>
    <w:rsid w:val="00BE424F"/>
    <w:rsid w:val="00BE42C4"/>
    <w:rsid w:val="00BE443B"/>
    <w:rsid w:val="00BE4887"/>
    <w:rsid w:val="00BE5213"/>
    <w:rsid w:val="00BE5272"/>
    <w:rsid w:val="00BE5803"/>
    <w:rsid w:val="00BE5BAE"/>
    <w:rsid w:val="00BE5D3E"/>
    <w:rsid w:val="00BE5DB9"/>
    <w:rsid w:val="00BE60E4"/>
    <w:rsid w:val="00BE61F3"/>
    <w:rsid w:val="00BE6422"/>
    <w:rsid w:val="00BE66B1"/>
    <w:rsid w:val="00BE70C9"/>
    <w:rsid w:val="00BE74E8"/>
    <w:rsid w:val="00BE7B0C"/>
    <w:rsid w:val="00BE7D0A"/>
    <w:rsid w:val="00BF0535"/>
    <w:rsid w:val="00BF058F"/>
    <w:rsid w:val="00BF0ADD"/>
    <w:rsid w:val="00BF10DB"/>
    <w:rsid w:val="00BF12A8"/>
    <w:rsid w:val="00BF13EE"/>
    <w:rsid w:val="00BF152F"/>
    <w:rsid w:val="00BF1C88"/>
    <w:rsid w:val="00BF1F53"/>
    <w:rsid w:val="00BF2E77"/>
    <w:rsid w:val="00BF2E82"/>
    <w:rsid w:val="00BF2F95"/>
    <w:rsid w:val="00BF31F4"/>
    <w:rsid w:val="00BF362C"/>
    <w:rsid w:val="00BF3E4F"/>
    <w:rsid w:val="00BF4061"/>
    <w:rsid w:val="00BF468E"/>
    <w:rsid w:val="00BF4862"/>
    <w:rsid w:val="00BF4DCE"/>
    <w:rsid w:val="00BF51BB"/>
    <w:rsid w:val="00BF540D"/>
    <w:rsid w:val="00BF5580"/>
    <w:rsid w:val="00BF571A"/>
    <w:rsid w:val="00BF5878"/>
    <w:rsid w:val="00BF623F"/>
    <w:rsid w:val="00BF6621"/>
    <w:rsid w:val="00BF6C2B"/>
    <w:rsid w:val="00BF702A"/>
    <w:rsid w:val="00BF769D"/>
    <w:rsid w:val="00BF7DA2"/>
    <w:rsid w:val="00C00164"/>
    <w:rsid w:val="00C007A8"/>
    <w:rsid w:val="00C00925"/>
    <w:rsid w:val="00C00957"/>
    <w:rsid w:val="00C00ACB"/>
    <w:rsid w:val="00C00AE9"/>
    <w:rsid w:val="00C01398"/>
    <w:rsid w:val="00C01D29"/>
    <w:rsid w:val="00C028E4"/>
    <w:rsid w:val="00C02950"/>
    <w:rsid w:val="00C034A0"/>
    <w:rsid w:val="00C039EB"/>
    <w:rsid w:val="00C03B0E"/>
    <w:rsid w:val="00C04132"/>
    <w:rsid w:val="00C0481E"/>
    <w:rsid w:val="00C05009"/>
    <w:rsid w:val="00C0504D"/>
    <w:rsid w:val="00C05638"/>
    <w:rsid w:val="00C05784"/>
    <w:rsid w:val="00C057EA"/>
    <w:rsid w:val="00C05E72"/>
    <w:rsid w:val="00C06238"/>
    <w:rsid w:val="00C062C4"/>
    <w:rsid w:val="00C063F3"/>
    <w:rsid w:val="00C06542"/>
    <w:rsid w:val="00C0655B"/>
    <w:rsid w:val="00C06636"/>
    <w:rsid w:val="00C06AC1"/>
    <w:rsid w:val="00C06F91"/>
    <w:rsid w:val="00C074D6"/>
    <w:rsid w:val="00C07503"/>
    <w:rsid w:val="00C07600"/>
    <w:rsid w:val="00C0765C"/>
    <w:rsid w:val="00C07690"/>
    <w:rsid w:val="00C07B72"/>
    <w:rsid w:val="00C1049D"/>
    <w:rsid w:val="00C10748"/>
    <w:rsid w:val="00C10FE1"/>
    <w:rsid w:val="00C112A5"/>
    <w:rsid w:val="00C116BA"/>
    <w:rsid w:val="00C1183C"/>
    <w:rsid w:val="00C1186B"/>
    <w:rsid w:val="00C118E4"/>
    <w:rsid w:val="00C1195A"/>
    <w:rsid w:val="00C11B9D"/>
    <w:rsid w:val="00C11FDB"/>
    <w:rsid w:val="00C122F8"/>
    <w:rsid w:val="00C12326"/>
    <w:rsid w:val="00C127AD"/>
    <w:rsid w:val="00C12CF1"/>
    <w:rsid w:val="00C12E15"/>
    <w:rsid w:val="00C130D1"/>
    <w:rsid w:val="00C13BFE"/>
    <w:rsid w:val="00C14030"/>
    <w:rsid w:val="00C14298"/>
    <w:rsid w:val="00C14353"/>
    <w:rsid w:val="00C15073"/>
    <w:rsid w:val="00C150FA"/>
    <w:rsid w:val="00C15134"/>
    <w:rsid w:val="00C15405"/>
    <w:rsid w:val="00C15444"/>
    <w:rsid w:val="00C157B1"/>
    <w:rsid w:val="00C15D79"/>
    <w:rsid w:val="00C15E83"/>
    <w:rsid w:val="00C16349"/>
    <w:rsid w:val="00C165C7"/>
    <w:rsid w:val="00C16955"/>
    <w:rsid w:val="00C16BC1"/>
    <w:rsid w:val="00C1701C"/>
    <w:rsid w:val="00C17284"/>
    <w:rsid w:val="00C172AB"/>
    <w:rsid w:val="00C17CD4"/>
    <w:rsid w:val="00C17DB2"/>
    <w:rsid w:val="00C17FDC"/>
    <w:rsid w:val="00C202B6"/>
    <w:rsid w:val="00C20323"/>
    <w:rsid w:val="00C208B2"/>
    <w:rsid w:val="00C20949"/>
    <w:rsid w:val="00C20CCC"/>
    <w:rsid w:val="00C2126C"/>
    <w:rsid w:val="00C214EA"/>
    <w:rsid w:val="00C2154B"/>
    <w:rsid w:val="00C217BF"/>
    <w:rsid w:val="00C21864"/>
    <w:rsid w:val="00C21B5F"/>
    <w:rsid w:val="00C22686"/>
    <w:rsid w:val="00C22A0C"/>
    <w:rsid w:val="00C22CCD"/>
    <w:rsid w:val="00C23091"/>
    <w:rsid w:val="00C23176"/>
    <w:rsid w:val="00C23179"/>
    <w:rsid w:val="00C232B4"/>
    <w:rsid w:val="00C2380F"/>
    <w:rsid w:val="00C23BBC"/>
    <w:rsid w:val="00C23ED2"/>
    <w:rsid w:val="00C242BE"/>
    <w:rsid w:val="00C246A5"/>
    <w:rsid w:val="00C2496C"/>
    <w:rsid w:val="00C252F6"/>
    <w:rsid w:val="00C25BD1"/>
    <w:rsid w:val="00C25CA8"/>
    <w:rsid w:val="00C25F0A"/>
    <w:rsid w:val="00C2605A"/>
    <w:rsid w:val="00C262E4"/>
    <w:rsid w:val="00C26352"/>
    <w:rsid w:val="00C263A6"/>
    <w:rsid w:val="00C264F1"/>
    <w:rsid w:val="00C2694E"/>
    <w:rsid w:val="00C26A86"/>
    <w:rsid w:val="00C275A1"/>
    <w:rsid w:val="00C275D9"/>
    <w:rsid w:val="00C27909"/>
    <w:rsid w:val="00C279BF"/>
    <w:rsid w:val="00C27CD4"/>
    <w:rsid w:val="00C27DB0"/>
    <w:rsid w:val="00C30425"/>
    <w:rsid w:val="00C30D07"/>
    <w:rsid w:val="00C30E29"/>
    <w:rsid w:val="00C30F78"/>
    <w:rsid w:val="00C315E3"/>
    <w:rsid w:val="00C316E6"/>
    <w:rsid w:val="00C318C1"/>
    <w:rsid w:val="00C3190A"/>
    <w:rsid w:val="00C31A5B"/>
    <w:rsid w:val="00C31C2A"/>
    <w:rsid w:val="00C32051"/>
    <w:rsid w:val="00C325CC"/>
    <w:rsid w:val="00C325E4"/>
    <w:rsid w:val="00C325EE"/>
    <w:rsid w:val="00C3267F"/>
    <w:rsid w:val="00C32A34"/>
    <w:rsid w:val="00C32AE8"/>
    <w:rsid w:val="00C32C00"/>
    <w:rsid w:val="00C32DA4"/>
    <w:rsid w:val="00C32DB6"/>
    <w:rsid w:val="00C32E40"/>
    <w:rsid w:val="00C32EA1"/>
    <w:rsid w:val="00C331FD"/>
    <w:rsid w:val="00C3387C"/>
    <w:rsid w:val="00C33F5C"/>
    <w:rsid w:val="00C3418F"/>
    <w:rsid w:val="00C34369"/>
    <w:rsid w:val="00C34D3D"/>
    <w:rsid w:val="00C34F12"/>
    <w:rsid w:val="00C351DE"/>
    <w:rsid w:val="00C35525"/>
    <w:rsid w:val="00C35602"/>
    <w:rsid w:val="00C35875"/>
    <w:rsid w:val="00C35EB3"/>
    <w:rsid w:val="00C36081"/>
    <w:rsid w:val="00C361A0"/>
    <w:rsid w:val="00C3629F"/>
    <w:rsid w:val="00C3646D"/>
    <w:rsid w:val="00C365C9"/>
    <w:rsid w:val="00C36F3C"/>
    <w:rsid w:val="00C372D9"/>
    <w:rsid w:val="00C37497"/>
    <w:rsid w:val="00C3766B"/>
    <w:rsid w:val="00C37A67"/>
    <w:rsid w:val="00C40318"/>
    <w:rsid w:val="00C403CF"/>
    <w:rsid w:val="00C4087E"/>
    <w:rsid w:val="00C4096A"/>
    <w:rsid w:val="00C410E4"/>
    <w:rsid w:val="00C41130"/>
    <w:rsid w:val="00C415CD"/>
    <w:rsid w:val="00C418A7"/>
    <w:rsid w:val="00C4209B"/>
    <w:rsid w:val="00C42252"/>
    <w:rsid w:val="00C425E6"/>
    <w:rsid w:val="00C42A8C"/>
    <w:rsid w:val="00C433FB"/>
    <w:rsid w:val="00C434B5"/>
    <w:rsid w:val="00C43976"/>
    <w:rsid w:val="00C43C55"/>
    <w:rsid w:val="00C43D37"/>
    <w:rsid w:val="00C43DF9"/>
    <w:rsid w:val="00C44059"/>
    <w:rsid w:val="00C4435C"/>
    <w:rsid w:val="00C44458"/>
    <w:rsid w:val="00C445A5"/>
    <w:rsid w:val="00C44887"/>
    <w:rsid w:val="00C44F5C"/>
    <w:rsid w:val="00C44FE9"/>
    <w:rsid w:val="00C45007"/>
    <w:rsid w:val="00C45212"/>
    <w:rsid w:val="00C457ED"/>
    <w:rsid w:val="00C45D85"/>
    <w:rsid w:val="00C46B4F"/>
    <w:rsid w:val="00C46EBE"/>
    <w:rsid w:val="00C4732C"/>
    <w:rsid w:val="00C4763A"/>
    <w:rsid w:val="00C4790B"/>
    <w:rsid w:val="00C47C38"/>
    <w:rsid w:val="00C47EC0"/>
    <w:rsid w:val="00C505CB"/>
    <w:rsid w:val="00C50704"/>
    <w:rsid w:val="00C50B96"/>
    <w:rsid w:val="00C50BBB"/>
    <w:rsid w:val="00C50CF5"/>
    <w:rsid w:val="00C50D3D"/>
    <w:rsid w:val="00C518BF"/>
    <w:rsid w:val="00C51938"/>
    <w:rsid w:val="00C51AA1"/>
    <w:rsid w:val="00C52102"/>
    <w:rsid w:val="00C524D5"/>
    <w:rsid w:val="00C52604"/>
    <w:rsid w:val="00C529AB"/>
    <w:rsid w:val="00C530EF"/>
    <w:rsid w:val="00C530FA"/>
    <w:rsid w:val="00C532B3"/>
    <w:rsid w:val="00C5349D"/>
    <w:rsid w:val="00C53819"/>
    <w:rsid w:val="00C53D79"/>
    <w:rsid w:val="00C53FD9"/>
    <w:rsid w:val="00C54161"/>
    <w:rsid w:val="00C54A99"/>
    <w:rsid w:val="00C54ADC"/>
    <w:rsid w:val="00C54B55"/>
    <w:rsid w:val="00C54BCD"/>
    <w:rsid w:val="00C54D14"/>
    <w:rsid w:val="00C550DF"/>
    <w:rsid w:val="00C5510F"/>
    <w:rsid w:val="00C552A9"/>
    <w:rsid w:val="00C553A5"/>
    <w:rsid w:val="00C5577C"/>
    <w:rsid w:val="00C560B1"/>
    <w:rsid w:val="00C56255"/>
    <w:rsid w:val="00C5692D"/>
    <w:rsid w:val="00C56C49"/>
    <w:rsid w:val="00C577E9"/>
    <w:rsid w:val="00C57803"/>
    <w:rsid w:val="00C578A1"/>
    <w:rsid w:val="00C5794B"/>
    <w:rsid w:val="00C57D49"/>
    <w:rsid w:val="00C602BD"/>
    <w:rsid w:val="00C60C13"/>
    <w:rsid w:val="00C6100E"/>
    <w:rsid w:val="00C61086"/>
    <w:rsid w:val="00C610A9"/>
    <w:rsid w:val="00C611B9"/>
    <w:rsid w:val="00C61290"/>
    <w:rsid w:val="00C615A3"/>
    <w:rsid w:val="00C617BE"/>
    <w:rsid w:val="00C61835"/>
    <w:rsid w:val="00C61875"/>
    <w:rsid w:val="00C61A97"/>
    <w:rsid w:val="00C61AC2"/>
    <w:rsid w:val="00C61B7A"/>
    <w:rsid w:val="00C61E0C"/>
    <w:rsid w:val="00C6223A"/>
    <w:rsid w:val="00C6250F"/>
    <w:rsid w:val="00C625BF"/>
    <w:rsid w:val="00C6263F"/>
    <w:rsid w:val="00C6270D"/>
    <w:rsid w:val="00C629FD"/>
    <w:rsid w:val="00C62F42"/>
    <w:rsid w:val="00C63162"/>
    <w:rsid w:val="00C63478"/>
    <w:rsid w:val="00C634BB"/>
    <w:rsid w:val="00C63A56"/>
    <w:rsid w:val="00C6404F"/>
    <w:rsid w:val="00C64120"/>
    <w:rsid w:val="00C642E2"/>
    <w:rsid w:val="00C64C15"/>
    <w:rsid w:val="00C64F18"/>
    <w:rsid w:val="00C65270"/>
    <w:rsid w:val="00C6538E"/>
    <w:rsid w:val="00C6668B"/>
    <w:rsid w:val="00C66788"/>
    <w:rsid w:val="00C66ECD"/>
    <w:rsid w:val="00C6775A"/>
    <w:rsid w:val="00C67980"/>
    <w:rsid w:val="00C67E53"/>
    <w:rsid w:val="00C70333"/>
    <w:rsid w:val="00C70689"/>
    <w:rsid w:val="00C706D3"/>
    <w:rsid w:val="00C70B71"/>
    <w:rsid w:val="00C70BA3"/>
    <w:rsid w:val="00C70BC8"/>
    <w:rsid w:val="00C716EE"/>
    <w:rsid w:val="00C71A65"/>
    <w:rsid w:val="00C71AA9"/>
    <w:rsid w:val="00C71B9B"/>
    <w:rsid w:val="00C71DBE"/>
    <w:rsid w:val="00C72261"/>
    <w:rsid w:val="00C72995"/>
    <w:rsid w:val="00C72D4E"/>
    <w:rsid w:val="00C73263"/>
    <w:rsid w:val="00C7350D"/>
    <w:rsid w:val="00C73906"/>
    <w:rsid w:val="00C73AD8"/>
    <w:rsid w:val="00C73C83"/>
    <w:rsid w:val="00C74067"/>
    <w:rsid w:val="00C7407D"/>
    <w:rsid w:val="00C7473B"/>
    <w:rsid w:val="00C748D6"/>
    <w:rsid w:val="00C74B13"/>
    <w:rsid w:val="00C751E8"/>
    <w:rsid w:val="00C7521C"/>
    <w:rsid w:val="00C75746"/>
    <w:rsid w:val="00C75A81"/>
    <w:rsid w:val="00C75AAD"/>
    <w:rsid w:val="00C75C52"/>
    <w:rsid w:val="00C75DC0"/>
    <w:rsid w:val="00C763FE"/>
    <w:rsid w:val="00C766B4"/>
    <w:rsid w:val="00C766EA"/>
    <w:rsid w:val="00C76727"/>
    <w:rsid w:val="00C767DE"/>
    <w:rsid w:val="00C77180"/>
    <w:rsid w:val="00C77198"/>
    <w:rsid w:val="00C77409"/>
    <w:rsid w:val="00C777BA"/>
    <w:rsid w:val="00C77C49"/>
    <w:rsid w:val="00C8000A"/>
    <w:rsid w:val="00C804A2"/>
    <w:rsid w:val="00C8064F"/>
    <w:rsid w:val="00C80A1D"/>
    <w:rsid w:val="00C8162C"/>
    <w:rsid w:val="00C81630"/>
    <w:rsid w:val="00C81715"/>
    <w:rsid w:val="00C8196E"/>
    <w:rsid w:val="00C81ED7"/>
    <w:rsid w:val="00C81F80"/>
    <w:rsid w:val="00C8275C"/>
    <w:rsid w:val="00C82BFD"/>
    <w:rsid w:val="00C82CBB"/>
    <w:rsid w:val="00C832D1"/>
    <w:rsid w:val="00C835A3"/>
    <w:rsid w:val="00C836A6"/>
    <w:rsid w:val="00C8391B"/>
    <w:rsid w:val="00C83C20"/>
    <w:rsid w:val="00C83D72"/>
    <w:rsid w:val="00C83F69"/>
    <w:rsid w:val="00C842F1"/>
    <w:rsid w:val="00C84356"/>
    <w:rsid w:val="00C8446F"/>
    <w:rsid w:val="00C84544"/>
    <w:rsid w:val="00C84846"/>
    <w:rsid w:val="00C848BE"/>
    <w:rsid w:val="00C84D75"/>
    <w:rsid w:val="00C854C8"/>
    <w:rsid w:val="00C85A6C"/>
    <w:rsid w:val="00C85C08"/>
    <w:rsid w:val="00C85FF3"/>
    <w:rsid w:val="00C86034"/>
    <w:rsid w:val="00C86699"/>
    <w:rsid w:val="00C86B9F"/>
    <w:rsid w:val="00C86C25"/>
    <w:rsid w:val="00C86DF4"/>
    <w:rsid w:val="00C86E67"/>
    <w:rsid w:val="00C87586"/>
    <w:rsid w:val="00C87733"/>
    <w:rsid w:val="00C878A3"/>
    <w:rsid w:val="00C879F7"/>
    <w:rsid w:val="00C87A53"/>
    <w:rsid w:val="00C87DE9"/>
    <w:rsid w:val="00C900F2"/>
    <w:rsid w:val="00C90225"/>
    <w:rsid w:val="00C90322"/>
    <w:rsid w:val="00C90821"/>
    <w:rsid w:val="00C909BB"/>
    <w:rsid w:val="00C90A6E"/>
    <w:rsid w:val="00C90C39"/>
    <w:rsid w:val="00C90F48"/>
    <w:rsid w:val="00C91911"/>
    <w:rsid w:val="00C91ED2"/>
    <w:rsid w:val="00C925D3"/>
    <w:rsid w:val="00C926AF"/>
    <w:rsid w:val="00C92748"/>
    <w:rsid w:val="00C9292B"/>
    <w:rsid w:val="00C92BD6"/>
    <w:rsid w:val="00C92F38"/>
    <w:rsid w:val="00C93174"/>
    <w:rsid w:val="00C93AD3"/>
    <w:rsid w:val="00C93E16"/>
    <w:rsid w:val="00C943C2"/>
    <w:rsid w:val="00C944FA"/>
    <w:rsid w:val="00C944FF"/>
    <w:rsid w:val="00C9453C"/>
    <w:rsid w:val="00C94DBE"/>
    <w:rsid w:val="00C95860"/>
    <w:rsid w:val="00C963D5"/>
    <w:rsid w:val="00C96422"/>
    <w:rsid w:val="00C96471"/>
    <w:rsid w:val="00C965DC"/>
    <w:rsid w:val="00C968CC"/>
    <w:rsid w:val="00C969B6"/>
    <w:rsid w:val="00C96BF4"/>
    <w:rsid w:val="00C96F25"/>
    <w:rsid w:val="00C97592"/>
    <w:rsid w:val="00C976E0"/>
    <w:rsid w:val="00C9790A"/>
    <w:rsid w:val="00CA0070"/>
    <w:rsid w:val="00CA060B"/>
    <w:rsid w:val="00CA0792"/>
    <w:rsid w:val="00CA09B2"/>
    <w:rsid w:val="00CA0B9A"/>
    <w:rsid w:val="00CA0C13"/>
    <w:rsid w:val="00CA0D22"/>
    <w:rsid w:val="00CA0FEA"/>
    <w:rsid w:val="00CA111C"/>
    <w:rsid w:val="00CA1606"/>
    <w:rsid w:val="00CA1B83"/>
    <w:rsid w:val="00CA20CA"/>
    <w:rsid w:val="00CA262A"/>
    <w:rsid w:val="00CA262B"/>
    <w:rsid w:val="00CA2B64"/>
    <w:rsid w:val="00CA30CB"/>
    <w:rsid w:val="00CA379D"/>
    <w:rsid w:val="00CA3886"/>
    <w:rsid w:val="00CA3A7A"/>
    <w:rsid w:val="00CA3B21"/>
    <w:rsid w:val="00CA43B1"/>
    <w:rsid w:val="00CA43EC"/>
    <w:rsid w:val="00CA4A60"/>
    <w:rsid w:val="00CA4AB9"/>
    <w:rsid w:val="00CA4AD0"/>
    <w:rsid w:val="00CA4FE1"/>
    <w:rsid w:val="00CA5363"/>
    <w:rsid w:val="00CA5705"/>
    <w:rsid w:val="00CA5949"/>
    <w:rsid w:val="00CA5E67"/>
    <w:rsid w:val="00CA638E"/>
    <w:rsid w:val="00CA66A2"/>
    <w:rsid w:val="00CA76CB"/>
    <w:rsid w:val="00CA783D"/>
    <w:rsid w:val="00CA7CA3"/>
    <w:rsid w:val="00CA7E6D"/>
    <w:rsid w:val="00CB0020"/>
    <w:rsid w:val="00CB012D"/>
    <w:rsid w:val="00CB05B4"/>
    <w:rsid w:val="00CB0626"/>
    <w:rsid w:val="00CB06D2"/>
    <w:rsid w:val="00CB0A2C"/>
    <w:rsid w:val="00CB0C6F"/>
    <w:rsid w:val="00CB0CDE"/>
    <w:rsid w:val="00CB0E05"/>
    <w:rsid w:val="00CB0F3F"/>
    <w:rsid w:val="00CB14F2"/>
    <w:rsid w:val="00CB1816"/>
    <w:rsid w:val="00CB1AA7"/>
    <w:rsid w:val="00CB233F"/>
    <w:rsid w:val="00CB28CA"/>
    <w:rsid w:val="00CB3025"/>
    <w:rsid w:val="00CB3549"/>
    <w:rsid w:val="00CB3812"/>
    <w:rsid w:val="00CB3923"/>
    <w:rsid w:val="00CB3DA1"/>
    <w:rsid w:val="00CB438B"/>
    <w:rsid w:val="00CB43FC"/>
    <w:rsid w:val="00CB4531"/>
    <w:rsid w:val="00CB53DF"/>
    <w:rsid w:val="00CB65EA"/>
    <w:rsid w:val="00CB66EF"/>
    <w:rsid w:val="00CB67E6"/>
    <w:rsid w:val="00CB69A2"/>
    <w:rsid w:val="00CB6BAE"/>
    <w:rsid w:val="00CB6C49"/>
    <w:rsid w:val="00CB7157"/>
    <w:rsid w:val="00CB7575"/>
    <w:rsid w:val="00CB7DAD"/>
    <w:rsid w:val="00CB7DE3"/>
    <w:rsid w:val="00CB7EDF"/>
    <w:rsid w:val="00CC0010"/>
    <w:rsid w:val="00CC0210"/>
    <w:rsid w:val="00CC06E2"/>
    <w:rsid w:val="00CC08BE"/>
    <w:rsid w:val="00CC0C91"/>
    <w:rsid w:val="00CC0DB1"/>
    <w:rsid w:val="00CC1284"/>
    <w:rsid w:val="00CC15AA"/>
    <w:rsid w:val="00CC175E"/>
    <w:rsid w:val="00CC17F9"/>
    <w:rsid w:val="00CC1878"/>
    <w:rsid w:val="00CC1AA8"/>
    <w:rsid w:val="00CC1E9C"/>
    <w:rsid w:val="00CC22DF"/>
    <w:rsid w:val="00CC2404"/>
    <w:rsid w:val="00CC27CA"/>
    <w:rsid w:val="00CC2B5B"/>
    <w:rsid w:val="00CC2D67"/>
    <w:rsid w:val="00CC3166"/>
    <w:rsid w:val="00CC3217"/>
    <w:rsid w:val="00CC362A"/>
    <w:rsid w:val="00CC3838"/>
    <w:rsid w:val="00CC3B58"/>
    <w:rsid w:val="00CC497E"/>
    <w:rsid w:val="00CC4E00"/>
    <w:rsid w:val="00CC5371"/>
    <w:rsid w:val="00CC539E"/>
    <w:rsid w:val="00CC55E7"/>
    <w:rsid w:val="00CC5F2C"/>
    <w:rsid w:val="00CC610F"/>
    <w:rsid w:val="00CC6457"/>
    <w:rsid w:val="00CC65F8"/>
    <w:rsid w:val="00CC6DEE"/>
    <w:rsid w:val="00CC6FEF"/>
    <w:rsid w:val="00CC7017"/>
    <w:rsid w:val="00CC7265"/>
    <w:rsid w:val="00CC7C2F"/>
    <w:rsid w:val="00CC7D00"/>
    <w:rsid w:val="00CC7DCC"/>
    <w:rsid w:val="00CD0149"/>
    <w:rsid w:val="00CD01DA"/>
    <w:rsid w:val="00CD02AC"/>
    <w:rsid w:val="00CD03A4"/>
    <w:rsid w:val="00CD046B"/>
    <w:rsid w:val="00CD060F"/>
    <w:rsid w:val="00CD0685"/>
    <w:rsid w:val="00CD1001"/>
    <w:rsid w:val="00CD1B65"/>
    <w:rsid w:val="00CD207D"/>
    <w:rsid w:val="00CD2128"/>
    <w:rsid w:val="00CD2AFE"/>
    <w:rsid w:val="00CD2D1C"/>
    <w:rsid w:val="00CD30F9"/>
    <w:rsid w:val="00CD3230"/>
    <w:rsid w:val="00CD3620"/>
    <w:rsid w:val="00CD366A"/>
    <w:rsid w:val="00CD3A84"/>
    <w:rsid w:val="00CD3BEC"/>
    <w:rsid w:val="00CD3E63"/>
    <w:rsid w:val="00CD4249"/>
    <w:rsid w:val="00CD431C"/>
    <w:rsid w:val="00CD4504"/>
    <w:rsid w:val="00CD46F5"/>
    <w:rsid w:val="00CD4C3E"/>
    <w:rsid w:val="00CD4CF6"/>
    <w:rsid w:val="00CD5008"/>
    <w:rsid w:val="00CD504C"/>
    <w:rsid w:val="00CD5275"/>
    <w:rsid w:val="00CD5376"/>
    <w:rsid w:val="00CD599A"/>
    <w:rsid w:val="00CD67ED"/>
    <w:rsid w:val="00CD695E"/>
    <w:rsid w:val="00CD746F"/>
    <w:rsid w:val="00CD7844"/>
    <w:rsid w:val="00CD7C49"/>
    <w:rsid w:val="00CE03A2"/>
    <w:rsid w:val="00CE03ED"/>
    <w:rsid w:val="00CE0427"/>
    <w:rsid w:val="00CE0F89"/>
    <w:rsid w:val="00CE12E1"/>
    <w:rsid w:val="00CE13A3"/>
    <w:rsid w:val="00CE15F5"/>
    <w:rsid w:val="00CE1F14"/>
    <w:rsid w:val="00CE21C7"/>
    <w:rsid w:val="00CE24A5"/>
    <w:rsid w:val="00CE294E"/>
    <w:rsid w:val="00CE2957"/>
    <w:rsid w:val="00CE29BE"/>
    <w:rsid w:val="00CE2C79"/>
    <w:rsid w:val="00CE2DC8"/>
    <w:rsid w:val="00CE2E4B"/>
    <w:rsid w:val="00CE2F44"/>
    <w:rsid w:val="00CE3402"/>
    <w:rsid w:val="00CE363C"/>
    <w:rsid w:val="00CE393B"/>
    <w:rsid w:val="00CE3E9E"/>
    <w:rsid w:val="00CE3FBE"/>
    <w:rsid w:val="00CE40C1"/>
    <w:rsid w:val="00CE4613"/>
    <w:rsid w:val="00CE472B"/>
    <w:rsid w:val="00CE48EF"/>
    <w:rsid w:val="00CE4A11"/>
    <w:rsid w:val="00CE4A23"/>
    <w:rsid w:val="00CE4D72"/>
    <w:rsid w:val="00CE4F27"/>
    <w:rsid w:val="00CE549B"/>
    <w:rsid w:val="00CE5EF2"/>
    <w:rsid w:val="00CE5F03"/>
    <w:rsid w:val="00CE6789"/>
    <w:rsid w:val="00CE687F"/>
    <w:rsid w:val="00CE74FF"/>
    <w:rsid w:val="00CE75C9"/>
    <w:rsid w:val="00CE7E4E"/>
    <w:rsid w:val="00CE7EF9"/>
    <w:rsid w:val="00CF0194"/>
    <w:rsid w:val="00CF04EA"/>
    <w:rsid w:val="00CF05E9"/>
    <w:rsid w:val="00CF0628"/>
    <w:rsid w:val="00CF0C56"/>
    <w:rsid w:val="00CF0F07"/>
    <w:rsid w:val="00CF1393"/>
    <w:rsid w:val="00CF1407"/>
    <w:rsid w:val="00CF17EF"/>
    <w:rsid w:val="00CF1CF6"/>
    <w:rsid w:val="00CF1FC2"/>
    <w:rsid w:val="00CF216F"/>
    <w:rsid w:val="00CF21F9"/>
    <w:rsid w:val="00CF25A0"/>
    <w:rsid w:val="00CF2762"/>
    <w:rsid w:val="00CF29F9"/>
    <w:rsid w:val="00CF2C17"/>
    <w:rsid w:val="00CF2CB6"/>
    <w:rsid w:val="00CF31B9"/>
    <w:rsid w:val="00CF3235"/>
    <w:rsid w:val="00CF39BC"/>
    <w:rsid w:val="00CF3ABF"/>
    <w:rsid w:val="00CF3AF2"/>
    <w:rsid w:val="00CF4832"/>
    <w:rsid w:val="00CF4943"/>
    <w:rsid w:val="00CF4CBF"/>
    <w:rsid w:val="00CF4EC3"/>
    <w:rsid w:val="00CF509E"/>
    <w:rsid w:val="00CF517D"/>
    <w:rsid w:val="00CF54DC"/>
    <w:rsid w:val="00CF55CF"/>
    <w:rsid w:val="00CF57EF"/>
    <w:rsid w:val="00CF5DB1"/>
    <w:rsid w:val="00CF5DD9"/>
    <w:rsid w:val="00CF5F96"/>
    <w:rsid w:val="00CF61EF"/>
    <w:rsid w:val="00CF6562"/>
    <w:rsid w:val="00CF6692"/>
    <w:rsid w:val="00CF6A1E"/>
    <w:rsid w:val="00CF6A5E"/>
    <w:rsid w:val="00CF6FFF"/>
    <w:rsid w:val="00CF75BE"/>
    <w:rsid w:val="00CF76B7"/>
    <w:rsid w:val="00CF7882"/>
    <w:rsid w:val="00CF7967"/>
    <w:rsid w:val="00CF7F32"/>
    <w:rsid w:val="00D00714"/>
    <w:rsid w:val="00D00A05"/>
    <w:rsid w:val="00D00B82"/>
    <w:rsid w:val="00D0155E"/>
    <w:rsid w:val="00D01709"/>
    <w:rsid w:val="00D0180E"/>
    <w:rsid w:val="00D02CC4"/>
    <w:rsid w:val="00D030C9"/>
    <w:rsid w:val="00D0381E"/>
    <w:rsid w:val="00D0389A"/>
    <w:rsid w:val="00D03951"/>
    <w:rsid w:val="00D0395B"/>
    <w:rsid w:val="00D04298"/>
    <w:rsid w:val="00D04841"/>
    <w:rsid w:val="00D04C72"/>
    <w:rsid w:val="00D04DAF"/>
    <w:rsid w:val="00D0518F"/>
    <w:rsid w:val="00D055D0"/>
    <w:rsid w:val="00D05790"/>
    <w:rsid w:val="00D05963"/>
    <w:rsid w:val="00D062C8"/>
    <w:rsid w:val="00D06577"/>
    <w:rsid w:val="00D06BA6"/>
    <w:rsid w:val="00D07664"/>
    <w:rsid w:val="00D10276"/>
    <w:rsid w:val="00D102F8"/>
    <w:rsid w:val="00D102FB"/>
    <w:rsid w:val="00D103B3"/>
    <w:rsid w:val="00D10653"/>
    <w:rsid w:val="00D10934"/>
    <w:rsid w:val="00D109E5"/>
    <w:rsid w:val="00D10D31"/>
    <w:rsid w:val="00D116B1"/>
    <w:rsid w:val="00D11BD2"/>
    <w:rsid w:val="00D11BF6"/>
    <w:rsid w:val="00D11FA6"/>
    <w:rsid w:val="00D12126"/>
    <w:rsid w:val="00D121EB"/>
    <w:rsid w:val="00D122CE"/>
    <w:rsid w:val="00D1246D"/>
    <w:rsid w:val="00D124C2"/>
    <w:rsid w:val="00D1258F"/>
    <w:rsid w:val="00D12747"/>
    <w:rsid w:val="00D12C8F"/>
    <w:rsid w:val="00D12DFE"/>
    <w:rsid w:val="00D132F5"/>
    <w:rsid w:val="00D13E71"/>
    <w:rsid w:val="00D13ED1"/>
    <w:rsid w:val="00D143E0"/>
    <w:rsid w:val="00D14596"/>
    <w:rsid w:val="00D149CF"/>
    <w:rsid w:val="00D15304"/>
    <w:rsid w:val="00D153FF"/>
    <w:rsid w:val="00D1542F"/>
    <w:rsid w:val="00D15715"/>
    <w:rsid w:val="00D15C71"/>
    <w:rsid w:val="00D16216"/>
    <w:rsid w:val="00D169AB"/>
    <w:rsid w:val="00D16C83"/>
    <w:rsid w:val="00D170B6"/>
    <w:rsid w:val="00D1749C"/>
    <w:rsid w:val="00D176E3"/>
    <w:rsid w:val="00D178EB"/>
    <w:rsid w:val="00D17A30"/>
    <w:rsid w:val="00D17B02"/>
    <w:rsid w:val="00D17E1E"/>
    <w:rsid w:val="00D17E68"/>
    <w:rsid w:val="00D202FB"/>
    <w:rsid w:val="00D203E0"/>
    <w:rsid w:val="00D20999"/>
    <w:rsid w:val="00D213AB"/>
    <w:rsid w:val="00D215A0"/>
    <w:rsid w:val="00D21BE5"/>
    <w:rsid w:val="00D21C4E"/>
    <w:rsid w:val="00D2206B"/>
    <w:rsid w:val="00D2236C"/>
    <w:rsid w:val="00D223C1"/>
    <w:rsid w:val="00D22D35"/>
    <w:rsid w:val="00D22E08"/>
    <w:rsid w:val="00D23715"/>
    <w:rsid w:val="00D238D7"/>
    <w:rsid w:val="00D24036"/>
    <w:rsid w:val="00D242E5"/>
    <w:rsid w:val="00D24A31"/>
    <w:rsid w:val="00D24B81"/>
    <w:rsid w:val="00D25051"/>
    <w:rsid w:val="00D2535E"/>
    <w:rsid w:val="00D25D80"/>
    <w:rsid w:val="00D25E04"/>
    <w:rsid w:val="00D26689"/>
    <w:rsid w:val="00D2721D"/>
    <w:rsid w:val="00D2766C"/>
    <w:rsid w:val="00D277BA"/>
    <w:rsid w:val="00D2797A"/>
    <w:rsid w:val="00D279E6"/>
    <w:rsid w:val="00D27BD5"/>
    <w:rsid w:val="00D27FD7"/>
    <w:rsid w:val="00D3042F"/>
    <w:rsid w:val="00D304D5"/>
    <w:rsid w:val="00D307C5"/>
    <w:rsid w:val="00D30BC3"/>
    <w:rsid w:val="00D30E1E"/>
    <w:rsid w:val="00D3117B"/>
    <w:rsid w:val="00D311D8"/>
    <w:rsid w:val="00D31E4C"/>
    <w:rsid w:val="00D32145"/>
    <w:rsid w:val="00D3247C"/>
    <w:rsid w:val="00D327F3"/>
    <w:rsid w:val="00D32BF0"/>
    <w:rsid w:val="00D33629"/>
    <w:rsid w:val="00D339A2"/>
    <w:rsid w:val="00D339B8"/>
    <w:rsid w:val="00D33E9B"/>
    <w:rsid w:val="00D34FA7"/>
    <w:rsid w:val="00D35243"/>
    <w:rsid w:val="00D35533"/>
    <w:rsid w:val="00D35742"/>
    <w:rsid w:val="00D3598B"/>
    <w:rsid w:val="00D3624D"/>
    <w:rsid w:val="00D36727"/>
    <w:rsid w:val="00D3672B"/>
    <w:rsid w:val="00D370CF"/>
    <w:rsid w:val="00D37633"/>
    <w:rsid w:val="00D37FAD"/>
    <w:rsid w:val="00D4008B"/>
    <w:rsid w:val="00D402B8"/>
    <w:rsid w:val="00D402B9"/>
    <w:rsid w:val="00D40497"/>
    <w:rsid w:val="00D40989"/>
    <w:rsid w:val="00D411EF"/>
    <w:rsid w:val="00D41365"/>
    <w:rsid w:val="00D41428"/>
    <w:rsid w:val="00D41468"/>
    <w:rsid w:val="00D414D9"/>
    <w:rsid w:val="00D41814"/>
    <w:rsid w:val="00D420EB"/>
    <w:rsid w:val="00D42404"/>
    <w:rsid w:val="00D4240C"/>
    <w:rsid w:val="00D425A9"/>
    <w:rsid w:val="00D42719"/>
    <w:rsid w:val="00D4284D"/>
    <w:rsid w:val="00D42EAD"/>
    <w:rsid w:val="00D430AB"/>
    <w:rsid w:val="00D4328B"/>
    <w:rsid w:val="00D43680"/>
    <w:rsid w:val="00D43771"/>
    <w:rsid w:val="00D43AB3"/>
    <w:rsid w:val="00D43CBB"/>
    <w:rsid w:val="00D4470D"/>
    <w:rsid w:val="00D448FC"/>
    <w:rsid w:val="00D449DA"/>
    <w:rsid w:val="00D44C88"/>
    <w:rsid w:val="00D450C1"/>
    <w:rsid w:val="00D45189"/>
    <w:rsid w:val="00D451A8"/>
    <w:rsid w:val="00D451B8"/>
    <w:rsid w:val="00D4523D"/>
    <w:rsid w:val="00D459F7"/>
    <w:rsid w:val="00D45F5E"/>
    <w:rsid w:val="00D46101"/>
    <w:rsid w:val="00D46CE4"/>
    <w:rsid w:val="00D472F1"/>
    <w:rsid w:val="00D473A3"/>
    <w:rsid w:val="00D4760C"/>
    <w:rsid w:val="00D4789A"/>
    <w:rsid w:val="00D47C0A"/>
    <w:rsid w:val="00D47D05"/>
    <w:rsid w:val="00D47EE1"/>
    <w:rsid w:val="00D503FA"/>
    <w:rsid w:val="00D50C2A"/>
    <w:rsid w:val="00D513D1"/>
    <w:rsid w:val="00D51974"/>
    <w:rsid w:val="00D51D0A"/>
    <w:rsid w:val="00D51E92"/>
    <w:rsid w:val="00D526A2"/>
    <w:rsid w:val="00D528BD"/>
    <w:rsid w:val="00D52B16"/>
    <w:rsid w:val="00D52BA1"/>
    <w:rsid w:val="00D5395C"/>
    <w:rsid w:val="00D53ABA"/>
    <w:rsid w:val="00D53CFF"/>
    <w:rsid w:val="00D54199"/>
    <w:rsid w:val="00D54837"/>
    <w:rsid w:val="00D55016"/>
    <w:rsid w:val="00D55F5D"/>
    <w:rsid w:val="00D569AE"/>
    <w:rsid w:val="00D574D7"/>
    <w:rsid w:val="00D57724"/>
    <w:rsid w:val="00D57880"/>
    <w:rsid w:val="00D57A80"/>
    <w:rsid w:val="00D57B46"/>
    <w:rsid w:val="00D57EA1"/>
    <w:rsid w:val="00D6018F"/>
    <w:rsid w:val="00D601F7"/>
    <w:rsid w:val="00D605B3"/>
    <w:rsid w:val="00D6062F"/>
    <w:rsid w:val="00D6078E"/>
    <w:rsid w:val="00D608AB"/>
    <w:rsid w:val="00D60E46"/>
    <w:rsid w:val="00D6112A"/>
    <w:rsid w:val="00D6142F"/>
    <w:rsid w:val="00D61A19"/>
    <w:rsid w:val="00D6279E"/>
    <w:rsid w:val="00D62A60"/>
    <w:rsid w:val="00D62D24"/>
    <w:rsid w:val="00D62EBC"/>
    <w:rsid w:val="00D6300B"/>
    <w:rsid w:val="00D6316D"/>
    <w:rsid w:val="00D6318D"/>
    <w:rsid w:val="00D63355"/>
    <w:rsid w:val="00D6335A"/>
    <w:rsid w:val="00D63B47"/>
    <w:rsid w:val="00D63CB5"/>
    <w:rsid w:val="00D63DE8"/>
    <w:rsid w:val="00D63F02"/>
    <w:rsid w:val="00D641BF"/>
    <w:rsid w:val="00D641D5"/>
    <w:rsid w:val="00D64987"/>
    <w:rsid w:val="00D649EC"/>
    <w:rsid w:val="00D64AF3"/>
    <w:rsid w:val="00D64DAC"/>
    <w:rsid w:val="00D64E6F"/>
    <w:rsid w:val="00D64FBC"/>
    <w:rsid w:val="00D6507A"/>
    <w:rsid w:val="00D65400"/>
    <w:rsid w:val="00D65E75"/>
    <w:rsid w:val="00D6610E"/>
    <w:rsid w:val="00D666C1"/>
    <w:rsid w:val="00D6677C"/>
    <w:rsid w:val="00D67499"/>
    <w:rsid w:val="00D67A1F"/>
    <w:rsid w:val="00D67CC2"/>
    <w:rsid w:val="00D67FC6"/>
    <w:rsid w:val="00D7029A"/>
    <w:rsid w:val="00D70BF8"/>
    <w:rsid w:val="00D70DBF"/>
    <w:rsid w:val="00D70FC9"/>
    <w:rsid w:val="00D71412"/>
    <w:rsid w:val="00D71A46"/>
    <w:rsid w:val="00D72317"/>
    <w:rsid w:val="00D726E5"/>
    <w:rsid w:val="00D730C9"/>
    <w:rsid w:val="00D7322A"/>
    <w:rsid w:val="00D732F0"/>
    <w:rsid w:val="00D737F4"/>
    <w:rsid w:val="00D73B4E"/>
    <w:rsid w:val="00D7453F"/>
    <w:rsid w:val="00D7472D"/>
    <w:rsid w:val="00D74972"/>
    <w:rsid w:val="00D74DF0"/>
    <w:rsid w:val="00D75050"/>
    <w:rsid w:val="00D750CA"/>
    <w:rsid w:val="00D7524D"/>
    <w:rsid w:val="00D752DF"/>
    <w:rsid w:val="00D754C3"/>
    <w:rsid w:val="00D7594E"/>
    <w:rsid w:val="00D75B17"/>
    <w:rsid w:val="00D75BCA"/>
    <w:rsid w:val="00D76502"/>
    <w:rsid w:val="00D768D7"/>
    <w:rsid w:val="00D76DCD"/>
    <w:rsid w:val="00D77201"/>
    <w:rsid w:val="00D7727A"/>
    <w:rsid w:val="00D77538"/>
    <w:rsid w:val="00D778A0"/>
    <w:rsid w:val="00D8056F"/>
    <w:rsid w:val="00D80575"/>
    <w:rsid w:val="00D8059C"/>
    <w:rsid w:val="00D80A24"/>
    <w:rsid w:val="00D80EC0"/>
    <w:rsid w:val="00D80FD6"/>
    <w:rsid w:val="00D8108E"/>
    <w:rsid w:val="00D81129"/>
    <w:rsid w:val="00D81434"/>
    <w:rsid w:val="00D81457"/>
    <w:rsid w:val="00D81747"/>
    <w:rsid w:val="00D81AE9"/>
    <w:rsid w:val="00D81CD9"/>
    <w:rsid w:val="00D8221D"/>
    <w:rsid w:val="00D824BE"/>
    <w:rsid w:val="00D8264C"/>
    <w:rsid w:val="00D82CE2"/>
    <w:rsid w:val="00D82DA1"/>
    <w:rsid w:val="00D82FF3"/>
    <w:rsid w:val="00D833B7"/>
    <w:rsid w:val="00D83997"/>
    <w:rsid w:val="00D8416A"/>
    <w:rsid w:val="00D84C3F"/>
    <w:rsid w:val="00D85657"/>
    <w:rsid w:val="00D85BAD"/>
    <w:rsid w:val="00D85C40"/>
    <w:rsid w:val="00D861F7"/>
    <w:rsid w:val="00D862DA"/>
    <w:rsid w:val="00D86854"/>
    <w:rsid w:val="00D86DC6"/>
    <w:rsid w:val="00D86F66"/>
    <w:rsid w:val="00D8702B"/>
    <w:rsid w:val="00D8707D"/>
    <w:rsid w:val="00D8769B"/>
    <w:rsid w:val="00D877A5"/>
    <w:rsid w:val="00D87E89"/>
    <w:rsid w:val="00D9036C"/>
    <w:rsid w:val="00D9049C"/>
    <w:rsid w:val="00D90509"/>
    <w:rsid w:val="00D90E22"/>
    <w:rsid w:val="00D90F31"/>
    <w:rsid w:val="00D90F82"/>
    <w:rsid w:val="00D90F94"/>
    <w:rsid w:val="00D91421"/>
    <w:rsid w:val="00D91621"/>
    <w:rsid w:val="00D91917"/>
    <w:rsid w:val="00D91CDD"/>
    <w:rsid w:val="00D91DC5"/>
    <w:rsid w:val="00D91F3E"/>
    <w:rsid w:val="00D9203A"/>
    <w:rsid w:val="00D926F5"/>
    <w:rsid w:val="00D9274F"/>
    <w:rsid w:val="00D928AC"/>
    <w:rsid w:val="00D92CC7"/>
    <w:rsid w:val="00D93137"/>
    <w:rsid w:val="00D93461"/>
    <w:rsid w:val="00D934A5"/>
    <w:rsid w:val="00D93693"/>
    <w:rsid w:val="00D93A90"/>
    <w:rsid w:val="00D93BCF"/>
    <w:rsid w:val="00D9411C"/>
    <w:rsid w:val="00D94249"/>
    <w:rsid w:val="00D945BF"/>
    <w:rsid w:val="00D94765"/>
    <w:rsid w:val="00D94952"/>
    <w:rsid w:val="00D94DE3"/>
    <w:rsid w:val="00D95204"/>
    <w:rsid w:val="00D9540B"/>
    <w:rsid w:val="00D9542D"/>
    <w:rsid w:val="00D9574B"/>
    <w:rsid w:val="00D957CB"/>
    <w:rsid w:val="00D95D2E"/>
    <w:rsid w:val="00D96168"/>
    <w:rsid w:val="00D967B1"/>
    <w:rsid w:val="00D968B6"/>
    <w:rsid w:val="00D968FD"/>
    <w:rsid w:val="00D969C3"/>
    <w:rsid w:val="00D96A47"/>
    <w:rsid w:val="00D96A4F"/>
    <w:rsid w:val="00D96EA8"/>
    <w:rsid w:val="00D9709B"/>
    <w:rsid w:val="00D975C5"/>
    <w:rsid w:val="00D977E1"/>
    <w:rsid w:val="00D97888"/>
    <w:rsid w:val="00D979E8"/>
    <w:rsid w:val="00D97B5E"/>
    <w:rsid w:val="00D97E62"/>
    <w:rsid w:val="00DA037D"/>
    <w:rsid w:val="00DA0744"/>
    <w:rsid w:val="00DA0804"/>
    <w:rsid w:val="00DA08D3"/>
    <w:rsid w:val="00DA0F8A"/>
    <w:rsid w:val="00DA1594"/>
    <w:rsid w:val="00DA17C6"/>
    <w:rsid w:val="00DA18C1"/>
    <w:rsid w:val="00DA1A9C"/>
    <w:rsid w:val="00DA1AB7"/>
    <w:rsid w:val="00DA211A"/>
    <w:rsid w:val="00DA21A5"/>
    <w:rsid w:val="00DA2437"/>
    <w:rsid w:val="00DA2721"/>
    <w:rsid w:val="00DA2C2E"/>
    <w:rsid w:val="00DA3402"/>
    <w:rsid w:val="00DA34C1"/>
    <w:rsid w:val="00DA391F"/>
    <w:rsid w:val="00DA3B6E"/>
    <w:rsid w:val="00DA4077"/>
    <w:rsid w:val="00DA40A3"/>
    <w:rsid w:val="00DA40E9"/>
    <w:rsid w:val="00DA43A6"/>
    <w:rsid w:val="00DA441D"/>
    <w:rsid w:val="00DA53B1"/>
    <w:rsid w:val="00DA5E04"/>
    <w:rsid w:val="00DA5ECC"/>
    <w:rsid w:val="00DA61AE"/>
    <w:rsid w:val="00DA61E0"/>
    <w:rsid w:val="00DA697B"/>
    <w:rsid w:val="00DA69DD"/>
    <w:rsid w:val="00DA6DA3"/>
    <w:rsid w:val="00DA7431"/>
    <w:rsid w:val="00DA7F25"/>
    <w:rsid w:val="00DA7F94"/>
    <w:rsid w:val="00DB075C"/>
    <w:rsid w:val="00DB0A7F"/>
    <w:rsid w:val="00DB0F15"/>
    <w:rsid w:val="00DB11E6"/>
    <w:rsid w:val="00DB1575"/>
    <w:rsid w:val="00DB22F6"/>
    <w:rsid w:val="00DB24ED"/>
    <w:rsid w:val="00DB2675"/>
    <w:rsid w:val="00DB2D34"/>
    <w:rsid w:val="00DB307D"/>
    <w:rsid w:val="00DB375F"/>
    <w:rsid w:val="00DB384F"/>
    <w:rsid w:val="00DB3FF8"/>
    <w:rsid w:val="00DB405B"/>
    <w:rsid w:val="00DB42AA"/>
    <w:rsid w:val="00DB457B"/>
    <w:rsid w:val="00DB473B"/>
    <w:rsid w:val="00DB4A91"/>
    <w:rsid w:val="00DB4ED1"/>
    <w:rsid w:val="00DB5022"/>
    <w:rsid w:val="00DB503A"/>
    <w:rsid w:val="00DB53D8"/>
    <w:rsid w:val="00DB573D"/>
    <w:rsid w:val="00DB5AE4"/>
    <w:rsid w:val="00DB5B06"/>
    <w:rsid w:val="00DB5DE6"/>
    <w:rsid w:val="00DB6114"/>
    <w:rsid w:val="00DB625C"/>
    <w:rsid w:val="00DB6419"/>
    <w:rsid w:val="00DB68DB"/>
    <w:rsid w:val="00DB6E09"/>
    <w:rsid w:val="00DB77DD"/>
    <w:rsid w:val="00DB78FE"/>
    <w:rsid w:val="00DC00F4"/>
    <w:rsid w:val="00DC0352"/>
    <w:rsid w:val="00DC06B1"/>
    <w:rsid w:val="00DC0823"/>
    <w:rsid w:val="00DC098F"/>
    <w:rsid w:val="00DC0A53"/>
    <w:rsid w:val="00DC10AA"/>
    <w:rsid w:val="00DC15D0"/>
    <w:rsid w:val="00DC15DF"/>
    <w:rsid w:val="00DC1942"/>
    <w:rsid w:val="00DC1BD2"/>
    <w:rsid w:val="00DC1D5B"/>
    <w:rsid w:val="00DC20D7"/>
    <w:rsid w:val="00DC2860"/>
    <w:rsid w:val="00DC28E1"/>
    <w:rsid w:val="00DC29BD"/>
    <w:rsid w:val="00DC2AF9"/>
    <w:rsid w:val="00DC2AFA"/>
    <w:rsid w:val="00DC3301"/>
    <w:rsid w:val="00DC33DE"/>
    <w:rsid w:val="00DC33E2"/>
    <w:rsid w:val="00DC343E"/>
    <w:rsid w:val="00DC36D3"/>
    <w:rsid w:val="00DC3876"/>
    <w:rsid w:val="00DC38B0"/>
    <w:rsid w:val="00DC3904"/>
    <w:rsid w:val="00DC396E"/>
    <w:rsid w:val="00DC39E2"/>
    <w:rsid w:val="00DC4463"/>
    <w:rsid w:val="00DC527C"/>
    <w:rsid w:val="00DC5669"/>
    <w:rsid w:val="00DC64B9"/>
    <w:rsid w:val="00DC6974"/>
    <w:rsid w:val="00DC6A68"/>
    <w:rsid w:val="00DC6CD3"/>
    <w:rsid w:val="00DC6DCD"/>
    <w:rsid w:val="00DC6E8E"/>
    <w:rsid w:val="00DC6ED2"/>
    <w:rsid w:val="00DC6FD9"/>
    <w:rsid w:val="00DC6FF2"/>
    <w:rsid w:val="00DC71C8"/>
    <w:rsid w:val="00DC7A9E"/>
    <w:rsid w:val="00DC7FB6"/>
    <w:rsid w:val="00DD0217"/>
    <w:rsid w:val="00DD0B34"/>
    <w:rsid w:val="00DD0CE1"/>
    <w:rsid w:val="00DD1053"/>
    <w:rsid w:val="00DD1064"/>
    <w:rsid w:val="00DD118F"/>
    <w:rsid w:val="00DD12DB"/>
    <w:rsid w:val="00DD14F9"/>
    <w:rsid w:val="00DD160E"/>
    <w:rsid w:val="00DD1843"/>
    <w:rsid w:val="00DD1A69"/>
    <w:rsid w:val="00DD1AB2"/>
    <w:rsid w:val="00DD1DCE"/>
    <w:rsid w:val="00DD1DD5"/>
    <w:rsid w:val="00DD1E9C"/>
    <w:rsid w:val="00DD24AC"/>
    <w:rsid w:val="00DD2789"/>
    <w:rsid w:val="00DD2D61"/>
    <w:rsid w:val="00DD32CB"/>
    <w:rsid w:val="00DD388C"/>
    <w:rsid w:val="00DD38A0"/>
    <w:rsid w:val="00DD3A12"/>
    <w:rsid w:val="00DD3B01"/>
    <w:rsid w:val="00DD3B2B"/>
    <w:rsid w:val="00DD3BE6"/>
    <w:rsid w:val="00DD4D9A"/>
    <w:rsid w:val="00DD4F1D"/>
    <w:rsid w:val="00DD4F25"/>
    <w:rsid w:val="00DD51BA"/>
    <w:rsid w:val="00DD6103"/>
    <w:rsid w:val="00DD624E"/>
    <w:rsid w:val="00DD6555"/>
    <w:rsid w:val="00DD69C6"/>
    <w:rsid w:val="00DD7315"/>
    <w:rsid w:val="00DD76CA"/>
    <w:rsid w:val="00DD7D1C"/>
    <w:rsid w:val="00DD7D4F"/>
    <w:rsid w:val="00DD7DFD"/>
    <w:rsid w:val="00DE0111"/>
    <w:rsid w:val="00DE02FE"/>
    <w:rsid w:val="00DE0399"/>
    <w:rsid w:val="00DE0CB5"/>
    <w:rsid w:val="00DE1863"/>
    <w:rsid w:val="00DE1868"/>
    <w:rsid w:val="00DE1B7B"/>
    <w:rsid w:val="00DE1CD5"/>
    <w:rsid w:val="00DE1CF0"/>
    <w:rsid w:val="00DE1D84"/>
    <w:rsid w:val="00DE2305"/>
    <w:rsid w:val="00DE2405"/>
    <w:rsid w:val="00DE2A17"/>
    <w:rsid w:val="00DE2CB3"/>
    <w:rsid w:val="00DE3201"/>
    <w:rsid w:val="00DE36A5"/>
    <w:rsid w:val="00DE38D0"/>
    <w:rsid w:val="00DE3A67"/>
    <w:rsid w:val="00DE3AA7"/>
    <w:rsid w:val="00DE3BBB"/>
    <w:rsid w:val="00DE4C7F"/>
    <w:rsid w:val="00DE4D2C"/>
    <w:rsid w:val="00DE4D69"/>
    <w:rsid w:val="00DE4F1C"/>
    <w:rsid w:val="00DE537B"/>
    <w:rsid w:val="00DE56F1"/>
    <w:rsid w:val="00DE570D"/>
    <w:rsid w:val="00DE5A00"/>
    <w:rsid w:val="00DE5EF2"/>
    <w:rsid w:val="00DE64BD"/>
    <w:rsid w:val="00DE6504"/>
    <w:rsid w:val="00DE66C5"/>
    <w:rsid w:val="00DE68C5"/>
    <w:rsid w:val="00DE698C"/>
    <w:rsid w:val="00DE6CB7"/>
    <w:rsid w:val="00DE6FA7"/>
    <w:rsid w:val="00DE72EE"/>
    <w:rsid w:val="00DE753D"/>
    <w:rsid w:val="00DE754C"/>
    <w:rsid w:val="00DE75F8"/>
    <w:rsid w:val="00DE7786"/>
    <w:rsid w:val="00DE77EA"/>
    <w:rsid w:val="00DE7A86"/>
    <w:rsid w:val="00DE7C87"/>
    <w:rsid w:val="00DE7C9E"/>
    <w:rsid w:val="00DF002E"/>
    <w:rsid w:val="00DF04CB"/>
    <w:rsid w:val="00DF082D"/>
    <w:rsid w:val="00DF095D"/>
    <w:rsid w:val="00DF0C61"/>
    <w:rsid w:val="00DF1129"/>
    <w:rsid w:val="00DF1305"/>
    <w:rsid w:val="00DF167B"/>
    <w:rsid w:val="00DF1688"/>
    <w:rsid w:val="00DF2182"/>
    <w:rsid w:val="00DF22DD"/>
    <w:rsid w:val="00DF2917"/>
    <w:rsid w:val="00DF2F56"/>
    <w:rsid w:val="00DF2FDF"/>
    <w:rsid w:val="00DF336D"/>
    <w:rsid w:val="00DF3552"/>
    <w:rsid w:val="00DF4726"/>
    <w:rsid w:val="00DF47D3"/>
    <w:rsid w:val="00DF4BE7"/>
    <w:rsid w:val="00DF4E74"/>
    <w:rsid w:val="00DF4EE8"/>
    <w:rsid w:val="00DF5121"/>
    <w:rsid w:val="00DF5348"/>
    <w:rsid w:val="00DF53A7"/>
    <w:rsid w:val="00DF5652"/>
    <w:rsid w:val="00DF5BEA"/>
    <w:rsid w:val="00DF5D29"/>
    <w:rsid w:val="00DF5FBC"/>
    <w:rsid w:val="00DF63C1"/>
    <w:rsid w:val="00DF676F"/>
    <w:rsid w:val="00DF6CAB"/>
    <w:rsid w:val="00DF7022"/>
    <w:rsid w:val="00DF71EE"/>
    <w:rsid w:val="00DF72C3"/>
    <w:rsid w:val="00DF737B"/>
    <w:rsid w:val="00DF74A4"/>
    <w:rsid w:val="00DF769A"/>
    <w:rsid w:val="00DF779B"/>
    <w:rsid w:val="00DF7A9D"/>
    <w:rsid w:val="00DF7BD9"/>
    <w:rsid w:val="00DF7CEE"/>
    <w:rsid w:val="00DF7D40"/>
    <w:rsid w:val="00DF7D87"/>
    <w:rsid w:val="00E00A12"/>
    <w:rsid w:val="00E00AED"/>
    <w:rsid w:val="00E0101D"/>
    <w:rsid w:val="00E01943"/>
    <w:rsid w:val="00E01D1B"/>
    <w:rsid w:val="00E01E1F"/>
    <w:rsid w:val="00E01E64"/>
    <w:rsid w:val="00E01E6F"/>
    <w:rsid w:val="00E01F46"/>
    <w:rsid w:val="00E021BC"/>
    <w:rsid w:val="00E02294"/>
    <w:rsid w:val="00E02750"/>
    <w:rsid w:val="00E02B03"/>
    <w:rsid w:val="00E03721"/>
    <w:rsid w:val="00E03C48"/>
    <w:rsid w:val="00E03DA2"/>
    <w:rsid w:val="00E03E37"/>
    <w:rsid w:val="00E03E98"/>
    <w:rsid w:val="00E040B1"/>
    <w:rsid w:val="00E04718"/>
    <w:rsid w:val="00E04AB1"/>
    <w:rsid w:val="00E04C68"/>
    <w:rsid w:val="00E04CB7"/>
    <w:rsid w:val="00E04F55"/>
    <w:rsid w:val="00E05200"/>
    <w:rsid w:val="00E052D8"/>
    <w:rsid w:val="00E053DB"/>
    <w:rsid w:val="00E05FFB"/>
    <w:rsid w:val="00E0601D"/>
    <w:rsid w:val="00E062F3"/>
    <w:rsid w:val="00E067A1"/>
    <w:rsid w:val="00E06A7E"/>
    <w:rsid w:val="00E07621"/>
    <w:rsid w:val="00E078DB"/>
    <w:rsid w:val="00E078EE"/>
    <w:rsid w:val="00E07A19"/>
    <w:rsid w:val="00E07D56"/>
    <w:rsid w:val="00E07F10"/>
    <w:rsid w:val="00E10194"/>
    <w:rsid w:val="00E10F56"/>
    <w:rsid w:val="00E11114"/>
    <w:rsid w:val="00E1119C"/>
    <w:rsid w:val="00E11519"/>
    <w:rsid w:val="00E11766"/>
    <w:rsid w:val="00E11C31"/>
    <w:rsid w:val="00E12116"/>
    <w:rsid w:val="00E1235F"/>
    <w:rsid w:val="00E127FA"/>
    <w:rsid w:val="00E12895"/>
    <w:rsid w:val="00E12A4B"/>
    <w:rsid w:val="00E12A72"/>
    <w:rsid w:val="00E12EB1"/>
    <w:rsid w:val="00E13466"/>
    <w:rsid w:val="00E13492"/>
    <w:rsid w:val="00E13504"/>
    <w:rsid w:val="00E137B8"/>
    <w:rsid w:val="00E1389C"/>
    <w:rsid w:val="00E145AD"/>
    <w:rsid w:val="00E146D7"/>
    <w:rsid w:val="00E14EB6"/>
    <w:rsid w:val="00E154A9"/>
    <w:rsid w:val="00E155B3"/>
    <w:rsid w:val="00E15C54"/>
    <w:rsid w:val="00E15D4D"/>
    <w:rsid w:val="00E15E53"/>
    <w:rsid w:val="00E16127"/>
    <w:rsid w:val="00E167F8"/>
    <w:rsid w:val="00E1683C"/>
    <w:rsid w:val="00E16A5E"/>
    <w:rsid w:val="00E16B24"/>
    <w:rsid w:val="00E16B45"/>
    <w:rsid w:val="00E16D7F"/>
    <w:rsid w:val="00E177BC"/>
    <w:rsid w:val="00E1794E"/>
    <w:rsid w:val="00E17B50"/>
    <w:rsid w:val="00E17BF5"/>
    <w:rsid w:val="00E17D1C"/>
    <w:rsid w:val="00E20135"/>
    <w:rsid w:val="00E2024A"/>
    <w:rsid w:val="00E2095C"/>
    <w:rsid w:val="00E20AE2"/>
    <w:rsid w:val="00E20BFC"/>
    <w:rsid w:val="00E20CCB"/>
    <w:rsid w:val="00E20E32"/>
    <w:rsid w:val="00E213FB"/>
    <w:rsid w:val="00E2148E"/>
    <w:rsid w:val="00E214CE"/>
    <w:rsid w:val="00E2159A"/>
    <w:rsid w:val="00E21D86"/>
    <w:rsid w:val="00E2230A"/>
    <w:rsid w:val="00E22722"/>
    <w:rsid w:val="00E22BB0"/>
    <w:rsid w:val="00E22E88"/>
    <w:rsid w:val="00E23E09"/>
    <w:rsid w:val="00E2449D"/>
    <w:rsid w:val="00E244A1"/>
    <w:rsid w:val="00E2454C"/>
    <w:rsid w:val="00E24BD4"/>
    <w:rsid w:val="00E24F25"/>
    <w:rsid w:val="00E25266"/>
    <w:rsid w:val="00E252F8"/>
    <w:rsid w:val="00E253E7"/>
    <w:rsid w:val="00E2559D"/>
    <w:rsid w:val="00E259B5"/>
    <w:rsid w:val="00E25C5A"/>
    <w:rsid w:val="00E25DC4"/>
    <w:rsid w:val="00E25F56"/>
    <w:rsid w:val="00E26056"/>
    <w:rsid w:val="00E2632F"/>
    <w:rsid w:val="00E26752"/>
    <w:rsid w:val="00E26AA2"/>
    <w:rsid w:val="00E271C4"/>
    <w:rsid w:val="00E276BA"/>
    <w:rsid w:val="00E27842"/>
    <w:rsid w:val="00E27991"/>
    <w:rsid w:val="00E300E7"/>
    <w:rsid w:val="00E30162"/>
    <w:rsid w:val="00E30288"/>
    <w:rsid w:val="00E304E1"/>
    <w:rsid w:val="00E3066F"/>
    <w:rsid w:val="00E31267"/>
    <w:rsid w:val="00E316F3"/>
    <w:rsid w:val="00E316F4"/>
    <w:rsid w:val="00E32286"/>
    <w:rsid w:val="00E322D6"/>
    <w:rsid w:val="00E3233C"/>
    <w:rsid w:val="00E33362"/>
    <w:rsid w:val="00E3338B"/>
    <w:rsid w:val="00E33752"/>
    <w:rsid w:val="00E33788"/>
    <w:rsid w:val="00E3397C"/>
    <w:rsid w:val="00E3402A"/>
    <w:rsid w:val="00E343AB"/>
    <w:rsid w:val="00E346CF"/>
    <w:rsid w:val="00E34A09"/>
    <w:rsid w:val="00E34A67"/>
    <w:rsid w:val="00E352C5"/>
    <w:rsid w:val="00E352D3"/>
    <w:rsid w:val="00E354A9"/>
    <w:rsid w:val="00E356CC"/>
    <w:rsid w:val="00E35BEE"/>
    <w:rsid w:val="00E35D7F"/>
    <w:rsid w:val="00E36898"/>
    <w:rsid w:val="00E3704C"/>
    <w:rsid w:val="00E37094"/>
    <w:rsid w:val="00E37124"/>
    <w:rsid w:val="00E3725B"/>
    <w:rsid w:val="00E373AF"/>
    <w:rsid w:val="00E373D7"/>
    <w:rsid w:val="00E374BA"/>
    <w:rsid w:val="00E37ACA"/>
    <w:rsid w:val="00E37AF6"/>
    <w:rsid w:val="00E4087B"/>
    <w:rsid w:val="00E40CD8"/>
    <w:rsid w:val="00E40DA5"/>
    <w:rsid w:val="00E40DCB"/>
    <w:rsid w:val="00E410FC"/>
    <w:rsid w:val="00E41146"/>
    <w:rsid w:val="00E42130"/>
    <w:rsid w:val="00E428C1"/>
    <w:rsid w:val="00E42A05"/>
    <w:rsid w:val="00E42C71"/>
    <w:rsid w:val="00E43035"/>
    <w:rsid w:val="00E4348D"/>
    <w:rsid w:val="00E435D0"/>
    <w:rsid w:val="00E436C6"/>
    <w:rsid w:val="00E4373E"/>
    <w:rsid w:val="00E43764"/>
    <w:rsid w:val="00E43AF6"/>
    <w:rsid w:val="00E43B3D"/>
    <w:rsid w:val="00E440A7"/>
    <w:rsid w:val="00E4426B"/>
    <w:rsid w:val="00E442EE"/>
    <w:rsid w:val="00E44359"/>
    <w:rsid w:val="00E443B0"/>
    <w:rsid w:val="00E44962"/>
    <w:rsid w:val="00E4503A"/>
    <w:rsid w:val="00E46046"/>
    <w:rsid w:val="00E461D0"/>
    <w:rsid w:val="00E461EE"/>
    <w:rsid w:val="00E47001"/>
    <w:rsid w:val="00E4719A"/>
    <w:rsid w:val="00E476D0"/>
    <w:rsid w:val="00E47B6C"/>
    <w:rsid w:val="00E47D1D"/>
    <w:rsid w:val="00E47E0B"/>
    <w:rsid w:val="00E506CB"/>
    <w:rsid w:val="00E508FA"/>
    <w:rsid w:val="00E511ED"/>
    <w:rsid w:val="00E51249"/>
    <w:rsid w:val="00E512C7"/>
    <w:rsid w:val="00E51652"/>
    <w:rsid w:val="00E51CB6"/>
    <w:rsid w:val="00E51E26"/>
    <w:rsid w:val="00E52414"/>
    <w:rsid w:val="00E5250B"/>
    <w:rsid w:val="00E52EFD"/>
    <w:rsid w:val="00E530E8"/>
    <w:rsid w:val="00E5366A"/>
    <w:rsid w:val="00E54A5B"/>
    <w:rsid w:val="00E54AFC"/>
    <w:rsid w:val="00E54E85"/>
    <w:rsid w:val="00E551EF"/>
    <w:rsid w:val="00E55859"/>
    <w:rsid w:val="00E55B11"/>
    <w:rsid w:val="00E56245"/>
    <w:rsid w:val="00E56920"/>
    <w:rsid w:val="00E56B3B"/>
    <w:rsid w:val="00E57886"/>
    <w:rsid w:val="00E57C84"/>
    <w:rsid w:val="00E57DBE"/>
    <w:rsid w:val="00E57F86"/>
    <w:rsid w:val="00E60387"/>
    <w:rsid w:val="00E606EE"/>
    <w:rsid w:val="00E607C5"/>
    <w:rsid w:val="00E607D6"/>
    <w:rsid w:val="00E6110C"/>
    <w:rsid w:val="00E61963"/>
    <w:rsid w:val="00E61C93"/>
    <w:rsid w:val="00E6276E"/>
    <w:rsid w:val="00E6286F"/>
    <w:rsid w:val="00E62991"/>
    <w:rsid w:val="00E63092"/>
    <w:rsid w:val="00E630B1"/>
    <w:rsid w:val="00E63F2F"/>
    <w:rsid w:val="00E64476"/>
    <w:rsid w:val="00E64659"/>
    <w:rsid w:val="00E64E0E"/>
    <w:rsid w:val="00E64E43"/>
    <w:rsid w:val="00E64F49"/>
    <w:rsid w:val="00E6528C"/>
    <w:rsid w:val="00E655D8"/>
    <w:rsid w:val="00E65A50"/>
    <w:rsid w:val="00E65BAA"/>
    <w:rsid w:val="00E65C8F"/>
    <w:rsid w:val="00E65EC1"/>
    <w:rsid w:val="00E66203"/>
    <w:rsid w:val="00E66258"/>
    <w:rsid w:val="00E665B4"/>
    <w:rsid w:val="00E66849"/>
    <w:rsid w:val="00E66C88"/>
    <w:rsid w:val="00E66D78"/>
    <w:rsid w:val="00E67315"/>
    <w:rsid w:val="00E675C6"/>
    <w:rsid w:val="00E67654"/>
    <w:rsid w:val="00E67B1F"/>
    <w:rsid w:val="00E67C1B"/>
    <w:rsid w:val="00E70071"/>
    <w:rsid w:val="00E70440"/>
    <w:rsid w:val="00E70BB4"/>
    <w:rsid w:val="00E70C0A"/>
    <w:rsid w:val="00E70D82"/>
    <w:rsid w:val="00E70E65"/>
    <w:rsid w:val="00E70E71"/>
    <w:rsid w:val="00E71309"/>
    <w:rsid w:val="00E7130D"/>
    <w:rsid w:val="00E7141F"/>
    <w:rsid w:val="00E71452"/>
    <w:rsid w:val="00E714C1"/>
    <w:rsid w:val="00E71587"/>
    <w:rsid w:val="00E717DA"/>
    <w:rsid w:val="00E719B6"/>
    <w:rsid w:val="00E72311"/>
    <w:rsid w:val="00E7272A"/>
    <w:rsid w:val="00E72ACD"/>
    <w:rsid w:val="00E72D78"/>
    <w:rsid w:val="00E73799"/>
    <w:rsid w:val="00E73845"/>
    <w:rsid w:val="00E73D1C"/>
    <w:rsid w:val="00E7423D"/>
    <w:rsid w:val="00E748E4"/>
    <w:rsid w:val="00E749A0"/>
    <w:rsid w:val="00E74A7F"/>
    <w:rsid w:val="00E74BA9"/>
    <w:rsid w:val="00E74EB7"/>
    <w:rsid w:val="00E74FE9"/>
    <w:rsid w:val="00E75131"/>
    <w:rsid w:val="00E7520F"/>
    <w:rsid w:val="00E752D9"/>
    <w:rsid w:val="00E75583"/>
    <w:rsid w:val="00E7597E"/>
    <w:rsid w:val="00E75F94"/>
    <w:rsid w:val="00E76755"/>
    <w:rsid w:val="00E76A5F"/>
    <w:rsid w:val="00E76B5B"/>
    <w:rsid w:val="00E77934"/>
    <w:rsid w:val="00E77A53"/>
    <w:rsid w:val="00E77CBC"/>
    <w:rsid w:val="00E800AF"/>
    <w:rsid w:val="00E801CD"/>
    <w:rsid w:val="00E8087B"/>
    <w:rsid w:val="00E80911"/>
    <w:rsid w:val="00E80BC4"/>
    <w:rsid w:val="00E80FAA"/>
    <w:rsid w:val="00E81452"/>
    <w:rsid w:val="00E816D6"/>
    <w:rsid w:val="00E81741"/>
    <w:rsid w:val="00E82682"/>
    <w:rsid w:val="00E83159"/>
    <w:rsid w:val="00E83371"/>
    <w:rsid w:val="00E8387C"/>
    <w:rsid w:val="00E83CB5"/>
    <w:rsid w:val="00E83DDE"/>
    <w:rsid w:val="00E847DD"/>
    <w:rsid w:val="00E84B90"/>
    <w:rsid w:val="00E84CB7"/>
    <w:rsid w:val="00E84D72"/>
    <w:rsid w:val="00E851C1"/>
    <w:rsid w:val="00E85267"/>
    <w:rsid w:val="00E85DF5"/>
    <w:rsid w:val="00E8624D"/>
    <w:rsid w:val="00E865BA"/>
    <w:rsid w:val="00E866A9"/>
    <w:rsid w:val="00E86988"/>
    <w:rsid w:val="00E86CA3"/>
    <w:rsid w:val="00E86CD8"/>
    <w:rsid w:val="00E8771D"/>
    <w:rsid w:val="00E87A1B"/>
    <w:rsid w:val="00E87B76"/>
    <w:rsid w:val="00E87DB6"/>
    <w:rsid w:val="00E87FB3"/>
    <w:rsid w:val="00E901CB"/>
    <w:rsid w:val="00E90AD2"/>
    <w:rsid w:val="00E90B33"/>
    <w:rsid w:val="00E90D32"/>
    <w:rsid w:val="00E90DCD"/>
    <w:rsid w:val="00E910CF"/>
    <w:rsid w:val="00E913EE"/>
    <w:rsid w:val="00E918A8"/>
    <w:rsid w:val="00E91E1B"/>
    <w:rsid w:val="00E91E64"/>
    <w:rsid w:val="00E91F5D"/>
    <w:rsid w:val="00E92109"/>
    <w:rsid w:val="00E9224B"/>
    <w:rsid w:val="00E924B8"/>
    <w:rsid w:val="00E92AA0"/>
    <w:rsid w:val="00E92E1C"/>
    <w:rsid w:val="00E92F82"/>
    <w:rsid w:val="00E93625"/>
    <w:rsid w:val="00E93B3B"/>
    <w:rsid w:val="00E93F16"/>
    <w:rsid w:val="00E94219"/>
    <w:rsid w:val="00E947E4"/>
    <w:rsid w:val="00E94883"/>
    <w:rsid w:val="00E94966"/>
    <w:rsid w:val="00E94B7B"/>
    <w:rsid w:val="00E94C3C"/>
    <w:rsid w:val="00E94D33"/>
    <w:rsid w:val="00E94D7E"/>
    <w:rsid w:val="00E94D9F"/>
    <w:rsid w:val="00E94F21"/>
    <w:rsid w:val="00E95222"/>
    <w:rsid w:val="00E9555C"/>
    <w:rsid w:val="00E95F35"/>
    <w:rsid w:val="00E960E2"/>
    <w:rsid w:val="00E96B24"/>
    <w:rsid w:val="00E9702B"/>
    <w:rsid w:val="00E97040"/>
    <w:rsid w:val="00E970A3"/>
    <w:rsid w:val="00E9721C"/>
    <w:rsid w:val="00E97356"/>
    <w:rsid w:val="00E975DC"/>
    <w:rsid w:val="00E976E8"/>
    <w:rsid w:val="00E9771F"/>
    <w:rsid w:val="00E977DE"/>
    <w:rsid w:val="00E97CFE"/>
    <w:rsid w:val="00E97D57"/>
    <w:rsid w:val="00EA0751"/>
    <w:rsid w:val="00EA0B64"/>
    <w:rsid w:val="00EA10A2"/>
    <w:rsid w:val="00EA1DCC"/>
    <w:rsid w:val="00EA1E81"/>
    <w:rsid w:val="00EA2404"/>
    <w:rsid w:val="00EA25B3"/>
    <w:rsid w:val="00EA26E0"/>
    <w:rsid w:val="00EA27C6"/>
    <w:rsid w:val="00EA28D4"/>
    <w:rsid w:val="00EA299D"/>
    <w:rsid w:val="00EA2CD4"/>
    <w:rsid w:val="00EA305C"/>
    <w:rsid w:val="00EA33F1"/>
    <w:rsid w:val="00EA399A"/>
    <w:rsid w:val="00EA3C36"/>
    <w:rsid w:val="00EA4129"/>
    <w:rsid w:val="00EA470D"/>
    <w:rsid w:val="00EA48C5"/>
    <w:rsid w:val="00EA4B4A"/>
    <w:rsid w:val="00EA4BD0"/>
    <w:rsid w:val="00EA4DAD"/>
    <w:rsid w:val="00EA4E86"/>
    <w:rsid w:val="00EA56F4"/>
    <w:rsid w:val="00EA5B42"/>
    <w:rsid w:val="00EA68FA"/>
    <w:rsid w:val="00EA708F"/>
    <w:rsid w:val="00EA72EB"/>
    <w:rsid w:val="00EA77B3"/>
    <w:rsid w:val="00EA78BD"/>
    <w:rsid w:val="00EA7BC2"/>
    <w:rsid w:val="00EA7FF1"/>
    <w:rsid w:val="00EB00F5"/>
    <w:rsid w:val="00EB079D"/>
    <w:rsid w:val="00EB0A69"/>
    <w:rsid w:val="00EB0AC8"/>
    <w:rsid w:val="00EB1732"/>
    <w:rsid w:val="00EB1E96"/>
    <w:rsid w:val="00EB28BD"/>
    <w:rsid w:val="00EB2A7A"/>
    <w:rsid w:val="00EB2F5B"/>
    <w:rsid w:val="00EB30F9"/>
    <w:rsid w:val="00EB32CC"/>
    <w:rsid w:val="00EB35A3"/>
    <w:rsid w:val="00EB35D6"/>
    <w:rsid w:val="00EB366F"/>
    <w:rsid w:val="00EB379C"/>
    <w:rsid w:val="00EB39D4"/>
    <w:rsid w:val="00EB3DC0"/>
    <w:rsid w:val="00EB47F5"/>
    <w:rsid w:val="00EB4A74"/>
    <w:rsid w:val="00EB518C"/>
    <w:rsid w:val="00EB5939"/>
    <w:rsid w:val="00EB5B56"/>
    <w:rsid w:val="00EB5C7F"/>
    <w:rsid w:val="00EB5DAD"/>
    <w:rsid w:val="00EB5DC3"/>
    <w:rsid w:val="00EB6086"/>
    <w:rsid w:val="00EB64F8"/>
    <w:rsid w:val="00EB6576"/>
    <w:rsid w:val="00EB680F"/>
    <w:rsid w:val="00EB6996"/>
    <w:rsid w:val="00EB6C33"/>
    <w:rsid w:val="00EB7400"/>
    <w:rsid w:val="00EB742D"/>
    <w:rsid w:val="00EB791D"/>
    <w:rsid w:val="00EB7C37"/>
    <w:rsid w:val="00EB7D44"/>
    <w:rsid w:val="00EB7F9C"/>
    <w:rsid w:val="00EC0058"/>
    <w:rsid w:val="00EC06D5"/>
    <w:rsid w:val="00EC086A"/>
    <w:rsid w:val="00EC094D"/>
    <w:rsid w:val="00EC0967"/>
    <w:rsid w:val="00EC1144"/>
    <w:rsid w:val="00EC1233"/>
    <w:rsid w:val="00EC12C5"/>
    <w:rsid w:val="00EC12EC"/>
    <w:rsid w:val="00EC1327"/>
    <w:rsid w:val="00EC1469"/>
    <w:rsid w:val="00EC1493"/>
    <w:rsid w:val="00EC215C"/>
    <w:rsid w:val="00EC228F"/>
    <w:rsid w:val="00EC2673"/>
    <w:rsid w:val="00EC2BB3"/>
    <w:rsid w:val="00EC2DAB"/>
    <w:rsid w:val="00EC3486"/>
    <w:rsid w:val="00EC34CE"/>
    <w:rsid w:val="00EC355F"/>
    <w:rsid w:val="00EC3622"/>
    <w:rsid w:val="00EC38BE"/>
    <w:rsid w:val="00EC38D5"/>
    <w:rsid w:val="00EC39B8"/>
    <w:rsid w:val="00EC4093"/>
    <w:rsid w:val="00EC428C"/>
    <w:rsid w:val="00EC4ED3"/>
    <w:rsid w:val="00EC5711"/>
    <w:rsid w:val="00EC626B"/>
    <w:rsid w:val="00EC63B7"/>
    <w:rsid w:val="00EC6712"/>
    <w:rsid w:val="00EC6A6C"/>
    <w:rsid w:val="00EC6A9E"/>
    <w:rsid w:val="00EC700E"/>
    <w:rsid w:val="00EC72FB"/>
    <w:rsid w:val="00EC7A8D"/>
    <w:rsid w:val="00EC7E5B"/>
    <w:rsid w:val="00ED0249"/>
    <w:rsid w:val="00ED0699"/>
    <w:rsid w:val="00ED146C"/>
    <w:rsid w:val="00ED1DF1"/>
    <w:rsid w:val="00ED2000"/>
    <w:rsid w:val="00ED214F"/>
    <w:rsid w:val="00ED21AE"/>
    <w:rsid w:val="00ED24E5"/>
    <w:rsid w:val="00ED282F"/>
    <w:rsid w:val="00ED29D7"/>
    <w:rsid w:val="00ED3425"/>
    <w:rsid w:val="00ED3A27"/>
    <w:rsid w:val="00ED3B7C"/>
    <w:rsid w:val="00ED3C56"/>
    <w:rsid w:val="00ED40CB"/>
    <w:rsid w:val="00ED47E7"/>
    <w:rsid w:val="00ED493E"/>
    <w:rsid w:val="00ED4A1A"/>
    <w:rsid w:val="00ED534B"/>
    <w:rsid w:val="00ED5615"/>
    <w:rsid w:val="00ED5993"/>
    <w:rsid w:val="00ED5A31"/>
    <w:rsid w:val="00ED5CA4"/>
    <w:rsid w:val="00ED600A"/>
    <w:rsid w:val="00ED6423"/>
    <w:rsid w:val="00ED6520"/>
    <w:rsid w:val="00ED6BC4"/>
    <w:rsid w:val="00ED71C7"/>
    <w:rsid w:val="00ED7671"/>
    <w:rsid w:val="00ED79C5"/>
    <w:rsid w:val="00ED7D56"/>
    <w:rsid w:val="00EE0AAB"/>
    <w:rsid w:val="00EE0CA7"/>
    <w:rsid w:val="00EE0ECD"/>
    <w:rsid w:val="00EE0F69"/>
    <w:rsid w:val="00EE0F9F"/>
    <w:rsid w:val="00EE1C67"/>
    <w:rsid w:val="00EE2002"/>
    <w:rsid w:val="00EE237F"/>
    <w:rsid w:val="00EE281D"/>
    <w:rsid w:val="00EE2999"/>
    <w:rsid w:val="00EE2B00"/>
    <w:rsid w:val="00EE2EE7"/>
    <w:rsid w:val="00EE31BB"/>
    <w:rsid w:val="00EE33BA"/>
    <w:rsid w:val="00EE34B9"/>
    <w:rsid w:val="00EE3550"/>
    <w:rsid w:val="00EE3634"/>
    <w:rsid w:val="00EE36F0"/>
    <w:rsid w:val="00EE3816"/>
    <w:rsid w:val="00EE43AD"/>
    <w:rsid w:val="00EE4514"/>
    <w:rsid w:val="00EE4833"/>
    <w:rsid w:val="00EE49FA"/>
    <w:rsid w:val="00EE5051"/>
    <w:rsid w:val="00EE5164"/>
    <w:rsid w:val="00EE5286"/>
    <w:rsid w:val="00EE5CA0"/>
    <w:rsid w:val="00EE5FD8"/>
    <w:rsid w:val="00EE60D0"/>
    <w:rsid w:val="00EE60F1"/>
    <w:rsid w:val="00EE6A72"/>
    <w:rsid w:val="00EE6AEF"/>
    <w:rsid w:val="00EE71F3"/>
    <w:rsid w:val="00EE77B0"/>
    <w:rsid w:val="00EE7861"/>
    <w:rsid w:val="00EE79E6"/>
    <w:rsid w:val="00EF083E"/>
    <w:rsid w:val="00EF09FA"/>
    <w:rsid w:val="00EF13ED"/>
    <w:rsid w:val="00EF14B4"/>
    <w:rsid w:val="00EF1971"/>
    <w:rsid w:val="00EF1FC9"/>
    <w:rsid w:val="00EF241B"/>
    <w:rsid w:val="00EF2A1F"/>
    <w:rsid w:val="00EF2DDB"/>
    <w:rsid w:val="00EF3498"/>
    <w:rsid w:val="00EF3735"/>
    <w:rsid w:val="00EF3EE5"/>
    <w:rsid w:val="00EF3FDB"/>
    <w:rsid w:val="00EF42DA"/>
    <w:rsid w:val="00EF4E56"/>
    <w:rsid w:val="00EF4EDF"/>
    <w:rsid w:val="00EF5062"/>
    <w:rsid w:val="00EF50FA"/>
    <w:rsid w:val="00EF5115"/>
    <w:rsid w:val="00EF5171"/>
    <w:rsid w:val="00EF51BF"/>
    <w:rsid w:val="00EF5A6C"/>
    <w:rsid w:val="00EF5F0B"/>
    <w:rsid w:val="00EF62C8"/>
    <w:rsid w:val="00EF6C82"/>
    <w:rsid w:val="00EF70D4"/>
    <w:rsid w:val="00EF7258"/>
    <w:rsid w:val="00EF75E2"/>
    <w:rsid w:val="00EF7716"/>
    <w:rsid w:val="00F00022"/>
    <w:rsid w:val="00F002E7"/>
    <w:rsid w:val="00F005CD"/>
    <w:rsid w:val="00F005D1"/>
    <w:rsid w:val="00F0071C"/>
    <w:rsid w:val="00F00752"/>
    <w:rsid w:val="00F01130"/>
    <w:rsid w:val="00F0147B"/>
    <w:rsid w:val="00F017B8"/>
    <w:rsid w:val="00F0197B"/>
    <w:rsid w:val="00F01AA6"/>
    <w:rsid w:val="00F01AEE"/>
    <w:rsid w:val="00F01B10"/>
    <w:rsid w:val="00F01C7D"/>
    <w:rsid w:val="00F01DBE"/>
    <w:rsid w:val="00F0225F"/>
    <w:rsid w:val="00F023A8"/>
    <w:rsid w:val="00F02D5B"/>
    <w:rsid w:val="00F030CB"/>
    <w:rsid w:val="00F0339B"/>
    <w:rsid w:val="00F03802"/>
    <w:rsid w:val="00F04715"/>
    <w:rsid w:val="00F0495E"/>
    <w:rsid w:val="00F04A60"/>
    <w:rsid w:val="00F04C1E"/>
    <w:rsid w:val="00F05297"/>
    <w:rsid w:val="00F052B5"/>
    <w:rsid w:val="00F05A6A"/>
    <w:rsid w:val="00F05D03"/>
    <w:rsid w:val="00F060D6"/>
    <w:rsid w:val="00F062A9"/>
    <w:rsid w:val="00F0636A"/>
    <w:rsid w:val="00F06865"/>
    <w:rsid w:val="00F07452"/>
    <w:rsid w:val="00F0764E"/>
    <w:rsid w:val="00F07E24"/>
    <w:rsid w:val="00F07EEF"/>
    <w:rsid w:val="00F10258"/>
    <w:rsid w:val="00F1039B"/>
    <w:rsid w:val="00F10798"/>
    <w:rsid w:val="00F11205"/>
    <w:rsid w:val="00F11369"/>
    <w:rsid w:val="00F1142B"/>
    <w:rsid w:val="00F11481"/>
    <w:rsid w:val="00F117F4"/>
    <w:rsid w:val="00F1189F"/>
    <w:rsid w:val="00F118F8"/>
    <w:rsid w:val="00F119A5"/>
    <w:rsid w:val="00F11E53"/>
    <w:rsid w:val="00F11EEF"/>
    <w:rsid w:val="00F1208A"/>
    <w:rsid w:val="00F121D1"/>
    <w:rsid w:val="00F12255"/>
    <w:rsid w:val="00F124F3"/>
    <w:rsid w:val="00F1260B"/>
    <w:rsid w:val="00F12823"/>
    <w:rsid w:val="00F12E1F"/>
    <w:rsid w:val="00F12F74"/>
    <w:rsid w:val="00F13669"/>
    <w:rsid w:val="00F138FB"/>
    <w:rsid w:val="00F1399D"/>
    <w:rsid w:val="00F13B3B"/>
    <w:rsid w:val="00F14108"/>
    <w:rsid w:val="00F1416D"/>
    <w:rsid w:val="00F1422F"/>
    <w:rsid w:val="00F14337"/>
    <w:rsid w:val="00F149F6"/>
    <w:rsid w:val="00F14D34"/>
    <w:rsid w:val="00F14E93"/>
    <w:rsid w:val="00F156FA"/>
    <w:rsid w:val="00F157C6"/>
    <w:rsid w:val="00F1582E"/>
    <w:rsid w:val="00F1588E"/>
    <w:rsid w:val="00F158CF"/>
    <w:rsid w:val="00F15E6B"/>
    <w:rsid w:val="00F160A1"/>
    <w:rsid w:val="00F166EE"/>
    <w:rsid w:val="00F168AE"/>
    <w:rsid w:val="00F16A37"/>
    <w:rsid w:val="00F16D4B"/>
    <w:rsid w:val="00F16FE6"/>
    <w:rsid w:val="00F172EA"/>
    <w:rsid w:val="00F178E1"/>
    <w:rsid w:val="00F17B50"/>
    <w:rsid w:val="00F20078"/>
    <w:rsid w:val="00F20872"/>
    <w:rsid w:val="00F20B26"/>
    <w:rsid w:val="00F20B55"/>
    <w:rsid w:val="00F212C0"/>
    <w:rsid w:val="00F21391"/>
    <w:rsid w:val="00F21436"/>
    <w:rsid w:val="00F215E8"/>
    <w:rsid w:val="00F22295"/>
    <w:rsid w:val="00F22298"/>
    <w:rsid w:val="00F224F5"/>
    <w:rsid w:val="00F2251A"/>
    <w:rsid w:val="00F227EE"/>
    <w:rsid w:val="00F22BB8"/>
    <w:rsid w:val="00F230D9"/>
    <w:rsid w:val="00F23350"/>
    <w:rsid w:val="00F2389E"/>
    <w:rsid w:val="00F243CD"/>
    <w:rsid w:val="00F24A9D"/>
    <w:rsid w:val="00F24D7B"/>
    <w:rsid w:val="00F24ECF"/>
    <w:rsid w:val="00F252D5"/>
    <w:rsid w:val="00F25901"/>
    <w:rsid w:val="00F25A7B"/>
    <w:rsid w:val="00F25B80"/>
    <w:rsid w:val="00F25C50"/>
    <w:rsid w:val="00F25EBE"/>
    <w:rsid w:val="00F25F65"/>
    <w:rsid w:val="00F26AFD"/>
    <w:rsid w:val="00F26B6E"/>
    <w:rsid w:val="00F26BC4"/>
    <w:rsid w:val="00F271CA"/>
    <w:rsid w:val="00F2721A"/>
    <w:rsid w:val="00F27240"/>
    <w:rsid w:val="00F27752"/>
    <w:rsid w:val="00F2798B"/>
    <w:rsid w:val="00F27F1B"/>
    <w:rsid w:val="00F27F95"/>
    <w:rsid w:val="00F27FC9"/>
    <w:rsid w:val="00F300F6"/>
    <w:rsid w:val="00F30285"/>
    <w:rsid w:val="00F30582"/>
    <w:rsid w:val="00F309C9"/>
    <w:rsid w:val="00F30D5D"/>
    <w:rsid w:val="00F30EAC"/>
    <w:rsid w:val="00F3163D"/>
    <w:rsid w:val="00F31C5E"/>
    <w:rsid w:val="00F31D93"/>
    <w:rsid w:val="00F32231"/>
    <w:rsid w:val="00F32706"/>
    <w:rsid w:val="00F328F5"/>
    <w:rsid w:val="00F33059"/>
    <w:rsid w:val="00F3308F"/>
    <w:rsid w:val="00F3352F"/>
    <w:rsid w:val="00F336E6"/>
    <w:rsid w:val="00F33872"/>
    <w:rsid w:val="00F338F0"/>
    <w:rsid w:val="00F33A19"/>
    <w:rsid w:val="00F33C4E"/>
    <w:rsid w:val="00F33EEA"/>
    <w:rsid w:val="00F33F56"/>
    <w:rsid w:val="00F341A5"/>
    <w:rsid w:val="00F34227"/>
    <w:rsid w:val="00F34287"/>
    <w:rsid w:val="00F34621"/>
    <w:rsid w:val="00F347A1"/>
    <w:rsid w:val="00F35DDF"/>
    <w:rsid w:val="00F35ED9"/>
    <w:rsid w:val="00F36198"/>
    <w:rsid w:val="00F361A9"/>
    <w:rsid w:val="00F36330"/>
    <w:rsid w:val="00F36A67"/>
    <w:rsid w:val="00F36B50"/>
    <w:rsid w:val="00F36E5C"/>
    <w:rsid w:val="00F36FA3"/>
    <w:rsid w:val="00F3757A"/>
    <w:rsid w:val="00F375AE"/>
    <w:rsid w:val="00F37620"/>
    <w:rsid w:val="00F377F5"/>
    <w:rsid w:val="00F40010"/>
    <w:rsid w:val="00F40054"/>
    <w:rsid w:val="00F40137"/>
    <w:rsid w:val="00F402E4"/>
    <w:rsid w:val="00F402F6"/>
    <w:rsid w:val="00F40D75"/>
    <w:rsid w:val="00F40DA7"/>
    <w:rsid w:val="00F410F0"/>
    <w:rsid w:val="00F41305"/>
    <w:rsid w:val="00F415F8"/>
    <w:rsid w:val="00F416C3"/>
    <w:rsid w:val="00F41B2F"/>
    <w:rsid w:val="00F4261D"/>
    <w:rsid w:val="00F42BB2"/>
    <w:rsid w:val="00F42C87"/>
    <w:rsid w:val="00F4352E"/>
    <w:rsid w:val="00F43717"/>
    <w:rsid w:val="00F437CB"/>
    <w:rsid w:val="00F439EF"/>
    <w:rsid w:val="00F43C6F"/>
    <w:rsid w:val="00F43E83"/>
    <w:rsid w:val="00F4481B"/>
    <w:rsid w:val="00F4557E"/>
    <w:rsid w:val="00F45A23"/>
    <w:rsid w:val="00F46B1D"/>
    <w:rsid w:val="00F46EF0"/>
    <w:rsid w:val="00F4744B"/>
    <w:rsid w:val="00F47743"/>
    <w:rsid w:val="00F4791F"/>
    <w:rsid w:val="00F47BD8"/>
    <w:rsid w:val="00F47CCD"/>
    <w:rsid w:val="00F501A5"/>
    <w:rsid w:val="00F507B6"/>
    <w:rsid w:val="00F5082A"/>
    <w:rsid w:val="00F50BB6"/>
    <w:rsid w:val="00F5139B"/>
    <w:rsid w:val="00F51451"/>
    <w:rsid w:val="00F51A25"/>
    <w:rsid w:val="00F51D3A"/>
    <w:rsid w:val="00F52761"/>
    <w:rsid w:val="00F52AC1"/>
    <w:rsid w:val="00F533E0"/>
    <w:rsid w:val="00F53818"/>
    <w:rsid w:val="00F539BB"/>
    <w:rsid w:val="00F539CB"/>
    <w:rsid w:val="00F53AB9"/>
    <w:rsid w:val="00F53D12"/>
    <w:rsid w:val="00F541B8"/>
    <w:rsid w:val="00F541CF"/>
    <w:rsid w:val="00F5452F"/>
    <w:rsid w:val="00F5460B"/>
    <w:rsid w:val="00F546AC"/>
    <w:rsid w:val="00F54D85"/>
    <w:rsid w:val="00F54EA2"/>
    <w:rsid w:val="00F54FC6"/>
    <w:rsid w:val="00F5516D"/>
    <w:rsid w:val="00F55225"/>
    <w:rsid w:val="00F5561C"/>
    <w:rsid w:val="00F556F1"/>
    <w:rsid w:val="00F5608E"/>
    <w:rsid w:val="00F561C1"/>
    <w:rsid w:val="00F56471"/>
    <w:rsid w:val="00F56719"/>
    <w:rsid w:val="00F56C09"/>
    <w:rsid w:val="00F56CE8"/>
    <w:rsid w:val="00F56E74"/>
    <w:rsid w:val="00F575AA"/>
    <w:rsid w:val="00F575EE"/>
    <w:rsid w:val="00F5789F"/>
    <w:rsid w:val="00F57C0C"/>
    <w:rsid w:val="00F57C51"/>
    <w:rsid w:val="00F601AA"/>
    <w:rsid w:val="00F60C58"/>
    <w:rsid w:val="00F60FC4"/>
    <w:rsid w:val="00F6135C"/>
    <w:rsid w:val="00F61755"/>
    <w:rsid w:val="00F619EB"/>
    <w:rsid w:val="00F619ED"/>
    <w:rsid w:val="00F6201D"/>
    <w:rsid w:val="00F621E9"/>
    <w:rsid w:val="00F6241C"/>
    <w:rsid w:val="00F625BF"/>
    <w:rsid w:val="00F62D7A"/>
    <w:rsid w:val="00F63418"/>
    <w:rsid w:val="00F63671"/>
    <w:rsid w:val="00F6373F"/>
    <w:rsid w:val="00F63F6D"/>
    <w:rsid w:val="00F64444"/>
    <w:rsid w:val="00F6450C"/>
    <w:rsid w:val="00F6463B"/>
    <w:rsid w:val="00F64FE6"/>
    <w:rsid w:val="00F654BC"/>
    <w:rsid w:val="00F65541"/>
    <w:rsid w:val="00F6559E"/>
    <w:rsid w:val="00F6560E"/>
    <w:rsid w:val="00F6570A"/>
    <w:rsid w:val="00F65B72"/>
    <w:rsid w:val="00F65F1B"/>
    <w:rsid w:val="00F65F85"/>
    <w:rsid w:val="00F66165"/>
    <w:rsid w:val="00F66244"/>
    <w:rsid w:val="00F663FB"/>
    <w:rsid w:val="00F666A7"/>
    <w:rsid w:val="00F666EC"/>
    <w:rsid w:val="00F66E57"/>
    <w:rsid w:val="00F67053"/>
    <w:rsid w:val="00F67191"/>
    <w:rsid w:val="00F67206"/>
    <w:rsid w:val="00F672FB"/>
    <w:rsid w:val="00F673CA"/>
    <w:rsid w:val="00F673F2"/>
    <w:rsid w:val="00F6747E"/>
    <w:rsid w:val="00F67544"/>
    <w:rsid w:val="00F6784A"/>
    <w:rsid w:val="00F67918"/>
    <w:rsid w:val="00F67B18"/>
    <w:rsid w:val="00F67D9C"/>
    <w:rsid w:val="00F67E00"/>
    <w:rsid w:val="00F67F15"/>
    <w:rsid w:val="00F7006A"/>
    <w:rsid w:val="00F7015A"/>
    <w:rsid w:val="00F703C9"/>
    <w:rsid w:val="00F7079B"/>
    <w:rsid w:val="00F70AC0"/>
    <w:rsid w:val="00F70DA8"/>
    <w:rsid w:val="00F70DF8"/>
    <w:rsid w:val="00F7104E"/>
    <w:rsid w:val="00F71406"/>
    <w:rsid w:val="00F71610"/>
    <w:rsid w:val="00F71FD2"/>
    <w:rsid w:val="00F721EE"/>
    <w:rsid w:val="00F72263"/>
    <w:rsid w:val="00F72574"/>
    <w:rsid w:val="00F7266D"/>
    <w:rsid w:val="00F72A6F"/>
    <w:rsid w:val="00F73452"/>
    <w:rsid w:val="00F73C0B"/>
    <w:rsid w:val="00F73D36"/>
    <w:rsid w:val="00F7400A"/>
    <w:rsid w:val="00F74289"/>
    <w:rsid w:val="00F7474F"/>
    <w:rsid w:val="00F749AB"/>
    <w:rsid w:val="00F74A22"/>
    <w:rsid w:val="00F74BD2"/>
    <w:rsid w:val="00F74ECA"/>
    <w:rsid w:val="00F752DE"/>
    <w:rsid w:val="00F758B1"/>
    <w:rsid w:val="00F758D7"/>
    <w:rsid w:val="00F759A4"/>
    <w:rsid w:val="00F75AE9"/>
    <w:rsid w:val="00F7615B"/>
    <w:rsid w:val="00F761B4"/>
    <w:rsid w:val="00F76611"/>
    <w:rsid w:val="00F76866"/>
    <w:rsid w:val="00F76942"/>
    <w:rsid w:val="00F775DB"/>
    <w:rsid w:val="00F77B4A"/>
    <w:rsid w:val="00F801A1"/>
    <w:rsid w:val="00F80845"/>
    <w:rsid w:val="00F8090F"/>
    <w:rsid w:val="00F811CB"/>
    <w:rsid w:val="00F813EC"/>
    <w:rsid w:val="00F818B8"/>
    <w:rsid w:val="00F81B11"/>
    <w:rsid w:val="00F81E3B"/>
    <w:rsid w:val="00F81F40"/>
    <w:rsid w:val="00F821C7"/>
    <w:rsid w:val="00F82B23"/>
    <w:rsid w:val="00F83111"/>
    <w:rsid w:val="00F83234"/>
    <w:rsid w:val="00F8323E"/>
    <w:rsid w:val="00F832D4"/>
    <w:rsid w:val="00F8331A"/>
    <w:rsid w:val="00F83A75"/>
    <w:rsid w:val="00F83AEC"/>
    <w:rsid w:val="00F83DFB"/>
    <w:rsid w:val="00F8420F"/>
    <w:rsid w:val="00F8423D"/>
    <w:rsid w:val="00F8434F"/>
    <w:rsid w:val="00F848CE"/>
    <w:rsid w:val="00F85DE7"/>
    <w:rsid w:val="00F85DF1"/>
    <w:rsid w:val="00F85F65"/>
    <w:rsid w:val="00F86477"/>
    <w:rsid w:val="00F865BA"/>
    <w:rsid w:val="00F86E32"/>
    <w:rsid w:val="00F8727C"/>
    <w:rsid w:val="00F87313"/>
    <w:rsid w:val="00F876EB"/>
    <w:rsid w:val="00F87844"/>
    <w:rsid w:val="00F905B9"/>
    <w:rsid w:val="00F90B5B"/>
    <w:rsid w:val="00F90DA9"/>
    <w:rsid w:val="00F912F9"/>
    <w:rsid w:val="00F9145D"/>
    <w:rsid w:val="00F91C51"/>
    <w:rsid w:val="00F91D6D"/>
    <w:rsid w:val="00F92073"/>
    <w:rsid w:val="00F9214D"/>
    <w:rsid w:val="00F92271"/>
    <w:rsid w:val="00F9279D"/>
    <w:rsid w:val="00F92944"/>
    <w:rsid w:val="00F92C7E"/>
    <w:rsid w:val="00F9308C"/>
    <w:rsid w:val="00F93203"/>
    <w:rsid w:val="00F932D1"/>
    <w:rsid w:val="00F93623"/>
    <w:rsid w:val="00F93BB4"/>
    <w:rsid w:val="00F93DE8"/>
    <w:rsid w:val="00F94181"/>
    <w:rsid w:val="00F946D9"/>
    <w:rsid w:val="00F947A9"/>
    <w:rsid w:val="00F94B63"/>
    <w:rsid w:val="00F956EF"/>
    <w:rsid w:val="00F959F3"/>
    <w:rsid w:val="00F95CA2"/>
    <w:rsid w:val="00F96043"/>
    <w:rsid w:val="00F96496"/>
    <w:rsid w:val="00F96B48"/>
    <w:rsid w:val="00F972DD"/>
    <w:rsid w:val="00F97511"/>
    <w:rsid w:val="00F97ACD"/>
    <w:rsid w:val="00F97DA0"/>
    <w:rsid w:val="00F97E5A"/>
    <w:rsid w:val="00FA0017"/>
    <w:rsid w:val="00FA00D3"/>
    <w:rsid w:val="00FA01F9"/>
    <w:rsid w:val="00FA024B"/>
    <w:rsid w:val="00FA0747"/>
    <w:rsid w:val="00FA099F"/>
    <w:rsid w:val="00FA0B0A"/>
    <w:rsid w:val="00FA15AE"/>
    <w:rsid w:val="00FA178E"/>
    <w:rsid w:val="00FA17DF"/>
    <w:rsid w:val="00FA1B32"/>
    <w:rsid w:val="00FA1F4D"/>
    <w:rsid w:val="00FA219E"/>
    <w:rsid w:val="00FA21FA"/>
    <w:rsid w:val="00FA224E"/>
    <w:rsid w:val="00FA288B"/>
    <w:rsid w:val="00FA28D2"/>
    <w:rsid w:val="00FA295F"/>
    <w:rsid w:val="00FA2982"/>
    <w:rsid w:val="00FA2CD4"/>
    <w:rsid w:val="00FA2FD0"/>
    <w:rsid w:val="00FA31A2"/>
    <w:rsid w:val="00FA32BC"/>
    <w:rsid w:val="00FA3928"/>
    <w:rsid w:val="00FA431F"/>
    <w:rsid w:val="00FA43DE"/>
    <w:rsid w:val="00FA49DC"/>
    <w:rsid w:val="00FA4C96"/>
    <w:rsid w:val="00FA4D21"/>
    <w:rsid w:val="00FA4E0E"/>
    <w:rsid w:val="00FA52C0"/>
    <w:rsid w:val="00FA533D"/>
    <w:rsid w:val="00FA5A2D"/>
    <w:rsid w:val="00FA5AD3"/>
    <w:rsid w:val="00FA5B64"/>
    <w:rsid w:val="00FA5C60"/>
    <w:rsid w:val="00FA5C77"/>
    <w:rsid w:val="00FA5CD4"/>
    <w:rsid w:val="00FA5E4C"/>
    <w:rsid w:val="00FA60C1"/>
    <w:rsid w:val="00FA6133"/>
    <w:rsid w:val="00FA64EC"/>
    <w:rsid w:val="00FA7F93"/>
    <w:rsid w:val="00FA7FB5"/>
    <w:rsid w:val="00FB04E9"/>
    <w:rsid w:val="00FB10AC"/>
    <w:rsid w:val="00FB12E5"/>
    <w:rsid w:val="00FB13F0"/>
    <w:rsid w:val="00FB14A4"/>
    <w:rsid w:val="00FB204F"/>
    <w:rsid w:val="00FB2475"/>
    <w:rsid w:val="00FB27E0"/>
    <w:rsid w:val="00FB27F6"/>
    <w:rsid w:val="00FB2802"/>
    <w:rsid w:val="00FB2822"/>
    <w:rsid w:val="00FB28CF"/>
    <w:rsid w:val="00FB3057"/>
    <w:rsid w:val="00FB349B"/>
    <w:rsid w:val="00FB353B"/>
    <w:rsid w:val="00FB363B"/>
    <w:rsid w:val="00FB4103"/>
    <w:rsid w:val="00FB41CB"/>
    <w:rsid w:val="00FB43E5"/>
    <w:rsid w:val="00FB4807"/>
    <w:rsid w:val="00FB4C08"/>
    <w:rsid w:val="00FB4C81"/>
    <w:rsid w:val="00FB4E7D"/>
    <w:rsid w:val="00FB529E"/>
    <w:rsid w:val="00FB5B59"/>
    <w:rsid w:val="00FB5EE9"/>
    <w:rsid w:val="00FB6062"/>
    <w:rsid w:val="00FB6447"/>
    <w:rsid w:val="00FB6929"/>
    <w:rsid w:val="00FB6A1E"/>
    <w:rsid w:val="00FB6F4E"/>
    <w:rsid w:val="00FB72E7"/>
    <w:rsid w:val="00FB7737"/>
    <w:rsid w:val="00FC00DE"/>
    <w:rsid w:val="00FC02F2"/>
    <w:rsid w:val="00FC038F"/>
    <w:rsid w:val="00FC06B6"/>
    <w:rsid w:val="00FC0AAE"/>
    <w:rsid w:val="00FC0C1B"/>
    <w:rsid w:val="00FC0E4F"/>
    <w:rsid w:val="00FC0FA9"/>
    <w:rsid w:val="00FC11D9"/>
    <w:rsid w:val="00FC1580"/>
    <w:rsid w:val="00FC17D5"/>
    <w:rsid w:val="00FC180D"/>
    <w:rsid w:val="00FC205A"/>
    <w:rsid w:val="00FC26CD"/>
    <w:rsid w:val="00FC2D97"/>
    <w:rsid w:val="00FC2FA9"/>
    <w:rsid w:val="00FC3256"/>
    <w:rsid w:val="00FC3772"/>
    <w:rsid w:val="00FC3956"/>
    <w:rsid w:val="00FC3B1A"/>
    <w:rsid w:val="00FC3C52"/>
    <w:rsid w:val="00FC4442"/>
    <w:rsid w:val="00FC446C"/>
    <w:rsid w:val="00FC4568"/>
    <w:rsid w:val="00FC4BBC"/>
    <w:rsid w:val="00FC4E14"/>
    <w:rsid w:val="00FC4E2D"/>
    <w:rsid w:val="00FC50A5"/>
    <w:rsid w:val="00FC5327"/>
    <w:rsid w:val="00FC5487"/>
    <w:rsid w:val="00FC5501"/>
    <w:rsid w:val="00FC576F"/>
    <w:rsid w:val="00FC5D6F"/>
    <w:rsid w:val="00FC60C8"/>
    <w:rsid w:val="00FC636B"/>
    <w:rsid w:val="00FC6820"/>
    <w:rsid w:val="00FC6ADC"/>
    <w:rsid w:val="00FC71B6"/>
    <w:rsid w:val="00FC7479"/>
    <w:rsid w:val="00FD0095"/>
    <w:rsid w:val="00FD0295"/>
    <w:rsid w:val="00FD02A6"/>
    <w:rsid w:val="00FD0766"/>
    <w:rsid w:val="00FD097B"/>
    <w:rsid w:val="00FD0AE2"/>
    <w:rsid w:val="00FD114C"/>
    <w:rsid w:val="00FD138A"/>
    <w:rsid w:val="00FD16C5"/>
    <w:rsid w:val="00FD18AC"/>
    <w:rsid w:val="00FD18C0"/>
    <w:rsid w:val="00FD1BA2"/>
    <w:rsid w:val="00FD1E5F"/>
    <w:rsid w:val="00FD1EDA"/>
    <w:rsid w:val="00FD20CE"/>
    <w:rsid w:val="00FD22CF"/>
    <w:rsid w:val="00FD23A7"/>
    <w:rsid w:val="00FD23DB"/>
    <w:rsid w:val="00FD2597"/>
    <w:rsid w:val="00FD25E8"/>
    <w:rsid w:val="00FD28F9"/>
    <w:rsid w:val="00FD2F7A"/>
    <w:rsid w:val="00FD32A6"/>
    <w:rsid w:val="00FD33E2"/>
    <w:rsid w:val="00FD3441"/>
    <w:rsid w:val="00FD347D"/>
    <w:rsid w:val="00FD34B8"/>
    <w:rsid w:val="00FD3502"/>
    <w:rsid w:val="00FD3599"/>
    <w:rsid w:val="00FD3A91"/>
    <w:rsid w:val="00FD4148"/>
    <w:rsid w:val="00FD4426"/>
    <w:rsid w:val="00FD4572"/>
    <w:rsid w:val="00FD4824"/>
    <w:rsid w:val="00FD4D14"/>
    <w:rsid w:val="00FD4E48"/>
    <w:rsid w:val="00FD533E"/>
    <w:rsid w:val="00FD5412"/>
    <w:rsid w:val="00FD5D3D"/>
    <w:rsid w:val="00FD5E0F"/>
    <w:rsid w:val="00FD5EB0"/>
    <w:rsid w:val="00FD61AA"/>
    <w:rsid w:val="00FD6255"/>
    <w:rsid w:val="00FD636F"/>
    <w:rsid w:val="00FD64D2"/>
    <w:rsid w:val="00FD682A"/>
    <w:rsid w:val="00FD6899"/>
    <w:rsid w:val="00FD6B65"/>
    <w:rsid w:val="00FD6DEC"/>
    <w:rsid w:val="00FD7BF8"/>
    <w:rsid w:val="00FE036A"/>
    <w:rsid w:val="00FE0A64"/>
    <w:rsid w:val="00FE0ABF"/>
    <w:rsid w:val="00FE1284"/>
    <w:rsid w:val="00FE1447"/>
    <w:rsid w:val="00FE1638"/>
    <w:rsid w:val="00FE17E1"/>
    <w:rsid w:val="00FE19AE"/>
    <w:rsid w:val="00FE1B09"/>
    <w:rsid w:val="00FE1B4D"/>
    <w:rsid w:val="00FE1F83"/>
    <w:rsid w:val="00FE24D8"/>
    <w:rsid w:val="00FE26E0"/>
    <w:rsid w:val="00FE2901"/>
    <w:rsid w:val="00FE2BBA"/>
    <w:rsid w:val="00FE2C35"/>
    <w:rsid w:val="00FE2CDB"/>
    <w:rsid w:val="00FE2D98"/>
    <w:rsid w:val="00FE2E28"/>
    <w:rsid w:val="00FE301D"/>
    <w:rsid w:val="00FE30F2"/>
    <w:rsid w:val="00FE3289"/>
    <w:rsid w:val="00FE3792"/>
    <w:rsid w:val="00FE4027"/>
    <w:rsid w:val="00FE46EC"/>
    <w:rsid w:val="00FE4E72"/>
    <w:rsid w:val="00FE4F54"/>
    <w:rsid w:val="00FE50FC"/>
    <w:rsid w:val="00FE51C1"/>
    <w:rsid w:val="00FE55E7"/>
    <w:rsid w:val="00FE6815"/>
    <w:rsid w:val="00FE6A5B"/>
    <w:rsid w:val="00FE731E"/>
    <w:rsid w:val="00FE7944"/>
    <w:rsid w:val="00FE7E81"/>
    <w:rsid w:val="00FE7EBE"/>
    <w:rsid w:val="00FE7F39"/>
    <w:rsid w:val="00FF0010"/>
    <w:rsid w:val="00FF04D8"/>
    <w:rsid w:val="00FF06F3"/>
    <w:rsid w:val="00FF0928"/>
    <w:rsid w:val="00FF0A6D"/>
    <w:rsid w:val="00FF13AD"/>
    <w:rsid w:val="00FF164E"/>
    <w:rsid w:val="00FF1F68"/>
    <w:rsid w:val="00FF2282"/>
    <w:rsid w:val="00FF2342"/>
    <w:rsid w:val="00FF2D42"/>
    <w:rsid w:val="00FF30FC"/>
    <w:rsid w:val="00FF341D"/>
    <w:rsid w:val="00FF384F"/>
    <w:rsid w:val="00FF3FCD"/>
    <w:rsid w:val="00FF4484"/>
    <w:rsid w:val="00FF4518"/>
    <w:rsid w:val="00FF4AA4"/>
    <w:rsid w:val="00FF50A3"/>
    <w:rsid w:val="00FF5599"/>
    <w:rsid w:val="00FF55C1"/>
    <w:rsid w:val="00FF5A6E"/>
    <w:rsid w:val="00FF5E9C"/>
    <w:rsid w:val="00FF613F"/>
    <w:rsid w:val="00FF654B"/>
    <w:rsid w:val="00FF6CDE"/>
    <w:rsid w:val="00FF6F69"/>
    <w:rsid w:val="00FF7A8C"/>
    <w:rsid w:val="00FF7DAC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2A70C"/>
  <w15:docId w15:val="{C6A82E2A-7A8E-4A09-9D30-2C096FA6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cs-CZ" w:eastAsia="cs-CZ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3BAB"/>
  </w:style>
  <w:style w:type="paragraph" w:styleId="Nadpis1">
    <w:name w:val="heading 1"/>
    <w:basedOn w:val="Normln"/>
    <w:next w:val="Normln"/>
    <w:link w:val="Nadpis1Char"/>
    <w:uiPriority w:val="9"/>
    <w:qFormat/>
    <w:rsid w:val="00703BAB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03BA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ProsttextChar">
    <w:name w:val="Prostý text Char"/>
    <w:link w:val="Prosttext"/>
    <w:uiPriority w:val="99"/>
    <w:qFormat/>
    <w:rPr>
      <w:rFonts w:ascii="Consolas" w:eastAsia="Times New Roman" w:hAnsi="Consolas"/>
      <w:sz w:val="21"/>
      <w:szCs w:val="21"/>
    </w:rPr>
  </w:style>
  <w:style w:type="character" w:styleId="Siln">
    <w:name w:val="Strong"/>
    <w:basedOn w:val="Standardnpsmoodstavce"/>
    <w:uiPriority w:val="22"/>
    <w:qFormat/>
    <w:rsid w:val="00703BAB"/>
    <w:rPr>
      <w:b/>
      <w:bCs/>
    </w:rPr>
  </w:style>
  <w:style w:type="character" w:customStyle="1" w:styleId="ZkladntextodsazenChar">
    <w:name w:val="Základní text odsazený Char"/>
    <w:rPr>
      <w:rFonts w:ascii="Arial Narrow" w:eastAsia="Times New Roman" w:hAnsi="Arial Narrow"/>
      <w:sz w:val="24"/>
    </w:rPr>
  </w:style>
  <w:style w:type="character" w:styleId="Zdraznn">
    <w:name w:val="Emphasis"/>
    <w:basedOn w:val="Standardnpsmoodstavce"/>
    <w:uiPriority w:val="20"/>
    <w:qFormat/>
    <w:rsid w:val="00703BAB"/>
    <w:rPr>
      <w:i/>
      <w:iCs/>
      <w:color w:val="000000" w:themeColor="text1"/>
    </w:rPr>
  </w:style>
  <w:style w:type="character" w:customStyle="1" w:styleId="ZhlavChar">
    <w:name w:val="Záhlaví Char"/>
    <w:rPr>
      <w:sz w:val="22"/>
      <w:szCs w:val="22"/>
    </w:rPr>
  </w:style>
  <w:style w:type="character" w:customStyle="1" w:styleId="ZpatChar">
    <w:name w:val="Zápatí Char"/>
    <w:rPr>
      <w:sz w:val="22"/>
      <w:szCs w:val="22"/>
    </w:rPr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Email">
    <w:name w:val="Email"/>
    <w:rPr>
      <w:rFonts w:ascii="Arial Narrow" w:hAnsi="Arial Narrow"/>
      <w:spacing w:val="6"/>
      <w:sz w:val="18"/>
      <w:szCs w:val="18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03BAB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PodpisChar">
    <w:name w:val="Podpis Char"/>
    <w:rPr>
      <w:rFonts w:ascii="Times New Roman" w:eastAsia="Times New Roman" w:hAnsi="Times New Roman"/>
      <w:i/>
    </w:rPr>
  </w:style>
  <w:style w:type="character" w:customStyle="1" w:styleId="ListLabel1">
    <w:name w:val="ListLabel 1"/>
    <w:rPr>
      <w:rFonts w:eastAsia="Times New Roman"/>
      <w:b w:val="0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b/>
      <w:i w:val="0"/>
      <w:u w:val="single"/>
    </w:rPr>
  </w:style>
  <w:style w:type="character" w:customStyle="1" w:styleId="Symbolyproslovn">
    <w:name w:val="Symboly pro číslování"/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76657D"/>
    <w:rPr>
      <w:rFonts w:ascii="Tahoma" w:eastAsia="Calibri" w:hAnsi="Tahoma" w:cs="Tahoma"/>
      <w:sz w:val="16"/>
      <w:szCs w:val="16"/>
      <w:lang w:eastAsia="ar-SA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rosttext1">
    <w:name w:val="Prostý text1"/>
    <w:basedOn w:val="Normln"/>
    <w:pPr>
      <w:spacing w:after="0" w:line="100" w:lineRule="atLeast"/>
    </w:pPr>
    <w:rPr>
      <w:rFonts w:ascii="Consolas" w:eastAsia="Times New Roman" w:hAnsi="Consolas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Odsazentlatextu">
    <w:name w:val="Odsazení těla textu"/>
    <w:basedOn w:val="Normln"/>
    <w:pPr>
      <w:spacing w:after="0" w:line="100" w:lineRule="atLeast"/>
      <w:ind w:left="283" w:firstLine="708"/>
    </w:pPr>
    <w:rPr>
      <w:rFonts w:ascii="Arial Narrow" w:eastAsia="Times New Roman" w:hAnsi="Arial Narrow"/>
      <w:sz w:val="24"/>
      <w:szCs w:val="20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Bezmezer1">
    <w:name w:val="Bez mezer1"/>
    <w:pPr>
      <w:suppressAutoHyphens/>
    </w:pPr>
    <w:rPr>
      <w:rFonts w:ascii="Calibri" w:eastAsia="Calibri" w:hAnsi="Calibri"/>
      <w:color w:val="00000A"/>
      <w:lang w:eastAsia="ar-SA"/>
    </w:rPr>
  </w:style>
  <w:style w:type="paragraph" w:customStyle="1" w:styleId="Normlnweb1">
    <w:name w:val="Normální (web)1"/>
    <w:basedOn w:val="Normln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Mikrodek">
    <w:name w:val="Mikrořádek"/>
    <w:basedOn w:val="Normln"/>
    <w:pPr>
      <w:widowControl w:val="0"/>
      <w:spacing w:after="0" w:line="100" w:lineRule="atLeast"/>
      <w:jc w:val="both"/>
    </w:pPr>
    <w:rPr>
      <w:rFonts w:ascii="Times New Roman" w:eastAsia="Times New Roman" w:hAnsi="Times New Roman"/>
      <w:sz w:val="8"/>
      <w:szCs w:val="8"/>
      <w:lang w:eastAsia="he-IL" w:bidi="he-IL"/>
    </w:rPr>
  </w:style>
  <w:style w:type="paragraph" w:customStyle="1" w:styleId="SlovoBiskupa">
    <w:name w:val="SlovoBiskupa"/>
    <w:basedOn w:val="Normln"/>
    <w:pPr>
      <w:pBdr>
        <w:left w:val="double" w:sz="2" w:space="6" w:color="000001"/>
        <w:right w:val="double" w:sz="2" w:space="6" w:color="000001"/>
      </w:pBdr>
      <w:tabs>
        <w:tab w:val="right" w:pos="9214"/>
      </w:tabs>
      <w:spacing w:after="60" w:line="100" w:lineRule="atLeast"/>
      <w:ind w:left="170" w:right="170" w:firstLine="227"/>
      <w:jc w:val="both"/>
    </w:pPr>
    <w:rPr>
      <w:rFonts w:ascii="Times New Roman" w:eastAsia="Times New Roman" w:hAnsi="Times New Roman"/>
      <w:i/>
      <w:iCs/>
      <w:sz w:val="20"/>
      <w:szCs w:val="20"/>
      <w:lang w:eastAsia="he-IL" w:bidi="he-IL"/>
    </w:rPr>
  </w:style>
  <w:style w:type="paragraph" w:customStyle="1" w:styleId="Odstavec0">
    <w:name w:val="Odstavec0"/>
    <w:basedOn w:val="Normln"/>
    <w:pPr>
      <w:spacing w:after="60" w:line="100" w:lineRule="atLeast"/>
      <w:jc w:val="both"/>
    </w:pPr>
    <w:rPr>
      <w:rFonts w:ascii="Times New Roman" w:eastAsia="Times New Roman" w:hAnsi="Times New Roman"/>
      <w:sz w:val="20"/>
      <w:szCs w:val="20"/>
      <w:lang w:eastAsia="he-IL" w:bidi="he-IL"/>
    </w:rPr>
  </w:style>
  <w:style w:type="paragraph" w:customStyle="1" w:styleId="Default">
    <w:name w:val="Default"/>
    <w:pPr>
      <w:suppressAutoHyphens/>
    </w:pPr>
    <w:rPr>
      <w:rFonts w:ascii="Georgia" w:eastAsia="Calibri" w:hAnsi="Georgia" w:cs="Georgia"/>
      <w:color w:val="000000"/>
      <w:sz w:val="24"/>
      <w:szCs w:val="24"/>
      <w:lang w:eastAsia="he-IL" w:bidi="he-IL"/>
    </w:rPr>
  </w:style>
  <w:style w:type="paragraph" w:customStyle="1" w:styleId="kur">
    <w:name w:val="kur"/>
    <w:basedOn w:val="Normln"/>
    <w:pPr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he-IL" w:bidi="he-IL"/>
    </w:rPr>
  </w:style>
  <w:style w:type="paragraph" w:customStyle="1" w:styleId="Textbubliny1">
    <w:name w:val="Text bubliny1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Odstavec1">
    <w:name w:val="Odstavec1"/>
    <w:basedOn w:val="Odstavec0"/>
    <w:pPr>
      <w:tabs>
        <w:tab w:val="right" w:pos="9639"/>
      </w:tabs>
      <w:ind w:firstLine="227"/>
    </w:pPr>
  </w:style>
  <w:style w:type="paragraph" w:customStyle="1" w:styleId="upka">
    <w:name w:val="Ťupka"/>
    <w:basedOn w:val="Normln"/>
    <w:pPr>
      <w:spacing w:after="60" w:line="100" w:lineRule="atLeast"/>
      <w:ind w:left="283" w:hanging="170"/>
      <w:jc w:val="both"/>
    </w:pPr>
    <w:rPr>
      <w:rFonts w:ascii="Times New Roman" w:eastAsia="Times New Roman" w:hAnsi="Times New Roman"/>
      <w:sz w:val="20"/>
      <w:szCs w:val="20"/>
      <w:lang w:eastAsia="he-IL" w:bidi="he-IL"/>
    </w:rPr>
  </w:style>
  <w:style w:type="paragraph" w:styleId="Podpis">
    <w:name w:val="Signature"/>
    <w:basedOn w:val="Normln"/>
    <w:pPr>
      <w:suppressLineNumbers/>
      <w:spacing w:after="60" w:line="100" w:lineRule="atLeast"/>
      <w:jc w:val="right"/>
    </w:pPr>
    <w:rPr>
      <w:rFonts w:ascii="Times New Roman" w:eastAsia="Times New Roman" w:hAnsi="Times New Roman"/>
      <w:i/>
      <w:sz w:val="20"/>
      <w:szCs w:val="20"/>
    </w:rPr>
  </w:style>
  <w:style w:type="paragraph" w:styleId="Odstavecseseznamem">
    <w:name w:val="List Paragraph"/>
    <w:basedOn w:val="Normln"/>
    <w:qFormat/>
    <w:rsid w:val="000F4A2D"/>
    <w:pPr>
      <w:ind w:left="720"/>
      <w:contextualSpacing/>
    </w:pPr>
  </w:style>
  <w:style w:type="paragraph" w:styleId="Textbubliny">
    <w:name w:val="Balloon Text"/>
    <w:basedOn w:val="Normln"/>
    <w:link w:val="TextbublinyChar1"/>
    <w:uiPriority w:val="99"/>
    <w:semiHidden/>
    <w:unhideWhenUsed/>
    <w:rsid w:val="007665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Quotations">
    <w:name w:val="Quotations"/>
    <w:basedOn w:val="Normln"/>
  </w:style>
  <w:style w:type="paragraph" w:styleId="Nzev">
    <w:name w:val="Title"/>
    <w:basedOn w:val="Normln"/>
    <w:next w:val="Normln"/>
    <w:link w:val="NzevChar"/>
    <w:uiPriority w:val="10"/>
    <w:qFormat/>
    <w:rsid w:val="00703BA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03BAB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paragraph" w:styleId="Normlnweb">
    <w:name w:val="Normal (Web)"/>
    <w:basedOn w:val="Normln"/>
    <w:uiPriority w:val="99"/>
    <w:unhideWhenUsed/>
    <w:rsid w:val="006A79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Normln"/>
    <w:rsid w:val="006131E3"/>
    <w:pPr>
      <w:spacing w:before="100" w:beforeAutospacing="1" w:after="119" w:line="240" w:lineRule="auto"/>
    </w:pPr>
    <w:rPr>
      <w:rFonts w:ascii="Liberation Serif" w:eastAsia="Times New Roman" w:hAnsi="Liberation Serif" w:cs="Liberation Serif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qFormat/>
    <w:rsid w:val="00757376"/>
    <w:pPr>
      <w:spacing w:after="0" w:line="240" w:lineRule="auto"/>
    </w:pPr>
    <w:rPr>
      <w:rFonts w:ascii="Consolas" w:eastAsia="Times New Roman" w:hAnsi="Consolas"/>
    </w:rPr>
  </w:style>
  <w:style w:type="character" w:customStyle="1" w:styleId="ProsttextChar1">
    <w:name w:val="Prostý text Char1"/>
    <w:basedOn w:val="Standardnpsmoodstavce"/>
    <w:uiPriority w:val="99"/>
    <w:semiHidden/>
    <w:rsid w:val="00757376"/>
    <w:rPr>
      <w:rFonts w:ascii="Consolas" w:eastAsia="Calibri" w:hAnsi="Consolas" w:cs="Consolas"/>
      <w:color w:val="00000A"/>
      <w:sz w:val="21"/>
      <w:szCs w:val="21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9F249C"/>
    <w:rPr>
      <w:color w:val="0563C1" w:themeColor="hyperlink"/>
      <w:u w:val="single"/>
    </w:rPr>
  </w:style>
  <w:style w:type="character" w:customStyle="1" w:styleId="cas">
    <w:name w:val="cas"/>
    <w:basedOn w:val="Standardnpsmoodstavce"/>
    <w:rsid w:val="00E975DC"/>
  </w:style>
  <w:style w:type="character" w:customStyle="1" w:styleId="body-c-c0">
    <w:name w:val="body-c-c0"/>
    <w:basedOn w:val="Standardnpsmoodstavce"/>
    <w:rsid w:val="004A5FD1"/>
  </w:style>
  <w:style w:type="character" w:customStyle="1" w:styleId="apple-converted-space">
    <w:name w:val="apple-converted-space"/>
    <w:basedOn w:val="Standardnpsmoodstavce"/>
    <w:rsid w:val="001A69AA"/>
  </w:style>
  <w:style w:type="paragraph" w:styleId="Bezmezer">
    <w:name w:val="No Spacing"/>
    <w:link w:val="BezmezerChar"/>
    <w:uiPriority w:val="1"/>
    <w:qFormat/>
    <w:rsid w:val="00703BAB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locked/>
    <w:rsid w:val="004B74D9"/>
  </w:style>
  <w:style w:type="paragraph" w:styleId="Textpoznpodarou">
    <w:name w:val="footnote text"/>
    <w:basedOn w:val="Normln"/>
    <w:link w:val="TextpoznpodarouChar"/>
    <w:uiPriority w:val="99"/>
    <w:semiHidden/>
    <w:rsid w:val="006941FE"/>
    <w:pPr>
      <w:spacing w:after="0" w:line="240" w:lineRule="auto"/>
    </w:pPr>
    <w:rPr>
      <w:rFonts w:ascii="Times New Roman" w:eastAsia="Times New Roman" w:hAnsi="Times New Roman"/>
      <w:sz w:val="20"/>
      <w:szCs w:val="20"/>
      <w:lang w:val="sk-SK"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41FE"/>
    <w:rPr>
      <w:lang w:val="sk-SK" w:eastAsia="en-US"/>
    </w:rPr>
  </w:style>
  <w:style w:type="character" w:styleId="Znakapoznpodarou">
    <w:name w:val="footnote reference"/>
    <w:uiPriority w:val="99"/>
    <w:semiHidden/>
    <w:rsid w:val="006941FE"/>
    <w:rPr>
      <w:rFonts w:cs="Times New Roman"/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486EF5"/>
    <w:rPr>
      <w:color w:val="954F72" w:themeColor="followedHyperlink"/>
      <w:u w:val="single"/>
    </w:rPr>
  </w:style>
  <w:style w:type="paragraph" w:styleId="Textkomente">
    <w:name w:val="annotation text"/>
    <w:basedOn w:val="Normln"/>
    <w:link w:val="TextkomenteChar"/>
    <w:rsid w:val="0032637E"/>
    <w:rPr>
      <w:rFonts w:eastAsia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637E"/>
    <w:rPr>
      <w:rFonts w:ascii="Calibri" w:hAnsi="Calibri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703BAB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3BAB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03BAB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03BAB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03BAB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03BA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customStyle="1" w:styleId="NzevChar">
    <w:name w:val="Název Char"/>
    <w:basedOn w:val="Standardnpsmoodstavce"/>
    <w:link w:val="Nzev"/>
    <w:uiPriority w:val="10"/>
    <w:rsid w:val="00703BAB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PodnadpisChar">
    <w:name w:val="Podnadpis Char"/>
    <w:basedOn w:val="Standardnpsmoodstavce"/>
    <w:link w:val="Podnadpis"/>
    <w:uiPriority w:val="11"/>
    <w:rsid w:val="00703BAB"/>
    <w:rPr>
      <w:caps/>
      <w:color w:val="404040" w:themeColor="text1" w:themeTint="BF"/>
      <w:spacing w:val="20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03BAB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703BA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03BAB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03BAB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703BAB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703BAB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kazjemn">
    <w:name w:val="Subtle Reference"/>
    <w:basedOn w:val="Standardnpsmoodstavce"/>
    <w:uiPriority w:val="31"/>
    <w:qFormat/>
    <w:rsid w:val="00703BA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703BAB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703BAB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03BAB"/>
    <w:pPr>
      <w:outlineLvl w:val="9"/>
    </w:pPr>
  </w:style>
  <w:style w:type="paragraph" w:customStyle="1" w:styleId="Titul1">
    <w:name w:val="Titul 1"/>
    <w:basedOn w:val="Normln"/>
    <w:rsid w:val="00D33E9B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0"/>
    </w:rPr>
  </w:style>
  <w:style w:type="character" w:customStyle="1" w:styleId="st">
    <w:name w:val="st"/>
    <w:rsid w:val="00A2080C"/>
  </w:style>
  <w:style w:type="paragraph" w:customStyle="1" w:styleId="1">
    <w:name w:val="1"/>
    <w:uiPriority w:val="20"/>
    <w:rsid w:val="00A2080C"/>
  </w:style>
  <w:style w:type="character" w:styleId="Odkaznakoment">
    <w:name w:val="annotation reference"/>
    <w:basedOn w:val="Standardnpsmoodstavce"/>
    <w:uiPriority w:val="99"/>
    <w:semiHidden/>
    <w:unhideWhenUsed/>
    <w:rsid w:val="00360A6D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0A6D"/>
    <w:pPr>
      <w:spacing w:line="240" w:lineRule="auto"/>
    </w:pPr>
    <w:rPr>
      <w:rFonts w:eastAsiaTheme="minorEastAsia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0A6D"/>
    <w:rPr>
      <w:rFonts w:ascii="Calibri" w:hAnsi="Calibri"/>
      <w:b/>
      <w:bCs/>
      <w:sz w:val="20"/>
      <w:szCs w:val="20"/>
      <w:lang w:eastAsia="en-US"/>
    </w:rPr>
  </w:style>
  <w:style w:type="paragraph" w:customStyle="1" w:styleId="nadpisbezclanku">
    <w:name w:val="nadpis_bezclanku"/>
    <w:basedOn w:val="Normln"/>
    <w:rsid w:val="00D9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prava">
    <w:name w:val="zprava"/>
    <w:basedOn w:val="Normln"/>
    <w:rsid w:val="00D9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clanku">
    <w:name w:val="nadpis_clanku"/>
    <w:basedOn w:val="Standardnpsmoodstavce"/>
    <w:rsid w:val="00D93461"/>
  </w:style>
  <w:style w:type="character" w:customStyle="1" w:styleId="textexposedshow">
    <w:name w:val="text_exposed_show"/>
    <w:basedOn w:val="Standardnpsmoodstavce"/>
    <w:rsid w:val="000F09D8"/>
  </w:style>
  <w:style w:type="paragraph" w:styleId="Zkladntext">
    <w:name w:val="Body Text"/>
    <w:basedOn w:val="Normln"/>
    <w:link w:val="ZkladntextChar"/>
    <w:rsid w:val="00CD2D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CD2D1C"/>
    <w:rPr>
      <w:rFonts w:ascii="Times New Roman" w:eastAsia="Times New Roman" w:hAnsi="Times New Roman" w:cs="Times New Roman"/>
      <w:sz w:val="24"/>
      <w:szCs w:val="24"/>
    </w:rPr>
  </w:style>
  <w:style w:type="paragraph" w:customStyle="1" w:styleId="Prvniodst6">
    <w:name w:val="Prvni_odst_6"/>
    <w:basedOn w:val="Normln"/>
    <w:rsid w:val="007A5EED"/>
    <w:pPr>
      <w:spacing w:before="120" w:after="0" w:line="252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normal2-c-c1">
    <w:name w:val="normal2-c-c1"/>
    <w:basedOn w:val="Standardnpsmoodstavce"/>
    <w:rsid w:val="005B501A"/>
  </w:style>
  <w:style w:type="character" w:customStyle="1" w:styleId="normal2-c">
    <w:name w:val="normal2-c"/>
    <w:basedOn w:val="Standardnpsmoodstavce"/>
    <w:rsid w:val="005B501A"/>
  </w:style>
  <w:style w:type="character" w:customStyle="1" w:styleId="wp-hyperlink-c">
    <w:name w:val="wp-hyperlink-c"/>
    <w:basedOn w:val="Standardnpsmoodstavce"/>
    <w:rsid w:val="005B501A"/>
  </w:style>
  <w:style w:type="paragraph" w:customStyle="1" w:styleId="-wm-msonormal">
    <w:name w:val="-wm-msonormal"/>
    <w:basedOn w:val="Normln"/>
    <w:rsid w:val="00574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wm-jsgrdq">
    <w:name w:val="-wm-jsgrdq"/>
    <w:basedOn w:val="Standardnpsmoodstavce"/>
    <w:rsid w:val="00574A90"/>
  </w:style>
  <w:style w:type="paragraph" w:customStyle="1" w:styleId="Pa0">
    <w:name w:val="Pa0"/>
    <w:basedOn w:val="Default"/>
    <w:next w:val="Default"/>
    <w:uiPriority w:val="99"/>
    <w:rsid w:val="00C06636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character" w:customStyle="1" w:styleId="A0">
    <w:name w:val="A0"/>
    <w:uiPriority w:val="99"/>
    <w:rsid w:val="00C06636"/>
    <w:rPr>
      <w:rFonts w:cs="Solpera"/>
      <w:b/>
      <w:bCs/>
      <w:color w:val="000000"/>
      <w:sz w:val="23"/>
      <w:szCs w:val="23"/>
    </w:rPr>
  </w:style>
  <w:style w:type="character" w:customStyle="1" w:styleId="A1">
    <w:name w:val="A1"/>
    <w:uiPriority w:val="99"/>
    <w:rsid w:val="00C06636"/>
    <w:rPr>
      <w:rFonts w:cs="Solpera"/>
      <w:color w:val="000000"/>
    </w:rPr>
  </w:style>
  <w:style w:type="paragraph" w:customStyle="1" w:styleId="Pa4">
    <w:name w:val="Pa4"/>
    <w:basedOn w:val="Default"/>
    <w:next w:val="Default"/>
    <w:uiPriority w:val="99"/>
    <w:rsid w:val="00C06636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character" w:customStyle="1" w:styleId="A2">
    <w:name w:val="A2"/>
    <w:uiPriority w:val="99"/>
    <w:rsid w:val="00C06636"/>
    <w:rPr>
      <w:rFonts w:cs="Solpera"/>
      <w:i/>
      <w:iCs/>
      <w:color w:val="000000"/>
      <w:sz w:val="18"/>
      <w:szCs w:val="18"/>
    </w:rPr>
  </w:style>
  <w:style w:type="paragraph" w:customStyle="1" w:styleId="Pa2">
    <w:name w:val="Pa2"/>
    <w:basedOn w:val="Default"/>
    <w:next w:val="Default"/>
    <w:uiPriority w:val="99"/>
    <w:rsid w:val="005B7F2F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Pa3">
    <w:name w:val="Pa3"/>
    <w:basedOn w:val="Default"/>
    <w:next w:val="Default"/>
    <w:uiPriority w:val="99"/>
    <w:rsid w:val="005B7F2F"/>
    <w:pPr>
      <w:suppressAutoHyphens w:val="0"/>
      <w:autoSpaceDE w:val="0"/>
      <w:autoSpaceDN w:val="0"/>
      <w:adjustRightInd w:val="0"/>
      <w:spacing w:after="0" w:line="23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Pa5">
    <w:name w:val="Pa5"/>
    <w:basedOn w:val="Default"/>
    <w:next w:val="Default"/>
    <w:uiPriority w:val="99"/>
    <w:rsid w:val="007E17E3"/>
    <w:pPr>
      <w:suppressAutoHyphens w:val="0"/>
      <w:autoSpaceDE w:val="0"/>
      <w:autoSpaceDN w:val="0"/>
      <w:adjustRightInd w:val="0"/>
      <w:spacing w:after="0" w:line="23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-wm-article-detail-contentperex">
    <w:name w:val="-wm-article-detail-contentperex"/>
    <w:basedOn w:val="Normln"/>
    <w:rsid w:val="00762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ln"/>
    <w:rsid w:val="00980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contentpasted0">
    <w:name w:val="x_contentpasted0"/>
    <w:basedOn w:val="Standardnpsmoodstavce"/>
    <w:rsid w:val="006046BA"/>
  </w:style>
  <w:style w:type="character" w:customStyle="1" w:styleId="xcontentpasted2">
    <w:name w:val="x_contentpasted2"/>
    <w:basedOn w:val="Standardnpsmoodstavce"/>
    <w:rsid w:val="006046BA"/>
  </w:style>
  <w:style w:type="paragraph" w:customStyle="1" w:styleId="xgmail--wm-article-detail-contentperex">
    <w:name w:val="x_gmail--wm-article-detail-contentperex"/>
    <w:basedOn w:val="Normln"/>
    <w:rsid w:val="00FC4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rmal">
    <w:name w:val="x_x_msonormal"/>
    <w:basedOn w:val="Normln"/>
    <w:rsid w:val="00241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pen-quote">
    <w:name w:val="open-quote"/>
    <w:basedOn w:val="Standardnpsmoodstavce"/>
    <w:rsid w:val="003F0F61"/>
  </w:style>
  <w:style w:type="character" w:customStyle="1" w:styleId="Nzev1">
    <w:name w:val="Název1"/>
    <w:basedOn w:val="Standardnpsmoodstavce"/>
    <w:rsid w:val="003F0F61"/>
  </w:style>
  <w:style w:type="character" w:customStyle="1" w:styleId="wixui-rich-texttext">
    <w:name w:val="wixui-rich-text__text"/>
    <w:basedOn w:val="Standardnpsmoodstavce"/>
    <w:rsid w:val="00CA4AD0"/>
  </w:style>
  <w:style w:type="paragraph" w:customStyle="1" w:styleId="xxxmsonormal">
    <w:name w:val="x_xxmsonormal"/>
    <w:basedOn w:val="Normln"/>
    <w:rsid w:val="004D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DE1868"/>
  </w:style>
  <w:style w:type="paragraph" w:customStyle="1" w:styleId="x-wm-msonormal">
    <w:name w:val="x_-wm-msonormal"/>
    <w:basedOn w:val="Normln"/>
    <w:rsid w:val="00010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xcontentpasted0">
    <w:name w:val="x_x_contentpasted0"/>
    <w:basedOn w:val="Standardnpsmoodstavce"/>
    <w:rsid w:val="00275417"/>
  </w:style>
  <w:style w:type="character" w:customStyle="1" w:styleId="xxcontentpasted2">
    <w:name w:val="x_x_contentpasted2"/>
    <w:basedOn w:val="Standardnpsmoodstavce"/>
    <w:rsid w:val="00275417"/>
  </w:style>
  <w:style w:type="paragraph" w:customStyle="1" w:styleId="aktualsub">
    <w:name w:val="aktualsub"/>
    <w:basedOn w:val="Normln"/>
    <w:rsid w:val="00320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imate-onscroll">
    <w:name w:val="animate-onscroll"/>
    <w:basedOn w:val="Normln"/>
    <w:rsid w:val="0007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4852">
          <w:marLeft w:val="22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7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1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1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96610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1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6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6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6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2640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8215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0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4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3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6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1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5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4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87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0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7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180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99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0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4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FarnostTisnovPredklaster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1B5D6-5D4B-4367-9919-CC24ABD66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2</Pages>
  <Words>480</Words>
  <Characters>2833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Jakub Halouzka</cp:lastModifiedBy>
  <cp:revision>12</cp:revision>
  <cp:lastPrinted>2024-12-13T12:21:00Z</cp:lastPrinted>
  <dcterms:created xsi:type="dcterms:W3CDTF">2024-12-08T13:37:00Z</dcterms:created>
  <dcterms:modified xsi:type="dcterms:W3CDTF">2024-12-13T12:22:00Z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