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536F11" w14:textId="528F9751" w:rsidR="00C43DF9" w:rsidRPr="00B40CB6" w:rsidRDefault="00B9528D" w:rsidP="00B40CB6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>
        <w:rPr>
          <w:rFonts w:ascii="Arial Narrow" w:eastAsia="Times New Roman" w:hAnsi="Arial Narrow" w:cs="Calibri"/>
          <w:b/>
          <w:bCs/>
          <w:sz w:val="48"/>
          <w:szCs w:val="48"/>
        </w:rPr>
        <w:t>4</w:t>
      </w:r>
      <w:r w:rsidR="006E559E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>
        <w:rPr>
          <w:rFonts w:ascii="Arial Narrow" w:eastAsia="Times New Roman" w:hAnsi="Arial Narrow" w:cs="Calibri"/>
          <w:b/>
          <w:bCs/>
          <w:sz w:val="48"/>
          <w:szCs w:val="48"/>
        </w:rPr>
        <w:t>26</w:t>
      </w:r>
      <w:r w:rsidR="001C50E7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8C0B85">
        <w:rPr>
          <w:rFonts w:ascii="Arial Narrow" w:eastAsia="Times New Roman" w:hAnsi="Arial Narrow" w:cs="Calibri"/>
          <w:b/>
          <w:bCs/>
          <w:sz w:val="48"/>
          <w:szCs w:val="48"/>
        </w:rPr>
        <w:t>1</w:t>
      </w:r>
      <w:r w:rsidR="007D0783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B40CB6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B40CB6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10112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B85">
        <w:rPr>
          <w:rFonts w:ascii="Arial Narrow" w:eastAsia="Times New Roman" w:hAnsi="Arial Narrow" w:cs="Calibri"/>
          <w:b/>
          <w:sz w:val="48"/>
          <w:szCs w:val="48"/>
        </w:rPr>
        <w:t>5</w:t>
      </w:r>
    </w:p>
    <w:p w14:paraId="729C565A" w14:textId="3FEB424A" w:rsidR="001D302D" w:rsidRPr="00663349" w:rsidRDefault="001D302D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64"/>
          <w:szCs w:val="64"/>
        </w:rPr>
      </w:pPr>
    </w:p>
    <w:p w14:paraId="35D8F1FB" w14:textId="27244019" w:rsidR="00711CB9" w:rsidRPr="008C0B85" w:rsidRDefault="00B9528D" w:rsidP="00B40CB6">
      <w:pPr>
        <w:widowControl w:val="0"/>
        <w:spacing w:after="0" w:line="240" w:lineRule="auto"/>
        <w:rPr>
          <w:rFonts w:ascii="Arial Narrow" w:hAnsi="Arial Narrow"/>
          <w:b/>
          <w:i/>
          <w:iCs/>
          <w:sz w:val="44"/>
          <w:szCs w:val="40"/>
          <w:u w:val="single"/>
        </w:rPr>
      </w:pPr>
      <w:r>
        <w:rPr>
          <w:rFonts w:ascii="Arial Narrow" w:hAnsi="Arial Narrow"/>
          <w:b/>
          <w:sz w:val="40"/>
          <w:szCs w:val="38"/>
          <w:u w:val="single"/>
        </w:rPr>
        <w:t>Neděle Božího slova (3</w:t>
      </w:r>
      <w:r w:rsidR="00B12C99">
        <w:rPr>
          <w:rFonts w:ascii="Arial Narrow" w:hAnsi="Arial Narrow"/>
          <w:b/>
          <w:sz w:val="40"/>
          <w:szCs w:val="38"/>
          <w:u w:val="single"/>
        </w:rPr>
        <w:t>. neděle v</w:t>
      </w:r>
      <w:r>
        <w:rPr>
          <w:rFonts w:ascii="Arial Narrow" w:hAnsi="Arial Narrow"/>
          <w:b/>
          <w:sz w:val="40"/>
          <w:szCs w:val="38"/>
          <w:u w:val="single"/>
        </w:rPr>
        <w:t> </w:t>
      </w:r>
      <w:r w:rsidR="00B12C99">
        <w:rPr>
          <w:rFonts w:ascii="Arial Narrow" w:hAnsi="Arial Narrow"/>
          <w:b/>
          <w:sz w:val="40"/>
          <w:szCs w:val="38"/>
          <w:u w:val="single"/>
        </w:rPr>
        <w:t>mezidobí</w:t>
      </w:r>
      <w:r>
        <w:rPr>
          <w:rFonts w:ascii="Arial Narrow" w:hAnsi="Arial Narrow"/>
          <w:b/>
          <w:sz w:val="40"/>
          <w:szCs w:val="38"/>
          <w:u w:val="single"/>
        </w:rPr>
        <w:t>)</w:t>
      </w:r>
    </w:p>
    <w:p w14:paraId="161C5CEA" w14:textId="016B9B65" w:rsidR="00410622" w:rsidRPr="00FE6139" w:rsidRDefault="00FE6139" w:rsidP="00B40CB6">
      <w:pPr>
        <w:widowControl w:val="0"/>
        <w:spacing w:after="0" w:line="240" w:lineRule="auto"/>
        <w:rPr>
          <w:rFonts w:ascii="Arial Narrow" w:hAnsi="Arial Narrow"/>
          <w:b/>
          <w:i/>
          <w:iCs/>
          <w:sz w:val="40"/>
          <w:szCs w:val="40"/>
        </w:rPr>
      </w:pPr>
      <w:r w:rsidRPr="00FE6139">
        <w:rPr>
          <w:rFonts w:ascii="Arial Narrow" w:hAnsi="Arial Narrow"/>
          <w:b/>
          <w:i/>
          <w:iCs/>
          <w:sz w:val="40"/>
          <w:szCs w:val="40"/>
        </w:rPr>
        <w:t>Tvá slova, Pane, jsou duch a jsou život.</w:t>
      </w:r>
    </w:p>
    <w:p w14:paraId="183529E4" w14:textId="77777777" w:rsidR="00FE6139" w:rsidRPr="006C6AC4" w:rsidRDefault="00FE6139" w:rsidP="00B40CB6">
      <w:pPr>
        <w:widowControl w:val="0"/>
        <w:spacing w:after="0" w:line="240" w:lineRule="auto"/>
        <w:rPr>
          <w:rFonts w:ascii="Arial Narrow" w:hAnsi="Arial Narrow"/>
          <w:iCs/>
          <w:sz w:val="24"/>
          <w:szCs w:val="24"/>
        </w:rPr>
      </w:pPr>
    </w:p>
    <w:p w14:paraId="3A62D015" w14:textId="77777777" w:rsidR="00B9528D" w:rsidRPr="004819A1" w:rsidRDefault="00B9528D" w:rsidP="00B9528D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19A1">
        <w:rPr>
          <w:rFonts w:ascii="Arial Narrow" w:eastAsia="Times New Roman" w:hAnsi="Arial Narrow" w:cs="Calibri"/>
          <w:sz w:val="38"/>
          <w:szCs w:val="38"/>
        </w:rPr>
        <w:t>neděle</w:t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bCs/>
          <w:sz w:val="38"/>
          <w:szCs w:val="38"/>
        </w:rPr>
        <w:t>6:35 TIŠN</w:t>
      </w:r>
      <w:r w:rsidRPr="004819A1">
        <w:rPr>
          <w:rFonts w:ascii="Arial Narrow" w:eastAsia="Times New Roman" w:hAnsi="Arial Narrow" w:cs="Calibri"/>
          <w:sz w:val="38"/>
          <w:szCs w:val="38"/>
        </w:rPr>
        <w:t>.</w:t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hAnsi="Arial Narrow" w:cs="Calibri"/>
          <w:sz w:val="38"/>
          <w:szCs w:val="38"/>
        </w:rPr>
        <w:t xml:space="preserve">za </w:t>
      </w:r>
      <w:r w:rsidRPr="004819A1">
        <w:rPr>
          <w:rFonts w:ascii="Arial Narrow" w:hAnsi="Arial Narrow"/>
          <w:sz w:val="38"/>
          <w:szCs w:val="38"/>
        </w:rPr>
        <w:t>farníky</w:t>
      </w:r>
    </w:p>
    <w:p w14:paraId="7BD58679" w14:textId="77777777" w:rsidR="00B9528D" w:rsidRPr="004819A1" w:rsidRDefault="00B9528D" w:rsidP="00B9528D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19A1">
        <w:rPr>
          <w:rFonts w:ascii="Arial Narrow" w:hAnsi="Arial Narrow"/>
          <w:sz w:val="38"/>
          <w:szCs w:val="38"/>
        </w:rPr>
        <w:t>26. 1.</w:t>
      </w:r>
      <w:r w:rsidRPr="004819A1">
        <w:rPr>
          <w:rFonts w:ascii="Arial Narrow" w:hAnsi="Arial Narrow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bCs/>
          <w:sz w:val="38"/>
          <w:szCs w:val="38"/>
        </w:rPr>
        <w:t>8:45 TIŠN.</w:t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hAnsi="Arial Narrow"/>
          <w:sz w:val="38"/>
          <w:szCs w:val="38"/>
        </w:rPr>
        <w:t>za rodinu Štěpánů a na dobrý úmysl</w:t>
      </w:r>
    </w:p>
    <w:p w14:paraId="4994CFC9" w14:textId="77777777" w:rsidR="00B9528D" w:rsidRDefault="00B9528D" w:rsidP="00B9528D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4819A1">
        <w:rPr>
          <w:rFonts w:ascii="Arial Narrow" w:eastAsia="Times New Roman" w:hAnsi="Arial Narrow" w:cs="Calibri"/>
          <w:bCs/>
          <w:sz w:val="38"/>
          <w:szCs w:val="38"/>
        </w:rPr>
        <w:t>10:15 PŘED.</w:t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>za + rodiče, manžela a rodinu</w:t>
      </w:r>
    </w:p>
    <w:p w14:paraId="4F5E7A2F" w14:textId="23C16461" w:rsidR="00B9528D" w:rsidRPr="00B9528D" w:rsidRDefault="00B9528D" w:rsidP="00B9528D">
      <w:pPr>
        <w:widowControl w:val="0"/>
        <w:spacing w:after="0" w:line="240" w:lineRule="auto"/>
        <w:rPr>
          <w:rFonts w:ascii="Arial Narrow" w:eastAsia="Times New Roman" w:hAnsi="Arial Narrow" w:cs="Calibri"/>
          <w:i/>
          <w:sz w:val="36"/>
          <w:szCs w:val="38"/>
        </w:rPr>
      </w:pP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  <w:t xml:space="preserve"> </w:t>
      </w:r>
      <w:r w:rsidRPr="00255258">
        <w:rPr>
          <w:rFonts w:ascii="Arial Narrow" w:eastAsia="Times New Roman" w:hAnsi="Arial Narrow" w:cs="Calibri"/>
          <w:b/>
          <w:i/>
          <w:sz w:val="36"/>
          <w:szCs w:val="38"/>
        </w:rPr>
        <w:t>17:00</w:t>
      </w:r>
      <w:r>
        <w:rPr>
          <w:rFonts w:ascii="Arial Narrow" w:eastAsia="Times New Roman" w:hAnsi="Arial Narrow" w:cs="Calibri"/>
          <w:i/>
          <w:sz w:val="36"/>
          <w:szCs w:val="38"/>
        </w:rPr>
        <w:t xml:space="preserve"> PŘED.</w:t>
      </w:r>
      <w:r>
        <w:rPr>
          <w:rFonts w:ascii="Arial Narrow" w:eastAsia="Times New Roman" w:hAnsi="Arial Narrow" w:cs="Calibri"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i/>
          <w:sz w:val="36"/>
          <w:szCs w:val="38"/>
        </w:rPr>
        <w:tab/>
        <w:t>ZPÍVANÉ MARIÁNSKÉ NEŠPORY</w:t>
      </w:r>
    </w:p>
    <w:p w14:paraId="6CF4275C" w14:textId="77777777" w:rsidR="00B9528D" w:rsidRPr="00B40CB6" w:rsidRDefault="00B9528D" w:rsidP="00B9528D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  <w:t xml:space="preserve"> </w:t>
      </w:r>
      <w:r w:rsidRPr="00B12C99">
        <w:rPr>
          <w:rFonts w:ascii="Arial Narrow" w:hAnsi="Arial Narrow" w:cs="Calibri"/>
          <w:b/>
          <w:bCs/>
          <w:sz w:val="38"/>
          <w:szCs w:val="38"/>
          <w:u w:val="single"/>
        </w:rPr>
        <w:t>18:00</w:t>
      </w:r>
      <w:r w:rsidRPr="00B40CB6">
        <w:rPr>
          <w:rFonts w:ascii="Arial Narrow" w:hAnsi="Arial Narrow" w:cs="Calibri"/>
          <w:b/>
          <w:bCs/>
          <w:sz w:val="38"/>
          <w:szCs w:val="38"/>
        </w:rPr>
        <w:t xml:space="preserve"> TIŠN.</w:t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 w:cs="Calibri"/>
          <w:sz w:val="38"/>
          <w:szCs w:val="38"/>
        </w:rPr>
        <w:t xml:space="preserve">za </w:t>
      </w:r>
      <w:r>
        <w:rPr>
          <w:rFonts w:ascii="Arial Narrow" w:hAnsi="Arial Narrow"/>
          <w:sz w:val="38"/>
          <w:szCs w:val="38"/>
        </w:rPr>
        <w:t xml:space="preserve">rodinu </w:t>
      </w:r>
      <w:proofErr w:type="spellStart"/>
      <w:r>
        <w:rPr>
          <w:rFonts w:ascii="Arial Narrow" w:hAnsi="Arial Narrow"/>
          <w:sz w:val="38"/>
          <w:szCs w:val="38"/>
        </w:rPr>
        <w:t>Klicnarovu</w:t>
      </w:r>
      <w:proofErr w:type="spellEnd"/>
    </w:p>
    <w:p w14:paraId="6A91C851" w14:textId="77777777" w:rsidR="00C84544" w:rsidRPr="00B40CB6" w:rsidRDefault="00C84544" w:rsidP="00B40CB6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73F3110B" w14:textId="7AB6A658" w:rsidR="00B9528D" w:rsidRDefault="00B9528D" w:rsidP="00B40CB6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>p</w:t>
      </w:r>
      <w:r w:rsidR="00C84544" w:rsidRPr="008E33B8">
        <w:rPr>
          <w:rFonts w:ascii="Arial Narrow" w:eastAsia="Times New Roman" w:hAnsi="Arial Narrow"/>
          <w:sz w:val="38"/>
          <w:szCs w:val="38"/>
        </w:rPr>
        <w:t>ondělí</w:t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 w:rsidRPr="00932B16">
        <w:rPr>
          <w:rFonts w:ascii="Arial Narrow" w:eastAsia="Times New Roman" w:hAnsi="Arial Narrow"/>
          <w:b/>
          <w:sz w:val="38"/>
          <w:szCs w:val="38"/>
        </w:rPr>
        <w:t>6:30</w:t>
      </w:r>
      <w:r>
        <w:rPr>
          <w:rFonts w:ascii="Arial Narrow" w:eastAsia="Times New Roman" w:hAnsi="Arial Narrow"/>
          <w:sz w:val="38"/>
          <w:szCs w:val="38"/>
        </w:rPr>
        <w:t xml:space="preserve"> PŘED.</w:t>
      </w:r>
      <w:r>
        <w:rPr>
          <w:rFonts w:ascii="Arial Narrow" w:eastAsia="Times New Roman" w:hAnsi="Arial Narrow"/>
          <w:sz w:val="38"/>
          <w:szCs w:val="38"/>
        </w:rPr>
        <w:tab/>
      </w:r>
      <w:r w:rsidR="007912CA">
        <w:rPr>
          <w:rFonts w:ascii="Arial Narrow" w:eastAsia="Times New Roman" w:hAnsi="Arial Narrow"/>
          <w:sz w:val="38"/>
          <w:szCs w:val="38"/>
        </w:rPr>
        <w:t xml:space="preserve">za maminku Irenu </w:t>
      </w:r>
      <w:proofErr w:type="spellStart"/>
      <w:r w:rsidR="007912CA">
        <w:rPr>
          <w:rFonts w:ascii="Arial Narrow" w:eastAsia="Times New Roman" w:hAnsi="Arial Narrow"/>
          <w:sz w:val="38"/>
          <w:szCs w:val="38"/>
        </w:rPr>
        <w:t>Jasinskou</w:t>
      </w:r>
      <w:proofErr w:type="spellEnd"/>
    </w:p>
    <w:p w14:paraId="75BECCD4" w14:textId="2A3594BC" w:rsidR="00C84544" w:rsidRPr="008E33B8" w:rsidRDefault="00B9528D" w:rsidP="00B40CB6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 w:rsidR="00AB6D35" w:rsidRPr="008E33B8"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 w:rsidRPr="00932B16">
        <w:rPr>
          <w:rFonts w:ascii="Arial Narrow" w:eastAsia="Times New Roman" w:hAnsi="Arial Narrow"/>
          <w:b/>
          <w:sz w:val="38"/>
          <w:szCs w:val="38"/>
        </w:rPr>
        <w:t>7</w:t>
      </w:r>
      <w:r w:rsidR="00C878A3" w:rsidRPr="00932B16">
        <w:rPr>
          <w:rFonts w:ascii="Arial Narrow" w:eastAsia="Times New Roman" w:hAnsi="Arial Narrow"/>
          <w:b/>
          <w:sz w:val="38"/>
          <w:szCs w:val="38"/>
        </w:rPr>
        <w:t>:</w:t>
      </w:r>
      <w:r w:rsidRPr="00932B16">
        <w:rPr>
          <w:rFonts w:ascii="Arial Narrow" w:eastAsia="Times New Roman" w:hAnsi="Arial Narrow"/>
          <w:b/>
          <w:sz w:val="38"/>
          <w:szCs w:val="38"/>
        </w:rPr>
        <w:t>3</w:t>
      </w:r>
      <w:r w:rsidR="001C50E7" w:rsidRPr="00932B16">
        <w:rPr>
          <w:rFonts w:ascii="Arial Narrow" w:eastAsia="Times New Roman" w:hAnsi="Arial Narrow"/>
          <w:b/>
          <w:sz w:val="38"/>
          <w:szCs w:val="38"/>
        </w:rPr>
        <w:t>0</w:t>
      </w:r>
      <w:r w:rsidR="001C50E7" w:rsidRPr="008E33B8">
        <w:rPr>
          <w:rFonts w:ascii="Arial Narrow" w:eastAsia="Times New Roman" w:hAnsi="Arial Narrow"/>
          <w:sz w:val="38"/>
          <w:szCs w:val="38"/>
        </w:rPr>
        <w:t xml:space="preserve"> TIŠN.</w:t>
      </w:r>
      <w:r w:rsidR="001C50E7" w:rsidRPr="008E33B8">
        <w:rPr>
          <w:rFonts w:ascii="Arial Narrow" w:eastAsia="Times New Roman" w:hAnsi="Arial Narrow"/>
          <w:sz w:val="38"/>
          <w:szCs w:val="38"/>
        </w:rPr>
        <w:tab/>
      </w:r>
      <w:r w:rsidR="001C50E7" w:rsidRPr="008E33B8">
        <w:rPr>
          <w:rFonts w:ascii="Arial Narrow" w:eastAsia="Times New Roman" w:hAnsi="Arial Narrow"/>
          <w:sz w:val="38"/>
          <w:szCs w:val="38"/>
        </w:rPr>
        <w:tab/>
      </w:r>
      <w:r w:rsidR="007912CA">
        <w:rPr>
          <w:rFonts w:ascii="Arial Narrow" w:eastAsia="Times New Roman" w:hAnsi="Arial Narrow"/>
          <w:sz w:val="38"/>
          <w:szCs w:val="38"/>
        </w:rPr>
        <w:t>za bratry Františka a Jiřího a rodiče</w:t>
      </w:r>
    </w:p>
    <w:p w14:paraId="7B702E36" w14:textId="54603162" w:rsidR="00772156" w:rsidRPr="008E33B8" w:rsidRDefault="00FD790F" w:rsidP="00B40CB6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 w:rsidRPr="008E33B8">
        <w:rPr>
          <w:rFonts w:ascii="Arial Narrow" w:eastAsia="Times New Roman" w:hAnsi="Arial Narrow"/>
          <w:sz w:val="38"/>
          <w:szCs w:val="38"/>
        </w:rPr>
        <w:tab/>
      </w:r>
      <w:r w:rsidR="00772156" w:rsidRPr="008E33B8">
        <w:rPr>
          <w:rFonts w:ascii="Arial Narrow" w:eastAsia="Times New Roman" w:hAnsi="Arial Narrow"/>
          <w:sz w:val="38"/>
          <w:szCs w:val="38"/>
        </w:rPr>
        <w:tab/>
      </w:r>
      <w:r w:rsidRPr="008E33B8">
        <w:rPr>
          <w:rFonts w:ascii="Arial Narrow" w:eastAsia="Times New Roman" w:hAnsi="Arial Narrow"/>
          <w:sz w:val="38"/>
          <w:szCs w:val="38"/>
        </w:rPr>
        <w:tab/>
      </w:r>
      <w:r w:rsidRPr="008E33B8">
        <w:rPr>
          <w:rFonts w:ascii="Arial Narrow" w:eastAsia="Times New Roman" w:hAnsi="Arial Narrow"/>
          <w:sz w:val="38"/>
          <w:szCs w:val="38"/>
        </w:rPr>
        <w:tab/>
      </w:r>
      <w:r w:rsidR="00772156" w:rsidRPr="008E33B8">
        <w:rPr>
          <w:rFonts w:ascii="Arial Narrow" w:eastAsia="Times New Roman" w:hAnsi="Arial Narrow"/>
          <w:sz w:val="38"/>
          <w:szCs w:val="38"/>
        </w:rPr>
        <w:tab/>
        <w:t xml:space="preserve"> </w:t>
      </w:r>
      <w:r w:rsidR="000A73DF" w:rsidRPr="008E33B8">
        <w:rPr>
          <w:rFonts w:ascii="Arial Narrow" w:eastAsia="Times New Roman" w:hAnsi="Arial Narrow"/>
          <w:sz w:val="38"/>
          <w:szCs w:val="38"/>
        </w:rPr>
        <w:t>1</w:t>
      </w:r>
      <w:r w:rsidR="00B9528D">
        <w:rPr>
          <w:rFonts w:ascii="Arial Narrow" w:eastAsia="Times New Roman" w:hAnsi="Arial Narrow"/>
          <w:sz w:val="38"/>
          <w:szCs w:val="38"/>
        </w:rPr>
        <w:t>5</w:t>
      </w:r>
      <w:r w:rsidR="00772156" w:rsidRPr="008E33B8">
        <w:rPr>
          <w:rFonts w:ascii="Arial Narrow" w:eastAsia="Times New Roman" w:hAnsi="Arial Narrow"/>
          <w:sz w:val="38"/>
          <w:szCs w:val="38"/>
        </w:rPr>
        <w:t>:</w:t>
      </w:r>
      <w:r w:rsidR="00B9528D">
        <w:rPr>
          <w:rFonts w:ascii="Arial Narrow" w:eastAsia="Times New Roman" w:hAnsi="Arial Narrow"/>
          <w:sz w:val="38"/>
          <w:szCs w:val="38"/>
        </w:rPr>
        <w:t>0</w:t>
      </w:r>
      <w:r w:rsidR="00772156" w:rsidRPr="008E33B8">
        <w:rPr>
          <w:rFonts w:ascii="Arial Narrow" w:eastAsia="Times New Roman" w:hAnsi="Arial Narrow"/>
          <w:sz w:val="38"/>
          <w:szCs w:val="38"/>
        </w:rPr>
        <w:t xml:space="preserve">0 </w:t>
      </w:r>
      <w:r w:rsidR="00B9528D">
        <w:rPr>
          <w:rFonts w:ascii="Arial Narrow" w:eastAsia="Times New Roman" w:hAnsi="Arial Narrow"/>
          <w:sz w:val="38"/>
          <w:szCs w:val="38"/>
        </w:rPr>
        <w:t>TIŠN.</w:t>
      </w:r>
      <w:r w:rsidR="00B9528D">
        <w:rPr>
          <w:rFonts w:ascii="Arial Narrow" w:eastAsia="Times New Roman" w:hAnsi="Arial Narrow"/>
          <w:sz w:val="38"/>
          <w:szCs w:val="38"/>
        </w:rPr>
        <w:tab/>
      </w:r>
      <w:r w:rsidR="00B9528D">
        <w:rPr>
          <w:rFonts w:ascii="Arial Narrow" w:eastAsia="Times New Roman" w:hAnsi="Arial Narrow"/>
          <w:sz w:val="38"/>
          <w:szCs w:val="38"/>
        </w:rPr>
        <w:tab/>
        <w:t>POHŘEB</w:t>
      </w:r>
    </w:p>
    <w:p w14:paraId="277E9EB1" w14:textId="459B835A" w:rsidR="00480468" w:rsidRDefault="00727F53" w:rsidP="00FD790F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ú</w:t>
      </w:r>
      <w:r w:rsidR="00712F46" w:rsidRPr="00FD790F">
        <w:rPr>
          <w:rFonts w:ascii="Arial Narrow" w:hAnsi="Arial Narrow"/>
          <w:sz w:val="38"/>
          <w:szCs w:val="38"/>
        </w:rPr>
        <w:t>terý</w:t>
      </w:r>
      <w:r w:rsidR="00FD790F">
        <w:rPr>
          <w:rFonts w:ascii="Arial Narrow" w:hAnsi="Arial Narrow"/>
          <w:sz w:val="38"/>
          <w:szCs w:val="38"/>
        </w:rPr>
        <w:tab/>
      </w:r>
      <w:r w:rsidR="00FD790F">
        <w:rPr>
          <w:rFonts w:ascii="Arial Narrow" w:hAnsi="Arial Narrow"/>
          <w:sz w:val="38"/>
          <w:szCs w:val="38"/>
        </w:rPr>
        <w:tab/>
        <w:t xml:space="preserve"> 17:30 TIŠN.</w:t>
      </w:r>
      <w:r w:rsidR="00FD790F">
        <w:rPr>
          <w:rFonts w:ascii="Arial Narrow" w:hAnsi="Arial Narrow"/>
          <w:sz w:val="38"/>
          <w:szCs w:val="38"/>
        </w:rPr>
        <w:tab/>
      </w:r>
      <w:r w:rsidR="00FD790F">
        <w:rPr>
          <w:rFonts w:ascii="Arial Narrow" w:hAnsi="Arial Narrow"/>
          <w:sz w:val="38"/>
          <w:szCs w:val="38"/>
        </w:rPr>
        <w:tab/>
        <w:t>DĚTSKÁ</w:t>
      </w:r>
      <w:r w:rsidR="000A76FA">
        <w:rPr>
          <w:rFonts w:ascii="Arial Narrow" w:hAnsi="Arial Narrow"/>
          <w:sz w:val="38"/>
          <w:szCs w:val="38"/>
        </w:rPr>
        <w:t xml:space="preserve"> </w:t>
      </w:r>
      <w:r w:rsidR="007912CA">
        <w:rPr>
          <w:rFonts w:ascii="Arial Narrow" w:hAnsi="Arial Narrow"/>
          <w:sz w:val="38"/>
          <w:szCs w:val="38"/>
        </w:rPr>
        <w:t>na poděkování za 80 let a za syna a rodinu</w:t>
      </w:r>
    </w:p>
    <w:p w14:paraId="2F1B5D2D" w14:textId="7A0AFD44" w:rsidR="00480468" w:rsidRDefault="00D47D05" w:rsidP="00FD790F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FD790F">
        <w:rPr>
          <w:rFonts w:ascii="Arial Narrow" w:eastAsia="Times New Roman" w:hAnsi="Arial Narrow" w:cs="Calibri"/>
          <w:sz w:val="38"/>
          <w:szCs w:val="38"/>
        </w:rPr>
        <w:t>s</w:t>
      </w:r>
      <w:r w:rsidR="009E48E1" w:rsidRPr="00FD790F">
        <w:rPr>
          <w:rFonts w:ascii="Arial Narrow" w:eastAsia="Times New Roman" w:hAnsi="Arial Narrow" w:cs="Calibri"/>
          <w:sz w:val="38"/>
          <w:szCs w:val="38"/>
        </w:rPr>
        <w:t>třed</w:t>
      </w:r>
      <w:r w:rsidR="007C580B" w:rsidRPr="00FD790F">
        <w:rPr>
          <w:rFonts w:ascii="Arial Narrow" w:eastAsia="Times New Roman" w:hAnsi="Arial Narrow" w:cs="Calibri"/>
          <w:sz w:val="38"/>
          <w:szCs w:val="38"/>
        </w:rPr>
        <w:t>a</w:t>
      </w:r>
      <w:r w:rsidRPr="00FD790F">
        <w:rPr>
          <w:rFonts w:ascii="Arial Narrow" w:eastAsia="Times New Roman" w:hAnsi="Arial Narrow" w:cs="Calibri"/>
          <w:sz w:val="38"/>
          <w:szCs w:val="38"/>
        </w:rPr>
        <w:tab/>
      </w:r>
      <w:r w:rsidR="00FD790F">
        <w:rPr>
          <w:rFonts w:ascii="Arial Narrow" w:eastAsia="Times New Roman" w:hAnsi="Arial Narrow" w:cs="Calibri"/>
          <w:sz w:val="38"/>
          <w:szCs w:val="38"/>
        </w:rPr>
        <w:tab/>
      </w:r>
      <w:r w:rsidR="00FD790F">
        <w:rPr>
          <w:rFonts w:ascii="Arial Narrow" w:eastAsia="Times New Roman" w:hAnsi="Arial Narrow" w:cs="Calibri"/>
          <w:sz w:val="38"/>
          <w:szCs w:val="38"/>
        </w:rPr>
        <w:tab/>
        <w:t>8:00 TIŠN.</w:t>
      </w:r>
      <w:r w:rsidR="00FD790F">
        <w:rPr>
          <w:rFonts w:ascii="Arial Narrow" w:eastAsia="Times New Roman" w:hAnsi="Arial Narrow" w:cs="Calibri"/>
          <w:sz w:val="38"/>
          <w:szCs w:val="38"/>
        </w:rPr>
        <w:tab/>
      </w:r>
      <w:r w:rsidR="00FD790F">
        <w:rPr>
          <w:rFonts w:ascii="Arial Narrow" w:eastAsia="Times New Roman" w:hAnsi="Arial Narrow" w:cs="Calibri"/>
          <w:sz w:val="38"/>
          <w:szCs w:val="38"/>
        </w:rPr>
        <w:tab/>
      </w:r>
      <w:r w:rsidR="007912CA">
        <w:rPr>
          <w:rFonts w:ascii="Arial Narrow" w:eastAsia="Times New Roman" w:hAnsi="Arial Narrow" w:cs="Calibri"/>
          <w:sz w:val="38"/>
          <w:szCs w:val="38"/>
        </w:rPr>
        <w:t>za Daniela Vránu a všechny studenty</w:t>
      </w:r>
    </w:p>
    <w:p w14:paraId="07C7411F" w14:textId="042D5A99" w:rsidR="00FE6139" w:rsidRPr="00FD790F" w:rsidRDefault="00FE6139" w:rsidP="00FD790F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  <w:t xml:space="preserve"> 15:00 TIŠN.</w:t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  <w:t>POHŘEB</w:t>
      </w:r>
    </w:p>
    <w:p w14:paraId="46D109BC" w14:textId="2733F7CF" w:rsidR="00FD790F" w:rsidRPr="008E33B8" w:rsidRDefault="00FD790F" w:rsidP="00480468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8E33B8">
        <w:rPr>
          <w:rFonts w:ascii="Arial Narrow" w:eastAsia="Times New Roman" w:hAnsi="Arial Narrow" w:cs="Calibri"/>
          <w:sz w:val="38"/>
          <w:szCs w:val="38"/>
        </w:rPr>
        <w:tab/>
      </w:r>
      <w:r w:rsidRPr="008E33B8">
        <w:rPr>
          <w:rFonts w:ascii="Arial Narrow" w:eastAsia="Times New Roman" w:hAnsi="Arial Narrow" w:cs="Calibri"/>
          <w:sz w:val="38"/>
          <w:szCs w:val="38"/>
        </w:rPr>
        <w:tab/>
      </w:r>
      <w:r w:rsidRPr="008E33B8">
        <w:rPr>
          <w:rFonts w:ascii="Arial Narrow" w:eastAsia="Times New Roman" w:hAnsi="Arial Narrow" w:cs="Calibri"/>
          <w:sz w:val="38"/>
          <w:szCs w:val="38"/>
        </w:rPr>
        <w:tab/>
      </w:r>
      <w:r w:rsidRPr="008E33B8">
        <w:rPr>
          <w:rFonts w:ascii="Arial Narrow" w:eastAsia="Times New Roman" w:hAnsi="Arial Narrow" w:cs="Calibri"/>
          <w:sz w:val="38"/>
          <w:szCs w:val="38"/>
        </w:rPr>
        <w:tab/>
      </w:r>
      <w:r w:rsidRPr="008E33B8">
        <w:rPr>
          <w:rFonts w:ascii="Arial Narrow" w:eastAsia="Times New Roman" w:hAnsi="Arial Narrow" w:cs="Calibri"/>
          <w:sz w:val="38"/>
          <w:szCs w:val="38"/>
        </w:rPr>
        <w:tab/>
        <w:t xml:space="preserve"> 18:00 </w:t>
      </w:r>
      <w:r w:rsidR="00FE6139">
        <w:rPr>
          <w:rFonts w:ascii="Arial Narrow" w:eastAsia="Times New Roman" w:hAnsi="Arial Narrow" w:cs="Calibri"/>
          <w:sz w:val="38"/>
          <w:szCs w:val="38"/>
        </w:rPr>
        <w:t>ŠTĚPÁNOV</w:t>
      </w:r>
      <w:r w:rsidR="00B12C99">
        <w:rPr>
          <w:rFonts w:ascii="Arial Narrow" w:eastAsia="Times New Roman" w:hAnsi="Arial Narrow" w:cs="Calibri"/>
          <w:sz w:val="38"/>
          <w:szCs w:val="38"/>
        </w:rPr>
        <w:t>ICE</w:t>
      </w:r>
    </w:p>
    <w:p w14:paraId="452A4547" w14:textId="4C1864D8" w:rsidR="00706CB3" w:rsidRDefault="00FE1B09" w:rsidP="00480468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0468">
        <w:rPr>
          <w:rFonts w:ascii="Arial Narrow" w:eastAsia="Times New Roman" w:hAnsi="Arial Narrow" w:cs="Calibri"/>
          <w:sz w:val="38"/>
          <w:szCs w:val="38"/>
        </w:rPr>
        <w:t>čtvrtek</w:t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ab/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ab/>
        <w:t>6:3</w:t>
      </w:r>
      <w:r w:rsidR="00795005">
        <w:rPr>
          <w:rFonts w:ascii="Arial Narrow" w:eastAsia="Times New Roman" w:hAnsi="Arial Narrow" w:cs="Calibri"/>
          <w:sz w:val="38"/>
          <w:szCs w:val="38"/>
        </w:rPr>
        <w:t>0</w:t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 xml:space="preserve"> </w:t>
      </w:r>
      <w:r w:rsidR="00795005">
        <w:rPr>
          <w:rFonts w:ascii="Arial Narrow" w:eastAsia="Times New Roman" w:hAnsi="Arial Narrow" w:cs="Calibri"/>
          <w:sz w:val="38"/>
          <w:szCs w:val="38"/>
        </w:rPr>
        <w:t>PŘED</w:t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>.</w:t>
      </w:r>
      <w:r w:rsidR="00706CB3" w:rsidRPr="00480468">
        <w:rPr>
          <w:rFonts w:ascii="Arial Narrow" w:eastAsia="Times New Roman" w:hAnsi="Arial Narrow" w:cs="Calibri"/>
          <w:sz w:val="38"/>
          <w:szCs w:val="38"/>
        </w:rPr>
        <w:tab/>
      </w:r>
      <w:r w:rsidR="007912CA">
        <w:rPr>
          <w:rFonts w:ascii="Arial Narrow" w:eastAsia="Times New Roman" w:hAnsi="Arial Narrow" w:cs="Calibri"/>
          <w:sz w:val="38"/>
          <w:szCs w:val="38"/>
        </w:rPr>
        <w:t>za bratry a sestry cisterciáckého řádu</w:t>
      </w:r>
    </w:p>
    <w:p w14:paraId="298B3E3A" w14:textId="4C1DF970" w:rsidR="001A50B2" w:rsidRPr="00FD790F" w:rsidRDefault="001A50B2" w:rsidP="00480468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  <w:t xml:space="preserve"> 18:00 TIŠN.</w:t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b/>
          <w:bCs/>
          <w:i/>
          <w:sz w:val="36"/>
          <w:szCs w:val="38"/>
        </w:rPr>
        <w:t>ADORACE</w:t>
      </w:r>
      <w:r w:rsidRPr="00FD790F">
        <w:rPr>
          <w:rFonts w:ascii="Arial Narrow" w:hAnsi="Arial Narrow"/>
          <w:i/>
          <w:sz w:val="36"/>
          <w:szCs w:val="38"/>
        </w:rPr>
        <w:t xml:space="preserve"> za mír</w:t>
      </w:r>
    </w:p>
    <w:p w14:paraId="0AFAA4B7" w14:textId="5EE19B71" w:rsidR="00086349" w:rsidRDefault="00FD790F" w:rsidP="00706CB3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p</w:t>
      </w:r>
      <w:r w:rsidR="00FE1B09" w:rsidRPr="00FD790F">
        <w:rPr>
          <w:rFonts w:ascii="Arial Narrow" w:hAnsi="Arial Narrow"/>
          <w:sz w:val="38"/>
          <w:szCs w:val="38"/>
        </w:rPr>
        <w:t>átek</w:t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 w:rsidR="00C14353" w:rsidRPr="00B40CB6">
        <w:rPr>
          <w:rFonts w:ascii="Arial Narrow" w:hAnsi="Arial Narrow"/>
          <w:sz w:val="38"/>
          <w:szCs w:val="38"/>
        </w:rPr>
        <w:tab/>
        <w:t>6</w:t>
      </w:r>
      <w:r w:rsidR="00086349" w:rsidRPr="00B40CB6">
        <w:rPr>
          <w:rFonts w:ascii="Arial Narrow" w:hAnsi="Arial Narrow"/>
          <w:sz w:val="38"/>
          <w:szCs w:val="38"/>
        </w:rPr>
        <w:t xml:space="preserve">:30 </w:t>
      </w:r>
      <w:r w:rsidR="00C14353" w:rsidRPr="00B40CB6">
        <w:rPr>
          <w:rFonts w:ascii="Arial Narrow" w:hAnsi="Arial Narrow"/>
          <w:sz w:val="38"/>
          <w:szCs w:val="38"/>
        </w:rPr>
        <w:t>PŘED.</w:t>
      </w:r>
      <w:r w:rsidR="00C14353" w:rsidRPr="00B40CB6">
        <w:rPr>
          <w:rFonts w:ascii="Arial Narrow" w:hAnsi="Arial Narrow"/>
          <w:sz w:val="38"/>
          <w:szCs w:val="38"/>
        </w:rPr>
        <w:tab/>
      </w:r>
      <w:r w:rsidR="007912CA">
        <w:rPr>
          <w:rFonts w:ascii="Arial Narrow" w:hAnsi="Arial Narrow"/>
          <w:sz w:val="38"/>
          <w:szCs w:val="38"/>
        </w:rPr>
        <w:t xml:space="preserve">za + Milana </w:t>
      </w:r>
      <w:proofErr w:type="spellStart"/>
      <w:r w:rsidR="007912CA">
        <w:rPr>
          <w:rFonts w:ascii="Arial Narrow" w:hAnsi="Arial Narrow"/>
          <w:sz w:val="38"/>
          <w:szCs w:val="38"/>
        </w:rPr>
        <w:t>Jebánka</w:t>
      </w:r>
      <w:proofErr w:type="spellEnd"/>
    </w:p>
    <w:p w14:paraId="5904D0FE" w14:textId="12D52216" w:rsidR="00FC3450" w:rsidRPr="00FC3450" w:rsidRDefault="00FC3450" w:rsidP="00706CB3">
      <w:pPr>
        <w:widowControl w:val="0"/>
        <w:spacing w:after="0" w:line="240" w:lineRule="auto"/>
        <w:rPr>
          <w:rFonts w:ascii="Arial Narrow" w:eastAsia="Times New Roman" w:hAnsi="Arial Narrow" w:cs="Calibri"/>
          <w:i/>
          <w:iCs/>
          <w:sz w:val="38"/>
          <w:szCs w:val="38"/>
        </w:rPr>
      </w:pP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  <w:t xml:space="preserve"> </w:t>
      </w:r>
      <w:r w:rsidR="00E710AA">
        <w:rPr>
          <w:rFonts w:ascii="Arial Narrow" w:hAnsi="Arial Narrow"/>
          <w:i/>
          <w:iCs/>
          <w:sz w:val="38"/>
          <w:szCs w:val="38"/>
        </w:rPr>
        <w:t>17:30 TIŠN.</w:t>
      </w:r>
      <w:r w:rsidR="00E710AA">
        <w:rPr>
          <w:rFonts w:ascii="Arial Narrow" w:hAnsi="Arial Narrow"/>
          <w:i/>
          <w:iCs/>
          <w:sz w:val="38"/>
          <w:szCs w:val="38"/>
        </w:rPr>
        <w:tab/>
      </w:r>
      <w:r w:rsidR="00E710AA">
        <w:rPr>
          <w:rFonts w:ascii="Arial Narrow" w:hAnsi="Arial Narrow"/>
          <w:i/>
          <w:iCs/>
          <w:sz w:val="38"/>
          <w:szCs w:val="38"/>
        </w:rPr>
        <w:tab/>
        <w:t>RŮŽENEC za mír</w:t>
      </w:r>
    </w:p>
    <w:p w14:paraId="5B5F13B6" w14:textId="12A31749" w:rsidR="00FE1B09" w:rsidRDefault="00C14353" w:rsidP="00B40CB6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="00A6583B" w:rsidRPr="00B40CB6">
        <w:rPr>
          <w:rFonts w:ascii="Arial Narrow" w:hAnsi="Arial Narrow"/>
          <w:sz w:val="38"/>
          <w:szCs w:val="38"/>
        </w:rPr>
        <w:tab/>
      </w:r>
      <w:r w:rsidR="00532448" w:rsidRPr="00B40CB6">
        <w:rPr>
          <w:rFonts w:ascii="Arial Narrow" w:hAnsi="Arial Narrow"/>
          <w:sz w:val="38"/>
          <w:szCs w:val="38"/>
        </w:rPr>
        <w:tab/>
      </w:r>
      <w:r w:rsidR="00A6583B" w:rsidRPr="00B40CB6">
        <w:rPr>
          <w:rFonts w:ascii="Arial Narrow" w:hAnsi="Arial Narrow"/>
          <w:sz w:val="38"/>
          <w:szCs w:val="38"/>
        </w:rPr>
        <w:t xml:space="preserve"> 1</w:t>
      </w:r>
      <w:r w:rsidRPr="00B40CB6">
        <w:rPr>
          <w:rFonts w:ascii="Arial Narrow" w:hAnsi="Arial Narrow"/>
          <w:sz w:val="38"/>
          <w:szCs w:val="38"/>
        </w:rPr>
        <w:t>8</w:t>
      </w:r>
      <w:r w:rsidR="00FE1B09" w:rsidRPr="00B40CB6">
        <w:rPr>
          <w:rFonts w:ascii="Arial Narrow" w:hAnsi="Arial Narrow"/>
          <w:sz w:val="38"/>
          <w:szCs w:val="38"/>
        </w:rPr>
        <w:t>:</w:t>
      </w:r>
      <w:r w:rsidR="00480468">
        <w:rPr>
          <w:rFonts w:ascii="Arial Narrow" w:hAnsi="Arial Narrow"/>
          <w:sz w:val="38"/>
          <w:szCs w:val="38"/>
        </w:rPr>
        <w:t>0</w:t>
      </w:r>
      <w:r w:rsidR="00FE1B09" w:rsidRPr="00B40CB6">
        <w:rPr>
          <w:rFonts w:ascii="Arial Narrow" w:hAnsi="Arial Narrow"/>
          <w:sz w:val="38"/>
          <w:szCs w:val="38"/>
        </w:rPr>
        <w:t>0 TIŠN.</w:t>
      </w:r>
      <w:r w:rsidR="00FE1B09" w:rsidRPr="00B40CB6">
        <w:rPr>
          <w:rFonts w:ascii="Arial Narrow" w:hAnsi="Arial Narrow"/>
          <w:sz w:val="38"/>
          <w:szCs w:val="38"/>
        </w:rPr>
        <w:tab/>
      </w:r>
      <w:r w:rsidR="00FE1B09" w:rsidRPr="00B40CB6">
        <w:rPr>
          <w:rFonts w:ascii="Arial Narrow" w:hAnsi="Arial Narrow"/>
          <w:sz w:val="38"/>
          <w:szCs w:val="38"/>
        </w:rPr>
        <w:tab/>
      </w:r>
      <w:r w:rsidR="007912CA">
        <w:rPr>
          <w:rFonts w:ascii="Arial Narrow" w:hAnsi="Arial Narrow"/>
          <w:sz w:val="38"/>
          <w:szCs w:val="38"/>
        </w:rPr>
        <w:t>za studenty teologie online, za rodiny a dobrodince</w:t>
      </w:r>
    </w:p>
    <w:p w14:paraId="06B775F3" w14:textId="10152A40" w:rsidR="00772156" w:rsidRDefault="00B9528D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B9528D">
        <w:rPr>
          <w:rFonts w:ascii="Arial Narrow" w:hAnsi="Arial Narrow" w:cs="Calibri"/>
          <w:b/>
          <w:sz w:val="38"/>
          <w:szCs w:val="38"/>
        </w:rPr>
        <w:t>1.</w:t>
      </w:r>
      <w:r w:rsidR="00FD790F" w:rsidRPr="00B9528D">
        <w:rPr>
          <w:rFonts w:ascii="Arial Narrow" w:hAnsi="Arial Narrow" w:cs="Calibri"/>
          <w:b/>
          <w:sz w:val="38"/>
          <w:szCs w:val="38"/>
        </w:rPr>
        <w:t>s</w:t>
      </w:r>
      <w:r w:rsidR="00FE1B09" w:rsidRPr="00B9528D">
        <w:rPr>
          <w:rFonts w:ascii="Arial Narrow" w:hAnsi="Arial Narrow" w:cs="Calibri"/>
          <w:b/>
          <w:sz w:val="38"/>
          <w:szCs w:val="38"/>
        </w:rPr>
        <w:t>obota</w:t>
      </w:r>
      <w:r w:rsidR="00C14353" w:rsidRPr="00B40CB6">
        <w:rPr>
          <w:rFonts w:ascii="Arial Narrow" w:hAnsi="Arial Narrow" w:cs="Calibri"/>
          <w:sz w:val="38"/>
          <w:szCs w:val="38"/>
        </w:rPr>
        <w:tab/>
        <w:t>6</w:t>
      </w:r>
      <w:r w:rsidR="001831AD" w:rsidRPr="00B40CB6">
        <w:rPr>
          <w:rFonts w:ascii="Arial Narrow" w:eastAsia="Times New Roman" w:hAnsi="Arial Narrow" w:cs="Calibri"/>
          <w:bCs/>
          <w:sz w:val="38"/>
          <w:szCs w:val="38"/>
        </w:rPr>
        <w:t>:30</w:t>
      </w:r>
      <w:r w:rsidR="00086349" w:rsidRPr="00B40CB6">
        <w:rPr>
          <w:rFonts w:ascii="Arial Narrow" w:eastAsia="Times New Roman" w:hAnsi="Arial Narrow" w:cs="Calibri"/>
          <w:bCs/>
          <w:sz w:val="38"/>
          <w:szCs w:val="38"/>
        </w:rPr>
        <w:t xml:space="preserve"> </w:t>
      </w:r>
      <w:r w:rsidR="00E7141F" w:rsidRPr="00B40CB6">
        <w:rPr>
          <w:rFonts w:ascii="Arial Narrow" w:eastAsia="Times New Roman" w:hAnsi="Arial Narrow" w:cs="Calibri"/>
          <w:bCs/>
          <w:sz w:val="38"/>
          <w:szCs w:val="38"/>
        </w:rPr>
        <w:t>PŘED.</w:t>
      </w:r>
      <w:r w:rsidR="00E7141F" w:rsidRPr="00B40CB6">
        <w:rPr>
          <w:rFonts w:ascii="Arial Narrow" w:eastAsia="Times New Roman" w:hAnsi="Arial Narrow" w:cs="Calibri"/>
          <w:bCs/>
          <w:sz w:val="38"/>
          <w:szCs w:val="38"/>
        </w:rPr>
        <w:tab/>
      </w:r>
      <w:r w:rsidR="007912CA">
        <w:rPr>
          <w:rFonts w:ascii="Arial Narrow" w:eastAsia="Times New Roman" w:hAnsi="Arial Narrow" w:cs="Calibri"/>
          <w:bCs/>
          <w:sz w:val="38"/>
          <w:szCs w:val="38"/>
        </w:rPr>
        <w:t>za dobrodince, příbuzné, přátele a známé</w:t>
      </w:r>
    </w:p>
    <w:p w14:paraId="60FBC970" w14:textId="3AC153A1" w:rsidR="0071750E" w:rsidRDefault="0071750E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  <w:t xml:space="preserve"> 16:00 DD</w:t>
      </w:r>
    </w:p>
    <w:p w14:paraId="2E92D717" w14:textId="25B223E0" w:rsidR="00386D30" w:rsidRPr="0071750E" w:rsidRDefault="007B2926" w:rsidP="00B40CB6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71750E">
        <w:rPr>
          <w:rFonts w:ascii="Arial Narrow" w:hAnsi="Arial Narrow"/>
          <w:i/>
          <w:sz w:val="36"/>
          <w:szCs w:val="38"/>
        </w:rPr>
        <w:tab/>
      </w:r>
      <w:r w:rsidRPr="0071750E">
        <w:rPr>
          <w:rFonts w:ascii="Arial Narrow" w:hAnsi="Arial Narrow"/>
          <w:i/>
          <w:sz w:val="36"/>
          <w:szCs w:val="38"/>
        </w:rPr>
        <w:tab/>
      </w:r>
      <w:r w:rsidRPr="0071750E">
        <w:rPr>
          <w:rFonts w:ascii="Arial Narrow" w:hAnsi="Arial Narrow"/>
          <w:i/>
          <w:sz w:val="36"/>
          <w:szCs w:val="38"/>
        </w:rPr>
        <w:tab/>
      </w:r>
      <w:r w:rsidRPr="0071750E">
        <w:rPr>
          <w:rFonts w:ascii="Arial Narrow" w:hAnsi="Arial Narrow"/>
          <w:i/>
          <w:sz w:val="36"/>
          <w:szCs w:val="38"/>
        </w:rPr>
        <w:tab/>
      </w:r>
      <w:r w:rsidRPr="0071750E">
        <w:rPr>
          <w:rFonts w:ascii="Arial Narrow" w:hAnsi="Arial Narrow"/>
          <w:i/>
          <w:sz w:val="36"/>
          <w:szCs w:val="38"/>
        </w:rPr>
        <w:tab/>
        <w:t xml:space="preserve"> 18:00 PENZION</w:t>
      </w:r>
      <w:r w:rsidR="00480468" w:rsidRPr="0071750E">
        <w:rPr>
          <w:rFonts w:ascii="Arial Narrow" w:hAnsi="Arial Narrow"/>
          <w:i/>
          <w:sz w:val="36"/>
          <w:szCs w:val="38"/>
        </w:rPr>
        <w:t xml:space="preserve"> </w:t>
      </w:r>
      <w:r w:rsidR="0071750E">
        <w:rPr>
          <w:rFonts w:ascii="Arial Narrow" w:hAnsi="Arial Narrow"/>
          <w:i/>
          <w:sz w:val="36"/>
          <w:szCs w:val="38"/>
        </w:rPr>
        <w:t>bohoslužba slova</w:t>
      </w:r>
    </w:p>
    <w:p w14:paraId="73C6811C" w14:textId="1851CC1D" w:rsidR="007B2926" w:rsidRPr="00B40CB6" w:rsidRDefault="007B2926" w:rsidP="00B40CB6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  <w:t xml:space="preserve"> 19:00 TIŠN.</w:t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b/>
          <w:bCs/>
          <w:i/>
          <w:sz w:val="36"/>
          <w:szCs w:val="38"/>
        </w:rPr>
        <w:tab/>
      </w:r>
      <w:r w:rsidR="0071750E" w:rsidRPr="006C6AC4">
        <w:rPr>
          <w:rFonts w:ascii="Arial Narrow" w:hAnsi="Arial Narrow"/>
          <w:b/>
          <w:bCs/>
          <w:i/>
          <w:sz w:val="36"/>
          <w:szCs w:val="38"/>
        </w:rPr>
        <w:t>ADORACE</w:t>
      </w:r>
      <w:r w:rsidR="00285D82" w:rsidRPr="00B40CB6">
        <w:rPr>
          <w:rFonts w:ascii="Arial Narrow" w:hAnsi="Arial Narrow"/>
          <w:bCs/>
          <w:i/>
          <w:sz w:val="36"/>
          <w:szCs w:val="38"/>
        </w:rPr>
        <w:t xml:space="preserve"> </w:t>
      </w:r>
      <w:r w:rsidR="00DB5AE4" w:rsidRPr="00B40CB6">
        <w:rPr>
          <w:rFonts w:ascii="Arial Narrow" w:hAnsi="Arial Narrow"/>
          <w:bCs/>
          <w:i/>
          <w:sz w:val="36"/>
          <w:szCs w:val="38"/>
        </w:rPr>
        <w:t>(</w:t>
      </w:r>
      <w:r w:rsidR="00F34227" w:rsidRPr="00B40CB6">
        <w:rPr>
          <w:rFonts w:ascii="Arial Narrow" w:hAnsi="Arial Narrow"/>
          <w:i/>
          <w:sz w:val="36"/>
          <w:szCs w:val="38"/>
        </w:rPr>
        <w:t>s pří</w:t>
      </w:r>
      <w:r w:rsidR="002E2AB8" w:rsidRPr="00B40CB6">
        <w:rPr>
          <w:rFonts w:ascii="Arial Narrow" w:hAnsi="Arial Narrow"/>
          <w:i/>
          <w:sz w:val="36"/>
          <w:szCs w:val="38"/>
        </w:rPr>
        <w:t>lež</w:t>
      </w:r>
      <w:r w:rsidR="00DB5AE4" w:rsidRPr="00B40CB6">
        <w:rPr>
          <w:rFonts w:ascii="Arial Narrow" w:hAnsi="Arial Narrow"/>
          <w:i/>
          <w:sz w:val="36"/>
          <w:szCs w:val="38"/>
        </w:rPr>
        <w:t>itostí ke svaté zpovědi</w:t>
      </w:r>
      <w:r w:rsidR="0070639B" w:rsidRPr="00B40CB6">
        <w:rPr>
          <w:rFonts w:ascii="Arial Narrow" w:hAnsi="Arial Narrow"/>
          <w:i/>
          <w:sz w:val="36"/>
          <w:szCs w:val="38"/>
        </w:rPr>
        <w:t xml:space="preserve"> do 20:00</w:t>
      </w:r>
      <w:r w:rsidR="00DB5AE4" w:rsidRPr="00B40CB6">
        <w:rPr>
          <w:rFonts w:ascii="Arial Narrow" w:hAnsi="Arial Narrow"/>
          <w:i/>
          <w:sz w:val="36"/>
          <w:szCs w:val="38"/>
        </w:rPr>
        <w:t>)</w:t>
      </w:r>
    </w:p>
    <w:p w14:paraId="5DF74740" w14:textId="77777777" w:rsidR="00FE1B09" w:rsidRPr="00B40CB6" w:rsidRDefault="00FE1B09" w:rsidP="00B40CB6">
      <w:pPr>
        <w:widowControl w:val="0"/>
        <w:spacing w:after="0" w:line="240" w:lineRule="auto"/>
        <w:rPr>
          <w:rFonts w:ascii="Arial Narrow" w:hAnsi="Arial Narrow" w:cs="Calibri"/>
          <w:sz w:val="8"/>
          <w:szCs w:val="8"/>
        </w:rPr>
      </w:pPr>
    </w:p>
    <w:p w14:paraId="72754FB8" w14:textId="047ECA93" w:rsidR="00FE1B09" w:rsidRPr="004819A1" w:rsidRDefault="00014A73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19A1">
        <w:rPr>
          <w:rFonts w:ascii="Arial Narrow" w:eastAsia="Times New Roman" w:hAnsi="Arial Narrow" w:cs="Calibri"/>
          <w:sz w:val="38"/>
          <w:szCs w:val="38"/>
        </w:rPr>
        <w:t>neděle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bCs/>
          <w:sz w:val="38"/>
          <w:szCs w:val="38"/>
        </w:rPr>
        <w:t>6:35 TIŠN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>.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480468" w:rsidRPr="004819A1">
        <w:rPr>
          <w:rFonts w:ascii="Arial Narrow" w:hAnsi="Arial Narrow" w:cs="Calibri"/>
          <w:sz w:val="38"/>
          <w:szCs w:val="38"/>
        </w:rPr>
        <w:t xml:space="preserve">za </w:t>
      </w:r>
      <w:r w:rsidR="007912CA">
        <w:rPr>
          <w:rFonts w:ascii="Arial Narrow" w:hAnsi="Arial Narrow" w:cs="Calibri"/>
          <w:sz w:val="38"/>
          <w:szCs w:val="38"/>
        </w:rPr>
        <w:t>rodinu Klímovu a Halouzkovu</w:t>
      </w:r>
    </w:p>
    <w:p w14:paraId="19802E26" w14:textId="03162B11" w:rsidR="00FE1B09" w:rsidRPr="004819A1" w:rsidRDefault="00B9528D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2. 2</w:t>
      </w:r>
      <w:r w:rsidR="006666E2" w:rsidRPr="004819A1">
        <w:rPr>
          <w:rFonts w:ascii="Arial Narrow" w:hAnsi="Arial Narrow"/>
          <w:sz w:val="38"/>
          <w:szCs w:val="38"/>
        </w:rPr>
        <w:t>.</w:t>
      </w:r>
      <w:r>
        <w:rPr>
          <w:rFonts w:ascii="Arial Narrow" w:hAnsi="Arial Narrow"/>
          <w:sz w:val="38"/>
          <w:szCs w:val="38"/>
        </w:rPr>
        <w:tab/>
      </w:r>
      <w:r w:rsidR="00480468" w:rsidRPr="004819A1">
        <w:rPr>
          <w:rFonts w:ascii="Arial Narrow" w:hAnsi="Arial Narrow"/>
          <w:sz w:val="38"/>
          <w:szCs w:val="38"/>
        </w:rPr>
        <w:tab/>
      </w:r>
      <w:r w:rsidR="00E51E26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C9453C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bCs/>
          <w:sz w:val="38"/>
          <w:szCs w:val="38"/>
        </w:rPr>
        <w:t>8:45 TIŠN.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0A76FA" w:rsidRPr="004819A1">
        <w:rPr>
          <w:rFonts w:ascii="Arial Narrow" w:hAnsi="Arial Narrow"/>
          <w:sz w:val="38"/>
          <w:szCs w:val="38"/>
        </w:rPr>
        <w:t xml:space="preserve">za </w:t>
      </w:r>
      <w:r w:rsidR="007912CA" w:rsidRPr="004819A1">
        <w:rPr>
          <w:rFonts w:ascii="Arial Narrow" w:hAnsi="Arial Narrow"/>
          <w:sz w:val="38"/>
          <w:szCs w:val="38"/>
        </w:rPr>
        <w:t>farníky</w:t>
      </w:r>
    </w:p>
    <w:p w14:paraId="2478752D" w14:textId="5986FA1A" w:rsidR="00FE1B09" w:rsidRDefault="00014A73" w:rsidP="00B40CB6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="00FE1B09" w:rsidRPr="004819A1">
        <w:rPr>
          <w:rFonts w:ascii="Arial Narrow" w:eastAsia="Times New Roman" w:hAnsi="Arial Narrow" w:cs="Calibri"/>
          <w:bCs/>
          <w:sz w:val="38"/>
          <w:szCs w:val="38"/>
        </w:rPr>
        <w:t>10:15 PŘED.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CF49C4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7912CA">
        <w:rPr>
          <w:rFonts w:ascii="Arial Narrow" w:eastAsia="Times New Roman" w:hAnsi="Arial Narrow" w:cs="Calibri"/>
          <w:sz w:val="38"/>
          <w:szCs w:val="38"/>
        </w:rPr>
        <w:t>ty, kteří žijí zasvěceným životem</w:t>
      </w:r>
    </w:p>
    <w:p w14:paraId="3C340927" w14:textId="77B4E54A" w:rsidR="00FE1B09" w:rsidRPr="00B40CB6" w:rsidRDefault="00FE1B09" w:rsidP="00B40CB6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  <w:t xml:space="preserve"> </w:t>
      </w:r>
      <w:r w:rsidRPr="00B12C99">
        <w:rPr>
          <w:rFonts w:ascii="Arial Narrow" w:hAnsi="Arial Narrow" w:cs="Calibri"/>
          <w:b/>
          <w:bCs/>
          <w:sz w:val="38"/>
          <w:szCs w:val="38"/>
          <w:u w:val="single"/>
        </w:rPr>
        <w:t>18:</w:t>
      </w:r>
      <w:r w:rsidR="00B12C99" w:rsidRPr="00B12C99">
        <w:rPr>
          <w:rFonts w:ascii="Arial Narrow" w:hAnsi="Arial Narrow" w:cs="Calibri"/>
          <w:b/>
          <w:bCs/>
          <w:sz w:val="38"/>
          <w:szCs w:val="38"/>
          <w:u w:val="single"/>
        </w:rPr>
        <w:t>0</w:t>
      </w:r>
      <w:r w:rsidRPr="00B12C99">
        <w:rPr>
          <w:rFonts w:ascii="Arial Narrow" w:hAnsi="Arial Narrow" w:cs="Calibri"/>
          <w:b/>
          <w:bCs/>
          <w:sz w:val="38"/>
          <w:szCs w:val="38"/>
          <w:u w:val="single"/>
        </w:rPr>
        <w:t>0</w:t>
      </w:r>
      <w:r w:rsidRPr="00B40CB6">
        <w:rPr>
          <w:rFonts w:ascii="Arial Narrow" w:hAnsi="Arial Narrow" w:cs="Calibri"/>
          <w:b/>
          <w:bCs/>
          <w:sz w:val="38"/>
          <w:szCs w:val="38"/>
        </w:rPr>
        <w:t xml:space="preserve"> TIŠN.</w:t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="00795005">
        <w:rPr>
          <w:rFonts w:ascii="Arial Narrow" w:hAnsi="Arial Narrow" w:cs="Calibri"/>
          <w:sz w:val="38"/>
          <w:szCs w:val="38"/>
        </w:rPr>
        <w:t xml:space="preserve">za </w:t>
      </w:r>
      <w:r w:rsidR="000A76FA">
        <w:rPr>
          <w:rFonts w:ascii="Arial Narrow" w:hAnsi="Arial Narrow"/>
          <w:sz w:val="38"/>
          <w:szCs w:val="38"/>
        </w:rPr>
        <w:t xml:space="preserve">rodinu </w:t>
      </w:r>
      <w:r w:rsidR="007912CA">
        <w:rPr>
          <w:rFonts w:ascii="Arial Narrow" w:hAnsi="Arial Narrow"/>
          <w:sz w:val="38"/>
          <w:szCs w:val="38"/>
        </w:rPr>
        <w:t>Šebkovu</w:t>
      </w:r>
    </w:p>
    <w:p w14:paraId="26EA83C5" w14:textId="36A2E744" w:rsidR="00321F56" w:rsidRPr="006C6AC4" w:rsidRDefault="00321F56" w:rsidP="00B40CB6">
      <w:pPr>
        <w:widowControl w:val="0"/>
        <w:spacing w:after="0" w:line="240" w:lineRule="auto"/>
        <w:rPr>
          <w:rFonts w:ascii="Arial Narrow" w:hAnsi="Arial Narrow"/>
          <w:sz w:val="24"/>
          <w:szCs w:val="24"/>
        </w:rPr>
      </w:pPr>
    </w:p>
    <w:p w14:paraId="16E7E5AF" w14:textId="23A07CE0" w:rsidR="00B12C99" w:rsidRPr="00B9528D" w:rsidRDefault="00B12C99" w:rsidP="00B40CB6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38"/>
        </w:rPr>
      </w:pPr>
      <w:r w:rsidRPr="00B9528D">
        <w:rPr>
          <w:rFonts w:ascii="Arial Narrow" w:hAnsi="Arial Narrow"/>
          <w:b/>
          <w:sz w:val="40"/>
          <w:szCs w:val="38"/>
        </w:rPr>
        <w:t>úterý</w:t>
      </w:r>
      <w:r w:rsidRPr="00B9528D">
        <w:rPr>
          <w:rFonts w:ascii="Arial Narrow" w:hAnsi="Arial Narrow"/>
          <w:sz w:val="40"/>
          <w:szCs w:val="38"/>
        </w:rPr>
        <w:t xml:space="preserve"> PAMÁTKA SV. </w:t>
      </w:r>
      <w:r w:rsidR="00B9528D" w:rsidRPr="00B9528D">
        <w:rPr>
          <w:rFonts w:ascii="Arial Narrow" w:hAnsi="Arial Narrow"/>
          <w:sz w:val="40"/>
          <w:szCs w:val="38"/>
        </w:rPr>
        <w:t>TOMÁŠE AKVINSKÉHO, kněze a učitele církve</w:t>
      </w:r>
    </w:p>
    <w:p w14:paraId="37369209" w14:textId="0CA9B506" w:rsidR="00B12C99" w:rsidRPr="00B9528D" w:rsidRDefault="00B9528D" w:rsidP="00B40CB6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38"/>
        </w:rPr>
      </w:pPr>
      <w:r w:rsidRPr="00B9528D">
        <w:rPr>
          <w:rFonts w:ascii="Arial Narrow" w:hAnsi="Arial Narrow"/>
          <w:b/>
          <w:sz w:val="40"/>
          <w:szCs w:val="38"/>
        </w:rPr>
        <w:t>n</w:t>
      </w:r>
      <w:r w:rsidR="00B12C99" w:rsidRPr="00B9528D">
        <w:rPr>
          <w:rFonts w:ascii="Arial Narrow" w:hAnsi="Arial Narrow"/>
          <w:b/>
          <w:sz w:val="40"/>
          <w:szCs w:val="38"/>
        </w:rPr>
        <w:t xml:space="preserve">eděle </w:t>
      </w:r>
      <w:r w:rsidRPr="00B9528D">
        <w:rPr>
          <w:rFonts w:ascii="Arial Narrow" w:hAnsi="Arial Narrow"/>
          <w:sz w:val="40"/>
          <w:szCs w:val="38"/>
        </w:rPr>
        <w:t>SVÁTEK UVEDENÍ PÁNĚ DO CHRÁMU</w:t>
      </w:r>
    </w:p>
    <w:p w14:paraId="398F3749" w14:textId="4D048648" w:rsidR="00341C8D" w:rsidRPr="006C6AC4" w:rsidRDefault="00341C8D" w:rsidP="00B40CB6">
      <w:pPr>
        <w:widowControl w:val="0"/>
        <w:spacing w:after="0" w:line="240" w:lineRule="auto"/>
        <w:ind w:left="284" w:hanging="284"/>
        <w:rPr>
          <w:rFonts w:ascii="Arial Narrow" w:hAnsi="Arial Narrow"/>
          <w:sz w:val="24"/>
          <w:szCs w:val="24"/>
        </w:rPr>
      </w:pPr>
    </w:p>
    <w:p w14:paraId="56E2C6DA" w14:textId="77777777" w:rsidR="001B172D" w:rsidRPr="00B9528D" w:rsidRDefault="001B172D" w:rsidP="001B172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>
        <w:rPr>
          <w:rFonts w:ascii="Arial Narrow" w:eastAsia="Times New Roman" w:hAnsi="Arial Narrow" w:cs="Times New Roman"/>
          <w:sz w:val="40"/>
          <w:szCs w:val="38"/>
        </w:rPr>
        <w:t>Minulou neděli se při sbírce na farní sál vybralo 22 429 Kč a na baziliku 5 546 Kč. Za Vaše dary děkujeme</w:t>
      </w:r>
      <w:r w:rsidRPr="00B9528D">
        <w:rPr>
          <w:rFonts w:ascii="Arial Narrow" w:eastAsia="Times New Roman" w:hAnsi="Arial Narrow" w:cs="Times New Roman"/>
          <w:sz w:val="40"/>
          <w:szCs w:val="38"/>
        </w:rPr>
        <w:t>.</w:t>
      </w:r>
    </w:p>
    <w:p w14:paraId="54F36F23" w14:textId="77777777" w:rsidR="001B172D" w:rsidRPr="000F1200" w:rsidRDefault="001B172D" w:rsidP="001B172D">
      <w:pPr>
        <w:widowControl w:val="0"/>
        <w:spacing w:after="0" w:line="240" w:lineRule="auto"/>
        <w:ind w:left="284" w:hanging="284"/>
        <w:rPr>
          <w:rFonts w:ascii="Arial Narrow" w:hAnsi="Arial Narrow"/>
          <w:iCs/>
          <w:sz w:val="8"/>
          <w:szCs w:val="8"/>
        </w:rPr>
      </w:pPr>
    </w:p>
    <w:p w14:paraId="535218DB" w14:textId="77777777" w:rsidR="001B172D" w:rsidRDefault="001B172D" w:rsidP="001B172D">
      <w:pPr>
        <w:spacing w:after="0" w:line="240" w:lineRule="auto"/>
        <w:ind w:left="284" w:hanging="284"/>
        <w:rPr>
          <w:rFonts w:ascii="Arial Narrow" w:hAnsi="Arial Narrow"/>
          <w:iCs/>
          <w:sz w:val="40"/>
          <w:szCs w:val="38"/>
        </w:rPr>
      </w:pPr>
      <w:r>
        <w:rPr>
          <w:rFonts w:ascii="Arial Narrow" w:hAnsi="Arial Narrow"/>
          <w:iCs/>
          <w:sz w:val="40"/>
          <w:szCs w:val="38"/>
        </w:rPr>
        <w:lastRenderedPageBreak/>
        <w:t>Děkujeme všem, kdo jste pomohli se setkáním těch, kdo uklízejí a zdobí kostely</w:t>
      </w:r>
      <w:r w:rsidRPr="00B9528D">
        <w:rPr>
          <w:rFonts w:ascii="Arial Narrow" w:hAnsi="Arial Narrow"/>
          <w:iCs/>
          <w:sz w:val="40"/>
          <w:szCs w:val="38"/>
        </w:rPr>
        <w:t>.</w:t>
      </w:r>
    </w:p>
    <w:p w14:paraId="0F907934" w14:textId="77777777" w:rsidR="001B172D" w:rsidRPr="0071750E" w:rsidRDefault="001B172D" w:rsidP="001B172D">
      <w:pPr>
        <w:spacing w:after="0" w:line="240" w:lineRule="auto"/>
        <w:ind w:left="284" w:hanging="284"/>
        <w:rPr>
          <w:rFonts w:ascii="Arial Narrow" w:hAnsi="Arial Narrow"/>
          <w:iCs/>
          <w:sz w:val="8"/>
          <w:szCs w:val="8"/>
        </w:rPr>
      </w:pPr>
    </w:p>
    <w:p w14:paraId="0B465F66" w14:textId="77777777" w:rsidR="001B172D" w:rsidRPr="0071750E" w:rsidRDefault="001B172D" w:rsidP="001B172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Calibri"/>
          <w:iCs/>
          <w:sz w:val="40"/>
          <w:szCs w:val="38"/>
        </w:rPr>
      </w:pPr>
      <w:r w:rsidRPr="00B9528D">
        <w:rPr>
          <w:rFonts w:ascii="Arial Narrow" w:eastAsia="Times New Roman" w:hAnsi="Arial Narrow" w:cs="Calibri"/>
          <w:b/>
          <w:bCs/>
          <w:sz w:val="40"/>
          <w:szCs w:val="38"/>
        </w:rPr>
        <w:t>Modlitební triduum Modliteb matek a otců</w:t>
      </w:r>
      <w:r w:rsidRPr="00B9528D">
        <w:rPr>
          <w:rFonts w:ascii="Arial Narrow" w:eastAsia="Times New Roman" w:hAnsi="Arial Narrow" w:cs="Calibri"/>
          <w:sz w:val="40"/>
          <w:szCs w:val="38"/>
        </w:rPr>
        <w:t xml:space="preserve"> bude </w:t>
      </w:r>
      <w:r>
        <w:rPr>
          <w:rFonts w:ascii="Arial Narrow" w:eastAsia="Times New Roman" w:hAnsi="Arial Narrow" w:cs="Calibri"/>
          <w:sz w:val="40"/>
          <w:szCs w:val="38"/>
        </w:rPr>
        <w:t>dnes v 17:15.</w:t>
      </w:r>
    </w:p>
    <w:p w14:paraId="25C68EBE" w14:textId="77777777" w:rsidR="001B172D" w:rsidRPr="00A77ABA" w:rsidRDefault="001B172D" w:rsidP="001B172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66780798" w14:textId="77777777" w:rsidR="001B172D" w:rsidRPr="00877548" w:rsidRDefault="001B172D" w:rsidP="001B172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 w:rsidRPr="00877548">
        <w:rPr>
          <w:rFonts w:ascii="Arial Narrow" w:eastAsia="Times New Roman" w:hAnsi="Arial Narrow" w:cs="Times New Roman"/>
          <w:sz w:val="40"/>
          <w:szCs w:val="38"/>
        </w:rPr>
        <w:t xml:space="preserve">Seminář </w:t>
      </w:r>
      <w:r w:rsidRPr="006C6AC4">
        <w:rPr>
          <w:rFonts w:ascii="Arial Narrow" w:eastAsia="Times New Roman" w:hAnsi="Arial Narrow" w:cs="Times New Roman"/>
          <w:b/>
          <w:bCs/>
          <w:sz w:val="40"/>
          <w:szCs w:val="38"/>
        </w:rPr>
        <w:t>Život v Duchu</w:t>
      </w:r>
      <w:r w:rsidRPr="00877548">
        <w:rPr>
          <w:rFonts w:ascii="Arial Narrow" w:eastAsia="Times New Roman" w:hAnsi="Arial Narrow" w:cs="Times New Roman"/>
          <w:sz w:val="40"/>
          <w:szCs w:val="38"/>
        </w:rPr>
        <w:t xml:space="preserve"> začíná dnes v 19:00.</w:t>
      </w:r>
    </w:p>
    <w:p w14:paraId="25C84F5A" w14:textId="77777777" w:rsidR="001B172D" w:rsidRPr="007C3714" w:rsidRDefault="001B172D" w:rsidP="001B172D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8"/>
          <w:szCs w:val="8"/>
        </w:rPr>
      </w:pPr>
    </w:p>
    <w:p w14:paraId="0D3ABE7E" w14:textId="3F199577" w:rsidR="008E33B8" w:rsidRPr="001D5C52" w:rsidRDefault="00B9528D" w:rsidP="008E33B8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/>
          <w:iCs/>
          <w:sz w:val="38"/>
          <w:szCs w:val="38"/>
        </w:rPr>
      </w:pPr>
      <w:r w:rsidRPr="006C6AC4">
        <w:rPr>
          <w:rFonts w:ascii="Arial Narrow" w:hAnsi="Arial Narrow"/>
          <w:b/>
          <w:bCs/>
          <w:iCs/>
          <w:sz w:val="38"/>
          <w:szCs w:val="38"/>
        </w:rPr>
        <w:t xml:space="preserve">Příprava </w:t>
      </w:r>
      <w:proofErr w:type="spellStart"/>
      <w:r w:rsidRPr="006C6AC4">
        <w:rPr>
          <w:rFonts w:ascii="Arial Narrow" w:hAnsi="Arial Narrow"/>
          <w:b/>
          <w:bCs/>
          <w:iCs/>
          <w:sz w:val="38"/>
          <w:szCs w:val="38"/>
        </w:rPr>
        <w:t>prvokomunikantů</w:t>
      </w:r>
      <w:proofErr w:type="spellEnd"/>
      <w:r>
        <w:rPr>
          <w:rFonts w:ascii="Arial Narrow" w:hAnsi="Arial Narrow"/>
          <w:iCs/>
          <w:sz w:val="38"/>
          <w:szCs w:val="38"/>
        </w:rPr>
        <w:t xml:space="preserve"> začne v úterý </w:t>
      </w:r>
      <w:r w:rsidR="006C6AC4">
        <w:rPr>
          <w:rFonts w:ascii="Arial Narrow" w:hAnsi="Arial Narrow"/>
          <w:iCs/>
          <w:sz w:val="38"/>
          <w:szCs w:val="38"/>
        </w:rPr>
        <w:t xml:space="preserve">28. 1. </w:t>
      </w:r>
      <w:r>
        <w:rPr>
          <w:rFonts w:ascii="Arial Narrow" w:hAnsi="Arial Narrow"/>
          <w:iCs/>
          <w:sz w:val="38"/>
          <w:szCs w:val="38"/>
        </w:rPr>
        <w:t>v 16:40 na faře</w:t>
      </w:r>
      <w:r w:rsidR="00B12C99" w:rsidRPr="001D5C52">
        <w:rPr>
          <w:rFonts w:ascii="Arial Narrow" w:hAnsi="Arial Narrow"/>
          <w:iCs/>
          <w:sz w:val="38"/>
          <w:szCs w:val="38"/>
        </w:rPr>
        <w:t>.</w:t>
      </w:r>
    </w:p>
    <w:p w14:paraId="21AAA13F" w14:textId="77777777" w:rsidR="008E33B8" w:rsidRPr="004A5C44" w:rsidRDefault="008E33B8" w:rsidP="008E33B8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b/>
          <w:sz w:val="8"/>
          <w:szCs w:val="8"/>
        </w:rPr>
      </w:pPr>
    </w:p>
    <w:p w14:paraId="54DC37FD" w14:textId="4381C3C2" w:rsidR="008E33B8" w:rsidRPr="00B9528D" w:rsidRDefault="008E33B8" w:rsidP="008E33B8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 w:rsidRPr="00B9528D">
        <w:rPr>
          <w:rFonts w:ascii="Arial Narrow" w:eastAsia="Times New Roman" w:hAnsi="Arial Narrow" w:cs="Times New Roman"/>
          <w:sz w:val="40"/>
          <w:szCs w:val="38"/>
        </w:rPr>
        <w:t>Potvrzení o daru za loňský rok Vám rádi vystavíme na vyžádání. Za Vaše dary děkujeme.</w:t>
      </w:r>
    </w:p>
    <w:p w14:paraId="19087CDF" w14:textId="77777777" w:rsidR="00C07DA4" w:rsidRPr="00B9528D" w:rsidRDefault="00C07DA4" w:rsidP="008E33B8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10"/>
          <w:szCs w:val="8"/>
        </w:rPr>
      </w:pPr>
    </w:p>
    <w:p w14:paraId="414B926B" w14:textId="77777777" w:rsidR="001B172D" w:rsidRPr="00FE6139" w:rsidRDefault="001B172D" w:rsidP="001B172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40"/>
        </w:rPr>
      </w:pPr>
      <w:r>
        <w:rPr>
          <w:rFonts w:ascii="Arial Narrow" w:eastAsia="Times New Roman" w:hAnsi="Arial Narrow" w:cs="Times New Roman"/>
          <w:sz w:val="40"/>
          <w:szCs w:val="40"/>
        </w:rPr>
        <w:t>Návštěvy nemocných v okolních obcích budou v pátek.</w:t>
      </w:r>
    </w:p>
    <w:p w14:paraId="0B3CECA4" w14:textId="77777777" w:rsidR="001B172D" w:rsidRPr="004819A1" w:rsidRDefault="001B172D" w:rsidP="001B172D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596EE16D" w14:textId="3111155B" w:rsidR="0071750E" w:rsidRPr="00B9528D" w:rsidRDefault="0071750E" w:rsidP="008E33B8">
      <w:pPr>
        <w:spacing w:after="0" w:line="240" w:lineRule="auto"/>
        <w:ind w:left="284" w:hanging="284"/>
        <w:rPr>
          <w:rFonts w:ascii="Arial Narrow" w:hAnsi="Arial Narrow"/>
          <w:iCs/>
          <w:sz w:val="40"/>
          <w:szCs w:val="38"/>
        </w:rPr>
      </w:pPr>
      <w:r w:rsidRPr="006C6AC4">
        <w:rPr>
          <w:rFonts w:ascii="Arial Narrow" w:hAnsi="Arial Narrow"/>
          <w:b/>
          <w:bCs/>
          <w:i/>
          <w:iCs/>
          <w:sz w:val="40"/>
          <w:szCs w:val="38"/>
        </w:rPr>
        <w:t>Mise Rwanda</w:t>
      </w:r>
      <w:r>
        <w:rPr>
          <w:rFonts w:ascii="Arial Narrow" w:hAnsi="Arial Narrow"/>
          <w:iCs/>
          <w:sz w:val="40"/>
          <w:szCs w:val="38"/>
        </w:rPr>
        <w:t xml:space="preserve">, přednáška </w:t>
      </w:r>
      <w:r w:rsidR="006C6AC4">
        <w:rPr>
          <w:rFonts w:ascii="Arial Narrow" w:hAnsi="Arial Narrow"/>
          <w:iCs/>
          <w:sz w:val="40"/>
          <w:szCs w:val="38"/>
        </w:rPr>
        <w:t xml:space="preserve">o </w:t>
      </w:r>
      <w:r>
        <w:rPr>
          <w:rFonts w:ascii="Arial Narrow" w:hAnsi="Arial Narrow"/>
          <w:iCs/>
          <w:sz w:val="40"/>
          <w:szCs w:val="38"/>
        </w:rPr>
        <w:t xml:space="preserve">zubařském dobrovolnickém výjezdu bude v pátek 7. 2. v 19:00 na faře. Všichni jste zvaní. </w:t>
      </w:r>
      <w:proofErr w:type="spellStart"/>
      <w:r w:rsidR="006C6AC4">
        <w:rPr>
          <w:rFonts w:ascii="Arial Narrow" w:hAnsi="Arial Narrow"/>
          <w:iCs/>
          <w:sz w:val="40"/>
          <w:szCs w:val="38"/>
        </w:rPr>
        <w:t>Info</w:t>
      </w:r>
      <w:proofErr w:type="spellEnd"/>
      <w:r w:rsidR="006C6AC4">
        <w:rPr>
          <w:rFonts w:ascii="Arial Narrow" w:hAnsi="Arial Narrow"/>
          <w:iCs/>
          <w:sz w:val="40"/>
          <w:szCs w:val="38"/>
        </w:rPr>
        <w:t>.</w:t>
      </w:r>
      <w:r>
        <w:rPr>
          <w:rFonts w:ascii="Arial Narrow" w:hAnsi="Arial Narrow"/>
          <w:iCs/>
          <w:sz w:val="40"/>
          <w:szCs w:val="38"/>
        </w:rPr>
        <w:t xml:space="preserve"> na nástěnce.</w:t>
      </w:r>
    </w:p>
    <w:p w14:paraId="639C3780" w14:textId="440572C6" w:rsidR="008E33B8" w:rsidRPr="00B40CB6" w:rsidRDefault="008E33B8" w:rsidP="008E33B8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1FB2C1A1" w14:textId="6A3F5D35" w:rsidR="00FE6139" w:rsidRPr="00877548" w:rsidRDefault="00FE6139" w:rsidP="00FE6139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38"/>
          <w:szCs w:val="38"/>
        </w:rPr>
      </w:pPr>
      <w:r w:rsidRPr="00877548">
        <w:rPr>
          <w:rFonts w:ascii="Arial Narrow" w:hAnsi="Arial Narrow"/>
          <w:sz w:val="40"/>
          <w:szCs w:val="40"/>
        </w:rPr>
        <w:t>OCHT děkuje za Tříkrálovou sbírku všem organizátorům</w:t>
      </w:r>
      <w:r w:rsidR="00877548">
        <w:rPr>
          <w:rFonts w:ascii="Arial Narrow" w:hAnsi="Arial Narrow"/>
          <w:sz w:val="40"/>
          <w:szCs w:val="40"/>
        </w:rPr>
        <w:t>, koledníkům i dárcům</w:t>
      </w:r>
      <w:r w:rsidRPr="00877548">
        <w:rPr>
          <w:rFonts w:ascii="Arial Narrow" w:hAnsi="Arial Narrow"/>
          <w:sz w:val="40"/>
          <w:szCs w:val="40"/>
        </w:rPr>
        <w:t xml:space="preserve">. Výsledky v naší farnosti: </w:t>
      </w:r>
      <w:r w:rsidRPr="00877548">
        <w:rPr>
          <w:rFonts w:ascii="Arial Narrow" w:hAnsi="Arial Narrow"/>
          <w:sz w:val="38"/>
          <w:szCs w:val="38"/>
        </w:rPr>
        <w:t xml:space="preserve">BŘEZINA </w:t>
      </w:r>
      <w:r w:rsidR="00877548" w:rsidRPr="00877548">
        <w:rPr>
          <w:rFonts w:ascii="Arial Narrow" w:hAnsi="Arial Narrow"/>
          <w:sz w:val="38"/>
          <w:szCs w:val="38"/>
        </w:rPr>
        <w:t>16 727</w:t>
      </w:r>
      <w:r w:rsidRPr="00877548">
        <w:rPr>
          <w:rFonts w:ascii="Arial Narrow" w:hAnsi="Arial Narrow"/>
          <w:sz w:val="38"/>
          <w:szCs w:val="38"/>
        </w:rPr>
        <w:t xml:space="preserve"> Kč, HEROLTICE </w:t>
      </w:r>
      <w:r w:rsidR="00877548" w:rsidRPr="00877548">
        <w:rPr>
          <w:rFonts w:ascii="Arial Narrow" w:hAnsi="Arial Narrow"/>
          <w:sz w:val="38"/>
          <w:szCs w:val="38"/>
        </w:rPr>
        <w:t>22 325</w:t>
      </w:r>
      <w:r w:rsidRPr="00877548">
        <w:rPr>
          <w:rFonts w:ascii="Arial Narrow" w:hAnsi="Arial Narrow"/>
          <w:sz w:val="38"/>
          <w:szCs w:val="38"/>
        </w:rPr>
        <w:t xml:space="preserve"> Kč, HRADČANY </w:t>
      </w:r>
      <w:r w:rsidR="00877548" w:rsidRPr="00877548">
        <w:rPr>
          <w:rFonts w:ascii="Arial Narrow" w:hAnsi="Arial Narrow"/>
          <w:sz w:val="38"/>
          <w:szCs w:val="38"/>
        </w:rPr>
        <w:t>27 953</w:t>
      </w:r>
      <w:r w:rsidRPr="00877548">
        <w:rPr>
          <w:rFonts w:ascii="Arial Narrow" w:hAnsi="Arial Narrow"/>
          <w:sz w:val="38"/>
          <w:szCs w:val="38"/>
        </w:rPr>
        <w:t xml:space="preserve"> Kč, KALY </w:t>
      </w:r>
      <w:r w:rsidR="00877548" w:rsidRPr="00877548">
        <w:rPr>
          <w:rFonts w:ascii="Arial Narrow" w:hAnsi="Arial Narrow"/>
          <w:sz w:val="38"/>
          <w:szCs w:val="38"/>
        </w:rPr>
        <w:t>15 938</w:t>
      </w:r>
      <w:r w:rsidRPr="00877548">
        <w:rPr>
          <w:rFonts w:ascii="Arial Narrow" w:hAnsi="Arial Narrow"/>
          <w:sz w:val="38"/>
          <w:szCs w:val="38"/>
        </w:rPr>
        <w:t xml:space="preserve"> Kč, LOMNIČKA </w:t>
      </w:r>
      <w:r w:rsidR="00877548" w:rsidRPr="00877548">
        <w:rPr>
          <w:rFonts w:ascii="Arial Narrow" w:hAnsi="Arial Narrow"/>
          <w:sz w:val="38"/>
          <w:szCs w:val="38"/>
        </w:rPr>
        <w:t>28 596</w:t>
      </w:r>
      <w:r w:rsidRPr="00877548">
        <w:rPr>
          <w:rFonts w:ascii="Arial Narrow" w:hAnsi="Arial Narrow"/>
          <w:sz w:val="38"/>
          <w:szCs w:val="38"/>
        </w:rPr>
        <w:t xml:space="preserve"> Kč, PŘEDKLÁŠTEŘÍ </w:t>
      </w:r>
      <w:r w:rsidR="00877548" w:rsidRPr="00877548">
        <w:rPr>
          <w:rFonts w:ascii="Arial Narrow" w:hAnsi="Arial Narrow"/>
          <w:sz w:val="38"/>
          <w:szCs w:val="38"/>
        </w:rPr>
        <w:t>78 641</w:t>
      </w:r>
      <w:r w:rsidRPr="00877548">
        <w:rPr>
          <w:rFonts w:ascii="Arial Narrow" w:hAnsi="Arial Narrow"/>
          <w:sz w:val="38"/>
          <w:szCs w:val="38"/>
        </w:rPr>
        <w:t xml:space="preserve"> Kč, ŠTĚPÁNOVICE </w:t>
      </w:r>
      <w:r w:rsidR="00877548" w:rsidRPr="00877548">
        <w:rPr>
          <w:rFonts w:ascii="Arial Narrow" w:hAnsi="Arial Narrow"/>
          <w:sz w:val="38"/>
          <w:szCs w:val="38"/>
        </w:rPr>
        <w:t>31 414</w:t>
      </w:r>
      <w:r w:rsidRPr="00877548">
        <w:rPr>
          <w:rFonts w:ascii="Arial Narrow" w:hAnsi="Arial Narrow"/>
          <w:sz w:val="38"/>
          <w:szCs w:val="38"/>
        </w:rPr>
        <w:t xml:space="preserve"> Kč, TI-ŠNOV </w:t>
      </w:r>
      <w:r w:rsidR="00877548" w:rsidRPr="00877548">
        <w:rPr>
          <w:rFonts w:ascii="Arial Narrow" w:hAnsi="Arial Narrow"/>
          <w:sz w:val="38"/>
          <w:szCs w:val="38"/>
        </w:rPr>
        <w:t>319 078</w:t>
      </w:r>
      <w:r w:rsidRPr="00877548">
        <w:rPr>
          <w:rFonts w:ascii="Arial Narrow" w:hAnsi="Arial Narrow"/>
          <w:sz w:val="38"/>
          <w:szCs w:val="38"/>
        </w:rPr>
        <w:t xml:space="preserve"> Kč, VOHANČICE </w:t>
      </w:r>
      <w:r w:rsidR="00877548" w:rsidRPr="00877548">
        <w:rPr>
          <w:rFonts w:ascii="Arial Narrow" w:hAnsi="Arial Narrow"/>
          <w:sz w:val="38"/>
          <w:szCs w:val="38"/>
        </w:rPr>
        <w:t>16 556</w:t>
      </w:r>
      <w:r w:rsidRPr="00877548">
        <w:rPr>
          <w:rFonts w:ascii="Arial Narrow" w:hAnsi="Arial Narrow"/>
          <w:sz w:val="38"/>
          <w:szCs w:val="38"/>
        </w:rPr>
        <w:t xml:space="preserve"> Kč, ZAHRADA </w:t>
      </w:r>
      <w:r w:rsidR="00877548" w:rsidRPr="00877548">
        <w:rPr>
          <w:rFonts w:ascii="Arial Narrow" w:hAnsi="Arial Narrow"/>
          <w:sz w:val="38"/>
          <w:szCs w:val="38"/>
        </w:rPr>
        <w:t>9 554</w:t>
      </w:r>
      <w:r w:rsidRPr="00877548">
        <w:rPr>
          <w:rFonts w:ascii="Arial Narrow" w:hAnsi="Arial Narrow"/>
          <w:sz w:val="38"/>
          <w:szCs w:val="38"/>
        </w:rPr>
        <w:t xml:space="preserve"> Kč, ŽELEZNÉ </w:t>
      </w:r>
      <w:r w:rsidR="00877548" w:rsidRPr="00877548">
        <w:rPr>
          <w:rFonts w:ascii="Arial Narrow" w:hAnsi="Arial Narrow"/>
          <w:sz w:val="38"/>
          <w:szCs w:val="38"/>
        </w:rPr>
        <w:t>30 359</w:t>
      </w:r>
      <w:r w:rsidRPr="00877548">
        <w:rPr>
          <w:rFonts w:ascii="Arial Narrow" w:hAnsi="Arial Narrow"/>
          <w:sz w:val="38"/>
          <w:szCs w:val="38"/>
        </w:rPr>
        <w:t xml:space="preserve"> Kč</w:t>
      </w:r>
    </w:p>
    <w:p w14:paraId="27BB0040" w14:textId="77777777" w:rsidR="00FE6139" w:rsidRPr="00BC1DB1" w:rsidRDefault="00FE6139" w:rsidP="00FE6139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16"/>
          <w:szCs w:val="40"/>
        </w:rPr>
      </w:pPr>
    </w:p>
    <w:p w14:paraId="4F90009D" w14:textId="4146198A" w:rsidR="00FE6139" w:rsidRPr="00FE6139" w:rsidRDefault="00FE6139" w:rsidP="00FE613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36"/>
          <w:szCs w:val="40"/>
        </w:rPr>
      </w:pPr>
      <w:r w:rsidRPr="00FE6139">
        <w:rPr>
          <w:rFonts w:ascii="Arial Narrow" w:hAnsi="Arial Narrow" w:cs="Times New Roman"/>
          <w:b/>
          <w:bCs/>
          <w:sz w:val="36"/>
          <w:szCs w:val="40"/>
        </w:rPr>
        <w:t>DOPIS BISK</w:t>
      </w:r>
      <w:r>
        <w:rPr>
          <w:rFonts w:ascii="Arial Narrow" w:hAnsi="Arial Narrow" w:cs="Times New Roman"/>
          <w:b/>
          <w:bCs/>
          <w:sz w:val="36"/>
          <w:szCs w:val="40"/>
        </w:rPr>
        <w:t>.</w:t>
      </w:r>
      <w:r w:rsidRPr="00FE6139">
        <w:rPr>
          <w:rFonts w:ascii="Arial Narrow" w:hAnsi="Arial Narrow" w:cs="Times New Roman"/>
          <w:b/>
          <w:bCs/>
          <w:sz w:val="36"/>
          <w:szCs w:val="40"/>
        </w:rPr>
        <w:t xml:space="preserve"> ZDENKA WASSERBAUERA K </w:t>
      </w:r>
      <w:r w:rsidRPr="00FE6139">
        <w:rPr>
          <w:rFonts w:ascii="Arial Narrow" w:hAnsi="Arial Narrow" w:cs="TimesNewRomanPS-BoldMT"/>
          <w:b/>
          <w:bCs/>
          <w:sz w:val="36"/>
          <w:szCs w:val="40"/>
        </w:rPr>
        <w:t xml:space="preserve">NEDĚLI BOŽÍHO SLOVA </w:t>
      </w:r>
      <w:r w:rsidRPr="00FE6139">
        <w:rPr>
          <w:rFonts w:ascii="Arial Narrow" w:hAnsi="Arial Narrow" w:cs="Times New Roman"/>
          <w:b/>
          <w:bCs/>
          <w:sz w:val="36"/>
          <w:szCs w:val="40"/>
        </w:rPr>
        <w:t>26. 1.</w:t>
      </w:r>
    </w:p>
    <w:p w14:paraId="482DDA32" w14:textId="7E8C0C40" w:rsidR="00FE6139" w:rsidRPr="0071750E" w:rsidRDefault="00FE6139" w:rsidP="00FE6139">
      <w:pPr>
        <w:autoSpaceDE w:val="0"/>
        <w:autoSpaceDN w:val="0"/>
        <w:adjustRightInd w:val="0"/>
        <w:spacing w:after="0" w:line="240" w:lineRule="auto"/>
        <w:rPr>
          <w:rFonts w:ascii="Arial Narrow" w:eastAsia="TimesNewRomanPSMT" w:hAnsi="Arial Narrow" w:cs="TimesNewRomanPSMT"/>
          <w:sz w:val="38"/>
          <w:szCs w:val="38"/>
        </w:rPr>
      </w:pPr>
      <w:r w:rsidRPr="0071750E">
        <w:rPr>
          <w:rFonts w:ascii="Arial Narrow" w:eastAsia="TimesNewRomanPSMT" w:hAnsi="Arial Narrow" w:cs="TimesNewRomanPSMT"/>
          <w:sz w:val="38"/>
          <w:szCs w:val="38"/>
        </w:rPr>
        <w:t>Bratři a sestry v Kristu</w:t>
      </w:r>
      <w:r w:rsidRPr="0071750E">
        <w:rPr>
          <w:rFonts w:ascii="Arial Narrow" w:hAnsi="Arial Narrow" w:cs="Times New Roman"/>
          <w:sz w:val="38"/>
          <w:szCs w:val="38"/>
        </w:rPr>
        <w:t xml:space="preserve">, 3. </w:t>
      </w:r>
      <w:r w:rsidRPr="0071750E">
        <w:rPr>
          <w:rFonts w:ascii="Arial Narrow" w:eastAsia="TimesNewRomanPSMT" w:hAnsi="Arial Narrow" w:cs="TimesNewRomanPSMT"/>
          <w:sz w:val="38"/>
          <w:szCs w:val="38"/>
        </w:rPr>
        <w:t xml:space="preserve">neděle </w:t>
      </w:r>
      <w:r w:rsidRPr="0071750E">
        <w:rPr>
          <w:rFonts w:ascii="Arial Narrow" w:hAnsi="Arial Narrow" w:cs="Times New Roman"/>
          <w:sz w:val="38"/>
          <w:szCs w:val="38"/>
        </w:rPr>
        <w:t>v</w:t>
      </w:r>
      <w:r w:rsidR="001B172D">
        <w:rPr>
          <w:rFonts w:ascii="Arial Narrow" w:hAnsi="Arial Narrow" w:cs="Times New Roman"/>
          <w:sz w:val="38"/>
          <w:szCs w:val="38"/>
        </w:rPr>
        <w:t> </w:t>
      </w:r>
      <w:proofErr w:type="spellStart"/>
      <w:r w:rsidRPr="0071750E">
        <w:rPr>
          <w:rFonts w:ascii="Arial Narrow" w:eastAsia="TimesNewRomanPSMT" w:hAnsi="Arial Narrow" w:cs="TimesNewRomanPSMT"/>
          <w:sz w:val="38"/>
          <w:szCs w:val="38"/>
        </w:rPr>
        <w:t>liturg</w:t>
      </w:r>
      <w:proofErr w:type="spellEnd"/>
      <w:r w:rsidR="001B172D">
        <w:rPr>
          <w:rFonts w:ascii="Arial Narrow" w:eastAsia="TimesNewRomanPSMT" w:hAnsi="Arial Narrow" w:cs="TimesNewRomanPSMT"/>
          <w:sz w:val="38"/>
          <w:szCs w:val="38"/>
        </w:rPr>
        <w:t>.</w:t>
      </w:r>
      <w:r w:rsidRPr="0071750E">
        <w:rPr>
          <w:rFonts w:ascii="Arial Narrow" w:eastAsia="TimesNewRomanPSMT" w:hAnsi="Arial Narrow" w:cs="TimesNewRomanPSMT"/>
          <w:sz w:val="38"/>
          <w:szCs w:val="38"/>
        </w:rPr>
        <w:t xml:space="preserve"> </w:t>
      </w:r>
      <w:r w:rsidR="001B172D">
        <w:rPr>
          <w:rFonts w:ascii="Arial Narrow" w:eastAsia="TimesNewRomanPSMT" w:hAnsi="Arial Narrow" w:cs="TimesNewRomanPSMT"/>
          <w:sz w:val="38"/>
          <w:szCs w:val="38"/>
        </w:rPr>
        <w:t>m</w:t>
      </w:r>
      <w:r w:rsidRPr="0071750E">
        <w:rPr>
          <w:rFonts w:ascii="Arial Narrow" w:eastAsia="TimesNewRomanPSMT" w:hAnsi="Arial Narrow" w:cs="TimesNewRomanPSMT"/>
          <w:sz w:val="38"/>
          <w:szCs w:val="38"/>
        </w:rPr>
        <w:t>ez</w:t>
      </w:r>
      <w:r w:rsidR="001B172D">
        <w:rPr>
          <w:rFonts w:ascii="Arial Narrow" w:eastAsia="TimesNewRomanPSMT" w:hAnsi="Arial Narrow" w:cs="TimesNewRomanPSMT"/>
          <w:sz w:val="38"/>
          <w:szCs w:val="38"/>
        </w:rPr>
        <w:t>.</w:t>
      </w:r>
      <w:r w:rsidRPr="0071750E">
        <w:rPr>
          <w:rFonts w:ascii="Arial Narrow" w:eastAsia="TimesNewRomanPSMT" w:hAnsi="Arial Narrow" w:cs="TimesNewRomanPSMT"/>
          <w:sz w:val="38"/>
          <w:szCs w:val="38"/>
        </w:rPr>
        <w:t xml:space="preserve"> </w:t>
      </w:r>
      <w:r w:rsidRPr="0071750E">
        <w:rPr>
          <w:rFonts w:ascii="Arial Narrow" w:hAnsi="Arial Narrow" w:cs="Times New Roman"/>
          <w:sz w:val="38"/>
          <w:szCs w:val="38"/>
        </w:rPr>
        <w:t xml:space="preserve">se </w:t>
      </w:r>
      <w:r w:rsidRPr="0071750E">
        <w:rPr>
          <w:rFonts w:ascii="Arial Narrow" w:eastAsia="TimesNewRomanPSMT" w:hAnsi="Arial Narrow" w:cs="TimesNewRomanPSMT"/>
          <w:sz w:val="38"/>
          <w:szCs w:val="38"/>
        </w:rPr>
        <w:t xml:space="preserve">slaví </w:t>
      </w:r>
      <w:r w:rsidRPr="0071750E">
        <w:rPr>
          <w:rFonts w:ascii="Arial Narrow" w:hAnsi="Arial Narrow" w:cs="Times New Roman"/>
          <w:sz w:val="38"/>
          <w:szCs w:val="38"/>
        </w:rPr>
        <w:t xml:space="preserve">jako </w:t>
      </w:r>
      <w:r w:rsidRPr="0071750E">
        <w:rPr>
          <w:rFonts w:ascii="Arial Narrow" w:hAnsi="Arial Narrow" w:cs="Times New Roman"/>
          <w:b/>
          <w:bCs/>
          <w:sz w:val="38"/>
          <w:szCs w:val="38"/>
        </w:rPr>
        <w:t>n</w:t>
      </w:r>
      <w:r w:rsidRPr="0071750E">
        <w:rPr>
          <w:rFonts w:ascii="Arial Narrow" w:hAnsi="Arial Narrow" w:cs="TimesNewRomanPS-BoldMT"/>
          <w:b/>
          <w:bCs/>
          <w:sz w:val="38"/>
          <w:szCs w:val="38"/>
        </w:rPr>
        <w:t>eděle Božího slova</w:t>
      </w:r>
      <w:r w:rsidRPr="0071750E">
        <w:rPr>
          <w:rFonts w:ascii="Arial Narrow" w:hAnsi="Arial Narrow" w:cs="Times New Roman"/>
          <w:sz w:val="38"/>
          <w:szCs w:val="38"/>
        </w:rPr>
        <w:t xml:space="preserve">. </w:t>
      </w:r>
      <w:r w:rsidRPr="0071750E">
        <w:rPr>
          <w:rFonts w:ascii="Arial Narrow" w:eastAsia="TimesNewRomanPSMT" w:hAnsi="Arial Narrow" w:cs="TimesNewRomanPSMT"/>
          <w:sz w:val="38"/>
          <w:szCs w:val="38"/>
        </w:rPr>
        <w:t>Papež František nás vyzval v bule, kterou vyhlásil svatý rok 2025, aby</w:t>
      </w:r>
      <w:r w:rsidR="001B172D">
        <w:rPr>
          <w:rFonts w:ascii="Arial Narrow" w:eastAsia="TimesNewRomanPSMT" w:hAnsi="Arial Narrow" w:cs="TimesNewRomanPSMT"/>
          <w:sz w:val="38"/>
          <w:szCs w:val="38"/>
        </w:rPr>
        <w:t>-</w:t>
      </w:r>
      <w:proofErr w:type="spellStart"/>
      <w:r w:rsidRPr="0071750E">
        <w:rPr>
          <w:rFonts w:ascii="Arial Narrow" w:eastAsia="TimesNewRomanPSMT" w:hAnsi="Arial Narrow" w:cs="TimesNewRomanPSMT"/>
          <w:sz w:val="38"/>
          <w:szCs w:val="38"/>
        </w:rPr>
        <w:t>chom</w:t>
      </w:r>
      <w:proofErr w:type="spellEnd"/>
      <w:r w:rsidRPr="0071750E">
        <w:rPr>
          <w:rFonts w:ascii="Arial Narrow" w:eastAsia="TimesNewRomanPSMT" w:hAnsi="Arial Narrow" w:cs="TimesNewRomanPSMT"/>
          <w:sz w:val="38"/>
          <w:szCs w:val="38"/>
        </w:rPr>
        <w:t xml:space="preserve"> se vrátili </w:t>
      </w:r>
      <w:r w:rsidRPr="0071750E">
        <w:rPr>
          <w:rFonts w:ascii="Arial Narrow" w:hAnsi="Arial Narrow" w:cs="Times New Roman"/>
          <w:sz w:val="38"/>
          <w:szCs w:val="38"/>
        </w:rPr>
        <w:t xml:space="preserve">k </w:t>
      </w:r>
      <w:r w:rsidRPr="0071750E">
        <w:rPr>
          <w:rFonts w:ascii="Arial Narrow" w:eastAsia="TimesNewRomanPSMT" w:hAnsi="Arial Narrow" w:cs="TimesNewRomanPSMT"/>
          <w:sz w:val="38"/>
          <w:szCs w:val="38"/>
        </w:rPr>
        <w:t xml:space="preserve">Písmu svatému a naslouchali následujícím větám </w:t>
      </w:r>
      <w:r w:rsidRPr="0071750E">
        <w:rPr>
          <w:rFonts w:ascii="Arial Narrow" w:hAnsi="Arial Narrow" w:cs="Times New Roman"/>
          <w:sz w:val="38"/>
          <w:szCs w:val="38"/>
        </w:rPr>
        <w:t xml:space="preserve">z </w:t>
      </w:r>
      <w:r w:rsidRPr="0071750E">
        <w:rPr>
          <w:rFonts w:ascii="Arial Narrow" w:eastAsia="TimesNewRomanPSMT" w:hAnsi="Arial Narrow" w:cs="TimesNewRomanPSMT"/>
          <w:sz w:val="38"/>
          <w:szCs w:val="38"/>
        </w:rPr>
        <w:t>listu Židům, jako by byl</w:t>
      </w:r>
      <w:r w:rsidRPr="0071750E">
        <w:rPr>
          <w:rFonts w:ascii="Arial Narrow" w:hAnsi="Arial Narrow" w:cs="Times New Roman"/>
          <w:sz w:val="38"/>
          <w:szCs w:val="38"/>
        </w:rPr>
        <w:t xml:space="preserve">y dnes </w:t>
      </w:r>
      <w:r w:rsidRPr="0071750E">
        <w:rPr>
          <w:rFonts w:ascii="Arial Narrow" w:eastAsia="TimesNewRomanPSMT" w:hAnsi="Arial Narrow" w:cs="TimesNewRomanPSMT"/>
          <w:sz w:val="38"/>
          <w:szCs w:val="38"/>
        </w:rPr>
        <w:t>adresován</w:t>
      </w:r>
      <w:r w:rsidRPr="0071750E">
        <w:rPr>
          <w:rFonts w:ascii="Arial Narrow" w:hAnsi="Arial Narrow" w:cs="Times New Roman"/>
          <w:sz w:val="38"/>
          <w:szCs w:val="38"/>
        </w:rPr>
        <w:t xml:space="preserve">y </w:t>
      </w:r>
      <w:r w:rsidRPr="0071750E">
        <w:rPr>
          <w:rFonts w:ascii="Arial Narrow" w:eastAsia="TimesNewRomanPSMT" w:hAnsi="Arial Narrow" w:cs="TimesNewRomanPSMT"/>
          <w:sz w:val="38"/>
          <w:szCs w:val="38"/>
        </w:rPr>
        <w:t xml:space="preserve">nám: „Boží zaslíbení a jeho přísaha jsou mocným povzbuzením pro nás, kteří jsme nalezli útočiště v nabídnuté naději. V ní jsme bezpečně </w:t>
      </w:r>
      <w:r w:rsidRPr="0071750E">
        <w:rPr>
          <w:rFonts w:ascii="Arial Narrow" w:hAnsi="Arial Narrow" w:cs="Times New Roman"/>
          <w:sz w:val="38"/>
          <w:szCs w:val="38"/>
        </w:rPr>
        <w:t xml:space="preserve">a </w:t>
      </w:r>
      <w:r w:rsidRPr="0071750E">
        <w:rPr>
          <w:rFonts w:ascii="Arial Narrow" w:eastAsia="TimesNewRomanPSMT" w:hAnsi="Arial Narrow" w:cs="TimesNewRomanPSMT"/>
          <w:sz w:val="38"/>
          <w:szCs w:val="38"/>
        </w:rPr>
        <w:t xml:space="preserve">pevně zakotveni“ (Žid </w:t>
      </w:r>
      <w:proofErr w:type="gramStart"/>
      <w:r w:rsidRPr="0071750E">
        <w:rPr>
          <w:rFonts w:ascii="Arial Narrow" w:eastAsia="TimesNewRomanPSMT" w:hAnsi="Arial Narrow" w:cs="TimesNewRomanPSMT"/>
          <w:sz w:val="38"/>
          <w:szCs w:val="38"/>
        </w:rPr>
        <w:t>6,18</w:t>
      </w:r>
      <w:r w:rsidRPr="0071750E">
        <w:rPr>
          <w:rFonts w:ascii="Arial Narrow" w:hAnsi="Arial Narrow" w:cs="Times New Roman"/>
          <w:sz w:val="38"/>
          <w:szCs w:val="38"/>
        </w:rPr>
        <w:t>-19a</w:t>
      </w:r>
      <w:proofErr w:type="gramEnd"/>
      <w:r w:rsidRPr="0071750E">
        <w:rPr>
          <w:rFonts w:ascii="Arial Narrow" w:eastAsia="TimesNewRomanPSMT" w:hAnsi="Arial Narrow" w:cs="TimesNewRomanPSMT"/>
          <w:sz w:val="38"/>
          <w:szCs w:val="38"/>
        </w:rPr>
        <w:t xml:space="preserve">). Svatý </w:t>
      </w:r>
      <w:r w:rsidRPr="0071750E">
        <w:rPr>
          <w:rFonts w:ascii="Arial Narrow" w:hAnsi="Arial Narrow" w:cs="Times New Roman"/>
          <w:sz w:val="38"/>
          <w:szCs w:val="38"/>
        </w:rPr>
        <w:t>o</w:t>
      </w:r>
      <w:r w:rsidRPr="0071750E">
        <w:rPr>
          <w:rFonts w:ascii="Arial Narrow" w:eastAsia="TimesNewRomanPSMT" w:hAnsi="Arial Narrow" w:cs="TimesNewRomanPSMT"/>
          <w:sz w:val="38"/>
          <w:szCs w:val="38"/>
        </w:rPr>
        <w:t>tec vnímá tato slova jako velkou výzvu k tomu, abychom nikdy neztráceli naději, která nám byla dána, abychom se jí pevně drželi, a tak nalezli útočiště v Bohu.</w:t>
      </w:r>
    </w:p>
    <w:p w14:paraId="056BF219" w14:textId="754A9A7E" w:rsidR="00FE6139" w:rsidRPr="0071750E" w:rsidRDefault="00FE6139" w:rsidP="00FE613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38"/>
          <w:szCs w:val="38"/>
        </w:rPr>
      </w:pPr>
      <w:r w:rsidRPr="0071750E">
        <w:rPr>
          <w:rFonts w:ascii="Arial Narrow" w:eastAsia="TimesNewRomanPSMT" w:hAnsi="Arial Narrow" w:cs="TimesNewRomanPSMT"/>
          <w:sz w:val="38"/>
          <w:szCs w:val="38"/>
        </w:rPr>
        <w:t xml:space="preserve">Biblické dílo se ve své činnosti neustále vrací </w:t>
      </w:r>
      <w:r w:rsidRPr="0071750E">
        <w:rPr>
          <w:rFonts w:ascii="Arial Narrow" w:hAnsi="Arial Narrow" w:cs="Times New Roman"/>
          <w:sz w:val="38"/>
          <w:szCs w:val="38"/>
        </w:rPr>
        <w:t xml:space="preserve">k </w:t>
      </w:r>
      <w:r w:rsidRPr="0071750E">
        <w:rPr>
          <w:rFonts w:ascii="Arial Narrow" w:eastAsia="TimesNewRomanPSMT" w:hAnsi="Arial Narrow" w:cs="TimesNewRomanPSMT"/>
          <w:sz w:val="38"/>
          <w:szCs w:val="38"/>
        </w:rPr>
        <w:t xml:space="preserve">Písmu svatému </w:t>
      </w:r>
      <w:r w:rsidRPr="0071750E">
        <w:rPr>
          <w:rFonts w:ascii="Arial Narrow" w:hAnsi="Arial Narrow" w:cs="Times New Roman"/>
          <w:sz w:val="38"/>
          <w:szCs w:val="38"/>
        </w:rPr>
        <w:t xml:space="preserve">a </w:t>
      </w:r>
      <w:r w:rsidRPr="0071750E">
        <w:rPr>
          <w:rFonts w:ascii="Arial Narrow" w:eastAsia="TimesNewRomanPSMT" w:hAnsi="Arial Narrow" w:cs="TimesNewRomanPSMT"/>
          <w:sz w:val="38"/>
          <w:szCs w:val="38"/>
        </w:rPr>
        <w:t xml:space="preserve">napomáhá věřícím, aby mu naslouchali s porozuměním. Je přitom odkázáno na Vaši </w:t>
      </w:r>
      <w:r w:rsidRPr="0071750E">
        <w:rPr>
          <w:rFonts w:ascii="Arial Narrow" w:hAnsi="Arial Narrow" w:cs="Times New Roman"/>
          <w:sz w:val="38"/>
          <w:szCs w:val="38"/>
        </w:rPr>
        <w:t>podporu. P</w:t>
      </w:r>
      <w:r w:rsidRPr="0071750E">
        <w:rPr>
          <w:rFonts w:ascii="Arial Narrow" w:eastAsia="TimesNewRomanPSMT" w:hAnsi="Arial Narrow" w:cs="TimesNewRomanPSMT"/>
          <w:sz w:val="38"/>
          <w:szCs w:val="38"/>
        </w:rPr>
        <w:t xml:space="preserve">odle rozhodnutí České biskupské konference </w:t>
      </w:r>
      <w:r w:rsidRPr="0071750E">
        <w:rPr>
          <w:rFonts w:ascii="Arial Narrow" w:hAnsi="Arial Narrow" w:cs="Times New Roman"/>
          <w:sz w:val="38"/>
          <w:szCs w:val="38"/>
        </w:rPr>
        <w:t xml:space="preserve">se dnes </w:t>
      </w:r>
      <w:r w:rsidRPr="0071750E">
        <w:rPr>
          <w:rFonts w:ascii="Arial Narrow" w:eastAsia="TimesNewRomanPSMT" w:hAnsi="Arial Narrow" w:cs="TimesNewRomanPSMT"/>
          <w:sz w:val="38"/>
          <w:szCs w:val="38"/>
        </w:rPr>
        <w:t xml:space="preserve">koná ve všech </w:t>
      </w:r>
      <w:r w:rsidRPr="0071750E">
        <w:rPr>
          <w:rFonts w:ascii="Arial Narrow" w:hAnsi="Arial Narrow" w:cs="Times New Roman"/>
          <w:sz w:val="38"/>
          <w:szCs w:val="38"/>
        </w:rPr>
        <w:t xml:space="preserve">farnostech </w:t>
      </w:r>
      <w:r w:rsidRPr="0071750E">
        <w:rPr>
          <w:rFonts w:ascii="Arial Narrow" w:eastAsia="TimesNewRomanPSMT" w:hAnsi="Arial Narrow" w:cs="TimesNewRomanPSMT"/>
          <w:sz w:val="38"/>
          <w:szCs w:val="38"/>
        </w:rPr>
        <w:t>sbírka na podporu biblického apoštolátu</w:t>
      </w:r>
      <w:r w:rsidRPr="0071750E">
        <w:rPr>
          <w:rFonts w:ascii="Arial Narrow" w:hAnsi="Arial Narrow" w:cs="Times New Roman"/>
          <w:sz w:val="38"/>
          <w:szCs w:val="38"/>
        </w:rPr>
        <w:t xml:space="preserve">. Chci </w:t>
      </w:r>
      <w:r w:rsidRPr="0071750E">
        <w:rPr>
          <w:rFonts w:ascii="Arial Narrow" w:eastAsia="TimesNewRomanPSMT" w:hAnsi="Arial Narrow" w:cs="TimesNewRomanPSMT"/>
          <w:sz w:val="38"/>
          <w:szCs w:val="38"/>
        </w:rPr>
        <w:t>vám všem poděkova</w:t>
      </w:r>
      <w:r w:rsidRPr="0071750E">
        <w:rPr>
          <w:rFonts w:ascii="Arial Narrow" w:hAnsi="Arial Narrow" w:cs="Times New Roman"/>
          <w:sz w:val="38"/>
          <w:szCs w:val="38"/>
        </w:rPr>
        <w:t xml:space="preserve">t za podporu modlitbou </w:t>
      </w:r>
      <w:r w:rsidRPr="0071750E">
        <w:rPr>
          <w:rFonts w:ascii="Arial Narrow" w:eastAsia="TimesNewRomanPSMT" w:hAnsi="Arial Narrow" w:cs="TimesNewRomanPSMT"/>
          <w:sz w:val="38"/>
          <w:szCs w:val="38"/>
        </w:rPr>
        <w:t>nebo finančním příspěvkem na naši činnost</w:t>
      </w:r>
      <w:r w:rsidRPr="0071750E">
        <w:rPr>
          <w:rFonts w:ascii="Arial Narrow" w:hAnsi="Arial Narrow" w:cs="Times New Roman"/>
          <w:sz w:val="38"/>
          <w:szCs w:val="38"/>
        </w:rPr>
        <w:t>.</w:t>
      </w:r>
    </w:p>
    <w:p w14:paraId="06E77B82" w14:textId="722EDE0D" w:rsidR="00FE6139" w:rsidRPr="0071750E" w:rsidRDefault="00FE6139" w:rsidP="00FE613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Cs/>
          <w:iCs/>
          <w:sz w:val="38"/>
          <w:szCs w:val="38"/>
        </w:rPr>
      </w:pPr>
      <w:r w:rsidRPr="0071750E">
        <w:rPr>
          <w:rFonts w:ascii="Arial Narrow" w:hAnsi="Arial Narrow" w:cs="Times New Roman"/>
          <w:sz w:val="38"/>
          <w:szCs w:val="38"/>
        </w:rPr>
        <w:t xml:space="preserve">S </w:t>
      </w:r>
      <w:r w:rsidRPr="0071750E">
        <w:rPr>
          <w:rFonts w:ascii="Arial Narrow" w:eastAsia="TimesNewRomanPSMT" w:hAnsi="Arial Narrow" w:cs="TimesNewRomanPSMT"/>
          <w:sz w:val="38"/>
          <w:szCs w:val="38"/>
        </w:rPr>
        <w:t>vděčností Vám všem vyprošuj</w:t>
      </w:r>
      <w:r w:rsidRPr="0071750E">
        <w:rPr>
          <w:rFonts w:ascii="Arial Narrow" w:hAnsi="Arial Narrow" w:cs="Times New Roman"/>
          <w:sz w:val="38"/>
          <w:szCs w:val="38"/>
        </w:rPr>
        <w:t xml:space="preserve">i </w:t>
      </w:r>
      <w:r w:rsidRPr="0071750E">
        <w:rPr>
          <w:rFonts w:ascii="Arial Narrow" w:eastAsia="TimesNewRomanPSMT" w:hAnsi="Arial Narrow" w:cs="TimesNewRomanPSMT"/>
          <w:sz w:val="38"/>
          <w:szCs w:val="38"/>
        </w:rPr>
        <w:t xml:space="preserve">Boží požehnání. </w:t>
      </w:r>
      <w:proofErr w:type="spellStart"/>
      <w:r w:rsidRPr="0071750E">
        <w:rPr>
          <w:rFonts w:ascii="Arial Narrow" w:hAnsi="Arial Narrow" w:cs="Times New Roman"/>
          <w:i/>
          <w:iCs/>
          <w:sz w:val="38"/>
          <w:szCs w:val="38"/>
        </w:rPr>
        <w:t>Mons</w:t>
      </w:r>
      <w:proofErr w:type="spellEnd"/>
      <w:r w:rsidRPr="0071750E">
        <w:rPr>
          <w:rFonts w:ascii="Arial Narrow" w:hAnsi="Arial Narrow" w:cs="Times New Roman"/>
          <w:i/>
          <w:iCs/>
          <w:sz w:val="38"/>
          <w:szCs w:val="38"/>
        </w:rPr>
        <w:t xml:space="preserve">. Zdenek Wasserbauer </w:t>
      </w:r>
      <w:r w:rsidRPr="0071750E">
        <w:rPr>
          <w:rFonts w:ascii="Arial Narrow" w:eastAsia="TimesNewRomanPSMT" w:hAnsi="Arial Narrow" w:cs="TimesNewRomanPSMT"/>
          <w:sz w:val="38"/>
          <w:szCs w:val="38"/>
        </w:rPr>
        <w:t>předseda správního výboru Biblického díla</w:t>
      </w:r>
    </w:p>
    <w:p w14:paraId="4DA1A6EF" w14:textId="77777777" w:rsidR="00C473F2" w:rsidRPr="00C473F2" w:rsidRDefault="00C473F2" w:rsidP="00C473F2">
      <w:pPr>
        <w:spacing w:after="0" w:line="240" w:lineRule="auto"/>
        <w:jc w:val="center"/>
        <w:rPr>
          <w:rFonts w:ascii="Arial Narrow" w:hAnsi="Arial Narrow"/>
          <w:sz w:val="8"/>
          <w:szCs w:val="8"/>
        </w:rPr>
      </w:pPr>
    </w:p>
    <w:p w14:paraId="4FC8BC86" w14:textId="2D738701" w:rsidR="00407A08" w:rsidRPr="001B172D" w:rsidRDefault="00E20135" w:rsidP="00B40CB6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2"/>
          <w:szCs w:val="34"/>
        </w:rPr>
      </w:pPr>
      <w:r w:rsidRPr="001B172D">
        <w:rPr>
          <w:rFonts w:ascii="Arial Narrow" w:hAnsi="Arial Narrow" w:cs="Calibri"/>
          <w:i/>
          <w:sz w:val="32"/>
          <w:szCs w:val="34"/>
        </w:rPr>
        <w:t xml:space="preserve">ŘKF Tišnov, Kostelní 16, 666 01 Tišnov, </w:t>
      </w:r>
      <w:r w:rsidR="0050516E" w:rsidRPr="001B172D">
        <w:rPr>
          <w:rFonts w:ascii="Arial Narrow" w:hAnsi="Arial Narrow" w:cs="Calibri"/>
          <w:i/>
          <w:sz w:val="32"/>
          <w:szCs w:val="34"/>
        </w:rPr>
        <w:t>farář</w:t>
      </w:r>
      <w:r w:rsidR="00573204" w:rsidRPr="001B172D">
        <w:rPr>
          <w:rFonts w:ascii="Arial Narrow" w:hAnsi="Arial Narrow" w:cs="Calibri"/>
          <w:i/>
          <w:sz w:val="32"/>
          <w:szCs w:val="34"/>
        </w:rPr>
        <w:t>:</w:t>
      </w:r>
      <w:r w:rsidRPr="001B172D">
        <w:rPr>
          <w:rFonts w:ascii="Arial Narrow" w:hAnsi="Arial Narrow" w:cs="Calibri"/>
          <w:i/>
          <w:sz w:val="32"/>
          <w:szCs w:val="34"/>
        </w:rPr>
        <w:t xml:space="preserve"> 776 765 401, </w:t>
      </w:r>
      <w:r w:rsidR="0050516E" w:rsidRPr="001B172D">
        <w:rPr>
          <w:rFonts w:ascii="Arial Narrow" w:hAnsi="Arial Narrow" w:cs="Calibri"/>
          <w:i/>
          <w:sz w:val="32"/>
          <w:szCs w:val="34"/>
        </w:rPr>
        <w:t>kaplan: 721 544</w:t>
      </w:r>
      <w:r w:rsidR="00407A08" w:rsidRPr="001B172D">
        <w:rPr>
          <w:rFonts w:ascii="Arial Narrow" w:hAnsi="Arial Narrow" w:cs="Calibri"/>
          <w:i/>
          <w:sz w:val="32"/>
          <w:szCs w:val="34"/>
        </w:rPr>
        <w:t> </w:t>
      </w:r>
      <w:r w:rsidR="0050516E" w:rsidRPr="001B172D">
        <w:rPr>
          <w:rFonts w:ascii="Arial Narrow" w:hAnsi="Arial Narrow" w:cs="Calibri"/>
          <w:i/>
          <w:sz w:val="32"/>
          <w:szCs w:val="34"/>
        </w:rPr>
        <w:t>182</w:t>
      </w:r>
      <w:r w:rsidR="00407A08" w:rsidRPr="001B172D">
        <w:rPr>
          <w:rFonts w:ascii="Arial Narrow" w:hAnsi="Arial Narrow" w:cs="Calibri"/>
          <w:i/>
          <w:sz w:val="32"/>
          <w:szCs w:val="34"/>
        </w:rPr>
        <w:t>;</w:t>
      </w:r>
    </w:p>
    <w:p w14:paraId="2A6033E7" w14:textId="76FDB2B2" w:rsidR="00D81457" w:rsidRPr="00FE6139" w:rsidRDefault="0050516E" w:rsidP="00B40CB6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Cs/>
          <w:sz w:val="36"/>
          <w:szCs w:val="36"/>
        </w:rPr>
      </w:pPr>
      <w:r w:rsidRPr="001B172D">
        <w:rPr>
          <w:rFonts w:ascii="Arial Narrow" w:hAnsi="Arial Narrow" w:cs="Calibri"/>
          <w:i/>
          <w:sz w:val="32"/>
          <w:szCs w:val="34"/>
        </w:rPr>
        <w:t xml:space="preserve">rybecky@dieceze.cz; </w:t>
      </w:r>
      <w:r w:rsidR="00E20135" w:rsidRPr="001B172D">
        <w:rPr>
          <w:rFonts w:ascii="Arial Narrow" w:hAnsi="Arial Narrow" w:cs="Calibri"/>
          <w:i/>
          <w:sz w:val="32"/>
          <w:szCs w:val="34"/>
        </w:rPr>
        <w:t xml:space="preserve">farnosttisnov.cz; </w:t>
      </w:r>
      <w:hyperlink r:id="rId9" w:tgtFrame="_blank" w:history="1">
        <w:r w:rsidR="00E20135" w:rsidRPr="001B172D">
          <w:rPr>
            <w:rStyle w:val="Hypertextovodkaz"/>
            <w:rFonts w:ascii="Arial Narrow" w:hAnsi="Arial Narrow" w:cs="Calibri"/>
            <w:i/>
            <w:color w:val="auto"/>
            <w:sz w:val="32"/>
            <w:szCs w:val="34"/>
            <w:u w:val="none"/>
          </w:rPr>
          <w:t>facebook.com/</w:t>
        </w:r>
        <w:proofErr w:type="spellStart"/>
        <w:r w:rsidR="00E20135" w:rsidRPr="001B172D">
          <w:rPr>
            <w:rStyle w:val="Hypertextovodkaz"/>
            <w:rFonts w:ascii="Arial Narrow" w:hAnsi="Arial Narrow" w:cs="Calibri"/>
            <w:i/>
            <w:color w:val="auto"/>
            <w:sz w:val="32"/>
            <w:szCs w:val="34"/>
            <w:u w:val="none"/>
          </w:rPr>
          <w:t>FarnostTisnovPredklasteri</w:t>
        </w:r>
        <w:proofErr w:type="spellEnd"/>
      </w:hyperlink>
    </w:p>
    <w:sectPr w:rsidR="00D81457" w:rsidRPr="00FE6139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4D041" w14:textId="77777777" w:rsidR="00F035FD" w:rsidRDefault="00F035FD" w:rsidP="006941FE">
      <w:pPr>
        <w:spacing w:after="0" w:line="240" w:lineRule="auto"/>
      </w:pPr>
      <w:r>
        <w:separator/>
      </w:r>
    </w:p>
  </w:endnote>
  <w:endnote w:type="continuationSeparator" w:id="0">
    <w:p w14:paraId="033660E3" w14:textId="77777777" w:rsidR="00F035FD" w:rsidRDefault="00F035FD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6527A" w14:textId="77777777" w:rsidR="00F035FD" w:rsidRDefault="00F035FD" w:rsidP="006941FE">
      <w:pPr>
        <w:spacing w:after="0" w:line="240" w:lineRule="auto"/>
      </w:pPr>
      <w:r>
        <w:separator/>
      </w:r>
    </w:p>
  </w:footnote>
  <w:footnote w:type="continuationSeparator" w:id="0">
    <w:p w14:paraId="3025140C" w14:textId="77777777" w:rsidR="00F035FD" w:rsidRDefault="00F035FD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9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388592">
    <w:abstractNumId w:val="10"/>
  </w:num>
  <w:num w:numId="2" w16cid:durableId="1106074385">
    <w:abstractNumId w:val="9"/>
  </w:num>
  <w:num w:numId="3" w16cid:durableId="928540022">
    <w:abstractNumId w:val="18"/>
  </w:num>
  <w:num w:numId="4" w16cid:durableId="1653558348">
    <w:abstractNumId w:val="11"/>
  </w:num>
  <w:num w:numId="5" w16cid:durableId="730233777">
    <w:abstractNumId w:val="13"/>
  </w:num>
  <w:num w:numId="6" w16cid:durableId="615646314">
    <w:abstractNumId w:val="14"/>
  </w:num>
  <w:num w:numId="7" w16cid:durableId="1253271386">
    <w:abstractNumId w:val="12"/>
  </w:num>
  <w:num w:numId="8" w16cid:durableId="487793792">
    <w:abstractNumId w:val="20"/>
  </w:num>
  <w:num w:numId="9" w16cid:durableId="1160466413">
    <w:abstractNumId w:val="7"/>
  </w:num>
  <w:num w:numId="10" w16cid:durableId="1248029903">
    <w:abstractNumId w:val="0"/>
  </w:num>
  <w:num w:numId="11" w16cid:durableId="658847114">
    <w:abstractNumId w:val="1"/>
  </w:num>
  <w:num w:numId="12" w16cid:durableId="1746951428">
    <w:abstractNumId w:val="2"/>
  </w:num>
  <w:num w:numId="13" w16cid:durableId="74329875">
    <w:abstractNumId w:val="3"/>
  </w:num>
  <w:num w:numId="14" w16cid:durableId="1340238408">
    <w:abstractNumId w:val="4"/>
  </w:num>
  <w:num w:numId="15" w16cid:durableId="701368327">
    <w:abstractNumId w:val="5"/>
  </w:num>
  <w:num w:numId="16" w16cid:durableId="62680766">
    <w:abstractNumId w:val="6"/>
  </w:num>
  <w:num w:numId="17" w16cid:durableId="1045831635">
    <w:abstractNumId w:val="8"/>
  </w:num>
  <w:num w:numId="18" w16cid:durableId="1181898054">
    <w:abstractNumId w:val="15"/>
  </w:num>
  <w:num w:numId="19" w16cid:durableId="802112891">
    <w:abstractNumId w:val="19"/>
  </w:num>
  <w:num w:numId="20" w16cid:durableId="2062484132">
    <w:abstractNumId w:val="16"/>
  </w:num>
  <w:num w:numId="21" w16cid:durableId="10409812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gutterAtTop/>
  <w:proofState w:spelling="clean" w:grammar="clean"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24"/>
    <w:rsid w:val="0000028B"/>
    <w:rsid w:val="00000AAD"/>
    <w:rsid w:val="000013D1"/>
    <w:rsid w:val="000017C9"/>
    <w:rsid w:val="000019CD"/>
    <w:rsid w:val="00001CE9"/>
    <w:rsid w:val="00001F70"/>
    <w:rsid w:val="00001FC7"/>
    <w:rsid w:val="00001FFF"/>
    <w:rsid w:val="0000203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7B1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27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13F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3D97"/>
    <w:rsid w:val="0003430C"/>
    <w:rsid w:val="00034824"/>
    <w:rsid w:val="000348E0"/>
    <w:rsid w:val="00034F18"/>
    <w:rsid w:val="00034FD4"/>
    <w:rsid w:val="0003513C"/>
    <w:rsid w:val="0003521B"/>
    <w:rsid w:val="0003527D"/>
    <w:rsid w:val="000356D7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3F97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52A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4068"/>
    <w:rsid w:val="000543AB"/>
    <w:rsid w:val="00054474"/>
    <w:rsid w:val="00054A89"/>
    <w:rsid w:val="00054BCC"/>
    <w:rsid w:val="000552D5"/>
    <w:rsid w:val="00055779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57E"/>
    <w:rsid w:val="00060DEB"/>
    <w:rsid w:val="0006100E"/>
    <w:rsid w:val="0006110A"/>
    <w:rsid w:val="00061146"/>
    <w:rsid w:val="0006147D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5D7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41B6"/>
    <w:rsid w:val="000745A5"/>
    <w:rsid w:val="0007494F"/>
    <w:rsid w:val="0007598F"/>
    <w:rsid w:val="00075D94"/>
    <w:rsid w:val="00075F62"/>
    <w:rsid w:val="00076842"/>
    <w:rsid w:val="00076A12"/>
    <w:rsid w:val="00076CFC"/>
    <w:rsid w:val="00076D65"/>
    <w:rsid w:val="00076E34"/>
    <w:rsid w:val="00076EB6"/>
    <w:rsid w:val="00076F0A"/>
    <w:rsid w:val="00077B0E"/>
    <w:rsid w:val="00077B7F"/>
    <w:rsid w:val="00077B98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6349"/>
    <w:rsid w:val="0008785F"/>
    <w:rsid w:val="0009034A"/>
    <w:rsid w:val="0009036D"/>
    <w:rsid w:val="000906DA"/>
    <w:rsid w:val="000907F8"/>
    <w:rsid w:val="00090865"/>
    <w:rsid w:val="00090CD7"/>
    <w:rsid w:val="000910FC"/>
    <w:rsid w:val="00091131"/>
    <w:rsid w:val="0009118F"/>
    <w:rsid w:val="00091207"/>
    <w:rsid w:val="000914EA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156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3DF"/>
    <w:rsid w:val="000A76FA"/>
    <w:rsid w:val="000A7938"/>
    <w:rsid w:val="000A7EA4"/>
    <w:rsid w:val="000B0264"/>
    <w:rsid w:val="000B03C1"/>
    <w:rsid w:val="000B0722"/>
    <w:rsid w:val="000B0782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A50"/>
    <w:rsid w:val="000B7C92"/>
    <w:rsid w:val="000B7EBF"/>
    <w:rsid w:val="000B7EE9"/>
    <w:rsid w:val="000C0031"/>
    <w:rsid w:val="000C0482"/>
    <w:rsid w:val="000C0DD0"/>
    <w:rsid w:val="000C1209"/>
    <w:rsid w:val="000C1466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BB5"/>
    <w:rsid w:val="000C3EC1"/>
    <w:rsid w:val="000C3F52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435"/>
    <w:rsid w:val="000C788B"/>
    <w:rsid w:val="000C78E9"/>
    <w:rsid w:val="000C7A2C"/>
    <w:rsid w:val="000C7EBC"/>
    <w:rsid w:val="000C7F53"/>
    <w:rsid w:val="000D0F93"/>
    <w:rsid w:val="000D1028"/>
    <w:rsid w:val="000D16BB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FCD"/>
    <w:rsid w:val="000D53B7"/>
    <w:rsid w:val="000D569A"/>
    <w:rsid w:val="000D56CB"/>
    <w:rsid w:val="000D5838"/>
    <w:rsid w:val="000D5DD5"/>
    <w:rsid w:val="000D6269"/>
    <w:rsid w:val="000D653F"/>
    <w:rsid w:val="000D6E5B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7D6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ACE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200"/>
    <w:rsid w:val="000F15E5"/>
    <w:rsid w:val="000F181C"/>
    <w:rsid w:val="000F1E73"/>
    <w:rsid w:val="000F2469"/>
    <w:rsid w:val="000F2B49"/>
    <w:rsid w:val="000F2C26"/>
    <w:rsid w:val="000F2EB7"/>
    <w:rsid w:val="000F2FC8"/>
    <w:rsid w:val="000F3071"/>
    <w:rsid w:val="000F316B"/>
    <w:rsid w:val="000F33D0"/>
    <w:rsid w:val="000F3905"/>
    <w:rsid w:val="000F4800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15E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132"/>
    <w:rsid w:val="0011548F"/>
    <w:rsid w:val="00115543"/>
    <w:rsid w:val="001157B8"/>
    <w:rsid w:val="00115919"/>
    <w:rsid w:val="00115A2A"/>
    <w:rsid w:val="001162E0"/>
    <w:rsid w:val="001162E3"/>
    <w:rsid w:val="00116423"/>
    <w:rsid w:val="001164F6"/>
    <w:rsid w:val="00116817"/>
    <w:rsid w:val="0011683F"/>
    <w:rsid w:val="00116E47"/>
    <w:rsid w:val="001171A5"/>
    <w:rsid w:val="0011720A"/>
    <w:rsid w:val="001174D3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2566"/>
    <w:rsid w:val="001231A8"/>
    <w:rsid w:val="001233A9"/>
    <w:rsid w:val="001234A1"/>
    <w:rsid w:val="001234F4"/>
    <w:rsid w:val="00123932"/>
    <w:rsid w:val="00123E79"/>
    <w:rsid w:val="00124015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B0D"/>
    <w:rsid w:val="001300FA"/>
    <w:rsid w:val="00130171"/>
    <w:rsid w:val="00130637"/>
    <w:rsid w:val="0013094B"/>
    <w:rsid w:val="00130B32"/>
    <w:rsid w:val="00130D5A"/>
    <w:rsid w:val="00130E76"/>
    <w:rsid w:val="001311F4"/>
    <w:rsid w:val="00131264"/>
    <w:rsid w:val="00131510"/>
    <w:rsid w:val="001316CE"/>
    <w:rsid w:val="001318A5"/>
    <w:rsid w:val="00131D21"/>
    <w:rsid w:val="00131FE4"/>
    <w:rsid w:val="001321CE"/>
    <w:rsid w:val="00132491"/>
    <w:rsid w:val="001324EA"/>
    <w:rsid w:val="00132A53"/>
    <w:rsid w:val="00132C3C"/>
    <w:rsid w:val="00132C88"/>
    <w:rsid w:val="00132ECC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0FEC"/>
    <w:rsid w:val="001514B1"/>
    <w:rsid w:val="001515BD"/>
    <w:rsid w:val="00151B10"/>
    <w:rsid w:val="00151F43"/>
    <w:rsid w:val="001521A9"/>
    <w:rsid w:val="00152691"/>
    <w:rsid w:val="0015364D"/>
    <w:rsid w:val="0015392F"/>
    <w:rsid w:val="00154172"/>
    <w:rsid w:val="001544C3"/>
    <w:rsid w:val="00154F61"/>
    <w:rsid w:val="0015507D"/>
    <w:rsid w:val="0015565A"/>
    <w:rsid w:val="0015584B"/>
    <w:rsid w:val="00155A18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57CFA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3A2D"/>
    <w:rsid w:val="001640A4"/>
    <w:rsid w:val="001642A0"/>
    <w:rsid w:val="001642E2"/>
    <w:rsid w:val="0016433A"/>
    <w:rsid w:val="001644EA"/>
    <w:rsid w:val="00164FF6"/>
    <w:rsid w:val="00165374"/>
    <w:rsid w:val="00165B76"/>
    <w:rsid w:val="00165FEE"/>
    <w:rsid w:val="001661A5"/>
    <w:rsid w:val="00166248"/>
    <w:rsid w:val="00166427"/>
    <w:rsid w:val="0016654F"/>
    <w:rsid w:val="001666CF"/>
    <w:rsid w:val="00166760"/>
    <w:rsid w:val="001667DD"/>
    <w:rsid w:val="00166960"/>
    <w:rsid w:val="001669BB"/>
    <w:rsid w:val="00166FCF"/>
    <w:rsid w:val="00167798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208"/>
    <w:rsid w:val="001713C3"/>
    <w:rsid w:val="00171742"/>
    <w:rsid w:val="0017184B"/>
    <w:rsid w:val="00171C58"/>
    <w:rsid w:val="00171D2F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B48"/>
    <w:rsid w:val="00174DF3"/>
    <w:rsid w:val="00175177"/>
    <w:rsid w:val="0017581B"/>
    <w:rsid w:val="00175FC9"/>
    <w:rsid w:val="001761EF"/>
    <w:rsid w:val="001767E8"/>
    <w:rsid w:val="00177817"/>
    <w:rsid w:val="00177B85"/>
    <w:rsid w:val="00177BE6"/>
    <w:rsid w:val="00177CE6"/>
    <w:rsid w:val="00180313"/>
    <w:rsid w:val="0018084B"/>
    <w:rsid w:val="00180975"/>
    <w:rsid w:val="0018135D"/>
    <w:rsid w:val="00181429"/>
    <w:rsid w:val="0018143C"/>
    <w:rsid w:val="00181F4A"/>
    <w:rsid w:val="00182020"/>
    <w:rsid w:val="0018215A"/>
    <w:rsid w:val="001824B7"/>
    <w:rsid w:val="001831AD"/>
    <w:rsid w:val="001831D3"/>
    <w:rsid w:val="00183234"/>
    <w:rsid w:val="00183509"/>
    <w:rsid w:val="001835A4"/>
    <w:rsid w:val="001837DD"/>
    <w:rsid w:val="00184AAA"/>
    <w:rsid w:val="00184B0E"/>
    <w:rsid w:val="00184BCB"/>
    <w:rsid w:val="00185063"/>
    <w:rsid w:val="00185657"/>
    <w:rsid w:val="001859F9"/>
    <w:rsid w:val="00185A7A"/>
    <w:rsid w:val="00185C29"/>
    <w:rsid w:val="00185D9F"/>
    <w:rsid w:val="00185DC3"/>
    <w:rsid w:val="00186446"/>
    <w:rsid w:val="001864F1"/>
    <w:rsid w:val="00186D06"/>
    <w:rsid w:val="001875A3"/>
    <w:rsid w:val="001876B4"/>
    <w:rsid w:val="00187888"/>
    <w:rsid w:val="00187AC4"/>
    <w:rsid w:val="00187BDE"/>
    <w:rsid w:val="00187EF3"/>
    <w:rsid w:val="001900A6"/>
    <w:rsid w:val="00190231"/>
    <w:rsid w:val="00190267"/>
    <w:rsid w:val="00190CD7"/>
    <w:rsid w:val="001911E2"/>
    <w:rsid w:val="001911F1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9E"/>
    <w:rsid w:val="001A0F12"/>
    <w:rsid w:val="001A0F2D"/>
    <w:rsid w:val="001A13B0"/>
    <w:rsid w:val="001A1888"/>
    <w:rsid w:val="001A1B75"/>
    <w:rsid w:val="001A1BF5"/>
    <w:rsid w:val="001A1C14"/>
    <w:rsid w:val="001A1DCD"/>
    <w:rsid w:val="001A20FF"/>
    <w:rsid w:val="001A21D8"/>
    <w:rsid w:val="001A2280"/>
    <w:rsid w:val="001A22FA"/>
    <w:rsid w:val="001A26C6"/>
    <w:rsid w:val="001A2A62"/>
    <w:rsid w:val="001A2C61"/>
    <w:rsid w:val="001A325D"/>
    <w:rsid w:val="001A351B"/>
    <w:rsid w:val="001A4069"/>
    <w:rsid w:val="001A435F"/>
    <w:rsid w:val="001A4548"/>
    <w:rsid w:val="001A50B2"/>
    <w:rsid w:val="001A53CF"/>
    <w:rsid w:val="001A549D"/>
    <w:rsid w:val="001A57C3"/>
    <w:rsid w:val="001A5867"/>
    <w:rsid w:val="001A5956"/>
    <w:rsid w:val="001A5AD9"/>
    <w:rsid w:val="001A5B7E"/>
    <w:rsid w:val="001A5F05"/>
    <w:rsid w:val="001A621F"/>
    <w:rsid w:val="001A661F"/>
    <w:rsid w:val="001A67BF"/>
    <w:rsid w:val="001A696C"/>
    <w:rsid w:val="001A69AA"/>
    <w:rsid w:val="001A6EF6"/>
    <w:rsid w:val="001A6FC8"/>
    <w:rsid w:val="001A71EC"/>
    <w:rsid w:val="001A7329"/>
    <w:rsid w:val="001A7503"/>
    <w:rsid w:val="001A753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2D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4F37"/>
    <w:rsid w:val="001C50E7"/>
    <w:rsid w:val="001C54CB"/>
    <w:rsid w:val="001C560F"/>
    <w:rsid w:val="001C57AD"/>
    <w:rsid w:val="001C5904"/>
    <w:rsid w:val="001C59D5"/>
    <w:rsid w:val="001C5AF6"/>
    <w:rsid w:val="001C6BAD"/>
    <w:rsid w:val="001C7186"/>
    <w:rsid w:val="001C75CF"/>
    <w:rsid w:val="001C75D0"/>
    <w:rsid w:val="001D0065"/>
    <w:rsid w:val="001D03C5"/>
    <w:rsid w:val="001D04CD"/>
    <w:rsid w:val="001D0754"/>
    <w:rsid w:val="001D08FC"/>
    <w:rsid w:val="001D0919"/>
    <w:rsid w:val="001D0C37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5C52"/>
    <w:rsid w:val="001D6168"/>
    <w:rsid w:val="001D651D"/>
    <w:rsid w:val="001D691E"/>
    <w:rsid w:val="001D6A5F"/>
    <w:rsid w:val="001D6B27"/>
    <w:rsid w:val="001D6CC5"/>
    <w:rsid w:val="001D6D61"/>
    <w:rsid w:val="001D6F18"/>
    <w:rsid w:val="001D6F74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4F97"/>
    <w:rsid w:val="001E50EA"/>
    <w:rsid w:val="001E58EA"/>
    <w:rsid w:val="001E5F79"/>
    <w:rsid w:val="001E650E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308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AA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5A2"/>
    <w:rsid w:val="002047B0"/>
    <w:rsid w:val="0020523C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2C3"/>
    <w:rsid w:val="00210490"/>
    <w:rsid w:val="002112E4"/>
    <w:rsid w:val="00211785"/>
    <w:rsid w:val="002117BE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9E"/>
    <w:rsid w:val="00216532"/>
    <w:rsid w:val="002165A3"/>
    <w:rsid w:val="002173EA"/>
    <w:rsid w:val="00217C41"/>
    <w:rsid w:val="00217E4D"/>
    <w:rsid w:val="00217E52"/>
    <w:rsid w:val="00220B6C"/>
    <w:rsid w:val="00221B10"/>
    <w:rsid w:val="00221B87"/>
    <w:rsid w:val="00221BB5"/>
    <w:rsid w:val="00221D66"/>
    <w:rsid w:val="00221EE4"/>
    <w:rsid w:val="0022235C"/>
    <w:rsid w:val="00222AE4"/>
    <w:rsid w:val="00222DC6"/>
    <w:rsid w:val="002230C9"/>
    <w:rsid w:val="00223437"/>
    <w:rsid w:val="00223439"/>
    <w:rsid w:val="002234C6"/>
    <w:rsid w:val="00223A67"/>
    <w:rsid w:val="00223ACC"/>
    <w:rsid w:val="0022404A"/>
    <w:rsid w:val="002247C9"/>
    <w:rsid w:val="002247F6"/>
    <w:rsid w:val="00225094"/>
    <w:rsid w:val="002251AD"/>
    <w:rsid w:val="002253EF"/>
    <w:rsid w:val="002255FE"/>
    <w:rsid w:val="00225E7E"/>
    <w:rsid w:val="002262A7"/>
    <w:rsid w:val="00226444"/>
    <w:rsid w:val="0022696C"/>
    <w:rsid w:val="002274B1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3C4"/>
    <w:rsid w:val="0023153C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789"/>
    <w:rsid w:val="00236CA6"/>
    <w:rsid w:val="00236D86"/>
    <w:rsid w:val="00236D8D"/>
    <w:rsid w:val="0023707C"/>
    <w:rsid w:val="00237241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3B86"/>
    <w:rsid w:val="0024459C"/>
    <w:rsid w:val="002446E1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258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10F"/>
    <w:rsid w:val="00260593"/>
    <w:rsid w:val="002605FB"/>
    <w:rsid w:val="00260643"/>
    <w:rsid w:val="00260807"/>
    <w:rsid w:val="00260AD4"/>
    <w:rsid w:val="00260B98"/>
    <w:rsid w:val="00260BDA"/>
    <w:rsid w:val="00261312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3EF0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E46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8DF"/>
    <w:rsid w:val="002729FC"/>
    <w:rsid w:val="0027392D"/>
    <w:rsid w:val="00273AA5"/>
    <w:rsid w:val="00273B0B"/>
    <w:rsid w:val="00273C38"/>
    <w:rsid w:val="0027422B"/>
    <w:rsid w:val="00274EE6"/>
    <w:rsid w:val="0027502D"/>
    <w:rsid w:val="00275249"/>
    <w:rsid w:val="00275417"/>
    <w:rsid w:val="002754EA"/>
    <w:rsid w:val="002755F0"/>
    <w:rsid w:val="00276573"/>
    <w:rsid w:val="002768D0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916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A1B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5BAA"/>
    <w:rsid w:val="00285D82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65C1"/>
    <w:rsid w:val="002965CB"/>
    <w:rsid w:val="0029701E"/>
    <w:rsid w:val="002977D0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503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14B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831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6E3"/>
    <w:rsid w:val="002C3BAB"/>
    <w:rsid w:val="002C3EDC"/>
    <w:rsid w:val="002C4309"/>
    <w:rsid w:val="002C433B"/>
    <w:rsid w:val="002C4719"/>
    <w:rsid w:val="002C474E"/>
    <w:rsid w:val="002C48D5"/>
    <w:rsid w:val="002C4930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6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02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48B"/>
    <w:rsid w:val="002F0540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8FE"/>
    <w:rsid w:val="002F2D58"/>
    <w:rsid w:val="002F2F27"/>
    <w:rsid w:val="002F316D"/>
    <w:rsid w:val="002F34A3"/>
    <w:rsid w:val="002F398E"/>
    <w:rsid w:val="002F3A0C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1E3E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488"/>
    <w:rsid w:val="00304764"/>
    <w:rsid w:val="003050A3"/>
    <w:rsid w:val="003054C7"/>
    <w:rsid w:val="0030590A"/>
    <w:rsid w:val="00305BEE"/>
    <w:rsid w:val="00305F5A"/>
    <w:rsid w:val="00305F92"/>
    <w:rsid w:val="003060C8"/>
    <w:rsid w:val="00306A3C"/>
    <w:rsid w:val="00306B74"/>
    <w:rsid w:val="00306BB1"/>
    <w:rsid w:val="0030719D"/>
    <w:rsid w:val="00307941"/>
    <w:rsid w:val="00307B95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4F08"/>
    <w:rsid w:val="003150B1"/>
    <w:rsid w:val="00315147"/>
    <w:rsid w:val="0031532B"/>
    <w:rsid w:val="00315789"/>
    <w:rsid w:val="00315FD9"/>
    <w:rsid w:val="003165C1"/>
    <w:rsid w:val="003167DF"/>
    <w:rsid w:val="00316937"/>
    <w:rsid w:val="00316939"/>
    <w:rsid w:val="00316AD5"/>
    <w:rsid w:val="00316BD3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3B"/>
    <w:rsid w:val="00325256"/>
    <w:rsid w:val="00325446"/>
    <w:rsid w:val="003257F8"/>
    <w:rsid w:val="0032587C"/>
    <w:rsid w:val="00325A11"/>
    <w:rsid w:val="00325F95"/>
    <w:rsid w:val="00326253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00F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91E"/>
    <w:rsid w:val="00335992"/>
    <w:rsid w:val="00335C2D"/>
    <w:rsid w:val="00336659"/>
    <w:rsid w:val="00336BF7"/>
    <w:rsid w:val="00336E12"/>
    <w:rsid w:val="00336F7E"/>
    <w:rsid w:val="0033711B"/>
    <w:rsid w:val="00337261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8D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931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C30"/>
    <w:rsid w:val="00362C56"/>
    <w:rsid w:val="00363002"/>
    <w:rsid w:val="003633B1"/>
    <w:rsid w:val="0036385D"/>
    <w:rsid w:val="00363E06"/>
    <w:rsid w:val="00363E69"/>
    <w:rsid w:val="003642A0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6F45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0FB8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617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DF0"/>
    <w:rsid w:val="00375FF7"/>
    <w:rsid w:val="00376005"/>
    <w:rsid w:val="00376130"/>
    <w:rsid w:val="003761C6"/>
    <w:rsid w:val="0037639F"/>
    <w:rsid w:val="003763B2"/>
    <w:rsid w:val="00376478"/>
    <w:rsid w:val="00376A43"/>
    <w:rsid w:val="00376BD8"/>
    <w:rsid w:val="00376BEE"/>
    <w:rsid w:val="00376C93"/>
    <w:rsid w:val="00377256"/>
    <w:rsid w:val="00377314"/>
    <w:rsid w:val="003774FE"/>
    <w:rsid w:val="00377541"/>
    <w:rsid w:val="0037782C"/>
    <w:rsid w:val="00377BB3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AEA"/>
    <w:rsid w:val="00381E28"/>
    <w:rsid w:val="00382268"/>
    <w:rsid w:val="00382350"/>
    <w:rsid w:val="003830DC"/>
    <w:rsid w:val="00383449"/>
    <w:rsid w:val="0038372E"/>
    <w:rsid w:val="003837BD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CE2"/>
    <w:rsid w:val="003903A2"/>
    <w:rsid w:val="00390519"/>
    <w:rsid w:val="00390686"/>
    <w:rsid w:val="00390943"/>
    <w:rsid w:val="00390969"/>
    <w:rsid w:val="00390A0B"/>
    <w:rsid w:val="00390A25"/>
    <w:rsid w:val="00390A77"/>
    <w:rsid w:val="00390A8D"/>
    <w:rsid w:val="00390C73"/>
    <w:rsid w:val="00390F62"/>
    <w:rsid w:val="003911DC"/>
    <w:rsid w:val="003915B6"/>
    <w:rsid w:val="003916DC"/>
    <w:rsid w:val="00392572"/>
    <w:rsid w:val="003926AB"/>
    <w:rsid w:val="00392FA7"/>
    <w:rsid w:val="003930E8"/>
    <w:rsid w:val="0039312B"/>
    <w:rsid w:val="003931F0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A03"/>
    <w:rsid w:val="003A4A04"/>
    <w:rsid w:val="003A4E71"/>
    <w:rsid w:val="003A4F5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EF3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3DA"/>
    <w:rsid w:val="003D0590"/>
    <w:rsid w:val="003D0B76"/>
    <w:rsid w:val="003D15A5"/>
    <w:rsid w:val="003D1607"/>
    <w:rsid w:val="003D1BEA"/>
    <w:rsid w:val="003D1C5A"/>
    <w:rsid w:val="003D2447"/>
    <w:rsid w:val="003D271A"/>
    <w:rsid w:val="003D2D76"/>
    <w:rsid w:val="003D30F9"/>
    <w:rsid w:val="003D3600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96A"/>
    <w:rsid w:val="003D7B2F"/>
    <w:rsid w:val="003D7B7B"/>
    <w:rsid w:val="003D7D7A"/>
    <w:rsid w:val="003E0E61"/>
    <w:rsid w:val="003E102C"/>
    <w:rsid w:val="003E168A"/>
    <w:rsid w:val="003E1A08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60D"/>
    <w:rsid w:val="003E3D0D"/>
    <w:rsid w:val="003E4071"/>
    <w:rsid w:val="003E4486"/>
    <w:rsid w:val="003E4517"/>
    <w:rsid w:val="003E46B1"/>
    <w:rsid w:val="003E46EF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1E2"/>
    <w:rsid w:val="003E749F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77"/>
    <w:rsid w:val="00401B1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692B"/>
    <w:rsid w:val="004074EC"/>
    <w:rsid w:val="00407571"/>
    <w:rsid w:val="00407A08"/>
    <w:rsid w:val="00407A45"/>
    <w:rsid w:val="00407C76"/>
    <w:rsid w:val="00410405"/>
    <w:rsid w:val="0041040C"/>
    <w:rsid w:val="00410622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2E25"/>
    <w:rsid w:val="0041300C"/>
    <w:rsid w:val="00413165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8F7"/>
    <w:rsid w:val="00417CC9"/>
    <w:rsid w:val="004200CD"/>
    <w:rsid w:val="0042014C"/>
    <w:rsid w:val="004201FC"/>
    <w:rsid w:val="00420583"/>
    <w:rsid w:val="00420962"/>
    <w:rsid w:val="00420C3C"/>
    <w:rsid w:val="00421294"/>
    <w:rsid w:val="004212F3"/>
    <w:rsid w:val="00421683"/>
    <w:rsid w:val="0042170E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09B3"/>
    <w:rsid w:val="00431676"/>
    <w:rsid w:val="0043180D"/>
    <w:rsid w:val="00431CDF"/>
    <w:rsid w:val="00431CE6"/>
    <w:rsid w:val="00432904"/>
    <w:rsid w:val="00432C65"/>
    <w:rsid w:val="00432D70"/>
    <w:rsid w:val="00433205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AE"/>
    <w:rsid w:val="004356D4"/>
    <w:rsid w:val="0043571D"/>
    <w:rsid w:val="00435B65"/>
    <w:rsid w:val="00435E49"/>
    <w:rsid w:val="0043644D"/>
    <w:rsid w:val="004365A4"/>
    <w:rsid w:val="004366F9"/>
    <w:rsid w:val="00436BAB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765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A0E"/>
    <w:rsid w:val="00450CDF"/>
    <w:rsid w:val="00451AAD"/>
    <w:rsid w:val="004522D6"/>
    <w:rsid w:val="004523D0"/>
    <w:rsid w:val="004525EA"/>
    <w:rsid w:val="00452B51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CF"/>
    <w:rsid w:val="00455FDB"/>
    <w:rsid w:val="004561ED"/>
    <w:rsid w:val="0045621E"/>
    <w:rsid w:val="00456B66"/>
    <w:rsid w:val="00456DE1"/>
    <w:rsid w:val="004571C4"/>
    <w:rsid w:val="004571FA"/>
    <w:rsid w:val="00457651"/>
    <w:rsid w:val="00457730"/>
    <w:rsid w:val="004579E2"/>
    <w:rsid w:val="004602F5"/>
    <w:rsid w:val="00460514"/>
    <w:rsid w:val="004606C6"/>
    <w:rsid w:val="00460DA1"/>
    <w:rsid w:val="00461148"/>
    <w:rsid w:val="00461204"/>
    <w:rsid w:val="00461420"/>
    <w:rsid w:val="00461679"/>
    <w:rsid w:val="00461BD9"/>
    <w:rsid w:val="00461C86"/>
    <w:rsid w:val="00461CCC"/>
    <w:rsid w:val="00461D0A"/>
    <w:rsid w:val="00462305"/>
    <w:rsid w:val="00462696"/>
    <w:rsid w:val="00462758"/>
    <w:rsid w:val="00462934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6196"/>
    <w:rsid w:val="00466233"/>
    <w:rsid w:val="00466726"/>
    <w:rsid w:val="004667F3"/>
    <w:rsid w:val="00466927"/>
    <w:rsid w:val="00466B54"/>
    <w:rsid w:val="00466BF7"/>
    <w:rsid w:val="00466E41"/>
    <w:rsid w:val="0046787F"/>
    <w:rsid w:val="004678A5"/>
    <w:rsid w:val="00467912"/>
    <w:rsid w:val="0046797B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555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DE0"/>
    <w:rsid w:val="004750D9"/>
    <w:rsid w:val="004751D6"/>
    <w:rsid w:val="00475628"/>
    <w:rsid w:val="00476321"/>
    <w:rsid w:val="004764B5"/>
    <w:rsid w:val="004764EF"/>
    <w:rsid w:val="0047654D"/>
    <w:rsid w:val="004767EA"/>
    <w:rsid w:val="0047682D"/>
    <w:rsid w:val="0047689A"/>
    <w:rsid w:val="00477229"/>
    <w:rsid w:val="0047767A"/>
    <w:rsid w:val="00477A7D"/>
    <w:rsid w:val="00480013"/>
    <w:rsid w:val="0048006D"/>
    <w:rsid w:val="00480312"/>
    <w:rsid w:val="00480468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9A1"/>
    <w:rsid w:val="00481A13"/>
    <w:rsid w:val="00481C73"/>
    <w:rsid w:val="00481CE7"/>
    <w:rsid w:val="00481E80"/>
    <w:rsid w:val="004826D6"/>
    <w:rsid w:val="00482A65"/>
    <w:rsid w:val="00482C80"/>
    <w:rsid w:val="00482ECF"/>
    <w:rsid w:val="00483133"/>
    <w:rsid w:val="004831A9"/>
    <w:rsid w:val="0048331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97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18D"/>
    <w:rsid w:val="004A52BE"/>
    <w:rsid w:val="004A52CE"/>
    <w:rsid w:val="004A557D"/>
    <w:rsid w:val="004A59B9"/>
    <w:rsid w:val="004A5C44"/>
    <w:rsid w:val="004A5CEB"/>
    <w:rsid w:val="004A5FD1"/>
    <w:rsid w:val="004A61D9"/>
    <w:rsid w:val="004A62EF"/>
    <w:rsid w:val="004A62F2"/>
    <w:rsid w:val="004A63BC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BD"/>
    <w:rsid w:val="004B117F"/>
    <w:rsid w:val="004B1669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268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7B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4C8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568"/>
    <w:rsid w:val="004E4716"/>
    <w:rsid w:val="004E4C6A"/>
    <w:rsid w:val="004E50B7"/>
    <w:rsid w:val="004E59D2"/>
    <w:rsid w:val="004E60AD"/>
    <w:rsid w:val="004E62D9"/>
    <w:rsid w:val="004E68FE"/>
    <w:rsid w:val="004E6B8F"/>
    <w:rsid w:val="004E6CC5"/>
    <w:rsid w:val="004E6E60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552"/>
    <w:rsid w:val="004F66D1"/>
    <w:rsid w:val="004F698E"/>
    <w:rsid w:val="004F6A20"/>
    <w:rsid w:val="004F6E79"/>
    <w:rsid w:val="004F72AD"/>
    <w:rsid w:val="004F7622"/>
    <w:rsid w:val="004F781C"/>
    <w:rsid w:val="004F789C"/>
    <w:rsid w:val="004F7B5E"/>
    <w:rsid w:val="004F7BD4"/>
    <w:rsid w:val="004F7C43"/>
    <w:rsid w:val="004F7CD2"/>
    <w:rsid w:val="00500041"/>
    <w:rsid w:val="0050042E"/>
    <w:rsid w:val="00500540"/>
    <w:rsid w:val="005005DA"/>
    <w:rsid w:val="0050109E"/>
    <w:rsid w:val="00501337"/>
    <w:rsid w:val="0050165D"/>
    <w:rsid w:val="005021E6"/>
    <w:rsid w:val="00502491"/>
    <w:rsid w:val="005024B0"/>
    <w:rsid w:val="0050275B"/>
    <w:rsid w:val="00502AF9"/>
    <w:rsid w:val="00503165"/>
    <w:rsid w:val="005031CF"/>
    <w:rsid w:val="0050376D"/>
    <w:rsid w:val="00503CBF"/>
    <w:rsid w:val="00503D11"/>
    <w:rsid w:val="00503E9E"/>
    <w:rsid w:val="00503EC1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12F"/>
    <w:rsid w:val="00506469"/>
    <w:rsid w:val="00506B4C"/>
    <w:rsid w:val="00506D43"/>
    <w:rsid w:val="00506E7E"/>
    <w:rsid w:val="005079A0"/>
    <w:rsid w:val="00507DA8"/>
    <w:rsid w:val="00507F5F"/>
    <w:rsid w:val="0051017D"/>
    <w:rsid w:val="0051018A"/>
    <w:rsid w:val="00510320"/>
    <w:rsid w:val="005103B4"/>
    <w:rsid w:val="00510621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B69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96"/>
    <w:rsid w:val="0052717A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7E4"/>
    <w:rsid w:val="0053193D"/>
    <w:rsid w:val="00531BE7"/>
    <w:rsid w:val="00531FF7"/>
    <w:rsid w:val="005322E9"/>
    <w:rsid w:val="00532448"/>
    <w:rsid w:val="005324C6"/>
    <w:rsid w:val="0053267A"/>
    <w:rsid w:val="00532738"/>
    <w:rsid w:val="00532B38"/>
    <w:rsid w:val="00532F30"/>
    <w:rsid w:val="005340BE"/>
    <w:rsid w:val="0053451C"/>
    <w:rsid w:val="005345B6"/>
    <w:rsid w:val="00534AEB"/>
    <w:rsid w:val="00534C5C"/>
    <w:rsid w:val="00534D91"/>
    <w:rsid w:val="00534FC7"/>
    <w:rsid w:val="00535A7C"/>
    <w:rsid w:val="00536105"/>
    <w:rsid w:val="00536897"/>
    <w:rsid w:val="005369B7"/>
    <w:rsid w:val="00536FC2"/>
    <w:rsid w:val="005371B7"/>
    <w:rsid w:val="00537549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0D8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7675"/>
    <w:rsid w:val="005477A1"/>
    <w:rsid w:val="00547A2F"/>
    <w:rsid w:val="00547BE9"/>
    <w:rsid w:val="00547C22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1D80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A4A"/>
    <w:rsid w:val="00553F49"/>
    <w:rsid w:val="00554231"/>
    <w:rsid w:val="005542CF"/>
    <w:rsid w:val="0055450D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D5A"/>
    <w:rsid w:val="00556E2C"/>
    <w:rsid w:val="00557238"/>
    <w:rsid w:val="005574B6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623"/>
    <w:rsid w:val="005768DA"/>
    <w:rsid w:val="00576A71"/>
    <w:rsid w:val="0057704D"/>
    <w:rsid w:val="0057721F"/>
    <w:rsid w:val="00577503"/>
    <w:rsid w:val="005775A9"/>
    <w:rsid w:val="005778DA"/>
    <w:rsid w:val="00577B2D"/>
    <w:rsid w:val="00580171"/>
    <w:rsid w:val="00580646"/>
    <w:rsid w:val="00580BED"/>
    <w:rsid w:val="00580C6F"/>
    <w:rsid w:val="00581D01"/>
    <w:rsid w:val="00581D21"/>
    <w:rsid w:val="0058238C"/>
    <w:rsid w:val="005827F4"/>
    <w:rsid w:val="005829C3"/>
    <w:rsid w:val="00582D3E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4BF"/>
    <w:rsid w:val="00592F5B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784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2DD1"/>
    <w:rsid w:val="005B315E"/>
    <w:rsid w:val="005B3784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E34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2ECE"/>
    <w:rsid w:val="005D33E0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194"/>
    <w:rsid w:val="005E02A3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3E4E"/>
    <w:rsid w:val="005E48EB"/>
    <w:rsid w:val="005E4B17"/>
    <w:rsid w:val="005E4B1E"/>
    <w:rsid w:val="005E4B47"/>
    <w:rsid w:val="005E4C36"/>
    <w:rsid w:val="005E4E8B"/>
    <w:rsid w:val="005E50B1"/>
    <w:rsid w:val="005E5268"/>
    <w:rsid w:val="005E53DC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15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D2A"/>
    <w:rsid w:val="00601DF3"/>
    <w:rsid w:val="00601E34"/>
    <w:rsid w:val="00601F16"/>
    <w:rsid w:val="00602362"/>
    <w:rsid w:val="0060265D"/>
    <w:rsid w:val="00602781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71"/>
    <w:rsid w:val="006056A5"/>
    <w:rsid w:val="0060572B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511"/>
    <w:rsid w:val="00612729"/>
    <w:rsid w:val="00612747"/>
    <w:rsid w:val="0061285C"/>
    <w:rsid w:val="00612E3F"/>
    <w:rsid w:val="006131E3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9C7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A"/>
    <w:rsid w:val="006261FC"/>
    <w:rsid w:val="00626210"/>
    <w:rsid w:val="0062637C"/>
    <w:rsid w:val="00626581"/>
    <w:rsid w:val="00626C50"/>
    <w:rsid w:val="00626FA2"/>
    <w:rsid w:val="00630533"/>
    <w:rsid w:val="00630740"/>
    <w:rsid w:val="00630BA4"/>
    <w:rsid w:val="00631191"/>
    <w:rsid w:val="00631433"/>
    <w:rsid w:val="006319A9"/>
    <w:rsid w:val="0063238F"/>
    <w:rsid w:val="00632645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657"/>
    <w:rsid w:val="00640C03"/>
    <w:rsid w:val="00640CC8"/>
    <w:rsid w:val="006411E8"/>
    <w:rsid w:val="00641296"/>
    <w:rsid w:val="00641809"/>
    <w:rsid w:val="00641A4A"/>
    <w:rsid w:val="00641C14"/>
    <w:rsid w:val="00641FEE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669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963"/>
    <w:rsid w:val="00654B80"/>
    <w:rsid w:val="00654B90"/>
    <w:rsid w:val="00654E30"/>
    <w:rsid w:val="00655263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349"/>
    <w:rsid w:val="006638D8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6E2"/>
    <w:rsid w:val="00666840"/>
    <w:rsid w:val="00666A0C"/>
    <w:rsid w:val="00666C68"/>
    <w:rsid w:val="00666D6A"/>
    <w:rsid w:val="00667263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0DB"/>
    <w:rsid w:val="006714B1"/>
    <w:rsid w:val="006715AE"/>
    <w:rsid w:val="006716C8"/>
    <w:rsid w:val="00671CDA"/>
    <w:rsid w:val="00672108"/>
    <w:rsid w:val="006721FE"/>
    <w:rsid w:val="00672243"/>
    <w:rsid w:val="00672339"/>
    <w:rsid w:val="0067264F"/>
    <w:rsid w:val="00672C99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8B7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3CD3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A"/>
    <w:rsid w:val="00687102"/>
    <w:rsid w:val="006872FC"/>
    <w:rsid w:val="00687BDF"/>
    <w:rsid w:val="00687C42"/>
    <w:rsid w:val="00687DC4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C22"/>
    <w:rsid w:val="00696D0F"/>
    <w:rsid w:val="00697677"/>
    <w:rsid w:val="00697ED8"/>
    <w:rsid w:val="006A00DE"/>
    <w:rsid w:val="006A0490"/>
    <w:rsid w:val="006A0609"/>
    <w:rsid w:val="006A0C1A"/>
    <w:rsid w:val="006A0CFD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4271"/>
    <w:rsid w:val="006A42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665"/>
    <w:rsid w:val="006B6777"/>
    <w:rsid w:val="006B6ACA"/>
    <w:rsid w:val="006B6BAC"/>
    <w:rsid w:val="006B77B9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958"/>
    <w:rsid w:val="006C1A07"/>
    <w:rsid w:val="006C1ACB"/>
    <w:rsid w:val="006C2067"/>
    <w:rsid w:val="006C2982"/>
    <w:rsid w:val="006C3062"/>
    <w:rsid w:val="006C3E5A"/>
    <w:rsid w:val="006C400B"/>
    <w:rsid w:val="006C42B4"/>
    <w:rsid w:val="006C4581"/>
    <w:rsid w:val="006C4A62"/>
    <w:rsid w:val="006C4FB5"/>
    <w:rsid w:val="006C5037"/>
    <w:rsid w:val="006C50BC"/>
    <w:rsid w:val="006C55B2"/>
    <w:rsid w:val="006C58F0"/>
    <w:rsid w:val="006C5B53"/>
    <w:rsid w:val="006C5FB4"/>
    <w:rsid w:val="006C60CD"/>
    <w:rsid w:val="006C6215"/>
    <w:rsid w:val="006C62BA"/>
    <w:rsid w:val="006C6387"/>
    <w:rsid w:val="006C6AC4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1BD"/>
    <w:rsid w:val="006D43B6"/>
    <w:rsid w:val="006D4613"/>
    <w:rsid w:val="006D4D7C"/>
    <w:rsid w:val="006D54BF"/>
    <w:rsid w:val="006D5545"/>
    <w:rsid w:val="006D5556"/>
    <w:rsid w:val="006D595D"/>
    <w:rsid w:val="006D5B8A"/>
    <w:rsid w:val="006D5F08"/>
    <w:rsid w:val="006D5F20"/>
    <w:rsid w:val="006D6A84"/>
    <w:rsid w:val="006D6CAC"/>
    <w:rsid w:val="006D6DF8"/>
    <w:rsid w:val="006D79E8"/>
    <w:rsid w:val="006E01F0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96"/>
    <w:rsid w:val="006F22D4"/>
    <w:rsid w:val="006F257E"/>
    <w:rsid w:val="006F2D09"/>
    <w:rsid w:val="006F3420"/>
    <w:rsid w:val="006F367A"/>
    <w:rsid w:val="006F3A3E"/>
    <w:rsid w:val="006F4182"/>
    <w:rsid w:val="006F424D"/>
    <w:rsid w:val="006F43A1"/>
    <w:rsid w:val="006F4724"/>
    <w:rsid w:val="006F4BC3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ACE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40D"/>
    <w:rsid w:val="0070463B"/>
    <w:rsid w:val="007048D3"/>
    <w:rsid w:val="00704AA4"/>
    <w:rsid w:val="00704B20"/>
    <w:rsid w:val="00704CC1"/>
    <w:rsid w:val="00704F9E"/>
    <w:rsid w:val="00705005"/>
    <w:rsid w:val="0070530B"/>
    <w:rsid w:val="0070591D"/>
    <w:rsid w:val="00705EA2"/>
    <w:rsid w:val="0070600E"/>
    <w:rsid w:val="0070611A"/>
    <w:rsid w:val="0070639B"/>
    <w:rsid w:val="007068A2"/>
    <w:rsid w:val="00706CB3"/>
    <w:rsid w:val="0070749F"/>
    <w:rsid w:val="0070763D"/>
    <w:rsid w:val="007079FC"/>
    <w:rsid w:val="00707D77"/>
    <w:rsid w:val="00707EC9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1CB9"/>
    <w:rsid w:val="007120EC"/>
    <w:rsid w:val="007126CB"/>
    <w:rsid w:val="00712900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0AD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1750E"/>
    <w:rsid w:val="00720351"/>
    <w:rsid w:val="0072058F"/>
    <w:rsid w:val="007206CE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EC"/>
    <w:rsid w:val="00724CA8"/>
    <w:rsid w:val="00724CDC"/>
    <w:rsid w:val="00724EAF"/>
    <w:rsid w:val="00724EF6"/>
    <w:rsid w:val="0072502A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27F53"/>
    <w:rsid w:val="00730608"/>
    <w:rsid w:val="00730C71"/>
    <w:rsid w:val="00730E9A"/>
    <w:rsid w:val="00730F9B"/>
    <w:rsid w:val="0073109B"/>
    <w:rsid w:val="00731569"/>
    <w:rsid w:val="00731DE7"/>
    <w:rsid w:val="00732186"/>
    <w:rsid w:val="007323F8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611F"/>
    <w:rsid w:val="007467CD"/>
    <w:rsid w:val="00746885"/>
    <w:rsid w:val="00747119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5101"/>
    <w:rsid w:val="00755147"/>
    <w:rsid w:val="00755333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E4D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21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B9F"/>
    <w:rsid w:val="00770FC8"/>
    <w:rsid w:val="00771089"/>
    <w:rsid w:val="0077123E"/>
    <w:rsid w:val="007718F9"/>
    <w:rsid w:val="00771C77"/>
    <w:rsid w:val="00771FD8"/>
    <w:rsid w:val="00772156"/>
    <w:rsid w:val="007723CB"/>
    <w:rsid w:val="00772548"/>
    <w:rsid w:val="00772C8F"/>
    <w:rsid w:val="00772D54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226"/>
    <w:rsid w:val="007766AD"/>
    <w:rsid w:val="00776CD5"/>
    <w:rsid w:val="00776EF3"/>
    <w:rsid w:val="0077713D"/>
    <w:rsid w:val="0077728A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1FFA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F2A"/>
    <w:rsid w:val="00785087"/>
    <w:rsid w:val="0078526B"/>
    <w:rsid w:val="00785319"/>
    <w:rsid w:val="00785415"/>
    <w:rsid w:val="00785449"/>
    <w:rsid w:val="007855F2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2CA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A88"/>
    <w:rsid w:val="00793D42"/>
    <w:rsid w:val="007943FF"/>
    <w:rsid w:val="00794962"/>
    <w:rsid w:val="00794BCB"/>
    <w:rsid w:val="00794C01"/>
    <w:rsid w:val="00794CC5"/>
    <w:rsid w:val="00794E19"/>
    <w:rsid w:val="00795005"/>
    <w:rsid w:val="007958AF"/>
    <w:rsid w:val="00795CC4"/>
    <w:rsid w:val="0079610C"/>
    <w:rsid w:val="007962B4"/>
    <w:rsid w:val="007965C9"/>
    <w:rsid w:val="0079696A"/>
    <w:rsid w:val="00796A0B"/>
    <w:rsid w:val="00796D81"/>
    <w:rsid w:val="00796E8B"/>
    <w:rsid w:val="0079746E"/>
    <w:rsid w:val="007977F7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614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7AD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964"/>
    <w:rsid w:val="007B3AFA"/>
    <w:rsid w:val="007B438B"/>
    <w:rsid w:val="007B4414"/>
    <w:rsid w:val="007B44A1"/>
    <w:rsid w:val="007B46BD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288"/>
    <w:rsid w:val="007C3494"/>
    <w:rsid w:val="007C3508"/>
    <w:rsid w:val="007C3714"/>
    <w:rsid w:val="007C3901"/>
    <w:rsid w:val="007C4013"/>
    <w:rsid w:val="007C4074"/>
    <w:rsid w:val="007C42A1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D14"/>
    <w:rsid w:val="007C73F6"/>
    <w:rsid w:val="007C777E"/>
    <w:rsid w:val="007C7A81"/>
    <w:rsid w:val="007C7DA2"/>
    <w:rsid w:val="007D0281"/>
    <w:rsid w:val="007D047A"/>
    <w:rsid w:val="007D05C4"/>
    <w:rsid w:val="007D0783"/>
    <w:rsid w:val="007D0CD5"/>
    <w:rsid w:val="007D0D7A"/>
    <w:rsid w:val="007D0E8E"/>
    <w:rsid w:val="007D141A"/>
    <w:rsid w:val="007D172E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92"/>
    <w:rsid w:val="007D3EEA"/>
    <w:rsid w:val="007D3F03"/>
    <w:rsid w:val="007D414E"/>
    <w:rsid w:val="007D42D5"/>
    <w:rsid w:val="007D44F7"/>
    <w:rsid w:val="007D4600"/>
    <w:rsid w:val="007D56FE"/>
    <w:rsid w:val="007D5865"/>
    <w:rsid w:val="007D5882"/>
    <w:rsid w:val="007D5BC4"/>
    <w:rsid w:val="007D60D5"/>
    <w:rsid w:val="007D62C3"/>
    <w:rsid w:val="007D64D8"/>
    <w:rsid w:val="007D6682"/>
    <w:rsid w:val="007D6B5A"/>
    <w:rsid w:val="007D6C15"/>
    <w:rsid w:val="007D713B"/>
    <w:rsid w:val="007D7735"/>
    <w:rsid w:val="007D7A4D"/>
    <w:rsid w:val="007D7CFD"/>
    <w:rsid w:val="007D7E1E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6F1"/>
    <w:rsid w:val="007E39F0"/>
    <w:rsid w:val="007E478A"/>
    <w:rsid w:val="007E482B"/>
    <w:rsid w:val="007E53E9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B6B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65E0"/>
    <w:rsid w:val="007F667A"/>
    <w:rsid w:val="007F66F7"/>
    <w:rsid w:val="007F67CE"/>
    <w:rsid w:val="007F6F12"/>
    <w:rsid w:val="007F6FEA"/>
    <w:rsid w:val="007F7490"/>
    <w:rsid w:val="007F775D"/>
    <w:rsid w:val="007F77E8"/>
    <w:rsid w:val="007F7B17"/>
    <w:rsid w:val="007F7C38"/>
    <w:rsid w:val="007F7F8E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10C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5D7A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1B3"/>
    <w:rsid w:val="00821313"/>
    <w:rsid w:val="008218B9"/>
    <w:rsid w:val="00821CF3"/>
    <w:rsid w:val="00821DB5"/>
    <w:rsid w:val="00822183"/>
    <w:rsid w:val="008223F9"/>
    <w:rsid w:val="0082250A"/>
    <w:rsid w:val="00822537"/>
    <w:rsid w:val="008225E5"/>
    <w:rsid w:val="00822742"/>
    <w:rsid w:val="0082310D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863"/>
    <w:rsid w:val="0082599C"/>
    <w:rsid w:val="00825B78"/>
    <w:rsid w:val="00825D10"/>
    <w:rsid w:val="00825D98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5AC"/>
    <w:rsid w:val="00831D9D"/>
    <w:rsid w:val="00832199"/>
    <w:rsid w:val="00832202"/>
    <w:rsid w:val="0083273B"/>
    <w:rsid w:val="00832F31"/>
    <w:rsid w:val="00833620"/>
    <w:rsid w:val="008338B8"/>
    <w:rsid w:val="00833B7A"/>
    <w:rsid w:val="00833B91"/>
    <w:rsid w:val="00834786"/>
    <w:rsid w:val="008347B7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37E96"/>
    <w:rsid w:val="00837EF2"/>
    <w:rsid w:val="00840050"/>
    <w:rsid w:val="008401DD"/>
    <w:rsid w:val="00840213"/>
    <w:rsid w:val="008403EF"/>
    <w:rsid w:val="00840521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65B"/>
    <w:rsid w:val="00844841"/>
    <w:rsid w:val="00844B54"/>
    <w:rsid w:val="00845064"/>
    <w:rsid w:val="00845104"/>
    <w:rsid w:val="00845313"/>
    <w:rsid w:val="008454CF"/>
    <w:rsid w:val="0084573D"/>
    <w:rsid w:val="0084598D"/>
    <w:rsid w:val="00845E2A"/>
    <w:rsid w:val="00845ED8"/>
    <w:rsid w:val="008465BC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784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6BF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807"/>
    <w:rsid w:val="00875CB7"/>
    <w:rsid w:val="00875DBA"/>
    <w:rsid w:val="0087657C"/>
    <w:rsid w:val="008766E1"/>
    <w:rsid w:val="00876831"/>
    <w:rsid w:val="00876CBB"/>
    <w:rsid w:val="008771ED"/>
    <w:rsid w:val="00877548"/>
    <w:rsid w:val="008777EF"/>
    <w:rsid w:val="00877902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CF0"/>
    <w:rsid w:val="00881E21"/>
    <w:rsid w:val="00882431"/>
    <w:rsid w:val="0088243D"/>
    <w:rsid w:val="00882B7B"/>
    <w:rsid w:val="00883120"/>
    <w:rsid w:val="00883287"/>
    <w:rsid w:val="0088368F"/>
    <w:rsid w:val="00883D87"/>
    <w:rsid w:val="0088429D"/>
    <w:rsid w:val="00884A32"/>
    <w:rsid w:val="00884AE3"/>
    <w:rsid w:val="00884DD9"/>
    <w:rsid w:val="00884FB1"/>
    <w:rsid w:val="0088502E"/>
    <w:rsid w:val="008851D2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1ACE"/>
    <w:rsid w:val="008921C0"/>
    <w:rsid w:val="00892201"/>
    <w:rsid w:val="00892476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097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933"/>
    <w:rsid w:val="008A2C23"/>
    <w:rsid w:val="008A2DB2"/>
    <w:rsid w:val="008A3216"/>
    <w:rsid w:val="008A3311"/>
    <w:rsid w:val="008A3449"/>
    <w:rsid w:val="008A34A4"/>
    <w:rsid w:val="008A3634"/>
    <w:rsid w:val="008A466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E1"/>
    <w:rsid w:val="008B1E1D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3DE"/>
    <w:rsid w:val="008B7402"/>
    <w:rsid w:val="008B7593"/>
    <w:rsid w:val="008B76D3"/>
    <w:rsid w:val="008B7976"/>
    <w:rsid w:val="008B7A23"/>
    <w:rsid w:val="008B7B84"/>
    <w:rsid w:val="008B7C21"/>
    <w:rsid w:val="008B7F0D"/>
    <w:rsid w:val="008B7F59"/>
    <w:rsid w:val="008C014A"/>
    <w:rsid w:val="008C0B85"/>
    <w:rsid w:val="008C0DC5"/>
    <w:rsid w:val="008C12ED"/>
    <w:rsid w:val="008C1445"/>
    <w:rsid w:val="008C1568"/>
    <w:rsid w:val="008C17C8"/>
    <w:rsid w:val="008C19C7"/>
    <w:rsid w:val="008C1AE1"/>
    <w:rsid w:val="008C1C05"/>
    <w:rsid w:val="008C207C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593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4BC"/>
    <w:rsid w:val="008C65B5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681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23C"/>
    <w:rsid w:val="008E33B8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B9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8F7F22"/>
    <w:rsid w:val="00900362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707"/>
    <w:rsid w:val="009149EB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13B"/>
    <w:rsid w:val="0093042E"/>
    <w:rsid w:val="00930688"/>
    <w:rsid w:val="00930872"/>
    <w:rsid w:val="00930AAD"/>
    <w:rsid w:val="00930D24"/>
    <w:rsid w:val="00931670"/>
    <w:rsid w:val="00931E28"/>
    <w:rsid w:val="00932324"/>
    <w:rsid w:val="00932352"/>
    <w:rsid w:val="009328B0"/>
    <w:rsid w:val="00932927"/>
    <w:rsid w:val="00932B16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7079"/>
    <w:rsid w:val="009371C4"/>
    <w:rsid w:val="009371CC"/>
    <w:rsid w:val="00937692"/>
    <w:rsid w:val="00937801"/>
    <w:rsid w:val="00937C24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891"/>
    <w:rsid w:val="00941BD5"/>
    <w:rsid w:val="00941CDD"/>
    <w:rsid w:val="0094230B"/>
    <w:rsid w:val="00942327"/>
    <w:rsid w:val="009425B8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1DB"/>
    <w:rsid w:val="009522BD"/>
    <w:rsid w:val="00952460"/>
    <w:rsid w:val="0095266A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2AD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A0E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89"/>
    <w:rsid w:val="0097539A"/>
    <w:rsid w:val="0097574A"/>
    <w:rsid w:val="00976010"/>
    <w:rsid w:val="0097644E"/>
    <w:rsid w:val="009767B7"/>
    <w:rsid w:val="009770FC"/>
    <w:rsid w:val="009771B5"/>
    <w:rsid w:val="00977278"/>
    <w:rsid w:val="0097731D"/>
    <w:rsid w:val="00977427"/>
    <w:rsid w:val="0097742C"/>
    <w:rsid w:val="00977C87"/>
    <w:rsid w:val="00977CF9"/>
    <w:rsid w:val="00977D8C"/>
    <w:rsid w:val="00977DD4"/>
    <w:rsid w:val="00980052"/>
    <w:rsid w:val="00980069"/>
    <w:rsid w:val="00980215"/>
    <w:rsid w:val="0098033B"/>
    <w:rsid w:val="00980692"/>
    <w:rsid w:val="0098099C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3B9D"/>
    <w:rsid w:val="009846E9"/>
    <w:rsid w:val="009847AE"/>
    <w:rsid w:val="00984A39"/>
    <w:rsid w:val="00984AAE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2E94"/>
    <w:rsid w:val="00993747"/>
    <w:rsid w:val="00993EB7"/>
    <w:rsid w:val="00994953"/>
    <w:rsid w:val="00994AFF"/>
    <w:rsid w:val="00994BB7"/>
    <w:rsid w:val="00994DEA"/>
    <w:rsid w:val="00995786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BA9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B798B"/>
    <w:rsid w:val="009C0054"/>
    <w:rsid w:val="009C040D"/>
    <w:rsid w:val="009C07C7"/>
    <w:rsid w:val="009C106B"/>
    <w:rsid w:val="009C140A"/>
    <w:rsid w:val="009C14D3"/>
    <w:rsid w:val="009C1795"/>
    <w:rsid w:val="009C1D59"/>
    <w:rsid w:val="009C1D7E"/>
    <w:rsid w:val="009C2315"/>
    <w:rsid w:val="009C2470"/>
    <w:rsid w:val="009C2820"/>
    <w:rsid w:val="009C2DEC"/>
    <w:rsid w:val="009C2DFC"/>
    <w:rsid w:val="009C32D7"/>
    <w:rsid w:val="009C335E"/>
    <w:rsid w:val="009C35BF"/>
    <w:rsid w:val="009C3A06"/>
    <w:rsid w:val="009C3B9E"/>
    <w:rsid w:val="009C3C9B"/>
    <w:rsid w:val="009C4360"/>
    <w:rsid w:val="009C49DE"/>
    <w:rsid w:val="009C49F3"/>
    <w:rsid w:val="009C4DE9"/>
    <w:rsid w:val="009C5028"/>
    <w:rsid w:val="009C57A9"/>
    <w:rsid w:val="009C5CFB"/>
    <w:rsid w:val="009C5DF9"/>
    <w:rsid w:val="009C61C4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2B13"/>
    <w:rsid w:val="009D2B6B"/>
    <w:rsid w:val="009D2E65"/>
    <w:rsid w:val="009D31BD"/>
    <w:rsid w:val="009D31CF"/>
    <w:rsid w:val="009D383A"/>
    <w:rsid w:val="009D3843"/>
    <w:rsid w:val="009D3BD9"/>
    <w:rsid w:val="009D48BF"/>
    <w:rsid w:val="009D490F"/>
    <w:rsid w:val="009D4A32"/>
    <w:rsid w:val="009D4A4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8E1"/>
    <w:rsid w:val="009E4A73"/>
    <w:rsid w:val="009E4D48"/>
    <w:rsid w:val="009E517B"/>
    <w:rsid w:val="009E5372"/>
    <w:rsid w:val="009E59F8"/>
    <w:rsid w:val="009E5EEB"/>
    <w:rsid w:val="009E6097"/>
    <w:rsid w:val="009E6335"/>
    <w:rsid w:val="009E63AE"/>
    <w:rsid w:val="009E640D"/>
    <w:rsid w:val="009E674A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08B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57C"/>
    <w:rsid w:val="009F6C51"/>
    <w:rsid w:val="009F6F10"/>
    <w:rsid w:val="009F7005"/>
    <w:rsid w:val="009F7058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3BD"/>
    <w:rsid w:val="00A035DB"/>
    <w:rsid w:val="00A03722"/>
    <w:rsid w:val="00A04E4C"/>
    <w:rsid w:val="00A0542F"/>
    <w:rsid w:val="00A0585B"/>
    <w:rsid w:val="00A058FF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07D30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247"/>
    <w:rsid w:val="00A15598"/>
    <w:rsid w:val="00A158B3"/>
    <w:rsid w:val="00A15E4D"/>
    <w:rsid w:val="00A16287"/>
    <w:rsid w:val="00A163D9"/>
    <w:rsid w:val="00A167E4"/>
    <w:rsid w:val="00A169BB"/>
    <w:rsid w:val="00A16A26"/>
    <w:rsid w:val="00A16A64"/>
    <w:rsid w:val="00A170DD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7F1"/>
    <w:rsid w:val="00A30ABE"/>
    <w:rsid w:val="00A30E09"/>
    <w:rsid w:val="00A3128C"/>
    <w:rsid w:val="00A318D1"/>
    <w:rsid w:val="00A324E1"/>
    <w:rsid w:val="00A326A3"/>
    <w:rsid w:val="00A32C7D"/>
    <w:rsid w:val="00A32EC3"/>
    <w:rsid w:val="00A32F7E"/>
    <w:rsid w:val="00A33B14"/>
    <w:rsid w:val="00A33B20"/>
    <w:rsid w:val="00A33B84"/>
    <w:rsid w:val="00A33C50"/>
    <w:rsid w:val="00A33D9B"/>
    <w:rsid w:val="00A3460B"/>
    <w:rsid w:val="00A346AC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20C3"/>
    <w:rsid w:val="00A4218B"/>
    <w:rsid w:val="00A42250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BF"/>
    <w:rsid w:val="00A5030F"/>
    <w:rsid w:val="00A50317"/>
    <w:rsid w:val="00A50526"/>
    <w:rsid w:val="00A5092C"/>
    <w:rsid w:val="00A509C2"/>
    <w:rsid w:val="00A50E67"/>
    <w:rsid w:val="00A5143E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6F3"/>
    <w:rsid w:val="00A5599D"/>
    <w:rsid w:val="00A55A71"/>
    <w:rsid w:val="00A55B1F"/>
    <w:rsid w:val="00A55F84"/>
    <w:rsid w:val="00A56061"/>
    <w:rsid w:val="00A562A7"/>
    <w:rsid w:val="00A56337"/>
    <w:rsid w:val="00A566CE"/>
    <w:rsid w:val="00A5780B"/>
    <w:rsid w:val="00A5798A"/>
    <w:rsid w:val="00A600C2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49F8"/>
    <w:rsid w:val="00A6501D"/>
    <w:rsid w:val="00A6583B"/>
    <w:rsid w:val="00A6612C"/>
    <w:rsid w:val="00A66500"/>
    <w:rsid w:val="00A66690"/>
    <w:rsid w:val="00A666DD"/>
    <w:rsid w:val="00A667FA"/>
    <w:rsid w:val="00A66C8D"/>
    <w:rsid w:val="00A67006"/>
    <w:rsid w:val="00A67120"/>
    <w:rsid w:val="00A673BF"/>
    <w:rsid w:val="00A6769A"/>
    <w:rsid w:val="00A6792D"/>
    <w:rsid w:val="00A6796E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3F3"/>
    <w:rsid w:val="00A744D0"/>
    <w:rsid w:val="00A74985"/>
    <w:rsid w:val="00A749D8"/>
    <w:rsid w:val="00A7518D"/>
    <w:rsid w:val="00A7543D"/>
    <w:rsid w:val="00A75606"/>
    <w:rsid w:val="00A75AC8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ABA"/>
    <w:rsid w:val="00A77E35"/>
    <w:rsid w:val="00A77F43"/>
    <w:rsid w:val="00A77F5E"/>
    <w:rsid w:val="00A803C2"/>
    <w:rsid w:val="00A80A6D"/>
    <w:rsid w:val="00A80D13"/>
    <w:rsid w:val="00A816B3"/>
    <w:rsid w:val="00A8190F"/>
    <w:rsid w:val="00A81C65"/>
    <w:rsid w:val="00A81F3C"/>
    <w:rsid w:val="00A820D8"/>
    <w:rsid w:val="00A82139"/>
    <w:rsid w:val="00A824A7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93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7BC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A7F44"/>
    <w:rsid w:val="00AB0401"/>
    <w:rsid w:val="00AB0D49"/>
    <w:rsid w:val="00AB0DFA"/>
    <w:rsid w:val="00AB0E19"/>
    <w:rsid w:val="00AB11D2"/>
    <w:rsid w:val="00AB18A9"/>
    <w:rsid w:val="00AB2244"/>
    <w:rsid w:val="00AB271E"/>
    <w:rsid w:val="00AB2820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35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E8"/>
    <w:rsid w:val="00AC3238"/>
    <w:rsid w:val="00AC34F9"/>
    <w:rsid w:val="00AC364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62A"/>
    <w:rsid w:val="00AC5936"/>
    <w:rsid w:val="00AC5A50"/>
    <w:rsid w:val="00AC5E00"/>
    <w:rsid w:val="00AC64DC"/>
    <w:rsid w:val="00AC66B4"/>
    <w:rsid w:val="00AC7868"/>
    <w:rsid w:val="00AC7A73"/>
    <w:rsid w:val="00AC7A89"/>
    <w:rsid w:val="00AC7AFA"/>
    <w:rsid w:val="00AD00DC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63C"/>
    <w:rsid w:val="00AE2922"/>
    <w:rsid w:val="00AE2A2A"/>
    <w:rsid w:val="00AE3317"/>
    <w:rsid w:val="00AE346F"/>
    <w:rsid w:val="00AE3630"/>
    <w:rsid w:val="00AE3847"/>
    <w:rsid w:val="00AE3E14"/>
    <w:rsid w:val="00AE401C"/>
    <w:rsid w:val="00AE4198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7DD"/>
    <w:rsid w:val="00AE5CC2"/>
    <w:rsid w:val="00AE5D95"/>
    <w:rsid w:val="00AE5EE4"/>
    <w:rsid w:val="00AE67AF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325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7D1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B62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0F89"/>
    <w:rsid w:val="00B11101"/>
    <w:rsid w:val="00B11131"/>
    <w:rsid w:val="00B116DD"/>
    <w:rsid w:val="00B11716"/>
    <w:rsid w:val="00B11AC5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43"/>
    <w:rsid w:val="00B12A8C"/>
    <w:rsid w:val="00B12BD3"/>
    <w:rsid w:val="00B12C99"/>
    <w:rsid w:val="00B13070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102"/>
    <w:rsid w:val="00B212E7"/>
    <w:rsid w:val="00B21476"/>
    <w:rsid w:val="00B217EE"/>
    <w:rsid w:val="00B21C8C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484"/>
    <w:rsid w:val="00B27765"/>
    <w:rsid w:val="00B27BB3"/>
    <w:rsid w:val="00B27F12"/>
    <w:rsid w:val="00B30A99"/>
    <w:rsid w:val="00B30E21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5C0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0CB6"/>
    <w:rsid w:val="00B416DB"/>
    <w:rsid w:val="00B41BCD"/>
    <w:rsid w:val="00B42031"/>
    <w:rsid w:val="00B42069"/>
    <w:rsid w:val="00B420F1"/>
    <w:rsid w:val="00B4210D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B5E"/>
    <w:rsid w:val="00B521A3"/>
    <w:rsid w:val="00B522D5"/>
    <w:rsid w:val="00B526CE"/>
    <w:rsid w:val="00B52EE7"/>
    <w:rsid w:val="00B5308B"/>
    <w:rsid w:val="00B53503"/>
    <w:rsid w:val="00B53772"/>
    <w:rsid w:val="00B53894"/>
    <w:rsid w:val="00B53F18"/>
    <w:rsid w:val="00B543B7"/>
    <w:rsid w:val="00B5460B"/>
    <w:rsid w:val="00B548EA"/>
    <w:rsid w:val="00B54A53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60017"/>
    <w:rsid w:val="00B601E3"/>
    <w:rsid w:val="00B60415"/>
    <w:rsid w:val="00B6072C"/>
    <w:rsid w:val="00B60AD7"/>
    <w:rsid w:val="00B60FC0"/>
    <w:rsid w:val="00B60FD3"/>
    <w:rsid w:val="00B61394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8D8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7001"/>
    <w:rsid w:val="00B672CF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1B97"/>
    <w:rsid w:val="00B72337"/>
    <w:rsid w:val="00B724E1"/>
    <w:rsid w:val="00B72803"/>
    <w:rsid w:val="00B72F8F"/>
    <w:rsid w:val="00B7395F"/>
    <w:rsid w:val="00B73AE3"/>
    <w:rsid w:val="00B73F94"/>
    <w:rsid w:val="00B7409D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28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4FB"/>
    <w:rsid w:val="00BA0545"/>
    <w:rsid w:val="00BA0777"/>
    <w:rsid w:val="00BA0A6D"/>
    <w:rsid w:val="00BA0DDD"/>
    <w:rsid w:val="00BA1476"/>
    <w:rsid w:val="00BA27D6"/>
    <w:rsid w:val="00BA3068"/>
    <w:rsid w:val="00BA32D4"/>
    <w:rsid w:val="00BA333C"/>
    <w:rsid w:val="00BA361B"/>
    <w:rsid w:val="00BA3C13"/>
    <w:rsid w:val="00BA3F4A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AEE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1DB1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0A31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3F1E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2E8B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4E8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F53"/>
    <w:rsid w:val="00BF2E77"/>
    <w:rsid w:val="00BF2E82"/>
    <w:rsid w:val="00BF2F95"/>
    <w:rsid w:val="00BF31F4"/>
    <w:rsid w:val="00BF329E"/>
    <w:rsid w:val="00BF362C"/>
    <w:rsid w:val="00BF3E4F"/>
    <w:rsid w:val="00BF4061"/>
    <w:rsid w:val="00BF468E"/>
    <w:rsid w:val="00BF4862"/>
    <w:rsid w:val="00BF4DCE"/>
    <w:rsid w:val="00BF51BB"/>
    <w:rsid w:val="00BF540D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07DA4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2F8"/>
    <w:rsid w:val="00C12326"/>
    <w:rsid w:val="00C127AD"/>
    <w:rsid w:val="00C12CF1"/>
    <w:rsid w:val="00C12E15"/>
    <w:rsid w:val="00C130D1"/>
    <w:rsid w:val="00C13BFE"/>
    <w:rsid w:val="00C14030"/>
    <w:rsid w:val="00C14298"/>
    <w:rsid w:val="00C14353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4EA"/>
    <w:rsid w:val="00C2154B"/>
    <w:rsid w:val="00C217BF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5A1"/>
    <w:rsid w:val="00C275D9"/>
    <w:rsid w:val="00C27909"/>
    <w:rsid w:val="00C279BF"/>
    <w:rsid w:val="00C27CD4"/>
    <w:rsid w:val="00C27DB0"/>
    <w:rsid w:val="00C30425"/>
    <w:rsid w:val="00C30D07"/>
    <w:rsid w:val="00C30E29"/>
    <w:rsid w:val="00C30F78"/>
    <w:rsid w:val="00C315E3"/>
    <w:rsid w:val="00C316E6"/>
    <w:rsid w:val="00C318C1"/>
    <w:rsid w:val="00C3190A"/>
    <w:rsid w:val="00C31A5B"/>
    <w:rsid w:val="00C31C2A"/>
    <w:rsid w:val="00C32051"/>
    <w:rsid w:val="00C325CC"/>
    <w:rsid w:val="00C325E4"/>
    <w:rsid w:val="00C325EE"/>
    <w:rsid w:val="00C3267F"/>
    <w:rsid w:val="00C32A34"/>
    <w:rsid w:val="00C32AE8"/>
    <w:rsid w:val="00C32C00"/>
    <w:rsid w:val="00C32DA4"/>
    <w:rsid w:val="00C32DB6"/>
    <w:rsid w:val="00C32E40"/>
    <w:rsid w:val="00C32EA1"/>
    <w:rsid w:val="00C331FD"/>
    <w:rsid w:val="00C3387C"/>
    <w:rsid w:val="00C33F5C"/>
    <w:rsid w:val="00C3418F"/>
    <w:rsid w:val="00C34369"/>
    <w:rsid w:val="00C34D3D"/>
    <w:rsid w:val="00C34F12"/>
    <w:rsid w:val="00C351DE"/>
    <w:rsid w:val="00C35525"/>
    <w:rsid w:val="00C35602"/>
    <w:rsid w:val="00C35875"/>
    <w:rsid w:val="00C35EB3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40318"/>
    <w:rsid w:val="00C403CF"/>
    <w:rsid w:val="00C4087E"/>
    <w:rsid w:val="00C4096A"/>
    <w:rsid w:val="00C410E4"/>
    <w:rsid w:val="00C41130"/>
    <w:rsid w:val="00C415CD"/>
    <w:rsid w:val="00C418A7"/>
    <w:rsid w:val="00C4209B"/>
    <w:rsid w:val="00C42252"/>
    <w:rsid w:val="00C425E6"/>
    <w:rsid w:val="00C42A8C"/>
    <w:rsid w:val="00C433FB"/>
    <w:rsid w:val="00C434B5"/>
    <w:rsid w:val="00C43976"/>
    <w:rsid w:val="00C43C55"/>
    <w:rsid w:val="00C43D37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3F2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8BF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92D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1B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F42"/>
    <w:rsid w:val="00C63162"/>
    <w:rsid w:val="00C63478"/>
    <w:rsid w:val="00C634BB"/>
    <w:rsid w:val="00C63A56"/>
    <w:rsid w:val="00C6404F"/>
    <w:rsid w:val="00C64120"/>
    <w:rsid w:val="00C642E2"/>
    <w:rsid w:val="00C64C15"/>
    <w:rsid w:val="00C64F18"/>
    <w:rsid w:val="00C65270"/>
    <w:rsid w:val="00C6538E"/>
    <w:rsid w:val="00C6668B"/>
    <w:rsid w:val="00C66788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DBE"/>
    <w:rsid w:val="00C72261"/>
    <w:rsid w:val="00C72995"/>
    <w:rsid w:val="00C72D4E"/>
    <w:rsid w:val="00C73263"/>
    <w:rsid w:val="00C7350D"/>
    <w:rsid w:val="00C73906"/>
    <w:rsid w:val="00C73AD8"/>
    <w:rsid w:val="00C73C83"/>
    <w:rsid w:val="00C74067"/>
    <w:rsid w:val="00C7407D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8A3"/>
    <w:rsid w:val="00C879F7"/>
    <w:rsid w:val="00C87A53"/>
    <w:rsid w:val="00C87DE9"/>
    <w:rsid w:val="00C900F2"/>
    <w:rsid w:val="00C90225"/>
    <w:rsid w:val="00C90322"/>
    <w:rsid w:val="00C90821"/>
    <w:rsid w:val="00C909BB"/>
    <w:rsid w:val="00C90A6E"/>
    <w:rsid w:val="00C90C39"/>
    <w:rsid w:val="00C90F48"/>
    <w:rsid w:val="00C9191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3025"/>
    <w:rsid w:val="00CB3549"/>
    <w:rsid w:val="00CB3812"/>
    <w:rsid w:val="00CB3923"/>
    <w:rsid w:val="00CB3DA1"/>
    <w:rsid w:val="00CB438B"/>
    <w:rsid w:val="00CB43FC"/>
    <w:rsid w:val="00CB4531"/>
    <w:rsid w:val="00CB53DF"/>
    <w:rsid w:val="00CB65EA"/>
    <w:rsid w:val="00CB66EF"/>
    <w:rsid w:val="00CB67E6"/>
    <w:rsid w:val="00CB69A2"/>
    <w:rsid w:val="00CB6BAE"/>
    <w:rsid w:val="00CB6C49"/>
    <w:rsid w:val="00CB7157"/>
    <w:rsid w:val="00CB7575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7F9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217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6FEF"/>
    <w:rsid w:val="00CC7017"/>
    <w:rsid w:val="00CC7265"/>
    <w:rsid w:val="00CC7C2F"/>
    <w:rsid w:val="00CC7D00"/>
    <w:rsid w:val="00CC7DCC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3A3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6F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832"/>
    <w:rsid w:val="00CF4943"/>
    <w:rsid w:val="00CF49C4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BA6"/>
    <w:rsid w:val="00D07664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BD2"/>
    <w:rsid w:val="00D11BF6"/>
    <w:rsid w:val="00D11FA6"/>
    <w:rsid w:val="00D12126"/>
    <w:rsid w:val="00D121EB"/>
    <w:rsid w:val="00D122CE"/>
    <w:rsid w:val="00D1246D"/>
    <w:rsid w:val="00D124C2"/>
    <w:rsid w:val="00D1258F"/>
    <w:rsid w:val="00D12747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3FF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97A"/>
    <w:rsid w:val="00D279E6"/>
    <w:rsid w:val="00D27BD5"/>
    <w:rsid w:val="00D27FD7"/>
    <w:rsid w:val="00D3042F"/>
    <w:rsid w:val="00D304D5"/>
    <w:rsid w:val="00D307C5"/>
    <w:rsid w:val="00D30BC3"/>
    <w:rsid w:val="00D30E1E"/>
    <w:rsid w:val="00D3117B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243"/>
    <w:rsid w:val="00D35533"/>
    <w:rsid w:val="00D35742"/>
    <w:rsid w:val="00D3598B"/>
    <w:rsid w:val="00D3624D"/>
    <w:rsid w:val="00D36727"/>
    <w:rsid w:val="00D3672B"/>
    <w:rsid w:val="00D370CF"/>
    <w:rsid w:val="00D37633"/>
    <w:rsid w:val="00D37FAD"/>
    <w:rsid w:val="00D4008B"/>
    <w:rsid w:val="00D402B8"/>
    <w:rsid w:val="00D402B9"/>
    <w:rsid w:val="00D40497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84D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D05"/>
    <w:rsid w:val="00D47EE1"/>
    <w:rsid w:val="00D503FA"/>
    <w:rsid w:val="00D50C2A"/>
    <w:rsid w:val="00D513D1"/>
    <w:rsid w:val="00D51974"/>
    <w:rsid w:val="00D51D0A"/>
    <w:rsid w:val="00D51E92"/>
    <w:rsid w:val="00D526A2"/>
    <w:rsid w:val="00D528BD"/>
    <w:rsid w:val="00D52B16"/>
    <w:rsid w:val="00D52BA1"/>
    <w:rsid w:val="00D5395C"/>
    <w:rsid w:val="00D53ABA"/>
    <w:rsid w:val="00D53CFF"/>
    <w:rsid w:val="00D54199"/>
    <w:rsid w:val="00D54796"/>
    <w:rsid w:val="00D54837"/>
    <w:rsid w:val="00D54B1B"/>
    <w:rsid w:val="00D55016"/>
    <w:rsid w:val="00D55F5D"/>
    <w:rsid w:val="00D569AE"/>
    <w:rsid w:val="00D574D7"/>
    <w:rsid w:val="00D57724"/>
    <w:rsid w:val="00D57880"/>
    <w:rsid w:val="00D57A80"/>
    <w:rsid w:val="00D57B46"/>
    <w:rsid w:val="00D57EA1"/>
    <w:rsid w:val="00D6018F"/>
    <w:rsid w:val="00D601F7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B47"/>
    <w:rsid w:val="00D63CB5"/>
    <w:rsid w:val="00D63DE8"/>
    <w:rsid w:val="00D63F02"/>
    <w:rsid w:val="00D641BF"/>
    <w:rsid w:val="00D641D5"/>
    <w:rsid w:val="00D64987"/>
    <w:rsid w:val="00D649EC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29A"/>
    <w:rsid w:val="00D70767"/>
    <w:rsid w:val="00D70BF8"/>
    <w:rsid w:val="00D70DBF"/>
    <w:rsid w:val="00D70FC9"/>
    <w:rsid w:val="00D71412"/>
    <w:rsid w:val="00D71A46"/>
    <w:rsid w:val="00D71D29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A24"/>
    <w:rsid w:val="00D80EC0"/>
    <w:rsid w:val="00D80FD6"/>
    <w:rsid w:val="00D8108E"/>
    <w:rsid w:val="00D81129"/>
    <w:rsid w:val="00D81434"/>
    <w:rsid w:val="00D81457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1F7"/>
    <w:rsid w:val="00D862DA"/>
    <w:rsid w:val="00D86854"/>
    <w:rsid w:val="00D86BDF"/>
    <w:rsid w:val="00D86DC6"/>
    <w:rsid w:val="00D86F66"/>
    <w:rsid w:val="00D8702B"/>
    <w:rsid w:val="00D8707D"/>
    <w:rsid w:val="00D8769B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4DE3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09B"/>
    <w:rsid w:val="00D975C5"/>
    <w:rsid w:val="00D977E1"/>
    <w:rsid w:val="00D97888"/>
    <w:rsid w:val="00D979E8"/>
    <w:rsid w:val="00D97B5E"/>
    <w:rsid w:val="00D97E62"/>
    <w:rsid w:val="00DA037D"/>
    <w:rsid w:val="00DA0744"/>
    <w:rsid w:val="00DA080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C2E"/>
    <w:rsid w:val="00DA3402"/>
    <w:rsid w:val="00DA34C1"/>
    <w:rsid w:val="00DA391F"/>
    <w:rsid w:val="00DA3B6E"/>
    <w:rsid w:val="00DA4077"/>
    <w:rsid w:val="00DA40A3"/>
    <w:rsid w:val="00DA40E9"/>
    <w:rsid w:val="00DA43A6"/>
    <w:rsid w:val="00DA441D"/>
    <w:rsid w:val="00DA53B1"/>
    <w:rsid w:val="00DA5827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D1"/>
    <w:rsid w:val="00DB5022"/>
    <w:rsid w:val="00DB503A"/>
    <w:rsid w:val="00DB53D8"/>
    <w:rsid w:val="00DB573D"/>
    <w:rsid w:val="00DB5AE4"/>
    <w:rsid w:val="00DB5B06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942"/>
    <w:rsid w:val="00DC1BD2"/>
    <w:rsid w:val="00DC1D5B"/>
    <w:rsid w:val="00DC20D7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4463"/>
    <w:rsid w:val="00DC527C"/>
    <w:rsid w:val="00DC5669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CE"/>
    <w:rsid w:val="00DD1DD5"/>
    <w:rsid w:val="00DD1E9C"/>
    <w:rsid w:val="00DD24AC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555"/>
    <w:rsid w:val="00DD69C6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CF0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AA7"/>
    <w:rsid w:val="00DE3BBB"/>
    <w:rsid w:val="00DE4C7F"/>
    <w:rsid w:val="00DE4D2C"/>
    <w:rsid w:val="00DE4D69"/>
    <w:rsid w:val="00DE4F1C"/>
    <w:rsid w:val="00DE537B"/>
    <w:rsid w:val="00DE56F1"/>
    <w:rsid w:val="00DE570D"/>
    <w:rsid w:val="00DE5A00"/>
    <w:rsid w:val="00DE5EF2"/>
    <w:rsid w:val="00DE64BD"/>
    <w:rsid w:val="00DE6504"/>
    <w:rsid w:val="00DE66C5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A86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1A0F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2B03"/>
    <w:rsid w:val="00E03721"/>
    <w:rsid w:val="00E03C48"/>
    <w:rsid w:val="00E03DA2"/>
    <w:rsid w:val="00E03E37"/>
    <w:rsid w:val="00E03E98"/>
    <w:rsid w:val="00E040B1"/>
    <w:rsid w:val="00E04718"/>
    <w:rsid w:val="00E04AB1"/>
    <w:rsid w:val="00E04C68"/>
    <w:rsid w:val="00E04CB7"/>
    <w:rsid w:val="00E04F55"/>
    <w:rsid w:val="00E05200"/>
    <w:rsid w:val="00E052D8"/>
    <w:rsid w:val="00E053DB"/>
    <w:rsid w:val="00E05730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4A9"/>
    <w:rsid w:val="00E155B3"/>
    <w:rsid w:val="00E15C54"/>
    <w:rsid w:val="00E15D4D"/>
    <w:rsid w:val="00E15E53"/>
    <w:rsid w:val="00E16127"/>
    <w:rsid w:val="00E167F8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0E32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C5A"/>
    <w:rsid w:val="00E25DC4"/>
    <w:rsid w:val="00E25F56"/>
    <w:rsid w:val="00E26056"/>
    <w:rsid w:val="00E2632F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066F"/>
    <w:rsid w:val="00E31267"/>
    <w:rsid w:val="00E316F3"/>
    <w:rsid w:val="00E316F4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1146"/>
    <w:rsid w:val="00E42130"/>
    <w:rsid w:val="00E428C1"/>
    <w:rsid w:val="00E42A05"/>
    <w:rsid w:val="00E42C71"/>
    <w:rsid w:val="00E43035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62"/>
    <w:rsid w:val="00E4503A"/>
    <w:rsid w:val="00E46046"/>
    <w:rsid w:val="00E461D0"/>
    <w:rsid w:val="00E461EE"/>
    <w:rsid w:val="00E47001"/>
    <w:rsid w:val="00E4719A"/>
    <w:rsid w:val="00E476D0"/>
    <w:rsid w:val="00E47B6C"/>
    <w:rsid w:val="00E47D1D"/>
    <w:rsid w:val="00E47E0B"/>
    <w:rsid w:val="00E506CB"/>
    <w:rsid w:val="00E508FA"/>
    <w:rsid w:val="00E50E77"/>
    <w:rsid w:val="00E511ED"/>
    <w:rsid w:val="00E51249"/>
    <w:rsid w:val="00E512C7"/>
    <w:rsid w:val="00E51652"/>
    <w:rsid w:val="00E51CB6"/>
    <w:rsid w:val="00E51E2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DBE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92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A50"/>
    <w:rsid w:val="00E65BAA"/>
    <w:rsid w:val="00E65C8F"/>
    <w:rsid w:val="00E65EC1"/>
    <w:rsid w:val="00E66203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A7A"/>
    <w:rsid w:val="00E70BB4"/>
    <w:rsid w:val="00E70C0A"/>
    <w:rsid w:val="00E70D82"/>
    <w:rsid w:val="00E70E65"/>
    <w:rsid w:val="00E70E71"/>
    <w:rsid w:val="00E710AA"/>
    <w:rsid w:val="00E71309"/>
    <w:rsid w:val="00E7130D"/>
    <w:rsid w:val="00E7141F"/>
    <w:rsid w:val="00E71452"/>
    <w:rsid w:val="00E714C1"/>
    <w:rsid w:val="00E71587"/>
    <w:rsid w:val="00E717DA"/>
    <w:rsid w:val="00E719B6"/>
    <w:rsid w:val="00E72311"/>
    <w:rsid w:val="00E7272A"/>
    <w:rsid w:val="00E72ACD"/>
    <w:rsid w:val="00E72D78"/>
    <w:rsid w:val="00E73799"/>
    <w:rsid w:val="00E73845"/>
    <w:rsid w:val="00E73D1C"/>
    <w:rsid w:val="00E7423D"/>
    <w:rsid w:val="00E74488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934"/>
    <w:rsid w:val="00E77A53"/>
    <w:rsid w:val="00E77CBC"/>
    <w:rsid w:val="00E800AF"/>
    <w:rsid w:val="00E801CD"/>
    <w:rsid w:val="00E8087B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5DF5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7C1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7E4"/>
    <w:rsid w:val="00E94883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1F"/>
    <w:rsid w:val="00E977DE"/>
    <w:rsid w:val="00E97CFE"/>
    <w:rsid w:val="00E97D57"/>
    <w:rsid w:val="00EA0751"/>
    <w:rsid w:val="00EA0B64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2F5"/>
    <w:rsid w:val="00EA77B3"/>
    <w:rsid w:val="00EA78BD"/>
    <w:rsid w:val="00EA7BC2"/>
    <w:rsid w:val="00EA7FF1"/>
    <w:rsid w:val="00EB00F5"/>
    <w:rsid w:val="00EB079D"/>
    <w:rsid w:val="00EB0A69"/>
    <w:rsid w:val="00EB0AC8"/>
    <w:rsid w:val="00EB1732"/>
    <w:rsid w:val="00EB1E96"/>
    <w:rsid w:val="00EB28BD"/>
    <w:rsid w:val="00EB2A7A"/>
    <w:rsid w:val="00EB2F5B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28F"/>
    <w:rsid w:val="00EC2673"/>
    <w:rsid w:val="00EC2BB3"/>
    <w:rsid w:val="00EC2DAB"/>
    <w:rsid w:val="00EC3486"/>
    <w:rsid w:val="00EC34CE"/>
    <w:rsid w:val="00EC355F"/>
    <w:rsid w:val="00EC3622"/>
    <w:rsid w:val="00EC38BE"/>
    <w:rsid w:val="00EC38D5"/>
    <w:rsid w:val="00EC39B8"/>
    <w:rsid w:val="00EC4093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249"/>
    <w:rsid w:val="00ED0699"/>
    <w:rsid w:val="00ED146C"/>
    <w:rsid w:val="00ED1DF1"/>
    <w:rsid w:val="00ED2000"/>
    <w:rsid w:val="00ED214F"/>
    <w:rsid w:val="00ED21AE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FD8"/>
    <w:rsid w:val="00EE60D0"/>
    <w:rsid w:val="00EE60F1"/>
    <w:rsid w:val="00EE6A72"/>
    <w:rsid w:val="00EE6AEF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FC9"/>
    <w:rsid w:val="00EF241B"/>
    <w:rsid w:val="00EF2A1F"/>
    <w:rsid w:val="00EF2DDB"/>
    <w:rsid w:val="00EF3498"/>
    <w:rsid w:val="00EF3735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F0B"/>
    <w:rsid w:val="00EF62C8"/>
    <w:rsid w:val="00EF6C82"/>
    <w:rsid w:val="00EF70D4"/>
    <w:rsid w:val="00EF7258"/>
    <w:rsid w:val="00EF75E2"/>
    <w:rsid w:val="00EF7716"/>
    <w:rsid w:val="00F00022"/>
    <w:rsid w:val="00F002E7"/>
    <w:rsid w:val="00F005CD"/>
    <w:rsid w:val="00F005D1"/>
    <w:rsid w:val="00F0071C"/>
    <w:rsid w:val="00F00752"/>
    <w:rsid w:val="00F009AF"/>
    <w:rsid w:val="00F00C7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25F"/>
    <w:rsid w:val="00F023A8"/>
    <w:rsid w:val="00F02D5B"/>
    <w:rsid w:val="00F030CB"/>
    <w:rsid w:val="00F0339B"/>
    <w:rsid w:val="00F035FD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53"/>
    <w:rsid w:val="00F11EEF"/>
    <w:rsid w:val="00F1208A"/>
    <w:rsid w:val="00F121D1"/>
    <w:rsid w:val="00F12255"/>
    <w:rsid w:val="00F124F3"/>
    <w:rsid w:val="00F1260B"/>
    <w:rsid w:val="00F12823"/>
    <w:rsid w:val="00F12E1F"/>
    <w:rsid w:val="00F12F74"/>
    <w:rsid w:val="00F13669"/>
    <w:rsid w:val="00F138FB"/>
    <w:rsid w:val="00F1399D"/>
    <w:rsid w:val="00F13B3B"/>
    <w:rsid w:val="00F14108"/>
    <w:rsid w:val="00F1416D"/>
    <w:rsid w:val="00F1422F"/>
    <w:rsid w:val="00F14337"/>
    <w:rsid w:val="00F149F6"/>
    <w:rsid w:val="00F14D34"/>
    <w:rsid w:val="00F14E93"/>
    <w:rsid w:val="00F156FA"/>
    <w:rsid w:val="00F157C6"/>
    <w:rsid w:val="00F1582E"/>
    <w:rsid w:val="00F1588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80"/>
    <w:rsid w:val="00F25C50"/>
    <w:rsid w:val="00F25EBE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95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27"/>
    <w:rsid w:val="00F3428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10"/>
    <w:rsid w:val="00F40054"/>
    <w:rsid w:val="00F40137"/>
    <w:rsid w:val="00F402E4"/>
    <w:rsid w:val="00F402F6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EF0"/>
    <w:rsid w:val="00F4744B"/>
    <w:rsid w:val="00F47743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9C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4FC6"/>
    <w:rsid w:val="00F5516D"/>
    <w:rsid w:val="00F55225"/>
    <w:rsid w:val="00F5561C"/>
    <w:rsid w:val="00F556F1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1AA"/>
    <w:rsid w:val="00F60754"/>
    <w:rsid w:val="00F60C58"/>
    <w:rsid w:val="00F60FC4"/>
    <w:rsid w:val="00F6135C"/>
    <w:rsid w:val="00F61755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6EC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79B"/>
    <w:rsid w:val="00F7087F"/>
    <w:rsid w:val="00F70AC0"/>
    <w:rsid w:val="00F70DA8"/>
    <w:rsid w:val="00F70DF8"/>
    <w:rsid w:val="00F7104E"/>
    <w:rsid w:val="00F71406"/>
    <w:rsid w:val="00F71610"/>
    <w:rsid w:val="00F71FD2"/>
    <w:rsid w:val="00F721EE"/>
    <w:rsid w:val="00F72263"/>
    <w:rsid w:val="00F72574"/>
    <w:rsid w:val="00F7266D"/>
    <w:rsid w:val="00F72A6F"/>
    <w:rsid w:val="00F73452"/>
    <w:rsid w:val="00F73C0B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1D6D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3DE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7F40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4A1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580"/>
    <w:rsid w:val="00FC17D5"/>
    <w:rsid w:val="00FC180D"/>
    <w:rsid w:val="00FC205A"/>
    <w:rsid w:val="00FC26CD"/>
    <w:rsid w:val="00FC2D97"/>
    <w:rsid w:val="00FC2FA9"/>
    <w:rsid w:val="00FC3256"/>
    <w:rsid w:val="00FC3450"/>
    <w:rsid w:val="00FC3772"/>
    <w:rsid w:val="00FC3956"/>
    <w:rsid w:val="00FC3B1A"/>
    <w:rsid w:val="00FC3C52"/>
    <w:rsid w:val="00FC4442"/>
    <w:rsid w:val="00FC446C"/>
    <w:rsid w:val="00FC4568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599"/>
    <w:rsid w:val="00FD3A91"/>
    <w:rsid w:val="00FD4148"/>
    <w:rsid w:val="00FD4426"/>
    <w:rsid w:val="00FD4572"/>
    <w:rsid w:val="00FD4824"/>
    <w:rsid w:val="00FD4D14"/>
    <w:rsid w:val="00FD4E48"/>
    <w:rsid w:val="00FD533E"/>
    <w:rsid w:val="00FD5412"/>
    <w:rsid w:val="00FD5C08"/>
    <w:rsid w:val="00FD5D3D"/>
    <w:rsid w:val="00FD5E0F"/>
    <w:rsid w:val="00FD5EB0"/>
    <w:rsid w:val="00FD61AA"/>
    <w:rsid w:val="00FD6255"/>
    <w:rsid w:val="00FD636F"/>
    <w:rsid w:val="00FD64D2"/>
    <w:rsid w:val="00FD682A"/>
    <w:rsid w:val="00FD6899"/>
    <w:rsid w:val="00FD6B65"/>
    <w:rsid w:val="00FD6DEC"/>
    <w:rsid w:val="00FD790F"/>
    <w:rsid w:val="00FD7BF8"/>
    <w:rsid w:val="00FE036A"/>
    <w:rsid w:val="00FE0A64"/>
    <w:rsid w:val="00FE0ABF"/>
    <w:rsid w:val="00FE1284"/>
    <w:rsid w:val="00FE1447"/>
    <w:rsid w:val="00FE1638"/>
    <w:rsid w:val="00FE17E1"/>
    <w:rsid w:val="00FE19AE"/>
    <w:rsid w:val="00FE1B09"/>
    <w:rsid w:val="00FE1B4D"/>
    <w:rsid w:val="00FE1F83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5D0D"/>
    <w:rsid w:val="00FE6139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599"/>
    <w:rsid w:val="00FF55C1"/>
    <w:rsid w:val="00FF5A6E"/>
    <w:rsid w:val="00FF5E9C"/>
    <w:rsid w:val="00FF613F"/>
    <w:rsid w:val="00FF654B"/>
    <w:rsid w:val="00FF6CDE"/>
    <w:rsid w:val="00FF6F69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A70C"/>
  <w15:docId w15:val="{C6A82E2A-7A8E-4A09-9D30-2C096FA6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imate-onscroll">
    <w:name w:val="animate-onscroll"/>
    <w:basedOn w:val="Normln"/>
    <w:rsid w:val="0007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FarnostTisnovPredklaster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581A5-0856-490C-822E-B5F3CC96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531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Halouzka</cp:lastModifiedBy>
  <cp:revision>10</cp:revision>
  <cp:lastPrinted>2024-12-27T16:39:00Z</cp:lastPrinted>
  <dcterms:created xsi:type="dcterms:W3CDTF">2025-01-22T15:30:00Z</dcterms:created>
  <dcterms:modified xsi:type="dcterms:W3CDTF">2025-01-24T15:55:00Z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