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46BB3D1E" w:rsidR="00C43DF9" w:rsidRPr="00B40CB6" w:rsidRDefault="002F01EE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23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EA0C9D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52"/>
          <w:szCs w:val="64"/>
        </w:rPr>
      </w:pPr>
    </w:p>
    <w:p w14:paraId="3A0D32AD" w14:textId="77777777" w:rsidR="00153506" w:rsidRPr="002F01EE" w:rsidRDefault="00153506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52"/>
          <w:szCs w:val="64"/>
        </w:rPr>
      </w:pPr>
    </w:p>
    <w:p w14:paraId="35D8F1FB" w14:textId="497599A5" w:rsidR="00711CB9" w:rsidRPr="00165910" w:rsidRDefault="002F01EE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7</w:t>
      </w:r>
      <w:r w:rsidR="0067186D" w:rsidRPr="00165910">
        <w:rPr>
          <w:rFonts w:ascii="Arial Narrow" w:hAnsi="Arial Narrow"/>
          <w:b/>
          <w:sz w:val="40"/>
          <w:szCs w:val="40"/>
          <w:u w:val="single"/>
        </w:rPr>
        <w:t>. neděle v mezidobí</w:t>
      </w:r>
    </w:p>
    <w:p w14:paraId="2146FD54" w14:textId="1CFAE71C" w:rsidR="00165910" w:rsidRPr="002F01EE" w:rsidRDefault="002F01EE" w:rsidP="00B40CB6">
      <w:pPr>
        <w:widowControl w:val="0"/>
        <w:spacing w:after="0" w:line="240" w:lineRule="auto"/>
        <w:rPr>
          <w:rFonts w:ascii="Arial Narrow" w:hAnsi="Arial Narrow" w:cs="Arial"/>
          <w:b/>
          <w:i/>
          <w:iCs/>
          <w:sz w:val="40"/>
          <w:szCs w:val="40"/>
        </w:rPr>
      </w:pPr>
      <w:r w:rsidRPr="002F01EE">
        <w:rPr>
          <w:rFonts w:ascii="Arial Narrow" w:hAnsi="Arial Narrow" w:cs="Arial"/>
          <w:b/>
          <w:i/>
          <w:iCs/>
          <w:sz w:val="40"/>
          <w:szCs w:val="40"/>
        </w:rPr>
        <w:t>Hospodin je milosrdný a milostivý.</w:t>
      </w:r>
    </w:p>
    <w:p w14:paraId="6080E613" w14:textId="77777777" w:rsidR="002F01EE" w:rsidRPr="002F01EE" w:rsidRDefault="002F01EE" w:rsidP="00B40CB6">
      <w:pPr>
        <w:widowControl w:val="0"/>
        <w:spacing w:after="0" w:line="240" w:lineRule="auto"/>
        <w:rPr>
          <w:rFonts w:ascii="Arial Narrow" w:hAnsi="Arial Narrow" w:cs="Arial"/>
          <w:iCs/>
          <w:sz w:val="40"/>
          <w:szCs w:val="40"/>
        </w:rPr>
      </w:pPr>
    </w:p>
    <w:p w14:paraId="04C989D3" w14:textId="77777777" w:rsidR="002F01EE" w:rsidRPr="004819A1" w:rsidRDefault="002F01EE" w:rsidP="002F01EE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farníky</w:t>
      </w:r>
    </w:p>
    <w:p w14:paraId="42B919AD" w14:textId="77777777" w:rsidR="002F01EE" w:rsidRPr="004819A1" w:rsidRDefault="002F01EE" w:rsidP="002F01EE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23. 2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+ Libuši a Vladimíra Tichých, * rodinu a d. v oč.</w:t>
      </w:r>
    </w:p>
    <w:p w14:paraId="521ADA43" w14:textId="77777777" w:rsidR="002F01EE" w:rsidRDefault="002F01EE" w:rsidP="002F01EE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Marii Krásenskou a rodinu</w:t>
      </w:r>
    </w:p>
    <w:p w14:paraId="6B342310" w14:textId="77777777" w:rsidR="002F01EE" w:rsidRPr="00C37CC4" w:rsidRDefault="002F01EE" w:rsidP="002F01EE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17:00 PŘED.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4A321E23" w14:textId="77777777" w:rsidR="002F01EE" w:rsidRPr="00B40CB6" w:rsidRDefault="002F01EE" w:rsidP="002F01EE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 manžela Jozefa, rodiče a prarodiče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54B5618A" w:rsidR="00C84544" w:rsidRDefault="00B9528D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C37CC4">
        <w:rPr>
          <w:rFonts w:ascii="Arial Narrow" w:eastAsia="Times New Roman" w:hAnsi="Arial Narrow"/>
          <w:sz w:val="38"/>
          <w:szCs w:val="38"/>
        </w:rPr>
        <w:t xml:space="preserve">za </w:t>
      </w:r>
      <w:r w:rsidR="000B08C6">
        <w:rPr>
          <w:rFonts w:ascii="Arial Narrow" w:eastAsia="Times New Roman" w:hAnsi="Arial Narrow"/>
          <w:sz w:val="38"/>
          <w:szCs w:val="38"/>
        </w:rPr>
        <w:t>uzdravení</w:t>
      </w:r>
    </w:p>
    <w:p w14:paraId="5742B037" w14:textId="7B2DEDF8" w:rsidR="001C62CB" w:rsidRPr="008E33B8" w:rsidRDefault="001C62CB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4C5B14">
        <w:rPr>
          <w:rFonts w:ascii="Arial Narrow" w:eastAsia="Times New Roman" w:hAnsi="Arial Narrow"/>
          <w:sz w:val="38"/>
          <w:szCs w:val="38"/>
        </w:rPr>
        <w:t xml:space="preserve">za </w:t>
      </w:r>
      <w:r w:rsidR="00CB4DFF">
        <w:rPr>
          <w:rFonts w:ascii="Arial Narrow" w:eastAsia="Times New Roman" w:hAnsi="Arial Narrow"/>
          <w:sz w:val="38"/>
          <w:szCs w:val="38"/>
        </w:rPr>
        <w:t>+ Hanku Taušovou a d. v oč.</w:t>
      </w:r>
    </w:p>
    <w:p w14:paraId="277E9EB1" w14:textId="6A6F6A32" w:rsidR="00480468" w:rsidRPr="000B08C6" w:rsidRDefault="00727F53" w:rsidP="00FD790F">
      <w:pPr>
        <w:widowControl w:val="0"/>
        <w:spacing w:after="0" w:line="240" w:lineRule="auto"/>
        <w:rPr>
          <w:rFonts w:ascii="Arial Narrow" w:hAnsi="Arial Narrow"/>
          <w:spacing w:val="-20"/>
          <w:sz w:val="32"/>
          <w:szCs w:val="34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C37CC4">
        <w:rPr>
          <w:rFonts w:ascii="Arial Narrow" w:hAnsi="Arial Narrow"/>
          <w:sz w:val="38"/>
          <w:szCs w:val="38"/>
        </w:rPr>
        <w:t>DĚTSKÁ</w:t>
      </w:r>
      <w:r w:rsidR="00C37CC4" w:rsidRPr="004C5B14">
        <w:rPr>
          <w:rFonts w:ascii="Arial Narrow" w:hAnsi="Arial Narrow"/>
          <w:spacing w:val="-20"/>
          <w:sz w:val="34"/>
          <w:szCs w:val="34"/>
        </w:rPr>
        <w:t xml:space="preserve"> </w:t>
      </w:r>
      <w:r w:rsidR="00C37CC4" w:rsidRPr="000B08C6">
        <w:rPr>
          <w:rFonts w:ascii="Arial Narrow" w:hAnsi="Arial Narrow"/>
          <w:sz w:val="36"/>
          <w:szCs w:val="38"/>
        </w:rPr>
        <w:t>za</w:t>
      </w:r>
      <w:r w:rsidR="000B08C6" w:rsidRPr="000B08C6">
        <w:rPr>
          <w:rFonts w:ascii="Arial Narrow" w:hAnsi="Arial Narrow"/>
          <w:sz w:val="36"/>
          <w:szCs w:val="38"/>
        </w:rPr>
        <w:t xml:space="preserve"> r.Šmardovu,Kosovu,Dvořákovu,Montagovu</w:t>
      </w:r>
    </w:p>
    <w:p w14:paraId="2F1B5D2D" w14:textId="406ABD7E" w:rsidR="00480468" w:rsidRDefault="00D47D05" w:rsidP="00FD790F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0B08C6">
        <w:rPr>
          <w:rFonts w:ascii="Arial Narrow" w:eastAsia="Times New Roman" w:hAnsi="Arial Narrow" w:cs="Calibri"/>
          <w:sz w:val="38"/>
          <w:szCs w:val="38"/>
        </w:rPr>
        <w:t>sílu v životní situaci</w:t>
      </w:r>
    </w:p>
    <w:p w14:paraId="46D109BC" w14:textId="66237685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0B08C6">
        <w:rPr>
          <w:rFonts w:ascii="Arial Narrow" w:eastAsia="Times New Roman" w:hAnsi="Arial Narrow" w:cs="Calibri"/>
          <w:sz w:val="38"/>
          <w:szCs w:val="38"/>
        </w:rPr>
        <w:t>BŘEZIN</w:t>
      </w:r>
      <w:r w:rsidR="004C5B14">
        <w:rPr>
          <w:rFonts w:ascii="Arial Narrow" w:eastAsia="Times New Roman" w:hAnsi="Arial Narrow" w:cs="Calibri"/>
          <w:sz w:val="38"/>
          <w:szCs w:val="38"/>
        </w:rPr>
        <w:t>A</w:t>
      </w:r>
    </w:p>
    <w:p w14:paraId="452A4547" w14:textId="294B416D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12A9E">
        <w:rPr>
          <w:rFonts w:ascii="Arial Narrow" w:eastAsia="Times New Roman" w:hAnsi="Arial Narrow" w:cs="Calibri"/>
          <w:sz w:val="38"/>
          <w:szCs w:val="38"/>
        </w:rPr>
        <w:tab/>
      </w:r>
      <w:r w:rsidR="00712A9E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706CB3" w:rsidRPr="00712A9E">
        <w:rPr>
          <w:rFonts w:ascii="Arial Narrow" w:eastAsia="Times New Roman" w:hAnsi="Arial Narrow" w:cs="Calibri"/>
          <w:sz w:val="38"/>
          <w:szCs w:val="38"/>
        </w:rPr>
        <w:t>:3</w:t>
      </w:r>
      <w:r w:rsidR="00795005" w:rsidRPr="00712A9E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98B3E3A" w14:textId="4F5F502F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7F548A">
        <w:rPr>
          <w:rFonts w:ascii="Arial Narrow" w:hAnsi="Arial Narrow"/>
          <w:i/>
          <w:sz w:val="36"/>
          <w:szCs w:val="38"/>
        </w:rPr>
        <w:t>,</w:t>
      </w:r>
      <w:r w:rsidR="001C62CB">
        <w:rPr>
          <w:rFonts w:ascii="Arial Narrow" w:hAnsi="Arial Narrow"/>
          <w:i/>
          <w:sz w:val="36"/>
          <w:szCs w:val="38"/>
        </w:rPr>
        <w:t xml:space="preserve"> </w:t>
      </w:r>
      <w:r w:rsidR="007D0A11">
        <w:rPr>
          <w:rFonts w:ascii="Arial Narrow" w:hAnsi="Arial Narrow"/>
          <w:i/>
          <w:sz w:val="36"/>
          <w:szCs w:val="38"/>
        </w:rPr>
        <w:t>misie a pronásledované křesťany</w:t>
      </w:r>
    </w:p>
    <w:p w14:paraId="0AFAA4B7" w14:textId="54285307" w:rsidR="00086349" w:rsidRDefault="00712A9E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712A9E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CB4DFF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548A1856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1C62CB" w:rsidRPr="00D124C1">
        <w:rPr>
          <w:rFonts w:ascii="Arial Narrow" w:hAnsi="Arial Narrow"/>
          <w:sz w:val="38"/>
          <w:szCs w:val="38"/>
        </w:rPr>
        <w:t>za</w:t>
      </w:r>
      <w:r w:rsidR="00D124C1">
        <w:rPr>
          <w:rFonts w:ascii="Arial Narrow" w:hAnsi="Arial Narrow"/>
          <w:sz w:val="38"/>
          <w:szCs w:val="38"/>
        </w:rPr>
        <w:t xml:space="preserve"> </w:t>
      </w:r>
      <w:r w:rsidR="000B08C6">
        <w:rPr>
          <w:rFonts w:ascii="Arial Narrow" w:hAnsi="Arial Narrow"/>
          <w:sz w:val="38"/>
          <w:szCs w:val="38"/>
        </w:rPr>
        <w:t xml:space="preserve">+ strýce Zdenka a </w:t>
      </w:r>
      <w:r w:rsidR="004C5B14">
        <w:rPr>
          <w:rFonts w:ascii="Arial Narrow" w:hAnsi="Arial Narrow"/>
          <w:sz w:val="38"/>
          <w:szCs w:val="38"/>
        </w:rPr>
        <w:t>rodinu</w:t>
      </w:r>
      <w:r w:rsidR="00153506" w:rsidRPr="00153506">
        <w:rPr>
          <w:rFonts w:ascii="Arial Narrow" w:eastAsia="Times New Roman" w:hAnsi="Arial Narrow" w:cs="Times New Roman"/>
          <w:b/>
          <w:sz w:val="40"/>
          <w:szCs w:val="37"/>
        </w:rPr>
        <w:t xml:space="preserve"> </w:t>
      </w:r>
      <w:r w:rsidR="00153506">
        <w:rPr>
          <w:rFonts w:ascii="Arial Narrow" w:eastAsia="Times New Roman" w:hAnsi="Arial Narrow" w:cs="Times New Roman"/>
          <w:b/>
          <w:sz w:val="40"/>
          <w:szCs w:val="37"/>
        </w:rPr>
        <w:t>(o</w:t>
      </w:r>
      <w:r w:rsidR="00153506" w:rsidRPr="009E78A5">
        <w:rPr>
          <w:rFonts w:ascii="Arial Narrow" w:eastAsia="Times New Roman" w:hAnsi="Arial Narrow" w:cs="Times New Roman"/>
          <w:b/>
          <w:sz w:val="40"/>
          <w:szCs w:val="37"/>
        </w:rPr>
        <w:t>tec biskup Pavel</w:t>
      </w:r>
      <w:r w:rsidR="00153506">
        <w:rPr>
          <w:rFonts w:ascii="Arial Narrow" w:eastAsia="Times New Roman" w:hAnsi="Arial Narrow" w:cs="Times New Roman"/>
          <w:b/>
          <w:sz w:val="40"/>
          <w:szCs w:val="37"/>
        </w:rPr>
        <w:t>)</w:t>
      </w:r>
    </w:p>
    <w:p w14:paraId="06B775F3" w14:textId="6C58751B" w:rsidR="00772156" w:rsidRDefault="001C62CB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1C62C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436D0D">
        <w:rPr>
          <w:rFonts w:ascii="Arial Narrow" w:eastAsia="Times New Roman" w:hAnsi="Arial Narrow" w:cs="Calibri"/>
          <w:bCs/>
          <w:sz w:val="38"/>
          <w:szCs w:val="38"/>
        </w:rPr>
        <w:t>za</w:t>
      </w:r>
      <w:r w:rsidR="00CB4DFF">
        <w:rPr>
          <w:rFonts w:ascii="Arial Narrow" w:eastAsia="Times New Roman" w:hAnsi="Arial Narrow" w:cs="Calibri"/>
          <w:bCs/>
          <w:sz w:val="38"/>
          <w:szCs w:val="38"/>
        </w:rPr>
        <w:t xml:space="preserve"> + Václava Krejzara</w:t>
      </w:r>
      <w:r w:rsidR="004C5B14">
        <w:rPr>
          <w:rFonts w:ascii="Arial Narrow" w:eastAsia="Times New Roman" w:hAnsi="Arial Narrow" w:cs="Calibri"/>
          <w:bCs/>
          <w:sz w:val="38"/>
          <w:szCs w:val="38"/>
        </w:rPr>
        <w:t>,</w:t>
      </w:r>
      <w:r w:rsidR="00436D0D">
        <w:rPr>
          <w:rFonts w:ascii="Arial Narrow" w:eastAsia="Times New Roman" w:hAnsi="Arial Narrow" w:cs="Calibri"/>
          <w:bCs/>
          <w:sz w:val="38"/>
          <w:szCs w:val="38"/>
        </w:rPr>
        <w:t xml:space="preserve"> rodinu </w:t>
      </w:r>
      <w:r w:rsidR="00CB4DFF">
        <w:rPr>
          <w:rFonts w:ascii="Arial Narrow" w:eastAsia="Times New Roman" w:hAnsi="Arial Narrow" w:cs="Calibri"/>
          <w:bCs/>
          <w:sz w:val="38"/>
          <w:szCs w:val="38"/>
        </w:rPr>
        <w:t>Krejzarovu a Laiblovu</w:t>
      </w:r>
    </w:p>
    <w:p w14:paraId="1891794F" w14:textId="08D9E062" w:rsidR="00CB4DFF" w:rsidRDefault="00CB4DFF" w:rsidP="00B40CB6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16:00 DD</w:t>
      </w:r>
    </w:p>
    <w:p w14:paraId="2E92D717" w14:textId="2981D117" w:rsidR="00386D30" w:rsidRPr="00CB4DFF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CB4DFF">
        <w:rPr>
          <w:rFonts w:ascii="Arial Narrow" w:hAnsi="Arial Narrow"/>
          <w:i/>
          <w:sz w:val="36"/>
          <w:szCs w:val="38"/>
        </w:rPr>
        <w:tab/>
      </w:r>
      <w:r w:rsidRPr="00CB4DFF">
        <w:rPr>
          <w:rFonts w:ascii="Arial Narrow" w:hAnsi="Arial Narrow"/>
          <w:i/>
          <w:sz w:val="36"/>
          <w:szCs w:val="38"/>
        </w:rPr>
        <w:tab/>
      </w:r>
      <w:r w:rsidRPr="00CB4DFF">
        <w:rPr>
          <w:rFonts w:ascii="Arial Narrow" w:hAnsi="Arial Narrow"/>
          <w:i/>
          <w:sz w:val="36"/>
          <w:szCs w:val="38"/>
        </w:rPr>
        <w:tab/>
      </w:r>
      <w:r w:rsidRPr="00CB4DFF">
        <w:rPr>
          <w:rFonts w:ascii="Arial Narrow" w:hAnsi="Arial Narrow"/>
          <w:i/>
          <w:sz w:val="36"/>
          <w:szCs w:val="38"/>
        </w:rPr>
        <w:tab/>
      </w:r>
      <w:r w:rsidRPr="00CB4DFF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CB4DFF">
        <w:rPr>
          <w:rFonts w:ascii="Arial Narrow" w:hAnsi="Arial Narrow"/>
          <w:i/>
          <w:sz w:val="36"/>
          <w:szCs w:val="38"/>
        </w:rPr>
        <w:t xml:space="preserve"> bohoslužba slova</w:t>
      </w:r>
    </w:p>
    <w:p w14:paraId="73C6811C" w14:textId="5F3BAAAA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153506">
        <w:rPr>
          <w:rFonts w:ascii="Arial Narrow" w:hAnsi="Arial Narrow"/>
          <w:b/>
          <w:i/>
          <w:sz w:val="36"/>
          <w:szCs w:val="38"/>
        </w:rPr>
        <w:tab/>
      </w:r>
      <w:r w:rsidRPr="00153506">
        <w:rPr>
          <w:rFonts w:ascii="Arial Narrow" w:hAnsi="Arial Narrow"/>
          <w:b/>
          <w:i/>
          <w:sz w:val="36"/>
          <w:szCs w:val="38"/>
        </w:rPr>
        <w:tab/>
      </w:r>
      <w:r w:rsidR="00CB4DFF" w:rsidRPr="00153506">
        <w:rPr>
          <w:rFonts w:ascii="Arial Narrow" w:hAnsi="Arial Narrow"/>
          <w:b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616BD50" w:rsidR="00FE1B09" w:rsidRPr="004819A1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0B08C6">
        <w:rPr>
          <w:rFonts w:ascii="Arial Narrow" w:hAnsi="Arial Narrow" w:cs="Calibri"/>
          <w:sz w:val="38"/>
          <w:szCs w:val="38"/>
        </w:rPr>
        <w:t>+ rodinu Danielovu</w:t>
      </w:r>
    </w:p>
    <w:p w14:paraId="04FC74B9" w14:textId="77777777" w:rsidR="000B08C6" w:rsidRDefault="00CB4DFF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2. 3</w:t>
      </w:r>
      <w:r w:rsidR="006666E2"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="00B9528D"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0B08C6">
        <w:rPr>
          <w:rFonts w:ascii="Arial Narrow" w:hAnsi="Arial Narrow" w:cs="Calibri"/>
          <w:sz w:val="38"/>
          <w:szCs w:val="38"/>
        </w:rPr>
        <w:t>farníky</w:t>
      </w:r>
    </w:p>
    <w:p w14:paraId="2478752D" w14:textId="64169B9F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>za rodinu</w:t>
      </w:r>
      <w:r w:rsidR="00CB4DFF">
        <w:rPr>
          <w:rFonts w:ascii="Arial Narrow" w:eastAsia="Times New Roman" w:hAnsi="Arial Narrow" w:cs="Calibri"/>
          <w:sz w:val="38"/>
          <w:szCs w:val="38"/>
        </w:rPr>
        <w:t xml:space="preserve"> Sedláčkovu a Bílkovu</w:t>
      </w:r>
    </w:p>
    <w:p w14:paraId="3C340927" w14:textId="33E0AB89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D124C1">
        <w:rPr>
          <w:rFonts w:ascii="Arial Narrow" w:hAnsi="Arial Narrow" w:cs="Calibri"/>
          <w:sz w:val="38"/>
          <w:szCs w:val="38"/>
        </w:rPr>
        <w:t xml:space="preserve">za </w:t>
      </w:r>
      <w:r w:rsidR="000B08C6">
        <w:rPr>
          <w:rFonts w:ascii="Arial Narrow" w:hAnsi="Arial Narrow" w:cs="Calibri"/>
          <w:sz w:val="38"/>
          <w:szCs w:val="38"/>
        </w:rPr>
        <w:t>Anežku Chroncovu a dvoje</w:t>
      </w:r>
      <w:r w:rsidR="004C5B14">
        <w:rPr>
          <w:rFonts w:ascii="Arial Narrow" w:hAnsi="Arial Narrow" w:cs="Calibri"/>
          <w:sz w:val="38"/>
          <w:szCs w:val="38"/>
        </w:rPr>
        <w:t xml:space="preserve"> rodiče</w:t>
      </w:r>
    </w:p>
    <w:p w14:paraId="26EA83C5" w14:textId="36A2E744" w:rsidR="00321F56" w:rsidRDefault="00321F56" w:rsidP="00B40CB6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5A491D36" w14:textId="77777777" w:rsidR="00153506" w:rsidRPr="002F01EE" w:rsidRDefault="00153506" w:rsidP="00B40CB6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00F977C4" w14:textId="77777777" w:rsidR="008D0C85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B9528D">
        <w:rPr>
          <w:rFonts w:ascii="Arial Narrow" w:eastAsia="Times New Roman" w:hAnsi="Arial Narrow" w:cs="Times New Roman"/>
          <w:sz w:val="40"/>
          <w:szCs w:val="38"/>
        </w:rPr>
        <w:t>Potvrzení o daru za loňský rok Vám rádi vystavíme na vyžádání. Za Vaše dary děkujeme.</w:t>
      </w:r>
    </w:p>
    <w:p w14:paraId="4E475062" w14:textId="77777777" w:rsidR="00153506" w:rsidRDefault="00153506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</w:p>
    <w:p w14:paraId="71150943" w14:textId="77777777" w:rsidR="007F548A" w:rsidRPr="007F548A" w:rsidRDefault="007F548A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4F85BD4" w14:textId="77777777" w:rsidR="009E78A5" w:rsidRDefault="009E78A5" w:rsidP="009E78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lastRenderedPageBreak/>
        <w:t>Návštěvy nemocných v okolních obcích budou v pátek.</w:t>
      </w:r>
    </w:p>
    <w:p w14:paraId="36E7B580" w14:textId="77777777" w:rsidR="009E78A5" w:rsidRPr="009E78A5" w:rsidRDefault="009E78A5" w:rsidP="009E78A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4AB75EC5" w14:textId="51DC5718" w:rsidR="00613366" w:rsidRPr="002F01EE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7"/>
        </w:rPr>
      </w:pPr>
      <w:bookmarkStart w:id="0" w:name="_Hlk191050963"/>
      <w:r w:rsidRPr="009E78A5">
        <w:rPr>
          <w:rFonts w:ascii="Arial Narrow" w:eastAsia="Times New Roman" w:hAnsi="Arial Narrow" w:cs="Times New Roman"/>
          <w:b/>
          <w:sz w:val="40"/>
          <w:szCs w:val="37"/>
        </w:rPr>
        <w:t>Otec biskup Pavel</w:t>
      </w:r>
      <w:r w:rsidRPr="002F01EE">
        <w:rPr>
          <w:rFonts w:ascii="Arial Narrow" w:eastAsia="Times New Roman" w:hAnsi="Arial Narrow" w:cs="Times New Roman"/>
          <w:sz w:val="40"/>
          <w:szCs w:val="37"/>
        </w:rPr>
        <w:t xml:space="preserve"> </w:t>
      </w:r>
      <w:bookmarkEnd w:id="0"/>
      <w:r w:rsidRPr="002F01EE">
        <w:rPr>
          <w:rFonts w:ascii="Arial Narrow" w:eastAsia="Times New Roman" w:hAnsi="Arial Narrow" w:cs="Times New Roman"/>
          <w:sz w:val="40"/>
          <w:szCs w:val="37"/>
        </w:rPr>
        <w:t>přijede do naší farnosti na pastorační návštěvu v</w:t>
      </w:r>
      <w:r w:rsidR="009E78A5">
        <w:rPr>
          <w:rFonts w:ascii="Arial Narrow" w:eastAsia="Times New Roman" w:hAnsi="Arial Narrow" w:cs="Times New Roman"/>
          <w:sz w:val="40"/>
          <w:szCs w:val="37"/>
        </w:rPr>
        <w:t> </w:t>
      </w:r>
      <w:r w:rsidRPr="00153506">
        <w:rPr>
          <w:rFonts w:ascii="Arial Narrow" w:eastAsia="Times New Roman" w:hAnsi="Arial Narrow" w:cs="Times New Roman"/>
          <w:b/>
          <w:bCs/>
          <w:sz w:val="40"/>
          <w:szCs w:val="37"/>
        </w:rPr>
        <w:t>pátek</w:t>
      </w:r>
      <w:r w:rsidR="00F82E06" w:rsidRPr="002F01EE">
        <w:rPr>
          <w:rFonts w:ascii="Arial Narrow" w:eastAsia="Times New Roman" w:hAnsi="Arial Narrow" w:cs="Times New Roman"/>
          <w:sz w:val="40"/>
          <w:szCs w:val="37"/>
        </w:rPr>
        <w:t xml:space="preserve"> </w:t>
      </w:r>
      <w:r w:rsidRPr="00153506">
        <w:rPr>
          <w:rFonts w:ascii="Arial Narrow" w:eastAsia="Times New Roman" w:hAnsi="Arial Narrow" w:cs="Times New Roman"/>
          <w:b/>
          <w:bCs/>
          <w:sz w:val="40"/>
          <w:szCs w:val="37"/>
        </w:rPr>
        <w:t>28.</w:t>
      </w:r>
      <w:r w:rsidR="00F82E06" w:rsidRPr="00153506">
        <w:rPr>
          <w:rFonts w:ascii="Arial Narrow" w:eastAsia="Times New Roman" w:hAnsi="Arial Narrow" w:cs="Times New Roman"/>
          <w:b/>
          <w:bCs/>
          <w:sz w:val="40"/>
          <w:szCs w:val="37"/>
        </w:rPr>
        <w:t xml:space="preserve"> </w:t>
      </w:r>
      <w:r w:rsidRPr="00153506">
        <w:rPr>
          <w:rFonts w:ascii="Arial Narrow" w:eastAsia="Times New Roman" w:hAnsi="Arial Narrow" w:cs="Times New Roman"/>
          <w:b/>
          <w:bCs/>
          <w:sz w:val="40"/>
          <w:szCs w:val="37"/>
        </w:rPr>
        <w:t>2.</w:t>
      </w:r>
      <w:r w:rsidR="002F01EE" w:rsidRPr="002F01EE">
        <w:rPr>
          <w:rFonts w:ascii="Arial Narrow" w:eastAsia="Times New Roman" w:hAnsi="Arial Narrow" w:cs="Times New Roman"/>
          <w:sz w:val="40"/>
          <w:szCs w:val="37"/>
        </w:rPr>
        <w:t xml:space="preserve"> Všichni jste zvaní na mši svatou</w:t>
      </w:r>
      <w:r w:rsidR="009E78A5">
        <w:rPr>
          <w:rFonts w:ascii="Arial Narrow" w:eastAsia="Times New Roman" w:hAnsi="Arial Narrow" w:cs="Times New Roman"/>
          <w:sz w:val="40"/>
          <w:szCs w:val="37"/>
        </w:rPr>
        <w:t xml:space="preserve"> v </w:t>
      </w:r>
      <w:r w:rsidR="009E78A5" w:rsidRPr="00153506">
        <w:rPr>
          <w:rFonts w:ascii="Arial Narrow" w:eastAsia="Times New Roman" w:hAnsi="Arial Narrow" w:cs="Times New Roman"/>
          <w:b/>
          <w:bCs/>
          <w:sz w:val="40"/>
          <w:szCs w:val="37"/>
        </w:rPr>
        <w:t>18:00</w:t>
      </w:r>
      <w:r w:rsidR="002F01EE" w:rsidRPr="002F01EE">
        <w:rPr>
          <w:rFonts w:ascii="Arial Narrow" w:eastAsia="Times New Roman" w:hAnsi="Arial Narrow" w:cs="Times New Roman"/>
          <w:sz w:val="40"/>
          <w:szCs w:val="37"/>
        </w:rPr>
        <w:t xml:space="preserve">. </w:t>
      </w:r>
      <w:r w:rsidR="002F01EE" w:rsidRPr="00153506">
        <w:rPr>
          <w:rFonts w:ascii="Arial Narrow" w:eastAsia="Times New Roman" w:hAnsi="Arial Narrow" w:cs="Times New Roman"/>
          <w:i/>
          <w:iCs/>
          <w:sz w:val="40"/>
          <w:szCs w:val="37"/>
        </w:rPr>
        <w:t xml:space="preserve">Ať nikdo </w:t>
      </w:r>
      <w:r w:rsidR="00153506">
        <w:rPr>
          <w:rFonts w:ascii="Arial Narrow" w:eastAsia="Times New Roman" w:hAnsi="Arial Narrow" w:cs="Times New Roman"/>
          <w:i/>
          <w:iCs/>
          <w:sz w:val="40"/>
          <w:szCs w:val="37"/>
        </w:rPr>
        <w:tab/>
      </w:r>
      <w:r w:rsidR="00153506">
        <w:rPr>
          <w:rFonts w:ascii="Arial Narrow" w:eastAsia="Times New Roman" w:hAnsi="Arial Narrow" w:cs="Times New Roman"/>
          <w:i/>
          <w:iCs/>
          <w:sz w:val="40"/>
          <w:szCs w:val="37"/>
        </w:rPr>
        <w:tab/>
      </w:r>
      <w:r w:rsidR="00153506">
        <w:rPr>
          <w:rFonts w:ascii="Arial Narrow" w:eastAsia="Times New Roman" w:hAnsi="Arial Narrow" w:cs="Times New Roman"/>
          <w:i/>
          <w:iCs/>
          <w:sz w:val="40"/>
          <w:szCs w:val="37"/>
        </w:rPr>
        <w:tab/>
      </w:r>
      <w:r w:rsidR="00153506">
        <w:rPr>
          <w:rFonts w:ascii="Arial Narrow" w:eastAsia="Times New Roman" w:hAnsi="Arial Narrow" w:cs="Times New Roman"/>
          <w:i/>
          <w:iCs/>
          <w:sz w:val="40"/>
          <w:szCs w:val="37"/>
        </w:rPr>
        <w:tab/>
      </w:r>
      <w:r w:rsidR="002F01EE" w:rsidRPr="00153506">
        <w:rPr>
          <w:rFonts w:ascii="Arial Narrow" w:eastAsia="Times New Roman" w:hAnsi="Arial Narrow" w:cs="Times New Roman"/>
          <w:i/>
          <w:iCs/>
          <w:sz w:val="40"/>
          <w:szCs w:val="37"/>
        </w:rPr>
        <w:t>n</w:t>
      </w:r>
      <w:r w:rsidR="00153506">
        <w:rPr>
          <w:rFonts w:ascii="Arial Narrow" w:eastAsia="Times New Roman" w:hAnsi="Arial Narrow" w:cs="Times New Roman"/>
          <w:i/>
          <w:iCs/>
          <w:sz w:val="40"/>
          <w:szCs w:val="37"/>
        </w:rPr>
        <w:t>e</w:t>
      </w:r>
      <w:r w:rsidR="002F01EE" w:rsidRPr="00153506">
        <w:rPr>
          <w:rFonts w:ascii="Arial Narrow" w:eastAsia="Times New Roman" w:hAnsi="Arial Narrow" w:cs="Times New Roman"/>
          <w:i/>
          <w:iCs/>
          <w:sz w:val="40"/>
          <w:szCs w:val="37"/>
        </w:rPr>
        <w:t>chybí</w:t>
      </w:r>
      <w:r w:rsidR="00153506" w:rsidRPr="00153506">
        <w:rPr>
          <w:rFonts w:ascii="Segoe UI Emoji" w:eastAsia="Segoe UI Emoji" w:hAnsi="Segoe UI Emoji" w:cs="Segoe UI Emoji"/>
          <w:i/>
          <w:iCs/>
          <w:sz w:val="40"/>
          <w:szCs w:val="37"/>
        </w:rPr>
        <w:t>😊</w:t>
      </w:r>
      <w:r w:rsidR="00153506">
        <w:rPr>
          <w:rFonts w:ascii="Segoe UI Emoji" w:eastAsia="Segoe UI Emoji" w:hAnsi="Segoe UI Emoji" w:cs="Segoe UI Emoji"/>
          <w:i/>
          <w:iCs/>
          <w:sz w:val="40"/>
          <w:szCs w:val="37"/>
        </w:rPr>
        <w:t>.</w:t>
      </w:r>
    </w:p>
    <w:p w14:paraId="77BB8D1F" w14:textId="77777777" w:rsidR="00613366" w:rsidRPr="00B9528D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10"/>
          <w:szCs w:val="8"/>
        </w:rPr>
      </w:pPr>
    </w:p>
    <w:p w14:paraId="7121CB21" w14:textId="70DEB265" w:rsidR="00613366" w:rsidRPr="0071750E" w:rsidRDefault="00613366" w:rsidP="00613366">
      <w:pPr>
        <w:spacing w:after="0" w:line="240" w:lineRule="auto"/>
        <w:ind w:left="284" w:hanging="284"/>
        <w:rPr>
          <w:rFonts w:ascii="Arial Narrow" w:eastAsia="Times New Roman" w:hAnsi="Arial Narrow" w:cs="Calibri"/>
          <w:iCs/>
          <w:sz w:val="40"/>
          <w:szCs w:val="38"/>
        </w:rPr>
      </w:pPr>
      <w:r w:rsidRPr="00686F03">
        <w:rPr>
          <w:rFonts w:ascii="Arial Narrow" w:eastAsia="Times New Roman" w:hAnsi="Arial Narrow" w:cs="Times New Roman"/>
          <w:sz w:val="40"/>
          <w:szCs w:val="40"/>
        </w:rPr>
        <w:t>D</w:t>
      </w:r>
      <w:r w:rsidR="00F82E06">
        <w:rPr>
          <w:rFonts w:ascii="Arial Narrow" w:eastAsia="Times New Roman" w:hAnsi="Arial Narrow" w:cs="Times New Roman"/>
          <w:sz w:val="40"/>
          <w:szCs w:val="40"/>
        </w:rPr>
        <w:t>CM</w:t>
      </w:r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zve mladé 16 </w:t>
      </w:r>
      <w:r w:rsidR="00F82E06">
        <w:rPr>
          <w:rFonts w:ascii="Arial Narrow" w:eastAsia="Times New Roman" w:hAnsi="Arial Narrow" w:cs="Times New Roman"/>
          <w:sz w:val="40"/>
          <w:szCs w:val="40"/>
        </w:rPr>
        <w:t>-</w:t>
      </w:r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 30 let na pouť do Říma v rámci Jubilejního roku ve dnech</w:t>
      </w:r>
      <w:r w:rsidR="00F82E06">
        <w:rPr>
          <w:rFonts w:ascii="Arial Narrow" w:eastAsia="Times New Roman" w:hAnsi="Arial Narrow" w:cs="Arial"/>
          <w:spacing w:val="5"/>
          <w:sz w:val="40"/>
          <w:szCs w:val="40"/>
          <w:bdr w:val="none" w:sz="0" w:space="0" w:color="auto" w:frame="1"/>
        </w:rPr>
        <w:t xml:space="preserve"> 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>28.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7</w:t>
      </w:r>
      <w:r w:rsidR="00F82E06">
        <w:rPr>
          <w:rFonts w:ascii="Arial Narrow" w:eastAsia="Times New Roman" w:hAnsi="Arial Narrow" w:cs="Times New Roman"/>
          <w:b/>
          <w:bCs/>
          <w:sz w:val="40"/>
          <w:szCs w:val="40"/>
        </w:rPr>
        <w:t>.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– 3.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8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>.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 </w:t>
      </w:r>
      <w:r w:rsidRPr="00686F03">
        <w:rPr>
          <w:rFonts w:ascii="Arial Narrow" w:eastAsia="Times New Roman" w:hAnsi="Arial Narrow" w:cs="Times New Roman"/>
          <w:sz w:val="40"/>
          <w:szCs w:val="40"/>
        </w:rPr>
        <w:t>Přihlašování do</w:t>
      </w:r>
      <w:r w:rsidRPr="00686F03">
        <w:rPr>
          <w:rFonts w:ascii="Arial Narrow" w:eastAsia="Times New Roman" w:hAnsi="Arial Narrow" w:cs="Arial"/>
          <w:b/>
          <w:bCs/>
          <w:spacing w:val="5"/>
          <w:sz w:val="40"/>
          <w:szCs w:val="40"/>
          <w:bdr w:val="none" w:sz="0" w:space="0" w:color="auto" w:frame="1"/>
        </w:rPr>
        <w:t xml:space="preserve"> 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18.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3</w:t>
      </w:r>
      <w:r w:rsidRPr="00686F03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. </w:t>
      </w:r>
      <w:r>
        <w:rPr>
          <w:rFonts w:ascii="Arial Narrow" w:eastAsia="Times New Roman" w:hAnsi="Arial Narrow" w:cs="Times New Roman"/>
          <w:sz w:val="40"/>
          <w:szCs w:val="40"/>
        </w:rPr>
        <w:t>I</w:t>
      </w:r>
      <w:r w:rsidRPr="00686F03">
        <w:rPr>
          <w:rFonts w:ascii="Arial Narrow" w:eastAsia="Times New Roman" w:hAnsi="Arial Narrow" w:cs="Times New Roman"/>
          <w:sz w:val="40"/>
          <w:szCs w:val="40"/>
        </w:rPr>
        <w:t xml:space="preserve">nfo na webu </w:t>
      </w:r>
      <w:r>
        <w:rPr>
          <w:rFonts w:ascii="Arial Narrow" w:eastAsia="Times New Roman" w:hAnsi="Arial Narrow" w:cs="Times New Roman"/>
          <w:b/>
          <w:bCs/>
          <w:sz w:val="40"/>
          <w:szCs w:val="40"/>
        </w:rPr>
        <w:t>jubileum2025.cz</w:t>
      </w:r>
    </w:p>
    <w:p w14:paraId="387AAE58" w14:textId="77777777" w:rsidR="00613366" w:rsidRPr="00A77ABA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57F3B76" w14:textId="77777777" w:rsidR="00613366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38"/>
        </w:rPr>
      </w:pPr>
      <w:r w:rsidRPr="00153506">
        <w:rPr>
          <w:rFonts w:ascii="Arial Narrow" w:eastAsia="Times New Roman" w:hAnsi="Arial Narrow" w:cs="Calibri"/>
          <w:b/>
          <w:bCs/>
          <w:sz w:val="40"/>
          <w:szCs w:val="38"/>
        </w:rPr>
        <w:t>Farní tábor</w:t>
      </w:r>
      <w:r>
        <w:rPr>
          <w:rFonts w:ascii="Arial Narrow" w:eastAsia="Times New Roman" w:hAnsi="Arial Narrow" w:cs="Calibri"/>
          <w:sz w:val="40"/>
          <w:szCs w:val="38"/>
        </w:rPr>
        <w:t xml:space="preserve"> se uskuteční 5. – 15. 8. Zveme děti i nové praktikanty.</w:t>
      </w:r>
    </w:p>
    <w:p w14:paraId="0D190160" w14:textId="77777777" w:rsidR="00613366" w:rsidRPr="007F548A" w:rsidRDefault="00613366" w:rsidP="00613366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8"/>
          <w:szCs w:val="8"/>
        </w:rPr>
      </w:pPr>
    </w:p>
    <w:p w14:paraId="13567BBF" w14:textId="50D47B26" w:rsidR="00613366" w:rsidRPr="00C6417A" w:rsidRDefault="00613366" w:rsidP="00613366">
      <w:pPr>
        <w:spacing w:after="0" w:line="240" w:lineRule="auto"/>
        <w:ind w:left="284" w:hanging="284"/>
        <w:rPr>
          <w:rFonts w:ascii="Arial Narrow" w:hAnsi="Arial Narrow" w:cs="Arial"/>
          <w:sz w:val="40"/>
          <w:szCs w:val="40"/>
        </w:rPr>
      </w:pPr>
      <w:r w:rsidRPr="00C6417A">
        <w:rPr>
          <w:rFonts w:ascii="Arial Narrow" w:hAnsi="Arial Narrow" w:cs="Arial"/>
          <w:sz w:val="40"/>
          <w:szCs w:val="40"/>
        </w:rPr>
        <w:t>Odkazy na inspirativní videa pro rozlišení povolání ke kněžství jsou na farním webu</w:t>
      </w:r>
      <w:r w:rsidR="00153506">
        <w:rPr>
          <w:rFonts w:ascii="Arial Narrow" w:hAnsi="Arial Narrow" w:cs="Arial"/>
          <w:sz w:val="40"/>
          <w:szCs w:val="40"/>
        </w:rPr>
        <w:t>.</w:t>
      </w:r>
    </w:p>
    <w:p w14:paraId="77D606E1" w14:textId="77777777" w:rsidR="00613366" w:rsidRPr="000F1200" w:rsidRDefault="00613366" w:rsidP="00613366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65D6FA7A" w14:textId="77777777" w:rsidR="009F7742" w:rsidRDefault="009F7742" w:rsidP="00C37CC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</w:p>
    <w:p w14:paraId="10078773" w14:textId="77777777" w:rsidR="002F01EE" w:rsidRPr="000F1200" w:rsidRDefault="002F01EE" w:rsidP="002F01EE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BE40D97" w14:textId="77777777" w:rsidR="002F01EE" w:rsidRPr="00B40CB6" w:rsidRDefault="002F01EE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46E9FFEB" w14:textId="77777777" w:rsidR="002F01EE" w:rsidRDefault="002F01EE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0C46BFB7" w14:textId="77777777" w:rsidR="009F7742" w:rsidRDefault="009F7742" w:rsidP="009F7742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40"/>
          <w:szCs w:val="40"/>
        </w:rPr>
      </w:pPr>
    </w:p>
    <w:p w14:paraId="1135800A" w14:textId="77777777" w:rsidR="009F7742" w:rsidRDefault="009F7742" w:rsidP="009F7742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40"/>
          <w:szCs w:val="40"/>
        </w:rPr>
      </w:pPr>
    </w:p>
    <w:p w14:paraId="796AFFF6" w14:textId="78D35632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9F7742">
        <w:rPr>
          <w:rFonts w:ascii="Arial Narrow" w:eastAsia="Times New Roman" w:hAnsi="Arial Narrow" w:cs="Calibri"/>
          <w:b/>
          <w:bCs/>
          <w:sz w:val="40"/>
          <w:szCs w:val="40"/>
        </w:rPr>
        <w:t>Modltiba za papeže</w:t>
      </w:r>
    </w:p>
    <w:p w14:paraId="18EA7D20" w14:textId="5E9EC6C8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Pane Ježíši Kriste,</w:t>
      </w:r>
    </w:p>
    <w:p w14:paraId="76CEF8BB" w14:textId="0C3CC1FF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děkujeme Ti, že jsi nám daroval papeže Františka.</w:t>
      </w:r>
    </w:p>
    <w:p w14:paraId="7D292267" w14:textId="11EB173A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Prosíme Tě za jeho uzdravení,</w:t>
      </w:r>
    </w:p>
    <w:p w14:paraId="2E19CF04" w14:textId="02E6B968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žehnej mu a naplňuj ho stále svým Duchem Svatým,</w:t>
      </w:r>
    </w:p>
    <w:p w14:paraId="2F27A133" w14:textId="68637A22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ochraňuj ho ode všeho zlého</w:t>
      </w:r>
    </w:p>
    <w:p w14:paraId="1E5FE5B7" w14:textId="4B5162C3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a naplňuj ho svou láskou.</w:t>
      </w:r>
    </w:p>
    <w:p w14:paraId="5FFC5C32" w14:textId="77777777" w:rsidR="00474BDA" w:rsidRPr="00474BDA" w:rsidRDefault="00474BDA" w:rsidP="009F7742">
      <w:pPr>
        <w:spacing w:after="0" w:line="240" w:lineRule="auto"/>
        <w:jc w:val="center"/>
        <w:rPr>
          <w:rFonts w:ascii="Arial Narrow" w:eastAsia="Times New Roman" w:hAnsi="Arial Narrow" w:cs="Calibri"/>
          <w:sz w:val="40"/>
          <w:szCs w:val="40"/>
        </w:rPr>
      </w:pPr>
      <w:r w:rsidRPr="00474BDA">
        <w:rPr>
          <w:rFonts w:ascii="Arial Narrow" w:eastAsia="Times New Roman" w:hAnsi="Arial Narrow" w:cs="Calibri"/>
          <w:sz w:val="40"/>
          <w:szCs w:val="40"/>
        </w:rPr>
        <w:t>Amen.</w:t>
      </w:r>
    </w:p>
    <w:p w14:paraId="4D2178F7" w14:textId="77777777" w:rsidR="000B08C6" w:rsidRDefault="000B08C6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66A94EB0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083C9433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170E2F56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163AC2AC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674AFE73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431063EF" w14:textId="77777777" w:rsidR="009F7742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4C7DA7B8" w14:textId="77777777" w:rsidR="009F7742" w:rsidRPr="000B08C6" w:rsidRDefault="009F7742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40"/>
          <w:szCs w:val="40"/>
        </w:rPr>
      </w:pPr>
    </w:p>
    <w:p w14:paraId="182A7F8A" w14:textId="77777777" w:rsidR="000B08C6" w:rsidRPr="00DF1A0F" w:rsidRDefault="000B08C6" w:rsidP="002F01EE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5B6FCD0A" w14:textId="77777777" w:rsidR="002F01EE" w:rsidRPr="000F2469" w:rsidRDefault="002F01EE" w:rsidP="002F01E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F2469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6B19F071" w14:textId="77777777" w:rsidR="002F01EE" w:rsidRPr="000F2469" w:rsidRDefault="002F01EE" w:rsidP="002F01E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0F2469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0F246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p w14:paraId="79474D70" w14:textId="77777777" w:rsidR="00B9517B" w:rsidRPr="00B9517B" w:rsidRDefault="00B9517B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sectPr w:rsidR="00B9517B" w:rsidRPr="00B9517B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EAE3" w14:textId="77777777" w:rsidR="00C05623" w:rsidRDefault="00C05623" w:rsidP="006941FE">
      <w:pPr>
        <w:spacing w:after="0" w:line="240" w:lineRule="auto"/>
      </w:pPr>
      <w:r>
        <w:separator/>
      </w:r>
    </w:p>
  </w:endnote>
  <w:endnote w:type="continuationSeparator" w:id="0">
    <w:p w14:paraId="5DB862B6" w14:textId="77777777" w:rsidR="00C05623" w:rsidRDefault="00C05623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6743" w14:textId="77777777" w:rsidR="00C05623" w:rsidRDefault="00C05623" w:rsidP="006941FE">
      <w:pPr>
        <w:spacing w:after="0" w:line="240" w:lineRule="auto"/>
      </w:pPr>
      <w:r>
        <w:separator/>
      </w:r>
    </w:p>
  </w:footnote>
  <w:footnote w:type="continuationSeparator" w:id="0">
    <w:p w14:paraId="497F9E51" w14:textId="77777777" w:rsidR="00C05623" w:rsidRDefault="00C05623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5061">
    <w:abstractNumId w:val="10"/>
  </w:num>
  <w:num w:numId="2" w16cid:durableId="24910972">
    <w:abstractNumId w:val="9"/>
  </w:num>
  <w:num w:numId="3" w16cid:durableId="1219632596">
    <w:abstractNumId w:val="18"/>
  </w:num>
  <w:num w:numId="4" w16cid:durableId="1846939889">
    <w:abstractNumId w:val="11"/>
  </w:num>
  <w:num w:numId="5" w16cid:durableId="713773222">
    <w:abstractNumId w:val="13"/>
  </w:num>
  <w:num w:numId="6" w16cid:durableId="617176901">
    <w:abstractNumId w:val="14"/>
  </w:num>
  <w:num w:numId="7" w16cid:durableId="1487477430">
    <w:abstractNumId w:val="12"/>
  </w:num>
  <w:num w:numId="8" w16cid:durableId="1547718800">
    <w:abstractNumId w:val="20"/>
  </w:num>
  <w:num w:numId="9" w16cid:durableId="1663200676">
    <w:abstractNumId w:val="7"/>
  </w:num>
  <w:num w:numId="10" w16cid:durableId="1662462229">
    <w:abstractNumId w:val="0"/>
  </w:num>
  <w:num w:numId="11" w16cid:durableId="1774742977">
    <w:abstractNumId w:val="1"/>
  </w:num>
  <w:num w:numId="12" w16cid:durableId="1996177398">
    <w:abstractNumId w:val="2"/>
  </w:num>
  <w:num w:numId="13" w16cid:durableId="1108548081">
    <w:abstractNumId w:val="3"/>
  </w:num>
  <w:num w:numId="14" w16cid:durableId="907568295">
    <w:abstractNumId w:val="4"/>
  </w:num>
  <w:num w:numId="15" w16cid:durableId="1550802048">
    <w:abstractNumId w:val="5"/>
  </w:num>
  <w:num w:numId="16" w16cid:durableId="1910069924">
    <w:abstractNumId w:val="6"/>
  </w:num>
  <w:num w:numId="17" w16cid:durableId="79909585">
    <w:abstractNumId w:val="8"/>
  </w:num>
  <w:num w:numId="18" w16cid:durableId="2076393536">
    <w:abstractNumId w:val="15"/>
  </w:num>
  <w:num w:numId="19" w16cid:durableId="1933388423">
    <w:abstractNumId w:val="19"/>
  </w:num>
  <w:num w:numId="20" w16cid:durableId="201598201">
    <w:abstractNumId w:val="16"/>
  </w:num>
  <w:num w:numId="21" w16cid:durableId="1624074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506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1FB9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23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22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7E0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6667-2C80-43B7-92D3-302CAF23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7</cp:revision>
  <cp:lastPrinted>2024-12-27T16:39:00Z</cp:lastPrinted>
  <dcterms:created xsi:type="dcterms:W3CDTF">2025-02-20T19:18:00Z</dcterms:created>
  <dcterms:modified xsi:type="dcterms:W3CDTF">2025-02-21T16:26:00Z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