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0E7C03F0" w:rsidR="00C43DF9" w:rsidRPr="00B40CB6" w:rsidRDefault="00F004FC" w:rsidP="00906F00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D06A3C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D06A3C">
        <w:rPr>
          <w:rFonts w:ascii="Arial Narrow" w:eastAsia="Times New Roman" w:hAnsi="Arial Narrow" w:cs="Calibri"/>
          <w:b/>
          <w:bCs/>
          <w:sz w:val="48"/>
          <w:szCs w:val="48"/>
        </w:rPr>
        <w:t>23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2F01EE"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2F01EE" w:rsidRDefault="001D302D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52"/>
          <w:szCs w:val="64"/>
        </w:rPr>
      </w:pPr>
    </w:p>
    <w:p w14:paraId="35D8F1FB" w14:textId="6300E1C2" w:rsidR="00711CB9" w:rsidRPr="00165910" w:rsidRDefault="00D06A3C" w:rsidP="00906F00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t>3</w:t>
      </w:r>
      <w:r w:rsidR="0067186D" w:rsidRPr="00165910">
        <w:rPr>
          <w:rFonts w:ascii="Arial Narrow" w:hAnsi="Arial Narrow"/>
          <w:b/>
          <w:sz w:val="40"/>
          <w:szCs w:val="40"/>
          <w:u w:val="single"/>
        </w:rPr>
        <w:t xml:space="preserve">. neděle </w:t>
      </w:r>
      <w:r w:rsidR="00420BB2">
        <w:rPr>
          <w:rFonts w:ascii="Arial Narrow" w:hAnsi="Arial Narrow"/>
          <w:b/>
          <w:sz w:val="40"/>
          <w:szCs w:val="40"/>
          <w:u w:val="single"/>
        </w:rPr>
        <w:t>postní</w:t>
      </w:r>
    </w:p>
    <w:p w14:paraId="49DDA8A7" w14:textId="79FA5223" w:rsidR="00381742" w:rsidRPr="00D06A3C" w:rsidRDefault="00D06A3C" w:rsidP="00906F00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D06A3C">
        <w:rPr>
          <w:rFonts w:ascii="Arial Narrow" w:hAnsi="Arial Narrow"/>
          <w:b/>
          <w:i/>
          <w:iCs/>
          <w:sz w:val="40"/>
          <w:szCs w:val="40"/>
        </w:rPr>
        <w:t>Hospodin je milosrdný a milostivý.</w:t>
      </w:r>
    </w:p>
    <w:p w14:paraId="132E064C" w14:textId="77777777" w:rsidR="00D06A3C" w:rsidRPr="00D06A3C" w:rsidRDefault="00D06A3C" w:rsidP="00906F00">
      <w:pPr>
        <w:widowControl w:val="0"/>
        <w:spacing w:after="0" w:line="240" w:lineRule="auto"/>
        <w:rPr>
          <w:rFonts w:ascii="Arial Narrow" w:hAnsi="Arial Narrow" w:cs="Arial"/>
          <w:iCs/>
          <w:sz w:val="40"/>
          <w:szCs w:val="40"/>
        </w:rPr>
      </w:pPr>
    </w:p>
    <w:p w14:paraId="7D90569B" w14:textId="77777777" w:rsidR="00D06A3C" w:rsidRPr="004819A1" w:rsidRDefault="00D06A3C" w:rsidP="00D06A3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farníky</w:t>
      </w:r>
    </w:p>
    <w:p w14:paraId="255763C2" w14:textId="77777777" w:rsidR="00D06A3C" w:rsidRDefault="00D06A3C" w:rsidP="00D06A3C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23. 3</w:t>
      </w:r>
      <w:r w:rsidRPr="004819A1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rodiny dětí</w:t>
      </w:r>
    </w:p>
    <w:p w14:paraId="249ACF3D" w14:textId="77777777" w:rsidR="00D06A3C" w:rsidRDefault="00D06A3C" w:rsidP="00D06A3C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rod.Grossovy,prarodiče, d.v oč.</w:t>
      </w:r>
      <w:r w:rsidRPr="001A696C">
        <w:rPr>
          <w:rFonts w:ascii="Arial Narrow" w:hAnsi="Arial Narrow"/>
          <w:i/>
          <w:sz w:val="36"/>
          <w:szCs w:val="38"/>
        </w:rPr>
        <w:t>(</w:t>
      </w:r>
      <w:r w:rsidRPr="00AE577A">
        <w:rPr>
          <w:rFonts w:ascii="Arial Narrow" w:hAnsi="Arial Narrow"/>
          <w:i/>
          <w:sz w:val="36"/>
          <w:szCs w:val="38"/>
          <w:u w:val="single"/>
        </w:rPr>
        <w:t>po mši sv</w:t>
      </w:r>
      <w:r>
        <w:rPr>
          <w:rFonts w:ascii="Arial Narrow" w:hAnsi="Arial Narrow"/>
          <w:i/>
          <w:sz w:val="36"/>
          <w:szCs w:val="38"/>
          <w:u w:val="single"/>
        </w:rPr>
        <w:t>.</w:t>
      </w:r>
      <w:r w:rsidRPr="00AE577A">
        <w:rPr>
          <w:rFonts w:ascii="Arial Narrow" w:hAnsi="Arial Narrow"/>
          <w:i/>
          <w:sz w:val="36"/>
          <w:szCs w:val="38"/>
          <w:u w:val="single"/>
        </w:rPr>
        <w:t>kříž</w:t>
      </w:r>
      <w:r>
        <w:rPr>
          <w:rFonts w:ascii="Arial Narrow" w:hAnsi="Arial Narrow"/>
          <w:i/>
          <w:sz w:val="36"/>
          <w:szCs w:val="38"/>
          <w:u w:val="single"/>
        </w:rPr>
        <w:t>.</w:t>
      </w:r>
      <w:r w:rsidRPr="00AE577A">
        <w:rPr>
          <w:rFonts w:ascii="Arial Narrow" w:hAnsi="Arial Narrow"/>
          <w:i/>
          <w:sz w:val="36"/>
          <w:szCs w:val="38"/>
          <w:u w:val="single"/>
        </w:rPr>
        <w:t>cesta</w:t>
      </w:r>
      <w:r w:rsidRPr="001A696C">
        <w:rPr>
          <w:rFonts w:ascii="Arial Narrow" w:hAnsi="Arial Narrow"/>
          <w:i/>
          <w:sz w:val="36"/>
          <w:szCs w:val="38"/>
        </w:rPr>
        <w:t>)</w:t>
      </w:r>
    </w:p>
    <w:p w14:paraId="620D0EC1" w14:textId="77777777" w:rsidR="00D06A3C" w:rsidRPr="00136440" w:rsidRDefault="00D06A3C" w:rsidP="00D06A3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 xml:space="preserve"> 14:00 TIŠN.</w:t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>KŘÍŽOVÁ CESTA</w:t>
      </w:r>
      <w:r>
        <w:rPr>
          <w:rFonts w:ascii="Arial Narrow" w:hAnsi="Arial Narrow"/>
          <w:b/>
          <w:i/>
          <w:sz w:val="36"/>
          <w:szCs w:val="38"/>
        </w:rPr>
        <w:t xml:space="preserve"> </w:t>
      </w:r>
      <w:r>
        <w:rPr>
          <w:rFonts w:ascii="Arial Narrow" w:hAnsi="Arial Narrow"/>
          <w:i/>
          <w:sz w:val="36"/>
          <w:szCs w:val="38"/>
        </w:rPr>
        <w:t>(muži)</w:t>
      </w:r>
    </w:p>
    <w:p w14:paraId="29FBF9C7" w14:textId="77777777" w:rsidR="00D06A3C" w:rsidRPr="00B40CB6" w:rsidRDefault="00D06A3C" w:rsidP="00D06A3C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18:00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manžele Janýškovy</w:t>
      </w:r>
    </w:p>
    <w:p w14:paraId="6A91C851" w14:textId="77777777" w:rsidR="00C84544" w:rsidRPr="00B40CB6" w:rsidRDefault="00C84544" w:rsidP="00906F00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074F5BC5" w:rsidR="00C84544" w:rsidRDefault="00B9528D" w:rsidP="00906F00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8E33B8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  <w:t>8:00 TIŠN.</w:t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D06A3C">
        <w:rPr>
          <w:rFonts w:ascii="Arial Narrow" w:eastAsia="Times New Roman" w:hAnsi="Arial Narrow"/>
          <w:sz w:val="38"/>
          <w:szCs w:val="38"/>
        </w:rPr>
        <w:t>na poděkování za 74 let života a za dar víry</w:t>
      </w:r>
    </w:p>
    <w:p w14:paraId="5742B037" w14:textId="0810CF3C" w:rsidR="001C62CB" w:rsidRPr="008E33B8" w:rsidRDefault="001C62CB" w:rsidP="00906F00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17:30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D06A3C">
        <w:rPr>
          <w:rFonts w:ascii="Arial Narrow" w:eastAsia="Times New Roman" w:hAnsi="Arial Narrow"/>
          <w:sz w:val="38"/>
          <w:szCs w:val="38"/>
        </w:rPr>
        <w:t>za Jindřicha Ježe</w:t>
      </w:r>
      <w:r w:rsidR="008E7F01">
        <w:rPr>
          <w:rFonts w:ascii="Arial Narrow" w:eastAsia="Times New Roman" w:hAnsi="Arial Narrow"/>
          <w:sz w:val="38"/>
          <w:szCs w:val="38"/>
        </w:rPr>
        <w:t xml:space="preserve"> a rodinu</w:t>
      </w:r>
    </w:p>
    <w:p w14:paraId="277E9EB1" w14:textId="08225105" w:rsidR="00480468" w:rsidRDefault="00727F53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D06A3C">
        <w:rPr>
          <w:rFonts w:ascii="Arial Narrow" w:hAnsi="Arial Narrow"/>
          <w:b/>
          <w:sz w:val="38"/>
          <w:szCs w:val="38"/>
        </w:rPr>
        <w:t>ú</w:t>
      </w:r>
      <w:r w:rsidR="00712F46" w:rsidRPr="00D06A3C">
        <w:rPr>
          <w:rFonts w:ascii="Arial Narrow" w:hAnsi="Arial Narrow"/>
          <w:b/>
          <w:sz w:val="38"/>
          <w:szCs w:val="38"/>
        </w:rPr>
        <w:t>terý</w:t>
      </w:r>
      <w:r w:rsidR="00FD790F" w:rsidRPr="00D06A3C">
        <w:rPr>
          <w:rFonts w:ascii="Arial Narrow" w:hAnsi="Arial Narrow"/>
          <w:b/>
          <w:sz w:val="38"/>
          <w:szCs w:val="38"/>
        </w:rPr>
        <w:tab/>
      </w:r>
      <w:r w:rsidR="00FD790F" w:rsidRPr="00D06A3C">
        <w:rPr>
          <w:rFonts w:ascii="Arial Narrow" w:hAnsi="Arial Narrow"/>
          <w:b/>
          <w:sz w:val="38"/>
          <w:szCs w:val="38"/>
        </w:rPr>
        <w:tab/>
        <w:t xml:space="preserve"> 17:30 TIŠN.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</w:r>
      <w:r w:rsidR="00D06A3C">
        <w:rPr>
          <w:rFonts w:ascii="Arial Narrow" w:hAnsi="Arial Narrow"/>
          <w:sz w:val="38"/>
          <w:szCs w:val="38"/>
        </w:rPr>
        <w:t>za uzdravení</w:t>
      </w:r>
    </w:p>
    <w:p w14:paraId="3578D08F" w14:textId="4F3A95DE" w:rsidR="00D06A3C" w:rsidRPr="000B08C6" w:rsidRDefault="00D06A3C" w:rsidP="00906F00">
      <w:pPr>
        <w:widowControl w:val="0"/>
        <w:spacing w:after="0" w:line="240" w:lineRule="auto"/>
        <w:rPr>
          <w:rFonts w:ascii="Arial Narrow" w:hAnsi="Arial Narrow"/>
          <w:spacing w:val="-20"/>
          <w:sz w:val="32"/>
          <w:szCs w:val="34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 xml:space="preserve"> </w:t>
      </w:r>
      <w:r w:rsidRPr="00D06A3C">
        <w:rPr>
          <w:rFonts w:ascii="Arial Narrow" w:hAnsi="Arial Narrow"/>
          <w:b/>
          <w:sz w:val="38"/>
          <w:szCs w:val="38"/>
        </w:rPr>
        <w:t>19:00 PŘED.</w:t>
      </w:r>
      <w:r w:rsidR="005E57D2">
        <w:rPr>
          <w:rFonts w:ascii="Arial Narrow" w:hAnsi="Arial Narrow"/>
          <w:sz w:val="38"/>
          <w:szCs w:val="38"/>
        </w:rPr>
        <w:tab/>
        <w:t xml:space="preserve">za + manžela </w:t>
      </w:r>
      <w:r>
        <w:rPr>
          <w:rFonts w:ascii="Arial Narrow" w:hAnsi="Arial Narrow"/>
          <w:sz w:val="38"/>
          <w:szCs w:val="38"/>
        </w:rPr>
        <w:t>a* rodinu</w:t>
      </w:r>
    </w:p>
    <w:p w14:paraId="06627662" w14:textId="1AF44A75" w:rsidR="00316F99" w:rsidRPr="00136440" w:rsidRDefault="00316F99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06A3C">
        <w:rPr>
          <w:rFonts w:ascii="Arial Narrow" w:eastAsia="Times New Roman" w:hAnsi="Arial Narrow" w:cs="Calibri"/>
          <w:sz w:val="38"/>
          <w:szCs w:val="38"/>
        </w:rPr>
        <w:t>středa</w:t>
      </w:r>
      <w:r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136440"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</w:r>
      <w:r w:rsidRPr="00D06A3C">
        <w:rPr>
          <w:rFonts w:ascii="Arial Narrow" w:eastAsia="Times New Roman" w:hAnsi="Arial Narrow" w:cs="Calibri"/>
          <w:sz w:val="38"/>
          <w:szCs w:val="38"/>
        </w:rPr>
        <w:t>8:00</w:t>
      </w:r>
      <w:r w:rsidRPr="00D06A3C">
        <w:rPr>
          <w:rFonts w:ascii="Arial Narrow" w:eastAsia="Times New Roman" w:hAnsi="Arial Narrow" w:cs="Calibri"/>
          <w:bCs/>
          <w:sz w:val="38"/>
          <w:szCs w:val="38"/>
        </w:rPr>
        <w:t xml:space="preserve"> TIŠN.</w:t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  <w:t xml:space="preserve">za </w:t>
      </w:r>
      <w:r w:rsidR="00D06A3C">
        <w:rPr>
          <w:rFonts w:ascii="Arial Narrow" w:eastAsia="Times New Roman" w:hAnsi="Arial Narrow" w:cs="Calibri"/>
          <w:sz w:val="38"/>
          <w:szCs w:val="38"/>
        </w:rPr>
        <w:t>rod. Havlišovu, Čuprovu, Nečesánkovu a Houdkovu</w:t>
      </w:r>
    </w:p>
    <w:p w14:paraId="0BEDC81C" w14:textId="344D3609" w:rsidR="00136440" w:rsidRPr="008E7F01" w:rsidRDefault="00136440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D06A3C">
        <w:rPr>
          <w:rFonts w:ascii="Arial Narrow" w:eastAsia="Times New Roman" w:hAnsi="Arial Narrow" w:cs="Calibri"/>
          <w:sz w:val="38"/>
          <w:szCs w:val="38"/>
        </w:rPr>
        <w:t xml:space="preserve">18:00 </w:t>
      </w:r>
      <w:r w:rsidR="00D06A3C">
        <w:rPr>
          <w:rFonts w:ascii="Arial Narrow" w:eastAsia="Times New Roman" w:hAnsi="Arial Narrow" w:cs="Calibri"/>
          <w:sz w:val="38"/>
          <w:szCs w:val="38"/>
        </w:rPr>
        <w:t>HEROLTICE</w:t>
      </w:r>
    </w:p>
    <w:p w14:paraId="7AFE64B7" w14:textId="55F3BD10" w:rsidR="00BF25BD" w:rsidRDefault="00FE1B09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BF25BD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  <w:t>6:3</w:t>
      </w:r>
      <w:r w:rsidR="00BF25BD">
        <w:rPr>
          <w:rFonts w:ascii="Arial Narrow" w:eastAsia="Times New Roman" w:hAnsi="Arial Narrow" w:cs="Calibri"/>
          <w:sz w:val="38"/>
          <w:szCs w:val="38"/>
        </w:rPr>
        <w:t>0 PŘED.</w:t>
      </w:r>
      <w:r w:rsidR="00BF25BD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>za Helenu Ciklovou</w:t>
      </w:r>
    </w:p>
    <w:p w14:paraId="298B3E3A" w14:textId="1800E32D" w:rsidR="001A50B2" w:rsidRPr="00FD790F" w:rsidRDefault="001A50B2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mír</w:t>
      </w:r>
      <w:r w:rsidR="002C4FB2">
        <w:rPr>
          <w:rFonts w:ascii="Arial Narrow" w:hAnsi="Arial Narrow"/>
          <w:i/>
          <w:sz w:val="36"/>
          <w:szCs w:val="38"/>
        </w:rPr>
        <w:t xml:space="preserve">, </w:t>
      </w:r>
      <w:r w:rsidR="00D06A3C">
        <w:rPr>
          <w:rFonts w:ascii="Arial Narrow" w:hAnsi="Arial Narrow"/>
          <w:i/>
          <w:sz w:val="36"/>
          <w:szCs w:val="38"/>
        </w:rPr>
        <w:t>misie a pronásledované křesťany</w:t>
      </w:r>
    </w:p>
    <w:p w14:paraId="0AFAA4B7" w14:textId="663509FE" w:rsidR="00086349" w:rsidRDefault="00712A9E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712A9E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C14353"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C14353" w:rsidRPr="00B40CB6">
        <w:rPr>
          <w:rFonts w:ascii="Arial Narrow" w:hAnsi="Arial Narrow"/>
          <w:sz w:val="38"/>
          <w:szCs w:val="38"/>
        </w:rPr>
        <w:t>PŘED.</w:t>
      </w:r>
      <w:r w:rsidR="00C14353" w:rsidRPr="00B40CB6">
        <w:rPr>
          <w:rFonts w:ascii="Arial Narrow" w:hAnsi="Arial Narrow"/>
          <w:sz w:val="38"/>
          <w:szCs w:val="38"/>
        </w:rPr>
        <w:tab/>
      </w:r>
      <w:r w:rsidR="00D06A3C">
        <w:rPr>
          <w:rFonts w:ascii="Arial Narrow" w:hAnsi="Arial Narrow"/>
          <w:sz w:val="38"/>
          <w:szCs w:val="38"/>
        </w:rPr>
        <w:t>za rodinu Chumelovu</w:t>
      </w:r>
    </w:p>
    <w:p w14:paraId="5904D0FE" w14:textId="12D52216" w:rsidR="00FC3450" w:rsidRPr="00FC3450" w:rsidRDefault="00FC3450" w:rsidP="00906F00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</w:t>
      </w:r>
      <w:r w:rsidR="00E710AA">
        <w:rPr>
          <w:rFonts w:ascii="Arial Narrow" w:hAnsi="Arial Narrow"/>
          <w:i/>
          <w:iCs/>
          <w:sz w:val="38"/>
          <w:szCs w:val="38"/>
        </w:rPr>
        <w:t>17:30 TIŠN.</w:t>
      </w:r>
      <w:r w:rsidR="00E710AA">
        <w:rPr>
          <w:rFonts w:ascii="Arial Narrow" w:hAnsi="Arial Narrow"/>
          <w:i/>
          <w:iCs/>
          <w:sz w:val="38"/>
          <w:szCs w:val="38"/>
        </w:rPr>
        <w:tab/>
      </w:r>
      <w:r w:rsidR="00E710AA">
        <w:rPr>
          <w:rFonts w:ascii="Arial Narrow" w:hAnsi="Arial Narrow"/>
          <w:i/>
          <w:iCs/>
          <w:sz w:val="38"/>
          <w:szCs w:val="38"/>
        </w:rPr>
        <w:tab/>
        <w:t>RŮŽENEC za mír</w:t>
      </w:r>
    </w:p>
    <w:p w14:paraId="5B5F13B6" w14:textId="07CC695B" w:rsidR="00FE1B09" w:rsidRDefault="00C14353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F0028C">
        <w:rPr>
          <w:rFonts w:ascii="Arial Narrow" w:hAnsi="Arial Narrow"/>
          <w:sz w:val="38"/>
          <w:szCs w:val="38"/>
        </w:rPr>
        <w:t xml:space="preserve"> 1</w:t>
      </w:r>
      <w:r w:rsidRPr="00F0028C">
        <w:rPr>
          <w:rFonts w:ascii="Arial Narrow" w:hAnsi="Arial Narrow"/>
          <w:sz w:val="38"/>
          <w:szCs w:val="38"/>
        </w:rPr>
        <w:t>8</w:t>
      </w:r>
      <w:r w:rsidR="00FE1B09" w:rsidRPr="00F0028C">
        <w:rPr>
          <w:rFonts w:ascii="Arial Narrow" w:hAnsi="Arial Narrow"/>
          <w:sz w:val="38"/>
          <w:szCs w:val="38"/>
        </w:rPr>
        <w:t>:</w:t>
      </w:r>
      <w:r w:rsidR="00480468" w:rsidRPr="00F0028C">
        <w:rPr>
          <w:rFonts w:ascii="Arial Narrow" w:hAnsi="Arial Narrow"/>
          <w:sz w:val="38"/>
          <w:szCs w:val="38"/>
        </w:rPr>
        <w:t>0</w:t>
      </w:r>
      <w:r w:rsidR="00FE1B09" w:rsidRPr="00F0028C">
        <w:rPr>
          <w:rFonts w:ascii="Arial Narrow" w:hAnsi="Arial Narrow"/>
          <w:sz w:val="38"/>
          <w:szCs w:val="38"/>
        </w:rPr>
        <w:t>0 TIŠN.</w:t>
      </w:r>
      <w:r w:rsidR="00FE1B09" w:rsidRPr="00F0028C">
        <w:rPr>
          <w:rFonts w:ascii="Arial Narrow" w:hAnsi="Arial Narrow"/>
          <w:sz w:val="38"/>
          <w:szCs w:val="38"/>
        </w:rPr>
        <w:tab/>
      </w:r>
      <w:r w:rsidR="00FE1B09" w:rsidRPr="00F0028C">
        <w:rPr>
          <w:rFonts w:ascii="Arial Narrow" w:hAnsi="Arial Narrow"/>
          <w:sz w:val="38"/>
          <w:szCs w:val="38"/>
        </w:rPr>
        <w:tab/>
      </w:r>
      <w:r w:rsidR="00E960DD">
        <w:rPr>
          <w:rFonts w:ascii="Arial Narrow" w:hAnsi="Arial Narrow"/>
          <w:sz w:val="38"/>
          <w:szCs w:val="38"/>
        </w:rPr>
        <w:t>za rodinu Ko</w:t>
      </w:r>
      <w:r w:rsidR="00D06A3C">
        <w:rPr>
          <w:rFonts w:ascii="Arial Narrow" w:hAnsi="Arial Narrow"/>
          <w:sz w:val="38"/>
          <w:szCs w:val="38"/>
        </w:rPr>
        <w:t>nečnou a Novákovu</w:t>
      </w:r>
    </w:p>
    <w:p w14:paraId="06B775F3" w14:textId="0BF83E09" w:rsidR="00772156" w:rsidRDefault="001C62CB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1C62CB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bCs/>
          <w:sz w:val="38"/>
          <w:szCs w:val="38"/>
        </w:rPr>
        <w:t>za rodinu Růžičkovu</w:t>
      </w:r>
    </w:p>
    <w:p w14:paraId="2E92D717" w14:textId="37760242" w:rsidR="00386D30" w:rsidRPr="00776139" w:rsidRDefault="007B2926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776139">
        <w:rPr>
          <w:rFonts w:ascii="Arial Narrow" w:hAnsi="Arial Narrow"/>
          <w:sz w:val="38"/>
          <w:szCs w:val="38"/>
        </w:rPr>
        <w:tab/>
      </w:r>
      <w:r w:rsidRPr="00776139">
        <w:rPr>
          <w:rFonts w:ascii="Arial Narrow" w:hAnsi="Arial Narrow"/>
          <w:sz w:val="38"/>
          <w:szCs w:val="38"/>
        </w:rPr>
        <w:tab/>
      </w:r>
      <w:r w:rsidRPr="00776139">
        <w:rPr>
          <w:rFonts w:ascii="Arial Narrow" w:hAnsi="Arial Narrow"/>
          <w:sz w:val="38"/>
          <w:szCs w:val="38"/>
        </w:rPr>
        <w:tab/>
      </w:r>
      <w:r w:rsidRPr="00776139">
        <w:rPr>
          <w:rFonts w:ascii="Arial Narrow" w:hAnsi="Arial Narrow"/>
          <w:sz w:val="38"/>
          <w:szCs w:val="38"/>
        </w:rPr>
        <w:tab/>
      </w:r>
      <w:r w:rsidRPr="00776139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1FD64F8D" w:rsidR="007B2926" w:rsidRPr="00B40CB6" w:rsidRDefault="007B2926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5613BA" w:rsidRPr="005613BA">
        <w:rPr>
          <w:rFonts w:ascii="Arial Narrow" w:hAnsi="Arial Narrow"/>
          <w:b/>
          <w:i/>
          <w:sz w:val="36"/>
          <w:szCs w:val="38"/>
        </w:rPr>
        <w:t>ADOR</w:t>
      </w:r>
      <w:r w:rsidR="005613BA">
        <w:rPr>
          <w:rFonts w:ascii="Arial Narrow" w:hAnsi="Arial Narrow"/>
          <w:b/>
          <w:i/>
          <w:sz w:val="36"/>
          <w:szCs w:val="38"/>
        </w:rPr>
        <w:t>.</w:t>
      </w:r>
      <w:r w:rsidR="005613BA">
        <w:rPr>
          <w:rFonts w:ascii="Arial Narrow" w:hAnsi="Arial Narrow"/>
          <w:bCs/>
          <w:i/>
          <w:sz w:val="36"/>
          <w:szCs w:val="38"/>
        </w:rPr>
        <w:t xml:space="preserve"> </w:t>
      </w:r>
      <w:r w:rsidR="005613BA">
        <w:rPr>
          <w:rFonts w:ascii="Arial Narrow" w:eastAsia="Times New Roman" w:hAnsi="Arial Narrow" w:cs="Times New Roman"/>
          <w:sz w:val="40"/>
          <w:szCs w:val="40"/>
        </w:rPr>
        <w:t>–</w:t>
      </w:r>
      <w:r w:rsidR="007C6A0D">
        <w:rPr>
          <w:rFonts w:ascii="Arial Narrow" w:hAnsi="Arial Narrow"/>
          <w:bCs/>
          <w:i/>
          <w:sz w:val="36"/>
          <w:szCs w:val="38"/>
        </w:rPr>
        <w:t xml:space="preserve"> TRIDUUM MM</w:t>
      </w:r>
      <w:r w:rsidR="00796C83">
        <w:rPr>
          <w:rFonts w:ascii="Arial Narrow" w:hAnsi="Arial Narrow"/>
          <w:bCs/>
          <w:i/>
          <w:sz w:val="36"/>
          <w:szCs w:val="38"/>
        </w:rPr>
        <w:t xml:space="preserve"> a M</w:t>
      </w:r>
      <w:r w:rsidR="007C6A0D">
        <w:rPr>
          <w:rFonts w:ascii="Arial Narrow" w:hAnsi="Arial Narrow"/>
          <w:bCs/>
          <w:i/>
          <w:sz w:val="36"/>
          <w:szCs w:val="38"/>
        </w:rPr>
        <w:t>O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</w:t>
      </w:r>
      <w:r w:rsidR="007C6A0D">
        <w:rPr>
          <w:rFonts w:ascii="Arial Narrow" w:hAnsi="Arial Narrow"/>
          <w:i/>
          <w:sz w:val="36"/>
          <w:szCs w:val="38"/>
        </w:rPr>
        <w:t>.</w:t>
      </w:r>
      <w:r w:rsidR="00DB5AE4" w:rsidRPr="00B40CB6">
        <w:rPr>
          <w:rFonts w:ascii="Arial Narrow" w:hAnsi="Arial Narrow"/>
          <w:i/>
          <w:sz w:val="36"/>
          <w:szCs w:val="38"/>
        </w:rPr>
        <w:t>ke sv</w:t>
      </w:r>
      <w:r w:rsidR="007C6A0D">
        <w:rPr>
          <w:rFonts w:ascii="Arial Narrow" w:hAnsi="Arial Narrow"/>
          <w:i/>
          <w:sz w:val="36"/>
          <w:szCs w:val="38"/>
        </w:rPr>
        <w:t>.</w:t>
      </w:r>
      <w:r w:rsidR="00DB5AE4" w:rsidRPr="00B40CB6">
        <w:rPr>
          <w:rFonts w:ascii="Arial Narrow" w:hAnsi="Arial Narrow"/>
          <w:i/>
          <w:sz w:val="36"/>
          <w:szCs w:val="38"/>
        </w:rPr>
        <w:t>zpo</w:t>
      </w:r>
      <w:r w:rsidR="005613BA">
        <w:rPr>
          <w:rFonts w:ascii="Arial Narrow" w:hAnsi="Arial Narrow"/>
          <w:i/>
          <w:sz w:val="36"/>
          <w:szCs w:val="38"/>
        </w:rPr>
        <w:t>v</w:t>
      </w:r>
      <w:r w:rsidR="007C6A0D">
        <w:rPr>
          <w:rFonts w:ascii="Arial Narrow" w:hAnsi="Arial Narrow"/>
          <w:i/>
          <w:sz w:val="36"/>
          <w:szCs w:val="38"/>
        </w:rPr>
        <w:t>.</w:t>
      </w:r>
      <w:r w:rsidR="0070639B" w:rsidRPr="00B40CB6">
        <w:rPr>
          <w:rFonts w:ascii="Arial Narrow" w:hAnsi="Arial Narrow"/>
          <w:i/>
          <w:sz w:val="36"/>
          <w:szCs w:val="38"/>
        </w:rPr>
        <w:t>do20</w:t>
      </w:r>
      <w:r w:rsidR="005613BA">
        <w:rPr>
          <w:rFonts w:ascii="Arial Narrow" w:hAnsi="Arial Narrow"/>
          <w:i/>
          <w:sz w:val="36"/>
          <w:szCs w:val="38"/>
        </w:rPr>
        <w:t>h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906F00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1A2F717B" w:rsidR="00FE1B09" w:rsidRPr="004819A1" w:rsidRDefault="00014A73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4819A1">
        <w:rPr>
          <w:rFonts w:ascii="Arial Narrow" w:hAnsi="Arial Narrow" w:cs="Calibri"/>
          <w:sz w:val="38"/>
          <w:szCs w:val="38"/>
        </w:rPr>
        <w:t xml:space="preserve">za </w:t>
      </w:r>
      <w:r w:rsidR="00D06A3C">
        <w:rPr>
          <w:rFonts w:ascii="Arial Narrow" w:hAnsi="Arial Narrow" w:cs="Calibri"/>
          <w:sz w:val="38"/>
          <w:szCs w:val="38"/>
        </w:rPr>
        <w:t>r.Slámovu,Chroncovu,Schulzovu,zaŠimonka,d.v oč.</w:t>
      </w:r>
    </w:p>
    <w:p w14:paraId="04FC74B9" w14:textId="43F4D7AB" w:rsidR="000B08C6" w:rsidRDefault="00F0028C" w:rsidP="00906F00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3</w:t>
      </w:r>
      <w:r w:rsidR="007C6A0D">
        <w:rPr>
          <w:rFonts w:ascii="Arial Narrow" w:hAnsi="Arial Narrow"/>
          <w:sz w:val="38"/>
          <w:szCs w:val="38"/>
        </w:rPr>
        <w:t>0</w:t>
      </w:r>
      <w:r w:rsidR="00CB4DFF">
        <w:rPr>
          <w:rFonts w:ascii="Arial Narrow" w:hAnsi="Arial Narrow"/>
          <w:sz w:val="38"/>
          <w:szCs w:val="38"/>
        </w:rPr>
        <w:t>. 3</w:t>
      </w:r>
      <w:r w:rsidR="006666E2" w:rsidRPr="004819A1">
        <w:rPr>
          <w:rFonts w:ascii="Arial Narrow" w:hAnsi="Arial Narrow"/>
          <w:sz w:val="38"/>
          <w:szCs w:val="38"/>
        </w:rPr>
        <w:t>.</w:t>
      </w:r>
      <w:r w:rsidR="00B9528D">
        <w:rPr>
          <w:rFonts w:ascii="Arial Narrow" w:hAnsi="Arial Narrow"/>
          <w:sz w:val="38"/>
          <w:szCs w:val="38"/>
        </w:rPr>
        <w:tab/>
      </w:r>
      <w:r w:rsidR="00480468" w:rsidRPr="004819A1">
        <w:rPr>
          <w:rFonts w:ascii="Arial Narrow" w:hAnsi="Arial Narrow"/>
          <w:sz w:val="38"/>
          <w:szCs w:val="38"/>
        </w:rPr>
        <w:tab/>
      </w:r>
      <w:r w:rsidR="00C9453C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0A76FA" w:rsidRPr="004819A1">
        <w:rPr>
          <w:rFonts w:ascii="Arial Narrow" w:hAnsi="Arial Narrow"/>
          <w:sz w:val="38"/>
          <w:szCs w:val="38"/>
        </w:rPr>
        <w:t xml:space="preserve">za </w:t>
      </w:r>
      <w:r w:rsidR="00D06A3C">
        <w:rPr>
          <w:rFonts w:ascii="Arial Narrow" w:hAnsi="Arial Narrow" w:cs="Calibri"/>
          <w:sz w:val="38"/>
          <w:szCs w:val="38"/>
        </w:rPr>
        <w:t>farníky</w:t>
      </w:r>
    </w:p>
    <w:p w14:paraId="0A2B894B" w14:textId="7509C6AA" w:rsidR="00316F99" w:rsidRDefault="00014A73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C5B14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D06A3C">
        <w:rPr>
          <w:rFonts w:ascii="Arial Narrow" w:eastAsia="Times New Roman" w:hAnsi="Arial Narrow" w:cs="Calibri"/>
          <w:sz w:val="38"/>
          <w:szCs w:val="38"/>
        </w:rPr>
        <w:t xml:space="preserve">Aloise a Bohdanku Sítařovy </w:t>
      </w:r>
      <w:r w:rsidR="00316F99" w:rsidRPr="001A696C">
        <w:rPr>
          <w:rFonts w:ascii="Arial Narrow" w:hAnsi="Arial Narrow"/>
          <w:i/>
          <w:sz w:val="36"/>
          <w:szCs w:val="38"/>
        </w:rPr>
        <w:t>(</w:t>
      </w:r>
      <w:r w:rsidR="00316F99" w:rsidRPr="00AE577A">
        <w:rPr>
          <w:rFonts w:ascii="Arial Narrow" w:hAnsi="Arial Narrow"/>
          <w:i/>
          <w:sz w:val="36"/>
          <w:szCs w:val="38"/>
          <w:u w:val="single"/>
        </w:rPr>
        <w:t>po mši sv</w:t>
      </w:r>
      <w:r w:rsidR="00457F16">
        <w:rPr>
          <w:rFonts w:ascii="Arial Narrow" w:hAnsi="Arial Narrow"/>
          <w:i/>
          <w:sz w:val="36"/>
          <w:szCs w:val="38"/>
          <w:u w:val="single"/>
        </w:rPr>
        <w:t>.</w:t>
      </w:r>
      <w:r w:rsidR="00316F99" w:rsidRPr="00AE577A">
        <w:rPr>
          <w:rFonts w:ascii="Arial Narrow" w:hAnsi="Arial Narrow"/>
          <w:i/>
          <w:sz w:val="36"/>
          <w:szCs w:val="38"/>
          <w:u w:val="single"/>
        </w:rPr>
        <w:t>kříž</w:t>
      </w:r>
      <w:r w:rsidR="00457F16">
        <w:rPr>
          <w:rFonts w:ascii="Arial Narrow" w:hAnsi="Arial Narrow"/>
          <w:i/>
          <w:sz w:val="36"/>
          <w:szCs w:val="38"/>
          <w:u w:val="single"/>
        </w:rPr>
        <w:t>.</w:t>
      </w:r>
      <w:r w:rsidR="00316F99" w:rsidRPr="00AE577A">
        <w:rPr>
          <w:rFonts w:ascii="Arial Narrow" w:hAnsi="Arial Narrow"/>
          <w:i/>
          <w:sz w:val="36"/>
          <w:szCs w:val="38"/>
          <w:u w:val="single"/>
        </w:rPr>
        <w:t>cesta</w:t>
      </w:r>
      <w:r w:rsidR="00316F99" w:rsidRPr="001A696C">
        <w:rPr>
          <w:rFonts w:ascii="Arial Narrow" w:hAnsi="Arial Narrow"/>
          <w:i/>
          <w:sz w:val="36"/>
          <w:szCs w:val="38"/>
        </w:rPr>
        <w:t>)</w:t>
      </w:r>
    </w:p>
    <w:p w14:paraId="2478752D" w14:textId="55016BFB" w:rsidR="00FE1B09" w:rsidRDefault="00316F99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 xml:space="preserve"> 14:00 TIŠN.</w:t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>KŘÍŽOVÁ CESTA</w:t>
      </w:r>
      <w:r w:rsidR="00136440">
        <w:rPr>
          <w:rFonts w:ascii="Arial Narrow" w:hAnsi="Arial Narrow"/>
          <w:b/>
          <w:i/>
          <w:sz w:val="36"/>
          <w:szCs w:val="38"/>
        </w:rPr>
        <w:t xml:space="preserve"> </w:t>
      </w:r>
      <w:r w:rsidR="00136440">
        <w:rPr>
          <w:rFonts w:ascii="Arial Narrow" w:hAnsi="Arial Narrow"/>
          <w:i/>
          <w:sz w:val="36"/>
          <w:szCs w:val="38"/>
        </w:rPr>
        <w:t>(</w:t>
      </w:r>
      <w:r w:rsidR="00B66F6E">
        <w:rPr>
          <w:rFonts w:ascii="Arial Narrow" w:hAnsi="Arial Narrow"/>
          <w:i/>
          <w:sz w:val="36"/>
          <w:szCs w:val="38"/>
        </w:rPr>
        <w:t>m</w:t>
      </w:r>
      <w:r w:rsidR="00D06A3C">
        <w:rPr>
          <w:rFonts w:ascii="Arial Narrow" w:hAnsi="Arial Narrow"/>
          <w:i/>
          <w:sz w:val="36"/>
          <w:szCs w:val="38"/>
        </w:rPr>
        <w:t>anželé</w:t>
      </w:r>
      <w:r w:rsidR="00136440">
        <w:rPr>
          <w:rFonts w:ascii="Arial Narrow" w:hAnsi="Arial Narrow"/>
          <w:i/>
          <w:sz w:val="36"/>
          <w:szCs w:val="38"/>
        </w:rPr>
        <w:t>)</w:t>
      </w:r>
    </w:p>
    <w:p w14:paraId="23028A19" w14:textId="652E5D9D" w:rsidR="007C6A0D" w:rsidRPr="00136440" w:rsidRDefault="007C6A0D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17:00 PŘED.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ZPÍVANÉ MARIÁNSKÉ NEŠPORY</w:t>
      </w:r>
    </w:p>
    <w:p w14:paraId="3C340927" w14:textId="61435F62" w:rsidR="00FE1B09" w:rsidRPr="00B40CB6" w:rsidRDefault="00FE1B09" w:rsidP="00906F00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</w:t>
      </w:r>
      <w:r w:rsidR="00B12C99"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D124C1">
        <w:rPr>
          <w:rFonts w:ascii="Arial Narrow" w:hAnsi="Arial Narrow" w:cs="Calibri"/>
          <w:sz w:val="38"/>
          <w:szCs w:val="38"/>
        </w:rPr>
        <w:t xml:space="preserve">za </w:t>
      </w:r>
      <w:r w:rsidR="00D06A3C">
        <w:rPr>
          <w:rFonts w:ascii="Arial Narrow" w:hAnsi="Arial Narrow" w:cs="Calibri"/>
          <w:sz w:val="38"/>
          <w:szCs w:val="38"/>
        </w:rPr>
        <w:t>rodinu Pokorných a Havlátovu</w:t>
      </w:r>
    </w:p>
    <w:p w14:paraId="26EA83C5" w14:textId="36A2E744" w:rsidR="00321F56" w:rsidRPr="00381742" w:rsidRDefault="00321F56" w:rsidP="00906F00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6A6CB1DF" w14:textId="5891270C" w:rsidR="00936B9B" w:rsidRDefault="00D06A3C" w:rsidP="00906F00">
      <w:pPr>
        <w:widowControl w:val="0"/>
        <w:spacing w:after="0" w:line="240" w:lineRule="auto"/>
        <w:ind w:left="284" w:hanging="284"/>
        <w:rPr>
          <w:rFonts w:ascii="Arial Narrow" w:hAnsi="Arial Narrow" w:cs="Calibri"/>
          <w:b/>
          <w:sz w:val="40"/>
          <w:szCs w:val="40"/>
        </w:rPr>
      </w:pPr>
      <w:r>
        <w:rPr>
          <w:rFonts w:ascii="Arial Narrow" w:hAnsi="Arial Narrow" w:cs="Calibri"/>
          <w:b/>
          <w:sz w:val="40"/>
          <w:szCs w:val="40"/>
        </w:rPr>
        <w:t>úterý</w:t>
      </w:r>
      <w:r w:rsidR="00936B9B">
        <w:rPr>
          <w:rFonts w:ascii="Arial Narrow" w:hAnsi="Arial Narrow" w:cs="Calibri"/>
          <w:sz w:val="40"/>
          <w:szCs w:val="40"/>
        </w:rPr>
        <w:t xml:space="preserve"> </w:t>
      </w:r>
      <w:r w:rsidR="00381742">
        <w:rPr>
          <w:rFonts w:ascii="Arial Narrow" w:hAnsi="Arial Narrow" w:cs="Calibri"/>
          <w:b/>
          <w:sz w:val="40"/>
          <w:szCs w:val="40"/>
        </w:rPr>
        <w:t xml:space="preserve">SLAVNOST </w:t>
      </w:r>
      <w:r>
        <w:rPr>
          <w:rFonts w:ascii="Arial Narrow" w:hAnsi="Arial Narrow" w:cs="Calibri"/>
          <w:b/>
          <w:sz w:val="40"/>
          <w:szCs w:val="40"/>
        </w:rPr>
        <w:t>ZVĚSTOVÁNÍ PÁNĚ</w:t>
      </w:r>
    </w:p>
    <w:p w14:paraId="1D5C786A" w14:textId="77777777" w:rsidR="00381742" w:rsidRPr="00936B9B" w:rsidRDefault="00381742" w:rsidP="00906F00">
      <w:pPr>
        <w:widowControl w:val="0"/>
        <w:spacing w:after="0" w:line="240" w:lineRule="auto"/>
        <w:ind w:left="284" w:hanging="284"/>
        <w:rPr>
          <w:rFonts w:ascii="Arial Narrow" w:hAnsi="Arial Narrow" w:cs="Calibri"/>
          <w:sz w:val="40"/>
          <w:szCs w:val="40"/>
        </w:rPr>
      </w:pPr>
    </w:p>
    <w:p w14:paraId="53CE6A45" w14:textId="7FAF82C2" w:rsidR="00191289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906F00">
        <w:rPr>
          <w:rFonts w:ascii="Arial Narrow" w:eastAsia="Times New Roman" w:hAnsi="Arial Narrow" w:cs="Times New Roman"/>
          <w:sz w:val="40"/>
          <w:szCs w:val="40"/>
        </w:rPr>
        <w:t xml:space="preserve">Tento týden </w:t>
      </w:r>
      <w:r>
        <w:rPr>
          <w:rFonts w:ascii="Arial Narrow" w:eastAsia="Times New Roman" w:hAnsi="Arial Narrow" w:cs="Times New Roman"/>
          <w:sz w:val="40"/>
          <w:szCs w:val="40"/>
        </w:rPr>
        <w:t>v</w:t>
      </w:r>
      <w:r w:rsidRPr="00906F00">
        <w:rPr>
          <w:rFonts w:ascii="Arial Narrow" w:eastAsia="Times New Roman" w:hAnsi="Arial Narrow" w:cs="Times New Roman"/>
          <w:sz w:val="40"/>
          <w:szCs w:val="40"/>
        </w:rPr>
        <w:t>yproš</w:t>
      </w:r>
      <w:r>
        <w:rPr>
          <w:rFonts w:ascii="Arial Narrow" w:eastAsia="Times New Roman" w:hAnsi="Arial Narrow" w:cs="Times New Roman"/>
          <w:sz w:val="40"/>
          <w:szCs w:val="40"/>
        </w:rPr>
        <w:t>ujeme</w:t>
      </w:r>
      <w:r w:rsidRPr="00906F00">
        <w:rPr>
          <w:rFonts w:ascii="Arial Narrow" w:eastAsia="Times New Roman" w:hAnsi="Arial Narrow" w:cs="Times New Roman"/>
          <w:sz w:val="40"/>
          <w:szCs w:val="40"/>
        </w:rPr>
        <w:t xml:space="preserve"> naději lidem bydlícím v ulicích</w:t>
      </w:r>
      <w:r w:rsidRPr="00030ED4">
        <w:rPr>
          <w:rFonts w:ascii="Arial Narrow" w:eastAsia="Times New Roman" w:hAnsi="Arial Narrow" w:cs="Times New Roman"/>
          <w:sz w:val="38"/>
          <w:szCs w:val="38"/>
        </w:rPr>
        <w:t xml:space="preserve"> </w:t>
      </w:r>
      <w:r w:rsidRPr="00030ED4">
        <w:rPr>
          <w:rFonts w:ascii="Arial Narrow" w:eastAsia="Times New Roman" w:hAnsi="Arial Narrow" w:cs="Times New Roman"/>
          <w:b/>
          <w:sz w:val="38"/>
          <w:szCs w:val="38"/>
        </w:rPr>
        <w:t>Cihlářská, Dlouhá</w:t>
      </w:r>
      <w:r w:rsidRPr="00030ED4">
        <w:rPr>
          <w:rFonts w:ascii="Arial Narrow" w:eastAsia="Times New Roman" w:hAnsi="Arial Narrow" w:cs="Times New Roman"/>
          <w:b/>
          <w:sz w:val="36"/>
          <w:szCs w:val="38"/>
        </w:rPr>
        <w:t>,</w:t>
      </w:r>
      <w:r w:rsidRPr="00030ED4">
        <w:rPr>
          <w:rFonts w:ascii="Arial Narrow" w:eastAsia="Times New Roman" w:hAnsi="Arial Narrow" w:cs="Times New Roman"/>
          <w:sz w:val="36"/>
          <w:szCs w:val="38"/>
        </w:rPr>
        <w:t xml:space="preserve"> </w:t>
      </w:r>
      <w:r w:rsidRPr="00030ED4">
        <w:rPr>
          <w:rFonts w:ascii="Arial Narrow" w:eastAsia="Times New Roman" w:hAnsi="Arial Narrow" w:cs="Times New Roman"/>
          <w:b/>
          <w:sz w:val="38"/>
          <w:szCs w:val="38"/>
        </w:rPr>
        <w:t>Dobrovského</w:t>
      </w:r>
      <w:r w:rsidRPr="00030ED4">
        <w:rPr>
          <w:rFonts w:ascii="Arial Narrow" w:eastAsia="Times New Roman" w:hAnsi="Arial Narrow" w:cs="Times New Roman"/>
          <w:b/>
          <w:sz w:val="36"/>
          <w:szCs w:val="38"/>
        </w:rPr>
        <w:t>,</w:t>
      </w:r>
      <w:r w:rsidRPr="00030ED4">
        <w:rPr>
          <w:rFonts w:ascii="Arial Narrow" w:eastAsia="Times New Roman" w:hAnsi="Arial Narrow" w:cs="Times New Roman"/>
          <w:sz w:val="36"/>
          <w:szCs w:val="38"/>
        </w:rPr>
        <w:t xml:space="preserve"> </w:t>
      </w:r>
      <w:r w:rsidRPr="00030ED4">
        <w:rPr>
          <w:rFonts w:ascii="Arial Narrow" w:eastAsia="Times New Roman" w:hAnsi="Arial Narrow" w:cs="Times New Roman"/>
          <w:b/>
          <w:sz w:val="38"/>
          <w:szCs w:val="38"/>
        </w:rPr>
        <w:t>Drbalova</w:t>
      </w:r>
      <w:r w:rsidR="00030ED4" w:rsidRPr="00030ED4">
        <w:rPr>
          <w:rFonts w:ascii="Arial Narrow" w:eastAsia="Times New Roman" w:hAnsi="Arial Narrow" w:cs="Times New Roman"/>
          <w:sz w:val="36"/>
          <w:szCs w:val="38"/>
        </w:rPr>
        <w:t xml:space="preserve">. </w:t>
      </w:r>
      <w:r>
        <w:rPr>
          <w:rFonts w:ascii="Arial Narrow" w:eastAsia="Times New Roman" w:hAnsi="Arial Narrow" w:cs="Times New Roman"/>
          <w:sz w:val="40"/>
          <w:szCs w:val="40"/>
        </w:rPr>
        <w:t>Všechny</w:t>
      </w:r>
      <w:r w:rsidR="00030ED4" w:rsidRPr="00BA019F">
        <w:rPr>
          <w:rFonts w:ascii="Arial Narrow" w:eastAsia="Times New Roman" w:hAnsi="Arial Narrow" w:cs="Times New Roman"/>
          <w:sz w:val="36"/>
          <w:szCs w:val="40"/>
        </w:rPr>
        <w:t xml:space="preserve"> </w:t>
      </w:r>
      <w:r w:rsidR="00030ED4">
        <w:rPr>
          <w:rFonts w:ascii="Arial Narrow" w:eastAsia="Times New Roman" w:hAnsi="Arial Narrow" w:cs="Times New Roman"/>
          <w:sz w:val="40"/>
          <w:szCs w:val="40"/>
        </w:rPr>
        <w:t>zveme</w:t>
      </w:r>
      <w:r w:rsidRPr="00BA019F">
        <w:rPr>
          <w:rFonts w:ascii="Arial Narrow" w:eastAsia="Times New Roman" w:hAnsi="Arial Narrow" w:cs="Times New Roman"/>
          <w:sz w:val="36"/>
          <w:szCs w:val="40"/>
        </w:rPr>
        <w:t xml:space="preserve">: </w:t>
      </w:r>
      <w:r>
        <w:rPr>
          <w:rFonts w:ascii="Arial Narrow" w:eastAsia="Times New Roman" w:hAnsi="Arial Narrow" w:cs="Times New Roman"/>
          <w:sz w:val="40"/>
          <w:szCs w:val="40"/>
        </w:rPr>
        <w:t>připojte se k této modlitbě.</w:t>
      </w:r>
    </w:p>
    <w:p w14:paraId="30CFB049" w14:textId="77777777" w:rsidR="00191289" w:rsidRPr="005E57D2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33E34444" w14:textId="77777777" w:rsidR="00191289" w:rsidRDefault="00191289" w:rsidP="00191289">
      <w:pPr>
        <w:widowControl w:val="0"/>
        <w:spacing w:after="0" w:line="240" w:lineRule="auto"/>
        <w:ind w:left="284" w:hanging="284"/>
        <w:rPr>
          <w:rFonts w:ascii="Arial Narrow" w:hAnsi="Arial Narrow" w:cs="Calibri"/>
          <w:sz w:val="40"/>
          <w:szCs w:val="40"/>
        </w:rPr>
      </w:pPr>
      <w:r w:rsidRPr="004E5883">
        <w:rPr>
          <w:rFonts w:ascii="Arial Narrow" w:hAnsi="Arial Narrow" w:cs="Calibri"/>
          <w:b/>
          <w:sz w:val="40"/>
          <w:szCs w:val="40"/>
        </w:rPr>
        <w:lastRenderedPageBreak/>
        <w:t>Bohoslužby v Předklášteří</w:t>
      </w:r>
      <w:r>
        <w:rPr>
          <w:rFonts w:ascii="Arial Narrow" w:hAnsi="Arial Narrow" w:cs="Calibri"/>
          <w:sz w:val="40"/>
          <w:szCs w:val="40"/>
        </w:rPr>
        <w:t xml:space="preserve"> budou do 2. 4. v bazilice</w:t>
      </w:r>
      <w:r w:rsidRPr="00492116">
        <w:rPr>
          <w:rFonts w:ascii="Arial Narrow" w:hAnsi="Arial Narrow" w:cs="Calibri"/>
          <w:sz w:val="40"/>
          <w:szCs w:val="40"/>
        </w:rPr>
        <w:t>.</w:t>
      </w:r>
    </w:p>
    <w:p w14:paraId="5791BD5F" w14:textId="77777777" w:rsidR="00D375F2" w:rsidRPr="00D375F2" w:rsidRDefault="00D375F2" w:rsidP="00191289">
      <w:pPr>
        <w:widowControl w:val="0"/>
        <w:spacing w:after="0" w:line="240" w:lineRule="auto"/>
        <w:ind w:left="284" w:hanging="284"/>
        <w:rPr>
          <w:rFonts w:ascii="Arial Narrow" w:hAnsi="Arial Narrow" w:cs="Calibri"/>
          <w:sz w:val="8"/>
          <w:szCs w:val="8"/>
        </w:rPr>
      </w:pPr>
    </w:p>
    <w:p w14:paraId="0DCA2F08" w14:textId="0988ED1C" w:rsidR="00D375F2" w:rsidRPr="00D375F2" w:rsidRDefault="00D375F2" w:rsidP="00D375F2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Modlitební </w:t>
      </w:r>
      <w:r w:rsidRPr="00D375F2">
        <w:rPr>
          <w:rFonts w:ascii="Arial Narrow" w:hAnsi="Arial Narrow"/>
          <w:b/>
          <w:bCs/>
          <w:sz w:val="40"/>
          <w:szCs w:val="40"/>
        </w:rPr>
        <w:t>setkání nad Biblí</w:t>
      </w:r>
      <w:r w:rsidRPr="00D375F2"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40"/>
          <w:szCs w:val="40"/>
        </w:rPr>
        <w:t xml:space="preserve">bude ve </w:t>
      </w:r>
      <w:r w:rsidRPr="00D375F2">
        <w:rPr>
          <w:rFonts w:ascii="Arial Narrow" w:hAnsi="Arial Narrow"/>
          <w:sz w:val="40"/>
          <w:szCs w:val="40"/>
        </w:rPr>
        <w:t>středu 26.3. v 19:00 na faře</w:t>
      </w:r>
      <w:r>
        <w:rPr>
          <w:rFonts w:ascii="Arial Narrow" w:hAnsi="Arial Narrow"/>
          <w:sz w:val="40"/>
          <w:szCs w:val="40"/>
        </w:rPr>
        <w:t xml:space="preserve"> (</w:t>
      </w:r>
      <w:r w:rsidRPr="00D375F2">
        <w:rPr>
          <w:rFonts w:ascii="Arial Narrow" w:hAnsi="Arial Narrow"/>
          <w:sz w:val="40"/>
          <w:szCs w:val="40"/>
        </w:rPr>
        <w:t>Sk</w:t>
      </w:r>
      <w:r>
        <w:rPr>
          <w:rFonts w:ascii="Arial Narrow" w:hAnsi="Arial Narrow"/>
          <w:sz w:val="40"/>
          <w:szCs w:val="40"/>
        </w:rPr>
        <w:t xml:space="preserve"> </w:t>
      </w:r>
      <w:r w:rsidRPr="00D375F2">
        <w:rPr>
          <w:rFonts w:ascii="Arial Narrow" w:hAnsi="Arial Narrow"/>
          <w:sz w:val="40"/>
          <w:szCs w:val="40"/>
        </w:rPr>
        <w:t>22</w:t>
      </w:r>
      <w:r>
        <w:rPr>
          <w:rFonts w:ascii="Arial Narrow" w:hAnsi="Arial Narrow"/>
          <w:sz w:val="40"/>
          <w:szCs w:val="40"/>
        </w:rPr>
        <w:t>)</w:t>
      </w:r>
    </w:p>
    <w:p w14:paraId="30BEB002" w14:textId="77777777" w:rsidR="00191289" w:rsidRPr="00E77C24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sz w:val="8"/>
          <w:szCs w:val="8"/>
        </w:rPr>
      </w:pPr>
    </w:p>
    <w:p w14:paraId="33882C95" w14:textId="75E96AE2" w:rsidR="00B5545B" w:rsidRDefault="00CF46E3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sz w:val="40"/>
          <w:szCs w:val="40"/>
        </w:rPr>
      </w:pPr>
      <w:r>
        <w:rPr>
          <w:rFonts w:ascii="Arial Narrow" w:eastAsia="Times New Roman" w:hAnsi="Arial Narrow" w:cs="Calibri"/>
          <w:sz w:val="40"/>
          <w:szCs w:val="40"/>
        </w:rPr>
        <w:t>Návštěvy nemocných v okolních obcích budou v pátek</w:t>
      </w:r>
      <w:r w:rsidR="00B5545B">
        <w:rPr>
          <w:rFonts w:ascii="Arial Narrow" w:eastAsia="Times New Roman" w:hAnsi="Arial Narrow" w:cs="Calibri"/>
          <w:sz w:val="40"/>
          <w:szCs w:val="40"/>
        </w:rPr>
        <w:t>.</w:t>
      </w:r>
    </w:p>
    <w:p w14:paraId="0A2331FD" w14:textId="77777777" w:rsidR="00B5545B" w:rsidRPr="00316F99" w:rsidRDefault="00B5545B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b/>
          <w:sz w:val="8"/>
          <w:szCs w:val="8"/>
        </w:rPr>
      </w:pPr>
    </w:p>
    <w:p w14:paraId="5D01A8BA" w14:textId="0513D70C" w:rsidR="00191289" w:rsidRPr="00D375F2" w:rsidRDefault="00191289" w:rsidP="00191289">
      <w:pPr>
        <w:spacing w:after="0" w:line="240" w:lineRule="auto"/>
        <w:ind w:left="284" w:hanging="284"/>
        <w:rPr>
          <w:rFonts w:ascii="Arial Narrow" w:eastAsia="Times New Roman" w:hAnsi="Arial Narrow" w:cs="Times New Roman"/>
          <w:i/>
          <w:iCs/>
          <w:sz w:val="40"/>
          <w:szCs w:val="40"/>
        </w:rPr>
      </w:pP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Modlit</w:t>
      </w:r>
      <w:r>
        <w:rPr>
          <w:rFonts w:ascii="Arial Narrow" w:eastAsia="Times New Roman" w:hAnsi="Arial Narrow" w:cs="Calibri"/>
          <w:b/>
          <w:bCs/>
          <w:sz w:val="40"/>
          <w:szCs w:val="40"/>
        </w:rPr>
        <w:t>ební triduum Modliteb matek a ot</w:t>
      </w: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ců</w:t>
      </w:r>
      <w:r>
        <w:rPr>
          <w:rFonts w:ascii="Arial Narrow" w:eastAsia="Times New Roman" w:hAnsi="Arial Narrow" w:cs="Calibri"/>
          <w:b/>
          <w:bCs/>
          <w:sz w:val="40"/>
          <w:szCs w:val="40"/>
        </w:rPr>
        <w:t xml:space="preserve"> </w:t>
      </w:r>
      <w:r w:rsidRPr="001D2A28">
        <w:rPr>
          <w:rFonts w:ascii="Arial Narrow" w:eastAsia="Times New Roman" w:hAnsi="Arial Narrow" w:cs="Calibri"/>
          <w:sz w:val="40"/>
          <w:szCs w:val="40"/>
        </w:rPr>
        <w:t>proběhne</w:t>
      </w:r>
      <w:r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1D2A28">
        <w:rPr>
          <w:rFonts w:ascii="Arial Narrow" w:eastAsia="Times New Roman" w:hAnsi="Arial Narrow" w:cs="Calibri"/>
          <w:sz w:val="40"/>
          <w:szCs w:val="40"/>
        </w:rPr>
        <w:t>v</w:t>
      </w:r>
      <w:r>
        <w:rPr>
          <w:rFonts w:ascii="Arial Narrow" w:eastAsia="Times New Roman" w:hAnsi="Arial Narrow" w:cs="Calibri"/>
          <w:sz w:val="40"/>
          <w:szCs w:val="40"/>
        </w:rPr>
        <w:t> </w:t>
      </w:r>
      <w:r w:rsidRPr="001D2A28">
        <w:rPr>
          <w:rFonts w:ascii="Arial Narrow" w:eastAsia="Times New Roman" w:hAnsi="Arial Narrow" w:cs="Calibri"/>
          <w:sz w:val="40"/>
          <w:szCs w:val="40"/>
        </w:rPr>
        <w:t>Tišnově</w:t>
      </w:r>
      <w:r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1D2A28">
        <w:rPr>
          <w:rFonts w:ascii="Arial Narrow" w:eastAsia="Times New Roman" w:hAnsi="Arial Narrow" w:cs="Calibri"/>
          <w:sz w:val="40"/>
          <w:szCs w:val="40"/>
        </w:rPr>
        <w:t>v</w:t>
      </w:r>
      <w:r>
        <w:rPr>
          <w:rFonts w:ascii="Arial Narrow" w:eastAsia="Times New Roman" w:hAnsi="Arial Narrow" w:cs="Calibri"/>
          <w:sz w:val="40"/>
          <w:szCs w:val="40"/>
        </w:rPr>
        <w:t> </w:t>
      </w:r>
      <w:r w:rsidRPr="001D2A28">
        <w:rPr>
          <w:rFonts w:ascii="Arial Narrow" w:eastAsia="Times New Roman" w:hAnsi="Arial Narrow" w:cs="Calibri"/>
          <w:sz w:val="40"/>
          <w:szCs w:val="40"/>
        </w:rPr>
        <w:t>pátek</w:t>
      </w:r>
      <w:r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28. 3. po mši sv</w:t>
      </w:r>
      <w:r w:rsidR="00D375F2" w:rsidRPr="00D375F2">
        <w:rPr>
          <w:rFonts w:ascii="Arial Narrow" w:eastAsia="Times New Roman" w:hAnsi="Arial Narrow" w:cs="Calibri"/>
          <w:sz w:val="40"/>
          <w:szCs w:val="40"/>
        </w:rPr>
        <w:t>.(adorace - pokání)</w:t>
      </w:r>
      <w:r w:rsidRPr="00D375F2">
        <w:rPr>
          <w:rFonts w:ascii="Arial Narrow" w:eastAsia="Times New Roman" w:hAnsi="Arial Narrow" w:cs="Calibri"/>
          <w:sz w:val="40"/>
          <w:szCs w:val="40"/>
        </w:rPr>
        <w:t>,</w:t>
      </w:r>
      <w:r w:rsidRPr="001D2A28">
        <w:rPr>
          <w:rFonts w:ascii="Arial Narrow" w:eastAsia="Times New Roman" w:hAnsi="Arial Narrow" w:cs="Calibri"/>
          <w:sz w:val="40"/>
          <w:szCs w:val="40"/>
        </w:rPr>
        <w:t xml:space="preserve"> v</w:t>
      </w:r>
      <w:r>
        <w:rPr>
          <w:rFonts w:ascii="Arial Narrow" w:eastAsia="Times New Roman" w:hAnsi="Arial Narrow" w:cs="Calibri"/>
          <w:sz w:val="40"/>
          <w:szCs w:val="40"/>
        </w:rPr>
        <w:t> </w:t>
      </w:r>
      <w:r w:rsidRPr="001D2A28">
        <w:rPr>
          <w:rFonts w:ascii="Arial Narrow" w:eastAsia="Times New Roman" w:hAnsi="Arial Narrow" w:cs="Calibri"/>
          <w:sz w:val="40"/>
          <w:szCs w:val="40"/>
        </w:rPr>
        <w:t>sobotu</w:t>
      </w:r>
      <w:r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29. 3.</w:t>
      </w:r>
      <w:r>
        <w:rPr>
          <w:rFonts w:ascii="Arial Narrow" w:eastAsia="Times New Roman" w:hAnsi="Arial Narrow" w:cs="Calibri"/>
          <w:b/>
          <w:bCs/>
          <w:sz w:val="40"/>
          <w:szCs w:val="40"/>
        </w:rPr>
        <w:t xml:space="preserve"> </w:t>
      </w: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v 19.00</w:t>
      </w:r>
      <w:r>
        <w:rPr>
          <w:rFonts w:ascii="Arial Narrow" w:eastAsia="Times New Roman" w:hAnsi="Arial Narrow" w:cs="Calibri"/>
          <w:b/>
          <w:bCs/>
          <w:sz w:val="40"/>
          <w:szCs w:val="40"/>
        </w:rPr>
        <w:t xml:space="preserve"> </w:t>
      </w:r>
      <w:r w:rsidR="00D375F2" w:rsidRPr="00D375F2">
        <w:rPr>
          <w:rFonts w:ascii="Arial Narrow" w:eastAsia="Times New Roman" w:hAnsi="Arial Narrow" w:cs="Calibri"/>
          <w:sz w:val="40"/>
          <w:szCs w:val="40"/>
        </w:rPr>
        <w:t>(adorace – odpuštění)</w:t>
      </w:r>
      <w:r w:rsidR="00D375F2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Pr="001D2A28">
        <w:rPr>
          <w:rFonts w:ascii="Arial Narrow" w:eastAsia="Times New Roman" w:hAnsi="Arial Narrow" w:cs="Calibri"/>
          <w:sz w:val="40"/>
          <w:szCs w:val="40"/>
        </w:rPr>
        <w:t xml:space="preserve">a v neděli </w:t>
      </w: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30. 3.</w:t>
      </w:r>
      <w:r>
        <w:rPr>
          <w:rFonts w:ascii="Arial Narrow" w:eastAsia="Times New Roman" w:hAnsi="Arial Narrow" w:cs="Calibri"/>
          <w:b/>
          <w:bCs/>
          <w:sz w:val="40"/>
          <w:szCs w:val="40"/>
        </w:rPr>
        <w:t xml:space="preserve"> </w:t>
      </w: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v</w:t>
      </w:r>
      <w:r w:rsidR="00D375F2">
        <w:rPr>
          <w:rFonts w:ascii="Arial Narrow" w:eastAsia="Times New Roman" w:hAnsi="Arial Narrow" w:cs="Calibri"/>
          <w:b/>
          <w:bCs/>
          <w:sz w:val="40"/>
          <w:szCs w:val="40"/>
        </w:rPr>
        <w:t xml:space="preserve"> </w:t>
      </w:r>
      <w:r w:rsidRPr="001D2A28">
        <w:rPr>
          <w:rFonts w:ascii="Arial Narrow" w:eastAsia="Times New Roman" w:hAnsi="Arial Narrow" w:cs="Calibri"/>
          <w:b/>
          <w:bCs/>
          <w:sz w:val="40"/>
          <w:szCs w:val="40"/>
        </w:rPr>
        <w:t>17:00</w:t>
      </w:r>
      <w:r w:rsidR="00D375F2" w:rsidRPr="00D375F2">
        <w:rPr>
          <w:rFonts w:ascii="Arial Narrow" w:eastAsia="Times New Roman" w:hAnsi="Arial Narrow" w:cs="Calibri"/>
          <w:sz w:val="40"/>
          <w:szCs w:val="40"/>
        </w:rPr>
        <w:t>(ad</w:t>
      </w:r>
      <w:r w:rsidR="00D375F2">
        <w:rPr>
          <w:rFonts w:ascii="Arial Narrow" w:eastAsia="Times New Roman" w:hAnsi="Arial Narrow" w:cs="Calibri"/>
          <w:sz w:val="40"/>
          <w:szCs w:val="40"/>
        </w:rPr>
        <w:t>orace</w:t>
      </w:r>
      <w:r w:rsidR="00D375F2" w:rsidRPr="00D375F2">
        <w:rPr>
          <w:rFonts w:ascii="Arial Narrow" w:eastAsia="Times New Roman" w:hAnsi="Arial Narrow" w:cs="Calibri"/>
          <w:sz w:val="40"/>
          <w:szCs w:val="40"/>
        </w:rPr>
        <w:t xml:space="preserve"> – dík</w:t>
      </w:r>
      <w:r w:rsidR="00D375F2">
        <w:rPr>
          <w:rFonts w:ascii="Arial Narrow" w:eastAsia="Times New Roman" w:hAnsi="Arial Narrow" w:cs="Calibri"/>
          <w:sz w:val="40"/>
          <w:szCs w:val="40"/>
        </w:rPr>
        <w:t>y</w:t>
      </w:r>
      <w:r w:rsidR="00D375F2" w:rsidRPr="00D375F2">
        <w:rPr>
          <w:rFonts w:ascii="Arial Narrow" w:eastAsia="Times New Roman" w:hAnsi="Arial Narrow" w:cs="Calibri"/>
          <w:sz w:val="40"/>
          <w:szCs w:val="40"/>
        </w:rPr>
        <w:t>)</w:t>
      </w:r>
      <w:r w:rsidRPr="001D2A28">
        <w:rPr>
          <w:rFonts w:ascii="Arial Narrow" w:eastAsia="Times New Roman" w:hAnsi="Arial Narrow" w:cs="Calibri"/>
          <w:sz w:val="40"/>
          <w:szCs w:val="40"/>
        </w:rPr>
        <w:t>.</w:t>
      </w:r>
      <w:r w:rsidR="00D375F2">
        <w:rPr>
          <w:rFonts w:ascii="Arial Narrow" w:eastAsia="Times New Roman" w:hAnsi="Arial Narrow" w:cs="Calibri"/>
          <w:sz w:val="40"/>
          <w:szCs w:val="40"/>
        </w:rPr>
        <w:t xml:space="preserve"> </w:t>
      </w:r>
      <w:r w:rsidR="00D375F2" w:rsidRPr="00D375F2">
        <w:rPr>
          <w:rFonts w:ascii="Arial Narrow" w:eastAsia="Times New Roman" w:hAnsi="Arial Narrow" w:cs="Calibri"/>
          <w:i/>
          <w:iCs/>
          <w:sz w:val="40"/>
          <w:szCs w:val="40"/>
        </w:rPr>
        <w:t>Všichni jste zváni.</w:t>
      </w:r>
    </w:p>
    <w:p w14:paraId="23B2D412" w14:textId="77777777" w:rsidR="00191289" w:rsidRPr="001D2A28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F7FC4FA" w14:textId="77777777" w:rsidR="00191289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>Příští neděli budou při mši svaté v 8:45 druhá skrutinia.</w:t>
      </w:r>
    </w:p>
    <w:p w14:paraId="43B49598" w14:textId="77777777" w:rsidR="00191289" w:rsidRPr="00FF52A0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6"/>
          <w:szCs w:val="8"/>
        </w:rPr>
      </w:pPr>
    </w:p>
    <w:p w14:paraId="7B83E0E1" w14:textId="0D4D2742" w:rsidR="005E57D2" w:rsidRPr="005E57D2" w:rsidRDefault="005E57D2" w:rsidP="005E57D2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Duchovní obnova</w:t>
      </w:r>
      <w:r w:rsidRPr="005E57D2">
        <w:rPr>
          <w:rFonts w:ascii="Arial Narrow" w:eastAsia="Times New Roman" w:hAnsi="Arial Narrow" w:cs="Calibri"/>
          <w:color w:val="000000"/>
          <w:sz w:val="40"/>
          <w:szCs w:val="40"/>
        </w:rPr>
        <w:t xml:space="preserve"> </w:t>
      </w: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SJ</w:t>
      </w:r>
      <w:r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V</w:t>
      </w: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 xml:space="preserve">S </w:t>
      </w:r>
      <w:r>
        <w:rPr>
          <w:rFonts w:ascii="Arial Narrow" w:eastAsia="Times New Roman" w:hAnsi="Arial Narrow" w:cs="Calibri"/>
          <w:color w:val="000000"/>
          <w:sz w:val="40"/>
          <w:szCs w:val="40"/>
        </w:rPr>
        <w:t>bude</w:t>
      </w:r>
      <w:r w:rsidRPr="005E57D2">
        <w:rPr>
          <w:rFonts w:ascii="Arial Narrow" w:eastAsia="Times New Roman" w:hAnsi="Arial Narrow" w:cs="Calibri"/>
          <w:color w:val="000000"/>
          <w:sz w:val="40"/>
          <w:szCs w:val="40"/>
        </w:rPr>
        <w:t xml:space="preserve"> v sobotu</w:t>
      </w: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 xml:space="preserve"> 5. </w:t>
      </w:r>
      <w:r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4</w:t>
      </w:r>
      <w:r w:rsidRPr="005E57D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.</w:t>
      </w:r>
      <w:r w:rsidR="00D375F2">
        <w:rPr>
          <w:rFonts w:ascii="Arial Narrow" w:eastAsia="Times New Roman" w:hAnsi="Arial Narrow" w:cs="Calibri"/>
          <w:b/>
          <w:bCs/>
          <w:color w:val="000000"/>
          <w:sz w:val="40"/>
          <w:szCs w:val="40"/>
        </w:rPr>
        <w:t>,</w:t>
      </w:r>
      <w:r w:rsidRPr="005E57D2">
        <w:rPr>
          <w:rFonts w:ascii="Arial Narrow" w:eastAsia="Times New Roman" w:hAnsi="Arial Narrow" w:cs="Calibri"/>
          <w:color w:val="000000"/>
          <w:sz w:val="40"/>
          <w:szCs w:val="40"/>
        </w:rPr>
        <w:t> </w:t>
      </w:r>
      <w:r w:rsidR="00D375F2">
        <w:rPr>
          <w:rFonts w:ascii="Arial Narrow" w:eastAsia="Times New Roman" w:hAnsi="Arial Narrow" w:cs="Calibri"/>
          <w:color w:val="000000"/>
          <w:sz w:val="40"/>
          <w:szCs w:val="40"/>
        </w:rPr>
        <w:t>v</w:t>
      </w:r>
      <w:r w:rsidRPr="005E57D2">
        <w:rPr>
          <w:rFonts w:ascii="Arial Narrow" w:eastAsia="Times New Roman" w:hAnsi="Arial Narrow" w:cs="Calibri"/>
          <w:color w:val="000000"/>
          <w:sz w:val="40"/>
          <w:szCs w:val="40"/>
        </w:rPr>
        <w:t xml:space="preserve"> 9.00 přednáška s. Kateřiny Klosové </w:t>
      </w:r>
      <w:r w:rsidRPr="005E57D2">
        <w:rPr>
          <w:rFonts w:ascii="Arial Narrow" w:eastAsia="Times New Roman" w:hAnsi="Arial Narrow" w:cs="Calibri"/>
          <w:b/>
          <w:bCs/>
          <w:i/>
          <w:color w:val="000000"/>
          <w:sz w:val="40"/>
          <w:szCs w:val="40"/>
        </w:rPr>
        <w:t>Charismaticko-mystické dary Pánova Srdce</w:t>
      </w:r>
      <w:r w:rsidRPr="005E57D2">
        <w:rPr>
          <w:rFonts w:ascii="Arial Narrow" w:eastAsia="Times New Roman" w:hAnsi="Arial Narrow" w:cs="Calibri"/>
          <w:color w:val="000000"/>
          <w:sz w:val="40"/>
          <w:szCs w:val="40"/>
        </w:rPr>
        <w:t xml:space="preserve">, 10:00 mše svatá, 10:40 moderovaná adorace za kněze, pokračuje v tichu do 15:00 (zakončení Korunkou k Božímu milosrdenství). </w:t>
      </w:r>
      <w:r w:rsidRPr="005E57D2">
        <w:rPr>
          <w:rFonts w:ascii="Arial Narrow" w:eastAsia="Times New Roman" w:hAnsi="Arial Narrow" w:cs="Calibri"/>
          <w:i/>
          <w:iCs/>
          <w:color w:val="000000"/>
          <w:sz w:val="40"/>
          <w:szCs w:val="40"/>
        </w:rPr>
        <w:t>Všichni jste zváni.</w:t>
      </w:r>
    </w:p>
    <w:p w14:paraId="0D57055D" w14:textId="77777777" w:rsidR="005E57D2" w:rsidRPr="005E57D2" w:rsidRDefault="005E57D2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74301541" w14:textId="3CE36AC5" w:rsidR="005E57D2" w:rsidRDefault="005E57D2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 xml:space="preserve">Velikonoční </w:t>
      </w:r>
      <w:r w:rsidRPr="005E57D2">
        <w:rPr>
          <w:rFonts w:ascii="Arial Narrow" w:eastAsia="Times New Roman" w:hAnsi="Arial Narrow" w:cs="Times New Roman"/>
          <w:b/>
          <w:sz w:val="40"/>
          <w:szCs w:val="40"/>
        </w:rPr>
        <w:t>misijní jarmark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uspořádá Misijní klubko v neděli </w:t>
      </w:r>
      <w:r w:rsidRPr="00D375F2">
        <w:rPr>
          <w:rFonts w:ascii="Arial Narrow" w:eastAsia="Times New Roman" w:hAnsi="Arial Narrow" w:cs="Times New Roman"/>
          <w:b/>
          <w:bCs/>
          <w:sz w:val="40"/>
          <w:szCs w:val="40"/>
        </w:rPr>
        <w:t>6. 4.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Do jarmarku můžete přispět výrobkem nebo dárkem. Děkujeme.</w:t>
      </w:r>
    </w:p>
    <w:p w14:paraId="7D1C75FE" w14:textId="77777777" w:rsidR="00612E9A" w:rsidRPr="00612E9A" w:rsidRDefault="00612E9A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0F18663B" w14:textId="75F9BDC6" w:rsidR="00B5545B" w:rsidRPr="00D603D8" w:rsidRDefault="00B5545B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 xml:space="preserve">Jednodenní seminář </w:t>
      </w:r>
      <w:r>
        <w:rPr>
          <w:rFonts w:ascii="Arial Narrow" w:eastAsia="Times New Roman" w:hAnsi="Arial Narrow" w:cs="Times New Roman"/>
          <w:i/>
          <w:sz w:val="40"/>
          <w:szCs w:val="40"/>
        </w:rPr>
        <w:t>Jak mluvit s lidmi o Bohu srozumitelně a s laskavostí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se uskuteční na faře v Tišnově v sobotu 14. 6. Přihlášky sbírá a více informací Vám podá Veronika Mičulková </w:t>
      </w:r>
      <w:r w:rsidRPr="00D603D8">
        <w:rPr>
          <w:rFonts w:ascii="Arial Narrow" w:eastAsia="Times New Roman" w:hAnsi="Arial Narrow" w:cs="Times New Roman"/>
          <w:sz w:val="40"/>
          <w:szCs w:val="40"/>
        </w:rPr>
        <w:t>b.vitam@post.cz</w:t>
      </w:r>
      <w:r>
        <w:rPr>
          <w:rFonts w:ascii="Arial Narrow" w:eastAsia="Times New Roman" w:hAnsi="Arial Narrow" w:cs="Times New Roman"/>
          <w:sz w:val="40"/>
          <w:szCs w:val="40"/>
        </w:rPr>
        <w:t>, 608 465 417.</w:t>
      </w:r>
    </w:p>
    <w:p w14:paraId="361694DD" w14:textId="08F25B5B" w:rsidR="00B5545B" w:rsidRPr="007F548A" w:rsidRDefault="00B5545B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  <w:r>
        <w:rPr>
          <w:rFonts w:ascii="Arial Narrow" w:eastAsia="Times New Roman" w:hAnsi="Arial Narrow" w:cs="Times New Roman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2630EE31" wp14:editId="26FF41A1">
            <wp:simplePos x="0" y="0"/>
            <wp:positionH relativeFrom="column">
              <wp:posOffset>5554345</wp:posOffset>
            </wp:positionH>
            <wp:positionV relativeFrom="paragraph">
              <wp:posOffset>42545</wp:posOffset>
            </wp:positionV>
            <wp:extent cx="1273175" cy="1290955"/>
            <wp:effectExtent l="0" t="0" r="3175" b="4445"/>
            <wp:wrapTight wrapText="left">
              <wp:wrapPolygon edited="0">
                <wp:start x="0" y="0"/>
                <wp:lineTo x="0" y="21356"/>
                <wp:lineTo x="21331" y="21356"/>
                <wp:lineTo x="2133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nafartábor20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65533" w14:textId="77777777" w:rsidR="00B5545B" w:rsidRDefault="00B5545B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 w:rsidRPr="00B5545B">
        <w:rPr>
          <w:rFonts w:ascii="Arial Narrow" w:eastAsia="Times New Roman" w:hAnsi="Arial Narrow" w:cs="Times New Roman"/>
          <w:b/>
          <w:sz w:val="40"/>
          <w:szCs w:val="40"/>
        </w:rPr>
        <w:t>Farní tábor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2025 se uskuteční 5. </w:t>
      </w:r>
      <w:bookmarkStart w:id="0" w:name="_Hlk193467445"/>
      <w:r>
        <w:rPr>
          <w:rFonts w:ascii="Arial Narrow" w:eastAsia="Times New Roman" w:hAnsi="Arial Narrow" w:cs="Times New Roman"/>
          <w:sz w:val="40"/>
          <w:szCs w:val="40"/>
        </w:rPr>
        <w:t>–</w:t>
      </w:r>
      <w:bookmarkEnd w:id="0"/>
      <w:r>
        <w:rPr>
          <w:rFonts w:ascii="Arial Narrow" w:eastAsia="Times New Roman" w:hAnsi="Arial Narrow" w:cs="Times New Roman"/>
          <w:sz w:val="40"/>
          <w:szCs w:val="40"/>
        </w:rPr>
        <w:t xml:space="preserve"> 15. 8. Přihlásit se můžete pomocí QR: </w:t>
      </w:r>
    </w:p>
    <w:p w14:paraId="63FF75FE" w14:textId="77777777" w:rsidR="00B5545B" w:rsidRPr="00906F00" w:rsidRDefault="00B5545B" w:rsidP="00B5545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0478A202" w14:textId="2359E879" w:rsidR="00B5545B" w:rsidRPr="002B2BAC" w:rsidRDefault="00B14B7A" w:rsidP="00906F00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sz w:val="40"/>
          <w:szCs w:val="40"/>
        </w:rPr>
      </w:pPr>
      <w:r>
        <w:rPr>
          <w:rFonts w:ascii="Arial Narrow" w:eastAsia="Times New Roman" w:hAnsi="Arial Narrow" w:cs="Calibri"/>
          <w:sz w:val="40"/>
          <w:szCs w:val="40"/>
        </w:rPr>
        <w:t xml:space="preserve">Farní dvůr je </w:t>
      </w:r>
      <w:r w:rsidR="006552D9">
        <w:rPr>
          <w:rFonts w:ascii="Arial Narrow" w:eastAsia="Times New Roman" w:hAnsi="Arial Narrow" w:cs="Calibri"/>
          <w:sz w:val="40"/>
          <w:szCs w:val="40"/>
        </w:rPr>
        <w:t xml:space="preserve">v současnosti </w:t>
      </w:r>
      <w:r>
        <w:rPr>
          <w:rFonts w:ascii="Arial Narrow" w:eastAsia="Times New Roman" w:hAnsi="Arial Narrow" w:cs="Calibri"/>
          <w:sz w:val="40"/>
          <w:szCs w:val="40"/>
        </w:rPr>
        <w:t>staveniště, proto prosíme rodiče, aby na dvůr nepouštěli své děti</w:t>
      </w:r>
      <w:r w:rsidR="00316F99">
        <w:rPr>
          <w:rFonts w:ascii="Arial Narrow" w:eastAsia="Times New Roman" w:hAnsi="Arial Narrow" w:cs="Calibri"/>
          <w:sz w:val="40"/>
          <w:szCs w:val="40"/>
        </w:rPr>
        <w:t>.</w:t>
      </w:r>
      <w:r>
        <w:rPr>
          <w:rFonts w:ascii="Arial Narrow" w:eastAsia="Times New Roman" w:hAnsi="Arial Narrow" w:cs="Calibri"/>
          <w:sz w:val="40"/>
          <w:szCs w:val="40"/>
        </w:rPr>
        <w:t xml:space="preserve"> Děkujeme za pochopení.</w:t>
      </w:r>
    </w:p>
    <w:p w14:paraId="3280B927" w14:textId="262B0DDE" w:rsidR="00316F99" w:rsidRPr="002B2BAC" w:rsidRDefault="00316F99" w:rsidP="00906F00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b/>
          <w:bCs/>
          <w:sz w:val="8"/>
          <w:szCs w:val="8"/>
        </w:rPr>
      </w:pPr>
    </w:p>
    <w:p w14:paraId="20A15D94" w14:textId="77777777" w:rsidR="00381742" w:rsidRPr="00B40CB6" w:rsidRDefault="00381742" w:rsidP="00381742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698FB5DA" w14:textId="77777777" w:rsidR="00381742" w:rsidRDefault="00381742" w:rsidP="00381742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43F52BF1" w14:textId="77777777" w:rsidR="00746507" w:rsidRDefault="00746507" w:rsidP="00AD0059">
      <w:pPr>
        <w:pStyle w:val="Normlnweb"/>
        <w:spacing w:before="0" w:beforeAutospacing="0" w:after="0" w:afterAutospacing="0"/>
        <w:rPr>
          <w:rFonts w:ascii="Arial Narrow" w:hAnsi="Arial Narrow"/>
          <w:sz w:val="40"/>
          <w:szCs w:val="40"/>
        </w:rPr>
      </w:pPr>
    </w:p>
    <w:p w14:paraId="6EF49A00" w14:textId="77777777" w:rsidR="00796C83" w:rsidRDefault="00796C83" w:rsidP="00AD0059">
      <w:pPr>
        <w:pStyle w:val="Normlnweb"/>
        <w:spacing w:before="0" w:beforeAutospacing="0" w:after="0" w:afterAutospacing="0"/>
        <w:rPr>
          <w:rFonts w:ascii="Arial Narrow" w:hAnsi="Arial Narrow"/>
          <w:sz w:val="40"/>
          <w:szCs w:val="40"/>
        </w:rPr>
      </w:pPr>
    </w:p>
    <w:p w14:paraId="43A5A784" w14:textId="1F5956EE" w:rsidR="00EF3C0B" w:rsidRDefault="00746507" w:rsidP="00AD0059">
      <w:pPr>
        <w:pStyle w:val="Normlnweb"/>
        <w:spacing w:before="0" w:beforeAutospacing="0" w:after="0" w:afterAutospacing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Ježíš nám v evangeliu nepodává teoretické vysvětlení neštěstí, která se stávají. Poukazuje na to, jak nás takové události mají vyburcovat k tomu, abychom více usilovali o své obrácení.</w:t>
      </w:r>
    </w:p>
    <w:p w14:paraId="6707A2C7" w14:textId="77777777" w:rsidR="00746507" w:rsidRDefault="00746507" w:rsidP="00AD0059">
      <w:pPr>
        <w:pStyle w:val="Normlnweb"/>
        <w:spacing w:before="0" w:beforeAutospacing="0" w:after="0" w:afterAutospacing="0"/>
        <w:rPr>
          <w:rFonts w:ascii="Arial Narrow" w:hAnsi="Arial Narrow"/>
          <w:sz w:val="40"/>
          <w:szCs w:val="40"/>
        </w:rPr>
      </w:pPr>
    </w:p>
    <w:p w14:paraId="2AFC987E" w14:textId="77777777" w:rsidR="00746507" w:rsidRDefault="00746507" w:rsidP="00AD0059">
      <w:pPr>
        <w:pStyle w:val="Normlnweb"/>
        <w:spacing w:before="0" w:beforeAutospacing="0" w:after="0" w:afterAutospacing="0"/>
        <w:rPr>
          <w:rFonts w:ascii="Arial Narrow" w:hAnsi="Arial Narrow"/>
          <w:sz w:val="40"/>
          <w:szCs w:val="40"/>
        </w:rPr>
      </w:pPr>
    </w:p>
    <w:p w14:paraId="3772D857" w14:textId="77777777" w:rsidR="00746507" w:rsidRPr="00381742" w:rsidRDefault="00746507" w:rsidP="00AD0059">
      <w:pPr>
        <w:pStyle w:val="Normlnweb"/>
        <w:spacing w:before="0" w:beforeAutospacing="0" w:after="0" w:afterAutospacing="0"/>
        <w:rPr>
          <w:rFonts w:ascii="Arial Narrow" w:hAnsi="Arial Narrow"/>
          <w:sz w:val="40"/>
          <w:szCs w:val="40"/>
        </w:rPr>
      </w:pPr>
    </w:p>
    <w:p w14:paraId="182A7F8A" w14:textId="77777777" w:rsidR="000B08C6" w:rsidRPr="00420BB2" w:rsidRDefault="000B08C6" w:rsidP="00906F00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5B6FCD0A" w14:textId="77777777" w:rsidR="002F01EE" w:rsidRPr="00381742" w:rsidRDefault="002F01EE" w:rsidP="00906F00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381742">
        <w:rPr>
          <w:rFonts w:ascii="Arial Narrow" w:hAnsi="Arial Narrow" w:cs="Calibri"/>
          <w:i/>
          <w:sz w:val="36"/>
          <w:szCs w:val="34"/>
        </w:rPr>
        <w:t>ŘKF Tišnov, Kostelní 16, 666 01 Tišnov, farář: 776 765 401, kaplan: 721 544 182;</w:t>
      </w:r>
    </w:p>
    <w:p w14:paraId="79474D70" w14:textId="4D8AF241" w:rsidR="00B9517B" w:rsidRPr="00381742" w:rsidRDefault="002F01EE" w:rsidP="00906F00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0"/>
          <w:szCs w:val="8"/>
        </w:rPr>
      </w:pPr>
      <w:r w:rsidRPr="00381742">
        <w:rPr>
          <w:rFonts w:ascii="Arial Narrow" w:hAnsi="Arial Narrow" w:cs="Calibri"/>
          <w:i/>
          <w:sz w:val="36"/>
          <w:szCs w:val="34"/>
        </w:rPr>
        <w:t xml:space="preserve">rybecky@dieceze.cz; farnosttisnov.cz; </w:t>
      </w:r>
      <w:hyperlink r:id="rId10" w:tgtFrame="_blank" w:history="1">
        <w:r w:rsidRPr="00381742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B9517B" w:rsidRPr="00381742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2F61" w14:textId="77777777" w:rsidR="00AF3195" w:rsidRDefault="00AF3195" w:rsidP="006941FE">
      <w:pPr>
        <w:spacing w:after="0" w:line="240" w:lineRule="auto"/>
      </w:pPr>
      <w:r>
        <w:separator/>
      </w:r>
    </w:p>
  </w:endnote>
  <w:endnote w:type="continuationSeparator" w:id="0">
    <w:p w14:paraId="6FF06AC8" w14:textId="77777777" w:rsidR="00AF3195" w:rsidRDefault="00AF3195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AF1C" w14:textId="77777777" w:rsidR="00AF3195" w:rsidRDefault="00AF3195" w:rsidP="006941FE">
      <w:pPr>
        <w:spacing w:after="0" w:line="240" w:lineRule="auto"/>
      </w:pPr>
      <w:r>
        <w:separator/>
      </w:r>
    </w:p>
  </w:footnote>
  <w:footnote w:type="continuationSeparator" w:id="0">
    <w:p w14:paraId="65016C8D" w14:textId="77777777" w:rsidR="00AF3195" w:rsidRDefault="00AF3195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295606">
    <w:abstractNumId w:val="11"/>
  </w:num>
  <w:num w:numId="2" w16cid:durableId="7487101">
    <w:abstractNumId w:val="9"/>
  </w:num>
  <w:num w:numId="3" w16cid:durableId="1270814003">
    <w:abstractNumId w:val="19"/>
  </w:num>
  <w:num w:numId="4" w16cid:durableId="746390559">
    <w:abstractNumId w:val="12"/>
  </w:num>
  <w:num w:numId="5" w16cid:durableId="1573739968">
    <w:abstractNumId w:val="14"/>
  </w:num>
  <w:num w:numId="6" w16cid:durableId="1877622668">
    <w:abstractNumId w:val="15"/>
  </w:num>
  <w:num w:numId="7" w16cid:durableId="512108017">
    <w:abstractNumId w:val="13"/>
  </w:num>
  <w:num w:numId="8" w16cid:durableId="1766461250">
    <w:abstractNumId w:val="21"/>
  </w:num>
  <w:num w:numId="9" w16cid:durableId="2081973969">
    <w:abstractNumId w:val="7"/>
  </w:num>
  <w:num w:numId="10" w16cid:durableId="2033527609">
    <w:abstractNumId w:val="0"/>
  </w:num>
  <w:num w:numId="11" w16cid:durableId="17511428">
    <w:abstractNumId w:val="1"/>
  </w:num>
  <w:num w:numId="12" w16cid:durableId="1889872079">
    <w:abstractNumId w:val="2"/>
  </w:num>
  <w:num w:numId="13" w16cid:durableId="1928727295">
    <w:abstractNumId w:val="3"/>
  </w:num>
  <w:num w:numId="14" w16cid:durableId="484860348">
    <w:abstractNumId w:val="4"/>
  </w:num>
  <w:num w:numId="15" w16cid:durableId="1732657344">
    <w:abstractNumId w:val="5"/>
  </w:num>
  <w:num w:numId="16" w16cid:durableId="333920902">
    <w:abstractNumId w:val="6"/>
  </w:num>
  <w:num w:numId="17" w16cid:durableId="1534803954">
    <w:abstractNumId w:val="8"/>
  </w:num>
  <w:num w:numId="18" w16cid:durableId="511260729">
    <w:abstractNumId w:val="16"/>
  </w:num>
  <w:num w:numId="19" w16cid:durableId="874729079">
    <w:abstractNumId w:val="20"/>
  </w:num>
  <w:num w:numId="20" w16cid:durableId="1582449572">
    <w:abstractNumId w:val="17"/>
  </w:num>
  <w:num w:numId="21" w16cid:durableId="240141212">
    <w:abstractNumId w:val="18"/>
  </w:num>
  <w:num w:numId="22" w16cid:durableId="115294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A29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3BA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C83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7B1"/>
    <w:rsid w:val="007D0A11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4B6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195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5BD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22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A5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A3C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5F2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arnostTisnovPredklaste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F7DF-C60E-41B0-82B3-E9C27396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10</cp:revision>
  <cp:lastPrinted>2024-12-27T16:39:00Z</cp:lastPrinted>
  <dcterms:created xsi:type="dcterms:W3CDTF">2025-03-19T16:39:00Z</dcterms:created>
  <dcterms:modified xsi:type="dcterms:W3CDTF">2025-03-21T15:43:00Z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