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22FDC8D4" w:rsidR="00C43DF9" w:rsidRPr="00B40CB6" w:rsidRDefault="00F004FC" w:rsidP="00906F00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C00348"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D06A3C"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C00348">
        <w:rPr>
          <w:rFonts w:ascii="Arial Narrow" w:eastAsia="Times New Roman" w:hAnsi="Arial Narrow" w:cs="Calibri"/>
          <w:b/>
          <w:bCs/>
          <w:sz w:val="48"/>
          <w:szCs w:val="48"/>
        </w:rPr>
        <w:t>0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2F01EE"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400F34" w:rsidRDefault="001D302D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28"/>
          <w:szCs w:val="64"/>
        </w:rPr>
      </w:pPr>
    </w:p>
    <w:p w14:paraId="35D8F1FB" w14:textId="563988EA" w:rsidR="00711CB9" w:rsidRPr="00165910" w:rsidRDefault="00C00348" w:rsidP="00906F00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>LÆTARE</w:t>
      </w:r>
      <w:r w:rsidR="00526C52">
        <w:rPr>
          <w:rFonts w:ascii="Arial Narrow" w:hAnsi="Arial Narrow"/>
          <w:b/>
          <w:sz w:val="40"/>
          <w:szCs w:val="40"/>
          <w:u w:val="single"/>
        </w:rPr>
        <w:t xml:space="preserve"> (RADUJTE SE)</w:t>
      </w:r>
      <w:r>
        <w:rPr>
          <w:rFonts w:ascii="Arial Narrow" w:hAnsi="Arial Narrow"/>
          <w:b/>
          <w:sz w:val="40"/>
          <w:szCs w:val="40"/>
          <w:u w:val="single"/>
        </w:rPr>
        <w:t xml:space="preserve"> 4</w:t>
      </w:r>
      <w:r w:rsidR="0067186D" w:rsidRPr="00165910">
        <w:rPr>
          <w:rFonts w:ascii="Arial Narrow" w:hAnsi="Arial Narrow"/>
          <w:b/>
          <w:sz w:val="40"/>
          <w:szCs w:val="40"/>
          <w:u w:val="single"/>
        </w:rPr>
        <w:t xml:space="preserve">. neděle </w:t>
      </w:r>
      <w:r w:rsidR="00420BB2">
        <w:rPr>
          <w:rFonts w:ascii="Arial Narrow" w:hAnsi="Arial Narrow"/>
          <w:b/>
          <w:sz w:val="40"/>
          <w:szCs w:val="40"/>
          <w:u w:val="single"/>
        </w:rPr>
        <w:t>postní</w:t>
      </w:r>
    </w:p>
    <w:p w14:paraId="132E064C" w14:textId="2158E8F7" w:rsidR="00D06A3C" w:rsidRDefault="00C00348" w:rsidP="00906F00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  <w:r w:rsidRPr="00C00348">
        <w:rPr>
          <w:rFonts w:ascii="Arial Narrow" w:hAnsi="Arial Narrow"/>
          <w:b/>
          <w:i/>
          <w:iCs/>
          <w:sz w:val="40"/>
          <w:szCs w:val="40"/>
        </w:rPr>
        <w:t>Okuste a vizte, jak je Hospodin dobrý.</w:t>
      </w:r>
    </w:p>
    <w:p w14:paraId="70F9BA92" w14:textId="77777777" w:rsidR="00C00348" w:rsidRPr="00400F34" w:rsidRDefault="00C00348" w:rsidP="00906F0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</w:rPr>
      </w:pPr>
    </w:p>
    <w:p w14:paraId="0EAF8CA8" w14:textId="77777777" w:rsidR="00C00348" w:rsidRPr="004819A1" w:rsidRDefault="00C00348" w:rsidP="00C0034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r.Slámovu,Chroncovu,Schulzovu,zaŠimonka,d.v oč.</w:t>
      </w:r>
    </w:p>
    <w:p w14:paraId="7FB3AF17" w14:textId="77777777" w:rsidR="00C00348" w:rsidRDefault="00C00348" w:rsidP="00C00348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30. 3</w:t>
      </w:r>
      <w:r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farníky</w:t>
      </w:r>
    </w:p>
    <w:p w14:paraId="2B51100D" w14:textId="77777777" w:rsidR="00C00348" w:rsidRDefault="00C00348" w:rsidP="00C0034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Aloise a Bohdanku Sítařovy </w:t>
      </w:r>
      <w:r w:rsidRPr="001A696C">
        <w:rPr>
          <w:rFonts w:ascii="Arial Narrow" w:hAnsi="Arial Narrow"/>
          <w:i/>
          <w:sz w:val="36"/>
          <w:szCs w:val="38"/>
        </w:rPr>
        <w:t>(</w:t>
      </w:r>
      <w:r w:rsidRPr="00AE577A">
        <w:rPr>
          <w:rFonts w:ascii="Arial Narrow" w:hAnsi="Arial Narrow"/>
          <w:i/>
          <w:sz w:val="36"/>
          <w:szCs w:val="38"/>
          <w:u w:val="single"/>
        </w:rPr>
        <w:t>po mši sv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Pr="00AE577A">
        <w:rPr>
          <w:rFonts w:ascii="Arial Narrow" w:hAnsi="Arial Narrow"/>
          <w:i/>
          <w:sz w:val="36"/>
          <w:szCs w:val="38"/>
          <w:u w:val="single"/>
        </w:rPr>
        <w:t>kříž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Pr="00AE577A">
        <w:rPr>
          <w:rFonts w:ascii="Arial Narrow" w:hAnsi="Arial Narrow"/>
          <w:i/>
          <w:sz w:val="36"/>
          <w:szCs w:val="38"/>
          <w:u w:val="single"/>
        </w:rPr>
        <w:t>cesta</w:t>
      </w:r>
      <w:r w:rsidRPr="001A696C">
        <w:rPr>
          <w:rFonts w:ascii="Arial Narrow" w:hAnsi="Arial Narrow"/>
          <w:i/>
          <w:sz w:val="36"/>
          <w:szCs w:val="38"/>
        </w:rPr>
        <w:t>)</w:t>
      </w:r>
    </w:p>
    <w:p w14:paraId="5FE17E97" w14:textId="77777777" w:rsidR="00C00348" w:rsidRDefault="00C00348" w:rsidP="00C0034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 xml:space="preserve"> 14:00 TIŠN.</w:t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>KŘÍŽOVÁ CESTA</w:t>
      </w:r>
      <w:r>
        <w:rPr>
          <w:rFonts w:ascii="Arial Narrow" w:hAnsi="Arial Narrow"/>
          <w:b/>
          <w:i/>
          <w:sz w:val="36"/>
          <w:szCs w:val="38"/>
        </w:rPr>
        <w:t xml:space="preserve"> </w:t>
      </w:r>
      <w:r>
        <w:rPr>
          <w:rFonts w:ascii="Arial Narrow" w:hAnsi="Arial Narrow"/>
          <w:i/>
          <w:sz w:val="36"/>
          <w:szCs w:val="38"/>
        </w:rPr>
        <w:t>(manželé)</w:t>
      </w:r>
    </w:p>
    <w:p w14:paraId="68C245B6" w14:textId="77777777" w:rsidR="00C00348" w:rsidRPr="00136440" w:rsidRDefault="00C00348" w:rsidP="00C0034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17:00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7FF955AB" w14:textId="77777777" w:rsidR="00C00348" w:rsidRPr="00B40CB6" w:rsidRDefault="00C00348" w:rsidP="00C00348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rodinu Pokorných a Havlátovu</w:t>
      </w:r>
    </w:p>
    <w:p w14:paraId="6A91C851" w14:textId="77777777" w:rsidR="00C84544" w:rsidRPr="00B40CB6" w:rsidRDefault="00C84544" w:rsidP="00906F00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4C494BD1" w14:textId="3325DD32" w:rsidR="00C00348" w:rsidRDefault="00B9528D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8:00 TIŠN.</w:t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241001">
        <w:rPr>
          <w:rFonts w:ascii="Arial Narrow" w:eastAsia="Times New Roman" w:hAnsi="Arial Narrow"/>
          <w:sz w:val="38"/>
          <w:szCs w:val="38"/>
        </w:rPr>
        <w:t>za + rodiče Katolických a + sestry</w:t>
      </w:r>
    </w:p>
    <w:p w14:paraId="7DAE27F4" w14:textId="3C1EC3BF" w:rsidR="00C00348" w:rsidRDefault="00C00348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Pr="00C00348">
        <w:rPr>
          <w:rFonts w:ascii="Arial Narrow" w:eastAsia="Times New Roman" w:hAnsi="Arial Narrow"/>
          <w:b/>
          <w:sz w:val="38"/>
          <w:szCs w:val="38"/>
        </w:rPr>
        <w:t>10:00 KATEDRÁLA</w:t>
      </w:r>
      <w:r>
        <w:rPr>
          <w:rFonts w:ascii="Arial Narrow" w:eastAsia="Times New Roman" w:hAnsi="Arial Narrow"/>
          <w:sz w:val="38"/>
          <w:szCs w:val="38"/>
        </w:rPr>
        <w:t xml:space="preserve"> mše svatá na poděk. za 35 let od biskups. svěc.</w:t>
      </w:r>
    </w:p>
    <w:p w14:paraId="5742B037" w14:textId="1E9E8E67" w:rsidR="001C62CB" w:rsidRPr="008E33B8" w:rsidRDefault="001C62CB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D06A3C">
        <w:rPr>
          <w:rFonts w:ascii="Arial Narrow" w:eastAsia="Times New Roman" w:hAnsi="Arial Narrow"/>
          <w:sz w:val="38"/>
          <w:szCs w:val="38"/>
        </w:rPr>
        <w:t xml:space="preserve">za </w:t>
      </w:r>
      <w:r w:rsidR="00241001">
        <w:rPr>
          <w:rFonts w:ascii="Arial Narrow" w:eastAsia="Times New Roman" w:hAnsi="Arial Narrow"/>
          <w:sz w:val="38"/>
          <w:szCs w:val="38"/>
        </w:rPr>
        <w:t xml:space="preserve">+ </w:t>
      </w:r>
      <w:r w:rsidR="00D06A3C">
        <w:rPr>
          <w:rFonts w:ascii="Arial Narrow" w:eastAsia="Times New Roman" w:hAnsi="Arial Narrow"/>
          <w:sz w:val="38"/>
          <w:szCs w:val="38"/>
        </w:rPr>
        <w:t>Jiři</w:t>
      </w:r>
      <w:r w:rsidR="00241001">
        <w:rPr>
          <w:rFonts w:ascii="Arial Narrow" w:eastAsia="Times New Roman" w:hAnsi="Arial Narrow"/>
          <w:sz w:val="38"/>
          <w:szCs w:val="38"/>
        </w:rPr>
        <w:t>nu Matisovou</w:t>
      </w:r>
    </w:p>
    <w:p w14:paraId="277E9EB1" w14:textId="71999E88" w:rsidR="00480468" w:rsidRDefault="00727F5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00348">
        <w:rPr>
          <w:rFonts w:ascii="Arial Narrow" w:hAnsi="Arial Narrow"/>
          <w:sz w:val="38"/>
          <w:szCs w:val="38"/>
        </w:rPr>
        <w:t>ú</w:t>
      </w:r>
      <w:r w:rsidR="00712F46" w:rsidRPr="00C00348">
        <w:rPr>
          <w:rFonts w:ascii="Arial Narrow" w:hAnsi="Arial Narrow"/>
          <w:sz w:val="38"/>
          <w:szCs w:val="38"/>
        </w:rPr>
        <w:t>terý</w:t>
      </w:r>
      <w:r w:rsidR="00FD790F" w:rsidRPr="00C00348">
        <w:rPr>
          <w:rFonts w:ascii="Arial Narrow" w:hAnsi="Arial Narrow"/>
          <w:sz w:val="38"/>
          <w:szCs w:val="38"/>
        </w:rPr>
        <w:tab/>
      </w:r>
      <w:r w:rsidR="00FD790F" w:rsidRPr="00C00348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241001">
        <w:rPr>
          <w:rFonts w:ascii="Arial Narrow" w:hAnsi="Arial Narrow"/>
          <w:sz w:val="38"/>
          <w:szCs w:val="38"/>
        </w:rPr>
        <w:t xml:space="preserve">DĚTSKÁ </w:t>
      </w:r>
      <w:r w:rsidR="00D06A3C">
        <w:rPr>
          <w:rFonts w:ascii="Arial Narrow" w:hAnsi="Arial Narrow"/>
          <w:sz w:val="38"/>
          <w:szCs w:val="38"/>
        </w:rPr>
        <w:t xml:space="preserve">za </w:t>
      </w:r>
      <w:r w:rsidR="00241001">
        <w:rPr>
          <w:rFonts w:ascii="Arial Narrow" w:hAnsi="Arial Narrow"/>
          <w:sz w:val="38"/>
          <w:szCs w:val="38"/>
        </w:rPr>
        <w:t>rodinu Hlaváčovu a Adámkovu</w:t>
      </w:r>
    </w:p>
    <w:p w14:paraId="06627662" w14:textId="738B3F9A" w:rsidR="00316F99" w:rsidRPr="00136440" w:rsidRDefault="00316F99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 w:rsidR="00241001">
        <w:rPr>
          <w:rFonts w:ascii="Arial Narrow" w:eastAsia="Times New Roman" w:hAnsi="Arial Narrow" w:cs="Calibri"/>
          <w:sz w:val="38"/>
          <w:szCs w:val="38"/>
        </w:rPr>
        <w:t>+ Metodějku a Jana Dancingerovy</w:t>
      </w:r>
    </w:p>
    <w:p w14:paraId="0BEDC81C" w14:textId="41944D6C" w:rsidR="00136440" w:rsidRPr="008E7F01" w:rsidRDefault="00136440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D06A3C">
        <w:rPr>
          <w:rFonts w:ascii="Arial Narrow" w:eastAsia="Times New Roman" w:hAnsi="Arial Narrow" w:cs="Calibri"/>
          <w:sz w:val="38"/>
          <w:szCs w:val="38"/>
        </w:rPr>
        <w:t xml:space="preserve">18:00 </w:t>
      </w:r>
      <w:r w:rsidR="00241001">
        <w:rPr>
          <w:rFonts w:ascii="Arial Narrow" w:eastAsia="Times New Roman" w:hAnsi="Arial Narrow" w:cs="Calibri"/>
          <w:sz w:val="38"/>
          <w:szCs w:val="38"/>
        </w:rPr>
        <w:t>ŠTĚPÁNOV</w:t>
      </w:r>
      <w:r w:rsidR="00D06A3C">
        <w:rPr>
          <w:rFonts w:ascii="Arial Narrow" w:eastAsia="Times New Roman" w:hAnsi="Arial Narrow" w:cs="Calibri"/>
          <w:sz w:val="38"/>
          <w:szCs w:val="38"/>
        </w:rPr>
        <w:t>ICE</w:t>
      </w:r>
    </w:p>
    <w:p w14:paraId="7AFE64B7" w14:textId="02D9DE13" w:rsidR="00BF25BD" w:rsidRDefault="00FE1B09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BF25BD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CB2B19">
        <w:rPr>
          <w:rFonts w:ascii="Arial Narrow" w:eastAsia="Times New Roman" w:hAnsi="Arial Narrow" w:cs="Calibri"/>
          <w:sz w:val="38"/>
          <w:szCs w:val="38"/>
        </w:rPr>
        <w:t xml:space="preserve">0 </w:t>
      </w:r>
      <w:r w:rsidR="00EE3E22">
        <w:rPr>
          <w:rFonts w:ascii="Arial Narrow" w:eastAsia="Times New Roman" w:hAnsi="Arial Narrow" w:cs="Calibri"/>
          <w:b/>
          <w:sz w:val="38"/>
          <w:szCs w:val="38"/>
        </w:rPr>
        <w:t>BAZILIKA</w:t>
      </w:r>
      <w:r w:rsidR="00A47A64">
        <w:rPr>
          <w:rFonts w:ascii="Arial Narrow" w:eastAsia="Times New Roman" w:hAnsi="Arial Narrow" w:cs="Calibri"/>
          <w:b/>
          <w:sz w:val="38"/>
          <w:szCs w:val="38"/>
        </w:rPr>
        <w:t xml:space="preserve"> </w:t>
      </w:r>
      <w:r w:rsidR="00D06A3C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241001">
        <w:rPr>
          <w:rFonts w:ascii="Arial Narrow" w:eastAsia="Times New Roman" w:hAnsi="Arial Narrow" w:cs="Calibri"/>
          <w:sz w:val="38"/>
          <w:szCs w:val="38"/>
        </w:rPr>
        <w:t>dobrodince,příbuzné, přátele a známé</w:t>
      </w:r>
    </w:p>
    <w:p w14:paraId="298B3E3A" w14:textId="301BFD82" w:rsidR="001A50B2" w:rsidRPr="00FD790F" w:rsidRDefault="001A50B2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</w:t>
      </w:r>
      <w:r w:rsidR="000E3EA3">
        <w:rPr>
          <w:rFonts w:ascii="Arial Narrow" w:hAnsi="Arial Narrow"/>
          <w:i/>
          <w:sz w:val="36"/>
          <w:szCs w:val="38"/>
        </w:rPr>
        <w:t>kněze</w:t>
      </w:r>
    </w:p>
    <w:p w14:paraId="0AFAA4B7" w14:textId="1BFEB88E" w:rsidR="00086349" w:rsidRDefault="00C00348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C00348">
        <w:rPr>
          <w:rFonts w:ascii="Arial Narrow" w:hAnsi="Arial Narrow"/>
          <w:b/>
          <w:sz w:val="38"/>
          <w:szCs w:val="38"/>
        </w:rPr>
        <w:t>1.</w:t>
      </w:r>
      <w:r>
        <w:rPr>
          <w:rFonts w:ascii="Arial Narrow" w:hAnsi="Arial Narrow"/>
          <w:b/>
          <w:sz w:val="38"/>
          <w:szCs w:val="38"/>
        </w:rPr>
        <w:t xml:space="preserve"> </w:t>
      </w:r>
      <w:r w:rsidR="00712A9E" w:rsidRPr="00C00348">
        <w:rPr>
          <w:rFonts w:ascii="Arial Narrow" w:hAnsi="Arial Narrow"/>
          <w:b/>
          <w:sz w:val="38"/>
          <w:szCs w:val="38"/>
        </w:rPr>
        <w:t>p</w:t>
      </w:r>
      <w:r w:rsidR="00FE1B09" w:rsidRPr="00C00348">
        <w:rPr>
          <w:rFonts w:ascii="Arial Narrow" w:hAnsi="Arial Narrow"/>
          <w:b/>
          <w:sz w:val="38"/>
          <w:szCs w:val="38"/>
        </w:rPr>
        <w:t>átek</w:t>
      </w:r>
      <w:r w:rsidR="00712A9E"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EE3E22" w:rsidRPr="00EE3E22">
        <w:rPr>
          <w:rFonts w:ascii="Arial Narrow" w:hAnsi="Arial Narrow"/>
          <w:b/>
          <w:bCs/>
          <w:sz w:val="38"/>
          <w:szCs w:val="38"/>
        </w:rPr>
        <w:t>KONVENTNÍ</w:t>
      </w:r>
      <w:r w:rsidR="00D06A3C">
        <w:rPr>
          <w:rFonts w:ascii="Arial Narrow" w:hAnsi="Arial Narrow"/>
          <w:sz w:val="38"/>
          <w:szCs w:val="38"/>
        </w:rPr>
        <w:t xml:space="preserve">za </w:t>
      </w:r>
      <w:r w:rsidR="00241001">
        <w:rPr>
          <w:rFonts w:ascii="Arial Narrow" w:hAnsi="Arial Narrow"/>
          <w:sz w:val="38"/>
          <w:szCs w:val="38"/>
        </w:rPr>
        <w:t>pracovníky kláštera</w:t>
      </w:r>
    </w:p>
    <w:p w14:paraId="5904D0FE" w14:textId="12D52216" w:rsidR="00FC3450" w:rsidRPr="00FC3450" w:rsidRDefault="00FC3450" w:rsidP="00906F00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5A2D0D74" w:rsidR="00FE1B09" w:rsidRDefault="00C1435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F0028C">
        <w:rPr>
          <w:rFonts w:ascii="Arial Narrow" w:hAnsi="Arial Narrow"/>
          <w:sz w:val="38"/>
          <w:szCs w:val="38"/>
        </w:rPr>
        <w:t xml:space="preserve"> 1</w:t>
      </w:r>
      <w:r w:rsidRPr="00F0028C">
        <w:rPr>
          <w:rFonts w:ascii="Arial Narrow" w:hAnsi="Arial Narrow"/>
          <w:sz w:val="38"/>
          <w:szCs w:val="38"/>
        </w:rPr>
        <w:t>8</w:t>
      </w:r>
      <w:r w:rsidR="00FE1B09" w:rsidRPr="00F0028C">
        <w:rPr>
          <w:rFonts w:ascii="Arial Narrow" w:hAnsi="Arial Narrow"/>
          <w:sz w:val="38"/>
          <w:szCs w:val="38"/>
        </w:rPr>
        <w:t>:</w:t>
      </w:r>
      <w:r w:rsidR="00480468" w:rsidRPr="00F0028C">
        <w:rPr>
          <w:rFonts w:ascii="Arial Narrow" w:hAnsi="Arial Narrow"/>
          <w:sz w:val="38"/>
          <w:szCs w:val="38"/>
        </w:rPr>
        <w:t>0</w:t>
      </w:r>
      <w:r w:rsidR="00FE1B09" w:rsidRPr="00F0028C">
        <w:rPr>
          <w:rFonts w:ascii="Arial Narrow" w:hAnsi="Arial Narrow"/>
          <w:sz w:val="38"/>
          <w:szCs w:val="38"/>
        </w:rPr>
        <w:t>0 TIŠN.</w:t>
      </w:r>
      <w:r w:rsidR="00FE1B09" w:rsidRPr="00F0028C">
        <w:rPr>
          <w:rFonts w:ascii="Arial Narrow" w:hAnsi="Arial Narrow"/>
          <w:sz w:val="38"/>
          <w:szCs w:val="38"/>
        </w:rPr>
        <w:tab/>
      </w:r>
      <w:r w:rsidR="00FE1B09" w:rsidRPr="00F0028C">
        <w:rPr>
          <w:rFonts w:ascii="Arial Narrow" w:hAnsi="Arial Narrow"/>
          <w:sz w:val="38"/>
          <w:szCs w:val="38"/>
        </w:rPr>
        <w:tab/>
      </w:r>
      <w:r w:rsidR="00E960DD">
        <w:rPr>
          <w:rFonts w:ascii="Arial Narrow" w:hAnsi="Arial Narrow"/>
          <w:sz w:val="38"/>
          <w:szCs w:val="38"/>
        </w:rPr>
        <w:t xml:space="preserve">za </w:t>
      </w:r>
      <w:r w:rsidR="00241001">
        <w:rPr>
          <w:rFonts w:ascii="Arial Narrow" w:hAnsi="Arial Narrow"/>
          <w:sz w:val="38"/>
          <w:szCs w:val="38"/>
        </w:rPr>
        <w:t>syna Adama, za dar víry, zdraví a studi</w:t>
      </w:r>
      <w:r w:rsidR="000E3EA3">
        <w:rPr>
          <w:rFonts w:ascii="Arial Narrow" w:hAnsi="Arial Narrow"/>
          <w:sz w:val="38"/>
          <w:szCs w:val="38"/>
        </w:rPr>
        <w:t>um</w:t>
      </w:r>
    </w:p>
    <w:p w14:paraId="61F6F661" w14:textId="0C8F8C9C" w:rsidR="00241001" w:rsidRDefault="00C00348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C00348">
        <w:rPr>
          <w:rFonts w:ascii="Arial Narrow" w:hAnsi="Arial Narrow" w:cs="Calibri"/>
          <w:b/>
          <w:sz w:val="38"/>
          <w:szCs w:val="38"/>
        </w:rPr>
        <w:t>1.</w:t>
      </w:r>
      <w:r w:rsidR="001C62CB" w:rsidRPr="000E3EA3">
        <w:rPr>
          <w:rFonts w:ascii="Arial Narrow" w:hAnsi="Arial Narrow" w:cs="Calibri"/>
          <w:b/>
          <w:sz w:val="38"/>
          <w:szCs w:val="38"/>
        </w:rPr>
        <w:t>s</w:t>
      </w:r>
      <w:r w:rsidR="00FE1B09" w:rsidRPr="000E3EA3">
        <w:rPr>
          <w:rFonts w:ascii="Arial Narrow" w:hAnsi="Arial Narrow" w:cs="Calibri"/>
          <w:b/>
          <w:sz w:val="38"/>
          <w:szCs w:val="38"/>
        </w:rPr>
        <w:t>obota</w:t>
      </w:r>
      <w:r w:rsidR="00241001" w:rsidRPr="000E3EA3">
        <w:rPr>
          <w:rFonts w:ascii="Arial Narrow" w:eastAsia="Times New Roman" w:hAnsi="Arial Narrow" w:cs="Calibri"/>
          <w:b/>
          <w:sz w:val="38"/>
          <w:szCs w:val="38"/>
        </w:rPr>
        <w:t>10:00 TIŠN.</w:t>
      </w:r>
      <w:r w:rsidR="00241001" w:rsidRPr="000E3EA3">
        <w:rPr>
          <w:rFonts w:ascii="Arial Narrow" w:eastAsia="Times New Roman" w:hAnsi="Arial Narrow" w:cs="Calibri"/>
          <w:b/>
          <w:sz w:val="38"/>
          <w:szCs w:val="38"/>
        </w:rPr>
        <w:tab/>
      </w:r>
      <w:r w:rsidR="00241001">
        <w:rPr>
          <w:rFonts w:ascii="Arial Narrow" w:eastAsia="Times New Roman" w:hAnsi="Arial Narrow" w:cs="Calibri"/>
          <w:sz w:val="38"/>
          <w:szCs w:val="38"/>
        </w:rPr>
        <w:tab/>
        <w:t>MŠE SVATÁ PRO SJVS</w:t>
      </w:r>
    </w:p>
    <w:p w14:paraId="23892677" w14:textId="2E53BA13" w:rsidR="00241001" w:rsidRDefault="00241001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16:00 DD</w:t>
      </w:r>
    </w:p>
    <w:p w14:paraId="78466893" w14:textId="72401C3A" w:rsidR="00526C52" w:rsidRDefault="00526C52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526C52">
        <w:rPr>
          <w:rFonts w:ascii="Arial Narrow" w:eastAsia="Times New Roman" w:hAnsi="Arial Narrow" w:cs="Calibri"/>
          <w:b/>
          <w:sz w:val="38"/>
          <w:szCs w:val="38"/>
        </w:rPr>
        <w:t>17:30</w:t>
      </w:r>
      <w:r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Pr="00CB2B19">
        <w:rPr>
          <w:rFonts w:ascii="Arial Narrow" w:eastAsia="Times New Roman" w:hAnsi="Arial Narrow" w:cs="Calibri"/>
          <w:b/>
          <w:sz w:val="38"/>
          <w:szCs w:val="38"/>
        </w:rPr>
        <w:t>BAZILIKA</w:t>
      </w:r>
    </w:p>
    <w:p w14:paraId="2E92D717" w14:textId="58737FB4" w:rsidR="00386D30" w:rsidRPr="00241001" w:rsidRDefault="007B2926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241001">
        <w:rPr>
          <w:rFonts w:ascii="Arial Narrow" w:hAnsi="Arial Narrow"/>
          <w:i/>
          <w:sz w:val="36"/>
          <w:szCs w:val="38"/>
        </w:rPr>
        <w:tab/>
      </w:r>
      <w:r w:rsidRPr="00241001">
        <w:rPr>
          <w:rFonts w:ascii="Arial Narrow" w:hAnsi="Arial Narrow"/>
          <w:i/>
          <w:sz w:val="36"/>
          <w:szCs w:val="38"/>
        </w:rPr>
        <w:tab/>
      </w:r>
      <w:r w:rsidRPr="00241001">
        <w:rPr>
          <w:rFonts w:ascii="Arial Narrow" w:hAnsi="Arial Narrow"/>
          <w:i/>
          <w:sz w:val="36"/>
          <w:szCs w:val="38"/>
        </w:rPr>
        <w:tab/>
      </w:r>
      <w:r w:rsidRPr="00241001">
        <w:rPr>
          <w:rFonts w:ascii="Arial Narrow" w:hAnsi="Arial Narrow"/>
          <w:i/>
          <w:sz w:val="36"/>
          <w:szCs w:val="38"/>
        </w:rPr>
        <w:tab/>
      </w:r>
      <w:r w:rsidRPr="00241001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241001" w:rsidRPr="00241001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73C6811C" w14:textId="7EF919BF" w:rsidR="007B2926" w:rsidRPr="00B40CB6" w:rsidRDefault="007B2926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241001" w:rsidRPr="000E3EA3">
        <w:rPr>
          <w:rFonts w:ascii="Arial Narrow" w:hAnsi="Arial Narrow"/>
          <w:b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</w:t>
      </w:r>
      <w:r w:rsidR="00241001">
        <w:rPr>
          <w:rFonts w:ascii="Arial Narrow" w:hAnsi="Arial Narrow"/>
          <w:i/>
          <w:sz w:val="36"/>
          <w:szCs w:val="38"/>
        </w:rPr>
        <w:t xml:space="preserve">ežitostí </w:t>
      </w:r>
      <w:r w:rsidR="00DB5AE4" w:rsidRPr="00B40CB6">
        <w:rPr>
          <w:rFonts w:ascii="Arial Narrow" w:hAnsi="Arial Narrow"/>
          <w:i/>
          <w:sz w:val="36"/>
          <w:szCs w:val="38"/>
        </w:rPr>
        <w:t>ke sv</w:t>
      </w:r>
      <w:r w:rsidR="00241001">
        <w:rPr>
          <w:rFonts w:ascii="Arial Narrow" w:hAnsi="Arial Narrow"/>
          <w:i/>
          <w:sz w:val="36"/>
          <w:szCs w:val="38"/>
        </w:rPr>
        <w:t xml:space="preserve">até </w:t>
      </w:r>
      <w:r w:rsidR="00DB5AE4" w:rsidRPr="00B40CB6">
        <w:rPr>
          <w:rFonts w:ascii="Arial Narrow" w:hAnsi="Arial Narrow"/>
          <w:i/>
          <w:sz w:val="36"/>
          <w:szCs w:val="38"/>
        </w:rPr>
        <w:t>zpo</w:t>
      </w:r>
      <w:r w:rsidR="00241001">
        <w:rPr>
          <w:rFonts w:ascii="Arial Narrow" w:hAnsi="Arial Narrow"/>
          <w:i/>
          <w:sz w:val="36"/>
          <w:szCs w:val="38"/>
        </w:rPr>
        <w:t xml:space="preserve">vědi </w:t>
      </w:r>
      <w:r w:rsidR="0070639B" w:rsidRPr="00B40CB6">
        <w:rPr>
          <w:rFonts w:ascii="Arial Narrow" w:hAnsi="Arial Narrow"/>
          <w:i/>
          <w:sz w:val="36"/>
          <w:szCs w:val="38"/>
        </w:rPr>
        <w:t>do</w:t>
      </w:r>
      <w:r w:rsidR="00241001">
        <w:rPr>
          <w:rFonts w:ascii="Arial Narrow" w:hAnsi="Arial Narrow"/>
          <w:i/>
          <w:sz w:val="36"/>
          <w:szCs w:val="38"/>
        </w:rPr>
        <w:t xml:space="preserve"> </w:t>
      </w:r>
      <w:r w:rsidR="0070639B" w:rsidRPr="00B40CB6">
        <w:rPr>
          <w:rFonts w:ascii="Arial Narrow" w:hAnsi="Arial Narrow"/>
          <w:i/>
          <w:sz w:val="36"/>
          <w:szCs w:val="38"/>
        </w:rPr>
        <w:t>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906F00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2D54DDFC" w:rsidR="00FE1B09" w:rsidRPr="004819A1" w:rsidRDefault="00014A73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241001">
        <w:rPr>
          <w:rFonts w:ascii="Arial Narrow" w:hAnsi="Arial Narrow" w:cs="Calibri"/>
          <w:sz w:val="38"/>
          <w:szCs w:val="38"/>
        </w:rPr>
        <w:t>+ manžela, rodinu Žďárských a d. v oč.</w:t>
      </w:r>
    </w:p>
    <w:p w14:paraId="04FC74B9" w14:textId="2BD4E437" w:rsidR="000B08C6" w:rsidRDefault="00C00348" w:rsidP="00906F0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6. 4</w:t>
      </w:r>
      <w:r w:rsidR="006666E2" w:rsidRPr="004819A1">
        <w:rPr>
          <w:rFonts w:ascii="Arial Narrow" w:hAnsi="Arial Narrow"/>
          <w:sz w:val="38"/>
          <w:szCs w:val="38"/>
        </w:rPr>
        <w:t>.</w:t>
      </w:r>
      <w:r w:rsidR="00B9528D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 w:rsidR="00241001">
        <w:rPr>
          <w:rFonts w:ascii="Arial Narrow" w:hAnsi="Arial Narrow"/>
          <w:sz w:val="38"/>
          <w:szCs w:val="38"/>
        </w:rPr>
        <w:t>rodinu Jelínkovu</w:t>
      </w:r>
    </w:p>
    <w:p w14:paraId="0A2B894B" w14:textId="5C9920E7" w:rsidR="00316F99" w:rsidRDefault="00014A7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241001">
        <w:rPr>
          <w:rFonts w:ascii="Arial Narrow" w:hAnsi="Arial Narrow" w:cs="Calibri"/>
          <w:sz w:val="38"/>
          <w:szCs w:val="38"/>
        </w:rPr>
        <w:t>farníky</w:t>
      </w:r>
      <w:r w:rsidR="00241001" w:rsidRPr="001A696C">
        <w:rPr>
          <w:rFonts w:ascii="Arial Narrow" w:hAnsi="Arial Narrow"/>
          <w:i/>
          <w:sz w:val="36"/>
          <w:szCs w:val="38"/>
        </w:rPr>
        <w:t xml:space="preserve"> </w:t>
      </w:r>
      <w:r w:rsidR="00316F99" w:rsidRPr="001A696C">
        <w:rPr>
          <w:rFonts w:ascii="Arial Narrow" w:hAnsi="Arial Narrow"/>
          <w:i/>
          <w:sz w:val="36"/>
          <w:szCs w:val="38"/>
        </w:rPr>
        <w:t>(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po mši sv</w:t>
      </w:r>
      <w:r w:rsidR="00457F16"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kříž</w:t>
      </w:r>
      <w:r w:rsidR="00457F16"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cesta</w:t>
      </w:r>
      <w:r w:rsidR="00316F99" w:rsidRPr="001A696C">
        <w:rPr>
          <w:rFonts w:ascii="Arial Narrow" w:hAnsi="Arial Narrow"/>
          <w:i/>
          <w:sz w:val="36"/>
          <w:szCs w:val="38"/>
        </w:rPr>
        <w:t>)</w:t>
      </w:r>
    </w:p>
    <w:p w14:paraId="2478752D" w14:textId="33E89560" w:rsidR="00FE1B09" w:rsidRDefault="00316F99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 xml:space="preserve"> 14:00 TIŠN.</w:t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>KŘÍŽOVÁ CESTA</w:t>
      </w:r>
      <w:r w:rsidR="00136440">
        <w:rPr>
          <w:rFonts w:ascii="Arial Narrow" w:hAnsi="Arial Narrow"/>
          <w:b/>
          <w:i/>
          <w:sz w:val="36"/>
          <w:szCs w:val="38"/>
        </w:rPr>
        <w:t xml:space="preserve"> </w:t>
      </w:r>
      <w:r w:rsidR="00136440">
        <w:rPr>
          <w:rFonts w:ascii="Arial Narrow" w:hAnsi="Arial Narrow"/>
          <w:i/>
          <w:sz w:val="36"/>
          <w:szCs w:val="38"/>
        </w:rPr>
        <w:t>(</w:t>
      </w:r>
      <w:r w:rsidR="00B66F6E">
        <w:rPr>
          <w:rFonts w:ascii="Arial Narrow" w:hAnsi="Arial Narrow"/>
          <w:i/>
          <w:sz w:val="36"/>
          <w:szCs w:val="38"/>
        </w:rPr>
        <w:t>m</w:t>
      </w:r>
      <w:r w:rsidR="00D06A3C">
        <w:rPr>
          <w:rFonts w:ascii="Arial Narrow" w:hAnsi="Arial Narrow"/>
          <w:i/>
          <w:sz w:val="36"/>
          <w:szCs w:val="38"/>
        </w:rPr>
        <w:t>l</w:t>
      </w:r>
      <w:r w:rsidR="00C00348">
        <w:rPr>
          <w:rFonts w:ascii="Arial Narrow" w:hAnsi="Arial Narrow"/>
          <w:i/>
          <w:sz w:val="36"/>
          <w:szCs w:val="38"/>
        </w:rPr>
        <w:t>ádež</w:t>
      </w:r>
      <w:r w:rsidR="00136440">
        <w:rPr>
          <w:rFonts w:ascii="Arial Narrow" w:hAnsi="Arial Narrow"/>
          <w:i/>
          <w:sz w:val="36"/>
          <w:szCs w:val="38"/>
        </w:rPr>
        <w:t>)</w:t>
      </w:r>
    </w:p>
    <w:p w14:paraId="3C340927" w14:textId="2978713B" w:rsidR="00FE1B09" w:rsidRPr="00B40CB6" w:rsidRDefault="00FE1B09" w:rsidP="00906F0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D124C1">
        <w:rPr>
          <w:rFonts w:ascii="Arial Narrow" w:hAnsi="Arial Narrow" w:cs="Calibri"/>
          <w:sz w:val="38"/>
          <w:szCs w:val="38"/>
        </w:rPr>
        <w:t xml:space="preserve">za </w:t>
      </w:r>
      <w:r w:rsidR="00241001">
        <w:rPr>
          <w:rFonts w:ascii="Arial Narrow" w:hAnsi="Arial Narrow" w:cs="Calibri"/>
          <w:sz w:val="38"/>
          <w:szCs w:val="38"/>
        </w:rPr>
        <w:t>+Jaroslava</w:t>
      </w:r>
      <w:r w:rsidR="00D06A3C">
        <w:rPr>
          <w:rFonts w:ascii="Arial Narrow" w:hAnsi="Arial Narrow" w:cs="Calibri"/>
          <w:sz w:val="38"/>
          <w:szCs w:val="38"/>
        </w:rPr>
        <w:t xml:space="preserve"> Pokorn</w:t>
      </w:r>
      <w:r w:rsidR="00241001">
        <w:rPr>
          <w:rFonts w:ascii="Arial Narrow" w:hAnsi="Arial Narrow" w:cs="Calibri"/>
          <w:sz w:val="38"/>
          <w:szCs w:val="38"/>
        </w:rPr>
        <w:t>ého, rodiče a sestry</w:t>
      </w:r>
    </w:p>
    <w:p w14:paraId="26EA83C5" w14:textId="36A2E744" w:rsidR="00321F56" w:rsidRPr="00400F34" w:rsidRDefault="00321F56" w:rsidP="00906F00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7CB75338" w14:textId="0BF878A8" w:rsidR="00C00348" w:rsidRDefault="00C00348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Minulou neděli se při sbírce na podporu setkání mládeže vybralo v</w:t>
      </w:r>
      <w:r w:rsidR="00526C52">
        <w:rPr>
          <w:rFonts w:ascii="Arial Narrow" w:eastAsia="Times New Roman" w:hAnsi="Arial Narrow" w:cs="Times New Roman"/>
          <w:sz w:val="40"/>
          <w:szCs w:val="40"/>
        </w:rPr>
        <w:t> </w:t>
      </w:r>
      <w:r>
        <w:rPr>
          <w:rFonts w:ascii="Arial Narrow" w:eastAsia="Times New Roman" w:hAnsi="Arial Narrow" w:cs="Times New Roman"/>
          <w:sz w:val="40"/>
          <w:szCs w:val="40"/>
        </w:rPr>
        <w:t>Tišno</w:t>
      </w:r>
      <w:r w:rsidR="00526C52">
        <w:rPr>
          <w:rFonts w:ascii="Arial Narrow" w:eastAsia="Times New Roman" w:hAnsi="Arial Narrow" w:cs="Times New Roman"/>
          <w:sz w:val="40"/>
          <w:szCs w:val="40"/>
        </w:rPr>
        <w:t>-</w:t>
      </w:r>
      <w:r>
        <w:rPr>
          <w:rFonts w:ascii="Arial Narrow" w:eastAsia="Times New Roman" w:hAnsi="Arial Narrow" w:cs="Times New Roman"/>
          <w:sz w:val="40"/>
          <w:szCs w:val="40"/>
        </w:rPr>
        <w:t xml:space="preserve">vě </w:t>
      </w:r>
      <w:r w:rsidR="0003585A">
        <w:rPr>
          <w:rFonts w:ascii="Arial Narrow" w:eastAsia="Times New Roman" w:hAnsi="Arial Narrow" w:cs="Times New Roman"/>
          <w:sz w:val="40"/>
          <w:szCs w:val="40"/>
        </w:rPr>
        <w:t xml:space="preserve">20 754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Kč a v Předklášteří </w:t>
      </w:r>
      <w:r w:rsidR="0003585A">
        <w:rPr>
          <w:rFonts w:ascii="Arial Narrow" w:eastAsia="Times New Roman" w:hAnsi="Arial Narrow" w:cs="Times New Roman"/>
          <w:sz w:val="40"/>
          <w:szCs w:val="40"/>
        </w:rPr>
        <w:t xml:space="preserve">9 838 </w:t>
      </w:r>
      <w:r>
        <w:rPr>
          <w:rFonts w:ascii="Arial Narrow" w:eastAsia="Times New Roman" w:hAnsi="Arial Narrow" w:cs="Times New Roman"/>
          <w:sz w:val="40"/>
          <w:szCs w:val="40"/>
        </w:rPr>
        <w:t>Kč. Za Vaše dary děkujeme.</w:t>
      </w:r>
    </w:p>
    <w:p w14:paraId="20009943" w14:textId="77777777" w:rsidR="00C00348" w:rsidRPr="00C00348" w:rsidRDefault="00C00348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3CE6A45" w14:textId="5D4E8A3F" w:rsidR="00191289" w:rsidRPr="0003585A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8"/>
          <w:szCs w:val="38"/>
        </w:rPr>
      </w:pPr>
      <w:r w:rsidRPr="0003585A">
        <w:rPr>
          <w:rFonts w:ascii="Arial Narrow" w:eastAsia="Times New Roman" w:hAnsi="Arial Narrow" w:cs="Times New Roman"/>
          <w:sz w:val="38"/>
          <w:szCs w:val="38"/>
        </w:rPr>
        <w:t xml:space="preserve">Tento týden vyprošujeme naději lidem bydlícím v ulicích </w:t>
      </w:r>
      <w:r w:rsidR="00071308" w:rsidRPr="0003585A">
        <w:rPr>
          <w:rFonts w:ascii="Arial Narrow" w:eastAsia="Times New Roman" w:hAnsi="Arial Narrow" w:cs="Times New Roman"/>
          <w:b/>
          <w:sz w:val="38"/>
          <w:szCs w:val="38"/>
        </w:rPr>
        <w:t>Dřínová, Družstevní, Dvořáčkova, Dvořákova</w:t>
      </w:r>
      <w:r w:rsidR="00030ED4" w:rsidRPr="0003585A">
        <w:rPr>
          <w:rFonts w:ascii="Arial Narrow" w:eastAsia="Times New Roman" w:hAnsi="Arial Narrow" w:cs="Times New Roman"/>
          <w:sz w:val="38"/>
          <w:szCs w:val="38"/>
        </w:rPr>
        <w:t xml:space="preserve">. </w:t>
      </w:r>
      <w:r w:rsidRPr="0003585A">
        <w:rPr>
          <w:rFonts w:ascii="Arial Narrow" w:eastAsia="Times New Roman" w:hAnsi="Arial Narrow" w:cs="Times New Roman"/>
          <w:sz w:val="38"/>
          <w:szCs w:val="38"/>
        </w:rPr>
        <w:t>Všechny</w:t>
      </w:r>
      <w:r w:rsidR="00030ED4" w:rsidRPr="0003585A">
        <w:rPr>
          <w:rFonts w:ascii="Arial Narrow" w:eastAsia="Times New Roman" w:hAnsi="Arial Narrow" w:cs="Times New Roman"/>
          <w:sz w:val="38"/>
          <w:szCs w:val="38"/>
        </w:rPr>
        <w:t xml:space="preserve"> zveme</w:t>
      </w:r>
      <w:r w:rsidRPr="0003585A">
        <w:rPr>
          <w:rFonts w:ascii="Arial Narrow" w:eastAsia="Times New Roman" w:hAnsi="Arial Narrow" w:cs="Times New Roman"/>
          <w:sz w:val="38"/>
          <w:szCs w:val="38"/>
        </w:rPr>
        <w:t>: připojte se k této modlitbě.</w:t>
      </w:r>
    </w:p>
    <w:p w14:paraId="30CFB049" w14:textId="77777777" w:rsidR="00191289" w:rsidRPr="005E57D2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3882C95" w14:textId="4567A395" w:rsidR="00B5545B" w:rsidRDefault="00CF46E3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40"/>
          <w:szCs w:val="40"/>
        </w:rPr>
      </w:pPr>
      <w:r>
        <w:rPr>
          <w:rFonts w:ascii="Arial Narrow" w:eastAsia="Times New Roman" w:hAnsi="Arial Narrow" w:cs="Calibri"/>
          <w:sz w:val="40"/>
          <w:szCs w:val="40"/>
        </w:rPr>
        <w:t>Návštěvy nemocných v </w:t>
      </w:r>
      <w:r w:rsidR="00C00348">
        <w:rPr>
          <w:rFonts w:ascii="Arial Narrow" w:eastAsia="Times New Roman" w:hAnsi="Arial Narrow" w:cs="Calibri"/>
          <w:sz w:val="40"/>
          <w:szCs w:val="40"/>
        </w:rPr>
        <w:t>Tišnově</w:t>
      </w:r>
      <w:r>
        <w:rPr>
          <w:rFonts w:ascii="Arial Narrow" w:eastAsia="Times New Roman" w:hAnsi="Arial Narrow" w:cs="Calibri"/>
          <w:sz w:val="40"/>
          <w:szCs w:val="40"/>
        </w:rPr>
        <w:t xml:space="preserve"> budou v pátek</w:t>
      </w:r>
      <w:r w:rsidR="00B5545B">
        <w:rPr>
          <w:rFonts w:ascii="Arial Narrow" w:eastAsia="Times New Roman" w:hAnsi="Arial Narrow" w:cs="Calibri"/>
          <w:sz w:val="40"/>
          <w:szCs w:val="40"/>
        </w:rPr>
        <w:t>.</w:t>
      </w:r>
    </w:p>
    <w:p w14:paraId="0A2331FD" w14:textId="77777777" w:rsidR="00B5545B" w:rsidRPr="00316F99" w:rsidRDefault="00B5545B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8"/>
          <w:szCs w:val="8"/>
        </w:rPr>
      </w:pPr>
    </w:p>
    <w:p w14:paraId="5D01A8BA" w14:textId="2A400167" w:rsidR="00191289" w:rsidRDefault="00191289" w:rsidP="00191289">
      <w:pPr>
        <w:spacing w:after="0" w:line="240" w:lineRule="auto"/>
        <w:ind w:left="284" w:hanging="284"/>
        <w:rPr>
          <w:rFonts w:ascii="Arial Narrow" w:eastAsia="Times New Roman" w:hAnsi="Arial Narrow" w:cs="Calibri"/>
          <w:sz w:val="40"/>
          <w:szCs w:val="40"/>
        </w:rPr>
      </w:pP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Modlit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>ební triduum M</w:t>
      </w:r>
      <w:r w:rsidR="001A1EBB">
        <w:rPr>
          <w:rFonts w:ascii="Arial Narrow" w:eastAsia="Times New Roman" w:hAnsi="Arial Narrow" w:cs="Calibri"/>
          <w:b/>
          <w:bCs/>
          <w:sz w:val="40"/>
          <w:szCs w:val="40"/>
        </w:rPr>
        <w:t>M</w:t>
      </w:r>
      <w:r w:rsidR="000E3EA3">
        <w:rPr>
          <w:rFonts w:ascii="Arial Narrow" w:eastAsia="Times New Roman" w:hAnsi="Arial Narrow" w:cs="Calibri"/>
          <w:b/>
          <w:bCs/>
          <w:sz w:val="40"/>
          <w:szCs w:val="40"/>
        </w:rPr>
        <w:t xml:space="preserve"> a M</w:t>
      </w:r>
      <w:r w:rsidR="001A1EBB">
        <w:rPr>
          <w:rFonts w:ascii="Arial Narrow" w:eastAsia="Times New Roman" w:hAnsi="Arial Narrow" w:cs="Calibri"/>
          <w:b/>
          <w:bCs/>
          <w:sz w:val="40"/>
          <w:szCs w:val="40"/>
        </w:rPr>
        <w:t>O</w:t>
      </w:r>
      <w:r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C00348">
        <w:rPr>
          <w:rFonts w:ascii="Arial Narrow" w:eastAsia="Times New Roman" w:hAnsi="Arial Narrow" w:cs="Calibri"/>
          <w:sz w:val="40"/>
          <w:szCs w:val="40"/>
        </w:rPr>
        <w:t xml:space="preserve">dnes </w:t>
      </w:r>
      <w:r w:rsidRPr="001D2A28">
        <w:rPr>
          <w:rFonts w:ascii="Arial Narrow" w:eastAsia="Times New Roman" w:hAnsi="Arial Narrow" w:cs="Calibri"/>
          <w:sz w:val="40"/>
          <w:szCs w:val="40"/>
        </w:rPr>
        <w:t>v</w:t>
      </w:r>
      <w:r w:rsidR="000E3EA3">
        <w:rPr>
          <w:rFonts w:ascii="Arial Narrow" w:eastAsia="Times New Roman" w:hAnsi="Arial Narrow" w:cs="Calibri"/>
          <w:sz w:val="40"/>
          <w:szCs w:val="40"/>
        </w:rPr>
        <w:t> </w:t>
      </w:r>
      <w:r w:rsidRPr="001D2A28">
        <w:rPr>
          <w:rFonts w:ascii="Arial Narrow" w:eastAsia="Times New Roman" w:hAnsi="Arial Narrow" w:cs="Calibri"/>
          <w:sz w:val="40"/>
          <w:szCs w:val="40"/>
        </w:rPr>
        <w:t>Tišn</w:t>
      </w:r>
      <w:r w:rsidR="000E3EA3">
        <w:rPr>
          <w:rFonts w:ascii="Arial Narrow" w:eastAsia="Times New Roman" w:hAnsi="Arial Narrow" w:cs="Calibri"/>
          <w:sz w:val="40"/>
          <w:szCs w:val="40"/>
        </w:rPr>
        <w:t xml:space="preserve">. v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17:00</w:t>
      </w:r>
      <w:r w:rsidR="000E3EA3"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="000E3EA3" w:rsidRPr="000E3EA3">
        <w:rPr>
          <w:rFonts w:ascii="Arial Narrow" w:eastAsia="Times New Roman" w:hAnsi="Arial Narrow" w:cs="Calibri"/>
          <w:b/>
          <w:bCs/>
          <w:sz w:val="40"/>
          <w:szCs w:val="40"/>
        </w:rPr>
        <w:t>adorace</w:t>
      </w:r>
      <w:r w:rsidR="000E3EA3" w:rsidRPr="000E3EA3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0E3EA3">
        <w:rPr>
          <w:rFonts w:ascii="Arial Narrow" w:eastAsia="Times New Roman" w:hAnsi="Arial Narrow" w:cs="Calibri"/>
          <w:sz w:val="40"/>
          <w:szCs w:val="40"/>
        </w:rPr>
        <w:t>chval a díků</w:t>
      </w:r>
    </w:p>
    <w:p w14:paraId="3BAA8F6A" w14:textId="77777777" w:rsidR="00D51E68" w:rsidRPr="00D51E68" w:rsidRDefault="00D51E68" w:rsidP="00191289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194CBC76" w14:textId="5F856306" w:rsidR="00D51E68" w:rsidRDefault="00D51E68" w:rsidP="00191289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Setkání pastorační rady bude ve čtvrtek v 19:10.</w:t>
      </w:r>
    </w:p>
    <w:p w14:paraId="1B34D2F8" w14:textId="77777777" w:rsidR="00D51E68" w:rsidRPr="00D51E68" w:rsidRDefault="00D51E68" w:rsidP="00191289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A154392" w14:textId="77777777" w:rsidR="00CB2B19" w:rsidRPr="005E57D2" w:rsidRDefault="00CB2B19" w:rsidP="00CB2B19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Duchovní obnova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 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SJ</w:t>
      </w:r>
      <w:r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V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 xml:space="preserve">S 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>bude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 v sobotu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 xml:space="preserve"> 5. </w:t>
      </w:r>
      <w:r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4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.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 V 9.00 přednáška s. Kateřiny Klosové </w:t>
      </w:r>
      <w:r w:rsidRPr="005E57D2">
        <w:rPr>
          <w:rFonts w:ascii="Arial Narrow" w:eastAsia="Times New Roman" w:hAnsi="Arial Narrow" w:cs="Calibri"/>
          <w:b/>
          <w:bCs/>
          <w:i/>
          <w:color w:val="000000"/>
          <w:sz w:val="40"/>
          <w:szCs w:val="40"/>
        </w:rPr>
        <w:t>Charismaticko-mystické dary Pánova Srdce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, 10:00 mše svatá, 10:40 moderovaná adorace za kněze, pokračuje v tichu do 15:00 (zakončení Korunkou k Božímu milosrdenství). </w:t>
      </w:r>
      <w:r w:rsidRPr="005E57D2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Všichni jste zváni.</w:t>
      </w:r>
    </w:p>
    <w:p w14:paraId="5CCE0E48" w14:textId="77777777" w:rsidR="00CB2B19" w:rsidRPr="005E57D2" w:rsidRDefault="00CB2B19" w:rsidP="00CB2B1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48E3C40" w14:textId="0FC891AB" w:rsidR="00D51E68" w:rsidRDefault="00D51E68" w:rsidP="00191289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Příští neděli bude v Předklášteří pokřtěný Kryštof.</w:t>
      </w:r>
    </w:p>
    <w:p w14:paraId="23B2D412" w14:textId="77777777" w:rsidR="00191289" w:rsidRPr="001D2A28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F7FC4FA" w14:textId="003D73A1" w:rsidR="00191289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Příští neděli budou při mši svaté v</w:t>
      </w:r>
      <w:r w:rsidR="00C00348">
        <w:rPr>
          <w:rFonts w:ascii="Arial Narrow" w:eastAsia="Times New Roman" w:hAnsi="Arial Narrow" w:cs="Times New Roman"/>
          <w:sz w:val="40"/>
          <w:szCs w:val="40"/>
        </w:rPr>
        <w:t> 18:00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00348">
        <w:rPr>
          <w:rFonts w:ascii="Arial Narrow" w:eastAsia="Times New Roman" w:hAnsi="Arial Narrow" w:cs="Times New Roman"/>
          <w:sz w:val="40"/>
          <w:szCs w:val="40"/>
        </w:rPr>
        <w:t>třetí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skrutinia.</w:t>
      </w:r>
    </w:p>
    <w:p w14:paraId="43B49598" w14:textId="77777777" w:rsidR="00191289" w:rsidRPr="00FF52A0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6"/>
          <w:szCs w:val="8"/>
        </w:rPr>
      </w:pPr>
    </w:p>
    <w:p w14:paraId="74301541" w14:textId="2326A286" w:rsidR="005E57D2" w:rsidRDefault="0003585A" w:rsidP="00F641D1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630EE31" wp14:editId="678338B1">
            <wp:simplePos x="0" y="0"/>
            <wp:positionH relativeFrom="column">
              <wp:posOffset>5737225</wp:posOffset>
            </wp:positionH>
            <wp:positionV relativeFrom="paragraph">
              <wp:posOffset>969645</wp:posOffset>
            </wp:positionV>
            <wp:extent cx="1097280" cy="1112520"/>
            <wp:effectExtent l="0" t="0" r="7620" b="0"/>
            <wp:wrapTight wrapText="left">
              <wp:wrapPolygon edited="0">
                <wp:start x="0" y="0"/>
                <wp:lineTo x="0" y="21082"/>
                <wp:lineTo x="21375" y="21082"/>
                <wp:lineTo x="213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nafartábor20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7D2">
        <w:rPr>
          <w:rFonts w:ascii="Arial Narrow" w:eastAsia="Times New Roman" w:hAnsi="Arial Narrow" w:cs="Times New Roman"/>
          <w:sz w:val="40"/>
          <w:szCs w:val="40"/>
        </w:rPr>
        <w:t xml:space="preserve">Velikonoční </w:t>
      </w:r>
      <w:r w:rsidR="005E57D2" w:rsidRPr="005E57D2">
        <w:rPr>
          <w:rFonts w:ascii="Arial Narrow" w:eastAsia="Times New Roman" w:hAnsi="Arial Narrow" w:cs="Times New Roman"/>
          <w:b/>
          <w:sz w:val="40"/>
          <w:szCs w:val="40"/>
        </w:rPr>
        <w:t>misijní jarmark</w:t>
      </w:r>
      <w:r w:rsidR="005E57D2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68687F">
        <w:rPr>
          <w:rFonts w:ascii="Arial Narrow" w:eastAsia="Times New Roman" w:hAnsi="Arial Narrow" w:cs="Times New Roman"/>
          <w:sz w:val="40"/>
          <w:szCs w:val="40"/>
        </w:rPr>
        <w:t xml:space="preserve">bude </w:t>
      </w:r>
      <w:r w:rsidR="005E57D2">
        <w:rPr>
          <w:rFonts w:ascii="Arial Narrow" w:eastAsia="Times New Roman" w:hAnsi="Arial Narrow" w:cs="Times New Roman"/>
          <w:sz w:val="40"/>
          <w:szCs w:val="40"/>
        </w:rPr>
        <w:t>v </w:t>
      </w:r>
      <w:r w:rsidR="005E57D2" w:rsidRPr="0068687F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neděli </w:t>
      </w:r>
      <w:r w:rsidR="005E57D2" w:rsidRPr="003F2453">
        <w:rPr>
          <w:rFonts w:ascii="Arial Narrow" w:eastAsia="Times New Roman" w:hAnsi="Arial Narrow" w:cs="Times New Roman"/>
          <w:b/>
          <w:bCs/>
          <w:sz w:val="40"/>
          <w:szCs w:val="40"/>
        </w:rPr>
        <w:t>6. 4.</w:t>
      </w:r>
      <w:r w:rsidR="005E57D2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68687F">
        <w:rPr>
          <w:rFonts w:ascii="Arial Narrow" w:eastAsia="Times New Roman" w:hAnsi="Arial Narrow" w:cs="Times New Roman"/>
          <w:sz w:val="40"/>
          <w:szCs w:val="40"/>
        </w:rPr>
        <w:t>M</w:t>
      </w:r>
      <w:r w:rsidR="005E57D2">
        <w:rPr>
          <w:rFonts w:ascii="Arial Narrow" w:eastAsia="Times New Roman" w:hAnsi="Arial Narrow" w:cs="Times New Roman"/>
          <w:sz w:val="40"/>
          <w:szCs w:val="40"/>
        </w:rPr>
        <w:t xml:space="preserve">ůžete přispět výrobkem nebo dárkem. </w:t>
      </w:r>
      <w:r w:rsidR="00526C52" w:rsidRPr="0068687F">
        <w:rPr>
          <w:rFonts w:ascii="Arial Narrow" w:eastAsia="Times New Roman" w:hAnsi="Arial Narrow" w:cs="Times New Roman"/>
          <w:sz w:val="40"/>
          <w:szCs w:val="40"/>
        </w:rPr>
        <w:t>Prosíme o</w:t>
      </w:r>
      <w:r w:rsidR="00526C52" w:rsidRPr="003F245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napečení</w:t>
      </w:r>
      <w:r w:rsidR="00526C52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68687F">
        <w:rPr>
          <w:rFonts w:ascii="Arial Narrow" w:eastAsia="Times New Roman" w:hAnsi="Arial Narrow" w:cs="Times New Roman"/>
          <w:sz w:val="40"/>
          <w:szCs w:val="40"/>
        </w:rPr>
        <w:t xml:space="preserve">jakéhokoliv pečiva </w:t>
      </w:r>
      <w:r w:rsidR="00526C52">
        <w:rPr>
          <w:rFonts w:ascii="Arial Narrow" w:eastAsia="Times New Roman" w:hAnsi="Arial Narrow" w:cs="Times New Roman"/>
          <w:sz w:val="40"/>
          <w:szCs w:val="40"/>
        </w:rPr>
        <w:t>a nabalíčkování. Vše můžete přinést v</w:t>
      </w:r>
      <w:r w:rsidR="0068687F">
        <w:rPr>
          <w:rFonts w:ascii="Arial Narrow" w:eastAsia="Times New Roman" w:hAnsi="Arial Narrow" w:cs="Times New Roman"/>
          <w:sz w:val="40"/>
          <w:szCs w:val="40"/>
        </w:rPr>
        <w:t> </w:t>
      </w:r>
      <w:r w:rsidR="00526C52">
        <w:rPr>
          <w:rFonts w:ascii="Arial Narrow" w:eastAsia="Times New Roman" w:hAnsi="Arial Narrow" w:cs="Times New Roman"/>
          <w:sz w:val="40"/>
          <w:szCs w:val="40"/>
        </w:rPr>
        <w:t>sob</w:t>
      </w:r>
      <w:r w:rsidR="0068687F">
        <w:rPr>
          <w:rFonts w:ascii="Arial Narrow" w:eastAsia="Times New Roman" w:hAnsi="Arial Narrow" w:cs="Times New Roman"/>
          <w:sz w:val="40"/>
          <w:szCs w:val="40"/>
        </w:rPr>
        <w:t>otu</w:t>
      </w:r>
      <w:r w:rsidR="00526C52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3F2453">
        <w:rPr>
          <w:rFonts w:ascii="Arial Narrow" w:eastAsia="Times New Roman" w:hAnsi="Arial Narrow" w:cs="Times New Roman"/>
          <w:sz w:val="40"/>
          <w:szCs w:val="40"/>
        </w:rPr>
        <w:t xml:space="preserve">5. 4. </w:t>
      </w:r>
      <w:r w:rsidR="00526C52">
        <w:rPr>
          <w:rFonts w:ascii="Arial Narrow" w:eastAsia="Times New Roman" w:hAnsi="Arial Narrow" w:cs="Times New Roman"/>
          <w:sz w:val="40"/>
          <w:szCs w:val="40"/>
        </w:rPr>
        <w:t xml:space="preserve">v 17-19 </w:t>
      </w:r>
      <w:r w:rsidR="003F2453">
        <w:rPr>
          <w:rFonts w:ascii="Arial Narrow" w:eastAsia="Times New Roman" w:hAnsi="Arial Narrow" w:cs="Times New Roman"/>
          <w:sz w:val="40"/>
          <w:szCs w:val="40"/>
        </w:rPr>
        <w:t xml:space="preserve">na faru </w:t>
      </w:r>
      <w:r w:rsidR="0068687F">
        <w:rPr>
          <w:rFonts w:ascii="Arial Narrow" w:eastAsia="Times New Roman" w:hAnsi="Arial Narrow" w:cs="Times New Roman"/>
          <w:sz w:val="40"/>
          <w:szCs w:val="40"/>
        </w:rPr>
        <w:t>(příp.</w:t>
      </w:r>
      <w:r w:rsidR="00526C52">
        <w:rPr>
          <w:rFonts w:ascii="Arial Narrow" w:eastAsia="Times New Roman" w:hAnsi="Arial Narrow" w:cs="Times New Roman"/>
          <w:sz w:val="40"/>
          <w:szCs w:val="40"/>
        </w:rPr>
        <w:t>v</w:t>
      </w:r>
      <w:r w:rsidR="0068687F">
        <w:rPr>
          <w:rFonts w:ascii="Arial Narrow" w:eastAsia="Times New Roman" w:hAnsi="Arial Narrow" w:cs="Times New Roman"/>
          <w:sz w:val="40"/>
          <w:szCs w:val="40"/>
        </w:rPr>
        <w:t> </w:t>
      </w:r>
      <w:r w:rsidR="00526C52">
        <w:rPr>
          <w:rFonts w:ascii="Arial Narrow" w:eastAsia="Times New Roman" w:hAnsi="Arial Narrow" w:cs="Times New Roman"/>
          <w:sz w:val="40"/>
          <w:szCs w:val="40"/>
        </w:rPr>
        <w:t>ned</w:t>
      </w:r>
      <w:r w:rsidR="0068687F">
        <w:rPr>
          <w:rFonts w:ascii="Arial Narrow" w:eastAsia="Times New Roman" w:hAnsi="Arial Narrow" w:cs="Times New Roman"/>
          <w:sz w:val="40"/>
          <w:szCs w:val="40"/>
        </w:rPr>
        <w:t>ěli</w:t>
      </w:r>
      <w:r w:rsidR="00526C52">
        <w:rPr>
          <w:rFonts w:ascii="Arial Narrow" w:eastAsia="Times New Roman" w:hAnsi="Arial Narrow" w:cs="Times New Roman"/>
          <w:sz w:val="40"/>
          <w:szCs w:val="40"/>
        </w:rPr>
        <w:t xml:space="preserve"> ráno</w:t>
      </w:r>
      <w:r w:rsidR="003F2453">
        <w:rPr>
          <w:rFonts w:ascii="Arial Narrow" w:eastAsia="Times New Roman" w:hAnsi="Arial Narrow" w:cs="Times New Roman"/>
          <w:sz w:val="40"/>
          <w:szCs w:val="40"/>
        </w:rPr>
        <w:t xml:space="preserve"> přímo do kostela</w:t>
      </w:r>
      <w:r w:rsidR="0068687F">
        <w:rPr>
          <w:rFonts w:ascii="Arial Narrow" w:eastAsia="Times New Roman" w:hAnsi="Arial Narrow" w:cs="Times New Roman"/>
          <w:sz w:val="40"/>
          <w:szCs w:val="40"/>
        </w:rPr>
        <w:t>)</w:t>
      </w:r>
      <w:r w:rsidR="00526C52">
        <w:rPr>
          <w:rFonts w:ascii="Arial Narrow" w:eastAsia="Times New Roman" w:hAnsi="Arial Narrow" w:cs="Times New Roman"/>
          <w:sz w:val="40"/>
          <w:szCs w:val="40"/>
        </w:rPr>
        <w:t xml:space="preserve">. </w:t>
      </w:r>
      <w:r w:rsidR="0068687F" w:rsidRPr="0068687F">
        <w:rPr>
          <w:rFonts w:ascii="Arial Narrow" w:eastAsia="Times New Roman" w:hAnsi="Arial Narrow" w:cs="Times New Roman"/>
          <w:i/>
          <w:iCs/>
          <w:sz w:val="40"/>
          <w:szCs w:val="40"/>
        </w:rPr>
        <w:t>Předem d</w:t>
      </w:r>
      <w:r w:rsidR="005E57D2" w:rsidRPr="0068687F">
        <w:rPr>
          <w:rFonts w:ascii="Arial Narrow" w:eastAsia="Times New Roman" w:hAnsi="Arial Narrow" w:cs="Times New Roman"/>
          <w:i/>
          <w:iCs/>
          <w:sz w:val="40"/>
          <w:szCs w:val="40"/>
        </w:rPr>
        <w:t>ěkujeme.</w:t>
      </w:r>
      <w:r w:rsidR="0068687F" w:rsidRPr="0068687F">
        <w:rPr>
          <w:rFonts w:ascii="Arial Narrow" w:eastAsia="Times New Roman" w:hAnsi="Arial Narrow" w:cs="Times New Roman"/>
          <w:i/>
          <w:iCs/>
          <w:sz w:val="40"/>
          <w:szCs w:val="40"/>
        </w:rPr>
        <w:t xml:space="preserve"> Info. 778 405 710</w:t>
      </w:r>
      <w:r w:rsidR="0068687F">
        <w:rPr>
          <w:rFonts w:ascii="Arial Narrow" w:eastAsia="Times New Roman" w:hAnsi="Arial Narrow" w:cs="Times New Roman"/>
          <w:sz w:val="40"/>
          <w:szCs w:val="40"/>
        </w:rPr>
        <w:t>.</w:t>
      </w:r>
    </w:p>
    <w:p w14:paraId="7D1C75FE" w14:textId="77777777" w:rsidR="00612E9A" w:rsidRPr="00612E9A" w:rsidRDefault="00612E9A" w:rsidP="00CB2B1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E065533" w14:textId="335F62DF" w:rsidR="00B5545B" w:rsidRDefault="00B5545B" w:rsidP="00CB2B1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B5545B">
        <w:rPr>
          <w:rFonts w:ascii="Arial Narrow" w:eastAsia="Times New Roman" w:hAnsi="Arial Narrow" w:cs="Times New Roman"/>
          <w:b/>
          <w:sz w:val="40"/>
          <w:szCs w:val="40"/>
        </w:rPr>
        <w:t>Farní tábor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2025 se uskuteční 5. – 15. 8.</w:t>
      </w:r>
      <w:r w:rsidR="00DD6504">
        <w:rPr>
          <w:rFonts w:ascii="Arial Narrow" w:eastAsia="Times New Roman" w:hAnsi="Arial Narrow" w:cs="Times New Roman"/>
          <w:sz w:val="40"/>
          <w:szCs w:val="40"/>
        </w:rPr>
        <w:t xml:space="preserve"> Přihlásit se můžete pomocí QR:</w:t>
      </w:r>
    </w:p>
    <w:p w14:paraId="63FF75FE" w14:textId="77777777" w:rsidR="00B5545B" w:rsidRPr="00906F00" w:rsidRDefault="00B5545B" w:rsidP="00CB2B1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182A7F8A" w14:textId="44C76C26" w:rsidR="000B08C6" w:rsidRPr="00B43462" w:rsidRDefault="00877B7C" w:rsidP="00B43462">
      <w:pPr>
        <w:spacing w:after="0" w:line="240" w:lineRule="auto"/>
        <w:rPr>
          <w:rFonts w:ascii="Arial Narrow" w:hAnsi="Arial Narrow"/>
          <w:sz w:val="37"/>
          <w:szCs w:val="37"/>
        </w:rPr>
      </w:pPr>
      <w:r w:rsidRPr="00B43462">
        <w:rPr>
          <w:rFonts w:ascii="Arial Narrow" w:hAnsi="Arial Narrow"/>
          <w:sz w:val="36"/>
          <w:szCs w:val="37"/>
        </w:rPr>
        <w:t>Z PASTÝŘSKÉHO</w:t>
      </w:r>
      <w:r w:rsidR="0003585A" w:rsidRPr="00B43462">
        <w:rPr>
          <w:rFonts w:ascii="Arial Narrow" w:hAnsi="Arial Narrow"/>
          <w:sz w:val="36"/>
          <w:szCs w:val="37"/>
        </w:rPr>
        <w:t xml:space="preserve"> LIST</w:t>
      </w:r>
      <w:r w:rsidRPr="00B43462">
        <w:rPr>
          <w:rFonts w:ascii="Arial Narrow" w:hAnsi="Arial Narrow"/>
          <w:sz w:val="36"/>
          <w:szCs w:val="37"/>
        </w:rPr>
        <w:t>U</w:t>
      </w:r>
      <w:r w:rsidR="0003585A" w:rsidRPr="00B43462">
        <w:rPr>
          <w:rFonts w:ascii="Arial Narrow" w:hAnsi="Arial Narrow"/>
          <w:sz w:val="36"/>
          <w:szCs w:val="37"/>
        </w:rPr>
        <w:t xml:space="preserve"> BISKUPA PAVLA O NADĚJI</w:t>
      </w:r>
      <w:r w:rsidR="00C7399F" w:rsidRPr="00B43462">
        <w:rPr>
          <w:rFonts w:ascii="Arial Narrow" w:hAnsi="Arial Narrow"/>
          <w:sz w:val="36"/>
          <w:szCs w:val="37"/>
        </w:rPr>
        <w:t>…</w:t>
      </w:r>
      <w:r w:rsidR="0003585A" w:rsidRPr="00B43462">
        <w:rPr>
          <w:rFonts w:ascii="Arial Narrow" w:hAnsi="Arial Narrow"/>
          <w:sz w:val="36"/>
          <w:szCs w:val="37"/>
        </w:rPr>
        <w:t xml:space="preserve">, </w:t>
      </w:r>
      <w:r w:rsidR="0003585A" w:rsidRPr="00B43462">
        <w:rPr>
          <w:rFonts w:ascii="Arial Narrow" w:hAnsi="Arial Narrow"/>
          <w:sz w:val="38"/>
          <w:szCs w:val="38"/>
        </w:rPr>
        <w:t>prožíváme radostnou neděli</w:t>
      </w:r>
      <w:r w:rsidR="00C7399F" w:rsidRPr="00B43462">
        <w:rPr>
          <w:rFonts w:ascii="Arial Narrow" w:hAnsi="Arial Narrow"/>
          <w:sz w:val="38"/>
          <w:szCs w:val="38"/>
        </w:rPr>
        <w:t>…</w:t>
      </w:r>
      <w:r w:rsidR="0003585A" w:rsidRPr="00B43462">
        <w:rPr>
          <w:rFonts w:ascii="Arial Narrow" w:hAnsi="Arial Narrow"/>
          <w:sz w:val="38"/>
          <w:szCs w:val="38"/>
        </w:rPr>
        <w:t xml:space="preserve"> Mnozí věřící dnes v církvi i ve společnosti ovšem ví</w:t>
      </w:r>
      <w:r w:rsidR="00B43462">
        <w:rPr>
          <w:rFonts w:ascii="Arial Narrow" w:hAnsi="Arial Narrow"/>
          <w:sz w:val="38"/>
          <w:szCs w:val="38"/>
        </w:rPr>
        <w:t>-</w:t>
      </w:r>
      <w:r w:rsidR="0003585A" w:rsidRPr="00B43462">
        <w:rPr>
          <w:rFonts w:ascii="Arial Narrow" w:hAnsi="Arial Narrow"/>
          <w:sz w:val="38"/>
          <w:szCs w:val="38"/>
        </w:rPr>
        <w:t xml:space="preserve">ce vnímají napětí a rozpory, jejichž důsledkem jsou obavy a smutek. Je dobré si uvědomit, že církev má být místem setkání s Kristem, které tento svět proměňuje. Církev by měla být místem přijetí, kde se mohou pokojně tříbit různé názory se vzájemným respektem a pochopením, tak jako v rodině. Není třeba se vším souhlasit, je moudré názory korigovat, ale </w:t>
      </w:r>
      <w:r w:rsidR="00FD4A51" w:rsidRPr="00B43462">
        <w:rPr>
          <w:rFonts w:ascii="Arial Narrow" w:hAnsi="Arial Narrow"/>
          <w:sz w:val="38"/>
          <w:szCs w:val="38"/>
        </w:rPr>
        <w:t>není vhodné ukvapeně odsuzovat..</w:t>
      </w:r>
      <w:r w:rsidR="0003585A" w:rsidRPr="00B43462">
        <w:rPr>
          <w:rFonts w:ascii="Arial Narrow" w:hAnsi="Arial Narrow"/>
          <w:sz w:val="38"/>
          <w:szCs w:val="38"/>
        </w:rPr>
        <w:t>.</w:t>
      </w:r>
      <w:r w:rsidR="00B43462">
        <w:rPr>
          <w:rFonts w:ascii="Arial Narrow" w:hAnsi="Arial Narrow"/>
          <w:sz w:val="38"/>
          <w:szCs w:val="38"/>
        </w:rPr>
        <w:t xml:space="preserve"> </w:t>
      </w:r>
      <w:r w:rsidR="0003585A" w:rsidRPr="00B43462">
        <w:rPr>
          <w:rFonts w:ascii="Arial Narrow" w:hAnsi="Arial Narrow"/>
          <w:sz w:val="38"/>
          <w:szCs w:val="38"/>
        </w:rPr>
        <w:t>Náš zrak by se měl s nadějí upírat směrem ke vzkříšení. Heslem</w:t>
      </w:r>
      <w:r w:rsidR="00FD4A51" w:rsidRPr="00B43462">
        <w:rPr>
          <w:rFonts w:ascii="Arial Narrow" w:hAnsi="Arial Narrow"/>
          <w:sz w:val="38"/>
          <w:szCs w:val="38"/>
        </w:rPr>
        <w:t>…</w:t>
      </w:r>
      <w:r w:rsidR="0003585A" w:rsidRPr="00B43462">
        <w:rPr>
          <w:rFonts w:ascii="Arial Narrow" w:hAnsi="Arial Narrow"/>
          <w:sz w:val="38"/>
          <w:szCs w:val="38"/>
        </w:rPr>
        <w:t xml:space="preserve"> kartuziánů je </w:t>
      </w:r>
      <w:r w:rsidR="00B43462" w:rsidRPr="00B43462">
        <w:rPr>
          <w:rFonts w:ascii="Arial Narrow" w:hAnsi="Arial Narrow"/>
          <w:i/>
          <w:sz w:val="38"/>
          <w:szCs w:val="38"/>
        </w:rPr>
        <w:t>Stat crux dum volvitur orbi</w:t>
      </w:r>
      <w:r w:rsidR="00B43462" w:rsidRPr="00B43462">
        <w:rPr>
          <w:rFonts w:ascii="Arial Narrow" w:hAnsi="Arial Narrow"/>
          <w:sz w:val="38"/>
          <w:szCs w:val="38"/>
        </w:rPr>
        <w:t xml:space="preserve"> – </w:t>
      </w:r>
      <w:r w:rsidR="0003585A" w:rsidRPr="00B43462">
        <w:rPr>
          <w:rFonts w:ascii="Arial Narrow" w:hAnsi="Arial Narrow"/>
          <w:i/>
          <w:sz w:val="38"/>
          <w:szCs w:val="38"/>
        </w:rPr>
        <w:t>Kříž stojí, i když se svět otáčí</w:t>
      </w:r>
      <w:r w:rsidR="0003585A" w:rsidRPr="00B43462">
        <w:rPr>
          <w:rFonts w:ascii="Arial Narrow" w:hAnsi="Arial Narrow"/>
          <w:sz w:val="38"/>
          <w:szCs w:val="38"/>
        </w:rPr>
        <w:t>. Kříž, na který se Ježíš dívá optikou vzkříšení, pro nás má být pevným bodem. Má být majákem v</w:t>
      </w:r>
      <w:r w:rsidR="00FD4A51" w:rsidRPr="00B43462">
        <w:rPr>
          <w:rFonts w:ascii="Arial Narrow" w:hAnsi="Arial Narrow"/>
          <w:sz w:val="38"/>
          <w:szCs w:val="38"/>
        </w:rPr>
        <w:t> </w:t>
      </w:r>
      <w:r w:rsidR="0003585A" w:rsidRPr="00B43462">
        <w:rPr>
          <w:rFonts w:ascii="Arial Narrow" w:hAnsi="Arial Narrow"/>
          <w:sz w:val="38"/>
          <w:szCs w:val="38"/>
        </w:rPr>
        <w:t>rozbouřeném moři tekutých informací, kde se bitvy odehrávají ani ne tak v našem rozumu, jako spíše v našich srdcích. Tato prostředí však často postrádají ticho Velkého pátku, kde víra, naděje a láska mohou pracovat ruku v ruce.</w:t>
      </w:r>
      <w:r w:rsidR="00B43462" w:rsidRPr="00B43462">
        <w:rPr>
          <w:rFonts w:ascii="Arial Narrow" w:hAnsi="Arial Narrow"/>
          <w:sz w:val="38"/>
          <w:szCs w:val="38"/>
        </w:rPr>
        <w:t xml:space="preserve"> </w:t>
      </w:r>
      <w:r w:rsidR="0003585A" w:rsidRPr="00B43462">
        <w:rPr>
          <w:rFonts w:ascii="Arial Narrow" w:hAnsi="Arial Narrow"/>
          <w:sz w:val="38"/>
          <w:szCs w:val="38"/>
        </w:rPr>
        <w:t>Prosím tedy, abychom nezapomínali sepnout ruce k</w:t>
      </w:r>
      <w:r w:rsidR="00B43462" w:rsidRPr="00B43462">
        <w:rPr>
          <w:rFonts w:ascii="Arial Narrow" w:hAnsi="Arial Narrow"/>
          <w:sz w:val="38"/>
          <w:szCs w:val="38"/>
        </w:rPr>
        <w:t> </w:t>
      </w:r>
      <w:r w:rsidR="0003585A" w:rsidRPr="00B43462">
        <w:rPr>
          <w:rFonts w:ascii="Arial Narrow" w:hAnsi="Arial Narrow"/>
          <w:sz w:val="38"/>
          <w:szCs w:val="38"/>
        </w:rPr>
        <w:t>modlitbě za dar pokojného naslouchání a moudrého rozlišování, aby se emoční vlny mohly uklidnit a my nepře</w:t>
      </w:r>
      <w:r w:rsidR="0003585A" w:rsidRPr="00B43462">
        <w:rPr>
          <w:rFonts w:ascii="Arial Narrow" w:hAnsi="Arial Narrow"/>
          <w:sz w:val="38"/>
          <w:szCs w:val="38"/>
        </w:rPr>
        <w:softHyphen/>
        <w:t xml:space="preserve">slechli Ježíšova slova: </w:t>
      </w:r>
      <w:r w:rsidR="0003585A" w:rsidRPr="00B43462">
        <w:rPr>
          <w:rFonts w:ascii="Arial Narrow" w:hAnsi="Arial Narrow"/>
          <w:i/>
          <w:sz w:val="38"/>
          <w:szCs w:val="38"/>
        </w:rPr>
        <w:t>Buďte do</w:t>
      </w:r>
      <w:r w:rsidR="00FD4A51" w:rsidRPr="00B43462">
        <w:rPr>
          <w:rFonts w:ascii="Arial Narrow" w:hAnsi="Arial Narrow"/>
          <w:i/>
          <w:sz w:val="38"/>
          <w:szCs w:val="38"/>
        </w:rPr>
        <w:t>bré mysli. Já jsem přemohl svět</w:t>
      </w:r>
      <w:r w:rsidR="00B43462" w:rsidRPr="00B43462">
        <w:rPr>
          <w:rFonts w:ascii="Arial Narrow" w:hAnsi="Arial Narrow"/>
          <w:sz w:val="40"/>
          <w:szCs w:val="37"/>
        </w:rPr>
        <w:t xml:space="preserve"> </w:t>
      </w:r>
      <w:r w:rsidR="0003585A" w:rsidRPr="00B43462">
        <w:rPr>
          <w:rFonts w:ascii="Arial Narrow" w:hAnsi="Arial Narrow"/>
          <w:sz w:val="37"/>
          <w:szCs w:val="37"/>
        </w:rPr>
        <w:t>Jan 16,33</w:t>
      </w:r>
      <w:r w:rsidR="00FD4A51" w:rsidRPr="00B43462">
        <w:rPr>
          <w:rFonts w:ascii="Arial Narrow" w:hAnsi="Arial Narrow"/>
          <w:sz w:val="37"/>
          <w:szCs w:val="37"/>
        </w:rPr>
        <w:t>…</w:t>
      </w:r>
    </w:p>
    <w:p w14:paraId="0EA7CC5A" w14:textId="77777777" w:rsidR="00FD4A51" w:rsidRPr="00420BB2" w:rsidRDefault="00FD4A51" w:rsidP="00FD4A51">
      <w:pPr>
        <w:pStyle w:val="Odstavec1"/>
        <w:widowControl w:val="0"/>
        <w:spacing w:after="0" w:line="240" w:lineRule="auto"/>
        <w:jc w:val="left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B43462" w:rsidRDefault="002F01EE" w:rsidP="00906F00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B43462">
        <w:rPr>
          <w:rFonts w:ascii="Arial Narrow" w:hAnsi="Arial Narrow" w:cs="Calibri"/>
          <w:i/>
          <w:sz w:val="32"/>
          <w:szCs w:val="34"/>
        </w:rPr>
        <w:t>ŘKF Tišnov, Kostelní 16, 666 01 Tišnov, farář: 776 765 401, kaplan: 721 544 182;</w:t>
      </w:r>
    </w:p>
    <w:p w14:paraId="79474D70" w14:textId="4D8AF241" w:rsidR="00B9517B" w:rsidRPr="00B43462" w:rsidRDefault="002F01EE" w:rsidP="00906F0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8"/>
        </w:rPr>
      </w:pPr>
      <w:r w:rsidRPr="00B43462">
        <w:rPr>
          <w:rFonts w:ascii="Arial Narrow" w:hAnsi="Arial Narrow" w:cs="Calibri"/>
          <w:i/>
          <w:sz w:val="32"/>
          <w:szCs w:val="34"/>
        </w:rPr>
        <w:t xml:space="preserve">rybecky@dieceze.cz; farnosttisnov.cz; </w:t>
      </w:r>
      <w:hyperlink r:id="rId10" w:tgtFrame="_blank" w:history="1">
        <w:r w:rsidRPr="00B43462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facebook.com/FarnostTisnovPredklasteri</w:t>
        </w:r>
      </w:hyperlink>
    </w:p>
    <w:sectPr w:rsidR="00B9517B" w:rsidRPr="00B43462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5B9A" w14:textId="77777777" w:rsidR="008E1E58" w:rsidRDefault="008E1E58" w:rsidP="006941FE">
      <w:pPr>
        <w:spacing w:after="0" w:line="240" w:lineRule="auto"/>
      </w:pPr>
      <w:r>
        <w:separator/>
      </w:r>
    </w:p>
  </w:endnote>
  <w:endnote w:type="continuationSeparator" w:id="0">
    <w:p w14:paraId="0F3CB7C8" w14:textId="77777777" w:rsidR="008E1E58" w:rsidRDefault="008E1E58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889C" w14:textId="77777777" w:rsidR="008E1E58" w:rsidRDefault="008E1E58" w:rsidP="006941FE">
      <w:pPr>
        <w:spacing w:after="0" w:line="240" w:lineRule="auto"/>
      </w:pPr>
      <w:r>
        <w:separator/>
      </w:r>
    </w:p>
  </w:footnote>
  <w:footnote w:type="continuationSeparator" w:id="0">
    <w:p w14:paraId="23BCD40E" w14:textId="77777777" w:rsidR="008E1E58" w:rsidRDefault="008E1E58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40066">
    <w:abstractNumId w:val="11"/>
  </w:num>
  <w:num w:numId="2" w16cid:durableId="384374613">
    <w:abstractNumId w:val="9"/>
  </w:num>
  <w:num w:numId="3" w16cid:durableId="382947916">
    <w:abstractNumId w:val="19"/>
  </w:num>
  <w:num w:numId="4" w16cid:durableId="403037">
    <w:abstractNumId w:val="12"/>
  </w:num>
  <w:num w:numId="5" w16cid:durableId="803621228">
    <w:abstractNumId w:val="14"/>
  </w:num>
  <w:num w:numId="6" w16cid:durableId="1917200497">
    <w:abstractNumId w:val="15"/>
  </w:num>
  <w:num w:numId="7" w16cid:durableId="516430565">
    <w:abstractNumId w:val="13"/>
  </w:num>
  <w:num w:numId="8" w16cid:durableId="363411766">
    <w:abstractNumId w:val="21"/>
  </w:num>
  <w:num w:numId="9" w16cid:durableId="27293973">
    <w:abstractNumId w:val="7"/>
  </w:num>
  <w:num w:numId="10" w16cid:durableId="1702900599">
    <w:abstractNumId w:val="0"/>
  </w:num>
  <w:num w:numId="11" w16cid:durableId="782192277">
    <w:abstractNumId w:val="1"/>
  </w:num>
  <w:num w:numId="12" w16cid:durableId="1899701145">
    <w:abstractNumId w:val="2"/>
  </w:num>
  <w:num w:numId="13" w16cid:durableId="1888563599">
    <w:abstractNumId w:val="3"/>
  </w:num>
  <w:num w:numId="14" w16cid:durableId="428431893">
    <w:abstractNumId w:val="4"/>
  </w:num>
  <w:num w:numId="15" w16cid:durableId="1167983642">
    <w:abstractNumId w:val="5"/>
  </w:num>
  <w:num w:numId="16" w16cid:durableId="1236284923">
    <w:abstractNumId w:val="6"/>
  </w:num>
  <w:num w:numId="17" w16cid:durableId="1963147415">
    <w:abstractNumId w:val="8"/>
  </w:num>
  <w:num w:numId="18" w16cid:durableId="1642887168">
    <w:abstractNumId w:val="16"/>
  </w:num>
  <w:num w:numId="19" w16cid:durableId="89815345">
    <w:abstractNumId w:val="20"/>
  </w:num>
  <w:num w:numId="20" w16cid:durableId="1024135739">
    <w:abstractNumId w:val="17"/>
  </w:num>
  <w:num w:numId="21" w16cid:durableId="714619112">
    <w:abstractNumId w:val="18"/>
  </w:num>
  <w:num w:numId="22" w16cid:durableId="548683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3EA3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72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453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59F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696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87F"/>
    <w:rsid w:val="00686D15"/>
    <w:rsid w:val="00686F03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9E9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5B8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1E58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8C0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8AB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A64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5C0A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A3C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3E22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1D3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rnostTisnovPredklaste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2D23-ED07-4889-B7F8-AD39046C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17</cp:revision>
  <cp:lastPrinted>2024-12-27T16:39:00Z</cp:lastPrinted>
  <dcterms:created xsi:type="dcterms:W3CDTF">2025-03-24T15:38:00Z</dcterms:created>
  <dcterms:modified xsi:type="dcterms:W3CDTF">2025-03-28T16:43:00Z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