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536F11" w14:textId="24A339BE" w:rsidR="00C43DF9" w:rsidRPr="00B40CB6" w:rsidRDefault="00F004FC" w:rsidP="00906F00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1</w:t>
      </w:r>
      <w:r w:rsidR="00676A9C">
        <w:rPr>
          <w:rFonts w:ascii="Arial Narrow" w:eastAsia="Times New Roman" w:hAnsi="Arial Narrow" w:cs="Calibri"/>
          <w:b/>
          <w:bCs/>
          <w:sz w:val="48"/>
          <w:szCs w:val="48"/>
        </w:rPr>
        <w:t>4</w:t>
      </w:r>
      <w:r w:rsidR="006E559E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 w:rsidR="00676A9C">
        <w:rPr>
          <w:rFonts w:ascii="Arial Narrow" w:eastAsia="Times New Roman" w:hAnsi="Arial Narrow" w:cs="Calibri"/>
          <w:b/>
          <w:bCs/>
          <w:sz w:val="48"/>
          <w:szCs w:val="48"/>
        </w:rPr>
        <w:t>6</w:t>
      </w:r>
      <w:r w:rsidR="00776139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 w:rsidR="00676A9C">
        <w:rPr>
          <w:rFonts w:ascii="Arial Narrow" w:eastAsia="Times New Roman" w:hAnsi="Arial Narrow" w:cs="Calibri"/>
          <w:b/>
          <w:bCs/>
          <w:sz w:val="48"/>
          <w:szCs w:val="48"/>
        </w:rPr>
        <w:t>4</w:t>
      </w:r>
      <w:r w:rsidR="001C50E7" w:rsidRPr="00B40CB6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B40CB6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B40CB6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B40CB6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10112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B85">
        <w:rPr>
          <w:rFonts w:ascii="Arial Narrow" w:eastAsia="Times New Roman" w:hAnsi="Arial Narrow" w:cs="Calibri"/>
          <w:b/>
          <w:sz w:val="48"/>
          <w:szCs w:val="48"/>
        </w:rPr>
        <w:t>5</w:t>
      </w:r>
    </w:p>
    <w:p w14:paraId="729C565A" w14:textId="3FEB424A" w:rsidR="001D302D" w:rsidRPr="000C7BFC" w:rsidRDefault="001D302D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35D8F1FB" w14:textId="2BB114E0" w:rsidR="00711CB9" w:rsidRPr="00165910" w:rsidRDefault="00676A9C" w:rsidP="00906F00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  <w:u w:val="single"/>
        </w:rPr>
      </w:pPr>
      <w:r>
        <w:rPr>
          <w:rFonts w:ascii="Arial Narrow" w:hAnsi="Arial Narrow"/>
          <w:b/>
          <w:sz w:val="40"/>
          <w:szCs w:val="40"/>
          <w:u w:val="single"/>
        </w:rPr>
        <w:t>5</w:t>
      </w:r>
      <w:r w:rsidR="0067186D" w:rsidRPr="00165910">
        <w:rPr>
          <w:rFonts w:ascii="Arial Narrow" w:hAnsi="Arial Narrow"/>
          <w:b/>
          <w:sz w:val="40"/>
          <w:szCs w:val="40"/>
          <w:u w:val="single"/>
        </w:rPr>
        <w:t xml:space="preserve">. neděle </w:t>
      </w:r>
      <w:r w:rsidR="00420BB2">
        <w:rPr>
          <w:rFonts w:ascii="Arial Narrow" w:hAnsi="Arial Narrow"/>
          <w:b/>
          <w:sz w:val="40"/>
          <w:szCs w:val="40"/>
          <w:u w:val="single"/>
        </w:rPr>
        <w:t>postní</w:t>
      </w:r>
    </w:p>
    <w:p w14:paraId="06A837FD" w14:textId="77777777" w:rsidR="000C7BFC" w:rsidRPr="000C7BFC" w:rsidRDefault="000C7BFC" w:rsidP="000C7BFC">
      <w:pPr>
        <w:spacing w:after="0" w:line="240" w:lineRule="auto"/>
        <w:rPr>
          <w:rFonts w:ascii="Arial Narrow" w:eastAsia="Times New Roman" w:hAnsi="Arial Narrow" w:cs="Times New Roman"/>
          <w:b/>
          <w:sz w:val="40"/>
          <w:szCs w:val="40"/>
        </w:rPr>
      </w:pPr>
      <w:r w:rsidRPr="000C7BFC">
        <w:rPr>
          <w:rFonts w:ascii="Arial Narrow" w:eastAsia="Times New Roman" w:hAnsi="Arial Narrow" w:cs="Times New Roman"/>
          <w:b/>
          <w:i/>
          <w:iCs/>
          <w:sz w:val="40"/>
          <w:szCs w:val="40"/>
        </w:rPr>
        <w:t>Velkou věc s námi udělal Hospodin, naplnila nás radost.</w:t>
      </w:r>
    </w:p>
    <w:p w14:paraId="70F9BA92" w14:textId="77777777" w:rsidR="00C00348" w:rsidRPr="000C7BFC" w:rsidRDefault="00C00348" w:rsidP="000C7BFC">
      <w:pPr>
        <w:widowControl w:val="0"/>
        <w:spacing w:after="0" w:line="240" w:lineRule="auto"/>
        <w:rPr>
          <w:rFonts w:ascii="Arial Narrow" w:hAnsi="Arial Narrow" w:cs="Arial"/>
          <w:iCs/>
          <w:sz w:val="40"/>
          <w:szCs w:val="40"/>
        </w:rPr>
      </w:pPr>
    </w:p>
    <w:p w14:paraId="330B0410" w14:textId="77777777" w:rsidR="00676A9C" w:rsidRPr="004819A1" w:rsidRDefault="00676A9C" w:rsidP="00676A9C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>neděle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Pr="004819A1">
        <w:rPr>
          <w:rFonts w:ascii="Arial Narrow" w:eastAsia="Times New Roman" w:hAnsi="Arial Narrow" w:cs="Calibri"/>
          <w:sz w:val="38"/>
          <w:szCs w:val="38"/>
        </w:rPr>
        <w:t>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hAnsi="Arial Narrow" w:cs="Calibri"/>
          <w:sz w:val="38"/>
          <w:szCs w:val="38"/>
        </w:rPr>
        <w:t xml:space="preserve">za </w:t>
      </w:r>
      <w:r>
        <w:rPr>
          <w:rFonts w:ascii="Arial Narrow" w:hAnsi="Arial Narrow" w:cs="Calibri"/>
          <w:sz w:val="38"/>
          <w:szCs w:val="38"/>
        </w:rPr>
        <w:t>+ manžela, rodinu Žďárských a d. v oč.</w:t>
      </w:r>
    </w:p>
    <w:p w14:paraId="48A79B73" w14:textId="77777777" w:rsidR="00676A9C" w:rsidRDefault="00676A9C" w:rsidP="00676A9C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6. 4</w:t>
      </w:r>
      <w:r w:rsidRPr="004819A1">
        <w:rPr>
          <w:rFonts w:ascii="Arial Narrow" w:hAnsi="Arial Narrow"/>
          <w:sz w:val="38"/>
          <w:szCs w:val="38"/>
        </w:rPr>
        <w:t>.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Pr="004819A1">
        <w:rPr>
          <w:rFonts w:ascii="Arial Narrow" w:hAnsi="Arial Narrow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hAnsi="Arial Narrow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rodinu Jelínkovu</w:t>
      </w:r>
    </w:p>
    <w:p w14:paraId="6103691C" w14:textId="77777777" w:rsidR="00676A9C" w:rsidRDefault="00676A9C" w:rsidP="00676A9C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 w:rsidRPr="004819A1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4819A1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Pr="004819A1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 xml:space="preserve">za </w:t>
      </w:r>
      <w:r>
        <w:rPr>
          <w:rFonts w:ascii="Arial Narrow" w:hAnsi="Arial Narrow" w:cs="Calibri"/>
          <w:sz w:val="38"/>
          <w:szCs w:val="38"/>
        </w:rPr>
        <w:t>farníky</w:t>
      </w:r>
      <w:r w:rsidRPr="001A696C">
        <w:rPr>
          <w:rFonts w:ascii="Arial Narrow" w:hAnsi="Arial Narrow"/>
          <w:i/>
          <w:sz w:val="36"/>
          <w:szCs w:val="38"/>
        </w:rPr>
        <w:t xml:space="preserve"> (</w:t>
      </w:r>
      <w:r w:rsidRPr="00AE577A">
        <w:rPr>
          <w:rFonts w:ascii="Arial Narrow" w:hAnsi="Arial Narrow"/>
          <w:i/>
          <w:sz w:val="36"/>
          <w:szCs w:val="38"/>
          <w:u w:val="single"/>
        </w:rPr>
        <w:t>po mši sv</w:t>
      </w:r>
      <w:r>
        <w:rPr>
          <w:rFonts w:ascii="Arial Narrow" w:hAnsi="Arial Narrow"/>
          <w:i/>
          <w:sz w:val="36"/>
          <w:szCs w:val="38"/>
          <w:u w:val="single"/>
        </w:rPr>
        <w:t>.</w:t>
      </w:r>
      <w:r w:rsidRPr="00AE577A">
        <w:rPr>
          <w:rFonts w:ascii="Arial Narrow" w:hAnsi="Arial Narrow"/>
          <w:i/>
          <w:sz w:val="36"/>
          <w:szCs w:val="38"/>
          <w:u w:val="single"/>
        </w:rPr>
        <w:t>kříž</w:t>
      </w:r>
      <w:r>
        <w:rPr>
          <w:rFonts w:ascii="Arial Narrow" w:hAnsi="Arial Narrow"/>
          <w:i/>
          <w:sz w:val="36"/>
          <w:szCs w:val="38"/>
          <w:u w:val="single"/>
        </w:rPr>
        <w:t>.</w:t>
      </w:r>
      <w:r w:rsidRPr="00AE577A">
        <w:rPr>
          <w:rFonts w:ascii="Arial Narrow" w:hAnsi="Arial Narrow"/>
          <w:i/>
          <w:sz w:val="36"/>
          <w:szCs w:val="38"/>
          <w:u w:val="single"/>
        </w:rPr>
        <w:t>cesta</w:t>
      </w:r>
      <w:r w:rsidRPr="001A696C">
        <w:rPr>
          <w:rFonts w:ascii="Arial Narrow" w:hAnsi="Arial Narrow"/>
          <w:i/>
          <w:sz w:val="36"/>
          <w:szCs w:val="38"/>
        </w:rPr>
        <w:t>)</w:t>
      </w:r>
    </w:p>
    <w:p w14:paraId="5AE44B4F" w14:textId="77777777" w:rsidR="00676A9C" w:rsidRDefault="00676A9C" w:rsidP="00676A9C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  <w:t xml:space="preserve"> 14:00 TIŠN.</w:t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  <w:t>KŘÍŽOVÁ CESTA</w:t>
      </w:r>
      <w:r>
        <w:rPr>
          <w:rFonts w:ascii="Arial Narrow" w:hAnsi="Arial Narrow"/>
          <w:b/>
          <w:i/>
          <w:sz w:val="36"/>
          <w:szCs w:val="38"/>
        </w:rPr>
        <w:t xml:space="preserve"> </w:t>
      </w:r>
      <w:r>
        <w:rPr>
          <w:rFonts w:ascii="Arial Narrow" w:hAnsi="Arial Narrow"/>
          <w:i/>
          <w:sz w:val="36"/>
          <w:szCs w:val="38"/>
        </w:rPr>
        <w:t>(mládež)</w:t>
      </w:r>
    </w:p>
    <w:p w14:paraId="032A045F" w14:textId="77777777" w:rsidR="00676A9C" w:rsidRPr="00B40CB6" w:rsidRDefault="00676A9C" w:rsidP="00676A9C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18:00</w:t>
      </w:r>
      <w:r w:rsidRPr="00B40CB6">
        <w:rPr>
          <w:rFonts w:ascii="Arial Narrow" w:hAnsi="Arial Narrow" w:cs="Calibri"/>
          <w:b/>
          <w:bCs/>
          <w:sz w:val="38"/>
          <w:szCs w:val="38"/>
        </w:rPr>
        <w:t xml:space="preserve">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>za +Jaroslava Pokorného, rodiče a sestry</w:t>
      </w:r>
    </w:p>
    <w:p w14:paraId="6A91C851" w14:textId="77777777" w:rsidR="00C84544" w:rsidRPr="00B40CB6" w:rsidRDefault="00C84544" w:rsidP="00906F00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4C494BD1" w14:textId="3C0471EC" w:rsidR="00C00348" w:rsidRDefault="00B9528D" w:rsidP="00906F00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</w:t>
      </w:r>
      <w:r w:rsidR="00C84544" w:rsidRPr="008E33B8">
        <w:rPr>
          <w:rFonts w:ascii="Arial Narrow" w:eastAsia="Times New Roman" w:hAnsi="Arial Narrow"/>
          <w:sz w:val="38"/>
          <w:szCs w:val="38"/>
        </w:rPr>
        <w:t>ondělí</w:t>
      </w:r>
      <w:r>
        <w:rPr>
          <w:rFonts w:ascii="Arial Narrow" w:eastAsia="Times New Roman" w:hAnsi="Arial Narrow"/>
          <w:sz w:val="38"/>
          <w:szCs w:val="38"/>
        </w:rPr>
        <w:tab/>
      </w:r>
      <w:r w:rsidR="001C62CB">
        <w:rPr>
          <w:rFonts w:ascii="Arial Narrow" w:eastAsia="Times New Roman" w:hAnsi="Arial Narrow"/>
          <w:sz w:val="38"/>
          <w:szCs w:val="38"/>
        </w:rPr>
        <w:tab/>
        <w:t>8:00 TIŠN.</w:t>
      </w:r>
      <w:r w:rsidR="001C62CB">
        <w:rPr>
          <w:rFonts w:ascii="Arial Narrow" w:eastAsia="Times New Roman" w:hAnsi="Arial Narrow"/>
          <w:sz w:val="38"/>
          <w:szCs w:val="38"/>
        </w:rPr>
        <w:tab/>
      </w:r>
      <w:r w:rsidR="001C62CB">
        <w:rPr>
          <w:rFonts w:ascii="Arial Narrow" w:eastAsia="Times New Roman" w:hAnsi="Arial Narrow"/>
          <w:sz w:val="38"/>
          <w:szCs w:val="38"/>
        </w:rPr>
        <w:tab/>
      </w:r>
      <w:r w:rsidR="00241001">
        <w:rPr>
          <w:rFonts w:ascii="Arial Narrow" w:eastAsia="Times New Roman" w:hAnsi="Arial Narrow"/>
          <w:sz w:val="38"/>
          <w:szCs w:val="38"/>
        </w:rPr>
        <w:t>za rodi</w:t>
      </w:r>
      <w:r w:rsidR="00D97866">
        <w:rPr>
          <w:rFonts w:ascii="Arial Narrow" w:eastAsia="Times New Roman" w:hAnsi="Arial Narrow"/>
          <w:sz w:val="38"/>
          <w:szCs w:val="38"/>
        </w:rPr>
        <w:t>nu</w:t>
      </w:r>
      <w:r w:rsidR="00241001">
        <w:rPr>
          <w:rFonts w:ascii="Arial Narrow" w:eastAsia="Times New Roman" w:hAnsi="Arial Narrow"/>
          <w:sz w:val="38"/>
          <w:szCs w:val="38"/>
        </w:rPr>
        <w:t xml:space="preserve"> </w:t>
      </w:r>
      <w:r w:rsidR="00D97866">
        <w:rPr>
          <w:rFonts w:ascii="Arial Narrow" w:eastAsia="Times New Roman" w:hAnsi="Arial Narrow"/>
          <w:sz w:val="38"/>
          <w:szCs w:val="38"/>
        </w:rPr>
        <w:t>Uryčovu</w:t>
      </w:r>
    </w:p>
    <w:p w14:paraId="5742B037" w14:textId="2EA33412" w:rsidR="001C62CB" w:rsidRPr="008E33B8" w:rsidRDefault="001C62CB" w:rsidP="00906F00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17:30 PŘED.</w:t>
      </w:r>
      <w:r>
        <w:rPr>
          <w:rFonts w:ascii="Arial Narrow" w:eastAsia="Times New Roman" w:hAnsi="Arial Narrow"/>
          <w:sz w:val="38"/>
          <w:szCs w:val="38"/>
        </w:rPr>
        <w:tab/>
      </w:r>
      <w:r w:rsidR="00D06A3C">
        <w:rPr>
          <w:rFonts w:ascii="Arial Narrow" w:eastAsia="Times New Roman" w:hAnsi="Arial Narrow"/>
          <w:sz w:val="38"/>
          <w:szCs w:val="38"/>
        </w:rPr>
        <w:t xml:space="preserve">za </w:t>
      </w:r>
      <w:r w:rsidR="000C7BFC">
        <w:rPr>
          <w:rFonts w:ascii="Arial Narrow" w:eastAsia="Times New Roman" w:hAnsi="Arial Narrow"/>
          <w:sz w:val="38"/>
          <w:szCs w:val="38"/>
        </w:rPr>
        <w:t>pracovníky a klienty domácího hospice</w:t>
      </w:r>
    </w:p>
    <w:p w14:paraId="277E9EB1" w14:textId="57B2447B" w:rsidR="00480468" w:rsidRDefault="00727F53" w:rsidP="00906F00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00348">
        <w:rPr>
          <w:rFonts w:ascii="Arial Narrow" w:hAnsi="Arial Narrow"/>
          <w:sz w:val="38"/>
          <w:szCs w:val="38"/>
        </w:rPr>
        <w:t>ú</w:t>
      </w:r>
      <w:r w:rsidR="00712F46" w:rsidRPr="00C00348">
        <w:rPr>
          <w:rFonts w:ascii="Arial Narrow" w:hAnsi="Arial Narrow"/>
          <w:sz w:val="38"/>
          <w:szCs w:val="38"/>
        </w:rPr>
        <w:t>terý</w:t>
      </w:r>
      <w:r w:rsidR="00FD790F" w:rsidRPr="00C00348">
        <w:rPr>
          <w:rFonts w:ascii="Arial Narrow" w:hAnsi="Arial Narrow"/>
          <w:sz w:val="38"/>
          <w:szCs w:val="38"/>
        </w:rPr>
        <w:tab/>
      </w:r>
      <w:r w:rsidR="00FD790F" w:rsidRPr="00C00348">
        <w:rPr>
          <w:rFonts w:ascii="Arial Narrow" w:hAnsi="Arial Narrow"/>
          <w:sz w:val="38"/>
          <w:szCs w:val="38"/>
        </w:rPr>
        <w:tab/>
        <w:t xml:space="preserve"> 17:30 TIŠN.</w:t>
      </w:r>
      <w:r w:rsidR="00FD790F">
        <w:rPr>
          <w:rFonts w:ascii="Arial Narrow" w:hAnsi="Arial Narrow"/>
          <w:sz w:val="38"/>
          <w:szCs w:val="38"/>
        </w:rPr>
        <w:tab/>
      </w:r>
      <w:r w:rsidR="00FD790F">
        <w:rPr>
          <w:rFonts w:ascii="Arial Narrow" w:hAnsi="Arial Narrow"/>
          <w:sz w:val="38"/>
          <w:szCs w:val="38"/>
        </w:rPr>
        <w:tab/>
      </w:r>
      <w:r w:rsidR="00241001">
        <w:rPr>
          <w:rFonts w:ascii="Arial Narrow" w:hAnsi="Arial Narrow"/>
          <w:sz w:val="38"/>
          <w:szCs w:val="38"/>
        </w:rPr>
        <w:t xml:space="preserve">DĚTSKÁ </w:t>
      </w:r>
      <w:r w:rsidR="00D06A3C">
        <w:rPr>
          <w:rFonts w:ascii="Arial Narrow" w:hAnsi="Arial Narrow"/>
          <w:sz w:val="38"/>
          <w:szCs w:val="38"/>
        </w:rPr>
        <w:t xml:space="preserve">za </w:t>
      </w:r>
      <w:r w:rsidR="00D97866">
        <w:rPr>
          <w:rFonts w:ascii="Arial Narrow" w:hAnsi="Arial Narrow"/>
          <w:sz w:val="38"/>
          <w:szCs w:val="38"/>
        </w:rPr>
        <w:t xml:space="preserve">Marii a Antonína Sedláčkovy a za </w:t>
      </w:r>
      <w:r w:rsidR="00241001">
        <w:rPr>
          <w:rFonts w:ascii="Arial Narrow" w:hAnsi="Arial Narrow"/>
          <w:sz w:val="38"/>
          <w:szCs w:val="38"/>
        </w:rPr>
        <w:t>rodinu</w:t>
      </w:r>
    </w:p>
    <w:p w14:paraId="06627662" w14:textId="738B3F9A" w:rsidR="00316F99" w:rsidRPr="00136440" w:rsidRDefault="00316F99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06A3C">
        <w:rPr>
          <w:rFonts w:ascii="Arial Narrow" w:eastAsia="Times New Roman" w:hAnsi="Arial Narrow" w:cs="Calibri"/>
          <w:sz w:val="38"/>
          <w:szCs w:val="38"/>
        </w:rPr>
        <w:t>středa</w:t>
      </w:r>
      <w:r w:rsidRPr="00D06A3C">
        <w:rPr>
          <w:rFonts w:ascii="Arial Narrow" w:eastAsia="Times New Roman" w:hAnsi="Arial Narrow" w:cs="Calibri"/>
          <w:sz w:val="38"/>
          <w:szCs w:val="38"/>
        </w:rPr>
        <w:tab/>
      </w:r>
      <w:r w:rsidR="00136440" w:rsidRPr="00D06A3C">
        <w:rPr>
          <w:rFonts w:ascii="Arial Narrow" w:eastAsia="Times New Roman" w:hAnsi="Arial Narrow" w:cs="Calibri"/>
          <w:sz w:val="38"/>
          <w:szCs w:val="38"/>
        </w:rPr>
        <w:tab/>
      </w:r>
      <w:r w:rsidR="00D06A3C">
        <w:rPr>
          <w:rFonts w:ascii="Arial Narrow" w:eastAsia="Times New Roman" w:hAnsi="Arial Narrow" w:cs="Calibri"/>
          <w:sz w:val="38"/>
          <w:szCs w:val="38"/>
        </w:rPr>
        <w:tab/>
      </w:r>
      <w:r w:rsidRPr="00D06A3C">
        <w:rPr>
          <w:rFonts w:ascii="Arial Narrow" w:eastAsia="Times New Roman" w:hAnsi="Arial Narrow" w:cs="Calibri"/>
          <w:sz w:val="38"/>
          <w:szCs w:val="38"/>
        </w:rPr>
        <w:t>8:00</w:t>
      </w:r>
      <w:r w:rsidRPr="00D06A3C">
        <w:rPr>
          <w:rFonts w:ascii="Arial Narrow" w:eastAsia="Times New Roman" w:hAnsi="Arial Narrow" w:cs="Calibri"/>
          <w:bCs/>
          <w:sz w:val="38"/>
          <w:szCs w:val="38"/>
        </w:rPr>
        <w:t xml:space="preserve"> TIŠN.</w:t>
      </w:r>
      <w:r w:rsidRPr="00136440">
        <w:rPr>
          <w:rFonts w:ascii="Arial Narrow" w:eastAsia="Times New Roman" w:hAnsi="Arial Narrow" w:cs="Calibri"/>
          <w:sz w:val="38"/>
          <w:szCs w:val="38"/>
        </w:rPr>
        <w:tab/>
      </w:r>
      <w:r w:rsidRPr="00136440">
        <w:rPr>
          <w:rFonts w:ascii="Arial Narrow" w:eastAsia="Times New Roman" w:hAnsi="Arial Narrow" w:cs="Calibri"/>
          <w:sz w:val="38"/>
          <w:szCs w:val="38"/>
        </w:rPr>
        <w:tab/>
        <w:t xml:space="preserve">za </w:t>
      </w:r>
      <w:r w:rsidR="00241001">
        <w:rPr>
          <w:rFonts w:ascii="Arial Narrow" w:eastAsia="Times New Roman" w:hAnsi="Arial Narrow" w:cs="Calibri"/>
          <w:sz w:val="38"/>
          <w:szCs w:val="38"/>
        </w:rPr>
        <w:t>+ Metodějku a Jana Dancingerovy</w:t>
      </w:r>
    </w:p>
    <w:p w14:paraId="0BEDC81C" w14:textId="2E4E29FF" w:rsidR="00136440" w:rsidRPr="008E7F01" w:rsidRDefault="00136440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136440">
        <w:rPr>
          <w:rFonts w:ascii="Arial Narrow" w:eastAsia="Times New Roman" w:hAnsi="Arial Narrow" w:cs="Calibri"/>
          <w:sz w:val="38"/>
          <w:szCs w:val="38"/>
        </w:rPr>
        <w:tab/>
      </w:r>
      <w:r w:rsidRPr="00136440">
        <w:rPr>
          <w:rFonts w:ascii="Arial Narrow" w:eastAsia="Times New Roman" w:hAnsi="Arial Narrow" w:cs="Calibri"/>
          <w:sz w:val="38"/>
          <w:szCs w:val="38"/>
        </w:rPr>
        <w:tab/>
      </w:r>
      <w:r w:rsidRPr="00136440">
        <w:rPr>
          <w:rFonts w:ascii="Arial Narrow" w:eastAsia="Times New Roman" w:hAnsi="Arial Narrow" w:cs="Calibri"/>
          <w:sz w:val="38"/>
          <w:szCs w:val="38"/>
        </w:rPr>
        <w:tab/>
      </w:r>
      <w:r w:rsidRPr="00136440">
        <w:rPr>
          <w:rFonts w:ascii="Arial Narrow" w:eastAsia="Times New Roman" w:hAnsi="Arial Narrow" w:cs="Calibri"/>
          <w:sz w:val="38"/>
          <w:szCs w:val="38"/>
        </w:rPr>
        <w:tab/>
      </w:r>
      <w:r w:rsidRPr="00136440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D06A3C">
        <w:rPr>
          <w:rFonts w:ascii="Arial Narrow" w:eastAsia="Times New Roman" w:hAnsi="Arial Narrow" w:cs="Calibri"/>
          <w:sz w:val="38"/>
          <w:szCs w:val="38"/>
        </w:rPr>
        <w:t xml:space="preserve">18:00 </w:t>
      </w:r>
      <w:r w:rsidR="00D97866">
        <w:rPr>
          <w:rFonts w:ascii="Arial Narrow" w:eastAsia="Times New Roman" w:hAnsi="Arial Narrow" w:cs="Calibri"/>
          <w:sz w:val="38"/>
          <w:szCs w:val="38"/>
        </w:rPr>
        <w:t>ŽELEZNÉ</w:t>
      </w:r>
    </w:p>
    <w:p w14:paraId="7AFE64B7" w14:textId="06DBD5E7" w:rsidR="00BF25BD" w:rsidRDefault="00FE1B09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480468">
        <w:rPr>
          <w:rFonts w:ascii="Arial Narrow" w:eastAsia="Times New Roman" w:hAnsi="Arial Narrow" w:cs="Calibri"/>
          <w:sz w:val="38"/>
          <w:szCs w:val="38"/>
        </w:rPr>
        <w:t>čtvrtek</w:t>
      </w:r>
      <w:r w:rsidR="00BF25BD">
        <w:rPr>
          <w:rFonts w:ascii="Arial Narrow" w:eastAsia="Times New Roman" w:hAnsi="Arial Narrow" w:cs="Calibri"/>
          <w:sz w:val="38"/>
          <w:szCs w:val="38"/>
        </w:rPr>
        <w:tab/>
      </w:r>
      <w:r w:rsidR="00D06A3C">
        <w:rPr>
          <w:rFonts w:ascii="Arial Narrow" w:eastAsia="Times New Roman" w:hAnsi="Arial Narrow" w:cs="Calibri"/>
          <w:sz w:val="38"/>
          <w:szCs w:val="38"/>
        </w:rPr>
        <w:tab/>
        <w:t>6:3</w:t>
      </w:r>
      <w:r w:rsidR="00CB2B19">
        <w:rPr>
          <w:rFonts w:ascii="Arial Narrow" w:eastAsia="Times New Roman" w:hAnsi="Arial Narrow" w:cs="Calibri"/>
          <w:sz w:val="38"/>
          <w:szCs w:val="38"/>
        </w:rPr>
        <w:t xml:space="preserve">0 </w:t>
      </w:r>
      <w:r w:rsidR="000C7BFC">
        <w:rPr>
          <w:rFonts w:ascii="Arial Narrow" w:eastAsia="Times New Roman" w:hAnsi="Arial Narrow" w:cs="Calibri"/>
          <w:sz w:val="38"/>
          <w:szCs w:val="38"/>
        </w:rPr>
        <w:t>PŘED.</w:t>
      </w:r>
      <w:r w:rsidR="000C7BFC">
        <w:rPr>
          <w:rFonts w:ascii="Arial Narrow" w:eastAsia="Times New Roman" w:hAnsi="Arial Narrow" w:cs="Calibri"/>
          <w:sz w:val="38"/>
          <w:szCs w:val="38"/>
        </w:rPr>
        <w:tab/>
      </w:r>
      <w:r w:rsidR="00D06A3C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0C7BFC">
        <w:rPr>
          <w:rFonts w:ascii="Arial Narrow" w:eastAsia="Times New Roman" w:hAnsi="Arial Narrow" w:cs="Calibri"/>
          <w:sz w:val="38"/>
          <w:szCs w:val="38"/>
        </w:rPr>
        <w:t>bratry a sestry cisterciáckého řádu</w:t>
      </w:r>
    </w:p>
    <w:p w14:paraId="298B3E3A" w14:textId="623B1747" w:rsidR="001A50B2" w:rsidRPr="00FD790F" w:rsidRDefault="001A50B2" w:rsidP="00906F00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  <w:t xml:space="preserve"> 18:00 TIŠN.</w:t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i/>
          <w:sz w:val="36"/>
          <w:szCs w:val="38"/>
        </w:rPr>
        <w:tab/>
      </w:r>
      <w:r w:rsidRPr="00FD790F">
        <w:rPr>
          <w:rFonts w:ascii="Arial Narrow" w:hAnsi="Arial Narrow"/>
          <w:b/>
          <w:bCs/>
          <w:i/>
          <w:sz w:val="36"/>
          <w:szCs w:val="38"/>
        </w:rPr>
        <w:t>ADORACE</w:t>
      </w:r>
      <w:r w:rsidRPr="00FD790F">
        <w:rPr>
          <w:rFonts w:ascii="Arial Narrow" w:hAnsi="Arial Narrow"/>
          <w:i/>
          <w:sz w:val="36"/>
          <w:szCs w:val="38"/>
        </w:rPr>
        <w:t xml:space="preserve"> za mír</w:t>
      </w:r>
      <w:r w:rsidR="00BA76EC">
        <w:rPr>
          <w:rFonts w:ascii="Arial Narrow" w:hAnsi="Arial Narrow"/>
          <w:i/>
          <w:sz w:val="36"/>
          <w:szCs w:val="38"/>
        </w:rPr>
        <w:t xml:space="preserve"> a za rodiny</w:t>
      </w:r>
    </w:p>
    <w:p w14:paraId="0AFAA4B7" w14:textId="4F814D99" w:rsidR="00086349" w:rsidRDefault="00676A9C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FE1B09" w:rsidRPr="00676A9C">
        <w:rPr>
          <w:rFonts w:ascii="Arial Narrow" w:hAnsi="Arial Narrow"/>
          <w:sz w:val="38"/>
          <w:szCs w:val="38"/>
        </w:rPr>
        <w:t>átek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712A9E">
        <w:rPr>
          <w:rFonts w:ascii="Arial Narrow" w:hAnsi="Arial Narrow"/>
          <w:sz w:val="38"/>
          <w:szCs w:val="38"/>
        </w:rPr>
        <w:tab/>
      </w:r>
      <w:r w:rsidR="00C14353" w:rsidRPr="00B40CB6">
        <w:rPr>
          <w:rFonts w:ascii="Arial Narrow" w:hAnsi="Arial Narrow"/>
          <w:sz w:val="38"/>
          <w:szCs w:val="38"/>
        </w:rPr>
        <w:t>6</w:t>
      </w:r>
      <w:r w:rsidR="00086349" w:rsidRPr="00B40CB6">
        <w:rPr>
          <w:rFonts w:ascii="Arial Narrow" w:hAnsi="Arial Narrow"/>
          <w:sz w:val="38"/>
          <w:szCs w:val="38"/>
        </w:rPr>
        <w:t xml:space="preserve">:30 </w:t>
      </w:r>
      <w:r w:rsidR="00D97866">
        <w:rPr>
          <w:rFonts w:ascii="Arial Narrow" w:eastAsia="Times New Roman" w:hAnsi="Arial Narrow" w:cs="Calibri"/>
          <w:sz w:val="38"/>
          <w:szCs w:val="38"/>
        </w:rPr>
        <w:t>PŘED.</w:t>
      </w:r>
      <w:r w:rsidR="00D97866">
        <w:rPr>
          <w:rFonts w:ascii="Arial Narrow" w:eastAsia="Times New Roman" w:hAnsi="Arial Narrow" w:cs="Calibri"/>
          <w:sz w:val="38"/>
          <w:szCs w:val="38"/>
        </w:rPr>
        <w:tab/>
        <w:t>na úmysl dárce</w:t>
      </w:r>
    </w:p>
    <w:p w14:paraId="5904D0FE" w14:textId="12D52216" w:rsidR="00FC3450" w:rsidRPr="00FC3450" w:rsidRDefault="00FC3450" w:rsidP="00906F00">
      <w:pPr>
        <w:widowControl w:val="0"/>
        <w:spacing w:after="0" w:line="240" w:lineRule="auto"/>
        <w:rPr>
          <w:rFonts w:ascii="Arial Narrow" w:eastAsia="Times New Roman" w:hAnsi="Arial Narrow" w:cs="Calibri"/>
          <w:i/>
          <w:iCs/>
          <w:sz w:val="38"/>
          <w:szCs w:val="38"/>
        </w:rPr>
      </w:pP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</w:r>
      <w:r w:rsidRPr="00FC3450">
        <w:rPr>
          <w:rFonts w:ascii="Arial Narrow" w:hAnsi="Arial Narrow"/>
          <w:i/>
          <w:iCs/>
          <w:sz w:val="38"/>
          <w:szCs w:val="38"/>
        </w:rPr>
        <w:tab/>
        <w:t xml:space="preserve"> </w:t>
      </w:r>
      <w:r w:rsidR="00E710AA">
        <w:rPr>
          <w:rFonts w:ascii="Arial Narrow" w:hAnsi="Arial Narrow"/>
          <w:i/>
          <w:iCs/>
          <w:sz w:val="38"/>
          <w:szCs w:val="38"/>
        </w:rPr>
        <w:t>17:30 TIŠN.</w:t>
      </w:r>
      <w:r w:rsidR="00E710AA">
        <w:rPr>
          <w:rFonts w:ascii="Arial Narrow" w:hAnsi="Arial Narrow"/>
          <w:i/>
          <w:iCs/>
          <w:sz w:val="38"/>
          <w:szCs w:val="38"/>
        </w:rPr>
        <w:tab/>
      </w:r>
      <w:r w:rsidR="00E710AA">
        <w:rPr>
          <w:rFonts w:ascii="Arial Narrow" w:hAnsi="Arial Narrow"/>
          <w:i/>
          <w:iCs/>
          <w:sz w:val="38"/>
          <w:szCs w:val="38"/>
        </w:rPr>
        <w:tab/>
        <w:t>RŮŽENEC za mír</w:t>
      </w:r>
    </w:p>
    <w:p w14:paraId="5B5F13B6" w14:textId="02E53797" w:rsidR="00FE1B09" w:rsidRDefault="00C14353" w:rsidP="00906F00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Pr="00B40CB6">
        <w:rPr>
          <w:rFonts w:ascii="Arial Narrow" w:hAnsi="Arial Narrow"/>
          <w:sz w:val="38"/>
          <w:szCs w:val="38"/>
        </w:rPr>
        <w:tab/>
      </w:r>
      <w:r w:rsidR="00A6583B" w:rsidRPr="00B40CB6">
        <w:rPr>
          <w:rFonts w:ascii="Arial Narrow" w:hAnsi="Arial Narrow"/>
          <w:sz w:val="38"/>
          <w:szCs w:val="38"/>
        </w:rPr>
        <w:tab/>
      </w:r>
      <w:r w:rsidR="00532448" w:rsidRPr="00B40CB6">
        <w:rPr>
          <w:rFonts w:ascii="Arial Narrow" w:hAnsi="Arial Narrow"/>
          <w:sz w:val="38"/>
          <w:szCs w:val="38"/>
        </w:rPr>
        <w:tab/>
      </w:r>
      <w:r w:rsidR="00A6583B" w:rsidRPr="00F0028C">
        <w:rPr>
          <w:rFonts w:ascii="Arial Narrow" w:hAnsi="Arial Narrow"/>
          <w:sz w:val="38"/>
          <w:szCs w:val="38"/>
        </w:rPr>
        <w:t xml:space="preserve"> 1</w:t>
      </w:r>
      <w:r w:rsidRPr="00F0028C">
        <w:rPr>
          <w:rFonts w:ascii="Arial Narrow" w:hAnsi="Arial Narrow"/>
          <w:sz w:val="38"/>
          <w:szCs w:val="38"/>
        </w:rPr>
        <w:t>8</w:t>
      </w:r>
      <w:r w:rsidR="00FE1B09" w:rsidRPr="00F0028C">
        <w:rPr>
          <w:rFonts w:ascii="Arial Narrow" w:hAnsi="Arial Narrow"/>
          <w:sz w:val="38"/>
          <w:szCs w:val="38"/>
        </w:rPr>
        <w:t>:</w:t>
      </w:r>
      <w:r w:rsidR="00480468" w:rsidRPr="00F0028C">
        <w:rPr>
          <w:rFonts w:ascii="Arial Narrow" w:hAnsi="Arial Narrow"/>
          <w:sz w:val="38"/>
          <w:szCs w:val="38"/>
        </w:rPr>
        <w:t>0</w:t>
      </w:r>
      <w:r w:rsidR="00FE1B09" w:rsidRPr="00F0028C">
        <w:rPr>
          <w:rFonts w:ascii="Arial Narrow" w:hAnsi="Arial Narrow"/>
          <w:sz w:val="38"/>
          <w:szCs w:val="38"/>
        </w:rPr>
        <w:t>0 TIŠN.</w:t>
      </w:r>
      <w:r w:rsidR="00FE1B09" w:rsidRPr="00F0028C">
        <w:rPr>
          <w:rFonts w:ascii="Arial Narrow" w:hAnsi="Arial Narrow"/>
          <w:sz w:val="38"/>
          <w:szCs w:val="38"/>
        </w:rPr>
        <w:tab/>
      </w:r>
      <w:r w:rsidR="00FE1B09" w:rsidRPr="00F0028C">
        <w:rPr>
          <w:rFonts w:ascii="Arial Narrow" w:hAnsi="Arial Narrow"/>
          <w:sz w:val="38"/>
          <w:szCs w:val="38"/>
        </w:rPr>
        <w:tab/>
      </w:r>
      <w:r w:rsidR="00E960DD">
        <w:rPr>
          <w:rFonts w:ascii="Arial Narrow" w:hAnsi="Arial Narrow"/>
          <w:sz w:val="38"/>
          <w:szCs w:val="38"/>
        </w:rPr>
        <w:t xml:space="preserve">za </w:t>
      </w:r>
      <w:r w:rsidR="00D97866">
        <w:rPr>
          <w:rFonts w:ascii="Arial Narrow" w:hAnsi="Arial Narrow"/>
          <w:sz w:val="38"/>
          <w:szCs w:val="38"/>
        </w:rPr>
        <w:t>+ klienty domácí hospicové péče</w:t>
      </w:r>
    </w:p>
    <w:p w14:paraId="61F6F661" w14:textId="39DA5B1B" w:rsidR="00241001" w:rsidRDefault="00676A9C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FE1B09" w:rsidRPr="00676A9C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="00D97866">
        <w:rPr>
          <w:rFonts w:ascii="Arial Narrow" w:eastAsia="Times New Roman" w:hAnsi="Arial Narrow" w:cs="Calibri"/>
          <w:sz w:val="38"/>
          <w:szCs w:val="38"/>
        </w:rPr>
        <w:tab/>
        <w:t>6</w:t>
      </w:r>
      <w:r w:rsidR="00241001">
        <w:rPr>
          <w:rFonts w:ascii="Arial Narrow" w:eastAsia="Times New Roman" w:hAnsi="Arial Narrow" w:cs="Calibri"/>
          <w:sz w:val="38"/>
          <w:szCs w:val="38"/>
        </w:rPr>
        <w:t>:</w:t>
      </w:r>
      <w:r w:rsidR="00D97866">
        <w:rPr>
          <w:rFonts w:ascii="Arial Narrow" w:eastAsia="Times New Roman" w:hAnsi="Arial Narrow" w:cs="Calibri"/>
          <w:sz w:val="38"/>
          <w:szCs w:val="38"/>
        </w:rPr>
        <w:t>3</w:t>
      </w:r>
      <w:r w:rsidR="00241001">
        <w:rPr>
          <w:rFonts w:ascii="Arial Narrow" w:eastAsia="Times New Roman" w:hAnsi="Arial Narrow" w:cs="Calibri"/>
          <w:sz w:val="38"/>
          <w:szCs w:val="38"/>
        </w:rPr>
        <w:t xml:space="preserve">0 </w:t>
      </w:r>
      <w:r w:rsidR="00D97866">
        <w:rPr>
          <w:rFonts w:ascii="Arial Narrow" w:eastAsia="Times New Roman" w:hAnsi="Arial Narrow" w:cs="Calibri"/>
          <w:sz w:val="38"/>
          <w:szCs w:val="38"/>
        </w:rPr>
        <w:t>PŘED.</w:t>
      </w:r>
      <w:r w:rsidR="00241001">
        <w:rPr>
          <w:rFonts w:ascii="Arial Narrow" w:eastAsia="Times New Roman" w:hAnsi="Arial Narrow" w:cs="Calibri"/>
          <w:sz w:val="38"/>
          <w:szCs w:val="38"/>
        </w:rPr>
        <w:tab/>
      </w:r>
      <w:r w:rsidR="00D97866">
        <w:rPr>
          <w:rFonts w:ascii="Arial Narrow" w:eastAsia="Times New Roman" w:hAnsi="Arial Narrow" w:cs="Calibri"/>
          <w:sz w:val="38"/>
          <w:szCs w:val="38"/>
        </w:rPr>
        <w:t>za Jiřího a Františka Liškutínovy a rodiče</w:t>
      </w:r>
    </w:p>
    <w:p w14:paraId="2D5396F9" w14:textId="4F3C4624" w:rsidR="00D97866" w:rsidRPr="00D97866" w:rsidRDefault="00D97866" w:rsidP="00906F00">
      <w:pPr>
        <w:widowControl w:val="0"/>
        <w:spacing w:after="0" w:line="240" w:lineRule="auto"/>
        <w:rPr>
          <w:rFonts w:ascii="Arial Narrow" w:eastAsia="Times New Roman" w:hAnsi="Arial Narrow" w:cs="Calibri"/>
          <w:i/>
          <w:sz w:val="36"/>
          <w:szCs w:val="38"/>
        </w:rPr>
      </w:pPr>
      <w:r>
        <w:rPr>
          <w:rFonts w:ascii="Arial Narrow" w:eastAsia="Times New Roman" w:hAnsi="Arial Narrow" w:cs="Calibri"/>
          <w:b/>
          <w:i/>
          <w:sz w:val="36"/>
          <w:szCs w:val="38"/>
        </w:rPr>
        <w:tab/>
        <w:t xml:space="preserve"> 14:30</w:t>
      </w:r>
      <w:r w:rsidR="00A42471">
        <w:rPr>
          <w:rFonts w:ascii="Arial Narrow" w:eastAsia="Times New Roman" w:hAnsi="Arial Narrow" w:cs="Calibri"/>
          <w:b/>
          <w:i/>
          <w:sz w:val="36"/>
          <w:szCs w:val="38"/>
        </w:rPr>
        <w:t>-16:00</w:t>
      </w:r>
      <w:r>
        <w:rPr>
          <w:rFonts w:ascii="Arial Narrow" w:eastAsia="Times New Roman" w:hAnsi="Arial Narrow" w:cs="Calibri"/>
          <w:b/>
          <w:i/>
          <w:sz w:val="36"/>
          <w:szCs w:val="38"/>
        </w:rPr>
        <w:t xml:space="preserve"> TIŠN.</w:t>
      </w:r>
      <w:r>
        <w:rPr>
          <w:rFonts w:ascii="Arial Narrow" w:eastAsia="Times New Roman" w:hAnsi="Arial Narrow" w:cs="Calibri"/>
          <w:b/>
          <w:i/>
          <w:sz w:val="36"/>
          <w:szCs w:val="38"/>
        </w:rPr>
        <w:tab/>
      </w:r>
      <w:r>
        <w:rPr>
          <w:rFonts w:ascii="Arial Narrow" w:eastAsia="Times New Roman" w:hAnsi="Arial Narrow" w:cs="Calibri"/>
          <w:b/>
          <w:i/>
          <w:sz w:val="36"/>
          <w:szCs w:val="38"/>
        </w:rPr>
        <w:tab/>
        <w:t>VELIKONOČNÍ ZPOVÍDÁNÍ</w:t>
      </w:r>
      <w:r w:rsidR="00A42471">
        <w:rPr>
          <w:rFonts w:ascii="Arial Narrow" w:eastAsia="Times New Roman" w:hAnsi="Arial Narrow" w:cs="Calibri"/>
          <w:i/>
          <w:sz w:val="36"/>
          <w:szCs w:val="38"/>
        </w:rPr>
        <w:t xml:space="preserve"> </w:t>
      </w:r>
      <w:r>
        <w:rPr>
          <w:rFonts w:ascii="Arial Narrow" w:eastAsia="Times New Roman" w:hAnsi="Arial Narrow" w:cs="Calibri"/>
          <w:i/>
          <w:sz w:val="36"/>
          <w:szCs w:val="38"/>
        </w:rPr>
        <w:t>více zpov. míst bude v</w:t>
      </w:r>
      <w:r w:rsidR="00A42471">
        <w:rPr>
          <w:rFonts w:ascii="Arial Narrow" w:eastAsia="Times New Roman" w:hAnsi="Arial Narrow" w:cs="Calibri"/>
          <w:i/>
          <w:sz w:val="36"/>
          <w:szCs w:val="38"/>
        </w:rPr>
        <w:t>předu</w:t>
      </w:r>
    </w:p>
    <w:p w14:paraId="2E92D717" w14:textId="7657F376" w:rsidR="00386D30" w:rsidRPr="00D97866" w:rsidRDefault="007B2926" w:rsidP="00906F00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D97866">
        <w:rPr>
          <w:rFonts w:ascii="Arial Narrow" w:hAnsi="Arial Narrow"/>
          <w:sz w:val="38"/>
          <w:szCs w:val="38"/>
        </w:rPr>
        <w:tab/>
      </w:r>
      <w:r w:rsidRPr="00D97866">
        <w:rPr>
          <w:rFonts w:ascii="Arial Narrow" w:hAnsi="Arial Narrow"/>
          <w:sz w:val="38"/>
          <w:szCs w:val="38"/>
        </w:rPr>
        <w:tab/>
      </w:r>
      <w:r w:rsidRPr="00D97866">
        <w:rPr>
          <w:rFonts w:ascii="Arial Narrow" w:hAnsi="Arial Narrow"/>
          <w:sz w:val="38"/>
          <w:szCs w:val="38"/>
        </w:rPr>
        <w:tab/>
      </w:r>
      <w:r w:rsidRPr="00D97866">
        <w:rPr>
          <w:rFonts w:ascii="Arial Narrow" w:hAnsi="Arial Narrow"/>
          <w:sz w:val="38"/>
          <w:szCs w:val="38"/>
        </w:rPr>
        <w:tab/>
      </w:r>
      <w:r w:rsidRPr="00D97866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73C6811C" w14:textId="7EF919BF" w:rsidR="007B2926" w:rsidRPr="00B40CB6" w:rsidRDefault="007B2926" w:rsidP="00906F00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i/>
          <w:sz w:val="36"/>
          <w:szCs w:val="38"/>
        </w:rPr>
        <w:tab/>
        <w:t xml:space="preserve"> 19:00 TIŠN.</w:t>
      </w:r>
      <w:r w:rsidRPr="00B40CB6">
        <w:rPr>
          <w:rFonts w:ascii="Arial Narrow" w:hAnsi="Arial Narrow"/>
          <w:i/>
          <w:sz w:val="36"/>
          <w:szCs w:val="38"/>
        </w:rPr>
        <w:tab/>
      </w:r>
      <w:r w:rsidRPr="00B40CB6">
        <w:rPr>
          <w:rFonts w:ascii="Arial Narrow" w:hAnsi="Arial Narrow"/>
          <w:b/>
          <w:bCs/>
          <w:i/>
          <w:sz w:val="36"/>
          <w:szCs w:val="38"/>
        </w:rPr>
        <w:tab/>
      </w:r>
      <w:r w:rsidR="00241001">
        <w:rPr>
          <w:rFonts w:ascii="Arial Narrow" w:hAnsi="Arial Narrow"/>
          <w:bCs/>
          <w:i/>
          <w:sz w:val="36"/>
          <w:szCs w:val="38"/>
        </w:rPr>
        <w:t>ADORACE</w:t>
      </w:r>
      <w:r w:rsidR="00285D82" w:rsidRPr="00B40CB6">
        <w:rPr>
          <w:rFonts w:ascii="Arial Narrow" w:hAnsi="Arial Narrow"/>
          <w:bCs/>
          <w:i/>
          <w:sz w:val="36"/>
          <w:szCs w:val="38"/>
        </w:rPr>
        <w:t xml:space="preserve"> </w:t>
      </w:r>
      <w:r w:rsidR="00DB5AE4" w:rsidRPr="00B40CB6">
        <w:rPr>
          <w:rFonts w:ascii="Arial Narrow" w:hAnsi="Arial Narrow"/>
          <w:bCs/>
          <w:i/>
          <w:sz w:val="36"/>
          <w:szCs w:val="38"/>
        </w:rPr>
        <w:t>(</w:t>
      </w:r>
      <w:r w:rsidR="00F34227" w:rsidRPr="00B40CB6">
        <w:rPr>
          <w:rFonts w:ascii="Arial Narrow" w:hAnsi="Arial Narrow"/>
          <w:i/>
          <w:sz w:val="36"/>
          <w:szCs w:val="38"/>
        </w:rPr>
        <w:t>s pří</w:t>
      </w:r>
      <w:r w:rsidR="002E2AB8" w:rsidRPr="00B40CB6">
        <w:rPr>
          <w:rFonts w:ascii="Arial Narrow" w:hAnsi="Arial Narrow"/>
          <w:i/>
          <w:sz w:val="36"/>
          <w:szCs w:val="38"/>
        </w:rPr>
        <w:t>l</w:t>
      </w:r>
      <w:r w:rsidR="00241001">
        <w:rPr>
          <w:rFonts w:ascii="Arial Narrow" w:hAnsi="Arial Narrow"/>
          <w:i/>
          <w:sz w:val="36"/>
          <w:szCs w:val="38"/>
        </w:rPr>
        <w:t xml:space="preserve">ežitostí </w:t>
      </w:r>
      <w:r w:rsidR="00DB5AE4" w:rsidRPr="00B40CB6">
        <w:rPr>
          <w:rFonts w:ascii="Arial Narrow" w:hAnsi="Arial Narrow"/>
          <w:i/>
          <w:sz w:val="36"/>
          <w:szCs w:val="38"/>
        </w:rPr>
        <w:t>ke sv</w:t>
      </w:r>
      <w:r w:rsidR="00241001">
        <w:rPr>
          <w:rFonts w:ascii="Arial Narrow" w:hAnsi="Arial Narrow"/>
          <w:i/>
          <w:sz w:val="36"/>
          <w:szCs w:val="38"/>
        </w:rPr>
        <w:t xml:space="preserve">até </w:t>
      </w:r>
      <w:r w:rsidR="00DB5AE4" w:rsidRPr="00B40CB6">
        <w:rPr>
          <w:rFonts w:ascii="Arial Narrow" w:hAnsi="Arial Narrow"/>
          <w:i/>
          <w:sz w:val="36"/>
          <w:szCs w:val="38"/>
        </w:rPr>
        <w:t>zpo</w:t>
      </w:r>
      <w:r w:rsidR="00241001">
        <w:rPr>
          <w:rFonts w:ascii="Arial Narrow" w:hAnsi="Arial Narrow"/>
          <w:i/>
          <w:sz w:val="36"/>
          <w:szCs w:val="38"/>
        </w:rPr>
        <w:t xml:space="preserve">vědi </w:t>
      </w:r>
      <w:r w:rsidR="0070639B" w:rsidRPr="00B40CB6">
        <w:rPr>
          <w:rFonts w:ascii="Arial Narrow" w:hAnsi="Arial Narrow"/>
          <w:i/>
          <w:sz w:val="36"/>
          <w:szCs w:val="38"/>
        </w:rPr>
        <w:t>do</w:t>
      </w:r>
      <w:r w:rsidR="00241001">
        <w:rPr>
          <w:rFonts w:ascii="Arial Narrow" w:hAnsi="Arial Narrow"/>
          <w:i/>
          <w:sz w:val="36"/>
          <w:szCs w:val="38"/>
        </w:rPr>
        <w:t xml:space="preserve"> </w:t>
      </w:r>
      <w:r w:rsidR="0070639B" w:rsidRPr="00B40CB6">
        <w:rPr>
          <w:rFonts w:ascii="Arial Narrow" w:hAnsi="Arial Narrow"/>
          <w:i/>
          <w:sz w:val="36"/>
          <w:szCs w:val="38"/>
        </w:rPr>
        <w:t>20:00</w:t>
      </w:r>
      <w:r w:rsidR="00DB5AE4" w:rsidRPr="00B40CB6">
        <w:rPr>
          <w:rFonts w:ascii="Arial Narrow" w:hAnsi="Arial Narrow"/>
          <w:i/>
          <w:sz w:val="36"/>
          <w:szCs w:val="38"/>
        </w:rPr>
        <w:t>)</w:t>
      </w:r>
    </w:p>
    <w:p w14:paraId="5DF74740" w14:textId="77777777" w:rsidR="00FE1B09" w:rsidRPr="00B40CB6" w:rsidRDefault="00FE1B09" w:rsidP="00906F00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6B367927" w:rsidR="00FE1B09" w:rsidRPr="004819A1" w:rsidRDefault="00D97866" w:rsidP="00906F00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97866">
        <w:rPr>
          <w:rFonts w:ascii="Arial Narrow" w:eastAsia="Times New Roman" w:hAnsi="Arial Narrow" w:cs="Calibri"/>
          <w:b/>
          <w:sz w:val="38"/>
          <w:szCs w:val="38"/>
        </w:rPr>
        <w:t>Květná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6:35 TIŠN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480468" w:rsidRPr="004819A1">
        <w:rPr>
          <w:rFonts w:ascii="Arial Narrow" w:hAnsi="Arial Narrow" w:cs="Calibri"/>
          <w:sz w:val="38"/>
          <w:szCs w:val="38"/>
        </w:rPr>
        <w:t xml:space="preserve">za </w:t>
      </w:r>
      <w:r>
        <w:rPr>
          <w:rFonts w:ascii="Arial Narrow" w:hAnsi="Arial Narrow" w:cs="Calibri"/>
          <w:sz w:val="38"/>
          <w:szCs w:val="38"/>
        </w:rPr>
        <w:t>r. Pohankovu, Sopouškovu, Mühlhanslovu a d. v oč.</w:t>
      </w:r>
    </w:p>
    <w:p w14:paraId="04FC74B9" w14:textId="23D2BCAA" w:rsidR="000B08C6" w:rsidRDefault="00D97866" w:rsidP="00906F00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D97866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C00348">
        <w:rPr>
          <w:rFonts w:ascii="Arial Narrow" w:hAnsi="Arial Narrow"/>
          <w:sz w:val="38"/>
          <w:szCs w:val="38"/>
        </w:rPr>
        <w:tab/>
      </w:r>
      <w:r w:rsidR="00C9453C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8:45 TIŠN.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0A76FA" w:rsidRPr="004819A1">
        <w:rPr>
          <w:rFonts w:ascii="Arial Narrow" w:hAnsi="Arial Narrow"/>
          <w:sz w:val="38"/>
          <w:szCs w:val="38"/>
        </w:rPr>
        <w:t xml:space="preserve">za </w:t>
      </w:r>
      <w:r w:rsidR="00241001">
        <w:rPr>
          <w:rFonts w:ascii="Arial Narrow" w:hAnsi="Arial Narrow"/>
          <w:sz w:val="38"/>
          <w:szCs w:val="38"/>
        </w:rPr>
        <w:t>rodi</w:t>
      </w:r>
      <w:r>
        <w:rPr>
          <w:rFonts w:ascii="Arial Narrow" w:hAnsi="Arial Narrow"/>
          <w:sz w:val="38"/>
          <w:szCs w:val="38"/>
        </w:rPr>
        <w:t>če Hájkovy, Bártovy a Medkovy</w:t>
      </w:r>
    </w:p>
    <w:p w14:paraId="0A2B894B" w14:textId="1390993E" w:rsidR="00316F99" w:rsidRDefault="00D97866" w:rsidP="00906F00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13. 4</w:t>
      </w:r>
      <w:r w:rsidRPr="004819A1">
        <w:rPr>
          <w:rFonts w:ascii="Arial Narrow" w:hAnsi="Arial Narrow"/>
          <w:sz w:val="38"/>
          <w:szCs w:val="38"/>
        </w:rPr>
        <w:t>.</w:t>
      </w:r>
      <w:r w:rsidR="00014A73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4819A1">
        <w:rPr>
          <w:rFonts w:ascii="Arial Narrow" w:eastAsia="Times New Roman" w:hAnsi="Arial Narrow" w:cs="Calibri"/>
          <w:bCs/>
          <w:sz w:val="38"/>
          <w:szCs w:val="38"/>
        </w:rPr>
        <w:t>10:15 PŘED.</w:t>
      </w:r>
      <w:r w:rsidR="00FE1B09" w:rsidRPr="004819A1">
        <w:rPr>
          <w:rFonts w:ascii="Arial Narrow" w:eastAsia="Times New Roman" w:hAnsi="Arial Narrow" w:cs="Calibri"/>
          <w:sz w:val="38"/>
          <w:szCs w:val="38"/>
        </w:rPr>
        <w:tab/>
      </w:r>
      <w:r w:rsidR="004C5B14">
        <w:rPr>
          <w:rFonts w:ascii="Arial Narrow" w:eastAsia="Times New Roman" w:hAnsi="Arial Narrow" w:cs="Calibri"/>
          <w:sz w:val="38"/>
          <w:szCs w:val="38"/>
        </w:rPr>
        <w:t xml:space="preserve">za </w:t>
      </w:r>
      <w:r>
        <w:rPr>
          <w:rFonts w:ascii="Arial Narrow" w:eastAsia="Times New Roman" w:hAnsi="Arial Narrow" w:cs="Calibri"/>
          <w:sz w:val="38"/>
          <w:szCs w:val="38"/>
        </w:rPr>
        <w:t>dar manželství a za nemoc. bratra</w:t>
      </w:r>
      <w:r w:rsidR="00316F99" w:rsidRPr="001A696C">
        <w:rPr>
          <w:rFonts w:ascii="Arial Narrow" w:hAnsi="Arial Narrow"/>
          <w:i/>
          <w:sz w:val="36"/>
          <w:szCs w:val="38"/>
        </w:rPr>
        <w:t>(</w:t>
      </w:r>
      <w:r w:rsidR="00316F99" w:rsidRPr="00AE577A">
        <w:rPr>
          <w:rFonts w:ascii="Arial Narrow" w:hAnsi="Arial Narrow"/>
          <w:i/>
          <w:sz w:val="36"/>
          <w:szCs w:val="38"/>
          <w:u w:val="single"/>
        </w:rPr>
        <w:t>po mši sv</w:t>
      </w:r>
      <w:r w:rsidR="00457F16">
        <w:rPr>
          <w:rFonts w:ascii="Arial Narrow" w:hAnsi="Arial Narrow"/>
          <w:i/>
          <w:sz w:val="36"/>
          <w:szCs w:val="38"/>
          <w:u w:val="single"/>
        </w:rPr>
        <w:t>.</w:t>
      </w:r>
      <w:r w:rsidR="00316F99" w:rsidRPr="00AE577A">
        <w:rPr>
          <w:rFonts w:ascii="Arial Narrow" w:hAnsi="Arial Narrow"/>
          <w:i/>
          <w:sz w:val="36"/>
          <w:szCs w:val="38"/>
          <w:u w:val="single"/>
        </w:rPr>
        <w:t>kříž</w:t>
      </w:r>
      <w:r w:rsidR="00457F16">
        <w:rPr>
          <w:rFonts w:ascii="Arial Narrow" w:hAnsi="Arial Narrow"/>
          <w:i/>
          <w:sz w:val="36"/>
          <w:szCs w:val="38"/>
          <w:u w:val="single"/>
        </w:rPr>
        <w:t>.</w:t>
      </w:r>
      <w:r w:rsidR="00316F99" w:rsidRPr="00AE577A">
        <w:rPr>
          <w:rFonts w:ascii="Arial Narrow" w:hAnsi="Arial Narrow"/>
          <w:i/>
          <w:sz w:val="36"/>
          <w:szCs w:val="38"/>
          <w:u w:val="single"/>
        </w:rPr>
        <w:t>c</w:t>
      </w:r>
      <w:r>
        <w:rPr>
          <w:rFonts w:ascii="Arial Narrow" w:hAnsi="Arial Narrow"/>
          <w:i/>
          <w:sz w:val="36"/>
          <w:szCs w:val="38"/>
          <w:u w:val="single"/>
        </w:rPr>
        <w:t>.</w:t>
      </w:r>
      <w:r w:rsidR="00316F99" w:rsidRPr="001A696C">
        <w:rPr>
          <w:rFonts w:ascii="Arial Narrow" w:hAnsi="Arial Narrow"/>
          <w:i/>
          <w:sz w:val="36"/>
          <w:szCs w:val="38"/>
        </w:rPr>
        <w:t>)</w:t>
      </w:r>
    </w:p>
    <w:p w14:paraId="2478752D" w14:textId="4A0769C1" w:rsidR="00FE1B09" w:rsidRDefault="00316F99" w:rsidP="00906F00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  <w:t xml:space="preserve"> 14:00 TIŠN.</w:t>
      </w:r>
      <w:r w:rsidRPr="001A696C">
        <w:rPr>
          <w:rFonts w:ascii="Arial Narrow" w:hAnsi="Arial Narrow"/>
          <w:b/>
          <w:i/>
          <w:sz w:val="36"/>
          <w:szCs w:val="38"/>
        </w:rPr>
        <w:tab/>
      </w:r>
      <w:r w:rsidRPr="001A696C">
        <w:rPr>
          <w:rFonts w:ascii="Arial Narrow" w:hAnsi="Arial Narrow"/>
          <w:b/>
          <w:i/>
          <w:sz w:val="36"/>
          <w:szCs w:val="38"/>
        </w:rPr>
        <w:tab/>
        <w:t>KŘÍŽOVÁ CESTA</w:t>
      </w:r>
      <w:r w:rsidR="00136440">
        <w:rPr>
          <w:rFonts w:ascii="Arial Narrow" w:hAnsi="Arial Narrow"/>
          <w:b/>
          <w:i/>
          <w:sz w:val="36"/>
          <w:szCs w:val="38"/>
        </w:rPr>
        <w:t xml:space="preserve"> </w:t>
      </w:r>
      <w:r w:rsidR="00136440">
        <w:rPr>
          <w:rFonts w:ascii="Arial Narrow" w:hAnsi="Arial Narrow"/>
          <w:i/>
          <w:sz w:val="36"/>
          <w:szCs w:val="38"/>
        </w:rPr>
        <w:t>(</w:t>
      </w:r>
      <w:r w:rsidR="000C7BFC">
        <w:rPr>
          <w:rFonts w:ascii="Arial Narrow" w:hAnsi="Arial Narrow"/>
          <w:i/>
          <w:sz w:val="36"/>
          <w:szCs w:val="38"/>
        </w:rPr>
        <w:t>SJVS</w:t>
      </w:r>
      <w:r w:rsidR="00136440">
        <w:rPr>
          <w:rFonts w:ascii="Arial Narrow" w:hAnsi="Arial Narrow"/>
          <w:i/>
          <w:sz w:val="36"/>
          <w:szCs w:val="38"/>
        </w:rPr>
        <w:t>)</w:t>
      </w:r>
    </w:p>
    <w:p w14:paraId="3C340927" w14:textId="69F05B53" w:rsidR="00FE1B09" w:rsidRPr="00B40CB6" w:rsidRDefault="00FE1B09" w:rsidP="00906F00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  <w:t xml:space="preserve"> </w:t>
      </w:r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18:</w:t>
      </w:r>
      <w:r w:rsidR="00942704">
        <w:rPr>
          <w:rFonts w:ascii="Arial Narrow" w:hAnsi="Arial Narrow" w:cs="Calibri"/>
          <w:b/>
          <w:bCs/>
          <w:sz w:val="38"/>
          <w:szCs w:val="38"/>
          <w:u w:val="single"/>
        </w:rPr>
        <w:t>3</w:t>
      </w:r>
      <w:bookmarkStart w:id="0" w:name="_GoBack"/>
      <w:bookmarkEnd w:id="0"/>
      <w:r w:rsidRPr="00B12C99">
        <w:rPr>
          <w:rFonts w:ascii="Arial Narrow" w:hAnsi="Arial Narrow" w:cs="Calibri"/>
          <w:b/>
          <w:bCs/>
          <w:sz w:val="38"/>
          <w:szCs w:val="38"/>
          <w:u w:val="single"/>
        </w:rPr>
        <w:t>0</w:t>
      </w:r>
      <w:r w:rsidRPr="00B40CB6">
        <w:rPr>
          <w:rFonts w:ascii="Arial Narrow" w:hAnsi="Arial Narrow" w:cs="Calibri"/>
          <w:b/>
          <w:bCs/>
          <w:sz w:val="38"/>
          <w:szCs w:val="38"/>
        </w:rPr>
        <w:t xml:space="preserve"> TIŠN.</w:t>
      </w:r>
      <w:r w:rsidRPr="00B40CB6">
        <w:rPr>
          <w:rFonts w:ascii="Arial Narrow" w:hAnsi="Arial Narrow" w:cs="Calibri"/>
          <w:b/>
          <w:bCs/>
          <w:sz w:val="38"/>
          <w:szCs w:val="38"/>
        </w:rPr>
        <w:tab/>
      </w:r>
      <w:r w:rsidRPr="00B40CB6">
        <w:rPr>
          <w:rFonts w:ascii="Arial Narrow" w:hAnsi="Arial Narrow" w:cs="Calibri"/>
          <w:sz w:val="38"/>
          <w:szCs w:val="38"/>
        </w:rPr>
        <w:tab/>
      </w:r>
      <w:r w:rsidR="00D124C1">
        <w:rPr>
          <w:rFonts w:ascii="Arial Narrow" w:hAnsi="Arial Narrow" w:cs="Calibri"/>
          <w:sz w:val="38"/>
          <w:szCs w:val="38"/>
        </w:rPr>
        <w:t xml:space="preserve">za </w:t>
      </w:r>
      <w:r w:rsidR="00D97866">
        <w:rPr>
          <w:rFonts w:ascii="Arial Narrow" w:hAnsi="Arial Narrow" w:cs="Calibri"/>
          <w:sz w:val="38"/>
          <w:szCs w:val="38"/>
        </w:rPr>
        <w:t>farníky</w:t>
      </w:r>
    </w:p>
    <w:p w14:paraId="26EA83C5" w14:textId="36A2E744" w:rsidR="00321F56" w:rsidRPr="00A42471" w:rsidRDefault="00321F56" w:rsidP="00906F00">
      <w:pPr>
        <w:widowControl w:val="0"/>
        <w:spacing w:after="0" w:line="240" w:lineRule="auto"/>
        <w:rPr>
          <w:rFonts w:ascii="Arial Narrow" w:hAnsi="Arial Narrow"/>
          <w:sz w:val="40"/>
          <w:szCs w:val="40"/>
        </w:rPr>
      </w:pPr>
    </w:p>
    <w:p w14:paraId="22883204" w14:textId="77777777" w:rsidR="002978D6" w:rsidRDefault="002978D6" w:rsidP="002978D6">
      <w:pPr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40"/>
        </w:rPr>
      </w:pPr>
      <w:r>
        <w:rPr>
          <w:rFonts w:ascii="Arial Narrow" w:eastAsia="Times New Roman" w:hAnsi="Arial Narrow" w:cs="Times New Roman"/>
          <w:sz w:val="40"/>
          <w:szCs w:val="40"/>
        </w:rPr>
        <w:t xml:space="preserve">Velikonoční </w:t>
      </w:r>
      <w:r w:rsidRPr="005E57D2">
        <w:rPr>
          <w:rFonts w:ascii="Arial Narrow" w:eastAsia="Times New Roman" w:hAnsi="Arial Narrow" w:cs="Times New Roman"/>
          <w:b/>
          <w:sz w:val="40"/>
          <w:szCs w:val="40"/>
        </w:rPr>
        <w:t>misijní jarmark</w:t>
      </w:r>
      <w:r>
        <w:rPr>
          <w:rFonts w:ascii="Arial Narrow" w:eastAsia="Times New Roman" w:hAnsi="Arial Narrow" w:cs="Times New Roman"/>
          <w:sz w:val="40"/>
          <w:szCs w:val="40"/>
        </w:rPr>
        <w:t xml:space="preserve"> bude dnes po mši svaté.</w:t>
      </w:r>
    </w:p>
    <w:p w14:paraId="5DF388D6" w14:textId="77777777" w:rsidR="002978D6" w:rsidRPr="00602277" w:rsidRDefault="002978D6" w:rsidP="002978D6">
      <w:pPr>
        <w:widowControl w:val="0"/>
        <w:spacing w:after="0" w:line="240" w:lineRule="auto"/>
        <w:ind w:left="340" w:hanging="340"/>
        <w:rPr>
          <w:rFonts w:ascii="Arial Narrow" w:hAnsi="Arial Narrow"/>
          <w:b/>
          <w:iCs/>
          <w:color w:val="000000" w:themeColor="text1"/>
          <w:sz w:val="8"/>
          <w:szCs w:val="8"/>
        </w:rPr>
      </w:pPr>
    </w:p>
    <w:p w14:paraId="53CE6A45" w14:textId="23079678" w:rsidR="00191289" w:rsidRPr="00A42471" w:rsidRDefault="00191289" w:rsidP="0019128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40"/>
          <w:szCs w:val="38"/>
        </w:rPr>
      </w:pPr>
      <w:r w:rsidRPr="00A42471">
        <w:rPr>
          <w:rFonts w:ascii="Arial Narrow" w:eastAsia="Times New Roman" w:hAnsi="Arial Narrow" w:cs="Times New Roman"/>
          <w:sz w:val="40"/>
          <w:szCs w:val="38"/>
        </w:rPr>
        <w:t xml:space="preserve">Tento týden vyprošujeme naději lidem bydlícím v ulicích </w:t>
      </w:r>
      <w:r w:rsidR="00A42471" w:rsidRPr="00A42471">
        <w:rPr>
          <w:rFonts w:ascii="Arial Narrow" w:eastAsia="Times New Roman" w:hAnsi="Arial Narrow" w:cs="Times New Roman"/>
          <w:b/>
          <w:sz w:val="40"/>
          <w:szCs w:val="38"/>
        </w:rPr>
        <w:t>Erbenova, Formánkova, Halasova a Halouzkova</w:t>
      </w:r>
      <w:r w:rsidR="00030ED4" w:rsidRPr="00A42471">
        <w:rPr>
          <w:rFonts w:ascii="Arial Narrow" w:eastAsia="Times New Roman" w:hAnsi="Arial Narrow" w:cs="Times New Roman"/>
          <w:sz w:val="40"/>
          <w:szCs w:val="38"/>
        </w:rPr>
        <w:t xml:space="preserve">. </w:t>
      </w:r>
      <w:r w:rsidRPr="00A42471">
        <w:rPr>
          <w:rFonts w:ascii="Arial Narrow" w:eastAsia="Times New Roman" w:hAnsi="Arial Narrow" w:cs="Times New Roman"/>
          <w:sz w:val="40"/>
          <w:szCs w:val="38"/>
        </w:rPr>
        <w:t>Všechny</w:t>
      </w:r>
      <w:r w:rsidR="00030ED4" w:rsidRPr="00A42471">
        <w:rPr>
          <w:rFonts w:ascii="Arial Narrow" w:eastAsia="Times New Roman" w:hAnsi="Arial Narrow" w:cs="Times New Roman"/>
          <w:sz w:val="40"/>
          <w:szCs w:val="38"/>
        </w:rPr>
        <w:t xml:space="preserve"> zveme</w:t>
      </w:r>
      <w:r w:rsidRPr="00A42471">
        <w:rPr>
          <w:rFonts w:ascii="Arial Narrow" w:eastAsia="Times New Roman" w:hAnsi="Arial Narrow" w:cs="Times New Roman"/>
          <w:sz w:val="40"/>
          <w:szCs w:val="38"/>
        </w:rPr>
        <w:t>: připojte se k této modlitbě.</w:t>
      </w:r>
    </w:p>
    <w:p w14:paraId="30CFB049" w14:textId="77777777" w:rsidR="00191289" w:rsidRPr="005E57D2" w:rsidRDefault="00191289" w:rsidP="0019128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25DA2A93" w14:textId="77777777" w:rsidR="00A42471" w:rsidRDefault="00A42471" w:rsidP="00A42471">
      <w:pPr>
        <w:widowControl w:val="0"/>
        <w:spacing w:after="0" w:line="240" w:lineRule="auto"/>
        <w:ind w:left="340" w:hanging="340"/>
        <w:rPr>
          <w:rFonts w:ascii="Arial Narrow" w:hAnsi="Arial Narrow"/>
          <w:b/>
          <w:iCs/>
          <w:color w:val="000000" w:themeColor="text1"/>
          <w:sz w:val="40"/>
          <w:szCs w:val="38"/>
        </w:rPr>
      </w:pPr>
      <w:r>
        <w:rPr>
          <w:rFonts w:ascii="Arial Narrow" w:hAnsi="Arial Narrow"/>
          <w:b/>
          <w:iCs/>
          <w:color w:val="000000" w:themeColor="text1"/>
          <w:sz w:val="40"/>
          <w:szCs w:val="38"/>
        </w:rPr>
        <w:lastRenderedPageBreak/>
        <w:t>Všechny zveme ke společné oslavě v</w:t>
      </w:r>
      <w:r w:rsidRPr="003D720B">
        <w:rPr>
          <w:rFonts w:ascii="Arial Narrow" w:hAnsi="Arial Narrow"/>
          <w:b/>
          <w:iCs/>
          <w:color w:val="000000" w:themeColor="text1"/>
          <w:sz w:val="40"/>
          <w:szCs w:val="38"/>
        </w:rPr>
        <w:t>elikonoční</w:t>
      </w:r>
      <w:r>
        <w:rPr>
          <w:rFonts w:ascii="Arial Narrow" w:hAnsi="Arial Narrow"/>
          <w:b/>
          <w:iCs/>
          <w:color w:val="000000" w:themeColor="text1"/>
          <w:sz w:val="40"/>
          <w:szCs w:val="38"/>
        </w:rPr>
        <w:t>ho</w:t>
      </w:r>
      <w:r w:rsidRPr="003D720B">
        <w:rPr>
          <w:rFonts w:ascii="Arial Narrow" w:hAnsi="Arial Narrow"/>
          <w:b/>
          <w:iCs/>
          <w:color w:val="000000" w:themeColor="text1"/>
          <w:sz w:val="40"/>
          <w:szCs w:val="38"/>
        </w:rPr>
        <w:t xml:space="preserve"> tridu</w:t>
      </w:r>
      <w:r>
        <w:rPr>
          <w:rFonts w:ascii="Arial Narrow" w:hAnsi="Arial Narrow"/>
          <w:b/>
          <w:iCs/>
          <w:color w:val="000000" w:themeColor="text1"/>
          <w:sz w:val="40"/>
          <w:szCs w:val="38"/>
        </w:rPr>
        <w:t>a do Předklášteří</w:t>
      </w:r>
      <w:r>
        <w:rPr>
          <w:rFonts w:ascii="Arial Narrow" w:hAnsi="Arial Narrow"/>
          <w:iCs/>
          <w:color w:val="000000" w:themeColor="text1"/>
          <w:sz w:val="40"/>
          <w:szCs w:val="38"/>
        </w:rPr>
        <w:t>, protože do Tišnova bychom se všichni nevešli</w:t>
      </w:r>
      <w:r>
        <w:rPr>
          <w:rFonts w:ascii="Arial Narrow" w:hAnsi="Arial Narrow"/>
          <w:b/>
          <w:iCs/>
          <w:color w:val="000000" w:themeColor="text1"/>
          <w:sz w:val="40"/>
          <w:szCs w:val="38"/>
        </w:rPr>
        <w:t>.</w:t>
      </w:r>
    </w:p>
    <w:p w14:paraId="2477D187" w14:textId="636EA516" w:rsidR="009542F0" w:rsidRDefault="009542F0" w:rsidP="00A42471">
      <w:pPr>
        <w:widowControl w:val="0"/>
        <w:spacing w:after="0" w:line="240" w:lineRule="auto"/>
        <w:ind w:left="340" w:hanging="340"/>
        <w:rPr>
          <w:rFonts w:ascii="Arial Narrow" w:hAnsi="Arial Narrow"/>
          <w:iCs/>
          <w:color w:val="000000" w:themeColor="text1"/>
          <w:sz w:val="40"/>
          <w:szCs w:val="38"/>
        </w:rPr>
      </w:pPr>
      <w:r w:rsidRPr="009542F0">
        <w:rPr>
          <w:rFonts w:ascii="Arial Narrow" w:hAnsi="Arial Narrow"/>
          <w:iCs/>
          <w:color w:val="000000" w:themeColor="text1"/>
          <w:sz w:val="40"/>
          <w:szCs w:val="38"/>
        </w:rPr>
        <w:t>Čas od Zeleného čtvrtku večera do nedělního rána je tne nejdůležitější, protože si připomínáme Ježíšovo dílo vykoupení.</w:t>
      </w:r>
    </w:p>
    <w:p w14:paraId="26C01DE0" w14:textId="2D5888D2" w:rsidR="009542F0" w:rsidRPr="009542F0" w:rsidRDefault="009542F0" w:rsidP="00A42471">
      <w:pPr>
        <w:widowControl w:val="0"/>
        <w:spacing w:after="0" w:line="240" w:lineRule="auto"/>
        <w:ind w:left="340" w:hanging="340"/>
        <w:rPr>
          <w:rFonts w:ascii="Arial Narrow" w:hAnsi="Arial Narrow"/>
          <w:iCs/>
          <w:color w:val="000000" w:themeColor="text1"/>
          <w:sz w:val="40"/>
          <w:szCs w:val="38"/>
        </w:rPr>
      </w:pPr>
      <w:r>
        <w:rPr>
          <w:rFonts w:ascii="Arial Narrow" w:hAnsi="Arial Narrow"/>
          <w:iCs/>
          <w:color w:val="000000" w:themeColor="text1"/>
          <w:sz w:val="40"/>
          <w:szCs w:val="38"/>
        </w:rPr>
        <w:t>Bohoslužby budou takto: ZČ 18:00, VP 15:00, BS 20:00</w:t>
      </w:r>
    </w:p>
    <w:p w14:paraId="3DA004E5" w14:textId="77777777" w:rsidR="00A42471" w:rsidRDefault="00A42471" w:rsidP="00A42471">
      <w:pPr>
        <w:widowControl w:val="0"/>
        <w:spacing w:after="0" w:line="240" w:lineRule="auto"/>
        <w:ind w:left="284" w:hanging="284"/>
        <w:rPr>
          <w:rFonts w:ascii="Arial Narrow" w:hAnsi="Arial Narrow"/>
          <w:iCs/>
          <w:color w:val="000000" w:themeColor="text1"/>
          <w:sz w:val="40"/>
          <w:szCs w:val="38"/>
        </w:rPr>
      </w:pPr>
      <w:r w:rsidRPr="003D720B">
        <w:rPr>
          <w:rFonts w:ascii="Arial Narrow" w:hAnsi="Arial Narrow"/>
          <w:iCs/>
          <w:color w:val="000000" w:themeColor="text1"/>
          <w:sz w:val="40"/>
          <w:szCs w:val="38"/>
        </w:rPr>
        <w:t>Volná místa v autech nabídněte, prosíme, lidem z Vašeho okolí, kteří auto nemají. Buďte, prosíme, všímaví.</w:t>
      </w:r>
    </w:p>
    <w:p w14:paraId="3EE8A793" w14:textId="6301B826" w:rsidR="00A42471" w:rsidRDefault="00A42471" w:rsidP="00A42471">
      <w:pPr>
        <w:widowControl w:val="0"/>
        <w:spacing w:after="0" w:line="240" w:lineRule="auto"/>
        <w:ind w:left="284" w:hanging="284"/>
        <w:rPr>
          <w:rFonts w:ascii="Arial Narrow" w:hAnsi="Arial Narrow"/>
          <w:iCs/>
          <w:color w:val="000000" w:themeColor="text1"/>
          <w:sz w:val="40"/>
          <w:szCs w:val="38"/>
        </w:rPr>
      </w:pPr>
      <w:r>
        <w:rPr>
          <w:rFonts w:ascii="Arial Narrow" w:hAnsi="Arial Narrow"/>
          <w:iCs/>
          <w:color w:val="000000" w:themeColor="text1"/>
          <w:sz w:val="40"/>
          <w:szCs w:val="38"/>
        </w:rPr>
        <w:t>Nabídněte, prosíme, odvoz lidí</w:t>
      </w:r>
      <w:r w:rsidR="00E50D14">
        <w:rPr>
          <w:rFonts w:ascii="Arial Narrow" w:hAnsi="Arial Narrow"/>
          <w:iCs/>
          <w:color w:val="000000" w:themeColor="text1"/>
          <w:sz w:val="40"/>
          <w:szCs w:val="38"/>
        </w:rPr>
        <w:t xml:space="preserve"> autem</w:t>
      </w:r>
      <w:r w:rsidR="002978D6">
        <w:rPr>
          <w:rFonts w:ascii="Arial Narrow" w:hAnsi="Arial Narrow"/>
          <w:iCs/>
          <w:color w:val="000000" w:themeColor="text1"/>
          <w:sz w:val="40"/>
          <w:szCs w:val="38"/>
        </w:rPr>
        <w:t>:</w:t>
      </w:r>
      <w:r>
        <w:rPr>
          <w:rFonts w:ascii="Arial Narrow" w:hAnsi="Arial Narrow"/>
          <w:iCs/>
          <w:color w:val="000000" w:themeColor="text1"/>
          <w:sz w:val="40"/>
          <w:szCs w:val="38"/>
        </w:rPr>
        <w:t xml:space="preserve"> </w:t>
      </w:r>
      <w:r w:rsidR="00D37453">
        <w:rPr>
          <w:rFonts w:ascii="Arial Narrow" w:hAnsi="Arial Narrow"/>
          <w:iCs/>
          <w:color w:val="000000" w:themeColor="text1"/>
          <w:sz w:val="40"/>
          <w:szCs w:val="38"/>
        </w:rPr>
        <w:t xml:space="preserve">1. </w:t>
      </w:r>
      <w:r w:rsidR="002978D6">
        <w:rPr>
          <w:rFonts w:ascii="Arial Narrow" w:hAnsi="Arial Narrow"/>
          <w:iCs/>
          <w:color w:val="000000" w:themeColor="text1"/>
          <w:sz w:val="40"/>
          <w:szCs w:val="38"/>
        </w:rPr>
        <w:t xml:space="preserve">od </w:t>
      </w:r>
      <w:r>
        <w:rPr>
          <w:rFonts w:ascii="Arial Narrow" w:hAnsi="Arial Narrow"/>
          <w:iCs/>
          <w:color w:val="000000" w:themeColor="text1"/>
          <w:sz w:val="40"/>
          <w:szCs w:val="38"/>
        </w:rPr>
        <w:t>tišnovského kostela</w:t>
      </w:r>
      <w:r w:rsidR="002978D6">
        <w:rPr>
          <w:rFonts w:ascii="Arial Narrow" w:hAnsi="Arial Narrow"/>
          <w:iCs/>
          <w:color w:val="000000" w:themeColor="text1"/>
          <w:sz w:val="40"/>
          <w:szCs w:val="38"/>
        </w:rPr>
        <w:t>,</w:t>
      </w:r>
      <w:r>
        <w:rPr>
          <w:rFonts w:ascii="Arial Narrow" w:hAnsi="Arial Narrow"/>
          <w:iCs/>
          <w:color w:val="000000" w:themeColor="text1"/>
          <w:sz w:val="40"/>
          <w:szCs w:val="38"/>
        </w:rPr>
        <w:t xml:space="preserve"> </w:t>
      </w:r>
      <w:r w:rsidR="002978D6">
        <w:rPr>
          <w:rFonts w:ascii="Arial Narrow" w:hAnsi="Arial Narrow"/>
          <w:iCs/>
          <w:color w:val="000000" w:themeColor="text1"/>
          <w:sz w:val="40"/>
          <w:szCs w:val="38"/>
        </w:rPr>
        <w:t xml:space="preserve">2. od </w:t>
      </w:r>
      <w:r>
        <w:rPr>
          <w:rFonts w:ascii="Arial Narrow" w:hAnsi="Arial Narrow"/>
          <w:iCs/>
          <w:color w:val="000000" w:themeColor="text1"/>
          <w:sz w:val="40"/>
          <w:szCs w:val="38"/>
        </w:rPr>
        <w:t>Penzionu</w:t>
      </w:r>
      <w:r w:rsidR="002978D6">
        <w:rPr>
          <w:rFonts w:ascii="Arial Narrow" w:hAnsi="Arial Narrow"/>
          <w:iCs/>
          <w:color w:val="000000" w:themeColor="text1"/>
          <w:sz w:val="40"/>
          <w:szCs w:val="38"/>
        </w:rPr>
        <w:t>,</w:t>
      </w:r>
      <w:r>
        <w:rPr>
          <w:rFonts w:ascii="Arial Narrow" w:hAnsi="Arial Narrow"/>
          <w:iCs/>
          <w:color w:val="000000" w:themeColor="text1"/>
          <w:sz w:val="40"/>
          <w:szCs w:val="38"/>
        </w:rPr>
        <w:t xml:space="preserve"> </w:t>
      </w:r>
      <w:r w:rsidR="00D37453">
        <w:rPr>
          <w:rFonts w:ascii="Arial Narrow" w:hAnsi="Arial Narrow"/>
          <w:iCs/>
          <w:color w:val="000000" w:themeColor="text1"/>
          <w:sz w:val="40"/>
          <w:szCs w:val="38"/>
        </w:rPr>
        <w:t xml:space="preserve">3. </w:t>
      </w:r>
      <w:r>
        <w:rPr>
          <w:rFonts w:ascii="Arial Narrow" w:hAnsi="Arial Narrow"/>
          <w:iCs/>
          <w:color w:val="000000" w:themeColor="text1"/>
          <w:sz w:val="40"/>
          <w:szCs w:val="38"/>
        </w:rPr>
        <w:t>z Trnce (</w:t>
      </w:r>
      <w:r w:rsidR="002978D6">
        <w:rPr>
          <w:rFonts w:ascii="Arial Narrow" w:hAnsi="Arial Narrow"/>
          <w:iCs/>
          <w:color w:val="000000" w:themeColor="text1"/>
          <w:sz w:val="40"/>
          <w:szCs w:val="38"/>
        </w:rPr>
        <w:t xml:space="preserve">z </w:t>
      </w:r>
      <w:r>
        <w:rPr>
          <w:rFonts w:ascii="Arial Narrow" w:hAnsi="Arial Narrow"/>
          <w:iCs/>
          <w:color w:val="000000" w:themeColor="text1"/>
          <w:sz w:val="40"/>
          <w:szCs w:val="38"/>
        </w:rPr>
        <w:t>Brněnské).</w:t>
      </w:r>
    </w:p>
    <w:p w14:paraId="3C57BA78" w14:textId="77777777" w:rsidR="009542F0" w:rsidRDefault="009542F0" w:rsidP="009542F0">
      <w:pPr>
        <w:widowControl w:val="0"/>
        <w:spacing w:after="0" w:line="240" w:lineRule="auto"/>
        <w:ind w:left="284" w:hanging="284"/>
        <w:rPr>
          <w:rFonts w:ascii="Arial Narrow" w:hAnsi="Arial Narrow"/>
          <w:iCs/>
          <w:color w:val="000000" w:themeColor="text1"/>
          <w:sz w:val="40"/>
          <w:szCs w:val="38"/>
        </w:rPr>
      </w:pPr>
      <w:r>
        <w:rPr>
          <w:rFonts w:ascii="Arial Narrow" w:hAnsi="Arial Narrow"/>
          <w:iCs/>
          <w:color w:val="000000" w:themeColor="text1"/>
          <w:sz w:val="40"/>
          <w:szCs w:val="38"/>
        </w:rPr>
        <w:t>Muzejní toalety budou během bohoslužeb otevřené. Další t</w:t>
      </w:r>
      <w:r w:rsidRPr="003D720B">
        <w:rPr>
          <w:rFonts w:ascii="Arial Narrow" w:hAnsi="Arial Narrow"/>
          <w:iCs/>
          <w:color w:val="000000" w:themeColor="text1"/>
          <w:sz w:val="40"/>
          <w:szCs w:val="38"/>
        </w:rPr>
        <w:t xml:space="preserve">oaleta </w:t>
      </w:r>
      <w:r>
        <w:rPr>
          <w:rFonts w:ascii="Arial Narrow" w:hAnsi="Arial Narrow"/>
          <w:iCs/>
          <w:color w:val="000000" w:themeColor="text1"/>
          <w:sz w:val="40"/>
          <w:szCs w:val="38"/>
        </w:rPr>
        <w:t xml:space="preserve">je </w:t>
      </w:r>
      <w:r w:rsidRPr="003D720B">
        <w:rPr>
          <w:rFonts w:ascii="Arial Narrow" w:hAnsi="Arial Narrow"/>
          <w:iCs/>
          <w:color w:val="000000" w:themeColor="text1"/>
          <w:sz w:val="40"/>
          <w:szCs w:val="38"/>
        </w:rPr>
        <w:t>v</w:t>
      </w:r>
      <w:r>
        <w:rPr>
          <w:rFonts w:ascii="Arial Narrow" w:hAnsi="Arial Narrow"/>
          <w:iCs/>
          <w:color w:val="000000" w:themeColor="text1"/>
          <w:sz w:val="40"/>
          <w:szCs w:val="38"/>
        </w:rPr>
        <w:t> předsíni zákristie (přístupná z kostela).</w:t>
      </w:r>
    </w:p>
    <w:p w14:paraId="3885BA47" w14:textId="1C350022" w:rsidR="009542F0" w:rsidRDefault="009542F0" w:rsidP="00A42471">
      <w:pPr>
        <w:widowControl w:val="0"/>
        <w:spacing w:after="0" w:line="240" w:lineRule="auto"/>
        <w:ind w:left="284" w:hanging="284"/>
        <w:rPr>
          <w:rFonts w:ascii="Arial Narrow" w:hAnsi="Arial Narrow"/>
          <w:iCs/>
          <w:color w:val="000000" w:themeColor="text1"/>
          <w:sz w:val="40"/>
          <w:szCs w:val="38"/>
        </w:rPr>
      </w:pPr>
      <w:r>
        <w:rPr>
          <w:rFonts w:ascii="Arial Narrow" w:hAnsi="Arial Narrow"/>
          <w:iCs/>
          <w:color w:val="000000" w:themeColor="text1"/>
          <w:sz w:val="40"/>
          <w:szCs w:val="38"/>
        </w:rPr>
        <w:t>Tišnovský kostel bude otevřený k osobní modlitbě po celé triduum. Zapište se, prosím</w:t>
      </w:r>
      <w:r w:rsidR="005818B0">
        <w:rPr>
          <w:rFonts w:ascii="Arial Narrow" w:hAnsi="Arial Narrow"/>
          <w:iCs/>
          <w:color w:val="000000" w:themeColor="text1"/>
          <w:sz w:val="40"/>
          <w:szCs w:val="38"/>
        </w:rPr>
        <w:t>e</w:t>
      </w:r>
      <w:r>
        <w:rPr>
          <w:rFonts w:ascii="Arial Narrow" w:hAnsi="Arial Narrow"/>
          <w:iCs/>
          <w:color w:val="000000" w:themeColor="text1"/>
          <w:sz w:val="40"/>
          <w:szCs w:val="38"/>
        </w:rPr>
        <w:t>, na adorační službu na farních stránkách.</w:t>
      </w:r>
      <w:r w:rsidR="002978D6">
        <w:rPr>
          <w:rFonts w:ascii="Arial Narrow" w:hAnsi="Arial Narrow"/>
          <w:iCs/>
          <w:color w:val="000000" w:themeColor="text1"/>
          <w:sz w:val="40"/>
          <w:szCs w:val="38"/>
        </w:rPr>
        <w:t xml:space="preserve"> V noci zveme zejména muže. </w:t>
      </w:r>
      <w:r w:rsidR="005818B0">
        <w:rPr>
          <w:rFonts w:ascii="Arial Narrow" w:hAnsi="Arial Narrow"/>
          <w:iCs/>
          <w:color w:val="000000" w:themeColor="text1"/>
          <w:sz w:val="40"/>
          <w:szCs w:val="38"/>
        </w:rPr>
        <w:t xml:space="preserve">Doporučujeme </w:t>
      </w:r>
      <w:r w:rsidR="002978D6">
        <w:rPr>
          <w:rFonts w:ascii="Arial Narrow" w:hAnsi="Arial Narrow"/>
          <w:iCs/>
          <w:color w:val="000000" w:themeColor="text1"/>
          <w:sz w:val="40"/>
          <w:szCs w:val="38"/>
        </w:rPr>
        <w:t xml:space="preserve">zapsat </w:t>
      </w:r>
      <w:r w:rsidR="005818B0">
        <w:rPr>
          <w:rFonts w:ascii="Arial Narrow" w:hAnsi="Arial Narrow"/>
          <w:iCs/>
          <w:color w:val="000000" w:themeColor="text1"/>
          <w:sz w:val="40"/>
          <w:szCs w:val="38"/>
        </w:rPr>
        <w:t>se ve</w:t>
      </w:r>
      <w:r w:rsidR="002978D6">
        <w:rPr>
          <w:rFonts w:ascii="Arial Narrow" w:hAnsi="Arial Narrow"/>
          <w:iCs/>
          <w:color w:val="000000" w:themeColor="text1"/>
          <w:sz w:val="40"/>
          <w:szCs w:val="38"/>
        </w:rPr>
        <w:t xml:space="preserve"> dvojic</w:t>
      </w:r>
      <w:r w:rsidR="005818B0">
        <w:rPr>
          <w:rFonts w:ascii="Arial Narrow" w:hAnsi="Arial Narrow"/>
          <w:iCs/>
          <w:color w:val="000000" w:themeColor="text1"/>
          <w:sz w:val="40"/>
          <w:szCs w:val="38"/>
        </w:rPr>
        <w:t>ích</w:t>
      </w:r>
      <w:r w:rsidR="002978D6">
        <w:rPr>
          <w:rFonts w:ascii="Arial Narrow" w:hAnsi="Arial Narrow"/>
          <w:iCs/>
          <w:color w:val="000000" w:themeColor="text1"/>
          <w:sz w:val="40"/>
          <w:szCs w:val="38"/>
        </w:rPr>
        <w:t>. Pro adorační službu bude k dispozici klíč od kostela, aby bylo možné přes noc adorovat v zamčeném kostele a otevřít na střídání.</w:t>
      </w:r>
    </w:p>
    <w:p w14:paraId="0D491940" w14:textId="4850AE99" w:rsidR="009542F0" w:rsidRPr="003D720B" w:rsidRDefault="009542F0" w:rsidP="00A42471">
      <w:pPr>
        <w:widowControl w:val="0"/>
        <w:spacing w:after="0" w:line="240" w:lineRule="auto"/>
        <w:ind w:left="284" w:hanging="284"/>
        <w:rPr>
          <w:rFonts w:ascii="Arial Narrow" w:hAnsi="Arial Narrow"/>
          <w:iCs/>
          <w:color w:val="000000" w:themeColor="text1"/>
          <w:sz w:val="40"/>
          <w:szCs w:val="38"/>
        </w:rPr>
      </w:pPr>
      <w:r>
        <w:rPr>
          <w:rFonts w:ascii="Arial Narrow" w:hAnsi="Arial Narrow"/>
          <w:iCs/>
          <w:color w:val="000000" w:themeColor="text1"/>
          <w:sz w:val="40"/>
          <w:szCs w:val="38"/>
        </w:rPr>
        <w:t>Konventní kostel bude k modlitbě otevřený na Velký pátek a na Bílou sobotu</w:t>
      </w:r>
      <w:r w:rsidR="002978D6">
        <w:rPr>
          <w:rFonts w:ascii="Arial Narrow" w:hAnsi="Arial Narrow"/>
          <w:iCs/>
          <w:color w:val="000000" w:themeColor="text1"/>
          <w:sz w:val="40"/>
          <w:szCs w:val="38"/>
        </w:rPr>
        <w:t xml:space="preserve"> během dne</w:t>
      </w:r>
      <w:r>
        <w:rPr>
          <w:rFonts w:ascii="Arial Narrow" w:hAnsi="Arial Narrow"/>
          <w:iCs/>
          <w:color w:val="000000" w:themeColor="text1"/>
          <w:sz w:val="40"/>
          <w:szCs w:val="38"/>
        </w:rPr>
        <w:t>.</w:t>
      </w:r>
    </w:p>
    <w:p w14:paraId="7D1C75FE" w14:textId="77777777" w:rsidR="00612E9A" w:rsidRPr="00612E9A" w:rsidRDefault="00612E9A" w:rsidP="00CB2B1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21652CA0" w14:textId="77777777" w:rsidR="000C7BFC" w:rsidRPr="00B40CB6" w:rsidRDefault="000C7BFC" w:rsidP="000C7BFC">
      <w:pPr>
        <w:widowControl w:val="0"/>
        <w:spacing w:after="0" w:line="240" w:lineRule="auto"/>
        <w:jc w:val="center"/>
        <w:rPr>
          <w:rFonts w:ascii="Arial Narrow" w:eastAsia="Times New Roman" w:hAnsi="Arial Narrow"/>
          <w:bCs/>
          <w:iCs/>
          <w:sz w:val="32"/>
          <w:szCs w:val="32"/>
        </w:rPr>
      </w:pPr>
      <w:r w:rsidRPr="00B40CB6">
        <w:rPr>
          <w:rFonts w:ascii="Arial Narrow" w:eastAsia="Times New Roman" w:hAnsi="Arial Narrow"/>
          <w:bCs/>
          <w:iCs/>
          <w:sz w:val="32"/>
          <w:szCs w:val="32"/>
        </w:rPr>
        <w:t>Ooo OOO ooO</w:t>
      </w:r>
    </w:p>
    <w:p w14:paraId="63FF75FE" w14:textId="77777777" w:rsidR="00B5545B" w:rsidRPr="00906F00" w:rsidRDefault="00B5545B" w:rsidP="00CB2B19">
      <w:pPr>
        <w:widowControl w:val="0"/>
        <w:spacing w:after="0" w:line="240" w:lineRule="auto"/>
        <w:ind w:left="284" w:hanging="284"/>
        <w:rPr>
          <w:rFonts w:ascii="Arial Narrow" w:eastAsia="Times New Roman" w:hAnsi="Arial Narrow" w:cs="Times New Roman"/>
          <w:sz w:val="8"/>
          <w:szCs w:val="8"/>
        </w:rPr>
      </w:pPr>
    </w:p>
    <w:p w14:paraId="00D3AABE" w14:textId="3A4D2108" w:rsidR="005818B0" w:rsidRPr="005818B0" w:rsidRDefault="005818B0" w:rsidP="005818B0">
      <w:pPr>
        <w:spacing w:after="0" w:line="240" w:lineRule="auto"/>
        <w:rPr>
          <w:rFonts w:ascii="Arial Narrow" w:eastAsia="Times New Roman" w:hAnsi="Arial Narrow" w:cs="Times New Roman"/>
          <w:sz w:val="38"/>
          <w:szCs w:val="38"/>
        </w:rPr>
      </w:pPr>
      <w:r w:rsidRPr="005818B0">
        <w:rPr>
          <w:rFonts w:ascii="Arial Narrow" w:eastAsia="Times New Roman" w:hAnsi="Arial Narrow" w:cs="Times New Roman"/>
          <w:b/>
          <w:bCs/>
          <w:sz w:val="38"/>
          <w:szCs w:val="38"/>
        </w:rPr>
        <w:t xml:space="preserve">PAPEŽ FRANTIŠEK </w:t>
      </w:r>
      <w:r w:rsidRPr="005818B0">
        <w:rPr>
          <w:rFonts w:ascii="Arial Narrow" w:eastAsia="Times New Roman" w:hAnsi="Arial Narrow" w:cs="Times New Roman"/>
          <w:sz w:val="38"/>
          <w:szCs w:val="38"/>
        </w:rPr>
        <w:t>Jak by mne těšilo, kdybychom se méně dívali na displeje a obrazovky a více si hleděli do očí.</w:t>
      </w:r>
      <w:r w:rsidR="005C39DD">
        <w:rPr>
          <w:rFonts w:ascii="Arial Narrow" w:eastAsia="Times New Roman" w:hAnsi="Arial Narrow" w:cs="Times New Roman"/>
          <w:sz w:val="38"/>
          <w:szCs w:val="38"/>
        </w:rPr>
        <w:t xml:space="preserve"> </w:t>
      </w:r>
      <w:r w:rsidRPr="005818B0">
        <w:rPr>
          <w:rFonts w:ascii="Arial Narrow" w:eastAsia="Times New Roman" w:hAnsi="Arial Narrow" w:cs="Times New Roman"/>
          <w:sz w:val="38"/>
          <w:szCs w:val="38"/>
        </w:rPr>
        <w:t>Pokud trávíme více času před mobilem než s lidmi, něco tu nehraje. Displej nám dává zapomenout na to, že za ním stojí skuteční lidé, kteří dýchají, smějí se a pláčou.</w:t>
      </w:r>
    </w:p>
    <w:p w14:paraId="5555616C" w14:textId="7E907F33" w:rsidR="005818B0" w:rsidRPr="005818B0" w:rsidRDefault="005818B0" w:rsidP="005818B0">
      <w:pPr>
        <w:spacing w:after="0" w:line="240" w:lineRule="auto"/>
        <w:rPr>
          <w:rFonts w:ascii="Arial Narrow" w:eastAsia="Times New Roman" w:hAnsi="Arial Narrow" w:cs="Times New Roman"/>
          <w:sz w:val="38"/>
          <w:szCs w:val="38"/>
        </w:rPr>
      </w:pPr>
      <w:r w:rsidRPr="005818B0">
        <w:rPr>
          <w:rFonts w:ascii="Arial Narrow" w:eastAsia="Times New Roman" w:hAnsi="Arial Narrow" w:cs="Times New Roman"/>
          <w:sz w:val="38"/>
          <w:szCs w:val="38"/>
        </w:rPr>
        <w:t>Je pravda, že technologie je ovocem inteligence, kterou nás Bůh obdaroval, avšak je nutno ji dobře používat. Nemůže upřednostnit pouze několik lidí, zatímco ostatní zůstanou vyřazeni.</w:t>
      </w:r>
      <w:r w:rsidR="005C39DD">
        <w:rPr>
          <w:rFonts w:ascii="Arial Narrow" w:eastAsia="Times New Roman" w:hAnsi="Arial Narrow" w:cs="Times New Roman"/>
          <w:sz w:val="38"/>
          <w:szCs w:val="38"/>
        </w:rPr>
        <w:t xml:space="preserve"> </w:t>
      </w:r>
      <w:r w:rsidRPr="005818B0">
        <w:rPr>
          <w:rFonts w:ascii="Arial Narrow" w:eastAsia="Times New Roman" w:hAnsi="Arial Narrow" w:cs="Times New Roman"/>
          <w:sz w:val="38"/>
          <w:szCs w:val="38"/>
        </w:rPr>
        <w:t>Co tedy má</w:t>
      </w:r>
      <w:r w:rsidR="00217280">
        <w:rPr>
          <w:rFonts w:ascii="Arial Narrow" w:eastAsia="Times New Roman" w:hAnsi="Arial Narrow" w:cs="Times New Roman"/>
          <w:sz w:val="38"/>
          <w:szCs w:val="38"/>
        </w:rPr>
        <w:t>me dělat?  Užívat technologii k </w:t>
      </w:r>
      <w:r w:rsidRPr="005818B0">
        <w:rPr>
          <w:rFonts w:ascii="Arial Narrow" w:eastAsia="Times New Roman" w:hAnsi="Arial Narrow" w:cs="Times New Roman"/>
          <w:sz w:val="38"/>
          <w:szCs w:val="38"/>
        </w:rPr>
        <w:t>tomu, aby spojovala a nerozdělovala. Užívat ji k pomoci chudým lidem, ke zlepšení života nemocných a lidí s</w:t>
      </w:r>
      <w:r w:rsidR="005C39DD">
        <w:rPr>
          <w:rFonts w:ascii="Arial Narrow" w:eastAsia="Times New Roman" w:hAnsi="Arial Narrow" w:cs="Times New Roman"/>
          <w:sz w:val="38"/>
          <w:szCs w:val="38"/>
        </w:rPr>
        <w:t> </w:t>
      </w:r>
      <w:r w:rsidRPr="005818B0">
        <w:rPr>
          <w:rFonts w:ascii="Arial Narrow" w:eastAsia="Times New Roman" w:hAnsi="Arial Narrow" w:cs="Times New Roman"/>
          <w:sz w:val="38"/>
          <w:szCs w:val="38"/>
        </w:rPr>
        <w:t>postižením. Užívat technologii k péči o společným domov a k tomu, abychom se setkávali jako bratři a sestry.</w:t>
      </w:r>
    </w:p>
    <w:p w14:paraId="47875E5A" w14:textId="77777777" w:rsidR="005818B0" w:rsidRPr="005818B0" w:rsidRDefault="005818B0" w:rsidP="005818B0">
      <w:pPr>
        <w:spacing w:after="0" w:line="240" w:lineRule="auto"/>
        <w:rPr>
          <w:rFonts w:ascii="Arial Narrow" w:eastAsia="Times New Roman" w:hAnsi="Arial Narrow" w:cs="Times New Roman"/>
          <w:sz w:val="38"/>
          <w:szCs w:val="38"/>
        </w:rPr>
      </w:pPr>
      <w:r w:rsidRPr="005818B0">
        <w:rPr>
          <w:rFonts w:ascii="Arial Narrow" w:eastAsia="Times New Roman" w:hAnsi="Arial Narrow" w:cs="Times New Roman"/>
          <w:sz w:val="38"/>
          <w:szCs w:val="38"/>
        </w:rPr>
        <w:t>Když se totiž podíváme jeden druhému do očí, objevíme to, co má doopravdy cenu: jsme bratři a sestry, děti téhož Otce.</w:t>
      </w:r>
    </w:p>
    <w:p w14:paraId="182A7F8A" w14:textId="2658B40E" w:rsidR="000B08C6" w:rsidRPr="005818B0" w:rsidRDefault="005818B0" w:rsidP="00B43462">
      <w:pPr>
        <w:spacing w:after="0" w:line="240" w:lineRule="auto"/>
        <w:rPr>
          <w:rFonts w:ascii="Arial Narrow" w:hAnsi="Arial Narrow"/>
          <w:sz w:val="38"/>
          <w:szCs w:val="38"/>
        </w:rPr>
      </w:pPr>
      <w:r w:rsidRPr="005818B0">
        <w:rPr>
          <w:rFonts w:ascii="Arial Narrow" w:eastAsia="Times New Roman" w:hAnsi="Arial Narrow" w:cs="Times New Roman"/>
          <w:sz w:val="38"/>
          <w:szCs w:val="38"/>
        </w:rPr>
        <w:t>Modleme se, aby užívání nových technologií nenahradilo lidské vztahy, ale respektovalo důstojnost osoby a napomáhalo čelit krizím naší doby.</w:t>
      </w:r>
    </w:p>
    <w:p w14:paraId="0EA7CC5A" w14:textId="77777777" w:rsidR="00FD4A51" w:rsidRPr="00420BB2" w:rsidRDefault="00FD4A51" w:rsidP="00FD4A51">
      <w:pPr>
        <w:pStyle w:val="Odstavec1"/>
        <w:widowControl w:val="0"/>
        <w:spacing w:after="0" w:line="240" w:lineRule="auto"/>
        <w:jc w:val="left"/>
        <w:rPr>
          <w:rFonts w:ascii="Arial Narrow" w:hAnsi="Arial Narrow"/>
          <w:bCs/>
          <w:iCs/>
          <w:sz w:val="8"/>
          <w:szCs w:val="8"/>
        </w:rPr>
      </w:pPr>
    </w:p>
    <w:p w14:paraId="5B6FCD0A" w14:textId="77777777" w:rsidR="002F01EE" w:rsidRPr="003C3108" w:rsidRDefault="002F01EE" w:rsidP="00906F00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6"/>
          <w:szCs w:val="34"/>
        </w:rPr>
      </w:pPr>
      <w:r w:rsidRPr="003C3108">
        <w:rPr>
          <w:rFonts w:ascii="Arial Narrow" w:hAnsi="Arial Narrow" w:cs="Calibri"/>
          <w:i/>
          <w:sz w:val="36"/>
          <w:szCs w:val="34"/>
        </w:rPr>
        <w:t>ŘKF Tišnov, Kostelní 16, 666 01 Tišnov, farář: 776 765 401, kaplan: 721 544 182;</w:t>
      </w:r>
    </w:p>
    <w:p w14:paraId="79474D70" w14:textId="4D8AF241" w:rsidR="00B9517B" w:rsidRPr="003C3108" w:rsidRDefault="002F01EE" w:rsidP="00906F00">
      <w:pPr>
        <w:widowControl w:val="0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36"/>
          <w:szCs w:val="36"/>
        </w:rPr>
      </w:pPr>
      <w:r w:rsidRPr="003C3108">
        <w:rPr>
          <w:rFonts w:ascii="Arial Narrow" w:hAnsi="Arial Narrow" w:cs="Calibri"/>
          <w:i/>
          <w:sz w:val="36"/>
          <w:szCs w:val="34"/>
        </w:rPr>
        <w:t xml:space="preserve">rybecky@dieceze.cz; farnosttisnov.cz; </w:t>
      </w:r>
      <w:hyperlink r:id="rId9" w:tgtFrame="_blank" w:history="1">
        <w:r w:rsidRPr="003C3108">
          <w:rPr>
            <w:rStyle w:val="Hypertextovodkaz"/>
            <w:rFonts w:ascii="Arial Narrow" w:hAnsi="Arial Narrow" w:cs="Calibri"/>
            <w:i/>
            <w:color w:val="auto"/>
            <w:sz w:val="36"/>
            <w:szCs w:val="34"/>
            <w:u w:val="none"/>
          </w:rPr>
          <w:t>facebook.com/FarnostTisnovPredklasteri</w:t>
        </w:r>
      </w:hyperlink>
    </w:p>
    <w:sectPr w:rsidR="00B9517B" w:rsidRPr="003C3108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BE84F" w14:textId="77777777" w:rsidR="00C71C0B" w:rsidRDefault="00C71C0B" w:rsidP="006941FE">
      <w:pPr>
        <w:spacing w:after="0" w:line="240" w:lineRule="auto"/>
      </w:pPr>
      <w:r>
        <w:separator/>
      </w:r>
    </w:p>
  </w:endnote>
  <w:endnote w:type="continuationSeparator" w:id="0">
    <w:p w14:paraId="4B6AE46C" w14:textId="77777777" w:rsidR="00C71C0B" w:rsidRDefault="00C71C0B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1B97D" w14:textId="77777777" w:rsidR="00C71C0B" w:rsidRDefault="00C71C0B" w:rsidP="006941FE">
      <w:pPr>
        <w:spacing w:after="0" w:line="240" w:lineRule="auto"/>
      </w:pPr>
      <w:r>
        <w:separator/>
      </w:r>
    </w:p>
  </w:footnote>
  <w:footnote w:type="continuationSeparator" w:id="0">
    <w:p w14:paraId="60478DB5" w14:textId="77777777" w:rsidR="00C71C0B" w:rsidRDefault="00C71C0B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B404EC"/>
    <w:multiLevelType w:val="hybridMultilevel"/>
    <w:tmpl w:val="943102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2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0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2"/>
  </w:num>
  <w:num w:numId="5">
    <w:abstractNumId w:val="14"/>
  </w:num>
  <w:num w:numId="6">
    <w:abstractNumId w:val="15"/>
  </w:num>
  <w:num w:numId="7">
    <w:abstractNumId w:val="13"/>
  </w:num>
  <w:num w:numId="8">
    <w:abstractNumId w:val="21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  <w:num w:numId="18">
    <w:abstractNumId w:val="16"/>
  </w:num>
  <w:num w:numId="19">
    <w:abstractNumId w:val="20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gutterAtTop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27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13F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0ED4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3D97"/>
    <w:rsid w:val="0003430C"/>
    <w:rsid w:val="00034824"/>
    <w:rsid w:val="000348E0"/>
    <w:rsid w:val="00034F18"/>
    <w:rsid w:val="00034FD4"/>
    <w:rsid w:val="0003513C"/>
    <w:rsid w:val="0003521B"/>
    <w:rsid w:val="0003527D"/>
    <w:rsid w:val="000356D7"/>
    <w:rsid w:val="0003585A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3AB"/>
    <w:rsid w:val="00054474"/>
    <w:rsid w:val="00054A89"/>
    <w:rsid w:val="00054BCC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047"/>
    <w:rsid w:val="0006110A"/>
    <w:rsid w:val="00061146"/>
    <w:rsid w:val="0006147D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5D7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08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98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370"/>
    <w:rsid w:val="000906DA"/>
    <w:rsid w:val="000907F8"/>
    <w:rsid w:val="00090865"/>
    <w:rsid w:val="00090CD7"/>
    <w:rsid w:val="000910FC"/>
    <w:rsid w:val="00091131"/>
    <w:rsid w:val="0009118F"/>
    <w:rsid w:val="00091207"/>
    <w:rsid w:val="000914EA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156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3DF"/>
    <w:rsid w:val="000A76FA"/>
    <w:rsid w:val="000A7938"/>
    <w:rsid w:val="000A7EA4"/>
    <w:rsid w:val="000B0264"/>
    <w:rsid w:val="000B03C1"/>
    <w:rsid w:val="000B0722"/>
    <w:rsid w:val="000B0782"/>
    <w:rsid w:val="000B08C6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209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BB5"/>
    <w:rsid w:val="000C3EC1"/>
    <w:rsid w:val="000C3F52"/>
    <w:rsid w:val="000C4105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8B"/>
    <w:rsid w:val="000C78E9"/>
    <w:rsid w:val="000C7A2C"/>
    <w:rsid w:val="000C7BFC"/>
    <w:rsid w:val="000C7EBC"/>
    <w:rsid w:val="000C7F53"/>
    <w:rsid w:val="000D0F93"/>
    <w:rsid w:val="000D1028"/>
    <w:rsid w:val="000D16BB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0F01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ACE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200"/>
    <w:rsid w:val="000F15E5"/>
    <w:rsid w:val="000F181C"/>
    <w:rsid w:val="000F1E73"/>
    <w:rsid w:val="000F2469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23"/>
    <w:rsid w:val="001164F6"/>
    <w:rsid w:val="00116817"/>
    <w:rsid w:val="0011683F"/>
    <w:rsid w:val="00116E47"/>
    <w:rsid w:val="001171A5"/>
    <w:rsid w:val="0011720A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2566"/>
    <w:rsid w:val="001231A8"/>
    <w:rsid w:val="001233A9"/>
    <w:rsid w:val="001234A1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A72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2ECC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440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0FEC"/>
    <w:rsid w:val="001514B1"/>
    <w:rsid w:val="001515BD"/>
    <w:rsid w:val="00151B10"/>
    <w:rsid w:val="00151F43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57CFA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3A2D"/>
    <w:rsid w:val="001640A4"/>
    <w:rsid w:val="001642A0"/>
    <w:rsid w:val="001642E2"/>
    <w:rsid w:val="0016433A"/>
    <w:rsid w:val="001644EA"/>
    <w:rsid w:val="00164FF6"/>
    <w:rsid w:val="00165374"/>
    <w:rsid w:val="00165910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798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742"/>
    <w:rsid w:val="0017184B"/>
    <w:rsid w:val="00171C58"/>
    <w:rsid w:val="00171D2F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81B"/>
    <w:rsid w:val="00175FC9"/>
    <w:rsid w:val="001761EF"/>
    <w:rsid w:val="001767E8"/>
    <w:rsid w:val="00177817"/>
    <w:rsid w:val="00177B85"/>
    <w:rsid w:val="00177BE6"/>
    <w:rsid w:val="00177CE6"/>
    <w:rsid w:val="00180313"/>
    <w:rsid w:val="0018084B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6D3E"/>
    <w:rsid w:val="001875A3"/>
    <w:rsid w:val="001876B4"/>
    <w:rsid w:val="00187888"/>
    <w:rsid w:val="00187AC4"/>
    <w:rsid w:val="00187BDE"/>
    <w:rsid w:val="00187EF3"/>
    <w:rsid w:val="001900A6"/>
    <w:rsid w:val="00190231"/>
    <w:rsid w:val="00190267"/>
    <w:rsid w:val="00190CD7"/>
    <w:rsid w:val="001911E2"/>
    <w:rsid w:val="001911F1"/>
    <w:rsid w:val="00191289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21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1EBB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35F"/>
    <w:rsid w:val="001A4548"/>
    <w:rsid w:val="001A50B2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7BF"/>
    <w:rsid w:val="001A696C"/>
    <w:rsid w:val="001A69AA"/>
    <w:rsid w:val="001A6EF6"/>
    <w:rsid w:val="001A6FC8"/>
    <w:rsid w:val="001A71EC"/>
    <w:rsid w:val="001A7329"/>
    <w:rsid w:val="001A7503"/>
    <w:rsid w:val="001A753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2D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2CB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37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A28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5C52"/>
    <w:rsid w:val="001D6168"/>
    <w:rsid w:val="001D651D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4F97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308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AA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12E4"/>
    <w:rsid w:val="00211785"/>
    <w:rsid w:val="002117BE"/>
    <w:rsid w:val="00211B52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280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0C9"/>
    <w:rsid w:val="00223437"/>
    <w:rsid w:val="00223439"/>
    <w:rsid w:val="002234C6"/>
    <w:rsid w:val="00223A67"/>
    <w:rsid w:val="00223ACC"/>
    <w:rsid w:val="0022404A"/>
    <w:rsid w:val="002247C9"/>
    <w:rsid w:val="002247F6"/>
    <w:rsid w:val="00225094"/>
    <w:rsid w:val="002251AD"/>
    <w:rsid w:val="002253EF"/>
    <w:rsid w:val="002255FE"/>
    <w:rsid w:val="00225E7E"/>
    <w:rsid w:val="002262A7"/>
    <w:rsid w:val="00226444"/>
    <w:rsid w:val="0022696C"/>
    <w:rsid w:val="002274B1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3C4"/>
    <w:rsid w:val="0023153C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001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3B86"/>
    <w:rsid w:val="0024459C"/>
    <w:rsid w:val="002446E1"/>
    <w:rsid w:val="0024501A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258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12"/>
    <w:rsid w:val="002613B9"/>
    <w:rsid w:val="002613EB"/>
    <w:rsid w:val="00261556"/>
    <w:rsid w:val="002619DB"/>
    <w:rsid w:val="00261CCF"/>
    <w:rsid w:val="0026211A"/>
    <w:rsid w:val="002624AD"/>
    <w:rsid w:val="00262FEC"/>
    <w:rsid w:val="00263242"/>
    <w:rsid w:val="00263D6C"/>
    <w:rsid w:val="00263EF0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8DF"/>
    <w:rsid w:val="002729FC"/>
    <w:rsid w:val="0027392D"/>
    <w:rsid w:val="00273AA5"/>
    <w:rsid w:val="00273B0B"/>
    <w:rsid w:val="00273C38"/>
    <w:rsid w:val="0027422B"/>
    <w:rsid w:val="00274EE6"/>
    <w:rsid w:val="0027502D"/>
    <w:rsid w:val="00275249"/>
    <w:rsid w:val="00275417"/>
    <w:rsid w:val="002754EA"/>
    <w:rsid w:val="002755F0"/>
    <w:rsid w:val="00276573"/>
    <w:rsid w:val="002768D0"/>
    <w:rsid w:val="00276A73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5D82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8F1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8D6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14B"/>
    <w:rsid w:val="002B01AA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831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4FB2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6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30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02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1EE"/>
    <w:rsid w:val="002F048B"/>
    <w:rsid w:val="002F0540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8FE"/>
    <w:rsid w:val="002F2D58"/>
    <w:rsid w:val="002F2F27"/>
    <w:rsid w:val="002F316D"/>
    <w:rsid w:val="002F34A3"/>
    <w:rsid w:val="002F398E"/>
    <w:rsid w:val="002F3A0C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119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941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3E2E"/>
    <w:rsid w:val="00314F08"/>
    <w:rsid w:val="003150B1"/>
    <w:rsid w:val="00315147"/>
    <w:rsid w:val="0031532B"/>
    <w:rsid w:val="00315789"/>
    <w:rsid w:val="00315FD9"/>
    <w:rsid w:val="003165C1"/>
    <w:rsid w:val="003167DF"/>
    <w:rsid w:val="00316937"/>
    <w:rsid w:val="00316939"/>
    <w:rsid w:val="00316AD5"/>
    <w:rsid w:val="00316BD3"/>
    <w:rsid w:val="00316F99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919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3B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261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8D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931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856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0FB8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DF0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BB3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742"/>
    <w:rsid w:val="00381AEA"/>
    <w:rsid w:val="00381E28"/>
    <w:rsid w:val="00382268"/>
    <w:rsid w:val="00382350"/>
    <w:rsid w:val="003830DC"/>
    <w:rsid w:val="00383449"/>
    <w:rsid w:val="0038372E"/>
    <w:rsid w:val="003837BD"/>
    <w:rsid w:val="003839EC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43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2F8"/>
    <w:rsid w:val="003A4A03"/>
    <w:rsid w:val="003A4A04"/>
    <w:rsid w:val="003A4E71"/>
    <w:rsid w:val="003A4F5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5EF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08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3DA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600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486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34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0622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2E25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BB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05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D0D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A0E"/>
    <w:rsid w:val="00450CDF"/>
    <w:rsid w:val="00451AAD"/>
    <w:rsid w:val="004522D6"/>
    <w:rsid w:val="004523D0"/>
    <w:rsid w:val="004525EA"/>
    <w:rsid w:val="00452B51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CF"/>
    <w:rsid w:val="00455FDB"/>
    <w:rsid w:val="004561ED"/>
    <w:rsid w:val="0045621E"/>
    <w:rsid w:val="00456B66"/>
    <w:rsid w:val="00456DE1"/>
    <w:rsid w:val="004571C4"/>
    <w:rsid w:val="004571FA"/>
    <w:rsid w:val="00457651"/>
    <w:rsid w:val="00457730"/>
    <w:rsid w:val="004579E2"/>
    <w:rsid w:val="00457F16"/>
    <w:rsid w:val="004602F5"/>
    <w:rsid w:val="00460514"/>
    <w:rsid w:val="004606C6"/>
    <w:rsid w:val="00460DA1"/>
    <w:rsid w:val="00461148"/>
    <w:rsid w:val="00461204"/>
    <w:rsid w:val="00461420"/>
    <w:rsid w:val="004615AB"/>
    <w:rsid w:val="00461679"/>
    <w:rsid w:val="00461BD9"/>
    <w:rsid w:val="00461C86"/>
    <w:rsid w:val="00461CCC"/>
    <w:rsid w:val="00461D0A"/>
    <w:rsid w:val="00462305"/>
    <w:rsid w:val="00462696"/>
    <w:rsid w:val="00462758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5F88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555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BDA"/>
    <w:rsid w:val="00474DE0"/>
    <w:rsid w:val="004750D9"/>
    <w:rsid w:val="004751D6"/>
    <w:rsid w:val="00475628"/>
    <w:rsid w:val="00475663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468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9A1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31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44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268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5B14"/>
    <w:rsid w:val="004C5DB1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568"/>
    <w:rsid w:val="004E4716"/>
    <w:rsid w:val="004E4C6A"/>
    <w:rsid w:val="004E50B7"/>
    <w:rsid w:val="004E5883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4F7CD2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7D"/>
    <w:rsid w:val="0051018A"/>
    <w:rsid w:val="00510320"/>
    <w:rsid w:val="005103B4"/>
    <w:rsid w:val="00510621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B69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52"/>
    <w:rsid w:val="00526C96"/>
    <w:rsid w:val="0052717A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1FF7"/>
    <w:rsid w:val="005322E9"/>
    <w:rsid w:val="00532448"/>
    <w:rsid w:val="005324C6"/>
    <w:rsid w:val="0053267A"/>
    <w:rsid w:val="00532738"/>
    <w:rsid w:val="00532B38"/>
    <w:rsid w:val="00532F30"/>
    <w:rsid w:val="005340BE"/>
    <w:rsid w:val="0053451C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0D8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31"/>
    <w:rsid w:val="005542CF"/>
    <w:rsid w:val="0055450D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8B0"/>
    <w:rsid w:val="00581D01"/>
    <w:rsid w:val="00581D2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2DD1"/>
    <w:rsid w:val="005B315E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DD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2A3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7D2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67D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277"/>
    <w:rsid w:val="00602362"/>
    <w:rsid w:val="0060265D"/>
    <w:rsid w:val="00602781"/>
    <w:rsid w:val="00602E8F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511"/>
    <w:rsid w:val="00612729"/>
    <w:rsid w:val="00612747"/>
    <w:rsid w:val="0061285C"/>
    <w:rsid w:val="00612E3F"/>
    <w:rsid w:val="00612E9A"/>
    <w:rsid w:val="006131E3"/>
    <w:rsid w:val="00613366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9C7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27AD5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657"/>
    <w:rsid w:val="00640C03"/>
    <w:rsid w:val="00640CC8"/>
    <w:rsid w:val="006411E8"/>
    <w:rsid w:val="00641296"/>
    <w:rsid w:val="00641809"/>
    <w:rsid w:val="00641A4A"/>
    <w:rsid w:val="00641C14"/>
    <w:rsid w:val="00641FEE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669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2D9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349"/>
    <w:rsid w:val="006638D8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263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0DB"/>
    <w:rsid w:val="006714B1"/>
    <w:rsid w:val="006715AE"/>
    <w:rsid w:val="006716C8"/>
    <w:rsid w:val="0067186D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A9C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3CD3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3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C22"/>
    <w:rsid w:val="00696D0F"/>
    <w:rsid w:val="00697677"/>
    <w:rsid w:val="00697ED8"/>
    <w:rsid w:val="006A00DE"/>
    <w:rsid w:val="006A0490"/>
    <w:rsid w:val="006A0609"/>
    <w:rsid w:val="006A0C1A"/>
    <w:rsid w:val="006A0CFD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3E7F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7B9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4B8"/>
    <w:rsid w:val="006C3E5A"/>
    <w:rsid w:val="006C400B"/>
    <w:rsid w:val="006C42B4"/>
    <w:rsid w:val="006C4581"/>
    <w:rsid w:val="006C4A62"/>
    <w:rsid w:val="006C4FB5"/>
    <w:rsid w:val="006C5037"/>
    <w:rsid w:val="006C50BC"/>
    <w:rsid w:val="006C510E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1BD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12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40D"/>
    <w:rsid w:val="0070463B"/>
    <w:rsid w:val="007048D3"/>
    <w:rsid w:val="00704AA4"/>
    <w:rsid w:val="00704B20"/>
    <w:rsid w:val="00704CC1"/>
    <w:rsid w:val="00704F9E"/>
    <w:rsid w:val="00705005"/>
    <w:rsid w:val="0070530B"/>
    <w:rsid w:val="00705781"/>
    <w:rsid w:val="0070591D"/>
    <w:rsid w:val="00705EA2"/>
    <w:rsid w:val="0070600E"/>
    <w:rsid w:val="0070611A"/>
    <w:rsid w:val="0070639B"/>
    <w:rsid w:val="007068A2"/>
    <w:rsid w:val="00706CB3"/>
    <w:rsid w:val="0070749F"/>
    <w:rsid w:val="0070763D"/>
    <w:rsid w:val="007079FC"/>
    <w:rsid w:val="00707D77"/>
    <w:rsid w:val="00707EC9"/>
    <w:rsid w:val="00707FC1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1CB9"/>
    <w:rsid w:val="007120EC"/>
    <w:rsid w:val="007126CB"/>
    <w:rsid w:val="00712900"/>
    <w:rsid w:val="00712A9E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1750E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4EF6"/>
    <w:rsid w:val="0072502A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27F53"/>
    <w:rsid w:val="00730608"/>
    <w:rsid w:val="00730C71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507"/>
    <w:rsid w:val="007467CD"/>
    <w:rsid w:val="00746885"/>
    <w:rsid w:val="00747119"/>
    <w:rsid w:val="007472C3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4F47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21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089"/>
    <w:rsid w:val="0077123E"/>
    <w:rsid w:val="007718F9"/>
    <w:rsid w:val="0077194A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139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1FFA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A3E"/>
    <w:rsid w:val="00784F2A"/>
    <w:rsid w:val="00785087"/>
    <w:rsid w:val="0078526B"/>
    <w:rsid w:val="00785319"/>
    <w:rsid w:val="00785415"/>
    <w:rsid w:val="00785449"/>
    <w:rsid w:val="007855F2"/>
    <w:rsid w:val="00785645"/>
    <w:rsid w:val="007857CC"/>
    <w:rsid w:val="00785B46"/>
    <w:rsid w:val="00785F62"/>
    <w:rsid w:val="00786845"/>
    <w:rsid w:val="00786A99"/>
    <w:rsid w:val="007871C5"/>
    <w:rsid w:val="00787EEA"/>
    <w:rsid w:val="00787F71"/>
    <w:rsid w:val="00790836"/>
    <w:rsid w:val="007909CA"/>
    <w:rsid w:val="00790B48"/>
    <w:rsid w:val="00790D50"/>
    <w:rsid w:val="007911A2"/>
    <w:rsid w:val="007911F2"/>
    <w:rsid w:val="007912CA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A88"/>
    <w:rsid w:val="00793D42"/>
    <w:rsid w:val="007943FF"/>
    <w:rsid w:val="00794962"/>
    <w:rsid w:val="00794BCB"/>
    <w:rsid w:val="00794C01"/>
    <w:rsid w:val="00794CC5"/>
    <w:rsid w:val="00794E19"/>
    <w:rsid w:val="00795005"/>
    <w:rsid w:val="007958AF"/>
    <w:rsid w:val="00795CC4"/>
    <w:rsid w:val="0079610C"/>
    <w:rsid w:val="007962B4"/>
    <w:rsid w:val="007965C9"/>
    <w:rsid w:val="0079696A"/>
    <w:rsid w:val="00796A0B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964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A0D"/>
    <w:rsid w:val="007C6D14"/>
    <w:rsid w:val="007C73F6"/>
    <w:rsid w:val="007C777E"/>
    <w:rsid w:val="007C7A81"/>
    <w:rsid w:val="007C7DA2"/>
    <w:rsid w:val="007D0281"/>
    <w:rsid w:val="007D047A"/>
    <w:rsid w:val="007D05C4"/>
    <w:rsid w:val="007D0783"/>
    <w:rsid w:val="007D0A11"/>
    <w:rsid w:val="007D0CD5"/>
    <w:rsid w:val="007D0D7A"/>
    <w:rsid w:val="007D0E8E"/>
    <w:rsid w:val="007D141A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92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4D8"/>
    <w:rsid w:val="007D6682"/>
    <w:rsid w:val="007D6B5A"/>
    <w:rsid w:val="007D6C15"/>
    <w:rsid w:val="007D713B"/>
    <w:rsid w:val="007D7735"/>
    <w:rsid w:val="007D7A4D"/>
    <w:rsid w:val="007D7CFD"/>
    <w:rsid w:val="007D7E1E"/>
    <w:rsid w:val="007E00E7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B6B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548A"/>
    <w:rsid w:val="007F65E0"/>
    <w:rsid w:val="007F667A"/>
    <w:rsid w:val="007F66F7"/>
    <w:rsid w:val="007F67CE"/>
    <w:rsid w:val="007F6F12"/>
    <w:rsid w:val="007F6FEA"/>
    <w:rsid w:val="007F7490"/>
    <w:rsid w:val="007F775D"/>
    <w:rsid w:val="007F77E8"/>
    <w:rsid w:val="007F7B17"/>
    <w:rsid w:val="007F7C38"/>
    <w:rsid w:val="007F7F8E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10C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5D7A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1B3"/>
    <w:rsid w:val="00821313"/>
    <w:rsid w:val="008218B9"/>
    <w:rsid w:val="00821CF3"/>
    <w:rsid w:val="00821DB5"/>
    <w:rsid w:val="00822183"/>
    <w:rsid w:val="008223F9"/>
    <w:rsid w:val="0082250A"/>
    <w:rsid w:val="00822537"/>
    <w:rsid w:val="008225E5"/>
    <w:rsid w:val="00822742"/>
    <w:rsid w:val="0082310D"/>
    <w:rsid w:val="0082328F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5AC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37EF2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98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784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6BF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807"/>
    <w:rsid w:val="00875CB7"/>
    <w:rsid w:val="00875DBA"/>
    <w:rsid w:val="0087657C"/>
    <w:rsid w:val="008766E1"/>
    <w:rsid w:val="00876831"/>
    <w:rsid w:val="00876CBB"/>
    <w:rsid w:val="008771ED"/>
    <w:rsid w:val="00877548"/>
    <w:rsid w:val="008777EF"/>
    <w:rsid w:val="00877902"/>
    <w:rsid w:val="00877B7C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CF0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1D2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933"/>
    <w:rsid w:val="008A2C23"/>
    <w:rsid w:val="008A2DB2"/>
    <w:rsid w:val="008A3216"/>
    <w:rsid w:val="008A3311"/>
    <w:rsid w:val="008A3449"/>
    <w:rsid w:val="008A34A4"/>
    <w:rsid w:val="008A3634"/>
    <w:rsid w:val="008A4666"/>
    <w:rsid w:val="008A50A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14A"/>
    <w:rsid w:val="008C0B85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0C85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681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000"/>
    <w:rsid w:val="008D565E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23C"/>
    <w:rsid w:val="008E33B8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B9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E7F01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36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00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707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723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13B"/>
    <w:rsid w:val="0093042E"/>
    <w:rsid w:val="00930688"/>
    <w:rsid w:val="00930872"/>
    <w:rsid w:val="00930AAD"/>
    <w:rsid w:val="00930D24"/>
    <w:rsid w:val="00931670"/>
    <w:rsid w:val="00931E28"/>
    <w:rsid w:val="00932324"/>
    <w:rsid w:val="00932352"/>
    <w:rsid w:val="009328B0"/>
    <w:rsid w:val="00932927"/>
    <w:rsid w:val="00932B16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6B9B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36C"/>
    <w:rsid w:val="00941891"/>
    <w:rsid w:val="00941BD5"/>
    <w:rsid w:val="00941CDD"/>
    <w:rsid w:val="0094230B"/>
    <w:rsid w:val="00942327"/>
    <w:rsid w:val="009425B8"/>
    <w:rsid w:val="00942704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1DB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2F0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2AD"/>
    <w:rsid w:val="0096466A"/>
    <w:rsid w:val="0096481B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A0E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89"/>
    <w:rsid w:val="0097539A"/>
    <w:rsid w:val="0097574A"/>
    <w:rsid w:val="00976010"/>
    <w:rsid w:val="0097644E"/>
    <w:rsid w:val="009767B7"/>
    <w:rsid w:val="009770FC"/>
    <w:rsid w:val="009771B5"/>
    <w:rsid w:val="00977278"/>
    <w:rsid w:val="0097731D"/>
    <w:rsid w:val="00977427"/>
    <w:rsid w:val="0097742C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99C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4B6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786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BA9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B798B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360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15C3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40D"/>
    <w:rsid w:val="009E674A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8A5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57C"/>
    <w:rsid w:val="009F6C51"/>
    <w:rsid w:val="009F6F10"/>
    <w:rsid w:val="009F7005"/>
    <w:rsid w:val="009F7058"/>
    <w:rsid w:val="009F7742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3BD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07D30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247"/>
    <w:rsid w:val="00A15598"/>
    <w:rsid w:val="00A158B3"/>
    <w:rsid w:val="00A15E4D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EC3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18E4"/>
    <w:rsid w:val="00A420C3"/>
    <w:rsid w:val="00A4218B"/>
    <w:rsid w:val="00A42250"/>
    <w:rsid w:val="00A42471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AB"/>
    <w:rsid w:val="00A47EBF"/>
    <w:rsid w:val="00A5030F"/>
    <w:rsid w:val="00A50317"/>
    <w:rsid w:val="00A50526"/>
    <w:rsid w:val="00A5092C"/>
    <w:rsid w:val="00A509C2"/>
    <w:rsid w:val="00A50E67"/>
    <w:rsid w:val="00A5143E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66CE"/>
    <w:rsid w:val="00A5780B"/>
    <w:rsid w:val="00A5798A"/>
    <w:rsid w:val="00A600C2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49F8"/>
    <w:rsid w:val="00A6501D"/>
    <w:rsid w:val="00A6583B"/>
    <w:rsid w:val="00A6612C"/>
    <w:rsid w:val="00A66500"/>
    <w:rsid w:val="00A66690"/>
    <w:rsid w:val="00A666DD"/>
    <w:rsid w:val="00A667FA"/>
    <w:rsid w:val="00A66C8D"/>
    <w:rsid w:val="00A67006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3F3"/>
    <w:rsid w:val="00A744D0"/>
    <w:rsid w:val="00A74985"/>
    <w:rsid w:val="00A749D8"/>
    <w:rsid w:val="00A7518D"/>
    <w:rsid w:val="00A7543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ABA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93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0E19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4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3B3"/>
    <w:rsid w:val="00AC562A"/>
    <w:rsid w:val="00AC5936"/>
    <w:rsid w:val="00AC5A50"/>
    <w:rsid w:val="00AC5E00"/>
    <w:rsid w:val="00AC64DC"/>
    <w:rsid w:val="00AC66B4"/>
    <w:rsid w:val="00AC7868"/>
    <w:rsid w:val="00AC7A73"/>
    <w:rsid w:val="00AC7A89"/>
    <w:rsid w:val="00AC7AFA"/>
    <w:rsid w:val="00AD0059"/>
    <w:rsid w:val="00AD00DC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198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325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0F89"/>
    <w:rsid w:val="00B11101"/>
    <w:rsid w:val="00B11131"/>
    <w:rsid w:val="00B116DD"/>
    <w:rsid w:val="00B11716"/>
    <w:rsid w:val="00B11AC5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43"/>
    <w:rsid w:val="00B12A8C"/>
    <w:rsid w:val="00B12BD3"/>
    <w:rsid w:val="00B12C99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B7A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102"/>
    <w:rsid w:val="00B212E7"/>
    <w:rsid w:val="00B21476"/>
    <w:rsid w:val="00B217EE"/>
    <w:rsid w:val="00B21C8C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484"/>
    <w:rsid w:val="00B27765"/>
    <w:rsid w:val="00B27BB3"/>
    <w:rsid w:val="00B27F12"/>
    <w:rsid w:val="00B30A99"/>
    <w:rsid w:val="00B30E21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5C0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0CB6"/>
    <w:rsid w:val="00B416DB"/>
    <w:rsid w:val="00B41BCD"/>
    <w:rsid w:val="00B42031"/>
    <w:rsid w:val="00B42069"/>
    <w:rsid w:val="00B420F1"/>
    <w:rsid w:val="00B4210D"/>
    <w:rsid w:val="00B43462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632"/>
    <w:rsid w:val="00B53772"/>
    <w:rsid w:val="00B53894"/>
    <w:rsid w:val="00B53F18"/>
    <w:rsid w:val="00B543B7"/>
    <w:rsid w:val="00B5460B"/>
    <w:rsid w:val="00B548EA"/>
    <w:rsid w:val="00B54A53"/>
    <w:rsid w:val="00B5545B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1E3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8D8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6F6E"/>
    <w:rsid w:val="00B67001"/>
    <w:rsid w:val="00B672CF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1B97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17B"/>
    <w:rsid w:val="00B9528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19F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6EC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1DB1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0A31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2E8B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5BD"/>
    <w:rsid w:val="00BF2E77"/>
    <w:rsid w:val="00BF2E82"/>
    <w:rsid w:val="00BF2F95"/>
    <w:rsid w:val="00BF31F4"/>
    <w:rsid w:val="00BF329E"/>
    <w:rsid w:val="00BF362C"/>
    <w:rsid w:val="00BF3E4F"/>
    <w:rsid w:val="00BF4061"/>
    <w:rsid w:val="00BF468E"/>
    <w:rsid w:val="00BF4862"/>
    <w:rsid w:val="00BF4DCE"/>
    <w:rsid w:val="00BF51BB"/>
    <w:rsid w:val="00BF540D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348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07DA4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4353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4EA"/>
    <w:rsid w:val="00C2154B"/>
    <w:rsid w:val="00C217BF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5E3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C0B"/>
    <w:rsid w:val="00C32DA4"/>
    <w:rsid w:val="00C32DB6"/>
    <w:rsid w:val="00C32E40"/>
    <w:rsid w:val="00C32EA1"/>
    <w:rsid w:val="00C331FD"/>
    <w:rsid w:val="00C3387C"/>
    <w:rsid w:val="00C33F5C"/>
    <w:rsid w:val="00C34129"/>
    <w:rsid w:val="00C3418F"/>
    <w:rsid w:val="00C34369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37CC4"/>
    <w:rsid w:val="00C40318"/>
    <w:rsid w:val="00C403CF"/>
    <w:rsid w:val="00C4087E"/>
    <w:rsid w:val="00C4096A"/>
    <w:rsid w:val="00C410E4"/>
    <w:rsid w:val="00C41130"/>
    <w:rsid w:val="00C415CD"/>
    <w:rsid w:val="00C418A7"/>
    <w:rsid w:val="00C4209B"/>
    <w:rsid w:val="00C42252"/>
    <w:rsid w:val="00C425E6"/>
    <w:rsid w:val="00C42A8C"/>
    <w:rsid w:val="00C433FB"/>
    <w:rsid w:val="00C434B5"/>
    <w:rsid w:val="00C43976"/>
    <w:rsid w:val="00C43C55"/>
    <w:rsid w:val="00C43D37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3F2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17A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C0B"/>
    <w:rsid w:val="00C71DBE"/>
    <w:rsid w:val="00C72261"/>
    <w:rsid w:val="00C72922"/>
    <w:rsid w:val="00C72995"/>
    <w:rsid w:val="00C72D4E"/>
    <w:rsid w:val="00C73263"/>
    <w:rsid w:val="00C7350D"/>
    <w:rsid w:val="00C73906"/>
    <w:rsid w:val="00C7399F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8A3"/>
    <w:rsid w:val="00C879F7"/>
    <w:rsid w:val="00C87A53"/>
    <w:rsid w:val="00C87DE9"/>
    <w:rsid w:val="00C900F2"/>
    <w:rsid w:val="00C90225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6ECF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2B19"/>
    <w:rsid w:val="00CB3025"/>
    <w:rsid w:val="00CB3549"/>
    <w:rsid w:val="00CB3812"/>
    <w:rsid w:val="00CB3923"/>
    <w:rsid w:val="00CB3DA1"/>
    <w:rsid w:val="00CB438B"/>
    <w:rsid w:val="00CB43FC"/>
    <w:rsid w:val="00CB4531"/>
    <w:rsid w:val="00CB4DFF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6FEF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5A01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6F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6E3"/>
    <w:rsid w:val="00CF4832"/>
    <w:rsid w:val="00CF4943"/>
    <w:rsid w:val="00CF49C4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A3C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706"/>
    <w:rsid w:val="00D11BD2"/>
    <w:rsid w:val="00D11BF6"/>
    <w:rsid w:val="00D11FA6"/>
    <w:rsid w:val="00D12126"/>
    <w:rsid w:val="00D121EB"/>
    <w:rsid w:val="00D122CE"/>
    <w:rsid w:val="00D1246D"/>
    <w:rsid w:val="00D124C1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7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7"/>
    <w:rsid w:val="00D3672B"/>
    <w:rsid w:val="00D370CF"/>
    <w:rsid w:val="00D37453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84D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68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796"/>
    <w:rsid w:val="00D54837"/>
    <w:rsid w:val="00D54B1B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3D8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29A"/>
    <w:rsid w:val="00D70767"/>
    <w:rsid w:val="00D70BF8"/>
    <w:rsid w:val="00D70DBF"/>
    <w:rsid w:val="00D70FC9"/>
    <w:rsid w:val="00D71412"/>
    <w:rsid w:val="00D71A46"/>
    <w:rsid w:val="00D71D29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457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1F7"/>
    <w:rsid w:val="00D862DA"/>
    <w:rsid w:val="00D86854"/>
    <w:rsid w:val="00D86BDF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5C5"/>
    <w:rsid w:val="00D977E1"/>
    <w:rsid w:val="00D97866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3F63"/>
    <w:rsid w:val="00DA4077"/>
    <w:rsid w:val="00DA40A3"/>
    <w:rsid w:val="00DA40E9"/>
    <w:rsid w:val="00DA43A6"/>
    <w:rsid w:val="00DA441D"/>
    <w:rsid w:val="00DA53B1"/>
    <w:rsid w:val="00DA5827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B7"/>
    <w:rsid w:val="00DB4ED1"/>
    <w:rsid w:val="00DB5022"/>
    <w:rsid w:val="00DB503A"/>
    <w:rsid w:val="00DB53D8"/>
    <w:rsid w:val="00DB573D"/>
    <w:rsid w:val="00DB5AE4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942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CE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04"/>
    <w:rsid w:val="00DD6555"/>
    <w:rsid w:val="00DD69C6"/>
    <w:rsid w:val="00DD6A3C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CF0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AA7"/>
    <w:rsid w:val="00DE3BBB"/>
    <w:rsid w:val="00DE4C7F"/>
    <w:rsid w:val="00DE4D2C"/>
    <w:rsid w:val="00DE4D69"/>
    <w:rsid w:val="00DE4F1C"/>
    <w:rsid w:val="00DE537B"/>
    <w:rsid w:val="00DE56F1"/>
    <w:rsid w:val="00DE570D"/>
    <w:rsid w:val="00DE5A00"/>
    <w:rsid w:val="00DE5EF2"/>
    <w:rsid w:val="00DE64BD"/>
    <w:rsid w:val="00DE6504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1A0F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730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0E32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C5A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066F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92E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1146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B6C"/>
    <w:rsid w:val="00E47D1D"/>
    <w:rsid w:val="00E47E0B"/>
    <w:rsid w:val="00E506CB"/>
    <w:rsid w:val="00E508FA"/>
    <w:rsid w:val="00E50D14"/>
    <w:rsid w:val="00E50E77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DBE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92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A7A"/>
    <w:rsid w:val="00E70BB4"/>
    <w:rsid w:val="00E70C0A"/>
    <w:rsid w:val="00E70D82"/>
    <w:rsid w:val="00E70E65"/>
    <w:rsid w:val="00E70E71"/>
    <w:rsid w:val="00E710AA"/>
    <w:rsid w:val="00E71309"/>
    <w:rsid w:val="00E7130D"/>
    <w:rsid w:val="00E7141F"/>
    <w:rsid w:val="00E71452"/>
    <w:rsid w:val="00E714C1"/>
    <w:rsid w:val="00E71587"/>
    <w:rsid w:val="00E717DA"/>
    <w:rsid w:val="00E719B6"/>
    <w:rsid w:val="00E72311"/>
    <w:rsid w:val="00E7272A"/>
    <w:rsid w:val="00E72ACD"/>
    <w:rsid w:val="00E72D78"/>
    <w:rsid w:val="00E73799"/>
    <w:rsid w:val="00E73845"/>
    <w:rsid w:val="00E73D1C"/>
    <w:rsid w:val="00E7423D"/>
    <w:rsid w:val="00E74488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24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5DF5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7C1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596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DD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1F"/>
    <w:rsid w:val="00E977DE"/>
    <w:rsid w:val="00E97CFE"/>
    <w:rsid w:val="00E97D57"/>
    <w:rsid w:val="00EA0751"/>
    <w:rsid w:val="00EA0B64"/>
    <w:rsid w:val="00EA0C9D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2F5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796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28F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093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249"/>
    <w:rsid w:val="00ED0699"/>
    <w:rsid w:val="00ED146C"/>
    <w:rsid w:val="00ED1DF1"/>
    <w:rsid w:val="00ED2000"/>
    <w:rsid w:val="00ED214F"/>
    <w:rsid w:val="00ED21AE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A3F"/>
    <w:rsid w:val="00EF1F57"/>
    <w:rsid w:val="00EF1FC9"/>
    <w:rsid w:val="00EF241B"/>
    <w:rsid w:val="00EF2A1F"/>
    <w:rsid w:val="00EF2DDB"/>
    <w:rsid w:val="00EF3498"/>
    <w:rsid w:val="00EF3735"/>
    <w:rsid w:val="00EF3C0B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EC0"/>
    <w:rsid w:val="00EF5F0B"/>
    <w:rsid w:val="00EF62C8"/>
    <w:rsid w:val="00EF6C82"/>
    <w:rsid w:val="00EF70D4"/>
    <w:rsid w:val="00EF7258"/>
    <w:rsid w:val="00EF75E2"/>
    <w:rsid w:val="00EF7716"/>
    <w:rsid w:val="00F00022"/>
    <w:rsid w:val="00F0028C"/>
    <w:rsid w:val="00F002E7"/>
    <w:rsid w:val="00F004FC"/>
    <w:rsid w:val="00F005CD"/>
    <w:rsid w:val="00F005D1"/>
    <w:rsid w:val="00F0071C"/>
    <w:rsid w:val="00F00752"/>
    <w:rsid w:val="00F009AF"/>
    <w:rsid w:val="00F00C7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25F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53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337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95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C95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1AA"/>
    <w:rsid w:val="00F60754"/>
    <w:rsid w:val="00F60C58"/>
    <w:rsid w:val="00F60FC4"/>
    <w:rsid w:val="00F6135C"/>
    <w:rsid w:val="00F61755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1D1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6EC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79B"/>
    <w:rsid w:val="00F7087F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2E06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1D6D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3DE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40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4A1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450"/>
    <w:rsid w:val="00FC3772"/>
    <w:rsid w:val="00FC3956"/>
    <w:rsid w:val="00FC3B1A"/>
    <w:rsid w:val="00FC3C52"/>
    <w:rsid w:val="00FC4442"/>
    <w:rsid w:val="00FC446C"/>
    <w:rsid w:val="00FC4568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A51"/>
    <w:rsid w:val="00FD4D14"/>
    <w:rsid w:val="00FD4E48"/>
    <w:rsid w:val="00FD533E"/>
    <w:rsid w:val="00FD5412"/>
    <w:rsid w:val="00FD5C08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90F"/>
    <w:rsid w:val="00FD7BF8"/>
    <w:rsid w:val="00FE036A"/>
    <w:rsid w:val="00FE0A64"/>
    <w:rsid w:val="00FE0ABF"/>
    <w:rsid w:val="00FE1284"/>
    <w:rsid w:val="00FE1447"/>
    <w:rsid w:val="00FE1638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5D0D"/>
    <w:rsid w:val="00FE6139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2A0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2A70C"/>
  <w15:docId w15:val="{C6A82E2A-7A8E-4A09-9D30-2C096FA6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titulChar">
    <w:name w:val="Podtitul Char"/>
    <w:basedOn w:val="Standardnpsmoodstavce"/>
    <w:link w:val="Podtitul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imate-onscroll">
    <w:name w:val="animate-onscroll"/>
    <w:basedOn w:val="Normln"/>
    <w:rsid w:val="0007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A1CE-2C19-4CE3-9BC8-0A9F00DB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2</Pages>
  <Words>548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josefrybecky</cp:lastModifiedBy>
  <cp:revision>13</cp:revision>
  <cp:lastPrinted>2024-12-27T16:39:00Z</cp:lastPrinted>
  <dcterms:created xsi:type="dcterms:W3CDTF">2025-04-02T16:08:00Z</dcterms:created>
  <dcterms:modified xsi:type="dcterms:W3CDTF">2025-04-05T10:36:00Z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