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00446B6C" w:rsidR="00C43DF9" w:rsidRPr="00B40CB6" w:rsidRDefault="00F345D7" w:rsidP="00BA499B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5B3182">
        <w:rPr>
          <w:rFonts w:ascii="Arial Narrow" w:eastAsia="Times New Roman" w:hAnsi="Arial Narrow" w:cs="Calibri"/>
          <w:b/>
          <w:bCs/>
          <w:sz w:val="48"/>
          <w:szCs w:val="48"/>
        </w:rPr>
        <w:t>5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5B3182">
        <w:rPr>
          <w:rFonts w:ascii="Arial Narrow" w:eastAsia="Times New Roman" w:hAnsi="Arial Narrow" w:cs="Calibri"/>
          <w:b/>
          <w:bCs/>
          <w:sz w:val="48"/>
          <w:szCs w:val="48"/>
        </w:rPr>
        <w:t>22</w:t>
      </w:r>
      <w:r w:rsidR="0077613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C348AC">
        <w:rPr>
          <w:rFonts w:ascii="Arial Narrow" w:eastAsia="Times New Roman" w:hAnsi="Arial Narrow" w:cs="Calibri"/>
          <w:b/>
          <w:bCs/>
          <w:sz w:val="48"/>
          <w:szCs w:val="48"/>
        </w:rPr>
        <w:t>6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B622DD" w:rsidRDefault="001D302D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6E939426" w14:textId="43C13748" w:rsidR="00C62CA5" w:rsidRPr="005B3182" w:rsidRDefault="005B3182" w:rsidP="005B3182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  <w:r w:rsidRPr="005B3182">
        <w:rPr>
          <w:rFonts w:ascii="Arial Narrow" w:hAnsi="Arial Narrow"/>
          <w:b/>
          <w:sz w:val="40"/>
          <w:szCs w:val="40"/>
          <w:u w:val="single"/>
        </w:rPr>
        <w:t>12</w:t>
      </w:r>
      <w:r w:rsidR="004A5097">
        <w:rPr>
          <w:rFonts w:ascii="Arial Narrow" w:hAnsi="Arial Narrow"/>
          <w:b/>
          <w:sz w:val="40"/>
          <w:szCs w:val="40"/>
          <w:u w:val="single"/>
        </w:rPr>
        <w:t>.</w:t>
      </w:r>
      <w:r w:rsidRPr="005B3182">
        <w:rPr>
          <w:rFonts w:ascii="Arial Narrow" w:hAnsi="Arial Narrow"/>
          <w:b/>
          <w:sz w:val="40"/>
          <w:szCs w:val="40"/>
          <w:u w:val="single"/>
        </w:rPr>
        <w:t xml:space="preserve"> neděle v mezidobí</w:t>
      </w:r>
    </w:p>
    <w:p w14:paraId="344A5353" w14:textId="77777777" w:rsidR="005B3182" w:rsidRPr="005B3182" w:rsidRDefault="005B3182" w:rsidP="005B3182">
      <w:pPr>
        <w:spacing w:after="0" w:line="240" w:lineRule="auto"/>
        <w:rPr>
          <w:rFonts w:ascii="Arial Narrow" w:eastAsia="Times New Roman" w:hAnsi="Arial Narrow" w:cs="Times New Roman"/>
          <w:b/>
          <w:sz w:val="40"/>
          <w:szCs w:val="40"/>
        </w:rPr>
      </w:pPr>
      <w:r w:rsidRPr="005B3182">
        <w:rPr>
          <w:rFonts w:ascii="Arial Narrow" w:eastAsia="Times New Roman" w:hAnsi="Arial Narrow" w:cs="Times New Roman"/>
          <w:b/>
          <w:i/>
          <w:iCs/>
          <w:sz w:val="40"/>
          <w:szCs w:val="40"/>
        </w:rPr>
        <w:t>Má duše po tobě žízní, Pane, můj Bože!</w:t>
      </w:r>
    </w:p>
    <w:p w14:paraId="7E1A6927" w14:textId="77777777" w:rsidR="00531249" w:rsidRPr="005B3182" w:rsidRDefault="00531249" w:rsidP="005B3182">
      <w:pPr>
        <w:widowControl w:val="0"/>
        <w:spacing w:after="0" w:line="240" w:lineRule="auto"/>
        <w:rPr>
          <w:rFonts w:ascii="Arial Narrow" w:hAnsi="Arial Narrow" w:cs="Arial"/>
          <w:iCs/>
          <w:sz w:val="40"/>
          <w:szCs w:val="40"/>
        </w:rPr>
      </w:pPr>
    </w:p>
    <w:p w14:paraId="12281558" w14:textId="77777777" w:rsidR="005B3182" w:rsidRPr="00174658" w:rsidRDefault="005B3182" w:rsidP="005B3182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eastAsia="Times New Roman" w:hAnsi="Arial Narrow" w:cs="Calibri"/>
          <w:sz w:val="38"/>
          <w:szCs w:val="38"/>
        </w:rPr>
        <w:t>rod. Pohankovu, Sopouškovu, Mühlhanslovu,d.v oč.</w:t>
      </w:r>
    </w:p>
    <w:p w14:paraId="26C79B86" w14:textId="77777777" w:rsidR="005B3182" w:rsidRPr="00174658" w:rsidRDefault="005B3182" w:rsidP="005B3182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22. 6</w:t>
      </w:r>
      <w:r w:rsidRPr="00174658">
        <w:rPr>
          <w:rFonts w:ascii="Arial Narrow" w:hAnsi="Arial Narrow"/>
          <w:sz w:val="38"/>
          <w:szCs w:val="38"/>
        </w:rPr>
        <w:t>.</w:t>
      </w:r>
      <w:r w:rsidRPr="00174658">
        <w:rPr>
          <w:rFonts w:ascii="Arial Narrow" w:hAnsi="Arial Narrow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farníky</w:t>
      </w:r>
    </w:p>
    <w:p w14:paraId="52A63341" w14:textId="77777777" w:rsidR="005B3182" w:rsidRDefault="005B3182" w:rsidP="005B3182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 w:rsidRPr="00401CE0"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eastAsia="Times New Roman" w:hAnsi="Arial Narrow" w:cs="Calibri"/>
          <w:sz w:val="38"/>
          <w:szCs w:val="38"/>
        </w:rPr>
        <w:t>+ Marii Krásenskou a rodinu</w:t>
      </w:r>
    </w:p>
    <w:p w14:paraId="4D091AB5" w14:textId="77777777" w:rsidR="005B3182" w:rsidRDefault="005B3182" w:rsidP="005B3182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Josefa Kašparce, bratra Jiřího a rodinu</w:t>
      </w:r>
    </w:p>
    <w:p w14:paraId="6A91C851" w14:textId="77777777" w:rsidR="00C84544" w:rsidRPr="00B40CB6" w:rsidRDefault="00C84544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26C84F98" w14:textId="667292EE" w:rsidR="005830CF" w:rsidRPr="009E1A85" w:rsidRDefault="008B1788" w:rsidP="00BA499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pondělí</w:t>
      </w:r>
      <w:r>
        <w:rPr>
          <w:rFonts w:ascii="Arial Narrow" w:eastAsia="Times New Roman" w:hAnsi="Arial Narrow"/>
          <w:sz w:val="38"/>
          <w:szCs w:val="38"/>
        </w:rPr>
        <w:tab/>
      </w:r>
      <w:r w:rsidR="005B3182">
        <w:rPr>
          <w:rFonts w:ascii="Arial Narrow" w:hAnsi="Arial Narrow"/>
          <w:sz w:val="38"/>
          <w:szCs w:val="38"/>
        </w:rPr>
        <w:t xml:space="preserve"> </w:t>
      </w:r>
      <w:r w:rsidR="005B3182" w:rsidRPr="004A5097">
        <w:rPr>
          <w:rFonts w:ascii="Arial Narrow" w:hAnsi="Arial Narrow"/>
          <w:b/>
          <w:bCs/>
          <w:sz w:val="38"/>
          <w:szCs w:val="38"/>
        </w:rPr>
        <w:t>15</w:t>
      </w:r>
      <w:r w:rsidR="009E1A85" w:rsidRPr="004A5097">
        <w:rPr>
          <w:rFonts w:ascii="Arial Narrow" w:eastAsia="Times New Roman" w:hAnsi="Arial Narrow"/>
          <w:b/>
          <w:bCs/>
          <w:sz w:val="38"/>
          <w:szCs w:val="38"/>
        </w:rPr>
        <w:t>:0</w:t>
      </w:r>
      <w:r w:rsidR="005830CF" w:rsidRPr="004A5097">
        <w:rPr>
          <w:rFonts w:ascii="Arial Narrow" w:eastAsia="Times New Roman" w:hAnsi="Arial Narrow"/>
          <w:b/>
          <w:bCs/>
          <w:sz w:val="38"/>
          <w:szCs w:val="38"/>
        </w:rPr>
        <w:t xml:space="preserve">0 </w:t>
      </w:r>
      <w:r w:rsidR="009E1A85" w:rsidRPr="004A5097">
        <w:rPr>
          <w:rFonts w:ascii="Arial Narrow" w:hAnsi="Arial Narrow"/>
          <w:b/>
          <w:bCs/>
          <w:sz w:val="38"/>
          <w:szCs w:val="38"/>
        </w:rPr>
        <w:t>TIŠN.</w:t>
      </w:r>
      <w:r w:rsidR="005830CF" w:rsidRPr="009E1A85">
        <w:rPr>
          <w:rFonts w:ascii="Arial Narrow" w:eastAsia="Times New Roman" w:hAnsi="Arial Narrow"/>
          <w:sz w:val="38"/>
          <w:szCs w:val="38"/>
        </w:rPr>
        <w:tab/>
      </w:r>
      <w:r w:rsidR="009E1A85">
        <w:rPr>
          <w:rFonts w:ascii="Arial Narrow" w:eastAsia="Times New Roman" w:hAnsi="Arial Narrow"/>
          <w:sz w:val="38"/>
          <w:szCs w:val="38"/>
        </w:rPr>
        <w:tab/>
      </w:r>
      <w:r w:rsidR="005B3182">
        <w:rPr>
          <w:rFonts w:ascii="Arial Narrow" w:eastAsia="Times New Roman" w:hAnsi="Arial Narrow"/>
          <w:sz w:val="38"/>
          <w:szCs w:val="38"/>
        </w:rPr>
        <w:t>POHŘEB</w:t>
      </w:r>
    </w:p>
    <w:p w14:paraId="32AE161C" w14:textId="61719CB3" w:rsidR="00210578" w:rsidRPr="00C31175" w:rsidRDefault="005830CF" w:rsidP="00BA499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="009E1A85">
        <w:rPr>
          <w:rFonts w:ascii="Arial Narrow" w:hAnsi="Arial Narrow"/>
          <w:sz w:val="38"/>
          <w:szCs w:val="38"/>
        </w:rPr>
        <w:t xml:space="preserve"> </w:t>
      </w:r>
      <w:r w:rsidR="009E1A85" w:rsidRPr="009C1784">
        <w:rPr>
          <w:rFonts w:ascii="Arial Narrow" w:hAnsi="Arial Narrow"/>
          <w:sz w:val="38"/>
          <w:szCs w:val="38"/>
        </w:rPr>
        <w:t>1</w:t>
      </w:r>
      <w:r w:rsidRPr="009C1784">
        <w:rPr>
          <w:rFonts w:ascii="Arial Narrow" w:hAnsi="Arial Narrow"/>
          <w:sz w:val="38"/>
          <w:szCs w:val="38"/>
        </w:rPr>
        <w:t>7</w:t>
      </w:r>
      <w:r w:rsidR="008B1788" w:rsidRPr="009C1784">
        <w:rPr>
          <w:rFonts w:ascii="Arial Narrow" w:hAnsi="Arial Narrow"/>
          <w:sz w:val="38"/>
          <w:szCs w:val="38"/>
        </w:rPr>
        <w:t>:</w:t>
      </w:r>
      <w:r w:rsidRPr="009C1784">
        <w:rPr>
          <w:rFonts w:ascii="Arial Narrow" w:hAnsi="Arial Narrow"/>
          <w:sz w:val="38"/>
          <w:szCs w:val="38"/>
        </w:rPr>
        <w:t>3</w:t>
      </w:r>
      <w:r w:rsidR="008B1788" w:rsidRPr="009C1784">
        <w:rPr>
          <w:rFonts w:ascii="Arial Narrow" w:hAnsi="Arial Narrow"/>
          <w:sz w:val="38"/>
          <w:szCs w:val="38"/>
        </w:rPr>
        <w:t>0</w:t>
      </w:r>
      <w:r w:rsidR="009E1A85" w:rsidRPr="009C1784">
        <w:rPr>
          <w:rFonts w:ascii="Arial Narrow" w:hAnsi="Arial Narrow"/>
          <w:sz w:val="38"/>
          <w:szCs w:val="38"/>
        </w:rPr>
        <w:t xml:space="preserve"> </w:t>
      </w:r>
      <w:r w:rsidR="009E1A85" w:rsidRPr="009C1784">
        <w:rPr>
          <w:rFonts w:ascii="Arial Narrow" w:eastAsia="Times New Roman" w:hAnsi="Arial Narrow"/>
          <w:sz w:val="38"/>
          <w:szCs w:val="38"/>
        </w:rPr>
        <w:t>PŘED.</w:t>
      </w:r>
      <w:r w:rsidR="009E1A85" w:rsidRPr="009E1A85">
        <w:rPr>
          <w:rFonts w:ascii="Arial Narrow" w:eastAsia="Times New Roman" w:hAnsi="Arial Narrow"/>
          <w:b/>
          <w:sz w:val="38"/>
          <w:szCs w:val="38"/>
        </w:rPr>
        <w:tab/>
      </w:r>
      <w:r w:rsidR="009C1784" w:rsidRPr="009C1784">
        <w:rPr>
          <w:rFonts w:ascii="Arial Narrow" w:eastAsia="Times New Roman" w:hAnsi="Arial Narrow"/>
          <w:sz w:val="38"/>
          <w:szCs w:val="38"/>
        </w:rPr>
        <w:t xml:space="preserve">za </w:t>
      </w:r>
      <w:r w:rsidR="00247E8C">
        <w:rPr>
          <w:rFonts w:ascii="Arial Narrow" w:eastAsia="Times New Roman" w:hAnsi="Arial Narrow"/>
          <w:sz w:val="38"/>
          <w:szCs w:val="38"/>
        </w:rPr>
        <w:t xml:space="preserve">+ </w:t>
      </w:r>
      <w:r w:rsidR="00F47914">
        <w:rPr>
          <w:rFonts w:ascii="Arial Narrow" w:eastAsia="Times New Roman" w:hAnsi="Arial Narrow"/>
          <w:sz w:val="38"/>
          <w:szCs w:val="38"/>
        </w:rPr>
        <w:t>Marii Šmardovou,</w:t>
      </w:r>
      <w:r w:rsidR="00F9453C">
        <w:rPr>
          <w:rFonts w:ascii="Arial Narrow" w:eastAsia="Times New Roman" w:hAnsi="Arial Narrow"/>
          <w:sz w:val="38"/>
          <w:szCs w:val="38"/>
        </w:rPr>
        <w:t xml:space="preserve"> rodinu</w:t>
      </w:r>
      <w:r w:rsidR="00F47914">
        <w:rPr>
          <w:rFonts w:ascii="Arial Narrow" w:eastAsia="Times New Roman" w:hAnsi="Arial Narrow"/>
          <w:sz w:val="38"/>
          <w:szCs w:val="38"/>
        </w:rPr>
        <w:t xml:space="preserve"> Pospíšilovu a Šmardovu</w:t>
      </w:r>
    </w:p>
    <w:p w14:paraId="277E9EB1" w14:textId="35C369D6" w:rsidR="00480468" w:rsidRDefault="0047697D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5B3182">
        <w:rPr>
          <w:rFonts w:ascii="Arial Narrow" w:hAnsi="Arial Narrow"/>
          <w:b/>
          <w:sz w:val="38"/>
          <w:szCs w:val="38"/>
        </w:rPr>
        <w:t>ú</w:t>
      </w:r>
      <w:r w:rsidR="00712F46" w:rsidRPr="005B3182">
        <w:rPr>
          <w:rFonts w:ascii="Arial Narrow" w:hAnsi="Arial Narrow"/>
          <w:b/>
          <w:sz w:val="38"/>
          <w:szCs w:val="38"/>
        </w:rPr>
        <w:t>terý</w:t>
      </w:r>
      <w:r w:rsidR="00FD790F" w:rsidRPr="00C00348">
        <w:rPr>
          <w:rFonts w:ascii="Arial Narrow" w:hAnsi="Arial Narrow"/>
          <w:sz w:val="38"/>
          <w:szCs w:val="38"/>
        </w:rPr>
        <w:tab/>
      </w:r>
      <w:r w:rsidR="00FD790F" w:rsidRPr="00C00348">
        <w:rPr>
          <w:rFonts w:ascii="Arial Narrow" w:hAnsi="Arial Narrow"/>
          <w:sz w:val="38"/>
          <w:szCs w:val="38"/>
        </w:rPr>
        <w:tab/>
        <w:t xml:space="preserve"> </w:t>
      </w:r>
      <w:r w:rsidR="00FD790F" w:rsidRPr="00F47914">
        <w:rPr>
          <w:rFonts w:ascii="Arial Narrow" w:hAnsi="Arial Narrow"/>
          <w:b/>
          <w:sz w:val="38"/>
          <w:szCs w:val="38"/>
        </w:rPr>
        <w:t>17:</w:t>
      </w:r>
      <w:r w:rsidR="005B3182">
        <w:rPr>
          <w:rFonts w:ascii="Arial Narrow" w:hAnsi="Arial Narrow"/>
          <w:b/>
          <w:sz w:val="38"/>
          <w:szCs w:val="38"/>
        </w:rPr>
        <w:t>3</w:t>
      </w:r>
      <w:r w:rsidR="00FD790F" w:rsidRPr="00F47914">
        <w:rPr>
          <w:rFonts w:ascii="Arial Narrow" w:hAnsi="Arial Narrow"/>
          <w:b/>
          <w:sz w:val="38"/>
          <w:szCs w:val="38"/>
        </w:rPr>
        <w:t>0 TIŠN.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</w:r>
      <w:r w:rsidR="005B3182">
        <w:rPr>
          <w:rFonts w:ascii="Arial Narrow" w:hAnsi="Arial Narrow"/>
          <w:sz w:val="38"/>
          <w:szCs w:val="38"/>
        </w:rPr>
        <w:t>za Jarmilu Gilarovou</w:t>
      </w:r>
    </w:p>
    <w:p w14:paraId="2D79D3E9" w14:textId="797D3F25" w:rsidR="005B3182" w:rsidRDefault="005B3182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</w:t>
      </w:r>
      <w:r w:rsidRPr="005B3182">
        <w:rPr>
          <w:rFonts w:ascii="Arial Narrow" w:hAnsi="Arial Narrow"/>
          <w:b/>
          <w:sz w:val="38"/>
          <w:szCs w:val="38"/>
        </w:rPr>
        <w:t>19:00 BAZILIKA</w:t>
      </w:r>
      <w:r>
        <w:rPr>
          <w:rFonts w:ascii="Arial Narrow" w:hAnsi="Arial Narrow"/>
          <w:sz w:val="38"/>
          <w:szCs w:val="38"/>
        </w:rPr>
        <w:t xml:space="preserve"> na poděkování</w:t>
      </w:r>
    </w:p>
    <w:p w14:paraId="0BEDC81C" w14:textId="052D7051" w:rsidR="00136440" w:rsidRPr="008E7F01" w:rsidRDefault="00316F99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06A3C">
        <w:rPr>
          <w:rFonts w:ascii="Arial Narrow" w:eastAsia="Times New Roman" w:hAnsi="Arial Narrow" w:cs="Calibri"/>
          <w:sz w:val="38"/>
          <w:szCs w:val="38"/>
        </w:rPr>
        <w:t>středa</w:t>
      </w:r>
      <w:r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136440"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</w:r>
      <w:r w:rsidRPr="00D06A3C">
        <w:rPr>
          <w:rFonts w:ascii="Arial Narrow" w:eastAsia="Times New Roman" w:hAnsi="Arial Narrow" w:cs="Calibri"/>
          <w:sz w:val="38"/>
          <w:szCs w:val="38"/>
        </w:rPr>
        <w:t>8:00</w:t>
      </w:r>
      <w:r w:rsidRPr="00D06A3C">
        <w:rPr>
          <w:rFonts w:ascii="Arial Narrow" w:eastAsia="Times New Roman" w:hAnsi="Arial Narrow" w:cs="Calibri"/>
          <w:bCs/>
          <w:sz w:val="38"/>
          <w:szCs w:val="38"/>
        </w:rPr>
        <w:t xml:space="preserve"> TIŠN.</w:t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  <w:r w:rsidR="00F47914">
        <w:rPr>
          <w:rFonts w:ascii="Arial Narrow" w:eastAsia="Times New Roman" w:hAnsi="Arial Narrow" w:cs="Calibri"/>
          <w:sz w:val="38"/>
          <w:szCs w:val="38"/>
        </w:rPr>
        <w:t>za rod</w:t>
      </w:r>
      <w:r w:rsidR="005B3182">
        <w:rPr>
          <w:rFonts w:ascii="Arial Narrow" w:eastAsia="Times New Roman" w:hAnsi="Arial Narrow" w:cs="Calibri"/>
          <w:sz w:val="38"/>
          <w:szCs w:val="38"/>
        </w:rPr>
        <w:t>inu Bárotovu a Opluštilovu</w:t>
      </w:r>
    </w:p>
    <w:p w14:paraId="23B79197" w14:textId="012FA2FB" w:rsidR="00210578" w:rsidRPr="00053B27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053B27">
        <w:rPr>
          <w:rFonts w:ascii="Arial Narrow" w:eastAsia="Times New Roman" w:hAnsi="Arial Narrow" w:cs="Calibri"/>
          <w:sz w:val="38"/>
          <w:szCs w:val="38"/>
        </w:rPr>
        <w:t>čtvrtek</w:t>
      </w:r>
      <w:r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247E8C"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053B27">
        <w:rPr>
          <w:rFonts w:ascii="Arial Narrow" w:eastAsia="Times New Roman" w:hAnsi="Arial Narrow" w:cs="Calibri"/>
          <w:sz w:val="38"/>
          <w:szCs w:val="38"/>
        </w:rPr>
        <w:t>6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>: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3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 xml:space="preserve">0 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F47914" w:rsidRPr="00053B27">
        <w:rPr>
          <w:rFonts w:ascii="Arial Narrow" w:eastAsia="Times New Roman" w:hAnsi="Arial Narrow" w:cs="Calibri"/>
          <w:bCs/>
          <w:sz w:val="38"/>
          <w:szCs w:val="38"/>
        </w:rPr>
        <w:tab/>
        <w:t xml:space="preserve">za 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kmotřence Anežku a Kryštofa</w:t>
      </w:r>
    </w:p>
    <w:p w14:paraId="26DA1003" w14:textId="63428BCE" w:rsidR="00F47914" w:rsidRPr="00053B27" w:rsidRDefault="00F47914" w:rsidP="00BA499B">
      <w:pPr>
        <w:widowControl w:val="0"/>
        <w:spacing w:after="0" w:line="240" w:lineRule="auto"/>
        <w:rPr>
          <w:rFonts w:ascii="Arial Narrow" w:eastAsia="Times New Roman" w:hAnsi="Arial Narrow"/>
          <w:i/>
          <w:sz w:val="32"/>
          <w:szCs w:val="36"/>
        </w:rPr>
      </w:pP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18:00 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>TIŠN.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547D2A">
        <w:rPr>
          <w:rFonts w:ascii="Arial Narrow" w:eastAsia="Times New Roman" w:hAnsi="Arial Narrow" w:cs="Calibri"/>
          <w:b/>
          <w:i/>
          <w:sz w:val="36"/>
          <w:szCs w:val="38"/>
        </w:rPr>
        <w:t>ADORACE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 xml:space="preserve"> </w:t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 xml:space="preserve">za 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>mír, misie a pronásledované křesťany</w:t>
      </w:r>
    </w:p>
    <w:p w14:paraId="00E85A2C" w14:textId="423A2A74" w:rsidR="00210578" w:rsidRDefault="0017465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6547F3">
        <w:rPr>
          <w:rFonts w:ascii="Arial Narrow" w:hAnsi="Arial Narrow"/>
          <w:b/>
          <w:sz w:val="38"/>
          <w:szCs w:val="38"/>
        </w:rPr>
        <w:t>p</w:t>
      </w:r>
      <w:r w:rsidR="00210578" w:rsidRPr="006547F3">
        <w:rPr>
          <w:rFonts w:ascii="Arial Narrow" w:hAnsi="Arial Narrow"/>
          <w:b/>
          <w:sz w:val="38"/>
          <w:szCs w:val="38"/>
        </w:rPr>
        <w:t>átek</w:t>
      </w:r>
      <w:r w:rsidR="00210578" w:rsidRPr="006547F3">
        <w:rPr>
          <w:rFonts w:ascii="Arial Narrow" w:hAnsi="Arial Narrow"/>
          <w:b/>
          <w:sz w:val="38"/>
          <w:szCs w:val="38"/>
        </w:rPr>
        <w:tab/>
      </w:r>
      <w:r w:rsidR="00053B27" w:rsidRPr="006547F3">
        <w:rPr>
          <w:rFonts w:ascii="Arial Narrow" w:hAnsi="Arial Narrow"/>
          <w:b/>
          <w:sz w:val="38"/>
          <w:szCs w:val="38"/>
        </w:rPr>
        <w:tab/>
        <w:t xml:space="preserve"> 17</w:t>
      </w:r>
      <w:r w:rsidR="00210578" w:rsidRPr="006547F3">
        <w:rPr>
          <w:rFonts w:ascii="Arial Narrow" w:eastAsia="Times New Roman" w:hAnsi="Arial Narrow" w:cs="Calibri"/>
          <w:b/>
          <w:bCs/>
          <w:sz w:val="38"/>
          <w:szCs w:val="38"/>
        </w:rPr>
        <w:t xml:space="preserve">:30 </w:t>
      </w:r>
      <w:r w:rsidR="00053B27" w:rsidRPr="006547F3">
        <w:rPr>
          <w:rFonts w:ascii="Arial Narrow" w:eastAsia="Times New Roman" w:hAnsi="Arial Narrow" w:cs="Calibri"/>
          <w:b/>
          <w:bCs/>
          <w:sz w:val="38"/>
          <w:szCs w:val="38"/>
        </w:rPr>
        <w:t>BAZILIKA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F9453C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053B27">
        <w:rPr>
          <w:rFonts w:ascii="Arial Narrow" w:eastAsia="Times New Roman" w:hAnsi="Arial Narrow" w:cs="Calibri"/>
          <w:sz w:val="38"/>
          <w:szCs w:val="38"/>
        </w:rPr>
        <w:t>+ Alenu Juránkovou</w:t>
      </w:r>
    </w:p>
    <w:p w14:paraId="0459ACA5" w14:textId="5C8723EE" w:rsidR="00F46B58" w:rsidRPr="00F46B58" w:rsidRDefault="00F46B58" w:rsidP="00BA499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1</w:t>
      </w:r>
      <w:r w:rsidR="00053B27">
        <w:rPr>
          <w:rFonts w:ascii="Arial Narrow" w:eastAsia="Times New Roman" w:hAnsi="Arial Narrow" w:cs="Calibri"/>
          <w:i/>
          <w:sz w:val="36"/>
          <w:szCs w:val="38"/>
        </w:rPr>
        <w:t>8</w:t>
      </w:r>
      <w:r>
        <w:rPr>
          <w:rFonts w:ascii="Arial Narrow" w:eastAsia="Times New Roman" w:hAnsi="Arial Narrow" w:cs="Calibri"/>
          <w:i/>
          <w:sz w:val="36"/>
          <w:szCs w:val="38"/>
        </w:rPr>
        <w:t>:</w:t>
      </w:r>
      <w:r w:rsidR="00053B27">
        <w:rPr>
          <w:rFonts w:ascii="Arial Narrow" w:eastAsia="Times New Roman" w:hAnsi="Arial Narrow" w:cs="Calibri"/>
          <w:i/>
          <w:sz w:val="36"/>
          <w:szCs w:val="38"/>
        </w:rPr>
        <w:t>0</w:t>
      </w:r>
      <w:r>
        <w:rPr>
          <w:rFonts w:ascii="Arial Narrow" w:eastAsia="Times New Roman" w:hAnsi="Arial Narrow" w:cs="Calibri"/>
          <w:i/>
          <w:sz w:val="36"/>
          <w:szCs w:val="38"/>
        </w:rPr>
        <w:t>0 TIŠN.</w:t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 w:rsidR="00547D2A" w:rsidRPr="00547D2A">
        <w:rPr>
          <w:rFonts w:ascii="Arial Narrow" w:eastAsia="Times New Roman" w:hAnsi="Arial Narrow" w:cs="Calibri"/>
          <w:b/>
          <w:i/>
          <w:sz w:val="36"/>
          <w:szCs w:val="38"/>
        </w:rPr>
        <w:t>ADORACE</w:t>
      </w:r>
      <w:r w:rsidR="00547D2A" w:rsidRPr="00053B27">
        <w:rPr>
          <w:rFonts w:ascii="Arial Narrow" w:eastAsia="Times New Roman" w:hAnsi="Arial Narrow" w:cs="Calibri"/>
          <w:bCs/>
          <w:i/>
          <w:sz w:val="36"/>
          <w:szCs w:val="38"/>
        </w:rPr>
        <w:t xml:space="preserve"> </w:t>
      </w:r>
      <w:r w:rsidR="00547D2A">
        <w:rPr>
          <w:rFonts w:ascii="Arial Narrow" w:eastAsia="Times New Roman" w:hAnsi="Arial Narrow" w:cs="Calibri"/>
          <w:bCs/>
          <w:i/>
          <w:sz w:val="36"/>
          <w:szCs w:val="38"/>
        </w:rPr>
        <w:t>– pokání za vlast. hříchy (</w:t>
      </w:r>
      <w:r w:rsidR="00053B27">
        <w:rPr>
          <w:rFonts w:ascii="Arial Narrow" w:eastAsia="Times New Roman" w:hAnsi="Arial Narrow" w:cs="Calibri"/>
          <w:i/>
          <w:sz w:val="36"/>
          <w:szCs w:val="38"/>
        </w:rPr>
        <w:t>M</w:t>
      </w:r>
      <w:r w:rsidR="00547D2A">
        <w:rPr>
          <w:rFonts w:ascii="Arial Narrow" w:eastAsia="Times New Roman" w:hAnsi="Arial Narrow" w:cs="Calibri"/>
          <w:i/>
          <w:sz w:val="36"/>
          <w:szCs w:val="38"/>
        </w:rPr>
        <w:t xml:space="preserve">odl. matek a otců) </w:t>
      </w:r>
    </w:p>
    <w:p w14:paraId="10B9683C" w14:textId="4B6B1E20" w:rsidR="00C919D1" w:rsidRDefault="00053B27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</w:t>
      </w:r>
      <w:r w:rsidRPr="006547F3">
        <w:rPr>
          <w:rFonts w:ascii="Arial Narrow" w:hAnsi="Arial Narrow"/>
          <w:b/>
          <w:sz w:val="38"/>
          <w:szCs w:val="38"/>
        </w:rPr>
        <w:t>19</w:t>
      </w:r>
      <w:r w:rsidR="00210578" w:rsidRPr="006547F3">
        <w:rPr>
          <w:rFonts w:ascii="Arial Narrow" w:hAnsi="Arial Narrow"/>
          <w:b/>
          <w:sz w:val="38"/>
          <w:szCs w:val="38"/>
        </w:rPr>
        <w:t>:00 TIŠN.</w:t>
      </w:r>
      <w:r w:rsidR="00DD6383">
        <w:rPr>
          <w:rFonts w:ascii="Arial Narrow" w:hAnsi="Arial Narrow"/>
          <w:sz w:val="38"/>
          <w:szCs w:val="38"/>
        </w:rPr>
        <w:tab/>
      </w:r>
      <w:r w:rsidR="00DD6383">
        <w:rPr>
          <w:rFonts w:ascii="Arial Narrow" w:hAnsi="Arial Narrow"/>
          <w:sz w:val="38"/>
          <w:szCs w:val="38"/>
        </w:rPr>
        <w:tab/>
      </w:r>
      <w:r w:rsidR="00F9453C">
        <w:rPr>
          <w:rFonts w:ascii="Arial Narrow" w:hAnsi="Arial Narrow"/>
          <w:sz w:val="38"/>
          <w:szCs w:val="38"/>
        </w:rPr>
        <w:t xml:space="preserve">za </w:t>
      </w:r>
      <w:r w:rsidR="00F47914">
        <w:rPr>
          <w:rFonts w:ascii="Arial Narrow" w:hAnsi="Arial Narrow"/>
          <w:sz w:val="38"/>
          <w:szCs w:val="38"/>
        </w:rPr>
        <w:t>rodinu</w:t>
      </w:r>
      <w:r>
        <w:rPr>
          <w:rFonts w:ascii="Arial Narrow" w:hAnsi="Arial Narrow"/>
          <w:sz w:val="38"/>
          <w:szCs w:val="38"/>
        </w:rPr>
        <w:t xml:space="preserve"> Borkovcovu, Koškovu a d. v oč.</w:t>
      </w:r>
    </w:p>
    <w:p w14:paraId="54C15B8E" w14:textId="0BEC29F6" w:rsidR="00E948EB" w:rsidRDefault="00531249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9D36AF" w:rsidRPr="00531249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C62CA5">
        <w:rPr>
          <w:rFonts w:ascii="Arial Narrow" w:hAnsi="Arial Narrow" w:cs="Calibri"/>
          <w:sz w:val="38"/>
          <w:szCs w:val="38"/>
        </w:rPr>
        <w:tab/>
      </w:r>
      <w:r w:rsidR="009D36AF" w:rsidRPr="00014A73">
        <w:rPr>
          <w:rFonts w:ascii="Arial Narrow" w:hAnsi="Arial Narrow" w:cs="Calibri"/>
          <w:sz w:val="38"/>
          <w:szCs w:val="38"/>
        </w:rPr>
        <w:t>6</w:t>
      </w:r>
      <w:r w:rsidR="009D36AF" w:rsidRPr="00014A73">
        <w:rPr>
          <w:rFonts w:ascii="Arial Narrow" w:eastAsia="Times New Roman" w:hAnsi="Arial Narrow" w:cs="Calibri"/>
          <w:bCs/>
          <w:sz w:val="38"/>
          <w:szCs w:val="38"/>
        </w:rPr>
        <w:t>:30 PŘED</w:t>
      </w:r>
      <w:r w:rsidR="009D36AF" w:rsidRPr="00014A73">
        <w:rPr>
          <w:rFonts w:ascii="Arial Narrow" w:eastAsia="Times New Roman" w:hAnsi="Arial Narrow" w:cs="Calibri"/>
          <w:sz w:val="38"/>
          <w:szCs w:val="38"/>
        </w:rPr>
        <w:t>.</w:t>
      </w:r>
      <w:r w:rsidR="009D36AF" w:rsidRPr="00014A73">
        <w:rPr>
          <w:rFonts w:ascii="Arial Narrow" w:eastAsia="Times New Roman" w:hAnsi="Arial Narrow" w:cs="Calibri"/>
          <w:sz w:val="38"/>
          <w:szCs w:val="38"/>
        </w:rPr>
        <w:tab/>
      </w:r>
      <w:r w:rsidR="004F77E0">
        <w:rPr>
          <w:rFonts w:ascii="Arial Narrow" w:eastAsia="Times New Roman" w:hAnsi="Arial Narrow" w:cs="Calibri"/>
          <w:sz w:val="38"/>
          <w:szCs w:val="38"/>
        </w:rPr>
        <w:t xml:space="preserve">za + </w:t>
      </w:r>
      <w:r w:rsidR="00053B27">
        <w:rPr>
          <w:rFonts w:ascii="Arial Narrow" w:eastAsia="Times New Roman" w:hAnsi="Arial Narrow" w:cs="Calibri"/>
          <w:sz w:val="38"/>
          <w:szCs w:val="38"/>
        </w:rPr>
        <w:t>Františka Matouška</w:t>
      </w:r>
    </w:p>
    <w:p w14:paraId="1A1F6A47" w14:textId="43451933" w:rsidR="00E948EB" w:rsidRDefault="00053B27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13</w:t>
      </w:r>
      <w:r w:rsidR="00E948EB">
        <w:rPr>
          <w:rFonts w:ascii="Arial Narrow" w:eastAsia="Times New Roman" w:hAnsi="Arial Narrow" w:cs="Calibri"/>
          <w:sz w:val="38"/>
          <w:szCs w:val="38"/>
        </w:rPr>
        <w:t xml:space="preserve">:30 </w:t>
      </w:r>
      <w:r>
        <w:rPr>
          <w:rFonts w:ascii="Arial Narrow" w:eastAsia="Times New Roman" w:hAnsi="Arial Narrow" w:cs="Calibri"/>
          <w:sz w:val="38"/>
          <w:szCs w:val="38"/>
        </w:rPr>
        <w:t>PŘED</w:t>
      </w:r>
      <w:r w:rsidR="00E948EB">
        <w:rPr>
          <w:rFonts w:ascii="Arial Narrow" w:eastAsia="Times New Roman" w:hAnsi="Arial Narrow" w:cs="Calibri"/>
          <w:sz w:val="38"/>
          <w:szCs w:val="38"/>
        </w:rPr>
        <w:t>.</w:t>
      </w:r>
      <w:r w:rsidR="00E948E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S</w:t>
      </w:r>
      <w:r w:rsidR="00E948EB">
        <w:rPr>
          <w:rFonts w:ascii="Arial Narrow" w:eastAsia="Times New Roman" w:hAnsi="Arial Narrow" w:cs="Calibri"/>
          <w:sz w:val="38"/>
          <w:szCs w:val="38"/>
        </w:rPr>
        <w:t>VATBA</w:t>
      </w:r>
    </w:p>
    <w:p w14:paraId="20A0F53E" w14:textId="4609E316" w:rsidR="009D36AF" w:rsidRPr="00F46B58" w:rsidRDefault="009D36AF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F46B58">
        <w:rPr>
          <w:rFonts w:ascii="Arial Narrow" w:hAnsi="Arial Narrow"/>
          <w:sz w:val="38"/>
          <w:szCs w:val="38"/>
        </w:rPr>
        <w:tab/>
      </w:r>
      <w:r w:rsidRPr="00F46B58">
        <w:rPr>
          <w:rFonts w:ascii="Arial Narrow" w:hAnsi="Arial Narrow"/>
          <w:sz w:val="38"/>
          <w:szCs w:val="38"/>
        </w:rPr>
        <w:tab/>
      </w:r>
      <w:r w:rsidRPr="00F46B58">
        <w:rPr>
          <w:rFonts w:ascii="Arial Narrow" w:hAnsi="Arial Narrow"/>
          <w:sz w:val="38"/>
          <w:szCs w:val="38"/>
        </w:rPr>
        <w:tab/>
      </w:r>
      <w:r w:rsidRPr="00F46B58">
        <w:rPr>
          <w:rFonts w:ascii="Arial Narrow" w:hAnsi="Arial Narrow"/>
          <w:sz w:val="38"/>
          <w:szCs w:val="38"/>
        </w:rPr>
        <w:tab/>
      </w:r>
      <w:r w:rsidRPr="00F46B58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0A596A5B" w14:textId="73B7D0B8" w:rsidR="00247E8C" w:rsidRPr="00531249" w:rsidRDefault="00247E8C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  <w:t xml:space="preserve"> 19:00 </w:t>
      </w:r>
      <w:r w:rsidR="00531249" w:rsidRPr="00531249">
        <w:rPr>
          <w:rFonts w:ascii="Arial Narrow" w:hAnsi="Arial Narrow"/>
          <w:i/>
          <w:sz w:val="36"/>
          <w:szCs w:val="38"/>
        </w:rPr>
        <w:t>TIŠN.</w:t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F47914" w:rsidRPr="00547D2A">
        <w:rPr>
          <w:rFonts w:ascii="Arial Narrow" w:hAnsi="Arial Narrow"/>
          <w:b/>
          <w:bCs/>
          <w:i/>
          <w:sz w:val="36"/>
          <w:szCs w:val="38"/>
        </w:rPr>
        <w:t>ADORACE</w:t>
      </w:r>
      <w:r w:rsidR="00547D2A">
        <w:rPr>
          <w:rFonts w:ascii="Arial Narrow" w:hAnsi="Arial Narrow"/>
          <w:b/>
          <w:bCs/>
          <w:i/>
          <w:sz w:val="36"/>
          <w:szCs w:val="38"/>
        </w:rPr>
        <w:t xml:space="preserve"> </w:t>
      </w:r>
      <w:r w:rsidR="00547D2A">
        <w:rPr>
          <w:rFonts w:ascii="Arial Narrow" w:eastAsia="Times New Roman" w:hAnsi="Arial Narrow" w:cs="Calibri"/>
          <w:bCs/>
          <w:i/>
          <w:sz w:val="36"/>
          <w:szCs w:val="38"/>
        </w:rPr>
        <w:t xml:space="preserve">– </w:t>
      </w:r>
      <w:r w:rsidR="00547D2A">
        <w:rPr>
          <w:rFonts w:ascii="Arial Narrow" w:hAnsi="Arial Narrow"/>
          <w:i/>
          <w:sz w:val="36"/>
          <w:szCs w:val="38"/>
        </w:rPr>
        <w:t>odpuštění (</w:t>
      </w:r>
      <w:r w:rsidR="00053B27">
        <w:rPr>
          <w:rFonts w:ascii="Arial Narrow" w:hAnsi="Arial Narrow"/>
          <w:i/>
          <w:sz w:val="36"/>
          <w:szCs w:val="38"/>
        </w:rPr>
        <w:t>MM</w:t>
      </w:r>
      <w:r w:rsidR="00547D2A">
        <w:rPr>
          <w:rFonts w:ascii="Arial Narrow" w:hAnsi="Arial Narrow"/>
          <w:i/>
          <w:sz w:val="36"/>
          <w:szCs w:val="38"/>
        </w:rPr>
        <w:t xml:space="preserve"> a M</w:t>
      </w:r>
      <w:r w:rsidR="00053B27">
        <w:rPr>
          <w:rFonts w:ascii="Arial Narrow" w:hAnsi="Arial Narrow"/>
          <w:i/>
          <w:sz w:val="36"/>
          <w:szCs w:val="38"/>
        </w:rPr>
        <w:t>O</w:t>
      </w:r>
      <w:r w:rsidR="00547D2A">
        <w:rPr>
          <w:rFonts w:ascii="Arial Narrow" w:hAnsi="Arial Narrow"/>
          <w:i/>
          <w:sz w:val="36"/>
          <w:szCs w:val="38"/>
        </w:rPr>
        <w:t>)</w:t>
      </w:r>
      <w:r w:rsidR="00053B27">
        <w:rPr>
          <w:rFonts w:ascii="Arial Narrow" w:hAnsi="Arial Narrow"/>
          <w:i/>
          <w:sz w:val="36"/>
          <w:szCs w:val="38"/>
        </w:rPr>
        <w:t xml:space="preserve"> </w:t>
      </w:r>
      <w:r w:rsidR="00531249" w:rsidRPr="00531249">
        <w:rPr>
          <w:rFonts w:ascii="Arial Narrow" w:hAnsi="Arial Narrow"/>
          <w:i/>
          <w:sz w:val="36"/>
          <w:szCs w:val="38"/>
        </w:rPr>
        <w:t>s</w:t>
      </w:r>
      <w:r w:rsidR="00547D2A">
        <w:rPr>
          <w:rFonts w:ascii="Arial Narrow" w:hAnsi="Arial Narrow"/>
          <w:i/>
          <w:sz w:val="36"/>
          <w:szCs w:val="38"/>
        </w:rPr>
        <w:t> </w:t>
      </w:r>
      <w:r w:rsidR="00531249" w:rsidRPr="00531249">
        <w:rPr>
          <w:rFonts w:ascii="Arial Narrow" w:hAnsi="Arial Narrow"/>
          <w:i/>
          <w:sz w:val="36"/>
          <w:szCs w:val="38"/>
        </w:rPr>
        <w:t>přílež</w:t>
      </w:r>
      <w:r w:rsidR="00547D2A">
        <w:rPr>
          <w:rFonts w:ascii="Arial Narrow" w:hAnsi="Arial Narrow"/>
          <w:i/>
          <w:sz w:val="36"/>
          <w:szCs w:val="38"/>
        </w:rPr>
        <w:t>.</w:t>
      </w:r>
      <w:r w:rsidR="00531249" w:rsidRPr="00531249">
        <w:rPr>
          <w:rFonts w:ascii="Arial Narrow" w:hAnsi="Arial Narrow"/>
          <w:i/>
          <w:sz w:val="36"/>
          <w:szCs w:val="38"/>
        </w:rPr>
        <w:t xml:space="preserve"> k</w:t>
      </w:r>
      <w:r w:rsidR="00547D2A">
        <w:rPr>
          <w:rFonts w:ascii="Arial Narrow" w:hAnsi="Arial Narrow"/>
          <w:i/>
          <w:sz w:val="36"/>
          <w:szCs w:val="38"/>
        </w:rPr>
        <w:t> </w:t>
      </w:r>
      <w:r w:rsidR="00531249" w:rsidRPr="00531249">
        <w:rPr>
          <w:rFonts w:ascii="Arial Narrow" w:hAnsi="Arial Narrow"/>
          <w:i/>
          <w:sz w:val="36"/>
          <w:szCs w:val="38"/>
        </w:rPr>
        <w:t>sv</w:t>
      </w:r>
      <w:r w:rsidR="00547D2A">
        <w:rPr>
          <w:rFonts w:ascii="Arial Narrow" w:hAnsi="Arial Narrow"/>
          <w:i/>
          <w:sz w:val="36"/>
          <w:szCs w:val="38"/>
        </w:rPr>
        <w:t>.</w:t>
      </w:r>
      <w:r w:rsidR="00531249" w:rsidRPr="00531249">
        <w:rPr>
          <w:rFonts w:ascii="Arial Narrow" w:hAnsi="Arial Narrow"/>
          <w:i/>
          <w:sz w:val="36"/>
          <w:szCs w:val="38"/>
        </w:rPr>
        <w:t>zpovědi</w:t>
      </w:r>
    </w:p>
    <w:p w14:paraId="0D56EB35" w14:textId="77777777" w:rsidR="00C919D1" w:rsidRPr="00C919D1" w:rsidRDefault="00C919D1" w:rsidP="00BA499B">
      <w:pPr>
        <w:widowControl w:val="0"/>
        <w:spacing w:after="0" w:line="240" w:lineRule="auto"/>
        <w:rPr>
          <w:rFonts w:ascii="Arial Narrow" w:hAnsi="Arial Narrow" w:cs="Calibri"/>
          <w:sz w:val="8"/>
          <w:szCs w:val="14"/>
        </w:rPr>
      </w:pPr>
    </w:p>
    <w:p w14:paraId="44B0E2CE" w14:textId="69983148" w:rsidR="00210578" w:rsidRPr="0017465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F9453C" w:rsidRPr="003D720B">
        <w:rPr>
          <w:rFonts w:ascii="Arial Narrow" w:hAnsi="Arial Narrow"/>
          <w:sz w:val="38"/>
          <w:szCs w:val="38"/>
        </w:rPr>
        <w:t xml:space="preserve">za </w:t>
      </w:r>
      <w:r w:rsidR="00053B27">
        <w:rPr>
          <w:rFonts w:ascii="Arial Narrow" w:hAnsi="Arial Narrow"/>
          <w:sz w:val="38"/>
          <w:szCs w:val="38"/>
        </w:rPr>
        <w:t xml:space="preserve">+ sestru a její </w:t>
      </w:r>
      <w:r w:rsidR="00F47914">
        <w:rPr>
          <w:rFonts w:ascii="Arial Narrow" w:eastAsia="Times New Roman" w:hAnsi="Arial Narrow" w:cs="Calibri"/>
          <w:sz w:val="38"/>
          <w:szCs w:val="38"/>
        </w:rPr>
        <w:t>rod</w:t>
      </w:r>
      <w:r w:rsidR="00053B27">
        <w:rPr>
          <w:rFonts w:ascii="Arial Narrow" w:eastAsia="Times New Roman" w:hAnsi="Arial Narrow" w:cs="Calibri"/>
          <w:sz w:val="38"/>
          <w:szCs w:val="38"/>
        </w:rPr>
        <w:t>inu</w:t>
      </w:r>
    </w:p>
    <w:p w14:paraId="50F9C87C" w14:textId="7119C5E6" w:rsidR="00210578" w:rsidRPr="00174658" w:rsidRDefault="005B3182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29</w:t>
      </w:r>
      <w:r w:rsidR="009C1784">
        <w:rPr>
          <w:rFonts w:ascii="Arial Narrow" w:hAnsi="Arial Narrow"/>
          <w:sz w:val="38"/>
          <w:szCs w:val="38"/>
        </w:rPr>
        <w:t>. 6</w:t>
      </w:r>
      <w:r w:rsidR="00210578" w:rsidRPr="00174658">
        <w:rPr>
          <w:rFonts w:ascii="Arial Narrow" w:hAnsi="Arial Narrow"/>
          <w:sz w:val="38"/>
          <w:szCs w:val="38"/>
        </w:rPr>
        <w:t>.</w:t>
      </w:r>
      <w:r w:rsidR="00210578" w:rsidRPr="00174658">
        <w:rPr>
          <w:rFonts w:ascii="Arial Narrow" w:hAnsi="Arial Narrow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745F40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053B27">
        <w:rPr>
          <w:rFonts w:ascii="Arial Narrow" w:eastAsia="Times New Roman" w:hAnsi="Arial Narrow" w:cs="Calibri"/>
          <w:sz w:val="38"/>
          <w:szCs w:val="38"/>
        </w:rPr>
        <w:t>rodinu Pš</w:t>
      </w:r>
      <w:r w:rsidR="00690609">
        <w:rPr>
          <w:rFonts w:ascii="Arial Narrow" w:eastAsia="Times New Roman" w:hAnsi="Arial Narrow" w:cs="Calibri"/>
          <w:sz w:val="38"/>
          <w:szCs w:val="38"/>
        </w:rPr>
        <w:t>í</w:t>
      </w:r>
      <w:r w:rsidR="00053B27">
        <w:rPr>
          <w:rFonts w:ascii="Arial Narrow" w:eastAsia="Times New Roman" w:hAnsi="Arial Narrow" w:cs="Calibri"/>
          <w:sz w:val="38"/>
          <w:szCs w:val="38"/>
        </w:rPr>
        <w:t>kalovu a d</w:t>
      </w:r>
      <w:r w:rsidR="00690609">
        <w:rPr>
          <w:rFonts w:ascii="Arial Narrow" w:eastAsia="Times New Roman" w:hAnsi="Arial Narrow" w:cs="Calibri"/>
          <w:sz w:val="38"/>
          <w:szCs w:val="38"/>
        </w:rPr>
        <w:t>uše</w:t>
      </w:r>
      <w:r w:rsidR="00053B27">
        <w:rPr>
          <w:rFonts w:ascii="Arial Narrow" w:eastAsia="Times New Roman" w:hAnsi="Arial Narrow" w:cs="Calibri"/>
          <w:sz w:val="38"/>
          <w:szCs w:val="38"/>
        </w:rPr>
        <w:t xml:space="preserve"> v oč.</w:t>
      </w:r>
    </w:p>
    <w:p w14:paraId="198D1A1C" w14:textId="00D0812F" w:rsidR="0021057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 w:rsidR="00401CE0" w:rsidRPr="00401CE0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053B27"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52DEA867" w14:textId="27BDCFD4" w:rsidR="00053B27" w:rsidRPr="00053B27" w:rsidRDefault="00053B27" w:rsidP="00BA499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17:30 TIŠN.</w:t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 w:rsidR="00547D2A" w:rsidRPr="00547D2A">
        <w:rPr>
          <w:rFonts w:ascii="Arial Narrow" w:hAnsi="Arial Narrow"/>
          <w:b/>
          <w:bCs/>
          <w:i/>
          <w:sz w:val="36"/>
          <w:szCs w:val="38"/>
        </w:rPr>
        <w:t>ADORACE</w:t>
      </w:r>
      <w:r w:rsidR="00547D2A">
        <w:rPr>
          <w:rFonts w:ascii="Arial Narrow" w:hAnsi="Arial Narrow"/>
          <w:b/>
          <w:bCs/>
          <w:i/>
          <w:sz w:val="36"/>
          <w:szCs w:val="38"/>
        </w:rPr>
        <w:t xml:space="preserve"> </w:t>
      </w:r>
      <w:r w:rsidR="00547D2A">
        <w:rPr>
          <w:rFonts w:ascii="Arial Narrow" w:eastAsia="Times New Roman" w:hAnsi="Arial Narrow" w:cs="Calibri"/>
          <w:bCs/>
          <w:i/>
          <w:sz w:val="36"/>
          <w:szCs w:val="38"/>
        </w:rPr>
        <w:t xml:space="preserve">– </w:t>
      </w:r>
      <w:r w:rsidR="00547D2A">
        <w:rPr>
          <w:rFonts w:ascii="Arial Narrow" w:hAnsi="Arial Narrow"/>
          <w:i/>
          <w:sz w:val="36"/>
          <w:szCs w:val="38"/>
        </w:rPr>
        <w:t>díkůvzdání</w:t>
      </w:r>
      <w:r w:rsidR="00690609">
        <w:rPr>
          <w:rFonts w:ascii="Arial Narrow" w:hAnsi="Arial Narrow"/>
          <w:i/>
          <w:sz w:val="36"/>
          <w:szCs w:val="38"/>
        </w:rPr>
        <w:t xml:space="preserve"> za přijatá dobra </w:t>
      </w:r>
      <w:r w:rsidR="00547D2A">
        <w:rPr>
          <w:rFonts w:ascii="Arial Narrow" w:hAnsi="Arial Narrow"/>
          <w:i/>
          <w:sz w:val="36"/>
          <w:szCs w:val="38"/>
        </w:rPr>
        <w:t xml:space="preserve">(MM a MO) </w:t>
      </w:r>
    </w:p>
    <w:p w14:paraId="17B1E568" w14:textId="36B7049B" w:rsidR="00210578" w:rsidRDefault="00210578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053B27">
        <w:rPr>
          <w:rFonts w:ascii="Arial Narrow" w:hAnsi="Arial Narrow"/>
          <w:sz w:val="38"/>
          <w:szCs w:val="38"/>
        </w:rPr>
        <w:t>na poděk. za dar manželství s prosbou o požehnání</w:t>
      </w:r>
    </w:p>
    <w:p w14:paraId="26387E7C" w14:textId="44B0EF71" w:rsidR="00053B27" w:rsidRPr="00053B27" w:rsidRDefault="00053B27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20:00 PŘED.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>ZPÍVANÉ MARIÁNSKÉ NEŠPORY</w:t>
      </w:r>
    </w:p>
    <w:p w14:paraId="26EA83C5" w14:textId="36A2E744" w:rsidR="00321F56" w:rsidRPr="005B3182" w:rsidRDefault="00321F56" w:rsidP="00BA499B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7485D67C" w14:textId="61B91614" w:rsidR="005B3182" w:rsidRDefault="005B3182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úterý SLAVNOST NAROZENÍ JANA KŘTITELE</w:t>
      </w:r>
    </w:p>
    <w:p w14:paraId="16185C0E" w14:textId="44364FD6" w:rsidR="00210578" w:rsidRPr="00C348AC" w:rsidRDefault="005B3182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pátek</w:t>
      </w:r>
      <w:r w:rsidR="00AC2FB8">
        <w:rPr>
          <w:rFonts w:ascii="Arial Narrow" w:eastAsia="Times New Roman" w:hAnsi="Arial Narrow"/>
          <w:b/>
          <w:sz w:val="40"/>
          <w:szCs w:val="40"/>
        </w:rPr>
        <w:t xml:space="preserve"> SLAVNOST </w:t>
      </w:r>
      <w:r>
        <w:rPr>
          <w:rFonts w:ascii="Arial Narrow" w:eastAsia="Times New Roman" w:hAnsi="Arial Narrow"/>
          <w:b/>
          <w:sz w:val="40"/>
          <w:szCs w:val="40"/>
        </w:rPr>
        <w:t>NEJSVĚTĚJŠÍHO SRDCE JEŽÍŠOVA</w:t>
      </w:r>
    </w:p>
    <w:p w14:paraId="63B7EEEA" w14:textId="3B706145" w:rsidR="004176BC" w:rsidRDefault="00AC2FB8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sobota</w:t>
      </w:r>
      <w:r w:rsidR="009C1784">
        <w:rPr>
          <w:rFonts w:ascii="Arial Narrow" w:eastAsia="Times New Roman" w:hAnsi="Arial Narrow"/>
          <w:sz w:val="40"/>
          <w:szCs w:val="40"/>
        </w:rPr>
        <w:t xml:space="preserve"> </w:t>
      </w:r>
      <w:r w:rsidR="00531249">
        <w:rPr>
          <w:rFonts w:ascii="Arial Narrow" w:eastAsia="Times New Roman" w:hAnsi="Arial Narrow"/>
          <w:sz w:val="40"/>
          <w:szCs w:val="40"/>
        </w:rPr>
        <w:t xml:space="preserve">PAMÁTKA </w:t>
      </w:r>
      <w:r w:rsidR="005B3182">
        <w:rPr>
          <w:rFonts w:ascii="Arial Narrow" w:eastAsia="Times New Roman" w:hAnsi="Arial Narrow"/>
          <w:sz w:val="40"/>
          <w:szCs w:val="40"/>
        </w:rPr>
        <w:t>NEPOSKVRNĚNÉHO SRDCE PANNY MARIE</w:t>
      </w:r>
    </w:p>
    <w:p w14:paraId="61506703" w14:textId="2F81492B" w:rsidR="005B3182" w:rsidRPr="005B3182" w:rsidRDefault="005B3182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neděle SLAVNOST SV.PETRA A PAVLA,apoštolů,hl.patr.naší diecéze</w:t>
      </w:r>
    </w:p>
    <w:p w14:paraId="64B806AA" w14:textId="4F684CEC" w:rsidR="00210578" w:rsidRPr="00FF7200" w:rsidRDefault="00210578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</w:p>
    <w:p w14:paraId="619F4EE1" w14:textId="62E5DD96" w:rsidR="00FF7200" w:rsidRPr="00401CE0" w:rsidRDefault="00FF7200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iCs/>
          <w:sz w:val="40"/>
          <w:szCs w:val="40"/>
        </w:rPr>
        <w:lastRenderedPageBreak/>
        <w:t>Minulou neděl</w:t>
      </w:r>
      <w:r w:rsidR="00E26291">
        <w:rPr>
          <w:rFonts w:ascii="Arial Narrow" w:hAnsi="Arial Narrow"/>
          <w:iCs/>
          <w:sz w:val="40"/>
          <w:szCs w:val="40"/>
        </w:rPr>
        <w:t>i</w:t>
      </w:r>
      <w:r>
        <w:rPr>
          <w:rFonts w:ascii="Arial Narrow" w:hAnsi="Arial Narrow"/>
          <w:iCs/>
          <w:sz w:val="40"/>
          <w:szCs w:val="40"/>
        </w:rPr>
        <w:t xml:space="preserve"> se při sbírce na farní sál vybralo 25 945 Kč a na baziliku 12 801 Kč. Za Vaše dary děkujeme</w:t>
      </w:r>
      <w:r w:rsidRPr="00E948EB">
        <w:rPr>
          <w:rFonts w:ascii="Arial Narrow" w:hAnsi="Arial Narrow"/>
          <w:iCs/>
          <w:sz w:val="40"/>
          <w:szCs w:val="40"/>
        </w:rPr>
        <w:t>.</w:t>
      </w:r>
    </w:p>
    <w:p w14:paraId="37A20985" w14:textId="77777777" w:rsidR="00FF7200" w:rsidRPr="004D6B8F" w:rsidRDefault="00FF7200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5136B8FA" w14:textId="77777777" w:rsidR="00FF7200" w:rsidRDefault="00FF7200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Děkujeme všem, kdo jste přispěli ke kráse slavnosti Těla a Krve Páně.</w:t>
      </w:r>
    </w:p>
    <w:p w14:paraId="3B6322BE" w14:textId="77777777" w:rsidR="00FF7200" w:rsidRPr="00EC36E3" w:rsidRDefault="00FF7200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58A55303" w14:textId="752F717D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A42471">
        <w:rPr>
          <w:rFonts w:ascii="Arial Narrow" w:eastAsia="Times New Roman" w:hAnsi="Arial Narrow" w:cs="Times New Roman"/>
          <w:sz w:val="40"/>
          <w:szCs w:val="38"/>
        </w:rPr>
        <w:t>Tento týden vyprošujeme naději lidem bydlícím v ulicích</w:t>
      </w:r>
      <w:r w:rsidRPr="0093300A">
        <w:rPr>
          <w:rFonts w:ascii="Arial Narrow" w:eastAsia="Times New Roman" w:hAnsi="Arial Narrow" w:cs="Times New Roman"/>
          <w:b/>
          <w:sz w:val="40"/>
          <w:szCs w:val="38"/>
        </w:rPr>
        <w:t xml:space="preserve"> N</w:t>
      </w:r>
      <w:r w:rsidR="00205389">
        <w:rPr>
          <w:rFonts w:ascii="Arial Narrow" w:eastAsia="Times New Roman" w:hAnsi="Arial Narrow" w:cs="Times New Roman"/>
          <w:b/>
          <w:sz w:val="40"/>
          <w:szCs w:val="38"/>
        </w:rPr>
        <w:t xml:space="preserve">áměstí 28. října, Náměstí Komenského, Náměstí Míru </w:t>
      </w:r>
      <w:r w:rsidRPr="0093300A">
        <w:rPr>
          <w:rFonts w:ascii="Arial Narrow" w:eastAsia="Times New Roman" w:hAnsi="Arial Narrow" w:cs="Times New Roman"/>
          <w:b/>
          <w:sz w:val="40"/>
          <w:szCs w:val="38"/>
        </w:rPr>
        <w:t xml:space="preserve">a </w:t>
      </w:r>
      <w:r w:rsidR="003B5E14">
        <w:rPr>
          <w:rFonts w:ascii="Arial Narrow" w:eastAsia="Times New Roman" w:hAnsi="Arial Narrow" w:cs="Times New Roman"/>
          <w:b/>
          <w:sz w:val="40"/>
          <w:szCs w:val="38"/>
        </w:rPr>
        <w:t>N</w:t>
      </w:r>
      <w:r w:rsidR="00205389">
        <w:rPr>
          <w:rFonts w:ascii="Arial Narrow" w:eastAsia="Times New Roman" w:hAnsi="Arial Narrow" w:cs="Times New Roman"/>
          <w:b/>
          <w:sz w:val="40"/>
          <w:szCs w:val="38"/>
        </w:rPr>
        <w:t>erudova</w:t>
      </w:r>
      <w:r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596E8204" w14:textId="77777777" w:rsidR="0075240D" w:rsidRPr="00605B1A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06CC04AF" w14:textId="724C8957" w:rsidR="00FF7200" w:rsidRDefault="00FF7200" w:rsidP="00A75CB9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 w:rsidRPr="00A75CB9">
        <w:rPr>
          <w:rFonts w:ascii="Arial Narrow" w:eastAsia="Times New Roman" w:hAnsi="Arial Narrow" w:cs="Times New Roman"/>
          <w:b/>
          <w:bCs/>
          <w:sz w:val="40"/>
          <w:szCs w:val="40"/>
        </w:rPr>
        <w:t>Modlitební setkání nad Biblí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i/>
          <w:sz w:val="40"/>
          <w:szCs w:val="40"/>
        </w:rPr>
        <w:t xml:space="preserve">Řím 3 a 4 </w:t>
      </w:r>
      <w:r>
        <w:rPr>
          <w:rFonts w:ascii="Arial Narrow" w:eastAsia="Times New Roman" w:hAnsi="Arial Narrow" w:cs="Times New Roman"/>
          <w:sz w:val="40"/>
          <w:szCs w:val="40"/>
        </w:rPr>
        <w:t xml:space="preserve">bude ve středu v 19:00 na faře. </w:t>
      </w:r>
    </w:p>
    <w:p w14:paraId="445F4D89" w14:textId="77777777" w:rsidR="00A75CB9" w:rsidRPr="00E26291" w:rsidRDefault="00A75CB9" w:rsidP="00A75CB9">
      <w:pPr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67D7F0CC" w14:textId="238FC129" w:rsidR="00E26291" w:rsidRPr="00E26291" w:rsidRDefault="00E26291" w:rsidP="00E26291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4"/>
          <w:szCs w:val="40"/>
        </w:rPr>
      </w:pPr>
      <w:r w:rsidRPr="00EC36E3">
        <w:rPr>
          <w:rFonts w:ascii="Arial Narrow" w:hAnsi="Arial Narrow"/>
          <w:b/>
          <w:bCs/>
          <w:sz w:val="40"/>
          <w:szCs w:val="38"/>
        </w:rPr>
        <w:t>Modlit</w:t>
      </w:r>
      <w:r>
        <w:rPr>
          <w:rFonts w:ascii="Arial Narrow" w:hAnsi="Arial Narrow"/>
          <w:b/>
          <w:bCs/>
          <w:sz w:val="40"/>
          <w:szCs w:val="38"/>
        </w:rPr>
        <w:t xml:space="preserve">. </w:t>
      </w:r>
      <w:r w:rsidRPr="00EC36E3">
        <w:rPr>
          <w:rFonts w:ascii="Arial Narrow" w:hAnsi="Arial Narrow"/>
          <w:b/>
          <w:bCs/>
          <w:sz w:val="40"/>
          <w:szCs w:val="38"/>
        </w:rPr>
        <w:t>triduum M</w:t>
      </w:r>
      <w:r>
        <w:rPr>
          <w:rFonts w:ascii="Arial Narrow" w:hAnsi="Arial Narrow"/>
          <w:b/>
          <w:bCs/>
          <w:sz w:val="40"/>
          <w:szCs w:val="38"/>
        </w:rPr>
        <w:t>M a MO</w:t>
      </w:r>
      <w:r>
        <w:rPr>
          <w:rFonts w:ascii="Arial Narrow" w:hAnsi="Arial Narrow"/>
          <w:sz w:val="40"/>
          <w:szCs w:val="38"/>
        </w:rPr>
        <w:t xml:space="preserve">: </w:t>
      </w:r>
      <w:r w:rsidRPr="00E26291">
        <w:rPr>
          <w:rFonts w:ascii="Arial Narrow" w:hAnsi="Arial Narrow"/>
          <w:sz w:val="40"/>
          <w:szCs w:val="40"/>
        </w:rPr>
        <w:t xml:space="preserve">27.6. </w:t>
      </w:r>
      <w:r w:rsidRPr="00E26291">
        <w:rPr>
          <w:rFonts w:ascii="Arial Narrow" w:hAnsi="Arial Narrow"/>
          <w:sz w:val="40"/>
          <w:szCs w:val="40"/>
        </w:rPr>
        <w:t xml:space="preserve">už </w:t>
      </w:r>
      <w:r w:rsidRPr="00E26291">
        <w:rPr>
          <w:rFonts w:ascii="Arial Narrow" w:hAnsi="Arial Narrow"/>
          <w:sz w:val="40"/>
          <w:szCs w:val="40"/>
        </w:rPr>
        <w:t>v 18:00, 28. 6. v 19.00, 29. 6. v</w:t>
      </w:r>
      <w:r w:rsidRPr="00E26291">
        <w:rPr>
          <w:rFonts w:ascii="Arial Narrow" w:hAnsi="Arial Narrow"/>
          <w:sz w:val="40"/>
          <w:szCs w:val="40"/>
        </w:rPr>
        <w:t xml:space="preserve"> 17.30</w:t>
      </w:r>
    </w:p>
    <w:p w14:paraId="69BB544E" w14:textId="77777777" w:rsidR="00A75CB9" w:rsidRPr="00E26291" w:rsidRDefault="00A75CB9" w:rsidP="00A75CB9">
      <w:pPr>
        <w:spacing w:after="0" w:line="240" w:lineRule="auto"/>
        <w:ind w:left="284" w:hanging="284"/>
        <w:rPr>
          <w:rFonts w:ascii="Arial Narrow" w:hAnsi="Arial Narrow"/>
          <w:sz w:val="2"/>
          <w:szCs w:val="2"/>
        </w:rPr>
      </w:pPr>
    </w:p>
    <w:p w14:paraId="1869B9CB" w14:textId="77777777" w:rsidR="00A75CB9" w:rsidRPr="00E26291" w:rsidRDefault="00A75CB9" w:rsidP="00A75CB9">
      <w:pPr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43F1FAEF" w14:textId="23898817" w:rsidR="00A30689" w:rsidRDefault="00205389" w:rsidP="00A306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>Návštěvy nemocných v okolních obcích budou v pátek</w:t>
      </w:r>
      <w:r w:rsidR="00A30689"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35348BA6" w14:textId="77777777" w:rsidR="00A30689" w:rsidRPr="00781CEE" w:rsidRDefault="00A30689" w:rsidP="00A306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02A1C30F" w14:textId="418DAE83" w:rsidR="0075240D" w:rsidRDefault="00205389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38"/>
        </w:rPr>
      </w:pP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>Farní kavárna</w:t>
      </w:r>
      <w:r>
        <w:rPr>
          <w:rFonts w:ascii="Arial Narrow" w:eastAsia="Times New Roman" w:hAnsi="Arial Narrow" w:cs="Times New Roman"/>
          <w:iCs/>
          <w:sz w:val="40"/>
          <w:szCs w:val="38"/>
        </w:rPr>
        <w:t xml:space="preserve"> je krásnou příležitostí k setkání a k seznámení se nejen pro nové farníky a je moc dobře, že v naší farnosti funguje. Děkujeme všem, kteří jsou ochotní mít v kavárně službu. Od začátku fungování kavárny ubyly tři skupinky. </w:t>
      </w: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>Prosíme další farníky, aby se do služby přihlásili</w:t>
      </w:r>
      <w:r w:rsidR="000755F7">
        <w:rPr>
          <w:rFonts w:ascii="Arial Narrow" w:eastAsia="Times New Roman" w:hAnsi="Arial Narrow" w:cs="Times New Roman"/>
          <w:iCs/>
          <w:sz w:val="40"/>
          <w:szCs w:val="38"/>
        </w:rPr>
        <w:t>, aby tak mohla kavárna stejně fungovat i dále</w:t>
      </w:r>
      <w:r>
        <w:rPr>
          <w:rFonts w:ascii="Arial Narrow" w:eastAsia="Times New Roman" w:hAnsi="Arial Narrow" w:cs="Times New Roman"/>
          <w:iCs/>
          <w:sz w:val="40"/>
          <w:szCs w:val="38"/>
        </w:rPr>
        <w:t>.</w:t>
      </w:r>
      <w:r w:rsidR="000755F7">
        <w:rPr>
          <w:rFonts w:ascii="Arial Narrow" w:eastAsia="Times New Roman" w:hAnsi="Arial Narrow" w:cs="Times New Roman"/>
          <w:iCs/>
          <w:sz w:val="40"/>
          <w:szCs w:val="38"/>
        </w:rPr>
        <w:t xml:space="preserve"> </w:t>
      </w:r>
      <w:r w:rsidRPr="000755F7">
        <w:rPr>
          <w:rFonts w:ascii="Arial Narrow" w:eastAsia="Times New Roman" w:hAnsi="Arial Narrow" w:cs="Times New Roman"/>
          <w:b/>
          <w:iCs/>
          <w:sz w:val="40"/>
          <w:szCs w:val="38"/>
        </w:rPr>
        <w:t>Děkujeme</w:t>
      </w:r>
      <w:r>
        <w:rPr>
          <w:rFonts w:ascii="Arial Narrow" w:eastAsia="Times New Roman" w:hAnsi="Arial Narrow" w:cs="Times New Roman"/>
          <w:iCs/>
          <w:sz w:val="40"/>
          <w:szCs w:val="38"/>
        </w:rPr>
        <w:t>.</w:t>
      </w:r>
    </w:p>
    <w:p w14:paraId="416E7C37" w14:textId="616D0943" w:rsidR="00205389" w:rsidRPr="00387BAF" w:rsidRDefault="00205389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38"/>
        </w:rPr>
      </w:pPr>
      <w:r>
        <w:rPr>
          <w:rFonts w:ascii="Arial Narrow" w:eastAsia="Times New Roman" w:hAnsi="Arial Narrow" w:cs="Times New Roman"/>
          <w:iCs/>
          <w:sz w:val="40"/>
          <w:szCs w:val="38"/>
        </w:rPr>
        <w:t>Dnes bude poslední kavárna v tomto školním roce.</w:t>
      </w:r>
    </w:p>
    <w:p w14:paraId="12C4CB6D" w14:textId="77777777" w:rsidR="0075240D" w:rsidRPr="00401CE0" w:rsidRDefault="0075240D" w:rsidP="0075240D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53E02BF4" w14:textId="6D623FCD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6207ED">
        <w:rPr>
          <w:rFonts w:ascii="Arial Narrow" w:eastAsia="Times New Roman" w:hAnsi="Arial Narrow" w:cs="Times New Roman"/>
          <w:sz w:val="40"/>
          <w:szCs w:val="38"/>
          <w:u w:val="single"/>
        </w:rPr>
        <w:t xml:space="preserve">Všichni jste zvaní na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Jubilejní farní 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autobusovou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>pou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>ť</w:t>
      </w:r>
      <w:r w:rsidR="00053B27" w:rsidRPr="00053B27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r>
        <w:rPr>
          <w:rFonts w:ascii="Arial Narrow" w:eastAsia="Times New Roman" w:hAnsi="Arial Narrow" w:cs="Times New Roman"/>
          <w:sz w:val="40"/>
          <w:szCs w:val="38"/>
        </w:rPr>
        <w:t>do rakouských jubilejních cisterciáckých míst Heiligenkreuzu a Lilienfeldu v sobotu 6. 9. Přihlásit se můžete pomocí QR na plakátě nebo se zapsat do tabulky v zákristii (cena 800 Kč zahrnuje cestu a vstupné).</w:t>
      </w:r>
    </w:p>
    <w:p w14:paraId="5CD785A3" w14:textId="77777777" w:rsidR="00EC36E3" w:rsidRPr="00EC36E3" w:rsidRDefault="00EC36E3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587675B" w14:textId="424A05BA" w:rsidR="00387BAF" w:rsidRPr="00247FEB" w:rsidRDefault="00DC2502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38"/>
        </w:rPr>
        <w:t xml:space="preserve">OCHT hledá </w:t>
      </w:r>
      <w:r w:rsidRPr="007636ED">
        <w:rPr>
          <w:rFonts w:ascii="Arial Narrow" w:eastAsia="Times New Roman" w:hAnsi="Arial Narrow" w:cs="Times New Roman"/>
          <w:b/>
          <w:sz w:val="40"/>
          <w:szCs w:val="38"/>
        </w:rPr>
        <w:t>dobrovolníky do tišnovské nemocnice</w:t>
      </w:r>
      <w:r w:rsidR="00605B1A">
        <w:rPr>
          <w:rFonts w:ascii="Arial Narrow" w:eastAsia="Times New Roman" w:hAnsi="Arial Narrow" w:cs="Times New Roman"/>
          <w:sz w:val="40"/>
          <w:szCs w:val="38"/>
        </w:rPr>
        <w:t>.</w:t>
      </w:r>
      <w:r>
        <w:rPr>
          <w:rFonts w:ascii="Arial Narrow" w:eastAsia="Times New Roman" w:hAnsi="Arial Narrow" w:cs="Times New Roman"/>
          <w:sz w:val="40"/>
          <w:szCs w:val="38"/>
        </w:rPr>
        <w:t xml:space="preserve"> Přihlásit se můžete u Mgr. Evy Fialové, 604 197 293, dobrovolnictvi@tisnov.charita.cz</w:t>
      </w:r>
    </w:p>
    <w:p w14:paraId="21652CA0" w14:textId="77777777" w:rsidR="000C7BFC" w:rsidRPr="00B40CB6" w:rsidRDefault="000C7BFC" w:rsidP="00BA499B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B40CB6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5BB7A5FA" w14:textId="77777777" w:rsidR="00BE08FE" w:rsidRPr="00387BAF" w:rsidRDefault="00BE08FE" w:rsidP="00000FD9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</w:rPr>
      </w:pPr>
    </w:p>
    <w:p w14:paraId="791953AC" w14:textId="6968BDF7" w:rsidR="004B0D1A" w:rsidRPr="00B57E3A" w:rsidRDefault="00B57E3A" w:rsidP="00B57E3A">
      <w:pPr>
        <w:spacing w:after="0" w:line="240" w:lineRule="auto"/>
        <w:rPr>
          <w:rFonts w:ascii="Arial Narrow" w:hAnsi="Arial Narrow"/>
          <w:bCs/>
          <w:iCs/>
          <w:sz w:val="40"/>
          <w:szCs w:val="40"/>
        </w:rPr>
      </w:pPr>
      <w:r w:rsidRPr="00B57E3A">
        <w:rPr>
          <w:rFonts w:ascii="Arial Narrow" w:eastAsia="Times New Roman" w:hAnsi="Arial Narrow" w:cs="Times New Roman"/>
          <w:sz w:val="40"/>
          <w:szCs w:val="40"/>
        </w:rPr>
        <w:t>Drazí bratři a sestry,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B57E3A">
        <w:rPr>
          <w:rFonts w:ascii="Arial Narrow" w:eastAsia="Times New Roman" w:hAnsi="Arial Narrow" w:cs="Times New Roman"/>
          <w:sz w:val="40"/>
          <w:szCs w:val="40"/>
        </w:rPr>
        <w:t>srdce církve trýzní výkřiky, které se ozývají z válečných míst, zejména z Ukrajiny, Íránu, Izraele a Gazy. Nesmíme si na válku zvykat! Naopak, fascinaci mocnými a sofistikovanými zbraněmi musíme odmítnout jako pokušení. Vzhledem k tomu, že v dnešní válce „se používají vědecké zbraně jakéhokoli druhu, je nebezpečí, že její krutá povaha dovede válčící strany k daleko většímu barbarství než kdykoli v</w:t>
      </w:r>
      <w:r>
        <w:rPr>
          <w:rFonts w:ascii="Arial Narrow" w:eastAsia="Times New Roman" w:hAnsi="Arial Narrow" w:cs="Times New Roman"/>
          <w:sz w:val="40"/>
          <w:szCs w:val="40"/>
        </w:rPr>
        <w:t> </w:t>
      </w:r>
      <w:r w:rsidRPr="00B57E3A">
        <w:rPr>
          <w:rFonts w:ascii="Arial Narrow" w:eastAsia="Times New Roman" w:hAnsi="Arial Narrow" w:cs="Times New Roman"/>
          <w:sz w:val="40"/>
          <w:szCs w:val="40"/>
        </w:rPr>
        <w:t>minu</w:t>
      </w:r>
      <w:r>
        <w:rPr>
          <w:rFonts w:ascii="Arial Narrow" w:eastAsia="Times New Roman" w:hAnsi="Arial Narrow" w:cs="Times New Roman"/>
          <w:sz w:val="40"/>
          <w:szCs w:val="40"/>
        </w:rPr>
        <w:t>-</w:t>
      </w:r>
      <w:r w:rsidRPr="00B57E3A">
        <w:rPr>
          <w:rFonts w:ascii="Arial Narrow" w:eastAsia="Times New Roman" w:hAnsi="Arial Narrow" w:cs="Times New Roman"/>
          <w:sz w:val="40"/>
          <w:szCs w:val="40"/>
        </w:rPr>
        <w:t>losti“ (</w:t>
      </w:r>
      <w:r w:rsidRPr="00B57E3A">
        <w:rPr>
          <w:rFonts w:ascii="Arial Narrow" w:eastAsia="Times New Roman" w:hAnsi="Arial Narrow" w:cs="Times New Roman"/>
          <w:i/>
          <w:iCs/>
          <w:sz w:val="40"/>
          <w:szCs w:val="40"/>
        </w:rPr>
        <w:t>Gaudium et spes</w:t>
      </w:r>
      <w:r w:rsidRPr="00B57E3A">
        <w:rPr>
          <w:rFonts w:ascii="Arial Narrow" w:eastAsia="Times New Roman" w:hAnsi="Arial Narrow" w:cs="Times New Roman"/>
          <w:sz w:val="40"/>
          <w:szCs w:val="40"/>
        </w:rPr>
        <w:t xml:space="preserve">, 79). Ve jménu lidské důstojnosti a mezinárodního práva proto opakuji odpovědným osobám to, co říkával papež František: </w:t>
      </w:r>
      <w:r w:rsidR="00A75CB9">
        <w:rPr>
          <w:rFonts w:ascii="Arial Narrow" w:eastAsia="Times New Roman" w:hAnsi="Arial Narrow" w:cs="Times New Roman"/>
          <w:sz w:val="40"/>
          <w:szCs w:val="40"/>
        </w:rPr>
        <w:t>„V</w:t>
      </w:r>
      <w:r w:rsidRPr="00B57E3A">
        <w:rPr>
          <w:rFonts w:ascii="Arial Narrow" w:eastAsia="Times New Roman" w:hAnsi="Arial Narrow" w:cs="Times New Roman"/>
          <w:sz w:val="40"/>
          <w:szCs w:val="40"/>
        </w:rPr>
        <w:t>álka je vždy porážkou!</w:t>
      </w:r>
      <w:r w:rsidR="00A75CB9">
        <w:rPr>
          <w:rFonts w:ascii="Arial Narrow" w:eastAsia="Times New Roman" w:hAnsi="Arial Narrow" w:cs="Times New Roman"/>
          <w:sz w:val="40"/>
          <w:szCs w:val="40"/>
        </w:rPr>
        <w:t>“</w:t>
      </w:r>
      <w:r w:rsidRPr="00B57E3A">
        <w:rPr>
          <w:rFonts w:ascii="Arial Narrow" w:eastAsia="Times New Roman" w:hAnsi="Arial Narrow" w:cs="Times New Roman"/>
          <w:sz w:val="40"/>
          <w:szCs w:val="40"/>
        </w:rPr>
        <w:t xml:space="preserve"> A s Piem XII. (vyslovuji): „Mírem se nic neztrácí. Válkou se může ztratit všechno.</w:t>
      </w:r>
      <w:r w:rsidR="00A75CB9">
        <w:rPr>
          <w:rFonts w:ascii="Arial Narrow" w:eastAsia="Times New Roman" w:hAnsi="Arial Narrow" w:cs="Times New Roman"/>
          <w:sz w:val="40"/>
          <w:szCs w:val="40"/>
        </w:rPr>
        <w:t>“</w:t>
      </w:r>
      <w:r>
        <w:rPr>
          <w:rFonts w:ascii="Arial Narrow" w:eastAsia="Times New Roman" w:hAnsi="Arial Narrow" w:cs="Times New Roman"/>
          <w:i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</w:r>
      <w:r>
        <w:rPr>
          <w:rFonts w:ascii="Arial Narrow" w:eastAsia="Times New Roman" w:hAnsi="Arial Narrow" w:cs="Times New Roman"/>
          <w:i/>
          <w:sz w:val="40"/>
          <w:szCs w:val="40"/>
        </w:rPr>
        <w:tab/>
        <w:t>Lev XIV. 18. 6. 2025</w:t>
      </w:r>
    </w:p>
    <w:p w14:paraId="161CCD7B" w14:textId="77777777" w:rsidR="003932D7" w:rsidRPr="00BA499B" w:rsidRDefault="003932D7" w:rsidP="00000FD9">
      <w:pPr>
        <w:widowControl w:val="0"/>
        <w:spacing w:after="0" w:line="240" w:lineRule="auto"/>
        <w:rPr>
          <w:rFonts w:ascii="Arial Narrow" w:hAnsi="Arial Narrow"/>
          <w:bCs/>
          <w:iCs/>
          <w:sz w:val="8"/>
          <w:szCs w:val="8"/>
        </w:rPr>
      </w:pPr>
    </w:p>
    <w:p w14:paraId="5B6FCD0A" w14:textId="77777777" w:rsidR="002F01EE" w:rsidRPr="00000FD9" w:rsidRDefault="002F01EE" w:rsidP="00BA499B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000FD9">
        <w:rPr>
          <w:rFonts w:ascii="Arial Narrow" w:hAnsi="Arial Narrow" w:cs="Calibri"/>
          <w:i/>
          <w:sz w:val="36"/>
          <w:szCs w:val="34"/>
        </w:rPr>
        <w:t>ŘKF Tišnov, Kostelní 16, 666 01 Tišnov, farář: 776 765 401, kaplan: 721 544 182;</w:t>
      </w:r>
    </w:p>
    <w:p w14:paraId="6AD2019A" w14:textId="6BB4D3AF" w:rsidR="00B622DD" w:rsidRPr="00000FD9" w:rsidRDefault="002F01EE" w:rsidP="00B622DD">
      <w:pPr>
        <w:widowControl w:val="0"/>
        <w:suppressAutoHyphens/>
        <w:spacing w:after="0" w:line="240" w:lineRule="auto"/>
        <w:jc w:val="center"/>
        <w:rPr>
          <w:rStyle w:val="Hypertextovodkaz"/>
          <w:rFonts w:ascii="Arial Narrow" w:hAnsi="Arial Narrow" w:cs="Calibri"/>
          <w:i/>
          <w:color w:val="auto"/>
          <w:sz w:val="48"/>
          <w:szCs w:val="40"/>
          <w:u w:val="none"/>
        </w:rPr>
      </w:pPr>
      <w:r w:rsidRPr="00000FD9">
        <w:rPr>
          <w:rFonts w:ascii="Arial Narrow" w:hAnsi="Arial Narrow" w:cs="Calibri"/>
          <w:i/>
          <w:sz w:val="36"/>
          <w:szCs w:val="34"/>
        </w:rPr>
        <w:t xml:space="preserve">rybecky@dieceze.cz; farnosttisnov.cz; </w:t>
      </w:r>
      <w:hyperlink r:id="rId9" w:tgtFrame="_blank" w:history="1">
        <w:r w:rsidRPr="00000FD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B622DD" w:rsidRPr="00000FD9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D4EE" w14:textId="77777777" w:rsidR="00DD25B1" w:rsidRDefault="00DD25B1" w:rsidP="006941FE">
      <w:pPr>
        <w:spacing w:after="0" w:line="240" w:lineRule="auto"/>
      </w:pPr>
      <w:r>
        <w:separator/>
      </w:r>
    </w:p>
  </w:endnote>
  <w:endnote w:type="continuationSeparator" w:id="0">
    <w:p w14:paraId="0A7201C8" w14:textId="77777777" w:rsidR="00DD25B1" w:rsidRDefault="00DD25B1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EBCC" w14:textId="77777777" w:rsidR="00DD25B1" w:rsidRDefault="00DD25B1" w:rsidP="006941FE">
      <w:pPr>
        <w:spacing w:after="0" w:line="240" w:lineRule="auto"/>
      </w:pPr>
      <w:r>
        <w:separator/>
      </w:r>
    </w:p>
  </w:footnote>
  <w:footnote w:type="continuationSeparator" w:id="0">
    <w:p w14:paraId="78CCEBA8" w14:textId="77777777" w:rsidR="00DD25B1" w:rsidRDefault="00DD25B1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B404EC"/>
    <w:multiLevelType w:val="hybridMultilevel"/>
    <w:tmpl w:val="94310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6398">
    <w:abstractNumId w:val="11"/>
  </w:num>
  <w:num w:numId="2" w16cid:durableId="1152985607">
    <w:abstractNumId w:val="9"/>
  </w:num>
  <w:num w:numId="3" w16cid:durableId="1035085145">
    <w:abstractNumId w:val="19"/>
  </w:num>
  <w:num w:numId="4" w16cid:durableId="1502089872">
    <w:abstractNumId w:val="12"/>
  </w:num>
  <w:num w:numId="5" w16cid:durableId="745760871">
    <w:abstractNumId w:val="14"/>
  </w:num>
  <w:num w:numId="6" w16cid:durableId="636497956">
    <w:abstractNumId w:val="15"/>
  </w:num>
  <w:num w:numId="7" w16cid:durableId="1838381139">
    <w:abstractNumId w:val="13"/>
  </w:num>
  <w:num w:numId="8" w16cid:durableId="202520818">
    <w:abstractNumId w:val="21"/>
  </w:num>
  <w:num w:numId="9" w16cid:durableId="565452833">
    <w:abstractNumId w:val="7"/>
  </w:num>
  <w:num w:numId="10" w16cid:durableId="1812288631">
    <w:abstractNumId w:val="0"/>
  </w:num>
  <w:num w:numId="11" w16cid:durableId="1073547433">
    <w:abstractNumId w:val="1"/>
  </w:num>
  <w:num w:numId="12" w16cid:durableId="1132868200">
    <w:abstractNumId w:val="2"/>
  </w:num>
  <w:num w:numId="13" w16cid:durableId="735275644">
    <w:abstractNumId w:val="3"/>
  </w:num>
  <w:num w:numId="14" w16cid:durableId="65232394">
    <w:abstractNumId w:val="4"/>
  </w:num>
  <w:num w:numId="15" w16cid:durableId="2097748877">
    <w:abstractNumId w:val="5"/>
  </w:num>
  <w:num w:numId="16" w16cid:durableId="272784817">
    <w:abstractNumId w:val="6"/>
  </w:num>
  <w:num w:numId="17" w16cid:durableId="955016552">
    <w:abstractNumId w:val="8"/>
  </w:num>
  <w:num w:numId="18" w16cid:durableId="1704551245">
    <w:abstractNumId w:val="16"/>
  </w:num>
  <w:num w:numId="19" w16cid:durableId="246574806">
    <w:abstractNumId w:val="20"/>
  </w:num>
  <w:num w:numId="20" w16cid:durableId="814643323">
    <w:abstractNumId w:val="17"/>
  </w:num>
  <w:num w:numId="21" w16cid:durableId="289408546">
    <w:abstractNumId w:val="18"/>
  </w:num>
  <w:num w:numId="22" w16cid:durableId="2067606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0FD9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0ED4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85A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3B27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047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08F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08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5B4"/>
    <w:rsid w:val="0007494F"/>
    <w:rsid w:val="000755F7"/>
    <w:rsid w:val="0007598F"/>
    <w:rsid w:val="00075D94"/>
    <w:rsid w:val="00075F62"/>
    <w:rsid w:val="00076842"/>
    <w:rsid w:val="00076986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8C6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92B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05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BF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E9E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5E78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1DC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440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96B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DB7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60C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658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289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1EBB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5F4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C775A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A28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809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309"/>
    <w:rsid w:val="002045A2"/>
    <w:rsid w:val="002047B0"/>
    <w:rsid w:val="0020523C"/>
    <w:rsid w:val="00205389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0578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280"/>
    <w:rsid w:val="002173EA"/>
    <w:rsid w:val="00217C41"/>
    <w:rsid w:val="00217E4D"/>
    <w:rsid w:val="00217E52"/>
    <w:rsid w:val="00220B6C"/>
    <w:rsid w:val="00220F57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2C9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001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47E8C"/>
    <w:rsid w:val="00247FEB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0FB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1CF"/>
    <w:rsid w:val="00276573"/>
    <w:rsid w:val="002768D0"/>
    <w:rsid w:val="00276A73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8F1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8D6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1AA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4FB2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A3B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30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1EE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6F99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919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7B3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856"/>
    <w:rsid w:val="00362C30"/>
    <w:rsid w:val="00362C56"/>
    <w:rsid w:val="00363002"/>
    <w:rsid w:val="003633B1"/>
    <w:rsid w:val="0036385D"/>
    <w:rsid w:val="00363A05"/>
    <w:rsid w:val="00363E06"/>
    <w:rsid w:val="00363E69"/>
    <w:rsid w:val="003642A0"/>
    <w:rsid w:val="003642E1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742"/>
    <w:rsid w:val="00381AEA"/>
    <w:rsid w:val="00381E28"/>
    <w:rsid w:val="00382268"/>
    <w:rsid w:val="00382350"/>
    <w:rsid w:val="003830DC"/>
    <w:rsid w:val="00383449"/>
    <w:rsid w:val="0038372E"/>
    <w:rsid w:val="003837BD"/>
    <w:rsid w:val="003839EC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BAF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2D7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14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08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A2E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B12"/>
    <w:rsid w:val="003E4C71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34"/>
    <w:rsid w:val="00400F77"/>
    <w:rsid w:val="00401B10"/>
    <w:rsid w:val="00401CE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6FFA"/>
    <w:rsid w:val="004074EC"/>
    <w:rsid w:val="00407571"/>
    <w:rsid w:val="00407A08"/>
    <w:rsid w:val="00407A45"/>
    <w:rsid w:val="00407C76"/>
    <w:rsid w:val="00410405"/>
    <w:rsid w:val="0041040C"/>
    <w:rsid w:val="00410622"/>
    <w:rsid w:val="00410DD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6BC"/>
    <w:rsid w:val="004178F7"/>
    <w:rsid w:val="00417CC9"/>
    <w:rsid w:val="004200CD"/>
    <w:rsid w:val="0042014C"/>
    <w:rsid w:val="004201FC"/>
    <w:rsid w:val="00420583"/>
    <w:rsid w:val="00420962"/>
    <w:rsid w:val="00420BB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685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57F16"/>
    <w:rsid w:val="004602F5"/>
    <w:rsid w:val="00460514"/>
    <w:rsid w:val="004606C6"/>
    <w:rsid w:val="00460DA1"/>
    <w:rsid w:val="00461148"/>
    <w:rsid w:val="00461204"/>
    <w:rsid w:val="00461420"/>
    <w:rsid w:val="004615AB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5F88"/>
    <w:rsid w:val="00466196"/>
    <w:rsid w:val="00466233"/>
    <w:rsid w:val="00466726"/>
    <w:rsid w:val="004667F3"/>
    <w:rsid w:val="00466927"/>
    <w:rsid w:val="00466B54"/>
    <w:rsid w:val="00466BF7"/>
    <w:rsid w:val="00466E41"/>
    <w:rsid w:val="004675A5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BDA"/>
    <w:rsid w:val="00474DE0"/>
    <w:rsid w:val="004750D9"/>
    <w:rsid w:val="004751D6"/>
    <w:rsid w:val="00475628"/>
    <w:rsid w:val="00475663"/>
    <w:rsid w:val="00476321"/>
    <w:rsid w:val="004764B5"/>
    <w:rsid w:val="004764EF"/>
    <w:rsid w:val="0047654D"/>
    <w:rsid w:val="004767EA"/>
    <w:rsid w:val="0047682D"/>
    <w:rsid w:val="0047689A"/>
    <w:rsid w:val="0047697D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D7A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25E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D33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097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1A"/>
    <w:rsid w:val="004B0DBD"/>
    <w:rsid w:val="004B117F"/>
    <w:rsid w:val="004B1669"/>
    <w:rsid w:val="004B1AC8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5DB1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B8F"/>
    <w:rsid w:val="004D6E93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883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2AF"/>
    <w:rsid w:val="004F6552"/>
    <w:rsid w:val="004F66D1"/>
    <w:rsid w:val="004F698E"/>
    <w:rsid w:val="004F6A20"/>
    <w:rsid w:val="004F6E79"/>
    <w:rsid w:val="004F72AD"/>
    <w:rsid w:val="004F7622"/>
    <w:rsid w:val="004F77E0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223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0E1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050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C8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52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249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A07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5F15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6EDE"/>
    <w:rsid w:val="00547675"/>
    <w:rsid w:val="005477A1"/>
    <w:rsid w:val="00547A2F"/>
    <w:rsid w:val="00547BE9"/>
    <w:rsid w:val="00547C22"/>
    <w:rsid w:val="00547D2A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1F74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880"/>
    <w:rsid w:val="00556D5A"/>
    <w:rsid w:val="00556E2C"/>
    <w:rsid w:val="00557238"/>
    <w:rsid w:val="005574B6"/>
    <w:rsid w:val="00557A2E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2AA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8B0"/>
    <w:rsid w:val="00581D01"/>
    <w:rsid w:val="00581D21"/>
    <w:rsid w:val="0058238C"/>
    <w:rsid w:val="005827F4"/>
    <w:rsid w:val="005829C3"/>
    <w:rsid w:val="00582D3E"/>
    <w:rsid w:val="005830CF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375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182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DD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1FA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C90"/>
    <w:rsid w:val="005E4E8B"/>
    <w:rsid w:val="005E50B1"/>
    <w:rsid w:val="005E5268"/>
    <w:rsid w:val="005E53DC"/>
    <w:rsid w:val="005E57D2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523"/>
    <w:rsid w:val="00601D2A"/>
    <w:rsid w:val="00601DF3"/>
    <w:rsid w:val="00601E34"/>
    <w:rsid w:val="00601F16"/>
    <w:rsid w:val="00602277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5B1A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2E9A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7E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10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65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7F3"/>
    <w:rsid w:val="00654963"/>
    <w:rsid w:val="00654B80"/>
    <w:rsid w:val="00654B90"/>
    <w:rsid w:val="00654E30"/>
    <w:rsid w:val="00655263"/>
    <w:rsid w:val="006552D9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A9C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3"/>
    <w:rsid w:val="00686F0A"/>
    <w:rsid w:val="00687102"/>
    <w:rsid w:val="006872FC"/>
    <w:rsid w:val="00687BDF"/>
    <w:rsid w:val="00687C42"/>
    <w:rsid w:val="00687DC4"/>
    <w:rsid w:val="00690609"/>
    <w:rsid w:val="00690AFF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3E7F"/>
    <w:rsid w:val="006A4271"/>
    <w:rsid w:val="006A42C5"/>
    <w:rsid w:val="006A4367"/>
    <w:rsid w:val="006A44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10E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5A"/>
    <w:rsid w:val="006D4D7C"/>
    <w:rsid w:val="006D54BF"/>
    <w:rsid w:val="006D5545"/>
    <w:rsid w:val="006D5556"/>
    <w:rsid w:val="006D595D"/>
    <w:rsid w:val="006D5B8A"/>
    <w:rsid w:val="006D5F08"/>
    <w:rsid w:val="006D5F20"/>
    <w:rsid w:val="006D5F72"/>
    <w:rsid w:val="006D6A84"/>
    <w:rsid w:val="006D6CAC"/>
    <w:rsid w:val="006D6DF8"/>
    <w:rsid w:val="006D71A9"/>
    <w:rsid w:val="006D79E8"/>
    <w:rsid w:val="006E01F0"/>
    <w:rsid w:val="006E0569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BFD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781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C4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5F40"/>
    <w:rsid w:val="0074611F"/>
    <w:rsid w:val="00746507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40D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4F47"/>
    <w:rsid w:val="00755101"/>
    <w:rsid w:val="00755147"/>
    <w:rsid w:val="00755333"/>
    <w:rsid w:val="0075540F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6ED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94A"/>
    <w:rsid w:val="00771C77"/>
    <w:rsid w:val="00771FD8"/>
    <w:rsid w:val="00772156"/>
    <w:rsid w:val="007723CB"/>
    <w:rsid w:val="00772548"/>
    <w:rsid w:val="00772C8F"/>
    <w:rsid w:val="00772D54"/>
    <w:rsid w:val="0077302F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139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CEE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A3E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23C"/>
    <w:rsid w:val="007A2614"/>
    <w:rsid w:val="007A34CF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71A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9E1"/>
    <w:rsid w:val="007C6A0D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A11"/>
    <w:rsid w:val="007D0CD5"/>
    <w:rsid w:val="007D0D7A"/>
    <w:rsid w:val="007D0E8E"/>
    <w:rsid w:val="007D141A"/>
    <w:rsid w:val="007D172E"/>
    <w:rsid w:val="007D1FB8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8AD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756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6BD6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77B7C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88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66FE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000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E7F01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00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723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00A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6B9B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04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2F0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192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4B6E"/>
    <w:rsid w:val="00984C72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84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240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15C3"/>
    <w:rsid w:val="009D2B13"/>
    <w:rsid w:val="009D2B6B"/>
    <w:rsid w:val="009D2E65"/>
    <w:rsid w:val="009D31BD"/>
    <w:rsid w:val="009D31CF"/>
    <w:rsid w:val="009D36A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A85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1F4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8A5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3DF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742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5F16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689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71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AB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198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CB9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874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3B3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59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B7A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462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56BA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A1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45B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57E3A"/>
    <w:rsid w:val="00B60017"/>
    <w:rsid w:val="00B601E3"/>
    <w:rsid w:val="00B60415"/>
    <w:rsid w:val="00B6057B"/>
    <w:rsid w:val="00B6072C"/>
    <w:rsid w:val="00B60AD7"/>
    <w:rsid w:val="00B60FC0"/>
    <w:rsid w:val="00B60FD3"/>
    <w:rsid w:val="00B61394"/>
    <w:rsid w:val="00B622DD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6F6E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683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45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19F"/>
    <w:rsid w:val="00BA04FB"/>
    <w:rsid w:val="00BA0545"/>
    <w:rsid w:val="00BA0777"/>
    <w:rsid w:val="00BA0A6D"/>
    <w:rsid w:val="00BA0DDD"/>
    <w:rsid w:val="00BA1476"/>
    <w:rsid w:val="00BA27D6"/>
    <w:rsid w:val="00BA2E81"/>
    <w:rsid w:val="00BA3068"/>
    <w:rsid w:val="00BA32D4"/>
    <w:rsid w:val="00BA333C"/>
    <w:rsid w:val="00BA361B"/>
    <w:rsid w:val="00BA3C13"/>
    <w:rsid w:val="00BA3F4A"/>
    <w:rsid w:val="00BA499B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6EC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8FE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5BD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74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348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6B4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104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175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29"/>
    <w:rsid w:val="00C3418F"/>
    <w:rsid w:val="00C34369"/>
    <w:rsid w:val="00C348AC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CA5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668B"/>
    <w:rsid w:val="00C66788"/>
    <w:rsid w:val="00C66820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C0B"/>
    <w:rsid w:val="00C71DBE"/>
    <w:rsid w:val="00C72261"/>
    <w:rsid w:val="00C72922"/>
    <w:rsid w:val="00C72995"/>
    <w:rsid w:val="00C72D4E"/>
    <w:rsid w:val="00C73263"/>
    <w:rsid w:val="00C7350D"/>
    <w:rsid w:val="00C73906"/>
    <w:rsid w:val="00C7399F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9D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1A0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6ECF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2B19"/>
    <w:rsid w:val="00CB3025"/>
    <w:rsid w:val="00CB3549"/>
    <w:rsid w:val="00CB3812"/>
    <w:rsid w:val="00CB3923"/>
    <w:rsid w:val="00CB3DA1"/>
    <w:rsid w:val="00CB438B"/>
    <w:rsid w:val="00CB43FC"/>
    <w:rsid w:val="00CB4531"/>
    <w:rsid w:val="00CB4DFF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6E3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1CF9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93F"/>
    <w:rsid w:val="00D06A3C"/>
    <w:rsid w:val="00D06BA6"/>
    <w:rsid w:val="00D06C79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706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8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0CA"/>
    <w:rsid w:val="00D35243"/>
    <w:rsid w:val="00D35533"/>
    <w:rsid w:val="00D35742"/>
    <w:rsid w:val="00D3598B"/>
    <w:rsid w:val="00D3624D"/>
    <w:rsid w:val="00D36727"/>
    <w:rsid w:val="00D3672B"/>
    <w:rsid w:val="00D370CF"/>
    <w:rsid w:val="00D37453"/>
    <w:rsid w:val="00D37633"/>
    <w:rsid w:val="00D37FAD"/>
    <w:rsid w:val="00D4008B"/>
    <w:rsid w:val="00D402B8"/>
    <w:rsid w:val="00D402B9"/>
    <w:rsid w:val="00D40497"/>
    <w:rsid w:val="00D408BE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68"/>
    <w:rsid w:val="00D51E92"/>
    <w:rsid w:val="00D526A2"/>
    <w:rsid w:val="00D5287B"/>
    <w:rsid w:val="00D528BD"/>
    <w:rsid w:val="00D52B16"/>
    <w:rsid w:val="00D52BA1"/>
    <w:rsid w:val="00D53748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6AA6"/>
    <w:rsid w:val="00D574D7"/>
    <w:rsid w:val="00D57724"/>
    <w:rsid w:val="00D57880"/>
    <w:rsid w:val="00D57A80"/>
    <w:rsid w:val="00D57B46"/>
    <w:rsid w:val="00D57EA1"/>
    <w:rsid w:val="00D6018F"/>
    <w:rsid w:val="00D601F7"/>
    <w:rsid w:val="00D603D8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7EF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66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8CB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2FCF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502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3A49"/>
    <w:rsid w:val="00DC4463"/>
    <w:rsid w:val="00DC527C"/>
    <w:rsid w:val="00DC5669"/>
    <w:rsid w:val="00DC599A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935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5B1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383"/>
    <w:rsid w:val="00DD6504"/>
    <w:rsid w:val="00DD6555"/>
    <w:rsid w:val="00DD69C6"/>
    <w:rsid w:val="00DD6A3C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16A"/>
    <w:rsid w:val="00E04616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370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104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291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1CC7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92E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58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D14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24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596"/>
    <w:rsid w:val="00E947E4"/>
    <w:rsid w:val="00E94883"/>
    <w:rsid w:val="00E948EB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DD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796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6E3"/>
    <w:rsid w:val="00EC38BE"/>
    <w:rsid w:val="00EC38D5"/>
    <w:rsid w:val="00EC39B8"/>
    <w:rsid w:val="00EC3A94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22B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A3F"/>
    <w:rsid w:val="00EF1F57"/>
    <w:rsid w:val="00EF1FC9"/>
    <w:rsid w:val="00EF241B"/>
    <w:rsid w:val="00EF2A1F"/>
    <w:rsid w:val="00EF2DDB"/>
    <w:rsid w:val="00EF3498"/>
    <w:rsid w:val="00EF3735"/>
    <w:rsid w:val="00EF3C0B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8C"/>
    <w:rsid w:val="00F002E7"/>
    <w:rsid w:val="00F004FC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1F4A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5D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C95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B58"/>
    <w:rsid w:val="00F46EF0"/>
    <w:rsid w:val="00F4744B"/>
    <w:rsid w:val="00F47743"/>
    <w:rsid w:val="00F47914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1D1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4C7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53C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50D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4F3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A51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2A0"/>
    <w:rsid w:val="00FF5599"/>
    <w:rsid w:val="00FF55C1"/>
    <w:rsid w:val="00FF5A6E"/>
    <w:rsid w:val="00FF5E9C"/>
    <w:rsid w:val="00FF613F"/>
    <w:rsid w:val="00FF654B"/>
    <w:rsid w:val="00FF6CDE"/>
    <w:rsid w:val="00FF6F69"/>
    <w:rsid w:val="00FF7200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C23D-9B2A-4096-AFC5-9C9031A3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6</cp:revision>
  <cp:lastPrinted>2025-04-20T12:06:00Z</cp:lastPrinted>
  <dcterms:created xsi:type="dcterms:W3CDTF">2025-06-19T12:33:00Z</dcterms:created>
  <dcterms:modified xsi:type="dcterms:W3CDTF">2025-06-20T19:49:00Z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