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23CF3EB0" w:rsidR="00C43DF9" w:rsidRPr="00B40CB6" w:rsidRDefault="00F345D7" w:rsidP="00BA499B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672F70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5B3182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D12A42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C348AC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B622DD" w:rsidRDefault="001D302D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6E939426" w14:textId="59E03264" w:rsidR="00C62CA5" w:rsidRPr="005B3182" w:rsidRDefault="00672F70" w:rsidP="005B3182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  <w:u w:val="single"/>
        </w:rPr>
        <w:t xml:space="preserve">Slavnost sv. Petra a Pavla, </w:t>
      </w:r>
      <w:proofErr w:type="spellStart"/>
      <w:r>
        <w:rPr>
          <w:rFonts w:ascii="Arial Narrow" w:hAnsi="Arial Narrow"/>
          <w:b/>
          <w:sz w:val="40"/>
          <w:szCs w:val="40"/>
          <w:u w:val="single"/>
        </w:rPr>
        <w:t>apošt</w:t>
      </w:r>
      <w:proofErr w:type="spellEnd"/>
      <w:proofErr w:type="gramStart"/>
      <w:r w:rsidR="00C307CB">
        <w:rPr>
          <w:rFonts w:ascii="Arial Narrow" w:hAnsi="Arial Narrow"/>
          <w:b/>
          <w:sz w:val="40"/>
          <w:szCs w:val="40"/>
          <w:u w:val="single"/>
        </w:rPr>
        <w:t>.</w:t>
      </w:r>
      <w:r>
        <w:rPr>
          <w:rFonts w:ascii="Arial Narrow" w:hAnsi="Arial Narrow"/>
          <w:b/>
          <w:sz w:val="40"/>
          <w:szCs w:val="40"/>
          <w:u w:val="single"/>
        </w:rPr>
        <w:t>,hl</w:t>
      </w:r>
      <w:r w:rsidR="00C307CB">
        <w:rPr>
          <w:rFonts w:ascii="Arial Narrow" w:hAnsi="Arial Narrow"/>
          <w:b/>
          <w:sz w:val="40"/>
          <w:szCs w:val="40"/>
          <w:u w:val="single"/>
        </w:rPr>
        <w:t>.</w:t>
      </w:r>
      <w:proofErr w:type="gramEnd"/>
      <w:r w:rsidR="00C307CB">
        <w:rPr>
          <w:rFonts w:ascii="Arial Narrow" w:hAnsi="Arial Narrow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40"/>
          <w:szCs w:val="40"/>
          <w:u w:val="single"/>
        </w:rPr>
        <w:t>patr</w:t>
      </w:r>
      <w:proofErr w:type="spellEnd"/>
      <w:r w:rsidR="00C307CB">
        <w:rPr>
          <w:rFonts w:ascii="Arial Narrow" w:hAnsi="Arial Narrow"/>
          <w:b/>
          <w:sz w:val="40"/>
          <w:szCs w:val="40"/>
          <w:u w:val="single"/>
        </w:rPr>
        <w:t xml:space="preserve">. </w:t>
      </w:r>
      <w:r>
        <w:rPr>
          <w:rFonts w:ascii="Arial Narrow" w:hAnsi="Arial Narrow"/>
          <w:b/>
          <w:sz w:val="40"/>
          <w:szCs w:val="40"/>
          <w:u w:val="single"/>
        </w:rPr>
        <w:t>brněn</w:t>
      </w:r>
      <w:r w:rsidR="00C307CB">
        <w:rPr>
          <w:rFonts w:ascii="Arial Narrow" w:hAnsi="Arial Narrow"/>
          <w:b/>
          <w:sz w:val="40"/>
          <w:szCs w:val="40"/>
          <w:u w:val="single"/>
        </w:rPr>
        <w:t xml:space="preserve">. </w:t>
      </w:r>
      <w:proofErr w:type="spellStart"/>
      <w:r>
        <w:rPr>
          <w:rFonts w:ascii="Arial Narrow" w:hAnsi="Arial Narrow"/>
          <w:b/>
          <w:sz w:val="40"/>
          <w:szCs w:val="40"/>
          <w:u w:val="single"/>
        </w:rPr>
        <w:t>diec</w:t>
      </w:r>
      <w:proofErr w:type="spellEnd"/>
      <w:r>
        <w:rPr>
          <w:rFonts w:ascii="Arial Narrow" w:hAnsi="Arial Narrow"/>
          <w:b/>
          <w:sz w:val="40"/>
          <w:szCs w:val="40"/>
          <w:u w:val="single"/>
        </w:rPr>
        <w:t>.</w:t>
      </w:r>
    </w:p>
    <w:p w14:paraId="426CEC4A" w14:textId="77777777" w:rsidR="00672F70" w:rsidRPr="00672F70" w:rsidRDefault="00672F70" w:rsidP="00672F70">
      <w:pPr>
        <w:spacing w:after="0" w:line="240" w:lineRule="auto"/>
        <w:rPr>
          <w:rFonts w:ascii="Arial Narrow" w:eastAsia="Times New Roman" w:hAnsi="Arial Narrow" w:cs="Times New Roman"/>
          <w:b/>
          <w:sz w:val="40"/>
          <w:szCs w:val="40"/>
        </w:rPr>
      </w:pPr>
      <w:r w:rsidRPr="00672F70">
        <w:rPr>
          <w:rFonts w:ascii="Arial Narrow" w:eastAsia="Times New Roman" w:hAnsi="Arial Narrow" w:cs="Times New Roman"/>
          <w:b/>
          <w:i/>
          <w:iCs/>
          <w:sz w:val="40"/>
          <w:szCs w:val="40"/>
        </w:rPr>
        <w:t>Pán mě vysvobodil ze všech mých obav.</w:t>
      </w:r>
    </w:p>
    <w:p w14:paraId="7E1A6927" w14:textId="77777777" w:rsidR="00531249" w:rsidRPr="00672F70" w:rsidRDefault="00531249" w:rsidP="00672F70">
      <w:pPr>
        <w:widowControl w:val="0"/>
        <w:spacing w:after="0" w:line="240" w:lineRule="auto"/>
        <w:rPr>
          <w:rFonts w:ascii="Arial Narrow" w:hAnsi="Arial Narrow" w:cs="Arial"/>
          <w:b/>
          <w:iCs/>
          <w:sz w:val="40"/>
          <w:szCs w:val="40"/>
        </w:rPr>
      </w:pPr>
    </w:p>
    <w:p w14:paraId="2355B37B" w14:textId="77777777" w:rsidR="00672F70" w:rsidRPr="00174658" w:rsidRDefault="00672F70" w:rsidP="00672F7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 xml:space="preserve">+ sestru a její </w:t>
      </w:r>
      <w:r>
        <w:rPr>
          <w:rFonts w:ascii="Arial Narrow" w:eastAsia="Times New Roman" w:hAnsi="Arial Narrow" w:cs="Calibri"/>
          <w:sz w:val="38"/>
          <w:szCs w:val="38"/>
        </w:rPr>
        <w:t>rodinu</w:t>
      </w:r>
    </w:p>
    <w:p w14:paraId="29D32929" w14:textId="77777777" w:rsidR="00672F70" w:rsidRPr="00174658" w:rsidRDefault="00672F70" w:rsidP="00672F7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29. 6</w:t>
      </w:r>
      <w:r w:rsidRPr="00174658">
        <w:rPr>
          <w:rFonts w:ascii="Arial Narrow" w:hAnsi="Arial Narrow"/>
          <w:sz w:val="38"/>
          <w:szCs w:val="38"/>
        </w:rPr>
        <w:t>.</w:t>
      </w:r>
      <w:r w:rsidRPr="00174658"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rodinu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Pšíkalovu</w:t>
      </w:r>
      <w:proofErr w:type="spellEnd"/>
      <w:r>
        <w:rPr>
          <w:rFonts w:ascii="Arial Narrow" w:eastAsia="Times New Roman" w:hAnsi="Arial Narrow" w:cs="Calibri"/>
          <w:sz w:val="38"/>
          <w:szCs w:val="38"/>
        </w:rPr>
        <w:t xml:space="preserve"> a duše v oč.</w:t>
      </w:r>
    </w:p>
    <w:p w14:paraId="24DEDB91" w14:textId="77777777" w:rsidR="00672F70" w:rsidRDefault="00672F70" w:rsidP="00672F7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Pr="00401CE0"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farníky</w:t>
      </w:r>
    </w:p>
    <w:p w14:paraId="149A2311" w14:textId="77777777" w:rsidR="00672F70" w:rsidRPr="00053B27" w:rsidRDefault="00672F70" w:rsidP="00672F70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17:30 TIŠN.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 w:rsidRPr="00547D2A">
        <w:rPr>
          <w:rFonts w:ascii="Arial Narrow" w:hAnsi="Arial Narrow"/>
          <w:b/>
          <w:bCs/>
          <w:i/>
          <w:sz w:val="36"/>
          <w:szCs w:val="38"/>
        </w:rPr>
        <w:t>ADORACE</w:t>
      </w:r>
      <w:r>
        <w:rPr>
          <w:rFonts w:ascii="Arial Narrow" w:hAnsi="Arial Narrow"/>
          <w:b/>
          <w:bCs/>
          <w:i/>
          <w:sz w:val="36"/>
          <w:szCs w:val="38"/>
        </w:rPr>
        <w:t xml:space="preserve"> </w:t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 xml:space="preserve">– </w:t>
      </w:r>
      <w:r>
        <w:rPr>
          <w:rFonts w:ascii="Arial Narrow" w:hAnsi="Arial Narrow"/>
          <w:i/>
          <w:sz w:val="36"/>
          <w:szCs w:val="38"/>
        </w:rPr>
        <w:t xml:space="preserve">díkůvzdání za přijatá dobra (MM a MO) </w:t>
      </w:r>
    </w:p>
    <w:p w14:paraId="78401166" w14:textId="77777777" w:rsidR="00672F70" w:rsidRDefault="00672F70" w:rsidP="00672F7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na </w:t>
      </w:r>
      <w:proofErr w:type="spellStart"/>
      <w:r>
        <w:rPr>
          <w:rFonts w:ascii="Arial Narrow" w:hAnsi="Arial Narrow"/>
          <w:sz w:val="38"/>
          <w:szCs w:val="38"/>
        </w:rPr>
        <w:t>poděk</w:t>
      </w:r>
      <w:proofErr w:type="spellEnd"/>
      <w:r>
        <w:rPr>
          <w:rFonts w:ascii="Arial Narrow" w:hAnsi="Arial Narrow"/>
          <w:sz w:val="38"/>
          <w:szCs w:val="38"/>
        </w:rPr>
        <w:t>. za dar manželství s prosbou o požehnání</w:t>
      </w:r>
    </w:p>
    <w:p w14:paraId="4CE8682C" w14:textId="77777777" w:rsidR="00672F70" w:rsidRPr="00053B27" w:rsidRDefault="00672F70" w:rsidP="00672F7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20:00 PŘED.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ZPÍVANÉ MARIÁNSKÉ NEŠPORY</w:t>
      </w:r>
    </w:p>
    <w:p w14:paraId="6A91C851" w14:textId="77777777" w:rsidR="00C84544" w:rsidRPr="00B40CB6" w:rsidRDefault="00C8454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26C84F98" w14:textId="38B56141" w:rsidR="005830CF" w:rsidRPr="009E1A85" w:rsidRDefault="008B1788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7A7C0B">
        <w:rPr>
          <w:rFonts w:ascii="Arial Narrow" w:hAnsi="Arial Narrow"/>
          <w:sz w:val="38"/>
          <w:szCs w:val="38"/>
        </w:rPr>
        <w:tab/>
        <w:t>8</w:t>
      </w:r>
      <w:r w:rsidR="009E1A85" w:rsidRPr="007A7C0B">
        <w:rPr>
          <w:rFonts w:ascii="Arial Narrow" w:eastAsia="Times New Roman" w:hAnsi="Arial Narrow"/>
          <w:bCs/>
          <w:sz w:val="38"/>
          <w:szCs w:val="38"/>
        </w:rPr>
        <w:t>:0</w:t>
      </w:r>
      <w:r w:rsidR="005830CF" w:rsidRPr="007A7C0B">
        <w:rPr>
          <w:rFonts w:ascii="Arial Narrow" w:eastAsia="Times New Roman" w:hAnsi="Arial Narrow"/>
          <w:bCs/>
          <w:sz w:val="38"/>
          <w:szCs w:val="38"/>
        </w:rPr>
        <w:t xml:space="preserve">0 </w:t>
      </w:r>
      <w:r w:rsidR="009E1A85" w:rsidRPr="007A7C0B">
        <w:rPr>
          <w:rFonts w:ascii="Arial Narrow" w:hAnsi="Arial Narrow"/>
          <w:bCs/>
          <w:sz w:val="38"/>
          <w:szCs w:val="38"/>
        </w:rPr>
        <w:t>TIŠN.</w:t>
      </w:r>
      <w:r w:rsidR="005830CF" w:rsidRPr="009E1A85">
        <w:rPr>
          <w:rFonts w:ascii="Arial Narrow" w:eastAsia="Times New Roman" w:hAnsi="Arial Narrow"/>
          <w:sz w:val="38"/>
          <w:szCs w:val="38"/>
        </w:rPr>
        <w:tab/>
      </w:r>
      <w:r w:rsidR="009E1A85">
        <w:rPr>
          <w:rFonts w:ascii="Arial Narrow" w:eastAsia="Times New Roman" w:hAnsi="Arial Narrow"/>
          <w:sz w:val="38"/>
          <w:szCs w:val="38"/>
        </w:rPr>
        <w:tab/>
      </w:r>
      <w:r w:rsidR="007A7C0B">
        <w:rPr>
          <w:rFonts w:ascii="Arial Narrow" w:eastAsia="Times New Roman" w:hAnsi="Arial Narrow"/>
          <w:sz w:val="38"/>
          <w:szCs w:val="38"/>
        </w:rPr>
        <w:t>na dobrý úmysl</w:t>
      </w:r>
    </w:p>
    <w:p w14:paraId="32AE161C" w14:textId="27D1323F" w:rsidR="00210578" w:rsidRPr="00C31175" w:rsidRDefault="005830CF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Pr="009E1A85">
        <w:rPr>
          <w:rFonts w:ascii="Arial Narrow" w:hAnsi="Arial Narrow"/>
          <w:sz w:val="38"/>
          <w:szCs w:val="38"/>
        </w:rPr>
        <w:tab/>
      </w:r>
      <w:r w:rsidR="009E1A85">
        <w:rPr>
          <w:rFonts w:ascii="Arial Narrow" w:hAnsi="Arial Narrow"/>
          <w:sz w:val="38"/>
          <w:szCs w:val="38"/>
        </w:rPr>
        <w:t xml:space="preserve"> </w:t>
      </w:r>
      <w:r w:rsidR="009E1A85" w:rsidRPr="009C1784">
        <w:rPr>
          <w:rFonts w:ascii="Arial Narrow" w:hAnsi="Arial Narrow"/>
          <w:sz w:val="38"/>
          <w:szCs w:val="38"/>
        </w:rPr>
        <w:t>1</w:t>
      </w:r>
      <w:r w:rsidRPr="009C1784">
        <w:rPr>
          <w:rFonts w:ascii="Arial Narrow" w:hAnsi="Arial Narrow"/>
          <w:sz w:val="38"/>
          <w:szCs w:val="38"/>
        </w:rPr>
        <w:t>7</w:t>
      </w:r>
      <w:r w:rsidR="008B1788" w:rsidRPr="009C1784">
        <w:rPr>
          <w:rFonts w:ascii="Arial Narrow" w:hAnsi="Arial Narrow"/>
          <w:sz w:val="38"/>
          <w:szCs w:val="38"/>
        </w:rPr>
        <w:t>:</w:t>
      </w:r>
      <w:r w:rsidRPr="009C1784">
        <w:rPr>
          <w:rFonts w:ascii="Arial Narrow" w:hAnsi="Arial Narrow"/>
          <w:sz w:val="38"/>
          <w:szCs w:val="38"/>
        </w:rPr>
        <w:t>3</w:t>
      </w:r>
      <w:r w:rsidR="008B1788" w:rsidRPr="009C1784">
        <w:rPr>
          <w:rFonts w:ascii="Arial Narrow" w:hAnsi="Arial Narrow"/>
          <w:sz w:val="38"/>
          <w:szCs w:val="38"/>
        </w:rPr>
        <w:t>0</w:t>
      </w:r>
      <w:r w:rsidR="009E1A85" w:rsidRPr="009C1784">
        <w:rPr>
          <w:rFonts w:ascii="Arial Narrow" w:hAnsi="Arial Narrow"/>
          <w:sz w:val="38"/>
          <w:szCs w:val="38"/>
        </w:rPr>
        <w:t xml:space="preserve"> </w:t>
      </w:r>
      <w:r w:rsidR="009E1A85" w:rsidRPr="009C1784">
        <w:rPr>
          <w:rFonts w:ascii="Arial Narrow" w:eastAsia="Times New Roman" w:hAnsi="Arial Narrow"/>
          <w:sz w:val="38"/>
          <w:szCs w:val="38"/>
        </w:rPr>
        <w:t>PŘED.</w:t>
      </w:r>
      <w:r w:rsidR="009E1A85" w:rsidRPr="009E1A85">
        <w:rPr>
          <w:rFonts w:ascii="Arial Narrow" w:eastAsia="Times New Roman" w:hAnsi="Arial Narrow"/>
          <w:b/>
          <w:sz w:val="38"/>
          <w:szCs w:val="38"/>
        </w:rPr>
        <w:tab/>
      </w:r>
      <w:r w:rsidR="009C1784" w:rsidRPr="009C1784">
        <w:rPr>
          <w:rFonts w:ascii="Arial Narrow" w:eastAsia="Times New Roman" w:hAnsi="Arial Narrow"/>
          <w:sz w:val="38"/>
          <w:szCs w:val="38"/>
        </w:rPr>
        <w:t xml:space="preserve">za </w:t>
      </w:r>
      <w:r w:rsidR="00672F70">
        <w:rPr>
          <w:rFonts w:ascii="Arial Narrow" w:eastAsia="Times New Roman" w:hAnsi="Arial Narrow"/>
          <w:sz w:val="38"/>
          <w:szCs w:val="38"/>
        </w:rPr>
        <w:t>pracovníky a klienty domácího hospice</w:t>
      </w:r>
    </w:p>
    <w:p w14:paraId="277E9EB1" w14:textId="4E02C5BD" w:rsidR="00480468" w:rsidRDefault="0047697D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7A7C0B">
        <w:rPr>
          <w:rFonts w:ascii="Arial Narrow" w:hAnsi="Arial Narrow"/>
          <w:sz w:val="38"/>
          <w:szCs w:val="38"/>
        </w:rPr>
        <w:t>ú</w:t>
      </w:r>
      <w:r w:rsidR="00712F46" w:rsidRPr="007A7C0B">
        <w:rPr>
          <w:rFonts w:ascii="Arial Narrow" w:hAnsi="Arial Narrow"/>
          <w:sz w:val="38"/>
          <w:szCs w:val="38"/>
        </w:rPr>
        <w:t>terý</w:t>
      </w:r>
      <w:r w:rsidR="00FD790F" w:rsidRPr="007A7C0B">
        <w:rPr>
          <w:rFonts w:ascii="Arial Narrow" w:hAnsi="Arial Narrow"/>
          <w:sz w:val="38"/>
          <w:szCs w:val="38"/>
        </w:rPr>
        <w:tab/>
      </w:r>
      <w:r w:rsidR="00FD790F" w:rsidRPr="007A7C0B">
        <w:rPr>
          <w:rFonts w:ascii="Arial Narrow" w:hAnsi="Arial Narrow"/>
          <w:sz w:val="38"/>
          <w:szCs w:val="38"/>
        </w:rPr>
        <w:tab/>
        <w:t xml:space="preserve"> 17:</w:t>
      </w:r>
      <w:r w:rsidR="005B3182" w:rsidRPr="007A7C0B">
        <w:rPr>
          <w:rFonts w:ascii="Arial Narrow" w:hAnsi="Arial Narrow"/>
          <w:sz w:val="38"/>
          <w:szCs w:val="38"/>
        </w:rPr>
        <w:t>3</w:t>
      </w:r>
      <w:r w:rsidR="00FD790F" w:rsidRPr="007A7C0B">
        <w:rPr>
          <w:rFonts w:ascii="Arial Narrow" w:hAnsi="Arial Narrow"/>
          <w:sz w:val="38"/>
          <w:szCs w:val="38"/>
        </w:rPr>
        <w:t>0 TIŠN.</w:t>
      </w:r>
      <w:r w:rsidR="00FD790F" w:rsidRPr="007A7C0B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7A7C0B">
        <w:rPr>
          <w:rFonts w:ascii="Arial Narrow" w:hAnsi="Arial Narrow"/>
          <w:sz w:val="38"/>
          <w:szCs w:val="38"/>
        </w:rPr>
        <w:t>na dobrý úmysl</w:t>
      </w:r>
    </w:p>
    <w:p w14:paraId="0BEDC81C" w14:textId="5B68BC39" w:rsidR="00136440" w:rsidRDefault="00316F99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</w:p>
    <w:p w14:paraId="5C09CB5E" w14:textId="1F738AAB" w:rsidR="007A7C0B" w:rsidRPr="008E7F01" w:rsidRDefault="007A7C0B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C307CB">
        <w:rPr>
          <w:rFonts w:ascii="Arial Narrow" w:eastAsia="Times New Roman" w:hAnsi="Arial Narrow" w:cs="Calibri"/>
          <w:sz w:val="38"/>
          <w:szCs w:val="38"/>
        </w:rPr>
        <w:t>HEROLTICE</w:t>
      </w:r>
    </w:p>
    <w:p w14:paraId="23B79197" w14:textId="726A5667" w:rsidR="00210578" w:rsidRPr="00053B27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053B27">
        <w:rPr>
          <w:rFonts w:ascii="Arial Narrow" w:eastAsia="Times New Roman" w:hAnsi="Arial Narrow" w:cs="Calibri"/>
          <w:sz w:val="38"/>
          <w:szCs w:val="38"/>
        </w:rPr>
        <w:t>čtvrtek</w:t>
      </w:r>
      <w:r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247E8C"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053B27">
        <w:rPr>
          <w:rFonts w:ascii="Arial Narrow" w:eastAsia="Times New Roman" w:hAnsi="Arial Narrow" w:cs="Calibri"/>
          <w:sz w:val="38"/>
          <w:szCs w:val="38"/>
        </w:rPr>
        <w:t>6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>: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3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 xml:space="preserve">0 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47914" w:rsidRPr="00053B27">
        <w:rPr>
          <w:rFonts w:ascii="Arial Narrow" w:eastAsia="Times New Roman" w:hAnsi="Arial Narrow" w:cs="Calibri"/>
          <w:bCs/>
          <w:sz w:val="38"/>
          <w:szCs w:val="38"/>
        </w:rPr>
        <w:tab/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>na úmysl dárce</w:t>
      </w:r>
    </w:p>
    <w:p w14:paraId="26DA1003" w14:textId="457476A9" w:rsidR="00F47914" w:rsidRPr="00053B27" w:rsidRDefault="00F47914" w:rsidP="00BA499B">
      <w:pPr>
        <w:widowControl w:val="0"/>
        <w:spacing w:after="0" w:line="240" w:lineRule="auto"/>
        <w:rPr>
          <w:rFonts w:ascii="Arial Narrow" w:eastAsia="Times New Roman" w:hAnsi="Arial Narrow"/>
          <w:i/>
          <w:sz w:val="32"/>
          <w:szCs w:val="36"/>
        </w:rPr>
      </w:pP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18:00 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>TIŠN.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824ED0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</w:p>
    <w:p w14:paraId="00E85A2C" w14:textId="7018559D" w:rsidR="00210578" w:rsidRDefault="00672F70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1.p</w:t>
      </w:r>
      <w:r w:rsidR="00210578" w:rsidRPr="006547F3">
        <w:rPr>
          <w:rFonts w:ascii="Arial Narrow" w:hAnsi="Arial Narrow"/>
          <w:b/>
          <w:sz w:val="38"/>
          <w:szCs w:val="38"/>
        </w:rPr>
        <w:t>átek</w:t>
      </w:r>
      <w:r w:rsidR="00210578" w:rsidRPr="006547F3"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hAnsi="Arial Narrow"/>
          <w:b/>
          <w:sz w:val="38"/>
          <w:szCs w:val="38"/>
        </w:rPr>
        <w:tab/>
      </w:r>
      <w:r w:rsidRPr="00672F70">
        <w:rPr>
          <w:rFonts w:ascii="Arial Narrow" w:hAnsi="Arial Narrow"/>
          <w:sz w:val="38"/>
          <w:szCs w:val="38"/>
        </w:rPr>
        <w:t>6</w:t>
      </w:r>
      <w:r w:rsidR="00210578" w:rsidRPr="00672F70">
        <w:rPr>
          <w:rFonts w:ascii="Arial Narrow" w:eastAsia="Times New Roman" w:hAnsi="Arial Narrow" w:cs="Calibri"/>
          <w:bCs/>
          <w:sz w:val="38"/>
          <w:szCs w:val="38"/>
        </w:rPr>
        <w:t xml:space="preserve">:30 </w:t>
      </w:r>
      <w:r>
        <w:rPr>
          <w:rFonts w:ascii="Arial Narrow" w:eastAsia="Times New Roman" w:hAnsi="Arial Narrow" w:cs="Calibri"/>
          <w:bCs/>
          <w:sz w:val="38"/>
          <w:szCs w:val="38"/>
        </w:rPr>
        <w:t>PŘED.</w:t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>za dobrodince, příbuzné, přátele a známé</w:t>
      </w:r>
    </w:p>
    <w:p w14:paraId="4A0AE764" w14:textId="3B2A8F3D" w:rsidR="00672F70" w:rsidRPr="00672F70" w:rsidRDefault="00672F70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17:30 TIŠN.</w:t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>RŮŽENEC ZA MÍR</w:t>
      </w:r>
    </w:p>
    <w:p w14:paraId="10B9683C" w14:textId="1DA4D8A0" w:rsidR="00C919D1" w:rsidRDefault="00053B27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672F70">
        <w:rPr>
          <w:rFonts w:ascii="Arial Narrow" w:hAnsi="Arial Narrow"/>
          <w:sz w:val="38"/>
          <w:szCs w:val="38"/>
        </w:rPr>
        <w:t>1</w:t>
      </w:r>
      <w:r w:rsidR="00672F70">
        <w:rPr>
          <w:rFonts w:ascii="Arial Narrow" w:hAnsi="Arial Narrow"/>
          <w:sz w:val="38"/>
          <w:szCs w:val="38"/>
        </w:rPr>
        <w:t>8</w:t>
      </w:r>
      <w:r w:rsidR="00210578" w:rsidRPr="00672F70">
        <w:rPr>
          <w:rFonts w:ascii="Arial Narrow" w:hAnsi="Arial Narrow"/>
          <w:sz w:val="38"/>
          <w:szCs w:val="38"/>
        </w:rPr>
        <w:t>:00 TIŠN.</w:t>
      </w:r>
      <w:r w:rsidR="00DD6383">
        <w:rPr>
          <w:rFonts w:ascii="Arial Narrow" w:hAnsi="Arial Narrow"/>
          <w:sz w:val="38"/>
          <w:szCs w:val="38"/>
        </w:rPr>
        <w:tab/>
      </w:r>
      <w:r w:rsidR="00DD6383">
        <w:rPr>
          <w:rFonts w:ascii="Arial Narrow" w:hAnsi="Arial Narrow"/>
          <w:sz w:val="38"/>
          <w:szCs w:val="38"/>
        </w:rPr>
        <w:tab/>
      </w:r>
      <w:r w:rsidR="00F9453C">
        <w:rPr>
          <w:rFonts w:ascii="Arial Narrow" w:hAnsi="Arial Narrow"/>
          <w:sz w:val="38"/>
          <w:szCs w:val="38"/>
        </w:rPr>
        <w:t xml:space="preserve">za </w:t>
      </w:r>
      <w:r w:rsidR="00C307CB">
        <w:rPr>
          <w:rFonts w:ascii="Arial Narrow" w:hAnsi="Arial Narrow"/>
          <w:sz w:val="38"/>
          <w:szCs w:val="38"/>
        </w:rPr>
        <w:t>+ dceru</w:t>
      </w:r>
    </w:p>
    <w:p w14:paraId="54C15B8E" w14:textId="2128C053" w:rsidR="00E948EB" w:rsidRDefault="007A7C0B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A7C0B">
        <w:rPr>
          <w:rFonts w:ascii="Arial Narrow" w:hAnsi="Arial Narrow" w:cs="Calibri"/>
          <w:b/>
          <w:sz w:val="38"/>
          <w:szCs w:val="38"/>
        </w:rPr>
        <w:t>1.</w:t>
      </w:r>
      <w:r w:rsidR="00531249" w:rsidRPr="007A7C0B">
        <w:rPr>
          <w:rFonts w:ascii="Arial Narrow" w:hAnsi="Arial Narrow" w:cs="Calibri"/>
          <w:b/>
          <w:sz w:val="38"/>
          <w:szCs w:val="38"/>
        </w:rPr>
        <w:t>s</w:t>
      </w:r>
      <w:r w:rsidR="009D36AF" w:rsidRPr="007A7C0B">
        <w:rPr>
          <w:rFonts w:ascii="Arial Narrow" w:hAnsi="Arial Narrow" w:cs="Calibri"/>
          <w:b/>
          <w:sz w:val="38"/>
          <w:szCs w:val="38"/>
        </w:rPr>
        <w:t>obota</w:t>
      </w:r>
      <w:r w:rsidR="00C62CA5">
        <w:rPr>
          <w:rFonts w:ascii="Arial Narrow" w:hAnsi="Arial Narrow" w:cs="Calibri"/>
          <w:sz w:val="38"/>
          <w:szCs w:val="38"/>
        </w:rPr>
        <w:tab/>
      </w:r>
      <w:r w:rsidRPr="007A7C0B">
        <w:rPr>
          <w:rFonts w:ascii="Arial Narrow" w:hAnsi="Arial Narrow" w:cs="Calibri"/>
          <w:b/>
          <w:sz w:val="38"/>
          <w:szCs w:val="38"/>
        </w:rPr>
        <w:t>7</w:t>
      </w:r>
      <w:r w:rsidR="009D36AF" w:rsidRPr="007A7C0B">
        <w:rPr>
          <w:rFonts w:ascii="Arial Narrow" w:eastAsia="Times New Roman" w:hAnsi="Arial Narrow" w:cs="Calibri"/>
          <w:b/>
          <w:bCs/>
          <w:sz w:val="38"/>
          <w:szCs w:val="38"/>
        </w:rPr>
        <w:t>:30</w:t>
      </w:r>
      <w:r w:rsidR="009D36AF" w:rsidRPr="00014A73">
        <w:rPr>
          <w:rFonts w:ascii="Arial Narrow" w:eastAsia="Times New Roman" w:hAnsi="Arial Narrow" w:cs="Calibri"/>
          <w:bCs/>
          <w:sz w:val="38"/>
          <w:szCs w:val="38"/>
        </w:rPr>
        <w:t xml:space="preserve"> PŘED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>.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manžela a za rodinu</w:t>
      </w:r>
    </w:p>
    <w:p w14:paraId="58173E8D" w14:textId="33FAAEFF" w:rsidR="00C307CB" w:rsidRDefault="00C307CB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C307CB">
        <w:rPr>
          <w:rFonts w:ascii="Arial Narrow" w:eastAsia="Times New Roman" w:hAnsi="Arial Narrow" w:cs="Calibri"/>
          <w:b/>
          <w:sz w:val="38"/>
          <w:szCs w:val="38"/>
        </w:rPr>
        <w:t>8:45</w:t>
      </w:r>
      <w:r>
        <w:rPr>
          <w:rFonts w:ascii="Arial Narrow" w:eastAsia="Times New Roman" w:hAnsi="Arial Narrow" w:cs="Calibri"/>
          <w:sz w:val="38"/>
          <w:szCs w:val="38"/>
        </w:rPr>
        <w:t xml:space="preserve"> TIŠN.</w:t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za rodinu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Zwienerovu</w:t>
      </w:r>
      <w:proofErr w:type="spellEnd"/>
      <w:r>
        <w:rPr>
          <w:rFonts w:ascii="Arial Narrow" w:eastAsia="Times New Roman" w:hAnsi="Arial Narrow" w:cs="Calibri"/>
          <w:sz w:val="38"/>
          <w:szCs w:val="38"/>
        </w:rPr>
        <w:t xml:space="preserve"> a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Moštkovu</w:t>
      </w:r>
      <w:proofErr w:type="spellEnd"/>
    </w:p>
    <w:p w14:paraId="33182B21" w14:textId="4A540E7B" w:rsidR="00C307CB" w:rsidRDefault="00C307CB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16:00 DD</w:t>
      </w:r>
    </w:p>
    <w:p w14:paraId="20A0F53E" w14:textId="413B5732" w:rsidR="009D36AF" w:rsidRPr="00C307CB" w:rsidRDefault="009D36AF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C307CB">
        <w:rPr>
          <w:rFonts w:ascii="Arial Narrow" w:hAnsi="Arial Narrow"/>
          <w:i/>
          <w:sz w:val="36"/>
          <w:szCs w:val="38"/>
        </w:rPr>
        <w:tab/>
      </w:r>
      <w:r w:rsidRPr="00C307CB">
        <w:rPr>
          <w:rFonts w:ascii="Arial Narrow" w:hAnsi="Arial Narrow"/>
          <w:i/>
          <w:sz w:val="36"/>
          <w:szCs w:val="38"/>
        </w:rPr>
        <w:tab/>
      </w:r>
      <w:r w:rsidRPr="00C307CB">
        <w:rPr>
          <w:rFonts w:ascii="Arial Narrow" w:hAnsi="Arial Narrow"/>
          <w:i/>
          <w:sz w:val="36"/>
          <w:szCs w:val="38"/>
        </w:rPr>
        <w:tab/>
      </w:r>
      <w:r w:rsidRPr="00C307CB">
        <w:rPr>
          <w:rFonts w:ascii="Arial Narrow" w:hAnsi="Arial Narrow"/>
          <w:i/>
          <w:sz w:val="36"/>
          <w:szCs w:val="38"/>
        </w:rPr>
        <w:tab/>
      </w:r>
      <w:r w:rsidRPr="00C307CB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C307CB">
        <w:rPr>
          <w:rFonts w:ascii="Arial Narrow" w:hAnsi="Arial Narrow"/>
          <w:i/>
          <w:sz w:val="36"/>
          <w:szCs w:val="38"/>
        </w:rPr>
        <w:t xml:space="preserve"> bohoslužba slova</w:t>
      </w:r>
    </w:p>
    <w:p w14:paraId="0A596A5B" w14:textId="0704C52A" w:rsidR="00247E8C" w:rsidRPr="00531249" w:rsidRDefault="00247E8C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  <w:t xml:space="preserve"> 19:00 </w:t>
      </w:r>
      <w:r w:rsidR="00531249" w:rsidRPr="00531249">
        <w:rPr>
          <w:rFonts w:ascii="Arial Narrow" w:hAnsi="Arial Narrow"/>
          <w:i/>
          <w:sz w:val="36"/>
          <w:szCs w:val="38"/>
        </w:rPr>
        <w:t>TIŠN.</w:t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F47914" w:rsidRPr="00824ED0">
        <w:rPr>
          <w:rFonts w:ascii="Arial Narrow" w:hAnsi="Arial Narrow"/>
          <w:b/>
          <w:i/>
          <w:sz w:val="36"/>
          <w:szCs w:val="38"/>
        </w:rPr>
        <w:t>ADORACE</w:t>
      </w:r>
      <w:r w:rsidR="00547D2A" w:rsidRPr="00C307CB">
        <w:rPr>
          <w:rFonts w:ascii="Arial Narrow" w:hAnsi="Arial Narrow"/>
          <w:bCs/>
          <w:i/>
          <w:sz w:val="36"/>
          <w:szCs w:val="38"/>
        </w:rPr>
        <w:t xml:space="preserve"> </w:t>
      </w:r>
      <w:r w:rsidR="00C307CB">
        <w:rPr>
          <w:rFonts w:ascii="Arial Narrow" w:eastAsia="Times New Roman" w:hAnsi="Arial Narrow" w:cs="Calibri"/>
          <w:bCs/>
          <w:i/>
          <w:sz w:val="36"/>
          <w:szCs w:val="38"/>
        </w:rPr>
        <w:t>tichá</w:t>
      </w:r>
      <w:r w:rsidR="00053B27">
        <w:rPr>
          <w:rFonts w:ascii="Arial Narrow" w:hAnsi="Arial Narrow"/>
          <w:i/>
          <w:sz w:val="36"/>
          <w:szCs w:val="38"/>
        </w:rPr>
        <w:t xml:space="preserve"> </w:t>
      </w:r>
      <w:r w:rsidR="00531249" w:rsidRPr="00531249">
        <w:rPr>
          <w:rFonts w:ascii="Arial Narrow" w:hAnsi="Arial Narrow"/>
          <w:i/>
          <w:sz w:val="36"/>
          <w:szCs w:val="38"/>
        </w:rPr>
        <w:t>s</w:t>
      </w:r>
      <w:r w:rsidR="00547D2A">
        <w:rPr>
          <w:rFonts w:ascii="Arial Narrow" w:hAnsi="Arial Narrow"/>
          <w:i/>
          <w:sz w:val="36"/>
          <w:szCs w:val="38"/>
        </w:rPr>
        <w:t> </w:t>
      </w:r>
      <w:r w:rsidR="00531249" w:rsidRPr="00531249">
        <w:rPr>
          <w:rFonts w:ascii="Arial Narrow" w:hAnsi="Arial Narrow"/>
          <w:i/>
          <w:sz w:val="36"/>
          <w:szCs w:val="38"/>
        </w:rPr>
        <w:t>přílež</w:t>
      </w:r>
      <w:r w:rsidR="00C307CB">
        <w:rPr>
          <w:rFonts w:ascii="Arial Narrow" w:hAnsi="Arial Narrow"/>
          <w:i/>
          <w:sz w:val="36"/>
          <w:szCs w:val="38"/>
        </w:rPr>
        <w:t>itostí</w:t>
      </w:r>
      <w:r w:rsidR="00531249" w:rsidRPr="00531249">
        <w:rPr>
          <w:rFonts w:ascii="Arial Narrow" w:hAnsi="Arial Narrow"/>
          <w:i/>
          <w:sz w:val="36"/>
          <w:szCs w:val="38"/>
        </w:rPr>
        <w:t xml:space="preserve"> k</w:t>
      </w:r>
      <w:r w:rsidR="00C307CB">
        <w:rPr>
          <w:rFonts w:ascii="Arial Narrow" w:hAnsi="Arial Narrow"/>
          <w:i/>
          <w:sz w:val="36"/>
          <w:szCs w:val="38"/>
        </w:rPr>
        <w:t xml:space="preserve">e </w:t>
      </w:r>
      <w:r w:rsidR="00531249" w:rsidRPr="00531249">
        <w:rPr>
          <w:rFonts w:ascii="Arial Narrow" w:hAnsi="Arial Narrow"/>
          <w:i/>
          <w:sz w:val="36"/>
          <w:szCs w:val="38"/>
        </w:rPr>
        <w:t>sv</w:t>
      </w:r>
      <w:r w:rsidR="00C307CB">
        <w:rPr>
          <w:rFonts w:ascii="Arial Narrow" w:hAnsi="Arial Narrow"/>
          <w:i/>
          <w:sz w:val="36"/>
          <w:szCs w:val="38"/>
        </w:rPr>
        <w:t xml:space="preserve">até </w:t>
      </w:r>
      <w:r w:rsidR="00531249" w:rsidRPr="00531249">
        <w:rPr>
          <w:rFonts w:ascii="Arial Narrow" w:hAnsi="Arial Narrow"/>
          <w:i/>
          <w:sz w:val="36"/>
          <w:szCs w:val="38"/>
        </w:rPr>
        <w:t>zpovědi</w:t>
      </w:r>
    </w:p>
    <w:p w14:paraId="0D56EB35" w14:textId="77777777" w:rsidR="00C919D1" w:rsidRPr="00C919D1" w:rsidRDefault="00C919D1" w:rsidP="00BA499B">
      <w:pPr>
        <w:widowControl w:val="0"/>
        <w:spacing w:after="0" w:line="240" w:lineRule="auto"/>
        <w:rPr>
          <w:rFonts w:ascii="Arial Narrow" w:hAnsi="Arial Narrow" w:cs="Calibri"/>
          <w:sz w:val="8"/>
          <w:szCs w:val="14"/>
        </w:rPr>
      </w:pPr>
    </w:p>
    <w:p w14:paraId="44B0E2CE" w14:textId="4BF0CAF5" w:rsidR="00210578" w:rsidRPr="0017465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F9453C" w:rsidRPr="003D720B">
        <w:rPr>
          <w:rFonts w:ascii="Arial Narrow" w:hAnsi="Arial Narrow"/>
          <w:sz w:val="38"/>
          <w:szCs w:val="38"/>
        </w:rPr>
        <w:t xml:space="preserve">za </w:t>
      </w:r>
      <w:r w:rsidR="00F47914">
        <w:rPr>
          <w:rFonts w:ascii="Arial Narrow" w:eastAsia="Times New Roman" w:hAnsi="Arial Narrow" w:cs="Calibri"/>
          <w:sz w:val="38"/>
          <w:szCs w:val="38"/>
        </w:rPr>
        <w:t>rod</w:t>
      </w:r>
      <w:r w:rsidR="00053B27">
        <w:rPr>
          <w:rFonts w:ascii="Arial Narrow" w:eastAsia="Times New Roman" w:hAnsi="Arial Narrow" w:cs="Calibri"/>
          <w:sz w:val="38"/>
          <w:szCs w:val="38"/>
        </w:rPr>
        <w:t>i</w:t>
      </w:r>
      <w:r w:rsidR="00C307CB">
        <w:rPr>
          <w:rFonts w:ascii="Arial Narrow" w:eastAsia="Times New Roman" w:hAnsi="Arial Narrow" w:cs="Calibri"/>
          <w:sz w:val="38"/>
          <w:szCs w:val="38"/>
        </w:rPr>
        <w:t xml:space="preserve">če Příbramských a babičku </w:t>
      </w:r>
      <w:proofErr w:type="spellStart"/>
      <w:r w:rsidR="00C307CB">
        <w:rPr>
          <w:rFonts w:ascii="Arial Narrow" w:eastAsia="Times New Roman" w:hAnsi="Arial Narrow" w:cs="Calibri"/>
          <w:sz w:val="38"/>
          <w:szCs w:val="38"/>
        </w:rPr>
        <w:t>Cvrkalovou</w:t>
      </w:r>
      <w:proofErr w:type="spellEnd"/>
    </w:p>
    <w:p w14:paraId="50F9C87C" w14:textId="7B8651F3" w:rsidR="00210578" w:rsidRPr="00174658" w:rsidRDefault="007A7C0B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6</w:t>
      </w:r>
      <w:r w:rsidR="009C1784">
        <w:rPr>
          <w:rFonts w:ascii="Arial Narrow" w:hAnsi="Arial Narrow"/>
          <w:sz w:val="38"/>
          <w:szCs w:val="38"/>
        </w:rPr>
        <w:t xml:space="preserve">. </w:t>
      </w:r>
      <w:r>
        <w:rPr>
          <w:rFonts w:ascii="Arial Narrow" w:hAnsi="Arial Narrow"/>
          <w:sz w:val="38"/>
          <w:szCs w:val="38"/>
        </w:rPr>
        <w:t>7</w:t>
      </w:r>
      <w:r w:rsidR="00210578" w:rsidRPr="00174658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745F40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C307CB">
        <w:rPr>
          <w:rFonts w:ascii="Arial Narrow" w:eastAsia="Times New Roman" w:hAnsi="Arial Narrow" w:cs="Calibri"/>
          <w:sz w:val="38"/>
          <w:szCs w:val="38"/>
        </w:rPr>
        <w:t>rodiče Lázničkovy a sourozence</w:t>
      </w:r>
    </w:p>
    <w:p w14:paraId="198D1A1C" w14:textId="3366EAF9" w:rsidR="0021057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</w:p>
    <w:p w14:paraId="17B1E568" w14:textId="3FD109B3" w:rsidR="00210578" w:rsidRDefault="00210578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C307CB">
        <w:rPr>
          <w:rFonts w:ascii="Arial Narrow" w:hAnsi="Arial Narrow"/>
          <w:sz w:val="38"/>
          <w:szCs w:val="38"/>
        </w:rPr>
        <w:t>za farníky</w:t>
      </w:r>
    </w:p>
    <w:p w14:paraId="26EA83C5" w14:textId="36A2E744" w:rsidR="00321F56" w:rsidRPr="005B3182" w:rsidRDefault="00321F56" w:rsidP="00BA499B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7485D67C" w14:textId="1F4D48E7" w:rsidR="005B3182" w:rsidRDefault="00672F70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pondělí</w:t>
      </w:r>
      <w:r>
        <w:rPr>
          <w:rFonts w:ascii="Arial Narrow" w:eastAsia="Times New Roman" w:hAnsi="Arial Narrow"/>
          <w:sz w:val="40"/>
          <w:szCs w:val="40"/>
        </w:rPr>
        <w:t xml:space="preserve"> SVATÝCH PRVOMUČEDNÍKŮ ŘÍMSKÝCH</w:t>
      </w:r>
    </w:p>
    <w:p w14:paraId="72F2994F" w14:textId="265CA399" w:rsidR="00672F70" w:rsidRPr="00672F70" w:rsidRDefault="00672F70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čtvrtek </w:t>
      </w:r>
      <w:r>
        <w:rPr>
          <w:rFonts w:ascii="Arial Narrow" w:eastAsia="Times New Roman" w:hAnsi="Arial Narrow"/>
          <w:sz w:val="40"/>
          <w:szCs w:val="40"/>
        </w:rPr>
        <w:t>SVÁTEK SV. TOMÁŠE, apoštola</w:t>
      </w:r>
    </w:p>
    <w:p w14:paraId="16185C0E" w14:textId="65E77058" w:rsidR="00210578" w:rsidRPr="00672F70" w:rsidRDefault="005B3182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 w:rsidR="00AC2FB8">
        <w:rPr>
          <w:rFonts w:ascii="Arial Narrow" w:eastAsia="Times New Roman" w:hAnsi="Arial Narrow"/>
          <w:b/>
          <w:sz w:val="40"/>
          <w:szCs w:val="40"/>
        </w:rPr>
        <w:t xml:space="preserve"> </w:t>
      </w:r>
      <w:r w:rsidR="00672F70">
        <w:rPr>
          <w:rFonts w:ascii="Arial Narrow" w:eastAsia="Times New Roman" w:hAnsi="Arial Narrow"/>
          <w:sz w:val="40"/>
          <w:szCs w:val="40"/>
        </w:rPr>
        <w:t>SV. PROKOPA, opata</w:t>
      </w:r>
    </w:p>
    <w:p w14:paraId="61506703" w14:textId="4033EA28" w:rsidR="005B3182" w:rsidRPr="005B3182" w:rsidRDefault="00AC2FB8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 w:rsidRPr="00672F70">
        <w:rPr>
          <w:rFonts w:ascii="Arial Narrow" w:eastAsia="Times New Roman" w:hAnsi="Arial Narrow"/>
          <w:b/>
          <w:sz w:val="38"/>
          <w:szCs w:val="38"/>
        </w:rPr>
        <w:t>sobota</w:t>
      </w:r>
      <w:r w:rsidR="00672F70" w:rsidRPr="00672F70">
        <w:rPr>
          <w:rFonts w:ascii="Arial Narrow" w:eastAsia="Times New Roman" w:hAnsi="Arial Narrow"/>
          <w:b/>
          <w:sz w:val="38"/>
          <w:szCs w:val="38"/>
        </w:rPr>
        <w:t xml:space="preserve"> </w:t>
      </w:r>
      <w:proofErr w:type="spellStart"/>
      <w:proofErr w:type="gramStart"/>
      <w:r w:rsidR="00672F70" w:rsidRPr="00672F70">
        <w:rPr>
          <w:rFonts w:ascii="Arial Narrow" w:eastAsia="Times New Roman" w:hAnsi="Arial Narrow"/>
          <w:b/>
          <w:sz w:val="38"/>
          <w:szCs w:val="38"/>
        </w:rPr>
        <w:t>SLAV.SV.CYRILA,mnicha</w:t>
      </w:r>
      <w:proofErr w:type="spellEnd"/>
      <w:proofErr w:type="gramEnd"/>
      <w:r w:rsidR="00672F70" w:rsidRPr="00672F70">
        <w:rPr>
          <w:rFonts w:ascii="Arial Narrow" w:eastAsia="Times New Roman" w:hAnsi="Arial Narrow"/>
          <w:b/>
          <w:sz w:val="38"/>
          <w:szCs w:val="38"/>
        </w:rPr>
        <w:t xml:space="preserve"> a </w:t>
      </w:r>
      <w:proofErr w:type="gramStart"/>
      <w:r w:rsidR="00672F70" w:rsidRPr="00672F70">
        <w:rPr>
          <w:rFonts w:ascii="Arial Narrow" w:eastAsia="Times New Roman" w:hAnsi="Arial Narrow"/>
          <w:b/>
          <w:sz w:val="38"/>
          <w:szCs w:val="38"/>
        </w:rPr>
        <w:t>METODĚJE,</w:t>
      </w:r>
      <w:proofErr w:type="spellStart"/>
      <w:r w:rsidR="00672F70" w:rsidRPr="00672F70">
        <w:rPr>
          <w:rFonts w:ascii="Arial Narrow" w:eastAsia="Times New Roman" w:hAnsi="Arial Narrow"/>
          <w:b/>
          <w:sz w:val="38"/>
          <w:szCs w:val="38"/>
        </w:rPr>
        <w:t>bisk</w:t>
      </w:r>
      <w:proofErr w:type="spellEnd"/>
      <w:r w:rsidR="00672F70" w:rsidRPr="00672F70">
        <w:rPr>
          <w:rFonts w:ascii="Arial Narrow" w:eastAsia="Times New Roman" w:hAnsi="Arial Narrow"/>
          <w:b/>
          <w:sz w:val="38"/>
          <w:szCs w:val="38"/>
        </w:rPr>
        <w:t>.,</w:t>
      </w:r>
      <w:r w:rsidR="00672F70" w:rsidRPr="00672F70">
        <w:rPr>
          <w:rFonts w:ascii="Arial Narrow" w:eastAsia="Times New Roman" w:hAnsi="Arial Narrow"/>
          <w:b/>
          <w:sz w:val="36"/>
          <w:szCs w:val="40"/>
        </w:rPr>
        <w:t>patr.</w:t>
      </w:r>
      <w:proofErr w:type="spellStart"/>
      <w:r w:rsidR="00672F70" w:rsidRPr="00672F70">
        <w:rPr>
          <w:rFonts w:ascii="Arial Narrow" w:eastAsia="Times New Roman" w:hAnsi="Arial Narrow"/>
          <w:b/>
          <w:sz w:val="36"/>
          <w:szCs w:val="40"/>
        </w:rPr>
        <w:t>Evr</w:t>
      </w:r>
      <w:proofErr w:type="spellEnd"/>
      <w:r w:rsidR="00672F70" w:rsidRPr="00672F70">
        <w:rPr>
          <w:rFonts w:ascii="Arial Narrow" w:eastAsia="Times New Roman" w:hAnsi="Arial Narrow"/>
          <w:b/>
          <w:sz w:val="36"/>
          <w:szCs w:val="40"/>
        </w:rPr>
        <w:t>.</w:t>
      </w:r>
      <w:proofErr w:type="gramEnd"/>
      <w:r w:rsidR="00672F70" w:rsidRPr="00672F70">
        <w:rPr>
          <w:rFonts w:ascii="Arial Narrow" w:eastAsia="Times New Roman" w:hAnsi="Arial Narrow"/>
          <w:b/>
          <w:sz w:val="36"/>
          <w:szCs w:val="40"/>
        </w:rPr>
        <w:t>,</w:t>
      </w:r>
      <w:proofErr w:type="spellStart"/>
      <w:r w:rsidR="00672F70" w:rsidRPr="00672F70">
        <w:rPr>
          <w:rFonts w:ascii="Arial Narrow" w:eastAsia="Times New Roman" w:hAnsi="Arial Narrow"/>
          <w:b/>
          <w:sz w:val="36"/>
          <w:szCs w:val="40"/>
        </w:rPr>
        <w:t>hl.patr.Mor</w:t>
      </w:r>
      <w:proofErr w:type="spellEnd"/>
      <w:r w:rsidR="00672F70">
        <w:rPr>
          <w:rFonts w:ascii="Arial Narrow" w:eastAsia="Times New Roman" w:hAnsi="Arial Narrow"/>
          <w:b/>
          <w:sz w:val="36"/>
          <w:szCs w:val="40"/>
        </w:rPr>
        <w:t>.</w:t>
      </w:r>
    </w:p>
    <w:p w14:paraId="576F0407" w14:textId="77777777" w:rsidR="00295A9B" w:rsidRDefault="00295A9B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5136B8FA" w14:textId="50B093F3" w:rsidR="00FF7200" w:rsidRDefault="007A7C0B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Všechny bohoslužby v Předklášteří budou až do odvolání v bazilice</w:t>
      </w:r>
      <w:r w:rsidR="00FF7200">
        <w:rPr>
          <w:rFonts w:ascii="Arial Narrow" w:hAnsi="Arial Narrow"/>
          <w:sz w:val="40"/>
          <w:szCs w:val="40"/>
        </w:rPr>
        <w:t>.</w:t>
      </w:r>
    </w:p>
    <w:p w14:paraId="3B6322BE" w14:textId="77777777" w:rsidR="00FF7200" w:rsidRPr="00EC36E3" w:rsidRDefault="00FF7200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8A55303" w14:textId="0D74DDD6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A42471">
        <w:rPr>
          <w:rFonts w:ascii="Arial Narrow" w:eastAsia="Times New Roman" w:hAnsi="Arial Narrow" w:cs="Times New Roman"/>
          <w:sz w:val="40"/>
          <w:szCs w:val="38"/>
        </w:rPr>
        <w:t>Tento týden vyprošujeme naději lidem bydlícím v ulicích</w:t>
      </w:r>
      <w:r w:rsidRPr="0093300A">
        <w:rPr>
          <w:rFonts w:ascii="Arial Narrow" w:eastAsia="Times New Roman" w:hAnsi="Arial Narrow" w:cs="Times New Roman"/>
          <w:b/>
          <w:sz w:val="40"/>
          <w:szCs w:val="38"/>
        </w:rPr>
        <w:t xml:space="preserve"> N</w:t>
      </w:r>
      <w:r w:rsidR="00295A9B">
        <w:rPr>
          <w:rFonts w:ascii="Arial Narrow" w:eastAsia="Times New Roman" w:hAnsi="Arial Narrow" w:cs="Times New Roman"/>
          <w:b/>
          <w:sz w:val="40"/>
          <w:szCs w:val="38"/>
        </w:rPr>
        <w:t>eumannova, Olbrachtova, Ostrovec a Osvobození</w:t>
      </w:r>
      <w:r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96E8204" w14:textId="77777777" w:rsidR="0075240D" w:rsidRPr="00605B1A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6611A71E" w14:textId="77777777" w:rsidR="00295A9B" w:rsidRDefault="00295A9B" w:rsidP="00295A9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>Návštěvy nemocných v Tišnova budou v pátek.</w:t>
      </w:r>
    </w:p>
    <w:p w14:paraId="4E45083C" w14:textId="77777777" w:rsidR="00295A9B" w:rsidRPr="00781CEE" w:rsidRDefault="00295A9B" w:rsidP="00295A9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67D7F0CC" w14:textId="24163EC0" w:rsidR="00E26291" w:rsidRPr="00295A9B" w:rsidRDefault="00C307CB" w:rsidP="00E26291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295A9B">
        <w:rPr>
          <w:rFonts w:ascii="Arial Narrow" w:eastAsia="Times New Roman" w:hAnsi="Arial Narrow" w:cs="Times New Roman"/>
          <w:sz w:val="40"/>
          <w:szCs w:val="40"/>
        </w:rPr>
        <w:t>Příští neděli bude v Tišnově pokřtěná Natalja.</w:t>
      </w:r>
    </w:p>
    <w:p w14:paraId="69BB544E" w14:textId="77777777" w:rsidR="00A75CB9" w:rsidRPr="00E26291" w:rsidRDefault="00A75CB9" w:rsidP="00A75CB9">
      <w:pPr>
        <w:spacing w:after="0" w:line="240" w:lineRule="auto"/>
        <w:ind w:left="284" w:hanging="284"/>
        <w:rPr>
          <w:rFonts w:ascii="Arial Narrow" w:hAnsi="Arial Narrow"/>
          <w:sz w:val="2"/>
          <w:szCs w:val="2"/>
        </w:rPr>
      </w:pPr>
    </w:p>
    <w:p w14:paraId="1869B9CB" w14:textId="77777777" w:rsidR="00A75CB9" w:rsidRPr="00E26291" w:rsidRDefault="00A75CB9" w:rsidP="00A75CB9">
      <w:pPr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02A1C30F" w14:textId="418DAE83" w:rsidR="0075240D" w:rsidRDefault="00205389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38"/>
        </w:rPr>
      </w:pP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Farní kavárna</w:t>
      </w:r>
      <w:r>
        <w:rPr>
          <w:rFonts w:ascii="Arial Narrow" w:eastAsia="Times New Roman" w:hAnsi="Arial Narrow" w:cs="Times New Roman"/>
          <w:iCs/>
          <w:sz w:val="40"/>
          <w:szCs w:val="38"/>
        </w:rPr>
        <w:t xml:space="preserve"> je krásnou příležitostí k setkání a k seznámení se nejen pro nové farníky a je moc dobře, že v naší farnosti funguje. Děkujeme všem, kteří jsou ochotní mít v kavárně službu. Od začátku fungování kavárny ubyly tři skupinky. </w:t>
      </w: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Prosíme další farníky, aby se do služby přihlásili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>, aby tak mohla kavárna stejně fungovat i dále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 xml:space="preserve"> </w:t>
      </w:r>
      <w:r w:rsidRPr="000755F7">
        <w:rPr>
          <w:rFonts w:ascii="Arial Narrow" w:eastAsia="Times New Roman" w:hAnsi="Arial Narrow" w:cs="Times New Roman"/>
          <w:b/>
          <w:iCs/>
          <w:sz w:val="40"/>
          <w:szCs w:val="38"/>
        </w:rPr>
        <w:t>Děkujeme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</w:p>
    <w:p w14:paraId="12C4CB6D" w14:textId="77777777" w:rsidR="0075240D" w:rsidRPr="00401CE0" w:rsidRDefault="0075240D" w:rsidP="0075240D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3E02BF4" w14:textId="6D623FCD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6207ED">
        <w:rPr>
          <w:rFonts w:ascii="Arial Narrow" w:eastAsia="Times New Roman" w:hAnsi="Arial Narrow" w:cs="Times New Roman"/>
          <w:sz w:val="40"/>
          <w:szCs w:val="38"/>
          <w:u w:val="single"/>
        </w:rPr>
        <w:t xml:space="preserve">Všichni jste zvaní na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Jubilejní farní 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autobusovou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>pou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>ť</w:t>
      </w:r>
      <w:r w:rsidR="00053B27" w:rsidRPr="00053B27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>
        <w:rPr>
          <w:rFonts w:ascii="Arial Narrow" w:eastAsia="Times New Roman" w:hAnsi="Arial Narrow" w:cs="Times New Roman"/>
          <w:sz w:val="40"/>
          <w:szCs w:val="38"/>
        </w:rPr>
        <w:t xml:space="preserve">do rakouských jubilejních cisterciáckých míst </w:t>
      </w:r>
      <w:proofErr w:type="spellStart"/>
      <w:r>
        <w:rPr>
          <w:rFonts w:ascii="Arial Narrow" w:eastAsia="Times New Roman" w:hAnsi="Arial Narrow" w:cs="Times New Roman"/>
          <w:sz w:val="40"/>
          <w:szCs w:val="38"/>
        </w:rPr>
        <w:t>Heiligenkreuzu</w:t>
      </w:r>
      <w:proofErr w:type="spellEnd"/>
      <w:r>
        <w:rPr>
          <w:rFonts w:ascii="Arial Narrow" w:eastAsia="Times New Roman" w:hAnsi="Arial Narrow" w:cs="Times New Roman"/>
          <w:sz w:val="40"/>
          <w:szCs w:val="38"/>
        </w:rPr>
        <w:t xml:space="preserve"> a </w:t>
      </w:r>
      <w:proofErr w:type="spellStart"/>
      <w:r>
        <w:rPr>
          <w:rFonts w:ascii="Arial Narrow" w:eastAsia="Times New Roman" w:hAnsi="Arial Narrow" w:cs="Times New Roman"/>
          <w:sz w:val="40"/>
          <w:szCs w:val="38"/>
        </w:rPr>
        <w:t>Lilienfeldu</w:t>
      </w:r>
      <w:proofErr w:type="spellEnd"/>
      <w:r>
        <w:rPr>
          <w:rFonts w:ascii="Arial Narrow" w:eastAsia="Times New Roman" w:hAnsi="Arial Narrow" w:cs="Times New Roman"/>
          <w:sz w:val="40"/>
          <w:szCs w:val="38"/>
        </w:rPr>
        <w:t xml:space="preserve"> v sobotu 6. 9. Přihlásit se můžete pomocí QR na plakátě nebo se zapsat do tabulky v zákristii (cena 800 Kč zahrnuje cestu a vstupné).</w:t>
      </w:r>
    </w:p>
    <w:p w14:paraId="5CD785A3" w14:textId="77777777" w:rsidR="00EC36E3" w:rsidRPr="00EC36E3" w:rsidRDefault="00EC36E3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587675B" w14:textId="16D395C2" w:rsidR="00387BAF" w:rsidRDefault="00DC2502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 xml:space="preserve">OCHT hledá </w:t>
      </w:r>
      <w:r w:rsidRPr="007636ED">
        <w:rPr>
          <w:rFonts w:ascii="Arial Narrow" w:eastAsia="Times New Roman" w:hAnsi="Arial Narrow" w:cs="Times New Roman"/>
          <w:b/>
          <w:sz w:val="40"/>
          <w:szCs w:val="38"/>
        </w:rPr>
        <w:t>dobrovolníky do tišnovské nemocnice</w:t>
      </w:r>
      <w:r w:rsidR="00605B1A">
        <w:rPr>
          <w:rFonts w:ascii="Arial Narrow" w:eastAsia="Times New Roman" w:hAnsi="Arial Narrow" w:cs="Times New Roman"/>
          <w:sz w:val="40"/>
          <w:szCs w:val="38"/>
        </w:rPr>
        <w:t>.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Přihlásit se můžete u Mgr. Evy Fialové, 604 197 293, </w:t>
      </w:r>
      <w:r w:rsidR="0014622F" w:rsidRPr="0014622F">
        <w:rPr>
          <w:rFonts w:ascii="Arial Narrow" w:eastAsia="Times New Roman" w:hAnsi="Arial Narrow" w:cs="Times New Roman"/>
          <w:sz w:val="40"/>
          <w:szCs w:val="38"/>
        </w:rPr>
        <w:t>dobrovolnictvi@tisnov.charita.cz</w:t>
      </w:r>
    </w:p>
    <w:p w14:paraId="684E83EF" w14:textId="77777777" w:rsidR="0014622F" w:rsidRPr="00FE1E6D" w:rsidRDefault="0014622F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E24F6D6" w14:textId="2D8BC2C0" w:rsidR="0014622F" w:rsidRDefault="00FE1E6D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>Jeden stůl z pivních setů chybí na faře, prosíme, o jeho vrácení. Děkujeme.</w:t>
      </w:r>
    </w:p>
    <w:p w14:paraId="63DB565B" w14:textId="77777777" w:rsidR="0014622F" w:rsidRDefault="0014622F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</w:p>
    <w:p w14:paraId="169ACDD6" w14:textId="77777777" w:rsidR="00672F70" w:rsidRPr="00672F70" w:rsidRDefault="00672F70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21652CA0" w14:textId="77777777" w:rsidR="000C7BFC" w:rsidRPr="00B40CB6" w:rsidRDefault="000C7BFC" w:rsidP="00BA499B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B40CB6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5BB7A5FA" w14:textId="77777777" w:rsidR="00BE08FE" w:rsidRPr="00387BAF" w:rsidRDefault="00BE08FE" w:rsidP="00000FD9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</w:rPr>
      </w:pPr>
    </w:p>
    <w:p w14:paraId="7B1E54E4" w14:textId="77777777" w:rsidR="0014622F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26534719" w14:textId="77777777" w:rsidR="0014622F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55ABB746" w14:textId="77777777" w:rsidR="0014622F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791953AC" w14:textId="44D06D9C" w:rsidR="004B0D1A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14622F">
        <w:rPr>
          <w:rFonts w:ascii="Arial Narrow" w:hAnsi="Arial Narrow"/>
          <w:sz w:val="40"/>
          <w:szCs w:val="40"/>
        </w:rPr>
        <w:t xml:space="preserve">Apoštol Pavel v listu Filipským uvedl, že vše pokládá za ztrátu ve srovnání s poznáním Ježíše (srov. </w:t>
      </w:r>
      <w:proofErr w:type="spellStart"/>
      <w:r w:rsidRPr="0014622F">
        <w:rPr>
          <w:rFonts w:ascii="Arial Narrow" w:hAnsi="Arial Narrow"/>
          <w:sz w:val="40"/>
          <w:szCs w:val="40"/>
        </w:rPr>
        <w:t>Flp</w:t>
      </w:r>
      <w:proofErr w:type="spellEnd"/>
      <w:r w:rsidRPr="0014622F">
        <w:rPr>
          <w:rFonts w:ascii="Arial Narrow" w:hAnsi="Arial Narrow"/>
          <w:sz w:val="40"/>
          <w:szCs w:val="40"/>
        </w:rPr>
        <w:t xml:space="preserve"> 2,7-8). Jak já si cením víry v porovnání s</w:t>
      </w:r>
      <w:r w:rsidR="00777618">
        <w:rPr>
          <w:rFonts w:ascii="Arial Narrow" w:hAnsi="Arial Narrow"/>
          <w:sz w:val="40"/>
          <w:szCs w:val="40"/>
        </w:rPr>
        <w:t> </w:t>
      </w:r>
      <w:r w:rsidRPr="0014622F">
        <w:rPr>
          <w:rFonts w:ascii="Arial Narrow" w:hAnsi="Arial Narrow"/>
          <w:sz w:val="40"/>
          <w:szCs w:val="40"/>
        </w:rPr>
        <w:t>tím, co mi nabízí svět? Zajdu si před svatostánek poděkovat Ježíši za víru a budu uvažovat o její ceně.</w:t>
      </w:r>
    </w:p>
    <w:p w14:paraId="37A2C96E" w14:textId="77777777" w:rsidR="0014622F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7B1641FF" w14:textId="77777777" w:rsidR="0014622F" w:rsidRDefault="0014622F" w:rsidP="00B57E3A">
      <w:pPr>
        <w:spacing w:after="0" w:line="240" w:lineRule="auto"/>
        <w:rPr>
          <w:rFonts w:ascii="Arial Narrow" w:hAnsi="Arial Narrow"/>
          <w:sz w:val="40"/>
          <w:szCs w:val="40"/>
        </w:rPr>
      </w:pPr>
    </w:p>
    <w:p w14:paraId="1FEEC6F4" w14:textId="77777777" w:rsidR="0014622F" w:rsidRPr="0014622F" w:rsidRDefault="0014622F" w:rsidP="00B57E3A">
      <w:pPr>
        <w:spacing w:after="0" w:line="240" w:lineRule="auto"/>
        <w:rPr>
          <w:rFonts w:ascii="Arial Narrow" w:hAnsi="Arial Narrow"/>
          <w:bCs/>
          <w:iCs/>
          <w:sz w:val="40"/>
          <w:szCs w:val="40"/>
        </w:rPr>
      </w:pPr>
    </w:p>
    <w:p w14:paraId="161CCD7B" w14:textId="77777777" w:rsidR="003932D7" w:rsidRPr="00BA499B" w:rsidRDefault="003932D7" w:rsidP="00000FD9">
      <w:pPr>
        <w:widowControl w:val="0"/>
        <w:spacing w:after="0" w:line="240" w:lineRule="auto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000FD9" w:rsidRDefault="002F01EE" w:rsidP="00BA499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00FD9">
        <w:rPr>
          <w:rFonts w:ascii="Arial Narrow" w:hAnsi="Arial Narrow" w:cs="Calibri"/>
          <w:i/>
          <w:sz w:val="36"/>
          <w:szCs w:val="34"/>
        </w:rPr>
        <w:t>ŘKF Tišnov, Kostelní 16, 666 01 Tišnov, farář: 776 765 401, kaplan: 721 544 182;</w:t>
      </w:r>
    </w:p>
    <w:p w14:paraId="6AD2019A" w14:textId="6BB4D3AF" w:rsidR="00B622DD" w:rsidRPr="00000FD9" w:rsidRDefault="002F01EE" w:rsidP="00B622DD">
      <w:pPr>
        <w:widowControl w:val="0"/>
        <w:suppressAutoHyphens/>
        <w:spacing w:after="0" w:line="240" w:lineRule="auto"/>
        <w:jc w:val="center"/>
        <w:rPr>
          <w:rStyle w:val="Hypertextovodkaz"/>
          <w:rFonts w:ascii="Arial Narrow" w:hAnsi="Arial Narrow" w:cs="Calibri"/>
          <w:i/>
          <w:color w:val="auto"/>
          <w:sz w:val="48"/>
          <w:szCs w:val="40"/>
          <w:u w:val="none"/>
        </w:rPr>
      </w:pPr>
      <w:r w:rsidRPr="00000FD9">
        <w:rPr>
          <w:rFonts w:ascii="Arial Narrow" w:hAnsi="Arial Narrow" w:cs="Calibri"/>
          <w:i/>
          <w:sz w:val="36"/>
          <w:szCs w:val="34"/>
        </w:rPr>
        <w:t xml:space="preserve">rybecky@dieceze.cz; farnosttisnov.cz; </w:t>
      </w:r>
      <w:hyperlink r:id="rId9" w:tgtFrame="_blank" w:history="1"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B622DD" w:rsidRPr="00000FD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D884" w14:textId="77777777" w:rsidR="005C564E" w:rsidRDefault="005C564E" w:rsidP="006941FE">
      <w:pPr>
        <w:spacing w:after="0" w:line="240" w:lineRule="auto"/>
      </w:pPr>
      <w:r>
        <w:separator/>
      </w:r>
    </w:p>
  </w:endnote>
  <w:endnote w:type="continuationSeparator" w:id="0">
    <w:p w14:paraId="477C0F00" w14:textId="77777777" w:rsidR="005C564E" w:rsidRDefault="005C564E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97F3" w14:textId="77777777" w:rsidR="005C564E" w:rsidRDefault="005C564E" w:rsidP="006941FE">
      <w:pPr>
        <w:spacing w:after="0" w:line="240" w:lineRule="auto"/>
      </w:pPr>
      <w:r>
        <w:separator/>
      </w:r>
    </w:p>
  </w:footnote>
  <w:footnote w:type="continuationSeparator" w:id="0">
    <w:p w14:paraId="7C488718" w14:textId="77777777" w:rsidR="005C564E" w:rsidRDefault="005C564E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18037">
    <w:abstractNumId w:val="11"/>
  </w:num>
  <w:num w:numId="2" w16cid:durableId="841702659">
    <w:abstractNumId w:val="9"/>
  </w:num>
  <w:num w:numId="3" w16cid:durableId="1179463992">
    <w:abstractNumId w:val="19"/>
  </w:num>
  <w:num w:numId="4" w16cid:durableId="1707020580">
    <w:abstractNumId w:val="12"/>
  </w:num>
  <w:num w:numId="5" w16cid:durableId="1068962438">
    <w:abstractNumId w:val="14"/>
  </w:num>
  <w:num w:numId="6" w16cid:durableId="855384482">
    <w:abstractNumId w:val="15"/>
  </w:num>
  <w:num w:numId="7" w16cid:durableId="263389805">
    <w:abstractNumId w:val="13"/>
  </w:num>
  <w:num w:numId="8" w16cid:durableId="1049769010">
    <w:abstractNumId w:val="21"/>
  </w:num>
  <w:num w:numId="9" w16cid:durableId="1642927759">
    <w:abstractNumId w:val="7"/>
  </w:num>
  <w:num w:numId="10" w16cid:durableId="1744641754">
    <w:abstractNumId w:val="0"/>
  </w:num>
  <w:num w:numId="11" w16cid:durableId="1623268442">
    <w:abstractNumId w:val="1"/>
  </w:num>
  <w:num w:numId="12" w16cid:durableId="846598989">
    <w:abstractNumId w:val="2"/>
  </w:num>
  <w:num w:numId="13" w16cid:durableId="249782083">
    <w:abstractNumId w:val="3"/>
  </w:num>
  <w:num w:numId="14" w16cid:durableId="1557819974">
    <w:abstractNumId w:val="4"/>
  </w:num>
  <w:num w:numId="15" w16cid:durableId="138616388">
    <w:abstractNumId w:val="5"/>
  </w:num>
  <w:num w:numId="16" w16cid:durableId="2022008906">
    <w:abstractNumId w:val="6"/>
  </w:num>
  <w:num w:numId="17" w16cid:durableId="448203307">
    <w:abstractNumId w:val="8"/>
  </w:num>
  <w:num w:numId="18" w16cid:durableId="650714269">
    <w:abstractNumId w:val="16"/>
  </w:num>
  <w:num w:numId="19" w16cid:durableId="1597326109">
    <w:abstractNumId w:val="20"/>
  </w:num>
  <w:num w:numId="20" w16cid:durableId="2134668085">
    <w:abstractNumId w:val="17"/>
  </w:num>
  <w:num w:numId="21" w16cid:durableId="891768844">
    <w:abstractNumId w:val="18"/>
  </w:num>
  <w:num w:numId="22" w16cid:durableId="892698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0FD9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3B27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08F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5B4"/>
    <w:rsid w:val="0007494F"/>
    <w:rsid w:val="000755F7"/>
    <w:rsid w:val="0007598F"/>
    <w:rsid w:val="00075D94"/>
    <w:rsid w:val="00075F62"/>
    <w:rsid w:val="00076842"/>
    <w:rsid w:val="00076986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A30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92B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BF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E9E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5E78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0A9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1DC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2F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96B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DB7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60C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658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5F4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C775A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809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309"/>
    <w:rsid w:val="002045A2"/>
    <w:rsid w:val="002047B0"/>
    <w:rsid w:val="0020523C"/>
    <w:rsid w:val="00205389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0578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280"/>
    <w:rsid w:val="002173EA"/>
    <w:rsid w:val="00217C41"/>
    <w:rsid w:val="00217E4D"/>
    <w:rsid w:val="00217E52"/>
    <w:rsid w:val="00220B6C"/>
    <w:rsid w:val="00220F57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2C9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47E8C"/>
    <w:rsid w:val="00247FEB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0FB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1CF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5A9B"/>
    <w:rsid w:val="002965C1"/>
    <w:rsid w:val="002965CB"/>
    <w:rsid w:val="0029701E"/>
    <w:rsid w:val="002977D0"/>
    <w:rsid w:val="002978D6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A3B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7B3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A05"/>
    <w:rsid w:val="00363E06"/>
    <w:rsid w:val="00363E69"/>
    <w:rsid w:val="003642A0"/>
    <w:rsid w:val="003642E1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BAF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2D7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14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08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A2E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B12"/>
    <w:rsid w:val="003E4C71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CE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6FFA"/>
    <w:rsid w:val="004074EC"/>
    <w:rsid w:val="00407571"/>
    <w:rsid w:val="00407A08"/>
    <w:rsid w:val="00407A45"/>
    <w:rsid w:val="00407C76"/>
    <w:rsid w:val="00410405"/>
    <w:rsid w:val="0041040C"/>
    <w:rsid w:val="00410622"/>
    <w:rsid w:val="00410DD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6BC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685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5F88"/>
    <w:rsid w:val="00466196"/>
    <w:rsid w:val="00466233"/>
    <w:rsid w:val="00466726"/>
    <w:rsid w:val="004667F3"/>
    <w:rsid w:val="00466927"/>
    <w:rsid w:val="00466B54"/>
    <w:rsid w:val="00466BF7"/>
    <w:rsid w:val="00466E41"/>
    <w:rsid w:val="004675A5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7EA"/>
    <w:rsid w:val="0047682D"/>
    <w:rsid w:val="0047689A"/>
    <w:rsid w:val="0047697D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D7A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25E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D33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9B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097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1A"/>
    <w:rsid w:val="004B0DBD"/>
    <w:rsid w:val="004B117F"/>
    <w:rsid w:val="004B1669"/>
    <w:rsid w:val="004B1AC8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B8F"/>
    <w:rsid w:val="004D6E93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2AF"/>
    <w:rsid w:val="004F6552"/>
    <w:rsid w:val="004F66D1"/>
    <w:rsid w:val="004F698E"/>
    <w:rsid w:val="004F6A20"/>
    <w:rsid w:val="004F6E79"/>
    <w:rsid w:val="004F72AD"/>
    <w:rsid w:val="004F7622"/>
    <w:rsid w:val="004F77E0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223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0E1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050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C8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249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A07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5F15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6EDE"/>
    <w:rsid w:val="00547675"/>
    <w:rsid w:val="005477A1"/>
    <w:rsid w:val="00547A2F"/>
    <w:rsid w:val="00547BE9"/>
    <w:rsid w:val="00547C22"/>
    <w:rsid w:val="00547D2A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1F74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880"/>
    <w:rsid w:val="00556D5A"/>
    <w:rsid w:val="00556E2C"/>
    <w:rsid w:val="00557238"/>
    <w:rsid w:val="005574B6"/>
    <w:rsid w:val="00557A2E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2AA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8B0"/>
    <w:rsid w:val="00581D01"/>
    <w:rsid w:val="00581D21"/>
    <w:rsid w:val="0058238C"/>
    <w:rsid w:val="005827F4"/>
    <w:rsid w:val="005829C3"/>
    <w:rsid w:val="00582D3E"/>
    <w:rsid w:val="005830CF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375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182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DD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64E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1FA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C90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523"/>
    <w:rsid w:val="00601D2A"/>
    <w:rsid w:val="00601DF3"/>
    <w:rsid w:val="00601E34"/>
    <w:rsid w:val="00601F16"/>
    <w:rsid w:val="00602277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5B1A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7E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10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65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7F3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2F70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A9C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0609"/>
    <w:rsid w:val="00690AFF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4367"/>
    <w:rsid w:val="006A44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5A"/>
    <w:rsid w:val="006D4D7C"/>
    <w:rsid w:val="006D54BF"/>
    <w:rsid w:val="006D5545"/>
    <w:rsid w:val="006D5556"/>
    <w:rsid w:val="006D595D"/>
    <w:rsid w:val="006D5B8A"/>
    <w:rsid w:val="006D5F08"/>
    <w:rsid w:val="006D5F20"/>
    <w:rsid w:val="006D5F72"/>
    <w:rsid w:val="006D6A84"/>
    <w:rsid w:val="006D6CAC"/>
    <w:rsid w:val="006D6DF8"/>
    <w:rsid w:val="006D71A9"/>
    <w:rsid w:val="006D79E8"/>
    <w:rsid w:val="006E01F0"/>
    <w:rsid w:val="006E0569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BFD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C4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5F40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40D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40F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6ED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02F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618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CEE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23C"/>
    <w:rsid w:val="007A2614"/>
    <w:rsid w:val="007A34CF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0B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71A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9E1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72E"/>
    <w:rsid w:val="007D1FB8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8AD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4ED0"/>
    <w:rsid w:val="008250DD"/>
    <w:rsid w:val="0082510C"/>
    <w:rsid w:val="008252ED"/>
    <w:rsid w:val="00825756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C96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6BD6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88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66FE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723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00A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04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2F0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192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4C72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84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240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6A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A85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1F4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3DF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5F16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689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71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198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CB9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874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56BA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A1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57E3A"/>
    <w:rsid w:val="00B60017"/>
    <w:rsid w:val="00B601E3"/>
    <w:rsid w:val="00B60415"/>
    <w:rsid w:val="00B6057B"/>
    <w:rsid w:val="00B6072C"/>
    <w:rsid w:val="00B60AD7"/>
    <w:rsid w:val="00B60FC0"/>
    <w:rsid w:val="00B60FD3"/>
    <w:rsid w:val="00B61394"/>
    <w:rsid w:val="00B622DD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683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45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2E81"/>
    <w:rsid w:val="00BA3068"/>
    <w:rsid w:val="00BA32D4"/>
    <w:rsid w:val="00BA333C"/>
    <w:rsid w:val="00BA361B"/>
    <w:rsid w:val="00BA3C13"/>
    <w:rsid w:val="00BA3F4A"/>
    <w:rsid w:val="00BA499B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6EC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8FE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74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6B4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104"/>
    <w:rsid w:val="00C275A1"/>
    <w:rsid w:val="00C275D9"/>
    <w:rsid w:val="00C27909"/>
    <w:rsid w:val="00C279BF"/>
    <w:rsid w:val="00C27CD4"/>
    <w:rsid w:val="00C27DB0"/>
    <w:rsid w:val="00C30425"/>
    <w:rsid w:val="00C307CB"/>
    <w:rsid w:val="00C30D07"/>
    <w:rsid w:val="00C30E29"/>
    <w:rsid w:val="00C30F78"/>
    <w:rsid w:val="00C31175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8AC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CA5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820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C0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9D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1A0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1CF9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93F"/>
    <w:rsid w:val="00D06A3C"/>
    <w:rsid w:val="00D06BA6"/>
    <w:rsid w:val="00D06C79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A42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8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0CA"/>
    <w:rsid w:val="00D35243"/>
    <w:rsid w:val="00D35533"/>
    <w:rsid w:val="00D35742"/>
    <w:rsid w:val="00D3598B"/>
    <w:rsid w:val="00D3624D"/>
    <w:rsid w:val="00D36727"/>
    <w:rsid w:val="00D3672B"/>
    <w:rsid w:val="00D370CF"/>
    <w:rsid w:val="00D37453"/>
    <w:rsid w:val="00D37633"/>
    <w:rsid w:val="00D37FAD"/>
    <w:rsid w:val="00D4008B"/>
    <w:rsid w:val="00D402B8"/>
    <w:rsid w:val="00D402B9"/>
    <w:rsid w:val="00D40497"/>
    <w:rsid w:val="00D408BE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7B"/>
    <w:rsid w:val="00D528BD"/>
    <w:rsid w:val="00D52B16"/>
    <w:rsid w:val="00D52BA1"/>
    <w:rsid w:val="00D53748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6AA6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7EF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66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8CB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2FCF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502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3A49"/>
    <w:rsid w:val="00DC4463"/>
    <w:rsid w:val="00DC527C"/>
    <w:rsid w:val="00DC5669"/>
    <w:rsid w:val="00DC599A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935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5B1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383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16A"/>
    <w:rsid w:val="00E04616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370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104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291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1CC7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58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D14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8EB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6E3"/>
    <w:rsid w:val="00EC38BE"/>
    <w:rsid w:val="00EC38D5"/>
    <w:rsid w:val="00EC39B8"/>
    <w:rsid w:val="00EC3A94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22B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1F4A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5D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B58"/>
    <w:rsid w:val="00F46EF0"/>
    <w:rsid w:val="00F4744B"/>
    <w:rsid w:val="00F47743"/>
    <w:rsid w:val="00F47914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4C7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53C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50D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4F3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E6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200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81D4-C456-4772-927C-49F905D8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8</cp:revision>
  <cp:lastPrinted>2025-04-20T12:06:00Z</cp:lastPrinted>
  <dcterms:created xsi:type="dcterms:W3CDTF">2025-06-26T16:18:00Z</dcterms:created>
  <dcterms:modified xsi:type="dcterms:W3CDTF">2025-06-28T10:43:00Z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