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36F11" w14:textId="2B5DF3F4" w:rsidR="00C43DF9" w:rsidRPr="00B40CB6" w:rsidRDefault="00F345D7" w:rsidP="00BA499B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15474B">
        <w:rPr>
          <w:rFonts w:ascii="Arial Narrow" w:eastAsia="Times New Roman" w:hAnsi="Arial Narrow" w:cs="Calibri"/>
          <w:b/>
          <w:bCs/>
          <w:sz w:val="48"/>
          <w:szCs w:val="48"/>
        </w:rPr>
        <w:t>7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15474B">
        <w:rPr>
          <w:rFonts w:ascii="Arial Narrow" w:eastAsia="Times New Roman" w:hAnsi="Arial Narrow" w:cs="Calibri"/>
          <w:b/>
          <w:bCs/>
          <w:sz w:val="48"/>
          <w:szCs w:val="48"/>
        </w:rPr>
        <w:t>6</w:t>
      </w:r>
      <w:r w:rsidR="00776139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15474B">
        <w:rPr>
          <w:rFonts w:ascii="Arial Narrow" w:eastAsia="Times New Roman" w:hAnsi="Arial Narrow" w:cs="Calibri"/>
          <w:b/>
          <w:bCs/>
          <w:sz w:val="48"/>
          <w:szCs w:val="48"/>
        </w:rPr>
        <w:t>7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10112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5">
        <w:rPr>
          <w:rFonts w:ascii="Arial Narrow" w:eastAsia="Times New Roman" w:hAnsi="Arial Narrow" w:cs="Calibri"/>
          <w:b/>
          <w:sz w:val="48"/>
          <w:szCs w:val="48"/>
        </w:rPr>
        <w:t>5</w:t>
      </w:r>
    </w:p>
    <w:p w14:paraId="729C565A" w14:textId="3FEB424A" w:rsidR="001D302D" w:rsidRPr="00B622DD" w:rsidRDefault="001D302D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6E939426" w14:textId="03D7BCF4" w:rsidR="00C62CA5" w:rsidRPr="005B3182" w:rsidRDefault="0015474B" w:rsidP="005B3182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  <w:u w:val="single"/>
        </w:rPr>
        <w:t>14. neděle v mezidobí</w:t>
      </w:r>
    </w:p>
    <w:p w14:paraId="4D5B59A1" w14:textId="77777777" w:rsidR="0015474B" w:rsidRPr="0015474B" w:rsidRDefault="0015474B" w:rsidP="0015474B">
      <w:pPr>
        <w:spacing w:after="0" w:line="240" w:lineRule="auto"/>
        <w:rPr>
          <w:rFonts w:ascii="Arial Narrow" w:eastAsia="Times New Roman" w:hAnsi="Arial Narrow" w:cs="Times New Roman"/>
          <w:b/>
          <w:sz w:val="40"/>
          <w:szCs w:val="40"/>
        </w:rPr>
      </w:pPr>
      <w:r w:rsidRPr="0015474B">
        <w:rPr>
          <w:rFonts w:ascii="Arial Narrow" w:eastAsia="Times New Roman" w:hAnsi="Arial Narrow" w:cs="Times New Roman"/>
          <w:b/>
          <w:i/>
          <w:iCs/>
          <w:sz w:val="40"/>
          <w:szCs w:val="40"/>
        </w:rPr>
        <w:t>Jásejte Bohu, všechny země!</w:t>
      </w:r>
    </w:p>
    <w:p w14:paraId="7E1A6927" w14:textId="77777777" w:rsidR="00531249" w:rsidRPr="00672F70" w:rsidRDefault="00531249" w:rsidP="00672F70">
      <w:pPr>
        <w:widowControl w:val="0"/>
        <w:spacing w:after="0" w:line="240" w:lineRule="auto"/>
        <w:rPr>
          <w:rFonts w:ascii="Arial Narrow" w:hAnsi="Arial Narrow" w:cs="Arial"/>
          <w:b/>
          <w:iCs/>
          <w:sz w:val="40"/>
          <w:szCs w:val="40"/>
        </w:rPr>
      </w:pPr>
    </w:p>
    <w:p w14:paraId="33624814" w14:textId="77777777" w:rsidR="0015474B" w:rsidRPr="00174658" w:rsidRDefault="0015474B" w:rsidP="0015474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174658">
        <w:rPr>
          <w:rFonts w:ascii="Arial Narrow" w:eastAsia="Times New Roman" w:hAnsi="Arial Narrow" w:cs="Calibri"/>
          <w:sz w:val="38"/>
          <w:szCs w:val="38"/>
        </w:rPr>
        <w:t>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eastAsia="Times New Roman" w:hAnsi="Arial Narrow" w:cs="Calibri"/>
          <w:sz w:val="38"/>
          <w:szCs w:val="38"/>
        </w:rPr>
        <w:t xml:space="preserve">rodiče Příbramských a babičku </w:t>
      </w:r>
      <w:proofErr w:type="spellStart"/>
      <w:r>
        <w:rPr>
          <w:rFonts w:ascii="Arial Narrow" w:eastAsia="Times New Roman" w:hAnsi="Arial Narrow" w:cs="Calibri"/>
          <w:sz w:val="38"/>
          <w:szCs w:val="38"/>
        </w:rPr>
        <w:t>Cvrkalovou</w:t>
      </w:r>
      <w:proofErr w:type="spellEnd"/>
    </w:p>
    <w:p w14:paraId="5C73F9D6" w14:textId="77777777" w:rsidR="0015474B" w:rsidRPr="00174658" w:rsidRDefault="0015474B" w:rsidP="0015474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6. 7</w:t>
      </w:r>
      <w:r w:rsidRPr="00174658">
        <w:rPr>
          <w:rFonts w:ascii="Arial Narrow" w:hAnsi="Arial Narrow"/>
          <w:sz w:val="38"/>
          <w:szCs w:val="38"/>
        </w:rPr>
        <w:t>.</w:t>
      </w:r>
      <w:r>
        <w:rPr>
          <w:rFonts w:ascii="Arial Narrow" w:hAnsi="Arial Narrow"/>
          <w:sz w:val="38"/>
          <w:szCs w:val="38"/>
        </w:rPr>
        <w:tab/>
      </w:r>
      <w:r w:rsidRPr="00174658">
        <w:rPr>
          <w:rFonts w:ascii="Arial Narrow" w:hAnsi="Arial Narrow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rodiče Lázničkovy a sourozence</w:t>
      </w:r>
    </w:p>
    <w:p w14:paraId="68446706" w14:textId="1BB89AC7" w:rsidR="0015474B" w:rsidRDefault="0015474B" w:rsidP="0015474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E1A85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3E1A2E">
        <w:rPr>
          <w:rFonts w:ascii="Arial Narrow" w:eastAsia="Times New Roman" w:hAnsi="Arial Narrow" w:cs="Calibri"/>
          <w:b/>
          <w:sz w:val="38"/>
          <w:szCs w:val="38"/>
        </w:rPr>
        <w:tab/>
      </w:r>
      <w:r w:rsidR="00A67AB1">
        <w:rPr>
          <w:rFonts w:ascii="Arial Narrow" w:eastAsia="Times New Roman" w:hAnsi="Arial Narrow" w:cs="Calibri"/>
          <w:sz w:val="38"/>
          <w:szCs w:val="38"/>
        </w:rPr>
        <w:t xml:space="preserve">za rodinu Adamovu a </w:t>
      </w:r>
      <w:proofErr w:type="spellStart"/>
      <w:r w:rsidR="00A67AB1">
        <w:rPr>
          <w:rFonts w:ascii="Arial Narrow" w:eastAsia="Times New Roman" w:hAnsi="Arial Narrow" w:cs="Calibri"/>
          <w:sz w:val="38"/>
          <w:szCs w:val="38"/>
        </w:rPr>
        <w:t>Miholovu</w:t>
      </w:r>
      <w:proofErr w:type="spellEnd"/>
    </w:p>
    <w:p w14:paraId="23313AAE" w14:textId="77777777" w:rsidR="0015474B" w:rsidRDefault="0015474B" w:rsidP="0015474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  <w:t xml:space="preserve"> 18:30 TIŠN.</w:t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>za farníky</w:t>
      </w:r>
    </w:p>
    <w:p w14:paraId="6A91C851" w14:textId="77777777" w:rsidR="00C84544" w:rsidRPr="00B40CB6" w:rsidRDefault="00C84544" w:rsidP="00BA499B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26C84F98" w14:textId="04413043" w:rsidR="005830CF" w:rsidRPr="009E1A85" w:rsidRDefault="008B1788" w:rsidP="00BA499B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pondělí</w:t>
      </w:r>
      <w:r>
        <w:rPr>
          <w:rFonts w:ascii="Arial Narrow" w:eastAsia="Times New Roman" w:hAnsi="Arial Narrow"/>
          <w:sz w:val="38"/>
          <w:szCs w:val="38"/>
        </w:rPr>
        <w:tab/>
      </w:r>
      <w:r w:rsidR="007A7C0B">
        <w:rPr>
          <w:rFonts w:ascii="Arial Narrow" w:hAnsi="Arial Narrow"/>
          <w:sz w:val="38"/>
          <w:szCs w:val="38"/>
        </w:rPr>
        <w:tab/>
        <w:t>8</w:t>
      </w:r>
      <w:r w:rsidR="009E1A85" w:rsidRPr="007A7C0B">
        <w:rPr>
          <w:rFonts w:ascii="Arial Narrow" w:eastAsia="Times New Roman" w:hAnsi="Arial Narrow"/>
          <w:bCs/>
          <w:sz w:val="38"/>
          <w:szCs w:val="38"/>
        </w:rPr>
        <w:t>:0</w:t>
      </w:r>
      <w:r w:rsidR="005830CF" w:rsidRPr="007A7C0B">
        <w:rPr>
          <w:rFonts w:ascii="Arial Narrow" w:eastAsia="Times New Roman" w:hAnsi="Arial Narrow"/>
          <w:bCs/>
          <w:sz w:val="38"/>
          <w:szCs w:val="38"/>
        </w:rPr>
        <w:t xml:space="preserve">0 </w:t>
      </w:r>
      <w:r w:rsidR="009E1A85" w:rsidRPr="007A7C0B">
        <w:rPr>
          <w:rFonts w:ascii="Arial Narrow" w:hAnsi="Arial Narrow"/>
          <w:bCs/>
          <w:sz w:val="38"/>
          <w:szCs w:val="38"/>
        </w:rPr>
        <w:t>TIŠN.</w:t>
      </w:r>
      <w:r w:rsidR="005830CF" w:rsidRPr="009E1A85">
        <w:rPr>
          <w:rFonts w:ascii="Arial Narrow" w:eastAsia="Times New Roman" w:hAnsi="Arial Narrow"/>
          <w:sz w:val="38"/>
          <w:szCs w:val="38"/>
        </w:rPr>
        <w:tab/>
      </w:r>
      <w:r w:rsidR="009E1A85">
        <w:rPr>
          <w:rFonts w:ascii="Arial Narrow" w:eastAsia="Times New Roman" w:hAnsi="Arial Narrow"/>
          <w:sz w:val="38"/>
          <w:szCs w:val="38"/>
        </w:rPr>
        <w:tab/>
      </w:r>
      <w:r w:rsidR="00A67AB1">
        <w:rPr>
          <w:rFonts w:ascii="Arial Narrow" w:eastAsia="Times New Roman" w:hAnsi="Arial Narrow"/>
          <w:sz w:val="38"/>
          <w:szCs w:val="38"/>
        </w:rPr>
        <w:t>za rodinu Pokorných a Pavlíčkovu</w:t>
      </w:r>
    </w:p>
    <w:p w14:paraId="32AE161C" w14:textId="5ABD78E4" w:rsidR="00210578" w:rsidRPr="00C31175" w:rsidRDefault="005830CF" w:rsidP="00BA499B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9E1A85">
        <w:rPr>
          <w:rFonts w:ascii="Arial Narrow" w:hAnsi="Arial Narrow"/>
          <w:sz w:val="38"/>
          <w:szCs w:val="38"/>
        </w:rPr>
        <w:tab/>
      </w:r>
      <w:r w:rsidRPr="009E1A85">
        <w:rPr>
          <w:rFonts w:ascii="Arial Narrow" w:hAnsi="Arial Narrow"/>
          <w:sz w:val="38"/>
          <w:szCs w:val="38"/>
        </w:rPr>
        <w:tab/>
      </w:r>
      <w:r w:rsidRPr="009E1A85">
        <w:rPr>
          <w:rFonts w:ascii="Arial Narrow" w:hAnsi="Arial Narrow"/>
          <w:sz w:val="38"/>
          <w:szCs w:val="38"/>
        </w:rPr>
        <w:tab/>
      </w:r>
      <w:r w:rsidRPr="009E1A85">
        <w:rPr>
          <w:rFonts w:ascii="Arial Narrow" w:hAnsi="Arial Narrow"/>
          <w:sz w:val="38"/>
          <w:szCs w:val="38"/>
        </w:rPr>
        <w:tab/>
      </w:r>
      <w:r w:rsidRPr="009E1A85">
        <w:rPr>
          <w:rFonts w:ascii="Arial Narrow" w:hAnsi="Arial Narrow"/>
          <w:sz w:val="38"/>
          <w:szCs w:val="38"/>
        </w:rPr>
        <w:tab/>
      </w:r>
      <w:r w:rsidR="009E1A85">
        <w:rPr>
          <w:rFonts w:ascii="Arial Narrow" w:hAnsi="Arial Narrow"/>
          <w:sz w:val="38"/>
          <w:szCs w:val="38"/>
        </w:rPr>
        <w:t xml:space="preserve"> </w:t>
      </w:r>
      <w:r w:rsidR="009E1A85" w:rsidRPr="009C1784">
        <w:rPr>
          <w:rFonts w:ascii="Arial Narrow" w:hAnsi="Arial Narrow"/>
          <w:sz w:val="38"/>
          <w:szCs w:val="38"/>
        </w:rPr>
        <w:t>1</w:t>
      </w:r>
      <w:r w:rsidRPr="009C1784">
        <w:rPr>
          <w:rFonts w:ascii="Arial Narrow" w:hAnsi="Arial Narrow"/>
          <w:sz w:val="38"/>
          <w:szCs w:val="38"/>
        </w:rPr>
        <w:t>7</w:t>
      </w:r>
      <w:r w:rsidR="008B1788" w:rsidRPr="009C1784">
        <w:rPr>
          <w:rFonts w:ascii="Arial Narrow" w:hAnsi="Arial Narrow"/>
          <w:sz w:val="38"/>
          <w:szCs w:val="38"/>
        </w:rPr>
        <w:t>:</w:t>
      </w:r>
      <w:r w:rsidRPr="009C1784">
        <w:rPr>
          <w:rFonts w:ascii="Arial Narrow" w:hAnsi="Arial Narrow"/>
          <w:sz w:val="38"/>
          <w:szCs w:val="38"/>
        </w:rPr>
        <w:t>3</w:t>
      </w:r>
      <w:r w:rsidR="008B1788" w:rsidRPr="009C1784">
        <w:rPr>
          <w:rFonts w:ascii="Arial Narrow" w:hAnsi="Arial Narrow"/>
          <w:sz w:val="38"/>
          <w:szCs w:val="38"/>
        </w:rPr>
        <w:t>0</w:t>
      </w:r>
      <w:r w:rsidR="009E1A85" w:rsidRPr="009C1784">
        <w:rPr>
          <w:rFonts w:ascii="Arial Narrow" w:hAnsi="Arial Narrow"/>
          <w:sz w:val="38"/>
          <w:szCs w:val="38"/>
        </w:rPr>
        <w:t xml:space="preserve"> </w:t>
      </w:r>
      <w:r w:rsidR="009E1A85" w:rsidRPr="009C1784">
        <w:rPr>
          <w:rFonts w:ascii="Arial Narrow" w:eastAsia="Times New Roman" w:hAnsi="Arial Narrow"/>
          <w:sz w:val="38"/>
          <w:szCs w:val="38"/>
        </w:rPr>
        <w:t>PŘED.</w:t>
      </w:r>
      <w:r w:rsidR="009E1A85" w:rsidRPr="009E1A85">
        <w:rPr>
          <w:rFonts w:ascii="Arial Narrow" w:eastAsia="Times New Roman" w:hAnsi="Arial Narrow"/>
          <w:b/>
          <w:sz w:val="38"/>
          <w:szCs w:val="38"/>
        </w:rPr>
        <w:tab/>
      </w:r>
      <w:r w:rsidR="00914A96">
        <w:rPr>
          <w:rFonts w:ascii="Arial Narrow" w:eastAsia="Times New Roman" w:hAnsi="Arial Narrow"/>
          <w:sz w:val="38"/>
          <w:szCs w:val="38"/>
        </w:rPr>
        <w:t>na poděkování s prosbou o dar zdraví</w:t>
      </w:r>
    </w:p>
    <w:p w14:paraId="277E9EB1" w14:textId="6CF7B96E" w:rsidR="00480468" w:rsidRDefault="0047697D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7A7C0B">
        <w:rPr>
          <w:rFonts w:ascii="Arial Narrow" w:hAnsi="Arial Narrow"/>
          <w:sz w:val="38"/>
          <w:szCs w:val="38"/>
        </w:rPr>
        <w:t>ú</w:t>
      </w:r>
      <w:r w:rsidR="00712F46" w:rsidRPr="007A7C0B">
        <w:rPr>
          <w:rFonts w:ascii="Arial Narrow" w:hAnsi="Arial Narrow"/>
          <w:sz w:val="38"/>
          <w:szCs w:val="38"/>
        </w:rPr>
        <w:t>terý</w:t>
      </w:r>
      <w:r w:rsidR="00FD790F" w:rsidRPr="007A7C0B">
        <w:rPr>
          <w:rFonts w:ascii="Arial Narrow" w:hAnsi="Arial Narrow"/>
          <w:sz w:val="38"/>
          <w:szCs w:val="38"/>
        </w:rPr>
        <w:tab/>
      </w:r>
      <w:r w:rsidR="00FD790F" w:rsidRPr="007A7C0B">
        <w:rPr>
          <w:rFonts w:ascii="Arial Narrow" w:hAnsi="Arial Narrow"/>
          <w:sz w:val="38"/>
          <w:szCs w:val="38"/>
        </w:rPr>
        <w:tab/>
        <w:t xml:space="preserve"> 17:</w:t>
      </w:r>
      <w:r w:rsidR="005B3182" w:rsidRPr="007A7C0B">
        <w:rPr>
          <w:rFonts w:ascii="Arial Narrow" w:hAnsi="Arial Narrow"/>
          <w:sz w:val="38"/>
          <w:szCs w:val="38"/>
        </w:rPr>
        <w:t>3</w:t>
      </w:r>
      <w:r w:rsidR="00FD790F" w:rsidRPr="007A7C0B">
        <w:rPr>
          <w:rFonts w:ascii="Arial Narrow" w:hAnsi="Arial Narrow"/>
          <w:sz w:val="38"/>
          <w:szCs w:val="38"/>
        </w:rPr>
        <w:t>0 TIŠN.</w:t>
      </w:r>
      <w:r w:rsidR="00FD790F" w:rsidRPr="007A7C0B">
        <w:rPr>
          <w:rFonts w:ascii="Arial Narrow" w:hAnsi="Arial Narrow"/>
          <w:sz w:val="38"/>
          <w:szCs w:val="38"/>
        </w:rPr>
        <w:tab/>
      </w:r>
      <w:r w:rsidR="00FD790F">
        <w:rPr>
          <w:rFonts w:ascii="Arial Narrow" w:hAnsi="Arial Narrow"/>
          <w:sz w:val="38"/>
          <w:szCs w:val="38"/>
        </w:rPr>
        <w:tab/>
      </w:r>
      <w:r w:rsidR="00A67AB1">
        <w:rPr>
          <w:rFonts w:ascii="Arial Narrow" w:hAnsi="Arial Narrow"/>
          <w:sz w:val="38"/>
          <w:szCs w:val="38"/>
        </w:rPr>
        <w:t xml:space="preserve">za rodinu Maškovu a </w:t>
      </w:r>
      <w:proofErr w:type="spellStart"/>
      <w:r w:rsidR="00A67AB1">
        <w:rPr>
          <w:rFonts w:ascii="Arial Narrow" w:hAnsi="Arial Narrow"/>
          <w:sz w:val="38"/>
          <w:szCs w:val="38"/>
        </w:rPr>
        <w:t>Sendlerovu</w:t>
      </w:r>
      <w:proofErr w:type="spellEnd"/>
    </w:p>
    <w:p w14:paraId="0BEDC81C" w14:textId="7691979C" w:rsidR="00136440" w:rsidRDefault="00316F99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06A3C">
        <w:rPr>
          <w:rFonts w:ascii="Arial Narrow" w:eastAsia="Times New Roman" w:hAnsi="Arial Narrow" w:cs="Calibri"/>
          <w:sz w:val="38"/>
          <w:szCs w:val="38"/>
        </w:rPr>
        <w:t>středa</w:t>
      </w:r>
      <w:r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136440"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D06A3C">
        <w:rPr>
          <w:rFonts w:ascii="Arial Narrow" w:eastAsia="Times New Roman" w:hAnsi="Arial Narrow" w:cs="Calibri"/>
          <w:sz w:val="38"/>
          <w:szCs w:val="38"/>
        </w:rPr>
        <w:tab/>
      </w:r>
      <w:r w:rsidRPr="00D06A3C">
        <w:rPr>
          <w:rFonts w:ascii="Arial Narrow" w:eastAsia="Times New Roman" w:hAnsi="Arial Narrow" w:cs="Calibri"/>
          <w:sz w:val="38"/>
          <w:szCs w:val="38"/>
        </w:rPr>
        <w:t>8:00</w:t>
      </w:r>
      <w:r w:rsidRPr="00D06A3C">
        <w:rPr>
          <w:rFonts w:ascii="Arial Narrow" w:eastAsia="Times New Roman" w:hAnsi="Arial Narrow" w:cs="Calibri"/>
          <w:bCs/>
          <w:sz w:val="38"/>
          <w:szCs w:val="38"/>
        </w:rPr>
        <w:t xml:space="preserve"> TIŠN.</w:t>
      </w:r>
      <w:r w:rsidR="008B1788">
        <w:rPr>
          <w:rFonts w:ascii="Arial Narrow" w:eastAsia="Times New Roman" w:hAnsi="Arial Narrow" w:cs="Calibri"/>
          <w:sz w:val="38"/>
          <w:szCs w:val="38"/>
        </w:rPr>
        <w:tab/>
      </w:r>
      <w:r w:rsidR="008B1788">
        <w:rPr>
          <w:rFonts w:ascii="Arial Narrow" w:eastAsia="Times New Roman" w:hAnsi="Arial Narrow" w:cs="Calibri"/>
          <w:sz w:val="38"/>
          <w:szCs w:val="38"/>
        </w:rPr>
        <w:tab/>
      </w:r>
      <w:r w:rsidR="00A67AB1">
        <w:rPr>
          <w:rFonts w:ascii="Arial Narrow" w:eastAsia="Times New Roman" w:hAnsi="Arial Narrow" w:cs="Calibri"/>
          <w:sz w:val="38"/>
          <w:szCs w:val="38"/>
        </w:rPr>
        <w:t xml:space="preserve">za rodinu </w:t>
      </w:r>
      <w:proofErr w:type="spellStart"/>
      <w:r w:rsidR="00A67AB1">
        <w:rPr>
          <w:rFonts w:ascii="Arial Narrow" w:eastAsia="Times New Roman" w:hAnsi="Arial Narrow" w:cs="Calibri"/>
          <w:sz w:val="38"/>
          <w:szCs w:val="38"/>
        </w:rPr>
        <w:t>Nejezovu</w:t>
      </w:r>
      <w:proofErr w:type="spellEnd"/>
      <w:r w:rsidR="00A67AB1">
        <w:rPr>
          <w:rFonts w:ascii="Arial Narrow" w:eastAsia="Times New Roman" w:hAnsi="Arial Narrow" w:cs="Calibri"/>
          <w:sz w:val="38"/>
          <w:szCs w:val="38"/>
        </w:rPr>
        <w:t xml:space="preserve"> a Benešovu</w:t>
      </w:r>
    </w:p>
    <w:p w14:paraId="5C09CB5E" w14:textId="1A955BF4" w:rsidR="007A7C0B" w:rsidRPr="008E7F01" w:rsidRDefault="007A7C0B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A67AB1">
        <w:rPr>
          <w:rFonts w:ascii="Arial Narrow" w:eastAsia="Times New Roman" w:hAnsi="Arial Narrow" w:cs="Calibri"/>
          <w:sz w:val="38"/>
          <w:szCs w:val="38"/>
        </w:rPr>
        <w:t>ŠTĚPÁNOVICE</w:t>
      </w:r>
    </w:p>
    <w:p w14:paraId="23B79197" w14:textId="726A5667" w:rsidR="00210578" w:rsidRPr="00053B27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 w:rsidRPr="00053B27">
        <w:rPr>
          <w:rFonts w:ascii="Arial Narrow" w:eastAsia="Times New Roman" w:hAnsi="Arial Narrow" w:cs="Calibri"/>
          <w:sz w:val="38"/>
          <w:szCs w:val="38"/>
        </w:rPr>
        <w:t>čtvrtek</w:t>
      </w:r>
      <w:r w:rsidRPr="00053B27">
        <w:rPr>
          <w:rFonts w:ascii="Arial Narrow" w:eastAsia="Times New Roman" w:hAnsi="Arial Narrow" w:cs="Calibri"/>
          <w:sz w:val="38"/>
          <w:szCs w:val="38"/>
        </w:rPr>
        <w:tab/>
      </w:r>
      <w:r w:rsidR="00247E8C" w:rsidRPr="00053B27">
        <w:rPr>
          <w:rFonts w:ascii="Arial Narrow" w:eastAsia="Times New Roman" w:hAnsi="Arial Narrow" w:cs="Calibri"/>
          <w:sz w:val="38"/>
          <w:szCs w:val="38"/>
        </w:rPr>
        <w:tab/>
      </w:r>
      <w:r w:rsidR="00053B27">
        <w:rPr>
          <w:rFonts w:ascii="Arial Narrow" w:eastAsia="Times New Roman" w:hAnsi="Arial Narrow" w:cs="Calibri"/>
          <w:sz w:val="38"/>
          <w:szCs w:val="38"/>
        </w:rPr>
        <w:t>6</w:t>
      </w:r>
      <w:r w:rsidRPr="00053B27">
        <w:rPr>
          <w:rFonts w:ascii="Arial Narrow" w:eastAsia="Times New Roman" w:hAnsi="Arial Narrow" w:cs="Calibri"/>
          <w:bCs/>
          <w:sz w:val="38"/>
          <w:szCs w:val="38"/>
        </w:rPr>
        <w:t>:</w:t>
      </w:r>
      <w:r w:rsidR="00053B27">
        <w:rPr>
          <w:rFonts w:ascii="Arial Narrow" w:eastAsia="Times New Roman" w:hAnsi="Arial Narrow" w:cs="Calibri"/>
          <w:bCs/>
          <w:sz w:val="38"/>
          <w:szCs w:val="38"/>
        </w:rPr>
        <w:t>3</w:t>
      </w:r>
      <w:r w:rsidRPr="00053B27">
        <w:rPr>
          <w:rFonts w:ascii="Arial Narrow" w:eastAsia="Times New Roman" w:hAnsi="Arial Narrow" w:cs="Calibri"/>
          <w:bCs/>
          <w:sz w:val="38"/>
          <w:szCs w:val="38"/>
        </w:rPr>
        <w:t xml:space="preserve">0 </w:t>
      </w:r>
      <w:r w:rsidR="00053B27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F47914" w:rsidRPr="00053B27">
        <w:rPr>
          <w:rFonts w:ascii="Arial Narrow" w:eastAsia="Times New Roman" w:hAnsi="Arial Narrow" w:cs="Calibri"/>
          <w:bCs/>
          <w:sz w:val="38"/>
          <w:szCs w:val="38"/>
        </w:rPr>
        <w:tab/>
      </w:r>
      <w:r w:rsidR="00672F70">
        <w:rPr>
          <w:rFonts w:ascii="Arial Narrow" w:eastAsia="Times New Roman" w:hAnsi="Arial Narrow" w:cs="Calibri"/>
          <w:bCs/>
          <w:sz w:val="38"/>
          <w:szCs w:val="38"/>
        </w:rPr>
        <w:t>na úmysl dárce</w:t>
      </w:r>
    </w:p>
    <w:p w14:paraId="26DA1003" w14:textId="457476A9" w:rsidR="00F47914" w:rsidRPr="00053B27" w:rsidRDefault="00F47914" w:rsidP="00BA499B">
      <w:pPr>
        <w:widowControl w:val="0"/>
        <w:spacing w:after="0" w:line="240" w:lineRule="auto"/>
        <w:rPr>
          <w:rFonts w:ascii="Arial Narrow" w:eastAsia="Times New Roman" w:hAnsi="Arial Narrow"/>
          <w:i/>
          <w:sz w:val="32"/>
          <w:szCs w:val="36"/>
        </w:rPr>
      </w:pP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  <w:t xml:space="preserve"> 18:00 </w:t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>TIŠN.</w:t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="00053B27" w:rsidRPr="00455449">
        <w:rPr>
          <w:rFonts w:ascii="Arial Narrow" w:eastAsia="Times New Roman" w:hAnsi="Arial Narrow" w:cs="Calibri"/>
          <w:b/>
          <w:bCs/>
          <w:i/>
          <w:sz w:val="36"/>
          <w:szCs w:val="38"/>
        </w:rPr>
        <w:t>ADORACE</w:t>
      </w:r>
    </w:p>
    <w:p w14:paraId="00E85A2C" w14:textId="5416DE5D" w:rsidR="00210578" w:rsidRDefault="00A67AB1" w:rsidP="00BA499B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210578" w:rsidRPr="00A67AB1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b/>
          <w:sz w:val="38"/>
          <w:szCs w:val="38"/>
        </w:rPr>
        <w:tab/>
      </w:r>
      <w:r w:rsidR="00210578" w:rsidRPr="006547F3">
        <w:rPr>
          <w:rFonts w:ascii="Arial Narrow" w:hAnsi="Arial Narrow"/>
          <w:b/>
          <w:sz w:val="38"/>
          <w:szCs w:val="38"/>
        </w:rPr>
        <w:tab/>
      </w:r>
      <w:r w:rsidR="00672F70">
        <w:rPr>
          <w:rFonts w:ascii="Arial Narrow" w:hAnsi="Arial Narrow"/>
          <w:b/>
          <w:sz w:val="38"/>
          <w:szCs w:val="38"/>
        </w:rPr>
        <w:tab/>
      </w:r>
      <w:r w:rsidR="00672F70" w:rsidRPr="00672F70">
        <w:rPr>
          <w:rFonts w:ascii="Arial Narrow" w:hAnsi="Arial Narrow"/>
          <w:sz w:val="38"/>
          <w:szCs w:val="38"/>
        </w:rPr>
        <w:t>6</w:t>
      </w:r>
      <w:r w:rsidR="00210578" w:rsidRPr="00672F70">
        <w:rPr>
          <w:rFonts w:ascii="Arial Narrow" w:eastAsia="Times New Roman" w:hAnsi="Arial Narrow" w:cs="Calibri"/>
          <w:bCs/>
          <w:sz w:val="38"/>
          <w:szCs w:val="38"/>
        </w:rPr>
        <w:t xml:space="preserve">:30 </w:t>
      </w:r>
      <w:r w:rsidR="00672F70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672F70">
        <w:rPr>
          <w:rFonts w:ascii="Arial Narrow" w:eastAsia="Times New Roman" w:hAnsi="Arial Narrow" w:cs="Calibri"/>
          <w:bCs/>
          <w:sz w:val="38"/>
          <w:szCs w:val="38"/>
        </w:rPr>
        <w:tab/>
        <w:t xml:space="preserve">za </w:t>
      </w:r>
      <w:r w:rsidR="00914A96">
        <w:rPr>
          <w:rFonts w:ascii="Arial Narrow" w:eastAsia="Times New Roman" w:hAnsi="Arial Narrow" w:cs="Calibri"/>
          <w:bCs/>
          <w:sz w:val="38"/>
          <w:szCs w:val="38"/>
        </w:rPr>
        <w:t>pracovníky kláštera</w:t>
      </w:r>
    </w:p>
    <w:p w14:paraId="4A0AE764" w14:textId="3B2A8F3D" w:rsidR="00672F70" w:rsidRPr="00672F70" w:rsidRDefault="00672F70" w:rsidP="00BA499B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  <w:t xml:space="preserve"> 17:30 TIŠN.</w:t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  <w:t>RŮŽENEC ZA MÍR</w:t>
      </w:r>
    </w:p>
    <w:p w14:paraId="10B9683C" w14:textId="3A348160" w:rsidR="00C919D1" w:rsidRDefault="00053B27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 xml:space="preserve"> </w:t>
      </w:r>
      <w:r w:rsidRPr="00672F70">
        <w:rPr>
          <w:rFonts w:ascii="Arial Narrow" w:hAnsi="Arial Narrow"/>
          <w:sz w:val="38"/>
          <w:szCs w:val="38"/>
        </w:rPr>
        <w:t>1</w:t>
      </w:r>
      <w:r w:rsidR="00672F70">
        <w:rPr>
          <w:rFonts w:ascii="Arial Narrow" w:hAnsi="Arial Narrow"/>
          <w:sz w:val="38"/>
          <w:szCs w:val="38"/>
        </w:rPr>
        <w:t>8</w:t>
      </w:r>
      <w:r w:rsidR="00210578" w:rsidRPr="00672F70">
        <w:rPr>
          <w:rFonts w:ascii="Arial Narrow" w:hAnsi="Arial Narrow"/>
          <w:sz w:val="38"/>
          <w:szCs w:val="38"/>
        </w:rPr>
        <w:t>:00 TIŠN.</w:t>
      </w:r>
      <w:r w:rsidR="00DD6383">
        <w:rPr>
          <w:rFonts w:ascii="Arial Narrow" w:hAnsi="Arial Narrow"/>
          <w:sz w:val="38"/>
          <w:szCs w:val="38"/>
        </w:rPr>
        <w:tab/>
      </w:r>
      <w:r w:rsidR="00DD6383">
        <w:rPr>
          <w:rFonts w:ascii="Arial Narrow" w:hAnsi="Arial Narrow"/>
          <w:sz w:val="38"/>
          <w:szCs w:val="38"/>
        </w:rPr>
        <w:tab/>
      </w:r>
      <w:r w:rsidR="00F9453C">
        <w:rPr>
          <w:rFonts w:ascii="Arial Narrow" w:hAnsi="Arial Narrow"/>
          <w:sz w:val="38"/>
          <w:szCs w:val="38"/>
        </w:rPr>
        <w:t xml:space="preserve">za </w:t>
      </w:r>
      <w:r w:rsidR="00A67AB1">
        <w:rPr>
          <w:rFonts w:ascii="Arial Narrow" w:hAnsi="Arial Narrow"/>
          <w:sz w:val="38"/>
          <w:szCs w:val="38"/>
        </w:rPr>
        <w:t>ochranu lidského života</w:t>
      </w:r>
    </w:p>
    <w:p w14:paraId="54C15B8E" w14:textId="2201F58D" w:rsidR="00E948EB" w:rsidRDefault="00A67AB1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9D36AF" w:rsidRPr="00A67AB1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C62CA5" w:rsidRPr="00A67AB1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6</w:t>
      </w:r>
      <w:r w:rsidR="009D36AF" w:rsidRPr="00A67AB1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9D36AF" w:rsidRPr="00014A73">
        <w:rPr>
          <w:rFonts w:ascii="Arial Narrow" w:eastAsia="Times New Roman" w:hAnsi="Arial Narrow" w:cs="Calibri"/>
          <w:bCs/>
          <w:sz w:val="38"/>
          <w:szCs w:val="38"/>
        </w:rPr>
        <w:t xml:space="preserve"> PŘED</w:t>
      </w:r>
      <w:r w:rsidR="009D36AF" w:rsidRPr="00014A73">
        <w:rPr>
          <w:rFonts w:ascii="Arial Narrow" w:eastAsia="Times New Roman" w:hAnsi="Arial Narrow" w:cs="Calibri"/>
          <w:sz w:val="38"/>
          <w:szCs w:val="38"/>
        </w:rPr>
        <w:t>.</w:t>
      </w:r>
      <w:r w:rsidR="009D36AF" w:rsidRPr="00014A73">
        <w:rPr>
          <w:rFonts w:ascii="Arial Narrow" w:eastAsia="Times New Roman" w:hAnsi="Arial Narrow" w:cs="Calibri"/>
          <w:sz w:val="38"/>
          <w:szCs w:val="38"/>
        </w:rPr>
        <w:tab/>
      </w:r>
      <w:r w:rsidR="00914A96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20A0F53E" w14:textId="26C3D7C9" w:rsidR="009D36AF" w:rsidRPr="00A67AB1" w:rsidRDefault="009D36AF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A67AB1">
        <w:rPr>
          <w:rFonts w:ascii="Arial Narrow" w:hAnsi="Arial Narrow"/>
          <w:sz w:val="38"/>
          <w:szCs w:val="38"/>
        </w:rPr>
        <w:tab/>
      </w:r>
      <w:r w:rsidRPr="00A67AB1">
        <w:rPr>
          <w:rFonts w:ascii="Arial Narrow" w:hAnsi="Arial Narrow"/>
          <w:sz w:val="38"/>
          <w:szCs w:val="38"/>
        </w:rPr>
        <w:tab/>
      </w:r>
      <w:r w:rsidRPr="00A67AB1">
        <w:rPr>
          <w:rFonts w:ascii="Arial Narrow" w:hAnsi="Arial Narrow"/>
          <w:sz w:val="38"/>
          <w:szCs w:val="38"/>
        </w:rPr>
        <w:tab/>
      </w:r>
      <w:r w:rsidRPr="00A67AB1">
        <w:rPr>
          <w:rFonts w:ascii="Arial Narrow" w:hAnsi="Arial Narrow"/>
          <w:sz w:val="38"/>
          <w:szCs w:val="38"/>
        </w:rPr>
        <w:tab/>
      </w:r>
      <w:r w:rsidRPr="00A67AB1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0A596A5B" w14:textId="0704C52A" w:rsidR="00247E8C" w:rsidRPr="00531249" w:rsidRDefault="00247E8C" w:rsidP="00BA499B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  <w:t xml:space="preserve"> 19:00 </w:t>
      </w:r>
      <w:r w:rsidR="00531249" w:rsidRPr="00531249">
        <w:rPr>
          <w:rFonts w:ascii="Arial Narrow" w:hAnsi="Arial Narrow"/>
          <w:i/>
          <w:sz w:val="36"/>
          <w:szCs w:val="38"/>
        </w:rPr>
        <w:t>TIŠN.</w:t>
      </w:r>
      <w:r w:rsidR="00531249" w:rsidRPr="00531249">
        <w:rPr>
          <w:rFonts w:ascii="Arial Narrow" w:hAnsi="Arial Narrow"/>
          <w:i/>
          <w:sz w:val="36"/>
          <w:szCs w:val="38"/>
        </w:rPr>
        <w:tab/>
      </w:r>
      <w:r w:rsidR="00531249" w:rsidRPr="00531249">
        <w:rPr>
          <w:rFonts w:ascii="Arial Narrow" w:hAnsi="Arial Narrow"/>
          <w:i/>
          <w:sz w:val="36"/>
          <w:szCs w:val="38"/>
        </w:rPr>
        <w:tab/>
      </w:r>
      <w:r w:rsidR="00F47914" w:rsidRPr="00455449">
        <w:rPr>
          <w:rFonts w:ascii="Arial Narrow" w:hAnsi="Arial Narrow"/>
          <w:b/>
          <w:i/>
          <w:sz w:val="36"/>
          <w:szCs w:val="38"/>
        </w:rPr>
        <w:t>ADORACE</w:t>
      </w:r>
      <w:r w:rsidR="00547D2A" w:rsidRPr="00C307CB">
        <w:rPr>
          <w:rFonts w:ascii="Arial Narrow" w:hAnsi="Arial Narrow"/>
          <w:bCs/>
          <w:i/>
          <w:sz w:val="36"/>
          <w:szCs w:val="38"/>
        </w:rPr>
        <w:t xml:space="preserve"> </w:t>
      </w:r>
      <w:r w:rsidR="00C307CB">
        <w:rPr>
          <w:rFonts w:ascii="Arial Narrow" w:eastAsia="Times New Roman" w:hAnsi="Arial Narrow" w:cs="Calibri"/>
          <w:bCs/>
          <w:i/>
          <w:sz w:val="36"/>
          <w:szCs w:val="38"/>
        </w:rPr>
        <w:t>tichá</w:t>
      </w:r>
      <w:r w:rsidR="00053B27">
        <w:rPr>
          <w:rFonts w:ascii="Arial Narrow" w:hAnsi="Arial Narrow"/>
          <w:i/>
          <w:sz w:val="36"/>
          <w:szCs w:val="38"/>
        </w:rPr>
        <w:t xml:space="preserve"> </w:t>
      </w:r>
      <w:r w:rsidR="00531249" w:rsidRPr="00531249">
        <w:rPr>
          <w:rFonts w:ascii="Arial Narrow" w:hAnsi="Arial Narrow"/>
          <w:i/>
          <w:sz w:val="36"/>
          <w:szCs w:val="38"/>
        </w:rPr>
        <w:t>s</w:t>
      </w:r>
      <w:r w:rsidR="00547D2A">
        <w:rPr>
          <w:rFonts w:ascii="Arial Narrow" w:hAnsi="Arial Narrow"/>
          <w:i/>
          <w:sz w:val="36"/>
          <w:szCs w:val="38"/>
        </w:rPr>
        <w:t> </w:t>
      </w:r>
      <w:r w:rsidR="00531249" w:rsidRPr="00531249">
        <w:rPr>
          <w:rFonts w:ascii="Arial Narrow" w:hAnsi="Arial Narrow"/>
          <w:i/>
          <w:sz w:val="36"/>
          <w:szCs w:val="38"/>
        </w:rPr>
        <w:t>přílež</w:t>
      </w:r>
      <w:r w:rsidR="00C307CB">
        <w:rPr>
          <w:rFonts w:ascii="Arial Narrow" w:hAnsi="Arial Narrow"/>
          <w:i/>
          <w:sz w:val="36"/>
          <w:szCs w:val="38"/>
        </w:rPr>
        <w:t>itostí</w:t>
      </w:r>
      <w:r w:rsidR="00531249" w:rsidRPr="00531249">
        <w:rPr>
          <w:rFonts w:ascii="Arial Narrow" w:hAnsi="Arial Narrow"/>
          <w:i/>
          <w:sz w:val="36"/>
          <w:szCs w:val="38"/>
        </w:rPr>
        <w:t xml:space="preserve"> k</w:t>
      </w:r>
      <w:r w:rsidR="00C307CB">
        <w:rPr>
          <w:rFonts w:ascii="Arial Narrow" w:hAnsi="Arial Narrow"/>
          <w:i/>
          <w:sz w:val="36"/>
          <w:szCs w:val="38"/>
        </w:rPr>
        <w:t xml:space="preserve">e </w:t>
      </w:r>
      <w:r w:rsidR="00531249" w:rsidRPr="00531249">
        <w:rPr>
          <w:rFonts w:ascii="Arial Narrow" w:hAnsi="Arial Narrow"/>
          <w:i/>
          <w:sz w:val="36"/>
          <w:szCs w:val="38"/>
        </w:rPr>
        <w:t>sv</w:t>
      </w:r>
      <w:r w:rsidR="00C307CB">
        <w:rPr>
          <w:rFonts w:ascii="Arial Narrow" w:hAnsi="Arial Narrow"/>
          <w:i/>
          <w:sz w:val="36"/>
          <w:szCs w:val="38"/>
        </w:rPr>
        <w:t xml:space="preserve">até </w:t>
      </w:r>
      <w:r w:rsidR="00531249" w:rsidRPr="00531249">
        <w:rPr>
          <w:rFonts w:ascii="Arial Narrow" w:hAnsi="Arial Narrow"/>
          <w:i/>
          <w:sz w:val="36"/>
          <w:szCs w:val="38"/>
        </w:rPr>
        <w:t>zpovědi</w:t>
      </w:r>
    </w:p>
    <w:p w14:paraId="0D56EB35" w14:textId="77777777" w:rsidR="00C919D1" w:rsidRPr="00C919D1" w:rsidRDefault="00C919D1" w:rsidP="00BA499B">
      <w:pPr>
        <w:widowControl w:val="0"/>
        <w:spacing w:after="0" w:line="240" w:lineRule="auto"/>
        <w:rPr>
          <w:rFonts w:ascii="Arial Narrow" w:hAnsi="Arial Narrow" w:cs="Calibri"/>
          <w:sz w:val="8"/>
          <w:szCs w:val="14"/>
        </w:rPr>
      </w:pPr>
    </w:p>
    <w:p w14:paraId="44B0E2CE" w14:textId="74286262" w:rsidR="00210578" w:rsidRPr="00174658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174658">
        <w:rPr>
          <w:rFonts w:ascii="Arial Narrow" w:eastAsia="Times New Roman" w:hAnsi="Arial Narrow" w:cs="Calibri"/>
          <w:sz w:val="38"/>
          <w:szCs w:val="38"/>
        </w:rPr>
        <w:t>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F9453C" w:rsidRPr="003D720B">
        <w:rPr>
          <w:rFonts w:ascii="Arial Narrow" w:hAnsi="Arial Narrow"/>
          <w:sz w:val="38"/>
          <w:szCs w:val="38"/>
        </w:rPr>
        <w:t xml:space="preserve">za </w:t>
      </w:r>
      <w:r w:rsidR="00A67AB1">
        <w:rPr>
          <w:rFonts w:ascii="Arial Narrow" w:hAnsi="Arial Narrow"/>
          <w:sz w:val="38"/>
          <w:szCs w:val="38"/>
        </w:rPr>
        <w:t>farníky</w:t>
      </w:r>
    </w:p>
    <w:p w14:paraId="50F9C87C" w14:textId="6C24951E" w:rsidR="00210578" w:rsidRPr="00174658" w:rsidRDefault="00734AA2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13</w:t>
      </w:r>
      <w:r w:rsidR="009C1784">
        <w:rPr>
          <w:rFonts w:ascii="Arial Narrow" w:hAnsi="Arial Narrow"/>
          <w:sz w:val="38"/>
          <w:szCs w:val="38"/>
        </w:rPr>
        <w:t xml:space="preserve">. </w:t>
      </w:r>
      <w:r w:rsidR="007A7C0B">
        <w:rPr>
          <w:rFonts w:ascii="Arial Narrow" w:hAnsi="Arial Narrow"/>
          <w:sz w:val="38"/>
          <w:szCs w:val="38"/>
        </w:rPr>
        <w:t>7</w:t>
      </w:r>
      <w:r w:rsidR="00210578" w:rsidRPr="00174658">
        <w:rPr>
          <w:rFonts w:ascii="Arial Narrow" w:hAnsi="Arial Narrow"/>
          <w:sz w:val="38"/>
          <w:szCs w:val="38"/>
        </w:rPr>
        <w:t>.</w:t>
      </w:r>
      <w:r w:rsidR="00210578" w:rsidRPr="00174658">
        <w:rPr>
          <w:rFonts w:ascii="Arial Narrow" w:hAnsi="Arial Narrow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745F40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C307CB">
        <w:rPr>
          <w:rFonts w:ascii="Arial Narrow" w:eastAsia="Times New Roman" w:hAnsi="Arial Narrow" w:cs="Calibri"/>
          <w:sz w:val="38"/>
          <w:szCs w:val="38"/>
        </w:rPr>
        <w:t xml:space="preserve">rodiče </w:t>
      </w:r>
      <w:r w:rsidR="00914A96">
        <w:rPr>
          <w:rFonts w:ascii="Arial Narrow" w:eastAsia="Times New Roman" w:hAnsi="Arial Narrow" w:cs="Calibri"/>
          <w:sz w:val="38"/>
          <w:szCs w:val="38"/>
        </w:rPr>
        <w:t>Šindelářovy a rodinu Valouškovu</w:t>
      </w:r>
    </w:p>
    <w:p w14:paraId="198D1A1C" w14:textId="6FB25EE6" w:rsidR="00210578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E1A85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3E1A2E">
        <w:rPr>
          <w:rFonts w:ascii="Arial Narrow" w:eastAsia="Times New Roman" w:hAnsi="Arial Narrow" w:cs="Calibri"/>
          <w:b/>
          <w:sz w:val="38"/>
          <w:szCs w:val="38"/>
        </w:rPr>
        <w:tab/>
      </w:r>
      <w:r w:rsidR="00914A96" w:rsidRPr="00914A96">
        <w:rPr>
          <w:rFonts w:ascii="Arial Narrow" w:eastAsia="Times New Roman" w:hAnsi="Arial Narrow" w:cs="Calibri"/>
          <w:sz w:val="38"/>
          <w:szCs w:val="38"/>
        </w:rPr>
        <w:t>na</w:t>
      </w:r>
      <w:r w:rsidR="00914A96">
        <w:rPr>
          <w:rFonts w:ascii="Arial Narrow" w:eastAsia="Times New Roman" w:hAnsi="Arial Narrow" w:cs="Calibri"/>
          <w:sz w:val="38"/>
          <w:szCs w:val="38"/>
        </w:rPr>
        <w:t xml:space="preserve"> poděkování a za rodinu</w:t>
      </w:r>
    </w:p>
    <w:p w14:paraId="17B1E568" w14:textId="39E79965" w:rsidR="00210578" w:rsidRDefault="00210578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  <w:t xml:space="preserve"> 18:30 TIŠN.</w:t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C307CB">
        <w:rPr>
          <w:rFonts w:ascii="Arial Narrow" w:hAnsi="Arial Narrow"/>
          <w:sz w:val="38"/>
          <w:szCs w:val="38"/>
        </w:rPr>
        <w:t xml:space="preserve">za </w:t>
      </w:r>
      <w:r w:rsidR="00914A96">
        <w:rPr>
          <w:rFonts w:ascii="Arial Narrow" w:hAnsi="Arial Narrow"/>
          <w:sz w:val="38"/>
          <w:szCs w:val="38"/>
        </w:rPr>
        <w:t>tišnovské skauty a skautky</w:t>
      </w:r>
    </w:p>
    <w:p w14:paraId="26EA83C5" w14:textId="36A2E744" w:rsidR="00321F56" w:rsidRPr="005B3182" w:rsidRDefault="00321F56" w:rsidP="00BA499B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16185C0E" w14:textId="34582C35" w:rsidR="00210578" w:rsidRPr="00672F70" w:rsidRDefault="005B3182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pátek</w:t>
      </w:r>
      <w:r w:rsidR="00AC2FB8">
        <w:rPr>
          <w:rFonts w:ascii="Arial Narrow" w:eastAsia="Times New Roman" w:hAnsi="Arial Narrow"/>
          <w:b/>
          <w:sz w:val="40"/>
          <w:szCs w:val="40"/>
        </w:rPr>
        <w:t xml:space="preserve"> </w:t>
      </w:r>
      <w:r w:rsidR="00672F70">
        <w:rPr>
          <w:rFonts w:ascii="Arial Narrow" w:eastAsia="Times New Roman" w:hAnsi="Arial Narrow"/>
          <w:sz w:val="40"/>
          <w:szCs w:val="40"/>
        </w:rPr>
        <w:t>SV</w:t>
      </w:r>
      <w:r w:rsidR="00F609AB">
        <w:rPr>
          <w:rFonts w:ascii="Arial Narrow" w:eastAsia="Times New Roman" w:hAnsi="Arial Narrow"/>
          <w:sz w:val="40"/>
          <w:szCs w:val="40"/>
        </w:rPr>
        <w:t>ÁTEK SV. BENEDIKTA, opata, patrona Evropy</w:t>
      </w:r>
    </w:p>
    <w:p w14:paraId="576F0407" w14:textId="77777777" w:rsidR="00295A9B" w:rsidRDefault="00295A9B" w:rsidP="00FF7200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</w:p>
    <w:p w14:paraId="4EE540E8" w14:textId="77777777" w:rsidR="00455449" w:rsidRDefault="00455449" w:rsidP="00FF7200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</w:p>
    <w:p w14:paraId="10AC9261" w14:textId="77777777" w:rsidR="00455449" w:rsidRDefault="00455449" w:rsidP="00FF7200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</w:p>
    <w:p w14:paraId="5136B8FA" w14:textId="50B093F3" w:rsidR="00FF7200" w:rsidRDefault="007A7C0B" w:rsidP="00FF7200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Všechny bohoslužby v Předklášteří budou až do odvolání v bazilice</w:t>
      </w:r>
      <w:r w:rsidR="00FF7200">
        <w:rPr>
          <w:rFonts w:ascii="Arial Narrow" w:hAnsi="Arial Narrow"/>
          <w:sz w:val="40"/>
          <w:szCs w:val="40"/>
        </w:rPr>
        <w:t>.</w:t>
      </w:r>
    </w:p>
    <w:p w14:paraId="3B6322BE" w14:textId="77777777" w:rsidR="00FF7200" w:rsidRPr="00EC36E3" w:rsidRDefault="00FF7200" w:rsidP="00FF7200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58A55303" w14:textId="13BC2C4A" w:rsidR="0075240D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A42471">
        <w:rPr>
          <w:rFonts w:ascii="Arial Narrow" w:eastAsia="Times New Roman" w:hAnsi="Arial Narrow" w:cs="Times New Roman"/>
          <w:sz w:val="40"/>
          <w:szCs w:val="38"/>
        </w:rPr>
        <w:t>Tento týden vyprošujeme naději lidem bydlícím v ulicích</w:t>
      </w:r>
      <w:r w:rsidRPr="0093300A">
        <w:rPr>
          <w:rFonts w:ascii="Arial Narrow" w:eastAsia="Times New Roman" w:hAnsi="Arial Narrow" w:cs="Times New Roman"/>
          <w:b/>
          <w:sz w:val="40"/>
          <w:szCs w:val="38"/>
        </w:rPr>
        <w:t xml:space="preserve"> </w:t>
      </w:r>
      <w:proofErr w:type="spellStart"/>
      <w:r w:rsidR="00F609AB">
        <w:rPr>
          <w:rFonts w:ascii="Arial Narrow" w:eastAsia="Times New Roman" w:hAnsi="Arial Narrow" w:cs="Times New Roman"/>
          <w:b/>
          <w:sz w:val="40"/>
          <w:szCs w:val="38"/>
        </w:rPr>
        <w:t>Parolkova</w:t>
      </w:r>
      <w:proofErr w:type="spellEnd"/>
      <w:r w:rsidR="00F609AB">
        <w:rPr>
          <w:rFonts w:ascii="Arial Narrow" w:eastAsia="Times New Roman" w:hAnsi="Arial Narrow" w:cs="Times New Roman"/>
          <w:b/>
          <w:sz w:val="40"/>
          <w:szCs w:val="38"/>
        </w:rPr>
        <w:t>, Pod Květnicí, Polní a Procházkova</w:t>
      </w:r>
      <w:r>
        <w:rPr>
          <w:rFonts w:ascii="Arial Narrow" w:eastAsia="Times New Roman" w:hAnsi="Arial Narrow" w:cs="Times New Roman"/>
          <w:sz w:val="40"/>
          <w:szCs w:val="38"/>
        </w:rPr>
        <w:t>.</w:t>
      </w:r>
    </w:p>
    <w:p w14:paraId="596E8204" w14:textId="77777777" w:rsidR="0075240D" w:rsidRPr="00605B1A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6611A71E" w14:textId="600EC0A7" w:rsidR="00295A9B" w:rsidRDefault="00295A9B" w:rsidP="00295A9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>
        <w:rPr>
          <w:rFonts w:ascii="Arial Narrow" w:eastAsia="Times New Roman" w:hAnsi="Arial Narrow" w:cs="Times New Roman"/>
          <w:sz w:val="40"/>
          <w:szCs w:val="38"/>
        </w:rPr>
        <w:lastRenderedPageBreak/>
        <w:t>Návštěvy nemocných v Tišnov</w:t>
      </w:r>
      <w:r w:rsidR="00F61947">
        <w:rPr>
          <w:rFonts w:ascii="Arial Narrow" w:eastAsia="Times New Roman" w:hAnsi="Arial Narrow" w:cs="Times New Roman"/>
          <w:sz w:val="40"/>
          <w:szCs w:val="38"/>
        </w:rPr>
        <w:t>ě</w:t>
      </w:r>
      <w:r>
        <w:rPr>
          <w:rFonts w:ascii="Arial Narrow" w:eastAsia="Times New Roman" w:hAnsi="Arial Narrow" w:cs="Times New Roman"/>
          <w:sz w:val="40"/>
          <w:szCs w:val="38"/>
        </w:rPr>
        <w:t xml:space="preserve"> budou v pátek.</w:t>
      </w:r>
    </w:p>
    <w:p w14:paraId="4E45083C" w14:textId="77777777" w:rsidR="00295A9B" w:rsidRPr="00781CEE" w:rsidRDefault="00295A9B" w:rsidP="00295A9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02A1C30F" w14:textId="418DAE83" w:rsidR="0075240D" w:rsidRDefault="00205389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40"/>
          <w:szCs w:val="38"/>
        </w:rPr>
      </w:pPr>
      <w:r w:rsidRPr="00205389">
        <w:rPr>
          <w:rFonts w:ascii="Arial Narrow" w:eastAsia="Times New Roman" w:hAnsi="Arial Narrow" w:cs="Times New Roman"/>
          <w:b/>
          <w:iCs/>
          <w:sz w:val="40"/>
          <w:szCs w:val="38"/>
        </w:rPr>
        <w:t>Farní kavárna</w:t>
      </w:r>
      <w:r>
        <w:rPr>
          <w:rFonts w:ascii="Arial Narrow" w:eastAsia="Times New Roman" w:hAnsi="Arial Narrow" w:cs="Times New Roman"/>
          <w:iCs/>
          <w:sz w:val="40"/>
          <w:szCs w:val="38"/>
        </w:rPr>
        <w:t xml:space="preserve"> je krásnou příležitostí k setkání a k seznámení se nejen pro nové farníky a je moc dobře, že v naší farnosti funguje. Děkujeme všem, kteří jsou ochotní mít v kavárně službu. Od začátku fungování kavárny ubyly tři skupinky. </w:t>
      </w:r>
      <w:r w:rsidRPr="00205389">
        <w:rPr>
          <w:rFonts w:ascii="Arial Narrow" w:eastAsia="Times New Roman" w:hAnsi="Arial Narrow" w:cs="Times New Roman"/>
          <w:b/>
          <w:iCs/>
          <w:sz w:val="40"/>
          <w:szCs w:val="38"/>
        </w:rPr>
        <w:t>Prosíme další farníky, aby se do služby přihlásili</w:t>
      </w:r>
      <w:r w:rsidR="000755F7">
        <w:rPr>
          <w:rFonts w:ascii="Arial Narrow" w:eastAsia="Times New Roman" w:hAnsi="Arial Narrow" w:cs="Times New Roman"/>
          <w:iCs/>
          <w:sz w:val="40"/>
          <w:szCs w:val="38"/>
        </w:rPr>
        <w:t>, aby tak mohla kavárna stejně fungovat i dále</w:t>
      </w:r>
      <w:r>
        <w:rPr>
          <w:rFonts w:ascii="Arial Narrow" w:eastAsia="Times New Roman" w:hAnsi="Arial Narrow" w:cs="Times New Roman"/>
          <w:iCs/>
          <w:sz w:val="40"/>
          <w:szCs w:val="38"/>
        </w:rPr>
        <w:t>.</w:t>
      </w:r>
      <w:r w:rsidR="000755F7">
        <w:rPr>
          <w:rFonts w:ascii="Arial Narrow" w:eastAsia="Times New Roman" w:hAnsi="Arial Narrow" w:cs="Times New Roman"/>
          <w:iCs/>
          <w:sz w:val="40"/>
          <w:szCs w:val="38"/>
        </w:rPr>
        <w:t xml:space="preserve"> </w:t>
      </w:r>
      <w:r w:rsidRPr="000755F7">
        <w:rPr>
          <w:rFonts w:ascii="Arial Narrow" w:eastAsia="Times New Roman" w:hAnsi="Arial Narrow" w:cs="Times New Roman"/>
          <w:b/>
          <w:iCs/>
          <w:sz w:val="40"/>
          <w:szCs w:val="38"/>
        </w:rPr>
        <w:t>Děkujeme</w:t>
      </w:r>
      <w:r>
        <w:rPr>
          <w:rFonts w:ascii="Arial Narrow" w:eastAsia="Times New Roman" w:hAnsi="Arial Narrow" w:cs="Times New Roman"/>
          <w:iCs/>
          <w:sz w:val="40"/>
          <w:szCs w:val="38"/>
        </w:rPr>
        <w:t>.</w:t>
      </w:r>
    </w:p>
    <w:p w14:paraId="12C4CB6D" w14:textId="77777777" w:rsidR="0075240D" w:rsidRPr="00401CE0" w:rsidRDefault="0075240D" w:rsidP="0075240D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53E02BF4" w14:textId="6D623FCD" w:rsidR="0075240D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6207ED">
        <w:rPr>
          <w:rFonts w:ascii="Arial Narrow" w:eastAsia="Times New Roman" w:hAnsi="Arial Narrow" w:cs="Times New Roman"/>
          <w:sz w:val="40"/>
          <w:szCs w:val="38"/>
          <w:u w:val="single"/>
        </w:rPr>
        <w:t xml:space="preserve">Všichni jste zvaní na </w:t>
      </w:r>
      <w:r w:rsidRPr="0075240D">
        <w:rPr>
          <w:rFonts w:ascii="Arial Narrow" w:eastAsia="Times New Roman" w:hAnsi="Arial Narrow" w:cs="Times New Roman"/>
          <w:b/>
          <w:sz w:val="40"/>
          <w:szCs w:val="38"/>
          <w:u w:val="single"/>
        </w:rPr>
        <w:t xml:space="preserve">Jubilejní farní </w:t>
      </w:r>
      <w:r w:rsidR="00053B27">
        <w:rPr>
          <w:rFonts w:ascii="Arial Narrow" w:eastAsia="Times New Roman" w:hAnsi="Arial Narrow" w:cs="Times New Roman"/>
          <w:b/>
          <w:sz w:val="40"/>
          <w:szCs w:val="38"/>
          <w:u w:val="single"/>
        </w:rPr>
        <w:t xml:space="preserve">autobusovou </w:t>
      </w:r>
      <w:r w:rsidRPr="0075240D">
        <w:rPr>
          <w:rFonts w:ascii="Arial Narrow" w:eastAsia="Times New Roman" w:hAnsi="Arial Narrow" w:cs="Times New Roman"/>
          <w:b/>
          <w:sz w:val="40"/>
          <w:szCs w:val="38"/>
          <w:u w:val="single"/>
        </w:rPr>
        <w:t>pou</w:t>
      </w:r>
      <w:r w:rsidR="00053B27">
        <w:rPr>
          <w:rFonts w:ascii="Arial Narrow" w:eastAsia="Times New Roman" w:hAnsi="Arial Narrow" w:cs="Times New Roman"/>
          <w:b/>
          <w:sz w:val="40"/>
          <w:szCs w:val="38"/>
          <w:u w:val="single"/>
        </w:rPr>
        <w:t>ť</w:t>
      </w:r>
      <w:r w:rsidR="00053B27" w:rsidRPr="00053B27">
        <w:rPr>
          <w:rFonts w:ascii="Arial Narrow" w:eastAsia="Times New Roman" w:hAnsi="Arial Narrow" w:cs="Times New Roman"/>
          <w:b/>
          <w:sz w:val="40"/>
          <w:szCs w:val="38"/>
        </w:rPr>
        <w:t xml:space="preserve"> </w:t>
      </w:r>
      <w:r>
        <w:rPr>
          <w:rFonts w:ascii="Arial Narrow" w:eastAsia="Times New Roman" w:hAnsi="Arial Narrow" w:cs="Times New Roman"/>
          <w:sz w:val="40"/>
          <w:szCs w:val="38"/>
        </w:rPr>
        <w:t xml:space="preserve">do rakouských jubilejních cisterciáckých míst </w:t>
      </w:r>
      <w:proofErr w:type="spellStart"/>
      <w:r>
        <w:rPr>
          <w:rFonts w:ascii="Arial Narrow" w:eastAsia="Times New Roman" w:hAnsi="Arial Narrow" w:cs="Times New Roman"/>
          <w:sz w:val="40"/>
          <w:szCs w:val="38"/>
        </w:rPr>
        <w:t>Heiligenkreuzu</w:t>
      </w:r>
      <w:proofErr w:type="spellEnd"/>
      <w:r>
        <w:rPr>
          <w:rFonts w:ascii="Arial Narrow" w:eastAsia="Times New Roman" w:hAnsi="Arial Narrow" w:cs="Times New Roman"/>
          <w:sz w:val="40"/>
          <w:szCs w:val="38"/>
        </w:rPr>
        <w:t xml:space="preserve"> a </w:t>
      </w:r>
      <w:proofErr w:type="spellStart"/>
      <w:r>
        <w:rPr>
          <w:rFonts w:ascii="Arial Narrow" w:eastAsia="Times New Roman" w:hAnsi="Arial Narrow" w:cs="Times New Roman"/>
          <w:sz w:val="40"/>
          <w:szCs w:val="38"/>
        </w:rPr>
        <w:t>Lilienfeldu</w:t>
      </w:r>
      <w:proofErr w:type="spellEnd"/>
      <w:r>
        <w:rPr>
          <w:rFonts w:ascii="Arial Narrow" w:eastAsia="Times New Roman" w:hAnsi="Arial Narrow" w:cs="Times New Roman"/>
          <w:sz w:val="40"/>
          <w:szCs w:val="38"/>
        </w:rPr>
        <w:t xml:space="preserve"> v sobotu 6. 9. Přihlásit se můžete pomocí QR na plakátě nebo se zapsat do tabulky v zákristii (cena 800 Kč zahrnuje cestu a vstupné).</w:t>
      </w:r>
    </w:p>
    <w:p w14:paraId="5CD785A3" w14:textId="77777777" w:rsidR="00EC36E3" w:rsidRPr="00EC36E3" w:rsidRDefault="00EC36E3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4E24F6D6" w14:textId="2D8BC2C0" w:rsidR="0014622F" w:rsidRDefault="00FE1E6D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>
        <w:rPr>
          <w:rFonts w:ascii="Arial Narrow" w:eastAsia="Times New Roman" w:hAnsi="Arial Narrow" w:cs="Times New Roman"/>
          <w:sz w:val="40"/>
          <w:szCs w:val="38"/>
        </w:rPr>
        <w:t>Jeden stůl z pivních setů chybí na faře, prosíme, o jeho vrácení. Děkujeme.</w:t>
      </w:r>
    </w:p>
    <w:p w14:paraId="281993FB" w14:textId="77777777" w:rsidR="00216280" w:rsidRPr="00216280" w:rsidRDefault="00216280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784ED447" w14:textId="1793D74A" w:rsidR="00216280" w:rsidRDefault="00216280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216280">
        <w:rPr>
          <w:rFonts w:ascii="Arial Narrow" w:eastAsia="Times New Roman" w:hAnsi="Arial Narrow" w:cs="Times New Roman"/>
          <w:b/>
          <w:sz w:val="40"/>
          <w:szCs w:val="38"/>
        </w:rPr>
        <w:t>Brýle</w:t>
      </w:r>
      <w:r>
        <w:rPr>
          <w:rFonts w:ascii="Arial Narrow" w:eastAsia="Times New Roman" w:hAnsi="Arial Narrow" w:cs="Times New Roman"/>
          <w:sz w:val="40"/>
          <w:szCs w:val="38"/>
        </w:rPr>
        <w:t>, které se našl</w:t>
      </w:r>
      <w:r w:rsidR="00455449">
        <w:rPr>
          <w:rFonts w:ascii="Arial Narrow" w:eastAsia="Times New Roman" w:hAnsi="Arial Narrow" w:cs="Times New Roman"/>
          <w:sz w:val="40"/>
          <w:szCs w:val="38"/>
        </w:rPr>
        <w:t>y</w:t>
      </w:r>
      <w:r>
        <w:rPr>
          <w:rFonts w:ascii="Arial Narrow" w:eastAsia="Times New Roman" w:hAnsi="Arial Narrow" w:cs="Times New Roman"/>
          <w:sz w:val="40"/>
          <w:szCs w:val="38"/>
        </w:rPr>
        <w:t xml:space="preserve"> v tišnovském kostele, jsou v zákristii.</w:t>
      </w:r>
    </w:p>
    <w:p w14:paraId="63DB565B" w14:textId="77777777" w:rsidR="0014622F" w:rsidRPr="00F609AB" w:rsidRDefault="0014622F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35A4CD63" w14:textId="0E682A88" w:rsidR="00F609AB" w:rsidRDefault="00F609AB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F609AB">
        <w:rPr>
          <w:rFonts w:ascii="Arial Narrow" w:eastAsia="Times New Roman" w:hAnsi="Arial Narrow" w:cs="Times New Roman"/>
          <w:b/>
          <w:sz w:val="40"/>
          <w:szCs w:val="38"/>
        </w:rPr>
        <w:t>Sbírka na obnovu baziliky a na farní sál</w:t>
      </w:r>
      <w:r>
        <w:rPr>
          <w:rFonts w:ascii="Arial Narrow" w:eastAsia="Times New Roman" w:hAnsi="Arial Narrow" w:cs="Times New Roman"/>
          <w:sz w:val="40"/>
          <w:szCs w:val="38"/>
        </w:rPr>
        <w:t xml:space="preserve"> bude příští neděli.</w:t>
      </w:r>
    </w:p>
    <w:p w14:paraId="169ACDD6" w14:textId="77777777" w:rsidR="00672F70" w:rsidRDefault="00672F70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8"/>
          <w:szCs w:val="8"/>
        </w:rPr>
      </w:pPr>
    </w:p>
    <w:p w14:paraId="3E41A403" w14:textId="77777777" w:rsidR="00455449" w:rsidRDefault="00455449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8"/>
          <w:szCs w:val="8"/>
        </w:rPr>
      </w:pPr>
    </w:p>
    <w:p w14:paraId="18A941A4" w14:textId="77777777" w:rsidR="00455449" w:rsidRDefault="00455449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8"/>
          <w:szCs w:val="8"/>
        </w:rPr>
      </w:pPr>
    </w:p>
    <w:p w14:paraId="51D3B572" w14:textId="77777777" w:rsidR="00455449" w:rsidRDefault="00455449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8"/>
          <w:szCs w:val="8"/>
        </w:rPr>
      </w:pPr>
    </w:p>
    <w:p w14:paraId="7EC02E78" w14:textId="77777777" w:rsidR="00455449" w:rsidRDefault="00455449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8"/>
          <w:szCs w:val="8"/>
        </w:rPr>
      </w:pPr>
    </w:p>
    <w:p w14:paraId="47AB2F4E" w14:textId="77777777" w:rsidR="00455449" w:rsidRPr="00672F70" w:rsidRDefault="00455449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8"/>
          <w:szCs w:val="8"/>
        </w:rPr>
      </w:pPr>
    </w:p>
    <w:p w14:paraId="21652CA0" w14:textId="77777777" w:rsidR="000C7BFC" w:rsidRPr="00B40CB6" w:rsidRDefault="000C7BFC" w:rsidP="00BA499B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proofErr w:type="spellStart"/>
      <w:r w:rsidRPr="00B40CB6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  <w:r w:rsidRPr="00B40CB6">
        <w:rPr>
          <w:rFonts w:ascii="Arial Narrow" w:eastAsia="Times New Roman" w:hAnsi="Arial Narrow"/>
          <w:bCs/>
          <w:iCs/>
          <w:sz w:val="32"/>
          <w:szCs w:val="32"/>
        </w:rPr>
        <w:t xml:space="preserve"> OOO </w:t>
      </w:r>
      <w:proofErr w:type="spellStart"/>
      <w:r w:rsidRPr="00B40CB6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</w:p>
    <w:p w14:paraId="5BB7A5FA" w14:textId="77777777" w:rsidR="00BE08FE" w:rsidRPr="00387BAF" w:rsidRDefault="00BE08FE" w:rsidP="00000FD9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</w:rPr>
      </w:pPr>
    </w:p>
    <w:p w14:paraId="7B1E54E4" w14:textId="77777777" w:rsidR="0014622F" w:rsidRDefault="0014622F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21A6762A" w14:textId="77777777" w:rsidR="00455449" w:rsidRDefault="00455449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1EF29A31" w14:textId="77777777" w:rsidR="00455449" w:rsidRDefault="00455449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26534719" w14:textId="5FF1C7A1" w:rsidR="0014622F" w:rsidRDefault="000D5A7F" w:rsidP="00B57E3A">
      <w:pPr>
        <w:spacing w:after="0" w:line="240" w:lineRule="auto"/>
        <w:rPr>
          <w:rFonts w:ascii="Arial Narrow" w:hAnsi="Arial Narrow"/>
          <w:i/>
          <w:sz w:val="40"/>
          <w:szCs w:val="40"/>
        </w:rPr>
      </w:pPr>
      <w:r>
        <w:rPr>
          <w:rFonts w:ascii="Arial Narrow" w:hAnsi="Arial Narrow"/>
          <w:i/>
          <w:sz w:val="40"/>
          <w:szCs w:val="40"/>
        </w:rPr>
        <w:t>Ano, opravdu kvalitní osvobozující humor je zcela evidentně dílem Ducha svatého a jeho kořením v pomyslném a leckdy ne právě snadno poživatelném guláši našeho vlastního životního příběhu.</w:t>
      </w:r>
    </w:p>
    <w:p w14:paraId="5F58779E" w14:textId="59846685" w:rsidR="000D5A7F" w:rsidRPr="000D5A7F" w:rsidRDefault="000D5A7F" w:rsidP="000D5A7F">
      <w:pPr>
        <w:spacing w:after="0" w:line="240" w:lineRule="auto"/>
        <w:jc w:val="right"/>
        <w:rPr>
          <w:rFonts w:ascii="Arial Narrow" w:hAnsi="Arial Narrow"/>
          <w:i/>
          <w:sz w:val="40"/>
          <w:szCs w:val="40"/>
        </w:rPr>
      </w:pPr>
      <w:r>
        <w:rPr>
          <w:rFonts w:ascii="Arial Narrow" w:hAnsi="Arial Narrow"/>
          <w:i/>
          <w:sz w:val="40"/>
          <w:szCs w:val="40"/>
        </w:rPr>
        <w:t>Ctirad Václava Pospíšil: Ve jménu Otce, Syna i Ducha svatého</w:t>
      </w:r>
    </w:p>
    <w:p w14:paraId="55ABB746" w14:textId="77777777" w:rsidR="0014622F" w:rsidRDefault="0014622F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37A2C96E" w14:textId="77777777" w:rsidR="0014622F" w:rsidRDefault="0014622F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68D932BA" w14:textId="77777777" w:rsidR="00455449" w:rsidRDefault="00455449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01E68142" w14:textId="77777777" w:rsidR="00455449" w:rsidRDefault="00455449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33CABC49" w14:textId="77777777" w:rsidR="00455449" w:rsidRDefault="00455449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150512FB" w14:textId="77777777" w:rsidR="00455449" w:rsidRDefault="00455449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1FEEC6F4" w14:textId="77777777" w:rsidR="0014622F" w:rsidRPr="0014622F" w:rsidRDefault="0014622F" w:rsidP="00B57E3A">
      <w:pPr>
        <w:spacing w:after="0" w:line="240" w:lineRule="auto"/>
        <w:rPr>
          <w:rFonts w:ascii="Arial Narrow" w:hAnsi="Arial Narrow"/>
          <w:bCs/>
          <w:iCs/>
          <w:sz w:val="40"/>
          <w:szCs w:val="40"/>
        </w:rPr>
      </w:pPr>
    </w:p>
    <w:p w14:paraId="161CCD7B" w14:textId="77777777" w:rsidR="003932D7" w:rsidRPr="00BA499B" w:rsidRDefault="003932D7" w:rsidP="00000FD9">
      <w:pPr>
        <w:widowControl w:val="0"/>
        <w:spacing w:after="0" w:line="240" w:lineRule="auto"/>
        <w:rPr>
          <w:rFonts w:ascii="Arial Narrow" w:hAnsi="Arial Narrow"/>
          <w:bCs/>
          <w:iCs/>
          <w:sz w:val="8"/>
          <w:szCs w:val="8"/>
        </w:rPr>
      </w:pPr>
    </w:p>
    <w:p w14:paraId="5B6FCD0A" w14:textId="77777777" w:rsidR="002F01EE" w:rsidRPr="00000FD9" w:rsidRDefault="002F01EE" w:rsidP="00BA499B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000FD9">
        <w:rPr>
          <w:rFonts w:ascii="Arial Narrow" w:hAnsi="Arial Narrow" w:cs="Calibri"/>
          <w:i/>
          <w:sz w:val="36"/>
          <w:szCs w:val="34"/>
        </w:rPr>
        <w:t>ŘKF Tišnov, Kostelní 16, 666 01 Tišnov, farář: 776 765 401, kaplan: 721 544 182;</w:t>
      </w:r>
    </w:p>
    <w:p w14:paraId="6AD2019A" w14:textId="6BB4D3AF" w:rsidR="00B622DD" w:rsidRPr="00000FD9" w:rsidRDefault="002F01EE" w:rsidP="00B622DD">
      <w:pPr>
        <w:widowControl w:val="0"/>
        <w:suppressAutoHyphens/>
        <w:spacing w:after="0" w:line="240" w:lineRule="auto"/>
        <w:jc w:val="center"/>
        <w:rPr>
          <w:rStyle w:val="Hypertextovodkaz"/>
          <w:rFonts w:ascii="Arial Narrow" w:hAnsi="Arial Narrow" w:cs="Calibri"/>
          <w:i/>
          <w:color w:val="auto"/>
          <w:sz w:val="48"/>
          <w:szCs w:val="40"/>
          <w:u w:val="none"/>
        </w:rPr>
      </w:pPr>
      <w:r w:rsidRPr="00000FD9">
        <w:rPr>
          <w:rFonts w:ascii="Arial Narrow" w:hAnsi="Arial Narrow" w:cs="Calibri"/>
          <w:i/>
          <w:sz w:val="36"/>
          <w:szCs w:val="34"/>
        </w:rPr>
        <w:t xml:space="preserve">rybecky@dieceze.cz; farnosttisnov.cz; </w:t>
      </w:r>
      <w:hyperlink r:id="rId9" w:tgtFrame="_blank" w:history="1">
        <w:r w:rsidRPr="00000FD9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</w:t>
        </w:r>
        <w:proofErr w:type="spellStart"/>
        <w:r w:rsidRPr="00000FD9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FarnostTisnovPredklasteri</w:t>
        </w:r>
        <w:proofErr w:type="spellEnd"/>
      </w:hyperlink>
    </w:p>
    <w:sectPr w:rsidR="00B622DD" w:rsidRPr="00000FD9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7370E" w14:textId="77777777" w:rsidR="009F69F9" w:rsidRDefault="009F69F9" w:rsidP="006941FE">
      <w:pPr>
        <w:spacing w:after="0" w:line="240" w:lineRule="auto"/>
      </w:pPr>
      <w:r>
        <w:separator/>
      </w:r>
    </w:p>
  </w:endnote>
  <w:endnote w:type="continuationSeparator" w:id="0">
    <w:p w14:paraId="33626559" w14:textId="77777777" w:rsidR="009F69F9" w:rsidRDefault="009F69F9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ACBD5" w14:textId="77777777" w:rsidR="009F69F9" w:rsidRDefault="009F69F9" w:rsidP="006941FE">
      <w:pPr>
        <w:spacing w:after="0" w:line="240" w:lineRule="auto"/>
      </w:pPr>
      <w:r>
        <w:separator/>
      </w:r>
    </w:p>
  </w:footnote>
  <w:footnote w:type="continuationSeparator" w:id="0">
    <w:p w14:paraId="43B05ED6" w14:textId="77777777" w:rsidR="009F69F9" w:rsidRDefault="009F69F9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B404EC"/>
    <w:multiLevelType w:val="hybridMultilevel"/>
    <w:tmpl w:val="943102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2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0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456744">
    <w:abstractNumId w:val="11"/>
  </w:num>
  <w:num w:numId="2" w16cid:durableId="1856454549">
    <w:abstractNumId w:val="9"/>
  </w:num>
  <w:num w:numId="3" w16cid:durableId="566066863">
    <w:abstractNumId w:val="19"/>
  </w:num>
  <w:num w:numId="4" w16cid:durableId="16784167">
    <w:abstractNumId w:val="12"/>
  </w:num>
  <w:num w:numId="5" w16cid:durableId="2065517059">
    <w:abstractNumId w:val="14"/>
  </w:num>
  <w:num w:numId="6" w16cid:durableId="502428374">
    <w:abstractNumId w:val="15"/>
  </w:num>
  <w:num w:numId="7" w16cid:durableId="368649441">
    <w:abstractNumId w:val="13"/>
  </w:num>
  <w:num w:numId="8" w16cid:durableId="1565867684">
    <w:abstractNumId w:val="21"/>
  </w:num>
  <w:num w:numId="9" w16cid:durableId="274215706">
    <w:abstractNumId w:val="7"/>
  </w:num>
  <w:num w:numId="10" w16cid:durableId="1449397278">
    <w:abstractNumId w:val="0"/>
  </w:num>
  <w:num w:numId="11" w16cid:durableId="295919304">
    <w:abstractNumId w:val="1"/>
  </w:num>
  <w:num w:numId="12" w16cid:durableId="1151941251">
    <w:abstractNumId w:val="2"/>
  </w:num>
  <w:num w:numId="13" w16cid:durableId="383481278">
    <w:abstractNumId w:val="3"/>
  </w:num>
  <w:num w:numId="14" w16cid:durableId="260073057">
    <w:abstractNumId w:val="4"/>
  </w:num>
  <w:num w:numId="15" w16cid:durableId="1941796724">
    <w:abstractNumId w:val="5"/>
  </w:num>
  <w:num w:numId="16" w16cid:durableId="597181008">
    <w:abstractNumId w:val="6"/>
  </w:num>
  <w:num w:numId="17" w16cid:durableId="727924552">
    <w:abstractNumId w:val="8"/>
  </w:num>
  <w:num w:numId="18" w16cid:durableId="1585139381">
    <w:abstractNumId w:val="16"/>
  </w:num>
  <w:num w:numId="19" w16cid:durableId="1308629972">
    <w:abstractNumId w:val="20"/>
  </w:num>
  <w:num w:numId="20" w16cid:durableId="535002173">
    <w:abstractNumId w:val="17"/>
  </w:num>
  <w:num w:numId="21" w16cid:durableId="83452853">
    <w:abstractNumId w:val="18"/>
  </w:num>
  <w:num w:numId="22" w16cid:durableId="323240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0FD9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0ED4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85A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3B27"/>
    <w:rsid w:val="00054068"/>
    <w:rsid w:val="000543AB"/>
    <w:rsid w:val="00054474"/>
    <w:rsid w:val="00054A89"/>
    <w:rsid w:val="00054BCC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047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08F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08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5B4"/>
    <w:rsid w:val="0007494F"/>
    <w:rsid w:val="000755F7"/>
    <w:rsid w:val="0007598F"/>
    <w:rsid w:val="00075D94"/>
    <w:rsid w:val="00075F62"/>
    <w:rsid w:val="00076842"/>
    <w:rsid w:val="00076986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370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6FA"/>
    <w:rsid w:val="000A7938"/>
    <w:rsid w:val="000A7EA4"/>
    <w:rsid w:val="000B0264"/>
    <w:rsid w:val="000B03C1"/>
    <w:rsid w:val="000B0722"/>
    <w:rsid w:val="000B0782"/>
    <w:rsid w:val="000B08C6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A30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92B"/>
    <w:rsid w:val="000C0DD0"/>
    <w:rsid w:val="000C1209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BB5"/>
    <w:rsid w:val="000C3EC1"/>
    <w:rsid w:val="000C3F52"/>
    <w:rsid w:val="000C4105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BF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E9E"/>
    <w:rsid w:val="000D4FCD"/>
    <w:rsid w:val="000D53B7"/>
    <w:rsid w:val="000D569A"/>
    <w:rsid w:val="000D56CB"/>
    <w:rsid w:val="000D5838"/>
    <w:rsid w:val="000D5A7F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0F01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200"/>
    <w:rsid w:val="000F15E5"/>
    <w:rsid w:val="000F181C"/>
    <w:rsid w:val="000F1E73"/>
    <w:rsid w:val="000F2469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5E78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2566"/>
    <w:rsid w:val="001231A8"/>
    <w:rsid w:val="001233A9"/>
    <w:rsid w:val="001234A1"/>
    <w:rsid w:val="001234F4"/>
    <w:rsid w:val="00123932"/>
    <w:rsid w:val="00123E79"/>
    <w:rsid w:val="00124015"/>
    <w:rsid w:val="001240A9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A72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1DC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440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2F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0FEC"/>
    <w:rsid w:val="001514B1"/>
    <w:rsid w:val="001515BD"/>
    <w:rsid w:val="0015196B"/>
    <w:rsid w:val="00151B10"/>
    <w:rsid w:val="00151F43"/>
    <w:rsid w:val="001521A9"/>
    <w:rsid w:val="00152691"/>
    <w:rsid w:val="0015364D"/>
    <w:rsid w:val="0015392F"/>
    <w:rsid w:val="00154172"/>
    <w:rsid w:val="001544C3"/>
    <w:rsid w:val="0015474B"/>
    <w:rsid w:val="00154F61"/>
    <w:rsid w:val="0015507D"/>
    <w:rsid w:val="0015565A"/>
    <w:rsid w:val="0015584B"/>
    <w:rsid w:val="00155A18"/>
    <w:rsid w:val="00155DB7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60C"/>
    <w:rsid w:val="00163A2D"/>
    <w:rsid w:val="001640A4"/>
    <w:rsid w:val="001642A0"/>
    <w:rsid w:val="001642E2"/>
    <w:rsid w:val="0016433A"/>
    <w:rsid w:val="001644EA"/>
    <w:rsid w:val="00164FF6"/>
    <w:rsid w:val="00165374"/>
    <w:rsid w:val="00165910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658"/>
    <w:rsid w:val="00174B48"/>
    <w:rsid w:val="00174DF3"/>
    <w:rsid w:val="00175177"/>
    <w:rsid w:val="0017581B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6D3E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289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21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1EBB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0B2"/>
    <w:rsid w:val="001A53CF"/>
    <w:rsid w:val="001A549D"/>
    <w:rsid w:val="001A55F4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2D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2CB"/>
    <w:rsid w:val="001C6BAD"/>
    <w:rsid w:val="001C7186"/>
    <w:rsid w:val="001C75CF"/>
    <w:rsid w:val="001C75D0"/>
    <w:rsid w:val="001C775A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A28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5C52"/>
    <w:rsid w:val="001D6168"/>
    <w:rsid w:val="001D651D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809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309"/>
    <w:rsid w:val="002045A2"/>
    <w:rsid w:val="002047B0"/>
    <w:rsid w:val="0020523C"/>
    <w:rsid w:val="00205389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0578"/>
    <w:rsid w:val="002112E4"/>
    <w:rsid w:val="00211785"/>
    <w:rsid w:val="002117BE"/>
    <w:rsid w:val="00211B52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80"/>
    <w:rsid w:val="0021629E"/>
    <w:rsid w:val="00216532"/>
    <w:rsid w:val="002165A3"/>
    <w:rsid w:val="00217280"/>
    <w:rsid w:val="002173EA"/>
    <w:rsid w:val="00217C41"/>
    <w:rsid w:val="00217E4D"/>
    <w:rsid w:val="00217E52"/>
    <w:rsid w:val="00220B6C"/>
    <w:rsid w:val="00220F57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2C9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001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3B86"/>
    <w:rsid w:val="0024459C"/>
    <w:rsid w:val="002446E1"/>
    <w:rsid w:val="0024501A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47E8C"/>
    <w:rsid w:val="00247FEB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258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0FB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02D"/>
    <w:rsid w:val="00275249"/>
    <w:rsid w:val="00275417"/>
    <w:rsid w:val="002754EA"/>
    <w:rsid w:val="002755F0"/>
    <w:rsid w:val="002761CF"/>
    <w:rsid w:val="00276573"/>
    <w:rsid w:val="002768D0"/>
    <w:rsid w:val="00276A73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8F1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5A9B"/>
    <w:rsid w:val="002965C1"/>
    <w:rsid w:val="002965CB"/>
    <w:rsid w:val="0029701E"/>
    <w:rsid w:val="002977D0"/>
    <w:rsid w:val="002978D6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1AA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4FB2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A3B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30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1EE"/>
    <w:rsid w:val="002F048B"/>
    <w:rsid w:val="002F0540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119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3E2E"/>
    <w:rsid w:val="00314F08"/>
    <w:rsid w:val="003150B1"/>
    <w:rsid w:val="00315147"/>
    <w:rsid w:val="0031532B"/>
    <w:rsid w:val="00315789"/>
    <w:rsid w:val="00315FD9"/>
    <w:rsid w:val="003165C1"/>
    <w:rsid w:val="003167DF"/>
    <w:rsid w:val="00316937"/>
    <w:rsid w:val="00316939"/>
    <w:rsid w:val="00316AD5"/>
    <w:rsid w:val="00316BD3"/>
    <w:rsid w:val="00316F99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919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7B3"/>
    <w:rsid w:val="0033591E"/>
    <w:rsid w:val="00335992"/>
    <w:rsid w:val="00335C2D"/>
    <w:rsid w:val="00336659"/>
    <w:rsid w:val="00336BF7"/>
    <w:rsid w:val="00336E12"/>
    <w:rsid w:val="00336F7E"/>
    <w:rsid w:val="0033711B"/>
    <w:rsid w:val="00337261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931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856"/>
    <w:rsid w:val="00362C30"/>
    <w:rsid w:val="00362C56"/>
    <w:rsid w:val="00363002"/>
    <w:rsid w:val="003633B1"/>
    <w:rsid w:val="0036385D"/>
    <w:rsid w:val="00363A05"/>
    <w:rsid w:val="00363E06"/>
    <w:rsid w:val="00363E69"/>
    <w:rsid w:val="003642A0"/>
    <w:rsid w:val="003642E1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BB3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742"/>
    <w:rsid w:val="00381AEA"/>
    <w:rsid w:val="00381E28"/>
    <w:rsid w:val="00382268"/>
    <w:rsid w:val="00382350"/>
    <w:rsid w:val="003830DC"/>
    <w:rsid w:val="00383449"/>
    <w:rsid w:val="0038372E"/>
    <w:rsid w:val="003837BD"/>
    <w:rsid w:val="003839EC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BAF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2D7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2F8"/>
    <w:rsid w:val="003A4A03"/>
    <w:rsid w:val="003A4A04"/>
    <w:rsid w:val="003A4E71"/>
    <w:rsid w:val="003A4F5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5EF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14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08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A2E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B12"/>
    <w:rsid w:val="003E4C71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34"/>
    <w:rsid w:val="00400F77"/>
    <w:rsid w:val="00401B10"/>
    <w:rsid w:val="00401CE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5D47"/>
    <w:rsid w:val="0040692B"/>
    <w:rsid w:val="00406FFA"/>
    <w:rsid w:val="004074EC"/>
    <w:rsid w:val="00407571"/>
    <w:rsid w:val="00407A08"/>
    <w:rsid w:val="00407A45"/>
    <w:rsid w:val="00407C76"/>
    <w:rsid w:val="00410405"/>
    <w:rsid w:val="0041040C"/>
    <w:rsid w:val="00410622"/>
    <w:rsid w:val="00410DD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6BC"/>
    <w:rsid w:val="004178F7"/>
    <w:rsid w:val="00417CC9"/>
    <w:rsid w:val="004200CD"/>
    <w:rsid w:val="0042014C"/>
    <w:rsid w:val="004201FC"/>
    <w:rsid w:val="00420583"/>
    <w:rsid w:val="00420962"/>
    <w:rsid w:val="00420BB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D0D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685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A0E"/>
    <w:rsid w:val="00450CDF"/>
    <w:rsid w:val="00451AAD"/>
    <w:rsid w:val="004522D6"/>
    <w:rsid w:val="004523D0"/>
    <w:rsid w:val="004525EA"/>
    <w:rsid w:val="00452B51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449"/>
    <w:rsid w:val="00455524"/>
    <w:rsid w:val="0045554F"/>
    <w:rsid w:val="00455FC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57F16"/>
    <w:rsid w:val="004602F5"/>
    <w:rsid w:val="00460514"/>
    <w:rsid w:val="004606C6"/>
    <w:rsid w:val="00460DA1"/>
    <w:rsid w:val="00461148"/>
    <w:rsid w:val="00461204"/>
    <w:rsid w:val="00461420"/>
    <w:rsid w:val="004615AB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5F88"/>
    <w:rsid w:val="00466196"/>
    <w:rsid w:val="00466233"/>
    <w:rsid w:val="00466726"/>
    <w:rsid w:val="004667F3"/>
    <w:rsid w:val="00466927"/>
    <w:rsid w:val="00466B54"/>
    <w:rsid w:val="00466BF7"/>
    <w:rsid w:val="00466E41"/>
    <w:rsid w:val="004675A5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BDA"/>
    <w:rsid w:val="00474DE0"/>
    <w:rsid w:val="004750D9"/>
    <w:rsid w:val="004751D6"/>
    <w:rsid w:val="00475628"/>
    <w:rsid w:val="00475663"/>
    <w:rsid w:val="00476321"/>
    <w:rsid w:val="004764B5"/>
    <w:rsid w:val="004764EF"/>
    <w:rsid w:val="0047654D"/>
    <w:rsid w:val="004767EA"/>
    <w:rsid w:val="0047682D"/>
    <w:rsid w:val="0047689A"/>
    <w:rsid w:val="0047697D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9A1"/>
    <w:rsid w:val="00481A13"/>
    <w:rsid w:val="00481C73"/>
    <w:rsid w:val="00481CE7"/>
    <w:rsid w:val="00481E80"/>
    <w:rsid w:val="004826D6"/>
    <w:rsid w:val="00482A65"/>
    <w:rsid w:val="00482C80"/>
    <w:rsid w:val="00482D7A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25E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D33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9B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097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1A"/>
    <w:rsid w:val="004B0DBD"/>
    <w:rsid w:val="004B117F"/>
    <w:rsid w:val="004B1669"/>
    <w:rsid w:val="004B1AC8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5B14"/>
    <w:rsid w:val="004C5DB1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B8F"/>
    <w:rsid w:val="004D6E93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883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2AF"/>
    <w:rsid w:val="004F6552"/>
    <w:rsid w:val="004F66D1"/>
    <w:rsid w:val="004F698E"/>
    <w:rsid w:val="004F6A20"/>
    <w:rsid w:val="004F6E79"/>
    <w:rsid w:val="004F72AD"/>
    <w:rsid w:val="004F7622"/>
    <w:rsid w:val="004F77E0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223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0E1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050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C8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52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249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A07"/>
    <w:rsid w:val="00532B38"/>
    <w:rsid w:val="00532F30"/>
    <w:rsid w:val="005340BE"/>
    <w:rsid w:val="0053451C"/>
    <w:rsid w:val="005345B6"/>
    <w:rsid w:val="00534AEB"/>
    <w:rsid w:val="00534C5C"/>
    <w:rsid w:val="00534D91"/>
    <w:rsid w:val="00534FC7"/>
    <w:rsid w:val="00535A7C"/>
    <w:rsid w:val="00535F15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6EDE"/>
    <w:rsid w:val="00547675"/>
    <w:rsid w:val="005477A1"/>
    <w:rsid w:val="00547A2F"/>
    <w:rsid w:val="00547BE9"/>
    <w:rsid w:val="00547C22"/>
    <w:rsid w:val="00547D2A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1F74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880"/>
    <w:rsid w:val="00556D5A"/>
    <w:rsid w:val="00556E2C"/>
    <w:rsid w:val="00557238"/>
    <w:rsid w:val="005574B6"/>
    <w:rsid w:val="00557A2E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2AA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8B0"/>
    <w:rsid w:val="00581D01"/>
    <w:rsid w:val="00581D21"/>
    <w:rsid w:val="0058238C"/>
    <w:rsid w:val="005827F4"/>
    <w:rsid w:val="005829C3"/>
    <w:rsid w:val="00582D3E"/>
    <w:rsid w:val="005830CF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375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182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DD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1FA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C90"/>
    <w:rsid w:val="005E4E8B"/>
    <w:rsid w:val="005E50B1"/>
    <w:rsid w:val="005E5268"/>
    <w:rsid w:val="005E53DC"/>
    <w:rsid w:val="005E57D2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67D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523"/>
    <w:rsid w:val="00601D2A"/>
    <w:rsid w:val="00601DF3"/>
    <w:rsid w:val="00601E34"/>
    <w:rsid w:val="00601F16"/>
    <w:rsid w:val="00602277"/>
    <w:rsid w:val="00602362"/>
    <w:rsid w:val="0060265D"/>
    <w:rsid w:val="00602781"/>
    <w:rsid w:val="00602E8F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5B1A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511"/>
    <w:rsid w:val="00612729"/>
    <w:rsid w:val="00612747"/>
    <w:rsid w:val="0061285C"/>
    <w:rsid w:val="00612E3F"/>
    <w:rsid w:val="00612E9A"/>
    <w:rsid w:val="006131E3"/>
    <w:rsid w:val="00613366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7E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10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27AD5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65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7F3"/>
    <w:rsid w:val="00654963"/>
    <w:rsid w:val="00654B80"/>
    <w:rsid w:val="00654B90"/>
    <w:rsid w:val="00654E30"/>
    <w:rsid w:val="00655263"/>
    <w:rsid w:val="006552D9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349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86D"/>
    <w:rsid w:val="00671CDA"/>
    <w:rsid w:val="00672108"/>
    <w:rsid w:val="006721FE"/>
    <w:rsid w:val="00672243"/>
    <w:rsid w:val="00672339"/>
    <w:rsid w:val="0067264F"/>
    <w:rsid w:val="00672C99"/>
    <w:rsid w:val="00672F70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A9C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3"/>
    <w:rsid w:val="00686F0A"/>
    <w:rsid w:val="00687102"/>
    <w:rsid w:val="006872FC"/>
    <w:rsid w:val="00687BDF"/>
    <w:rsid w:val="00687C42"/>
    <w:rsid w:val="00687DC4"/>
    <w:rsid w:val="00690609"/>
    <w:rsid w:val="00690AFF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3E7F"/>
    <w:rsid w:val="006A4271"/>
    <w:rsid w:val="006A42C5"/>
    <w:rsid w:val="006A4367"/>
    <w:rsid w:val="006A44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4B8"/>
    <w:rsid w:val="006C3E5A"/>
    <w:rsid w:val="006C400B"/>
    <w:rsid w:val="006C42B4"/>
    <w:rsid w:val="006C4581"/>
    <w:rsid w:val="006C4A62"/>
    <w:rsid w:val="006C4FB5"/>
    <w:rsid w:val="006C5037"/>
    <w:rsid w:val="006C50BC"/>
    <w:rsid w:val="006C510E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5A"/>
    <w:rsid w:val="006D4D7C"/>
    <w:rsid w:val="006D54BF"/>
    <w:rsid w:val="006D5545"/>
    <w:rsid w:val="006D5556"/>
    <w:rsid w:val="006D595D"/>
    <w:rsid w:val="006D5B8A"/>
    <w:rsid w:val="006D5F08"/>
    <w:rsid w:val="006D5F20"/>
    <w:rsid w:val="006D5F72"/>
    <w:rsid w:val="006D6A84"/>
    <w:rsid w:val="006D6CAC"/>
    <w:rsid w:val="006D6DF8"/>
    <w:rsid w:val="006D71A9"/>
    <w:rsid w:val="006D79E8"/>
    <w:rsid w:val="006E01F0"/>
    <w:rsid w:val="006E0569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12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BFD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781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07FC1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1CB9"/>
    <w:rsid w:val="007120EC"/>
    <w:rsid w:val="007126CB"/>
    <w:rsid w:val="00712900"/>
    <w:rsid w:val="00712A9E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1750E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C4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27F53"/>
    <w:rsid w:val="00730608"/>
    <w:rsid w:val="00730C71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AA2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5F40"/>
    <w:rsid w:val="0074611F"/>
    <w:rsid w:val="00746507"/>
    <w:rsid w:val="007467CD"/>
    <w:rsid w:val="00746885"/>
    <w:rsid w:val="00747119"/>
    <w:rsid w:val="007472C3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40D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4F47"/>
    <w:rsid w:val="00755101"/>
    <w:rsid w:val="00755147"/>
    <w:rsid w:val="00755333"/>
    <w:rsid w:val="0075540F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6ED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94A"/>
    <w:rsid w:val="00771C77"/>
    <w:rsid w:val="00771FD8"/>
    <w:rsid w:val="00772156"/>
    <w:rsid w:val="007723CB"/>
    <w:rsid w:val="00772548"/>
    <w:rsid w:val="00772C8F"/>
    <w:rsid w:val="00772D54"/>
    <w:rsid w:val="0077302F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139"/>
    <w:rsid w:val="00776226"/>
    <w:rsid w:val="007766AD"/>
    <w:rsid w:val="00776CD5"/>
    <w:rsid w:val="00776EF3"/>
    <w:rsid w:val="0077713D"/>
    <w:rsid w:val="0077728A"/>
    <w:rsid w:val="00777618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CEE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A3E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2CA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A88"/>
    <w:rsid w:val="00793D42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23C"/>
    <w:rsid w:val="007A2614"/>
    <w:rsid w:val="007A34CF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0B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71A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9E1"/>
    <w:rsid w:val="007C6A0D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A11"/>
    <w:rsid w:val="007D0CD5"/>
    <w:rsid w:val="007D0D7A"/>
    <w:rsid w:val="007D0E8E"/>
    <w:rsid w:val="007D141A"/>
    <w:rsid w:val="007D172E"/>
    <w:rsid w:val="007D1FB8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0E7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8AD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548A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10C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28F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756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65BC"/>
    <w:rsid w:val="00846BD6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548"/>
    <w:rsid w:val="008777EF"/>
    <w:rsid w:val="00877902"/>
    <w:rsid w:val="00877B7C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0A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88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B85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66FE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0C85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000"/>
    <w:rsid w:val="008D565E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23C"/>
    <w:rsid w:val="008E33B8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E7F01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36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00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96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723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2B16"/>
    <w:rsid w:val="0093300A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6B9B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36C"/>
    <w:rsid w:val="00941891"/>
    <w:rsid w:val="00941BD5"/>
    <w:rsid w:val="00941CDD"/>
    <w:rsid w:val="0094230B"/>
    <w:rsid w:val="00942327"/>
    <w:rsid w:val="009425B8"/>
    <w:rsid w:val="00942704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2F0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192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99C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4B6E"/>
    <w:rsid w:val="00984C72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786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BA9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84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240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15C3"/>
    <w:rsid w:val="009D2B13"/>
    <w:rsid w:val="009D2B6B"/>
    <w:rsid w:val="009D2E65"/>
    <w:rsid w:val="009D31BD"/>
    <w:rsid w:val="009D31CF"/>
    <w:rsid w:val="009D36AF"/>
    <w:rsid w:val="009D383A"/>
    <w:rsid w:val="009D3843"/>
    <w:rsid w:val="009D3BD9"/>
    <w:rsid w:val="009D48BF"/>
    <w:rsid w:val="009D490F"/>
    <w:rsid w:val="009D4A32"/>
    <w:rsid w:val="009D4A44"/>
    <w:rsid w:val="009D4EE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A85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1F4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8A5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3DF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9F9"/>
    <w:rsid w:val="009F6C51"/>
    <w:rsid w:val="009F6F10"/>
    <w:rsid w:val="009F7005"/>
    <w:rsid w:val="009F7058"/>
    <w:rsid w:val="009F7742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5F16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689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18E4"/>
    <w:rsid w:val="00A420C3"/>
    <w:rsid w:val="00A4218B"/>
    <w:rsid w:val="00A42250"/>
    <w:rsid w:val="00A42471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AB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198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AB1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CB9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ABA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874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3B3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059"/>
    <w:rsid w:val="00AD00DC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198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0F89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2C99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B7A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5C0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462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56BA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A1B"/>
    <w:rsid w:val="00B51B5E"/>
    <w:rsid w:val="00B521A3"/>
    <w:rsid w:val="00B522D5"/>
    <w:rsid w:val="00B526CE"/>
    <w:rsid w:val="00B52EE7"/>
    <w:rsid w:val="00B5308B"/>
    <w:rsid w:val="00B53503"/>
    <w:rsid w:val="00B53632"/>
    <w:rsid w:val="00B53772"/>
    <w:rsid w:val="00B53894"/>
    <w:rsid w:val="00B53F18"/>
    <w:rsid w:val="00B543B7"/>
    <w:rsid w:val="00B5460B"/>
    <w:rsid w:val="00B548EA"/>
    <w:rsid w:val="00B54A53"/>
    <w:rsid w:val="00B5545B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57E3A"/>
    <w:rsid w:val="00B60017"/>
    <w:rsid w:val="00B601E3"/>
    <w:rsid w:val="00B60415"/>
    <w:rsid w:val="00B6057B"/>
    <w:rsid w:val="00B6072C"/>
    <w:rsid w:val="00B60AD7"/>
    <w:rsid w:val="00B60FC0"/>
    <w:rsid w:val="00B60FD3"/>
    <w:rsid w:val="00B61394"/>
    <w:rsid w:val="00B622DD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6F6E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683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45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17B"/>
    <w:rsid w:val="00B9528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19F"/>
    <w:rsid w:val="00BA04FB"/>
    <w:rsid w:val="00BA0545"/>
    <w:rsid w:val="00BA0777"/>
    <w:rsid w:val="00BA0A6D"/>
    <w:rsid w:val="00BA0DDD"/>
    <w:rsid w:val="00BA1476"/>
    <w:rsid w:val="00BA27D6"/>
    <w:rsid w:val="00BA2E81"/>
    <w:rsid w:val="00BA3068"/>
    <w:rsid w:val="00BA32D4"/>
    <w:rsid w:val="00BA333C"/>
    <w:rsid w:val="00BA361B"/>
    <w:rsid w:val="00BA3C13"/>
    <w:rsid w:val="00BA3F4A"/>
    <w:rsid w:val="00BA499B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6EC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1DB1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8FE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5BD"/>
    <w:rsid w:val="00BF2E77"/>
    <w:rsid w:val="00BF2E82"/>
    <w:rsid w:val="00BF2F95"/>
    <w:rsid w:val="00BF31F4"/>
    <w:rsid w:val="00BF329E"/>
    <w:rsid w:val="00BF362C"/>
    <w:rsid w:val="00BF3E4F"/>
    <w:rsid w:val="00BF4061"/>
    <w:rsid w:val="00BF468E"/>
    <w:rsid w:val="00BF4862"/>
    <w:rsid w:val="00BF4DCE"/>
    <w:rsid w:val="00BF5174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348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07DA4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6B4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104"/>
    <w:rsid w:val="00C275A1"/>
    <w:rsid w:val="00C275D9"/>
    <w:rsid w:val="00C27909"/>
    <w:rsid w:val="00C279BF"/>
    <w:rsid w:val="00C27CD4"/>
    <w:rsid w:val="00C27DB0"/>
    <w:rsid w:val="00C30425"/>
    <w:rsid w:val="00C307CB"/>
    <w:rsid w:val="00C30D07"/>
    <w:rsid w:val="00C30E29"/>
    <w:rsid w:val="00C30F78"/>
    <w:rsid w:val="00C31175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C0B"/>
    <w:rsid w:val="00C32DA4"/>
    <w:rsid w:val="00C32DB6"/>
    <w:rsid w:val="00C32E40"/>
    <w:rsid w:val="00C32EA1"/>
    <w:rsid w:val="00C331FD"/>
    <w:rsid w:val="00C3387C"/>
    <w:rsid w:val="00C33F5C"/>
    <w:rsid w:val="00C34129"/>
    <w:rsid w:val="00C3418F"/>
    <w:rsid w:val="00C34369"/>
    <w:rsid w:val="00C348AC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37CC4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3F2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CA5"/>
    <w:rsid w:val="00C62F42"/>
    <w:rsid w:val="00C63162"/>
    <w:rsid w:val="00C63478"/>
    <w:rsid w:val="00C634BB"/>
    <w:rsid w:val="00C63A56"/>
    <w:rsid w:val="00C6404F"/>
    <w:rsid w:val="00C64120"/>
    <w:rsid w:val="00C6417A"/>
    <w:rsid w:val="00C642E2"/>
    <w:rsid w:val="00C64C15"/>
    <w:rsid w:val="00C64F18"/>
    <w:rsid w:val="00C65270"/>
    <w:rsid w:val="00C6538E"/>
    <w:rsid w:val="00C6668B"/>
    <w:rsid w:val="00C66788"/>
    <w:rsid w:val="00C66820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C0B"/>
    <w:rsid w:val="00C71DBE"/>
    <w:rsid w:val="00C72261"/>
    <w:rsid w:val="00C72922"/>
    <w:rsid w:val="00C72995"/>
    <w:rsid w:val="00C72D4E"/>
    <w:rsid w:val="00C73263"/>
    <w:rsid w:val="00C7350D"/>
    <w:rsid w:val="00C73906"/>
    <w:rsid w:val="00C7399F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9D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1A0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1E4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6ECF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2B19"/>
    <w:rsid w:val="00CB3025"/>
    <w:rsid w:val="00CB3549"/>
    <w:rsid w:val="00CB3812"/>
    <w:rsid w:val="00CB3923"/>
    <w:rsid w:val="00CB3DA1"/>
    <w:rsid w:val="00CB438B"/>
    <w:rsid w:val="00CB43FC"/>
    <w:rsid w:val="00CB4531"/>
    <w:rsid w:val="00CB4DFF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5A01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6E3"/>
    <w:rsid w:val="00CF4832"/>
    <w:rsid w:val="00CF4943"/>
    <w:rsid w:val="00CF49C4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1CF9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93F"/>
    <w:rsid w:val="00D06A3C"/>
    <w:rsid w:val="00D06BA6"/>
    <w:rsid w:val="00D06C79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706"/>
    <w:rsid w:val="00D11BD2"/>
    <w:rsid w:val="00D11BF6"/>
    <w:rsid w:val="00D11FA6"/>
    <w:rsid w:val="00D12126"/>
    <w:rsid w:val="00D121EB"/>
    <w:rsid w:val="00D122CE"/>
    <w:rsid w:val="00D1246D"/>
    <w:rsid w:val="00D124C1"/>
    <w:rsid w:val="00D124C2"/>
    <w:rsid w:val="00D1258F"/>
    <w:rsid w:val="00D12747"/>
    <w:rsid w:val="00D12A42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8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0CA"/>
    <w:rsid w:val="00D35243"/>
    <w:rsid w:val="00D35533"/>
    <w:rsid w:val="00D35742"/>
    <w:rsid w:val="00D3598B"/>
    <w:rsid w:val="00D3624D"/>
    <w:rsid w:val="00D36727"/>
    <w:rsid w:val="00D3672B"/>
    <w:rsid w:val="00D370CF"/>
    <w:rsid w:val="00D37453"/>
    <w:rsid w:val="00D37633"/>
    <w:rsid w:val="00D37FAD"/>
    <w:rsid w:val="00D4008B"/>
    <w:rsid w:val="00D402B8"/>
    <w:rsid w:val="00D402B9"/>
    <w:rsid w:val="00D40497"/>
    <w:rsid w:val="00D408BE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68"/>
    <w:rsid w:val="00D51E92"/>
    <w:rsid w:val="00D526A2"/>
    <w:rsid w:val="00D5287B"/>
    <w:rsid w:val="00D528BD"/>
    <w:rsid w:val="00D52B16"/>
    <w:rsid w:val="00D52BA1"/>
    <w:rsid w:val="00D53748"/>
    <w:rsid w:val="00D5395C"/>
    <w:rsid w:val="00D53ABA"/>
    <w:rsid w:val="00D53CFF"/>
    <w:rsid w:val="00D54199"/>
    <w:rsid w:val="00D54796"/>
    <w:rsid w:val="00D54837"/>
    <w:rsid w:val="00D54B1B"/>
    <w:rsid w:val="00D55016"/>
    <w:rsid w:val="00D55F5D"/>
    <w:rsid w:val="00D569AE"/>
    <w:rsid w:val="00D56AA6"/>
    <w:rsid w:val="00D574D7"/>
    <w:rsid w:val="00D57724"/>
    <w:rsid w:val="00D57880"/>
    <w:rsid w:val="00D57A80"/>
    <w:rsid w:val="00D57B46"/>
    <w:rsid w:val="00D57EA1"/>
    <w:rsid w:val="00D6018F"/>
    <w:rsid w:val="00D601F7"/>
    <w:rsid w:val="00D603D8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7EF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767"/>
    <w:rsid w:val="00D70BF8"/>
    <w:rsid w:val="00D70DBF"/>
    <w:rsid w:val="00D70FC9"/>
    <w:rsid w:val="00D71412"/>
    <w:rsid w:val="00D71A46"/>
    <w:rsid w:val="00D71D29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BDF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66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8CB"/>
    <w:rsid w:val="00DA2C2E"/>
    <w:rsid w:val="00DA3402"/>
    <w:rsid w:val="00DA34C1"/>
    <w:rsid w:val="00DA391F"/>
    <w:rsid w:val="00DA3B6E"/>
    <w:rsid w:val="00DA3F63"/>
    <w:rsid w:val="00DA4077"/>
    <w:rsid w:val="00DA40A3"/>
    <w:rsid w:val="00DA40E9"/>
    <w:rsid w:val="00DA43A6"/>
    <w:rsid w:val="00DA441D"/>
    <w:rsid w:val="00DA53B1"/>
    <w:rsid w:val="00DA5827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2FCF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B7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502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3A49"/>
    <w:rsid w:val="00DC4463"/>
    <w:rsid w:val="00DC527C"/>
    <w:rsid w:val="00DC5669"/>
    <w:rsid w:val="00DC599A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935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5B1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383"/>
    <w:rsid w:val="00DD6504"/>
    <w:rsid w:val="00DD6555"/>
    <w:rsid w:val="00DD69C6"/>
    <w:rsid w:val="00DD6A3C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16A"/>
    <w:rsid w:val="00E04616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370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104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291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1CC7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92E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58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0D14"/>
    <w:rsid w:val="00E50E77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0AA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24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7C1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596"/>
    <w:rsid w:val="00E947E4"/>
    <w:rsid w:val="00E94883"/>
    <w:rsid w:val="00E948EB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DD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0C9D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2F5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796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6E3"/>
    <w:rsid w:val="00EC38BE"/>
    <w:rsid w:val="00EC38D5"/>
    <w:rsid w:val="00EC39B8"/>
    <w:rsid w:val="00EC3A94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22B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D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A3F"/>
    <w:rsid w:val="00EF1F57"/>
    <w:rsid w:val="00EF1FC9"/>
    <w:rsid w:val="00EF241B"/>
    <w:rsid w:val="00EF2A1F"/>
    <w:rsid w:val="00EF2DDB"/>
    <w:rsid w:val="00EF3498"/>
    <w:rsid w:val="00EF3735"/>
    <w:rsid w:val="00EF3C0B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EC0"/>
    <w:rsid w:val="00EF5F0B"/>
    <w:rsid w:val="00EF62C8"/>
    <w:rsid w:val="00EF6C82"/>
    <w:rsid w:val="00EF70D4"/>
    <w:rsid w:val="00EF7258"/>
    <w:rsid w:val="00EF75E2"/>
    <w:rsid w:val="00EF7716"/>
    <w:rsid w:val="00F00022"/>
    <w:rsid w:val="00F0028C"/>
    <w:rsid w:val="00F002E7"/>
    <w:rsid w:val="00F004FC"/>
    <w:rsid w:val="00F005CD"/>
    <w:rsid w:val="00F005D1"/>
    <w:rsid w:val="00F0071C"/>
    <w:rsid w:val="00F00752"/>
    <w:rsid w:val="00F009AF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1F4A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5D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C95"/>
    <w:rsid w:val="00F40D75"/>
    <w:rsid w:val="00F40DA7"/>
    <w:rsid w:val="00F410F0"/>
    <w:rsid w:val="00F41305"/>
    <w:rsid w:val="00F415F8"/>
    <w:rsid w:val="00F416C3"/>
    <w:rsid w:val="00F418F7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B58"/>
    <w:rsid w:val="00F46EF0"/>
    <w:rsid w:val="00F4744B"/>
    <w:rsid w:val="00F47743"/>
    <w:rsid w:val="00F47914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754"/>
    <w:rsid w:val="00F609AB"/>
    <w:rsid w:val="00F60C58"/>
    <w:rsid w:val="00F60FC4"/>
    <w:rsid w:val="00F6135C"/>
    <w:rsid w:val="00F61755"/>
    <w:rsid w:val="00F61947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1D1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87F"/>
    <w:rsid w:val="00F70AC0"/>
    <w:rsid w:val="00F70DA8"/>
    <w:rsid w:val="00F70DF8"/>
    <w:rsid w:val="00F7104E"/>
    <w:rsid w:val="00F71406"/>
    <w:rsid w:val="00F714C7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2E06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53C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40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4A1"/>
    <w:rsid w:val="00FB250D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4F3"/>
    <w:rsid w:val="00FC1580"/>
    <w:rsid w:val="00FC17D5"/>
    <w:rsid w:val="00FC180D"/>
    <w:rsid w:val="00FC205A"/>
    <w:rsid w:val="00FC26CD"/>
    <w:rsid w:val="00FC2D97"/>
    <w:rsid w:val="00FC2FA9"/>
    <w:rsid w:val="00FC3256"/>
    <w:rsid w:val="00FC3450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A51"/>
    <w:rsid w:val="00FD4D14"/>
    <w:rsid w:val="00FD4E48"/>
    <w:rsid w:val="00FD533E"/>
    <w:rsid w:val="00FD5412"/>
    <w:rsid w:val="00FD5C08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90F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E6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139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2A0"/>
    <w:rsid w:val="00FF5599"/>
    <w:rsid w:val="00FF55C1"/>
    <w:rsid w:val="00FF5A6E"/>
    <w:rsid w:val="00FF5E9C"/>
    <w:rsid w:val="00FF613F"/>
    <w:rsid w:val="00FF654B"/>
    <w:rsid w:val="00FF6CDE"/>
    <w:rsid w:val="00FF6F69"/>
    <w:rsid w:val="00FF7200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7A7E-CDE0-40AA-AF3B-3297C1D8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376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10</cp:revision>
  <cp:lastPrinted>2025-04-20T12:06:00Z</cp:lastPrinted>
  <dcterms:created xsi:type="dcterms:W3CDTF">2025-07-02T13:56:00Z</dcterms:created>
  <dcterms:modified xsi:type="dcterms:W3CDTF">2025-07-04T15:40:00Z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