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241ED128" w:rsidR="00C43DF9" w:rsidRPr="00B40CB6" w:rsidRDefault="00F345D7" w:rsidP="00BA499B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1846F1">
        <w:rPr>
          <w:rFonts w:ascii="Arial Narrow" w:eastAsia="Times New Roman" w:hAnsi="Arial Narrow" w:cs="Calibri"/>
          <w:b/>
          <w:bCs/>
          <w:sz w:val="48"/>
          <w:szCs w:val="48"/>
        </w:rPr>
        <w:t>8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1846F1">
        <w:rPr>
          <w:rFonts w:ascii="Arial Narrow" w:eastAsia="Times New Roman" w:hAnsi="Arial Narrow" w:cs="Calibri"/>
          <w:b/>
          <w:bCs/>
          <w:sz w:val="48"/>
          <w:szCs w:val="48"/>
        </w:rPr>
        <w:t>13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15474B"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B622DD" w:rsidRDefault="001D302D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6E939426" w14:textId="47494D48" w:rsidR="00C62CA5" w:rsidRPr="005B3182" w:rsidRDefault="001846F1" w:rsidP="005B3182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  <w:u w:val="single"/>
        </w:rPr>
        <w:t>15</w:t>
      </w:r>
      <w:r w:rsidR="0015474B">
        <w:rPr>
          <w:rFonts w:ascii="Arial Narrow" w:hAnsi="Arial Narrow"/>
          <w:b/>
          <w:sz w:val="40"/>
          <w:szCs w:val="40"/>
          <w:u w:val="single"/>
        </w:rPr>
        <w:t>. neděle v mezidobí</w:t>
      </w:r>
    </w:p>
    <w:p w14:paraId="35562D45" w14:textId="77777777" w:rsidR="007C42C9" w:rsidRPr="007C42C9" w:rsidRDefault="007C42C9" w:rsidP="007C42C9">
      <w:pPr>
        <w:spacing w:after="0" w:line="240" w:lineRule="auto"/>
        <w:rPr>
          <w:rFonts w:ascii="Arial Narrow" w:eastAsia="Times New Roman" w:hAnsi="Arial Narrow" w:cs="Times New Roman"/>
          <w:b/>
          <w:sz w:val="40"/>
          <w:szCs w:val="40"/>
        </w:rPr>
      </w:pPr>
      <w:r w:rsidRPr="007C42C9">
        <w:rPr>
          <w:rFonts w:ascii="Arial Narrow" w:eastAsia="Times New Roman" w:hAnsi="Arial Narrow" w:cs="Times New Roman"/>
          <w:b/>
          <w:i/>
          <w:iCs/>
          <w:sz w:val="40"/>
          <w:szCs w:val="40"/>
        </w:rPr>
        <w:t>Hledejte, ubožáci, Hospodina a pookřejete v srdci.</w:t>
      </w:r>
    </w:p>
    <w:p w14:paraId="7E1A6927" w14:textId="77777777" w:rsidR="00531249" w:rsidRPr="000D4ECB" w:rsidRDefault="00531249" w:rsidP="00672F70">
      <w:pPr>
        <w:widowControl w:val="0"/>
        <w:spacing w:after="0" w:line="240" w:lineRule="auto"/>
        <w:rPr>
          <w:rFonts w:ascii="Arial Narrow" w:hAnsi="Arial Narrow" w:cs="Arial"/>
          <w:b/>
          <w:iCs/>
          <w:sz w:val="20"/>
          <w:szCs w:val="20"/>
        </w:rPr>
      </w:pPr>
    </w:p>
    <w:p w14:paraId="22B137B7" w14:textId="77777777" w:rsidR="001846F1" w:rsidRPr="00174658" w:rsidRDefault="001846F1" w:rsidP="001846F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03B339AE" w14:textId="77777777" w:rsidR="001846F1" w:rsidRPr="00174658" w:rsidRDefault="001846F1" w:rsidP="001846F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13. 7</w:t>
      </w:r>
      <w:r w:rsidRPr="00174658">
        <w:rPr>
          <w:rFonts w:ascii="Arial Narrow" w:hAnsi="Arial Narrow"/>
          <w:sz w:val="38"/>
          <w:szCs w:val="38"/>
        </w:rPr>
        <w:t>.</w:t>
      </w:r>
      <w:r w:rsidRPr="00174658">
        <w:rPr>
          <w:rFonts w:ascii="Arial Narrow" w:hAnsi="Arial Narrow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rodiče Šindelářovy a rodinu Valouškovu</w:t>
      </w:r>
    </w:p>
    <w:p w14:paraId="0DB885A8" w14:textId="77777777" w:rsidR="001846F1" w:rsidRDefault="001846F1" w:rsidP="001846F1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14A96">
        <w:rPr>
          <w:rFonts w:ascii="Arial Narrow" w:eastAsia="Times New Roman" w:hAnsi="Arial Narrow" w:cs="Calibri"/>
          <w:sz w:val="38"/>
          <w:szCs w:val="38"/>
        </w:rPr>
        <w:t>na</w:t>
      </w:r>
      <w:r>
        <w:rPr>
          <w:rFonts w:ascii="Arial Narrow" w:eastAsia="Times New Roman" w:hAnsi="Arial Narrow" w:cs="Calibri"/>
          <w:sz w:val="38"/>
          <w:szCs w:val="38"/>
        </w:rPr>
        <w:t xml:space="preserve"> poděkování a za rodinu</w:t>
      </w:r>
    </w:p>
    <w:p w14:paraId="7AEC2F68" w14:textId="77777777" w:rsidR="001846F1" w:rsidRDefault="001846F1" w:rsidP="001846F1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tišnovské skauty a skautky</w:t>
      </w:r>
    </w:p>
    <w:p w14:paraId="6A91C851" w14:textId="77777777" w:rsidR="00C84544" w:rsidRPr="00B40CB6" w:rsidRDefault="00C84544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26C84F98" w14:textId="59324CEE" w:rsidR="005830CF" w:rsidRPr="00305ADA" w:rsidRDefault="008B1788" w:rsidP="00BA499B">
      <w:pPr>
        <w:widowControl w:val="0"/>
        <w:spacing w:after="0" w:line="240" w:lineRule="auto"/>
        <w:rPr>
          <w:rFonts w:ascii="Arial Narrow" w:eastAsia="Times New Roman" w:hAnsi="Arial Narrow"/>
          <w:i/>
          <w:sz w:val="36"/>
          <w:szCs w:val="38"/>
        </w:rPr>
      </w:pPr>
      <w:r w:rsidRPr="00305ADA">
        <w:rPr>
          <w:rFonts w:ascii="Arial Narrow" w:eastAsia="Times New Roman" w:hAnsi="Arial Narrow"/>
          <w:i/>
          <w:sz w:val="36"/>
          <w:szCs w:val="38"/>
        </w:rPr>
        <w:t>pondělí</w:t>
      </w:r>
      <w:r w:rsidRPr="00305ADA">
        <w:rPr>
          <w:rFonts w:ascii="Arial Narrow" w:eastAsia="Times New Roman" w:hAnsi="Arial Narrow"/>
          <w:i/>
          <w:sz w:val="36"/>
          <w:szCs w:val="38"/>
        </w:rPr>
        <w:tab/>
      </w:r>
      <w:r w:rsidR="007A7C0B" w:rsidRPr="00305ADA">
        <w:rPr>
          <w:rFonts w:ascii="Arial Narrow" w:hAnsi="Arial Narrow"/>
          <w:i/>
          <w:sz w:val="36"/>
          <w:szCs w:val="38"/>
        </w:rPr>
        <w:tab/>
        <w:t>8</w:t>
      </w:r>
      <w:r w:rsidR="009E1A85" w:rsidRPr="00305ADA">
        <w:rPr>
          <w:rFonts w:ascii="Arial Narrow" w:eastAsia="Times New Roman" w:hAnsi="Arial Narrow"/>
          <w:bCs/>
          <w:i/>
          <w:sz w:val="36"/>
          <w:szCs w:val="38"/>
        </w:rPr>
        <w:t>:0</w:t>
      </w:r>
      <w:r w:rsidR="005830CF" w:rsidRPr="00305ADA">
        <w:rPr>
          <w:rFonts w:ascii="Arial Narrow" w:eastAsia="Times New Roman" w:hAnsi="Arial Narrow"/>
          <w:bCs/>
          <w:i/>
          <w:sz w:val="36"/>
          <w:szCs w:val="38"/>
        </w:rPr>
        <w:t xml:space="preserve">0 </w:t>
      </w:r>
      <w:r w:rsidR="009E1A85" w:rsidRPr="00305ADA">
        <w:rPr>
          <w:rFonts w:ascii="Arial Narrow" w:hAnsi="Arial Narrow"/>
          <w:bCs/>
          <w:i/>
          <w:sz w:val="36"/>
          <w:szCs w:val="38"/>
        </w:rPr>
        <w:t>TIŠN.</w:t>
      </w:r>
      <w:r w:rsidR="005830CF" w:rsidRPr="00305ADA">
        <w:rPr>
          <w:rFonts w:ascii="Arial Narrow" w:eastAsia="Times New Roman" w:hAnsi="Arial Narrow"/>
          <w:i/>
          <w:sz w:val="36"/>
          <w:szCs w:val="38"/>
        </w:rPr>
        <w:tab/>
      </w:r>
      <w:r w:rsidR="009E1A85" w:rsidRPr="00305ADA">
        <w:rPr>
          <w:rFonts w:ascii="Arial Narrow" w:eastAsia="Times New Roman" w:hAnsi="Arial Narrow"/>
          <w:i/>
          <w:sz w:val="36"/>
          <w:szCs w:val="38"/>
        </w:rPr>
        <w:tab/>
      </w:r>
      <w:r w:rsidR="00305ADA" w:rsidRPr="00305ADA">
        <w:rPr>
          <w:rFonts w:ascii="Arial Narrow" w:eastAsia="Times New Roman" w:hAnsi="Arial Narrow"/>
          <w:i/>
          <w:sz w:val="36"/>
          <w:szCs w:val="38"/>
        </w:rPr>
        <w:t>bohoslužba slova</w:t>
      </w:r>
    </w:p>
    <w:p w14:paraId="277E9EB1" w14:textId="20B281CE" w:rsidR="00480468" w:rsidRPr="00305ADA" w:rsidRDefault="0047697D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305ADA">
        <w:rPr>
          <w:rFonts w:ascii="Arial Narrow" w:hAnsi="Arial Narrow"/>
          <w:i/>
          <w:sz w:val="36"/>
          <w:szCs w:val="38"/>
        </w:rPr>
        <w:t>ú</w:t>
      </w:r>
      <w:r w:rsidR="00712F46" w:rsidRPr="00305ADA">
        <w:rPr>
          <w:rFonts w:ascii="Arial Narrow" w:hAnsi="Arial Narrow"/>
          <w:i/>
          <w:sz w:val="36"/>
          <w:szCs w:val="38"/>
        </w:rPr>
        <w:t>terý</w:t>
      </w:r>
      <w:r w:rsidR="00FD790F" w:rsidRPr="00305ADA">
        <w:rPr>
          <w:rFonts w:ascii="Arial Narrow" w:hAnsi="Arial Narrow"/>
          <w:i/>
          <w:sz w:val="36"/>
          <w:szCs w:val="38"/>
        </w:rPr>
        <w:tab/>
      </w:r>
      <w:r w:rsidR="00305ADA">
        <w:rPr>
          <w:rFonts w:ascii="Arial Narrow" w:hAnsi="Arial Narrow"/>
          <w:i/>
          <w:sz w:val="36"/>
          <w:szCs w:val="38"/>
        </w:rPr>
        <w:tab/>
      </w:r>
      <w:r w:rsidR="00FD790F" w:rsidRPr="00305ADA">
        <w:rPr>
          <w:rFonts w:ascii="Arial Narrow" w:hAnsi="Arial Narrow"/>
          <w:i/>
          <w:sz w:val="36"/>
          <w:szCs w:val="38"/>
        </w:rPr>
        <w:tab/>
        <w:t xml:space="preserve"> 17:</w:t>
      </w:r>
      <w:r w:rsidR="005B3182" w:rsidRPr="00305ADA">
        <w:rPr>
          <w:rFonts w:ascii="Arial Narrow" w:hAnsi="Arial Narrow"/>
          <w:i/>
          <w:sz w:val="36"/>
          <w:szCs w:val="38"/>
        </w:rPr>
        <w:t>3</w:t>
      </w:r>
      <w:r w:rsidR="00FD790F" w:rsidRPr="00305ADA">
        <w:rPr>
          <w:rFonts w:ascii="Arial Narrow" w:hAnsi="Arial Narrow"/>
          <w:i/>
          <w:sz w:val="36"/>
          <w:szCs w:val="38"/>
        </w:rPr>
        <w:t>0 TIŠN.</w:t>
      </w:r>
      <w:r w:rsidR="00FD790F" w:rsidRPr="00305ADA">
        <w:rPr>
          <w:rFonts w:ascii="Arial Narrow" w:hAnsi="Arial Narrow"/>
          <w:i/>
          <w:sz w:val="36"/>
          <w:szCs w:val="38"/>
        </w:rPr>
        <w:tab/>
      </w:r>
      <w:r w:rsidR="00FD790F" w:rsidRPr="00305ADA">
        <w:rPr>
          <w:rFonts w:ascii="Arial Narrow" w:hAnsi="Arial Narrow"/>
          <w:i/>
          <w:sz w:val="36"/>
          <w:szCs w:val="38"/>
        </w:rPr>
        <w:tab/>
      </w:r>
      <w:r w:rsidR="00305ADA" w:rsidRPr="00305ADA">
        <w:rPr>
          <w:rFonts w:ascii="Arial Narrow" w:hAnsi="Arial Narrow"/>
          <w:i/>
          <w:sz w:val="36"/>
          <w:szCs w:val="38"/>
        </w:rPr>
        <w:t>bohoslužba slova</w:t>
      </w:r>
    </w:p>
    <w:p w14:paraId="0BEDC81C" w14:textId="4FEB81E5" w:rsidR="00136440" w:rsidRDefault="00316F99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06A3C">
        <w:rPr>
          <w:rFonts w:ascii="Arial Narrow" w:eastAsia="Times New Roman" w:hAnsi="Arial Narrow" w:cs="Calibri"/>
          <w:sz w:val="38"/>
          <w:szCs w:val="38"/>
        </w:rPr>
        <w:t>středa</w:t>
      </w:r>
      <w:r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136440"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</w:r>
      <w:r w:rsidRPr="00D06A3C">
        <w:rPr>
          <w:rFonts w:ascii="Arial Narrow" w:eastAsia="Times New Roman" w:hAnsi="Arial Narrow" w:cs="Calibri"/>
          <w:sz w:val="38"/>
          <w:szCs w:val="38"/>
        </w:rPr>
        <w:t>8:00</w:t>
      </w:r>
      <w:r w:rsidRPr="00D06A3C">
        <w:rPr>
          <w:rFonts w:ascii="Arial Narrow" w:eastAsia="Times New Roman" w:hAnsi="Arial Narrow" w:cs="Calibri"/>
          <w:bCs/>
          <w:sz w:val="38"/>
          <w:szCs w:val="38"/>
        </w:rPr>
        <w:t xml:space="preserve"> TIŠN.</w:t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  <w:r w:rsidR="008B1788">
        <w:rPr>
          <w:rFonts w:ascii="Arial Narrow" w:eastAsia="Times New Roman" w:hAnsi="Arial Narrow" w:cs="Calibri"/>
          <w:sz w:val="38"/>
          <w:szCs w:val="38"/>
        </w:rPr>
        <w:tab/>
      </w:r>
    </w:p>
    <w:p w14:paraId="5C09CB5E" w14:textId="732655B2" w:rsidR="007A7C0B" w:rsidRPr="008E7F01" w:rsidRDefault="007A7C0B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305ADA">
        <w:rPr>
          <w:rFonts w:ascii="Arial Narrow" w:eastAsia="Times New Roman" w:hAnsi="Arial Narrow" w:cs="Calibri"/>
          <w:sz w:val="38"/>
          <w:szCs w:val="38"/>
        </w:rPr>
        <w:t>ŽELEZNÉ</w:t>
      </w:r>
    </w:p>
    <w:p w14:paraId="23B79197" w14:textId="443B8B3A" w:rsidR="00210578" w:rsidRPr="00053B27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 w:rsidRPr="00053B27">
        <w:rPr>
          <w:rFonts w:ascii="Arial Narrow" w:eastAsia="Times New Roman" w:hAnsi="Arial Narrow" w:cs="Calibri"/>
          <w:sz w:val="38"/>
          <w:szCs w:val="38"/>
        </w:rPr>
        <w:t>čtvrtek</w:t>
      </w:r>
      <w:r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247E8C" w:rsidRPr="00053B27">
        <w:rPr>
          <w:rFonts w:ascii="Arial Narrow" w:eastAsia="Times New Roman" w:hAnsi="Arial Narrow" w:cs="Calibri"/>
          <w:sz w:val="38"/>
          <w:szCs w:val="38"/>
        </w:rPr>
        <w:tab/>
      </w:r>
      <w:r w:rsidR="00053B27">
        <w:rPr>
          <w:rFonts w:ascii="Arial Narrow" w:eastAsia="Times New Roman" w:hAnsi="Arial Narrow" w:cs="Calibri"/>
          <w:sz w:val="38"/>
          <w:szCs w:val="38"/>
        </w:rPr>
        <w:t>6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>: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3</w:t>
      </w:r>
      <w:r w:rsidRPr="00053B27">
        <w:rPr>
          <w:rFonts w:ascii="Arial Narrow" w:eastAsia="Times New Roman" w:hAnsi="Arial Narrow" w:cs="Calibri"/>
          <w:bCs/>
          <w:sz w:val="38"/>
          <w:szCs w:val="38"/>
        </w:rPr>
        <w:t xml:space="preserve">0 </w:t>
      </w:r>
      <w:r w:rsidR="00053B27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F47914" w:rsidRPr="00053B27">
        <w:rPr>
          <w:rFonts w:ascii="Arial Narrow" w:eastAsia="Times New Roman" w:hAnsi="Arial Narrow" w:cs="Calibri"/>
          <w:bCs/>
          <w:sz w:val="38"/>
          <w:szCs w:val="38"/>
        </w:rPr>
        <w:tab/>
      </w:r>
    </w:p>
    <w:p w14:paraId="26DA1003" w14:textId="457476A9" w:rsidR="00F47914" w:rsidRPr="00053B27" w:rsidRDefault="00F47914" w:rsidP="00BA499B">
      <w:pPr>
        <w:widowControl w:val="0"/>
        <w:spacing w:after="0" w:line="240" w:lineRule="auto"/>
        <w:rPr>
          <w:rFonts w:ascii="Arial Narrow" w:eastAsia="Times New Roman" w:hAnsi="Arial Narrow"/>
          <w:i/>
          <w:sz w:val="32"/>
          <w:szCs w:val="36"/>
        </w:rPr>
      </w:pP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18:00 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>TIŠN.</w:t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053B27"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 w:rsidR="00053B27" w:rsidRPr="001A7C47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</w:p>
    <w:p w14:paraId="00E85A2C" w14:textId="32E92C7B" w:rsidR="00210578" w:rsidRDefault="00A67AB1" w:rsidP="00BA499B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210578" w:rsidRPr="00A67AB1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b/>
          <w:sz w:val="38"/>
          <w:szCs w:val="38"/>
        </w:rPr>
        <w:tab/>
      </w:r>
      <w:r w:rsidR="00210578" w:rsidRPr="006547F3">
        <w:rPr>
          <w:rFonts w:ascii="Arial Narrow" w:hAnsi="Arial Narrow"/>
          <w:b/>
          <w:sz w:val="38"/>
          <w:szCs w:val="38"/>
        </w:rPr>
        <w:tab/>
      </w:r>
      <w:r w:rsidR="00672F70">
        <w:rPr>
          <w:rFonts w:ascii="Arial Narrow" w:hAnsi="Arial Narrow"/>
          <w:b/>
          <w:sz w:val="38"/>
          <w:szCs w:val="38"/>
        </w:rPr>
        <w:tab/>
      </w:r>
      <w:r w:rsidR="00672F70" w:rsidRPr="00672F70">
        <w:rPr>
          <w:rFonts w:ascii="Arial Narrow" w:hAnsi="Arial Narrow"/>
          <w:sz w:val="38"/>
          <w:szCs w:val="38"/>
        </w:rPr>
        <w:t>6</w:t>
      </w:r>
      <w:r w:rsidR="00210578" w:rsidRPr="00672F70">
        <w:rPr>
          <w:rFonts w:ascii="Arial Narrow" w:eastAsia="Times New Roman" w:hAnsi="Arial Narrow" w:cs="Calibri"/>
          <w:bCs/>
          <w:sz w:val="38"/>
          <w:szCs w:val="38"/>
        </w:rPr>
        <w:t xml:space="preserve">:30 </w:t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672F70">
        <w:rPr>
          <w:rFonts w:ascii="Arial Narrow" w:eastAsia="Times New Roman" w:hAnsi="Arial Narrow" w:cs="Calibri"/>
          <w:bCs/>
          <w:sz w:val="38"/>
          <w:szCs w:val="38"/>
        </w:rPr>
        <w:tab/>
      </w:r>
      <w:r w:rsidR="00305ADA">
        <w:rPr>
          <w:rFonts w:ascii="Arial Narrow" w:eastAsia="Times New Roman" w:hAnsi="Arial Narrow" w:cs="Calibri"/>
          <w:bCs/>
          <w:sz w:val="38"/>
          <w:szCs w:val="38"/>
        </w:rPr>
        <w:t>na poděkování za 95 let života a za rodinu</w:t>
      </w:r>
    </w:p>
    <w:p w14:paraId="4A0AE764" w14:textId="3B2A8F3D" w:rsidR="00672F70" w:rsidRPr="00672F70" w:rsidRDefault="00672F70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 xml:space="preserve"> 17:30 TIŠN.</w:t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Cs/>
          <w:i/>
          <w:sz w:val="36"/>
          <w:szCs w:val="38"/>
        </w:rPr>
        <w:tab/>
        <w:t>RŮŽENEC ZA MÍR</w:t>
      </w:r>
    </w:p>
    <w:p w14:paraId="10B9683C" w14:textId="1807D43A" w:rsidR="00C919D1" w:rsidRDefault="00053B27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</w:t>
      </w:r>
      <w:r w:rsidRPr="00672F70">
        <w:rPr>
          <w:rFonts w:ascii="Arial Narrow" w:hAnsi="Arial Narrow"/>
          <w:sz w:val="38"/>
          <w:szCs w:val="38"/>
        </w:rPr>
        <w:t>1</w:t>
      </w:r>
      <w:r w:rsidR="00672F70">
        <w:rPr>
          <w:rFonts w:ascii="Arial Narrow" w:hAnsi="Arial Narrow"/>
          <w:sz w:val="38"/>
          <w:szCs w:val="38"/>
        </w:rPr>
        <w:t>8</w:t>
      </w:r>
      <w:r w:rsidR="00210578" w:rsidRPr="00672F70">
        <w:rPr>
          <w:rFonts w:ascii="Arial Narrow" w:hAnsi="Arial Narrow"/>
          <w:sz w:val="38"/>
          <w:szCs w:val="38"/>
        </w:rPr>
        <w:t>:00 TIŠN.</w:t>
      </w:r>
      <w:r w:rsidR="00DD6383">
        <w:rPr>
          <w:rFonts w:ascii="Arial Narrow" w:hAnsi="Arial Narrow"/>
          <w:sz w:val="38"/>
          <w:szCs w:val="38"/>
        </w:rPr>
        <w:tab/>
      </w:r>
      <w:r w:rsidR="00DD6383">
        <w:rPr>
          <w:rFonts w:ascii="Arial Narrow" w:hAnsi="Arial Narrow"/>
          <w:sz w:val="38"/>
          <w:szCs w:val="38"/>
        </w:rPr>
        <w:tab/>
      </w:r>
      <w:r w:rsidR="00F9453C">
        <w:rPr>
          <w:rFonts w:ascii="Arial Narrow" w:hAnsi="Arial Narrow"/>
          <w:sz w:val="38"/>
          <w:szCs w:val="38"/>
        </w:rPr>
        <w:t xml:space="preserve">za </w:t>
      </w:r>
      <w:r w:rsidR="00305ADA">
        <w:rPr>
          <w:rFonts w:ascii="Arial Narrow" w:hAnsi="Arial Narrow"/>
          <w:sz w:val="38"/>
          <w:szCs w:val="38"/>
        </w:rPr>
        <w:t>táborníky</w:t>
      </w:r>
    </w:p>
    <w:p w14:paraId="54C15B8E" w14:textId="23EFD865" w:rsidR="00E948EB" w:rsidRDefault="00A67AB1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9D36AF" w:rsidRPr="00A67AB1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62CA5" w:rsidRPr="00A67AB1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6</w:t>
      </w:r>
      <w:r w:rsidR="009D36AF" w:rsidRPr="00A67AB1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9D36AF" w:rsidRPr="00014A73">
        <w:rPr>
          <w:rFonts w:ascii="Arial Narrow" w:eastAsia="Times New Roman" w:hAnsi="Arial Narrow" w:cs="Calibri"/>
          <w:bCs/>
          <w:sz w:val="38"/>
          <w:szCs w:val="38"/>
        </w:rPr>
        <w:t xml:space="preserve"> PŘED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>.</w:t>
      </w:r>
      <w:r w:rsidR="009D36AF" w:rsidRPr="00014A73">
        <w:rPr>
          <w:rFonts w:ascii="Arial Narrow" w:eastAsia="Times New Roman" w:hAnsi="Arial Narrow" w:cs="Calibri"/>
          <w:sz w:val="38"/>
          <w:szCs w:val="38"/>
        </w:rPr>
        <w:tab/>
      </w:r>
      <w:r w:rsidR="00305ADA">
        <w:rPr>
          <w:rFonts w:ascii="Arial Narrow" w:eastAsia="Times New Roman" w:hAnsi="Arial Narrow" w:cs="Calibri"/>
          <w:sz w:val="38"/>
          <w:szCs w:val="38"/>
        </w:rPr>
        <w:t>za bratry a sestry cisterciáckého řádu</w:t>
      </w:r>
    </w:p>
    <w:p w14:paraId="442B49CC" w14:textId="3C013F37" w:rsidR="003C2BD8" w:rsidRPr="003C2BD8" w:rsidRDefault="003C2BD8" w:rsidP="00BA499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16:00 DD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>bohoslužba slova</w:t>
      </w:r>
    </w:p>
    <w:p w14:paraId="20A0F53E" w14:textId="26C3D7C9" w:rsidR="009D36AF" w:rsidRPr="00A67AB1" w:rsidRDefault="009D36AF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</w:r>
      <w:r w:rsidRPr="00A67AB1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0A596A5B" w14:textId="0704C52A" w:rsidR="00247E8C" w:rsidRPr="00531249" w:rsidRDefault="00247E8C" w:rsidP="00BA499B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</w:r>
      <w:r w:rsidRPr="00531249">
        <w:rPr>
          <w:rFonts w:ascii="Arial Narrow" w:hAnsi="Arial Narrow"/>
          <w:i/>
          <w:sz w:val="36"/>
          <w:szCs w:val="38"/>
        </w:rPr>
        <w:tab/>
        <w:t xml:space="preserve"> 19:00 </w:t>
      </w:r>
      <w:r w:rsidR="00531249" w:rsidRPr="00531249">
        <w:rPr>
          <w:rFonts w:ascii="Arial Narrow" w:hAnsi="Arial Narrow"/>
          <w:i/>
          <w:sz w:val="36"/>
          <w:szCs w:val="38"/>
        </w:rPr>
        <w:t>TIŠN.</w:t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531249" w:rsidRPr="00531249">
        <w:rPr>
          <w:rFonts w:ascii="Arial Narrow" w:hAnsi="Arial Narrow"/>
          <w:i/>
          <w:sz w:val="36"/>
          <w:szCs w:val="38"/>
        </w:rPr>
        <w:tab/>
      </w:r>
      <w:r w:rsidR="00F47914" w:rsidRPr="001A7C47">
        <w:rPr>
          <w:rFonts w:ascii="Arial Narrow" w:hAnsi="Arial Narrow"/>
          <w:b/>
          <w:i/>
          <w:sz w:val="36"/>
          <w:szCs w:val="38"/>
        </w:rPr>
        <w:t>ADORACE</w:t>
      </w:r>
      <w:r w:rsidR="00547D2A" w:rsidRPr="00C307CB">
        <w:rPr>
          <w:rFonts w:ascii="Arial Narrow" w:hAnsi="Arial Narrow"/>
          <w:bCs/>
          <w:i/>
          <w:sz w:val="36"/>
          <w:szCs w:val="38"/>
        </w:rPr>
        <w:t xml:space="preserve"> </w:t>
      </w:r>
      <w:r w:rsidR="00C307CB">
        <w:rPr>
          <w:rFonts w:ascii="Arial Narrow" w:eastAsia="Times New Roman" w:hAnsi="Arial Narrow" w:cs="Calibri"/>
          <w:bCs/>
          <w:i/>
          <w:sz w:val="36"/>
          <w:szCs w:val="38"/>
        </w:rPr>
        <w:t>tichá</w:t>
      </w:r>
      <w:r w:rsidR="00053B27">
        <w:rPr>
          <w:rFonts w:ascii="Arial Narrow" w:hAnsi="Arial Narrow"/>
          <w:i/>
          <w:sz w:val="36"/>
          <w:szCs w:val="38"/>
        </w:rPr>
        <w:t xml:space="preserve"> </w:t>
      </w:r>
      <w:r w:rsidR="00531249" w:rsidRPr="00531249">
        <w:rPr>
          <w:rFonts w:ascii="Arial Narrow" w:hAnsi="Arial Narrow"/>
          <w:i/>
          <w:sz w:val="36"/>
          <w:szCs w:val="38"/>
        </w:rPr>
        <w:t>s</w:t>
      </w:r>
      <w:r w:rsidR="00547D2A">
        <w:rPr>
          <w:rFonts w:ascii="Arial Narrow" w:hAnsi="Arial Narrow"/>
          <w:i/>
          <w:sz w:val="36"/>
          <w:szCs w:val="38"/>
        </w:rPr>
        <w:t> </w:t>
      </w:r>
      <w:r w:rsidR="00531249" w:rsidRPr="00531249">
        <w:rPr>
          <w:rFonts w:ascii="Arial Narrow" w:hAnsi="Arial Narrow"/>
          <w:i/>
          <w:sz w:val="36"/>
          <w:szCs w:val="38"/>
        </w:rPr>
        <w:t>přílež</w:t>
      </w:r>
      <w:r w:rsidR="00C307CB">
        <w:rPr>
          <w:rFonts w:ascii="Arial Narrow" w:hAnsi="Arial Narrow"/>
          <w:i/>
          <w:sz w:val="36"/>
          <w:szCs w:val="38"/>
        </w:rPr>
        <w:t>itostí</w:t>
      </w:r>
      <w:r w:rsidR="00531249" w:rsidRPr="00531249">
        <w:rPr>
          <w:rFonts w:ascii="Arial Narrow" w:hAnsi="Arial Narrow"/>
          <w:i/>
          <w:sz w:val="36"/>
          <w:szCs w:val="38"/>
        </w:rPr>
        <w:t xml:space="preserve"> k</w:t>
      </w:r>
      <w:r w:rsidR="00C307CB">
        <w:rPr>
          <w:rFonts w:ascii="Arial Narrow" w:hAnsi="Arial Narrow"/>
          <w:i/>
          <w:sz w:val="36"/>
          <w:szCs w:val="38"/>
        </w:rPr>
        <w:t xml:space="preserve">e </w:t>
      </w:r>
      <w:r w:rsidR="00531249" w:rsidRPr="00531249">
        <w:rPr>
          <w:rFonts w:ascii="Arial Narrow" w:hAnsi="Arial Narrow"/>
          <w:i/>
          <w:sz w:val="36"/>
          <w:szCs w:val="38"/>
        </w:rPr>
        <w:t>sv</w:t>
      </w:r>
      <w:r w:rsidR="00C307CB">
        <w:rPr>
          <w:rFonts w:ascii="Arial Narrow" w:hAnsi="Arial Narrow"/>
          <w:i/>
          <w:sz w:val="36"/>
          <w:szCs w:val="38"/>
        </w:rPr>
        <w:t xml:space="preserve">até </w:t>
      </w:r>
      <w:r w:rsidR="00531249" w:rsidRPr="00531249">
        <w:rPr>
          <w:rFonts w:ascii="Arial Narrow" w:hAnsi="Arial Narrow"/>
          <w:i/>
          <w:sz w:val="36"/>
          <w:szCs w:val="38"/>
        </w:rPr>
        <w:t>zpovědi</w:t>
      </w:r>
    </w:p>
    <w:p w14:paraId="0D56EB35" w14:textId="77777777" w:rsidR="00C919D1" w:rsidRPr="00C919D1" w:rsidRDefault="00C919D1" w:rsidP="00BA499B">
      <w:pPr>
        <w:widowControl w:val="0"/>
        <w:spacing w:after="0" w:line="240" w:lineRule="auto"/>
        <w:rPr>
          <w:rFonts w:ascii="Arial Narrow" w:hAnsi="Arial Narrow" w:cs="Calibri"/>
          <w:sz w:val="8"/>
          <w:szCs w:val="14"/>
        </w:rPr>
      </w:pPr>
    </w:p>
    <w:p w14:paraId="44B0E2CE" w14:textId="70D25545" w:rsidR="00210578" w:rsidRPr="0017465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174658">
        <w:rPr>
          <w:rFonts w:ascii="Arial Narrow" w:eastAsia="Times New Roman" w:hAnsi="Arial Narrow" w:cs="Calibri"/>
          <w:sz w:val="38"/>
          <w:szCs w:val="38"/>
        </w:rPr>
        <w:t>.</w:t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F9453C" w:rsidRPr="003D720B">
        <w:rPr>
          <w:rFonts w:ascii="Arial Narrow" w:hAnsi="Arial Narrow"/>
          <w:sz w:val="38"/>
          <w:szCs w:val="38"/>
        </w:rPr>
        <w:t xml:space="preserve">za </w:t>
      </w:r>
      <w:r w:rsidR="00305ADA">
        <w:rPr>
          <w:rFonts w:ascii="Arial Narrow" w:hAnsi="Arial Narrow"/>
          <w:sz w:val="38"/>
          <w:szCs w:val="38"/>
        </w:rPr>
        <w:t>Vladimíra a Marii Králíkovy z Březiny</w:t>
      </w:r>
    </w:p>
    <w:p w14:paraId="50F9C87C" w14:textId="21CDD789" w:rsidR="00210578" w:rsidRPr="00174658" w:rsidRDefault="00305ADA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20</w:t>
      </w:r>
      <w:r w:rsidR="009C1784">
        <w:rPr>
          <w:rFonts w:ascii="Arial Narrow" w:hAnsi="Arial Narrow"/>
          <w:sz w:val="38"/>
          <w:szCs w:val="38"/>
        </w:rPr>
        <w:t xml:space="preserve">. </w:t>
      </w:r>
      <w:r w:rsidR="007A7C0B">
        <w:rPr>
          <w:rFonts w:ascii="Arial Narrow" w:hAnsi="Arial Narrow"/>
          <w:sz w:val="38"/>
          <w:szCs w:val="38"/>
        </w:rPr>
        <w:t>7</w:t>
      </w:r>
      <w:r w:rsidR="00210578" w:rsidRPr="00174658">
        <w:rPr>
          <w:rFonts w:ascii="Arial Narrow" w:hAnsi="Arial Narrow"/>
          <w:sz w:val="38"/>
          <w:szCs w:val="38"/>
        </w:rPr>
        <w:t>.</w:t>
      </w:r>
      <w:r w:rsidR="00210578" w:rsidRPr="00174658">
        <w:rPr>
          <w:rFonts w:ascii="Arial Narrow" w:hAnsi="Arial Narrow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210578" w:rsidRPr="00174658">
        <w:rPr>
          <w:rFonts w:ascii="Arial Narrow" w:eastAsia="Times New Roman" w:hAnsi="Arial Narrow" w:cs="Calibri"/>
          <w:sz w:val="38"/>
          <w:szCs w:val="38"/>
        </w:rPr>
        <w:tab/>
      </w:r>
      <w:r w:rsidR="00745F40"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198D1A1C" w14:textId="56583488" w:rsidR="00210578" w:rsidRDefault="00210578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</w:r>
      <w:r w:rsidRPr="00174658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E1A85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3E1A2E">
        <w:rPr>
          <w:rFonts w:ascii="Arial Narrow" w:eastAsia="Times New Roman" w:hAnsi="Arial Narrow" w:cs="Calibri"/>
          <w:b/>
          <w:sz w:val="38"/>
          <w:szCs w:val="38"/>
        </w:rPr>
        <w:tab/>
      </w:r>
      <w:r w:rsidR="007C42C9">
        <w:rPr>
          <w:rFonts w:ascii="Arial Narrow" w:eastAsia="Times New Roman" w:hAnsi="Arial Narrow" w:cs="Calibri"/>
          <w:sz w:val="38"/>
          <w:szCs w:val="38"/>
        </w:rPr>
        <w:t>za + sestru Anežku</w:t>
      </w:r>
    </w:p>
    <w:p w14:paraId="5F0177A7" w14:textId="2866EB67" w:rsidR="007C42C9" w:rsidRDefault="007C42C9" w:rsidP="00BA499B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7C42C9">
        <w:rPr>
          <w:rFonts w:ascii="Arial Narrow" w:eastAsia="Times New Roman" w:hAnsi="Arial Narrow" w:cs="Calibri"/>
          <w:b/>
          <w:sz w:val="38"/>
          <w:szCs w:val="38"/>
        </w:rPr>
        <w:t>11:30 ZAHRADA</w:t>
      </w:r>
      <w:r>
        <w:rPr>
          <w:rFonts w:ascii="Arial Narrow" w:eastAsia="Times New Roman" w:hAnsi="Arial Narrow" w:cs="Calibri"/>
          <w:sz w:val="38"/>
          <w:szCs w:val="38"/>
        </w:rPr>
        <w:t xml:space="preserve"> za obyvatele Zahrady</w:t>
      </w:r>
    </w:p>
    <w:p w14:paraId="17B1E568" w14:textId="3CB9F011" w:rsidR="00210578" w:rsidRDefault="00210578" w:rsidP="00BA499B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174658">
        <w:rPr>
          <w:rFonts w:ascii="Arial Narrow" w:hAnsi="Arial Narrow" w:cs="Calibri"/>
          <w:bCs/>
          <w:sz w:val="38"/>
          <w:szCs w:val="38"/>
        </w:rPr>
        <w:tab/>
        <w:t xml:space="preserve"> 18:30 TIŠN.</w:t>
      </w:r>
      <w:r w:rsidRPr="00174658">
        <w:rPr>
          <w:rFonts w:ascii="Arial Narrow" w:hAnsi="Arial Narrow" w:cs="Calibri"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C307CB">
        <w:rPr>
          <w:rFonts w:ascii="Arial Narrow" w:hAnsi="Arial Narrow"/>
          <w:sz w:val="38"/>
          <w:szCs w:val="38"/>
        </w:rPr>
        <w:t xml:space="preserve">za </w:t>
      </w:r>
      <w:r w:rsidR="00305ADA">
        <w:rPr>
          <w:rFonts w:ascii="Arial Narrow" w:hAnsi="Arial Narrow"/>
          <w:sz w:val="38"/>
          <w:szCs w:val="38"/>
        </w:rPr>
        <w:t>rodinu Strakovu a Nečasovu</w:t>
      </w:r>
    </w:p>
    <w:p w14:paraId="26EA83C5" w14:textId="36A2E744" w:rsidR="00321F56" w:rsidRPr="000D4ECB" w:rsidRDefault="00321F56" w:rsidP="00BA499B">
      <w:pPr>
        <w:widowControl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27EA632F" w14:textId="0D7E919A" w:rsidR="00305ADA" w:rsidRDefault="00305ADA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pondělí</w:t>
      </w:r>
      <w:r>
        <w:rPr>
          <w:rFonts w:ascii="Arial Narrow" w:eastAsia="Times New Roman" w:hAnsi="Arial Narrow"/>
          <w:sz w:val="40"/>
          <w:szCs w:val="40"/>
        </w:rPr>
        <w:t xml:space="preserve"> BL. HROZNATY, mučedníka</w:t>
      </w:r>
    </w:p>
    <w:p w14:paraId="5D688336" w14:textId="7B0E869F" w:rsidR="00305ADA" w:rsidRDefault="00305ADA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úterý </w:t>
      </w:r>
      <w:r>
        <w:rPr>
          <w:rFonts w:ascii="Arial Narrow" w:eastAsia="Times New Roman" w:hAnsi="Arial Narrow"/>
          <w:sz w:val="40"/>
          <w:szCs w:val="40"/>
        </w:rPr>
        <w:t>PAMÁTKA SV. BONAVENTURY, biskupa a učitele církve</w:t>
      </w:r>
    </w:p>
    <w:p w14:paraId="7EC58865" w14:textId="3CFDD7B9" w:rsidR="00305ADA" w:rsidRDefault="00305ADA" w:rsidP="00BA499B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středa</w:t>
      </w:r>
      <w:r>
        <w:rPr>
          <w:rFonts w:ascii="Arial Narrow" w:eastAsia="Times New Roman" w:hAnsi="Arial Narrow"/>
          <w:sz w:val="40"/>
          <w:szCs w:val="40"/>
        </w:rPr>
        <w:t xml:space="preserve"> PANNY MARIE KARMELSKÉ</w:t>
      </w:r>
    </w:p>
    <w:p w14:paraId="5FC27600" w14:textId="1F3F3043" w:rsidR="00FA6831" w:rsidRPr="00FA6831" w:rsidRDefault="00FA6831" w:rsidP="00BA499B">
      <w:pPr>
        <w:widowControl w:val="0"/>
        <w:spacing w:after="0" w:line="240" w:lineRule="auto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neděle POUŤ V ZAHRADĚ SV. MARIE MAGDALÉNA</w:t>
      </w:r>
    </w:p>
    <w:p w14:paraId="576F0407" w14:textId="77777777" w:rsidR="00295A9B" w:rsidRPr="000D4ECB" w:rsidRDefault="00295A9B" w:rsidP="00FF7200">
      <w:pPr>
        <w:widowControl w:val="0"/>
        <w:spacing w:after="0" w:line="240" w:lineRule="auto"/>
        <w:ind w:left="284" w:hanging="284"/>
        <w:rPr>
          <w:rFonts w:ascii="Arial Narrow" w:hAnsi="Arial Narrow"/>
          <w:sz w:val="20"/>
          <w:szCs w:val="20"/>
        </w:rPr>
      </w:pPr>
    </w:p>
    <w:p w14:paraId="7CAF5769" w14:textId="1E009425" w:rsidR="001150AA" w:rsidRDefault="001150AA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216280">
        <w:rPr>
          <w:rFonts w:ascii="Arial Narrow" w:eastAsia="Times New Roman" w:hAnsi="Arial Narrow" w:cs="Times New Roman"/>
          <w:b/>
          <w:sz w:val="40"/>
          <w:szCs w:val="38"/>
        </w:rPr>
        <w:t>Brýle</w:t>
      </w:r>
      <w:r>
        <w:rPr>
          <w:rFonts w:ascii="Arial Narrow" w:eastAsia="Times New Roman" w:hAnsi="Arial Narrow" w:cs="Times New Roman"/>
          <w:sz w:val="40"/>
          <w:szCs w:val="38"/>
        </w:rPr>
        <w:t>, které se našl</w:t>
      </w:r>
      <w:r w:rsidR="001A7C47">
        <w:rPr>
          <w:rFonts w:ascii="Arial Narrow" w:eastAsia="Times New Roman" w:hAnsi="Arial Narrow" w:cs="Times New Roman"/>
          <w:sz w:val="40"/>
          <w:szCs w:val="38"/>
        </w:rPr>
        <w:t>y</w:t>
      </w:r>
      <w:r>
        <w:rPr>
          <w:rFonts w:ascii="Arial Narrow" w:eastAsia="Times New Roman" w:hAnsi="Arial Narrow" w:cs="Times New Roman"/>
          <w:sz w:val="40"/>
          <w:szCs w:val="38"/>
        </w:rPr>
        <w:t xml:space="preserve"> v tišnovském kostele, jsou v zákristii.</w:t>
      </w:r>
    </w:p>
    <w:p w14:paraId="6DB94390" w14:textId="77777777" w:rsidR="001150AA" w:rsidRPr="00F609AB" w:rsidRDefault="001150AA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8A55303" w14:textId="68A9EB71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A42471">
        <w:rPr>
          <w:rFonts w:ascii="Arial Narrow" w:eastAsia="Times New Roman" w:hAnsi="Arial Narrow" w:cs="Times New Roman"/>
          <w:sz w:val="40"/>
          <w:szCs w:val="38"/>
        </w:rPr>
        <w:t>Tento týden vyprošujeme naději lidem bydlícím v ulicích</w:t>
      </w:r>
      <w:r w:rsidRPr="0093300A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 w:rsidR="00F609AB">
        <w:rPr>
          <w:rFonts w:ascii="Arial Narrow" w:eastAsia="Times New Roman" w:hAnsi="Arial Narrow" w:cs="Times New Roman"/>
          <w:b/>
          <w:sz w:val="40"/>
          <w:szCs w:val="38"/>
        </w:rPr>
        <w:t>P</w:t>
      </w:r>
      <w:r w:rsidR="007C42C9">
        <w:rPr>
          <w:rFonts w:ascii="Arial Narrow" w:eastAsia="Times New Roman" w:hAnsi="Arial Narrow" w:cs="Times New Roman"/>
          <w:b/>
          <w:sz w:val="40"/>
          <w:szCs w:val="38"/>
        </w:rPr>
        <w:t xml:space="preserve">urkyňova, </w:t>
      </w:r>
      <w:proofErr w:type="spellStart"/>
      <w:r w:rsidR="007C42C9">
        <w:rPr>
          <w:rFonts w:ascii="Arial Narrow" w:eastAsia="Times New Roman" w:hAnsi="Arial Narrow" w:cs="Times New Roman"/>
          <w:b/>
          <w:sz w:val="40"/>
          <w:szCs w:val="38"/>
        </w:rPr>
        <w:t>Ráboňova</w:t>
      </w:r>
      <w:proofErr w:type="spellEnd"/>
      <w:r w:rsidR="007C42C9">
        <w:rPr>
          <w:rFonts w:ascii="Arial Narrow" w:eastAsia="Times New Roman" w:hAnsi="Arial Narrow" w:cs="Times New Roman"/>
          <w:b/>
          <w:sz w:val="40"/>
          <w:szCs w:val="38"/>
        </w:rPr>
        <w:t>, Radniční a Ranného</w:t>
      </w:r>
      <w:r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96E8204" w14:textId="77777777" w:rsidR="0075240D" w:rsidRPr="00605B1A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4116436A" w14:textId="6DFC5AB5" w:rsidR="000D4ECB" w:rsidRDefault="000D4ECB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40"/>
        </w:rPr>
      </w:pPr>
      <w:r w:rsidRPr="001A7C47">
        <w:rPr>
          <w:rFonts w:ascii="Arial Narrow" w:eastAsia="Times New Roman" w:hAnsi="Arial Narrow" w:cs="Times New Roman"/>
          <w:b/>
          <w:bCs/>
          <w:iCs/>
          <w:sz w:val="40"/>
          <w:szCs w:val="40"/>
        </w:rPr>
        <w:lastRenderedPageBreak/>
        <w:t xml:space="preserve">Modlitební setkání nad Biblí </w:t>
      </w:r>
      <w:r w:rsidRPr="000D4ECB">
        <w:rPr>
          <w:rFonts w:ascii="Arial Narrow" w:eastAsia="Times New Roman" w:hAnsi="Arial Narrow" w:cs="Times New Roman"/>
          <w:i/>
          <w:iCs/>
          <w:sz w:val="40"/>
          <w:szCs w:val="40"/>
        </w:rPr>
        <w:t>list Řím</w:t>
      </w:r>
      <w:r w:rsidR="001A7C47">
        <w:rPr>
          <w:rFonts w:ascii="Arial Narrow" w:eastAsia="Times New Roman" w:hAnsi="Arial Narrow" w:cs="Times New Roman"/>
          <w:i/>
          <w:iCs/>
          <w:sz w:val="40"/>
          <w:szCs w:val="40"/>
        </w:rPr>
        <w:t>.</w:t>
      </w:r>
      <w:r w:rsidRPr="000D4ECB">
        <w:rPr>
          <w:rFonts w:ascii="Arial Narrow" w:eastAsia="Times New Roman" w:hAnsi="Arial Narrow" w:cs="Times New Roman"/>
          <w:i/>
          <w:iCs/>
          <w:sz w:val="40"/>
          <w:szCs w:val="40"/>
        </w:rPr>
        <w:t xml:space="preserve"> 5. – 6.</w:t>
      </w:r>
      <w:r>
        <w:rPr>
          <w:rFonts w:ascii="Arial Narrow" w:eastAsia="Times New Roman" w:hAnsi="Arial Narrow" w:cs="Times New Roman"/>
          <w:iCs/>
          <w:sz w:val="40"/>
          <w:szCs w:val="40"/>
        </w:rPr>
        <w:t xml:space="preserve"> bude ve středu v 19:00.</w:t>
      </w:r>
    </w:p>
    <w:p w14:paraId="0E250723" w14:textId="77777777" w:rsidR="000D4ECB" w:rsidRPr="000D4ECB" w:rsidRDefault="000D4ECB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78FB0CA4" w14:textId="77777777" w:rsidR="001150AA" w:rsidRPr="007C42C9" w:rsidRDefault="001150AA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40"/>
        </w:rPr>
      </w:pPr>
      <w:r w:rsidRPr="001A7C47">
        <w:rPr>
          <w:rFonts w:ascii="Arial Narrow" w:eastAsia="Times New Roman" w:hAnsi="Arial Narrow" w:cs="Times New Roman"/>
          <w:b/>
          <w:bCs/>
          <w:iCs/>
          <w:sz w:val="40"/>
          <w:szCs w:val="40"/>
        </w:rPr>
        <w:t>Pouť ke sv. Marii Magdaleně</w:t>
      </w:r>
      <w:r>
        <w:rPr>
          <w:rFonts w:ascii="Arial Narrow" w:eastAsia="Times New Roman" w:hAnsi="Arial Narrow" w:cs="Times New Roman"/>
          <w:iCs/>
          <w:sz w:val="40"/>
          <w:szCs w:val="40"/>
        </w:rPr>
        <w:t xml:space="preserve"> na </w:t>
      </w:r>
      <w:proofErr w:type="spellStart"/>
      <w:r>
        <w:rPr>
          <w:rFonts w:ascii="Arial Narrow" w:eastAsia="Times New Roman" w:hAnsi="Arial Narrow" w:cs="Times New Roman"/>
          <w:iCs/>
          <w:sz w:val="40"/>
          <w:szCs w:val="40"/>
        </w:rPr>
        <w:t>Bozinku</w:t>
      </w:r>
      <w:proofErr w:type="spellEnd"/>
      <w:r>
        <w:rPr>
          <w:rFonts w:ascii="Arial Narrow" w:eastAsia="Times New Roman" w:hAnsi="Arial Narrow" w:cs="Times New Roman"/>
          <w:iCs/>
          <w:sz w:val="40"/>
          <w:szCs w:val="40"/>
        </w:rPr>
        <w:t xml:space="preserve"> bude příští neděli. Odchod pěších poutníků v 6:30 od tišnovského kostela.</w:t>
      </w:r>
    </w:p>
    <w:p w14:paraId="5220EDE8" w14:textId="77777777" w:rsidR="001150AA" w:rsidRPr="00672F70" w:rsidRDefault="001150AA" w:rsidP="001150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8"/>
          <w:szCs w:val="8"/>
        </w:rPr>
      </w:pPr>
    </w:p>
    <w:p w14:paraId="02A1C30F" w14:textId="418DAE83" w:rsidR="0075240D" w:rsidRDefault="00205389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iCs/>
          <w:sz w:val="40"/>
          <w:szCs w:val="38"/>
        </w:rPr>
      </w:pP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Farní kavárna</w:t>
      </w:r>
      <w:r>
        <w:rPr>
          <w:rFonts w:ascii="Arial Narrow" w:eastAsia="Times New Roman" w:hAnsi="Arial Narrow" w:cs="Times New Roman"/>
          <w:iCs/>
          <w:sz w:val="40"/>
          <w:szCs w:val="38"/>
        </w:rPr>
        <w:t xml:space="preserve"> je krásnou příležitostí k setkání a k seznámení se nejen pro nové farníky a je moc dobře, že v naší farnosti funguje. Děkujeme všem, kteří jsou ochotní mít v kavárně službu. Od začátku fungování kavárny ubyly tři skupinky. </w:t>
      </w:r>
      <w:r w:rsidRPr="00205389">
        <w:rPr>
          <w:rFonts w:ascii="Arial Narrow" w:eastAsia="Times New Roman" w:hAnsi="Arial Narrow" w:cs="Times New Roman"/>
          <w:b/>
          <w:iCs/>
          <w:sz w:val="40"/>
          <w:szCs w:val="38"/>
        </w:rPr>
        <w:t>Prosíme další farníky, aby se do služby přihlásili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>, aby tak mohla kavárna stejně fungovat i dále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  <w:r w:rsidR="000755F7">
        <w:rPr>
          <w:rFonts w:ascii="Arial Narrow" w:eastAsia="Times New Roman" w:hAnsi="Arial Narrow" w:cs="Times New Roman"/>
          <w:iCs/>
          <w:sz w:val="40"/>
          <w:szCs w:val="38"/>
        </w:rPr>
        <w:t xml:space="preserve"> </w:t>
      </w:r>
      <w:r w:rsidRPr="000755F7">
        <w:rPr>
          <w:rFonts w:ascii="Arial Narrow" w:eastAsia="Times New Roman" w:hAnsi="Arial Narrow" w:cs="Times New Roman"/>
          <w:b/>
          <w:iCs/>
          <w:sz w:val="40"/>
          <w:szCs w:val="38"/>
        </w:rPr>
        <w:t>Děkujeme</w:t>
      </w:r>
      <w:r>
        <w:rPr>
          <w:rFonts w:ascii="Arial Narrow" w:eastAsia="Times New Roman" w:hAnsi="Arial Narrow" w:cs="Times New Roman"/>
          <w:iCs/>
          <w:sz w:val="40"/>
          <w:szCs w:val="38"/>
        </w:rPr>
        <w:t>.</w:t>
      </w:r>
    </w:p>
    <w:p w14:paraId="12C4CB6D" w14:textId="77777777" w:rsidR="0075240D" w:rsidRPr="00401CE0" w:rsidRDefault="0075240D" w:rsidP="0075240D">
      <w:pPr>
        <w:widowControl w:val="0"/>
        <w:spacing w:after="0" w:line="240" w:lineRule="auto"/>
        <w:ind w:left="284" w:hanging="284"/>
        <w:rPr>
          <w:rFonts w:ascii="Arial Narrow" w:hAnsi="Arial Narrow"/>
          <w:sz w:val="8"/>
          <w:szCs w:val="8"/>
        </w:rPr>
      </w:pPr>
    </w:p>
    <w:p w14:paraId="53E02BF4" w14:textId="6D623FCD" w:rsidR="0075240D" w:rsidRDefault="0075240D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6207ED">
        <w:rPr>
          <w:rFonts w:ascii="Arial Narrow" w:eastAsia="Times New Roman" w:hAnsi="Arial Narrow" w:cs="Times New Roman"/>
          <w:sz w:val="40"/>
          <w:szCs w:val="38"/>
          <w:u w:val="single"/>
        </w:rPr>
        <w:t xml:space="preserve">Všichni jste zvaní na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Jubilejní farní 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 xml:space="preserve">autobusovou </w:t>
      </w:r>
      <w:r w:rsidRPr="0075240D">
        <w:rPr>
          <w:rFonts w:ascii="Arial Narrow" w:eastAsia="Times New Roman" w:hAnsi="Arial Narrow" w:cs="Times New Roman"/>
          <w:b/>
          <w:sz w:val="40"/>
          <w:szCs w:val="38"/>
          <w:u w:val="single"/>
        </w:rPr>
        <w:t>pou</w:t>
      </w:r>
      <w:r w:rsidR="00053B27">
        <w:rPr>
          <w:rFonts w:ascii="Arial Narrow" w:eastAsia="Times New Roman" w:hAnsi="Arial Narrow" w:cs="Times New Roman"/>
          <w:b/>
          <w:sz w:val="40"/>
          <w:szCs w:val="38"/>
          <w:u w:val="single"/>
        </w:rPr>
        <w:t>ť</w:t>
      </w:r>
      <w:r w:rsidR="00053B27" w:rsidRPr="00053B27">
        <w:rPr>
          <w:rFonts w:ascii="Arial Narrow" w:eastAsia="Times New Roman" w:hAnsi="Arial Narrow" w:cs="Times New Roman"/>
          <w:b/>
          <w:sz w:val="40"/>
          <w:szCs w:val="38"/>
        </w:rPr>
        <w:t xml:space="preserve"> </w:t>
      </w:r>
      <w:r>
        <w:rPr>
          <w:rFonts w:ascii="Arial Narrow" w:eastAsia="Times New Roman" w:hAnsi="Arial Narrow" w:cs="Times New Roman"/>
          <w:sz w:val="40"/>
          <w:szCs w:val="38"/>
        </w:rPr>
        <w:t xml:space="preserve">do rakouských jubilejních cisterciáckých míst </w:t>
      </w:r>
      <w:proofErr w:type="spellStart"/>
      <w:r>
        <w:rPr>
          <w:rFonts w:ascii="Arial Narrow" w:eastAsia="Times New Roman" w:hAnsi="Arial Narrow" w:cs="Times New Roman"/>
          <w:sz w:val="40"/>
          <w:szCs w:val="38"/>
        </w:rPr>
        <w:t>Heiligenkreuzu</w:t>
      </w:r>
      <w:proofErr w:type="spellEnd"/>
      <w:r>
        <w:rPr>
          <w:rFonts w:ascii="Arial Narrow" w:eastAsia="Times New Roman" w:hAnsi="Arial Narrow" w:cs="Times New Roman"/>
          <w:sz w:val="40"/>
          <w:szCs w:val="38"/>
        </w:rPr>
        <w:t xml:space="preserve"> a </w:t>
      </w:r>
      <w:proofErr w:type="spellStart"/>
      <w:r>
        <w:rPr>
          <w:rFonts w:ascii="Arial Narrow" w:eastAsia="Times New Roman" w:hAnsi="Arial Narrow" w:cs="Times New Roman"/>
          <w:sz w:val="40"/>
          <w:szCs w:val="38"/>
        </w:rPr>
        <w:t>Lilienfeldu</w:t>
      </w:r>
      <w:proofErr w:type="spellEnd"/>
      <w:r>
        <w:rPr>
          <w:rFonts w:ascii="Arial Narrow" w:eastAsia="Times New Roman" w:hAnsi="Arial Narrow" w:cs="Times New Roman"/>
          <w:sz w:val="40"/>
          <w:szCs w:val="38"/>
        </w:rPr>
        <w:t xml:space="preserve"> v sobotu 6. 9. Přihlásit se můžete pomocí QR na plakátě nebo se zapsat do tabulky v zákristii (cena 800 Kč zahrnuje cestu a vstupné).</w:t>
      </w:r>
    </w:p>
    <w:p w14:paraId="5CD785A3" w14:textId="77777777" w:rsidR="00EC36E3" w:rsidRPr="00EC36E3" w:rsidRDefault="00EC36E3" w:rsidP="0075240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4E24F6D6" w14:textId="1E582978" w:rsidR="0014622F" w:rsidRDefault="00FE1E6D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 xml:space="preserve">Jeden stůl z pivních setů chybí na faře, </w:t>
      </w:r>
      <w:proofErr w:type="spellStart"/>
      <w:proofErr w:type="gramStart"/>
      <w:r>
        <w:rPr>
          <w:rFonts w:ascii="Arial Narrow" w:eastAsia="Times New Roman" w:hAnsi="Arial Narrow" w:cs="Times New Roman"/>
          <w:sz w:val="40"/>
          <w:szCs w:val="38"/>
        </w:rPr>
        <w:t>prosíme,o</w:t>
      </w:r>
      <w:proofErr w:type="spellEnd"/>
      <w:proofErr w:type="gramEnd"/>
      <w:r>
        <w:rPr>
          <w:rFonts w:ascii="Arial Narrow" w:eastAsia="Times New Roman" w:hAnsi="Arial Narrow" w:cs="Times New Roman"/>
          <w:sz w:val="40"/>
          <w:szCs w:val="38"/>
        </w:rPr>
        <w:t xml:space="preserve"> jeho </w:t>
      </w:r>
      <w:proofErr w:type="spellStart"/>
      <w:proofErr w:type="gramStart"/>
      <w:r>
        <w:rPr>
          <w:rFonts w:ascii="Arial Narrow" w:eastAsia="Times New Roman" w:hAnsi="Arial Narrow" w:cs="Times New Roman"/>
          <w:sz w:val="40"/>
          <w:szCs w:val="38"/>
        </w:rPr>
        <w:t>vrácení.Děkujeme</w:t>
      </w:r>
      <w:proofErr w:type="spellEnd"/>
      <w:proofErr w:type="gramEnd"/>
      <w:r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281993FB" w14:textId="77777777" w:rsidR="00216280" w:rsidRPr="00216280" w:rsidRDefault="00216280" w:rsidP="00000FD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5ABB746" w14:textId="1FC4E644" w:rsidR="0014622F" w:rsidRDefault="00FA6831" w:rsidP="00B57E3A">
      <w:pPr>
        <w:spacing w:after="0" w:line="240" w:lineRule="auto"/>
        <w:rPr>
          <w:rFonts w:ascii="Arial Narrow" w:hAnsi="Arial Narrow" w:cs="Arial"/>
          <w:b/>
          <w:sz w:val="40"/>
          <w:szCs w:val="40"/>
        </w:rPr>
      </w:pPr>
      <w:r w:rsidRPr="001C775A">
        <w:rPr>
          <w:rFonts w:ascii="Arial Narrow" w:hAnsi="Arial Narrow" w:cs="Arial"/>
          <w:sz w:val="40"/>
          <w:szCs w:val="40"/>
        </w:rPr>
        <w:t>V</w:t>
      </w:r>
      <w:r>
        <w:rPr>
          <w:rFonts w:ascii="Arial Narrow" w:hAnsi="Arial Narrow" w:cs="Arial"/>
          <w:sz w:val="40"/>
          <w:szCs w:val="40"/>
        </w:rPr>
        <w:t xml:space="preserve">e druhém </w:t>
      </w:r>
      <w:r w:rsidRPr="001C775A">
        <w:rPr>
          <w:rFonts w:ascii="Arial Narrow" w:hAnsi="Arial Narrow" w:cs="Arial"/>
          <w:sz w:val="40"/>
          <w:szCs w:val="40"/>
        </w:rPr>
        <w:t xml:space="preserve">čtvrtletí činily kostelní sbírky v Tišnově </w:t>
      </w:r>
      <w:r w:rsidRPr="001C775A">
        <w:rPr>
          <w:rFonts w:ascii="Arial Narrow" w:eastAsia="Times New Roman" w:hAnsi="Arial Narrow" w:cs="Arial"/>
          <w:sz w:val="40"/>
          <w:szCs w:val="40"/>
        </w:rPr>
        <w:t>29</w:t>
      </w:r>
      <w:r>
        <w:rPr>
          <w:rFonts w:ascii="Arial Narrow" w:eastAsia="Times New Roman" w:hAnsi="Arial Narrow" w:cs="Arial"/>
          <w:sz w:val="40"/>
          <w:szCs w:val="40"/>
        </w:rPr>
        <w:t>8 326</w:t>
      </w:r>
      <w:r w:rsidRPr="001C775A">
        <w:rPr>
          <w:rFonts w:ascii="Arial Narrow" w:hAnsi="Arial Narrow" w:cs="Arial"/>
          <w:sz w:val="40"/>
          <w:szCs w:val="40"/>
        </w:rPr>
        <w:t xml:space="preserve"> Kč </w:t>
      </w:r>
      <w:r w:rsidRPr="001C775A">
        <w:rPr>
          <w:rFonts w:ascii="Arial Narrow" w:hAnsi="Arial Narrow" w:cs="Arial"/>
          <w:i/>
          <w:sz w:val="36"/>
          <w:szCs w:val="40"/>
        </w:rPr>
        <w:t xml:space="preserve">(z toho: na farní sál </w:t>
      </w:r>
      <w:r>
        <w:rPr>
          <w:rFonts w:ascii="Arial Narrow" w:hAnsi="Arial Narrow" w:cs="Arial"/>
          <w:i/>
          <w:sz w:val="36"/>
          <w:szCs w:val="40"/>
        </w:rPr>
        <w:t>82 408</w:t>
      </w:r>
      <w:r w:rsidRPr="001C775A">
        <w:rPr>
          <w:rFonts w:ascii="Arial Narrow" w:hAnsi="Arial Narrow" w:cs="Arial"/>
          <w:i/>
          <w:sz w:val="36"/>
          <w:szCs w:val="40"/>
        </w:rPr>
        <w:t xml:space="preserve"> Kč, odeslané sbírky </w:t>
      </w:r>
      <w:r>
        <w:rPr>
          <w:rFonts w:ascii="Arial Narrow" w:hAnsi="Arial Narrow" w:cs="Arial"/>
          <w:i/>
          <w:sz w:val="36"/>
          <w:szCs w:val="40"/>
        </w:rPr>
        <w:t>31 834</w:t>
      </w:r>
      <w:r w:rsidRPr="001C775A">
        <w:rPr>
          <w:rFonts w:ascii="Arial Narrow" w:hAnsi="Arial Narrow" w:cs="Arial"/>
          <w:i/>
          <w:sz w:val="36"/>
          <w:szCs w:val="40"/>
        </w:rPr>
        <w:t xml:space="preserve"> Kč)</w:t>
      </w:r>
      <w:r w:rsidRPr="001C775A">
        <w:rPr>
          <w:rFonts w:ascii="Arial Narrow" w:hAnsi="Arial Narrow" w:cs="Arial"/>
          <w:sz w:val="40"/>
          <w:szCs w:val="40"/>
        </w:rPr>
        <w:t xml:space="preserve"> a v Předklášteří 1</w:t>
      </w:r>
      <w:r>
        <w:rPr>
          <w:rFonts w:ascii="Arial Narrow" w:hAnsi="Arial Narrow" w:cs="Arial"/>
          <w:sz w:val="40"/>
          <w:szCs w:val="40"/>
        </w:rPr>
        <w:t>58 256</w:t>
      </w:r>
      <w:r w:rsidRPr="001C775A">
        <w:rPr>
          <w:rFonts w:ascii="Arial Narrow" w:hAnsi="Arial Narrow" w:cs="Arial"/>
          <w:sz w:val="40"/>
          <w:szCs w:val="40"/>
        </w:rPr>
        <w:t xml:space="preserve"> Kč </w:t>
      </w:r>
      <w:r w:rsidRPr="001C775A">
        <w:rPr>
          <w:rFonts w:ascii="Arial Narrow" w:hAnsi="Arial Narrow" w:cs="Arial"/>
          <w:i/>
          <w:sz w:val="36"/>
          <w:szCs w:val="40"/>
        </w:rPr>
        <w:t xml:space="preserve">(z toho: na baziliku </w:t>
      </w:r>
      <w:r>
        <w:rPr>
          <w:rFonts w:ascii="Arial Narrow" w:hAnsi="Arial Narrow" w:cs="Arial"/>
          <w:i/>
          <w:sz w:val="36"/>
          <w:szCs w:val="40"/>
        </w:rPr>
        <w:t>50 074</w:t>
      </w:r>
      <w:r w:rsidRPr="001C775A">
        <w:rPr>
          <w:rFonts w:ascii="Arial Narrow" w:hAnsi="Arial Narrow" w:cs="Arial"/>
          <w:i/>
          <w:sz w:val="36"/>
          <w:szCs w:val="40"/>
        </w:rPr>
        <w:t xml:space="preserve"> Kč, odeslané sbírky </w:t>
      </w:r>
      <w:r>
        <w:rPr>
          <w:rFonts w:ascii="Arial Narrow" w:hAnsi="Arial Narrow" w:cs="Arial"/>
          <w:i/>
          <w:sz w:val="36"/>
          <w:szCs w:val="40"/>
        </w:rPr>
        <w:t>13 139</w:t>
      </w:r>
      <w:r w:rsidRPr="001C775A">
        <w:rPr>
          <w:rFonts w:ascii="Arial Narrow" w:hAnsi="Arial Narrow" w:cs="Arial"/>
          <w:i/>
          <w:sz w:val="36"/>
          <w:szCs w:val="40"/>
        </w:rPr>
        <w:t xml:space="preserve"> Kč).</w:t>
      </w:r>
      <w:r w:rsidRPr="001C775A">
        <w:rPr>
          <w:rFonts w:ascii="Arial Narrow" w:hAnsi="Arial Narrow" w:cs="Arial"/>
          <w:sz w:val="36"/>
          <w:szCs w:val="40"/>
        </w:rPr>
        <w:t xml:space="preserve"> </w:t>
      </w:r>
      <w:r w:rsidRPr="001C775A">
        <w:rPr>
          <w:rFonts w:ascii="Arial Narrow" w:hAnsi="Arial Narrow" w:cs="Arial"/>
          <w:sz w:val="40"/>
          <w:szCs w:val="40"/>
        </w:rPr>
        <w:t>Dary činily v</w:t>
      </w:r>
      <w:r>
        <w:rPr>
          <w:rFonts w:ascii="Arial Narrow" w:hAnsi="Arial Narrow" w:cs="Arial"/>
          <w:sz w:val="40"/>
          <w:szCs w:val="40"/>
        </w:rPr>
        <w:t> </w:t>
      </w:r>
      <w:proofErr w:type="spellStart"/>
      <w:r w:rsidRPr="001C775A">
        <w:rPr>
          <w:rFonts w:ascii="Arial Narrow" w:hAnsi="Arial Narrow" w:cs="Arial"/>
          <w:sz w:val="40"/>
          <w:szCs w:val="40"/>
        </w:rPr>
        <w:t>Tišno</w:t>
      </w:r>
      <w:r>
        <w:rPr>
          <w:rFonts w:ascii="Arial Narrow" w:hAnsi="Arial Narrow" w:cs="Arial"/>
          <w:sz w:val="40"/>
          <w:szCs w:val="40"/>
        </w:rPr>
        <w:t>-</w:t>
      </w:r>
      <w:r w:rsidRPr="001C775A">
        <w:rPr>
          <w:rFonts w:ascii="Arial Narrow" w:hAnsi="Arial Narrow" w:cs="Arial"/>
          <w:sz w:val="40"/>
          <w:szCs w:val="40"/>
        </w:rPr>
        <w:t>vě</w:t>
      </w:r>
      <w:proofErr w:type="spellEnd"/>
      <w:r w:rsidRPr="001C775A">
        <w:rPr>
          <w:rFonts w:ascii="Arial Narrow" w:hAnsi="Arial Narrow" w:cs="Arial"/>
          <w:sz w:val="40"/>
          <w:szCs w:val="40"/>
        </w:rPr>
        <w:t xml:space="preserve"> </w:t>
      </w:r>
      <w:r>
        <w:rPr>
          <w:rFonts w:ascii="Arial Narrow" w:eastAsia="Microsoft YaHei" w:hAnsi="Arial Narrow" w:cs="Arial"/>
          <w:sz w:val="40"/>
          <w:szCs w:val="40"/>
        </w:rPr>
        <w:t>58 880</w:t>
      </w:r>
      <w:r w:rsidRPr="001C775A">
        <w:rPr>
          <w:rFonts w:ascii="Arial Narrow" w:hAnsi="Arial Narrow" w:cs="Arial"/>
          <w:sz w:val="40"/>
          <w:szCs w:val="40"/>
        </w:rPr>
        <w:t xml:space="preserve"> Kč a v Předklášteří </w:t>
      </w:r>
      <w:r>
        <w:rPr>
          <w:rFonts w:ascii="Arial Narrow" w:hAnsi="Arial Narrow" w:cs="Arial"/>
          <w:sz w:val="40"/>
          <w:szCs w:val="40"/>
        </w:rPr>
        <w:t>39 400</w:t>
      </w:r>
      <w:r w:rsidRPr="001C775A">
        <w:rPr>
          <w:rFonts w:ascii="Arial Narrow" w:hAnsi="Arial Narrow" w:cs="Arial"/>
          <w:sz w:val="40"/>
          <w:szCs w:val="40"/>
        </w:rPr>
        <w:t xml:space="preserve"> Kč. </w:t>
      </w:r>
      <w:r w:rsidRPr="001C775A">
        <w:rPr>
          <w:rFonts w:ascii="Arial Narrow" w:hAnsi="Arial Narrow" w:cs="Arial"/>
          <w:b/>
          <w:sz w:val="40"/>
          <w:szCs w:val="40"/>
        </w:rPr>
        <w:t>Za Vaši štědrost děkujeme.</w:t>
      </w:r>
    </w:p>
    <w:p w14:paraId="57FFB4F4" w14:textId="77777777" w:rsidR="007A2604" w:rsidRPr="007A2604" w:rsidRDefault="007A2604" w:rsidP="00B57E3A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68FC2FC0" w14:textId="77777777" w:rsidR="007A2604" w:rsidRPr="00B40CB6" w:rsidRDefault="007A2604" w:rsidP="007A2604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B40CB6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B40CB6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2DC0C985" w14:textId="77777777" w:rsidR="007A2604" w:rsidRPr="00387BAF" w:rsidRDefault="007A2604" w:rsidP="007A2604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</w:rPr>
      </w:pPr>
    </w:p>
    <w:p w14:paraId="1FEEC6F4" w14:textId="7E238E98" w:rsidR="0014622F" w:rsidRPr="0014622F" w:rsidRDefault="007A2604" w:rsidP="00B57E3A">
      <w:pPr>
        <w:spacing w:after="0" w:line="240" w:lineRule="auto"/>
        <w:rPr>
          <w:rFonts w:ascii="Arial Narrow" w:hAnsi="Arial Narrow"/>
          <w:bCs/>
          <w:iCs/>
          <w:sz w:val="40"/>
          <w:szCs w:val="40"/>
        </w:rPr>
      </w:pPr>
      <w:r w:rsidRPr="007A2604">
        <w:rPr>
          <w:rFonts w:ascii="Arial Narrow" w:eastAsia="Times New Roman" w:hAnsi="Arial Narrow" w:cs="Times New Roman"/>
          <w:b/>
          <w:bCs/>
          <w:sz w:val="40"/>
          <w:szCs w:val="40"/>
        </w:rPr>
        <w:t>PAPEŽ LEV XIV.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Duchu svatý, světlo našeho rozumu,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jemný vánku, který vedeš naše rozhodnutí,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daruj mi milost, abych pozorně naslouchal tvému hlasu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a rozlišoval skryté cesty svého srdce,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abych pochopil, co je pro tebe skutečně důležité,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a osvobodil své srdce od jeho trápení.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Prosím tě o milost, abych se naučil zastavit se,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uvědomit si, jak jednám,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jaké city ve mně přebývají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a jaké myšlenky mě zaplavují,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které tak často přehlížím.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Toužím po tom, aby mě má rozhodnutí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vedla k radosti z evangelia.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I když musím procházet chvílemi pochybností a únavy,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i když musím bojovat, přemýšlet, hledat a začínat znovu...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Protože na konci cesty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je tvá útěcha plodem správného rozhodnutí.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Dej mi hlubší pochopení toho, co mě podněcuje,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abych mohl odmítnout to, co mě odvádí od Krista,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a plněji ho milovat a sloužit mu.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7A2604">
        <w:rPr>
          <w:rFonts w:ascii="Arial Narrow" w:eastAsia="Times New Roman" w:hAnsi="Arial Narrow" w:cs="Times New Roman"/>
          <w:sz w:val="40"/>
          <w:szCs w:val="40"/>
        </w:rPr>
        <w:t>Amen.</w:t>
      </w:r>
    </w:p>
    <w:p w14:paraId="161CCD7B" w14:textId="77777777" w:rsidR="003932D7" w:rsidRPr="00BA499B" w:rsidRDefault="003932D7" w:rsidP="00000FD9">
      <w:pPr>
        <w:widowControl w:val="0"/>
        <w:spacing w:after="0" w:line="240" w:lineRule="auto"/>
        <w:rPr>
          <w:rFonts w:ascii="Arial Narrow" w:hAnsi="Arial Narrow"/>
          <w:bCs/>
          <w:iCs/>
          <w:sz w:val="8"/>
          <w:szCs w:val="8"/>
        </w:rPr>
      </w:pPr>
    </w:p>
    <w:p w14:paraId="5B6FCD0A" w14:textId="77777777" w:rsidR="002F01EE" w:rsidRPr="00000FD9" w:rsidRDefault="002F01EE" w:rsidP="00BA499B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00FD9">
        <w:rPr>
          <w:rFonts w:ascii="Arial Narrow" w:hAnsi="Arial Narrow" w:cs="Calibri"/>
          <w:i/>
          <w:sz w:val="36"/>
          <w:szCs w:val="34"/>
        </w:rPr>
        <w:t>ŘKF Tišnov, Kostelní 16, 666 01 Tišnov, farář: 776 765 401, kaplan: 721 544 182;</w:t>
      </w:r>
    </w:p>
    <w:p w14:paraId="6AD2019A" w14:textId="6BB4D3AF" w:rsidR="00B622DD" w:rsidRPr="00000FD9" w:rsidRDefault="002F01EE" w:rsidP="00B622DD">
      <w:pPr>
        <w:widowControl w:val="0"/>
        <w:suppressAutoHyphens/>
        <w:spacing w:after="0" w:line="240" w:lineRule="auto"/>
        <w:jc w:val="center"/>
        <w:rPr>
          <w:rStyle w:val="Hypertextovodkaz"/>
          <w:rFonts w:ascii="Arial Narrow" w:hAnsi="Arial Narrow" w:cs="Calibri"/>
          <w:i/>
          <w:color w:val="auto"/>
          <w:sz w:val="48"/>
          <w:szCs w:val="40"/>
          <w:u w:val="none"/>
        </w:rPr>
      </w:pPr>
      <w:r w:rsidRPr="00000FD9">
        <w:rPr>
          <w:rFonts w:ascii="Arial Narrow" w:hAnsi="Arial Narrow" w:cs="Calibri"/>
          <w:i/>
          <w:sz w:val="36"/>
          <w:szCs w:val="34"/>
        </w:rPr>
        <w:t xml:space="preserve">rybecky@dieceze.cz; farnosttisnov.cz; </w:t>
      </w:r>
      <w:hyperlink r:id="rId9" w:tgtFrame="_blank" w:history="1">
        <w:r w:rsidRPr="00000FD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Pr="00000FD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B622DD" w:rsidRPr="00000FD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BF09" w14:textId="77777777" w:rsidR="0055394C" w:rsidRDefault="0055394C" w:rsidP="006941FE">
      <w:pPr>
        <w:spacing w:after="0" w:line="240" w:lineRule="auto"/>
      </w:pPr>
      <w:r>
        <w:separator/>
      </w:r>
    </w:p>
  </w:endnote>
  <w:endnote w:type="continuationSeparator" w:id="0">
    <w:p w14:paraId="541628A4" w14:textId="77777777" w:rsidR="0055394C" w:rsidRDefault="0055394C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0EA43" w14:textId="77777777" w:rsidR="0055394C" w:rsidRDefault="0055394C" w:rsidP="006941FE">
      <w:pPr>
        <w:spacing w:after="0" w:line="240" w:lineRule="auto"/>
      </w:pPr>
      <w:r>
        <w:separator/>
      </w:r>
    </w:p>
  </w:footnote>
  <w:footnote w:type="continuationSeparator" w:id="0">
    <w:p w14:paraId="44F86169" w14:textId="77777777" w:rsidR="0055394C" w:rsidRDefault="0055394C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2311">
    <w:abstractNumId w:val="11"/>
  </w:num>
  <w:num w:numId="2" w16cid:durableId="1463305615">
    <w:abstractNumId w:val="9"/>
  </w:num>
  <w:num w:numId="3" w16cid:durableId="426925748">
    <w:abstractNumId w:val="19"/>
  </w:num>
  <w:num w:numId="4" w16cid:durableId="1662392560">
    <w:abstractNumId w:val="12"/>
  </w:num>
  <w:num w:numId="5" w16cid:durableId="2119371071">
    <w:abstractNumId w:val="14"/>
  </w:num>
  <w:num w:numId="6" w16cid:durableId="479735536">
    <w:abstractNumId w:val="15"/>
  </w:num>
  <w:num w:numId="7" w16cid:durableId="372048854">
    <w:abstractNumId w:val="13"/>
  </w:num>
  <w:num w:numId="8" w16cid:durableId="955722764">
    <w:abstractNumId w:val="21"/>
  </w:num>
  <w:num w:numId="9" w16cid:durableId="68887212">
    <w:abstractNumId w:val="7"/>
  </w:num>
  <w:num w:numId="10" w16cid:durableId="316540370">
    <w:abstractNumId w:val="0"/>
  </w:num>
  <w:num w:numId="11" w16cid:durableId="944531826">
    <w:abstractNumId w:val="1"/>
  </w:num>
  <w:num w:numId="12" w16cid:durableId="123470309">
    <w:abstractNumId w:val="2"/>
  </w:num>
  <w:num w:numId="13" w16cid:durableId="1795978135">
    <w:abstractNumId w:val="3"/>
  </w:num>
  <w:num w:numId="14" w16cid:durableId="2016223364">
    <w:abstractNumId w:val="4"/>
  </w:num>
  <w:num w:numId="15" w16cid:durableId="888146485">
    <w:abstractNumId w:val="5"/>
  </w:num>
  <w:num w:numId="16" w16cid:durableId="1898004562">
    <w:abstractNumId w:val="6"/>
  </w:num>
  <w:num w:numId="17" w16cid:durableId="538321423">
    <w:abstractNumId w:val="8"/>
  </w:num>
  <w:num w:numId="18" w16cid:durableId="1398355445">
    <w:abstractNumId w:val="16"/>
  </w:num>
  <w:num w:numId="19" w16cid:durableId="836961863">
    <w:abstractNumId w:val="20"/>
  </w:num>
  <w:num w:numId="20" w16cid:durableId="1664623547">
    <w:abstractNumId w:val="17"/>
  </w:num>
  <w:num w:numId="21" w16cid:durableId="538711976">
    <w:abstractNumId w:val="18"/>
  </w:num>
  <w:num w:numId="22" w16cid:durableId="434447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0FD9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85A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3B27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08F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08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5B4"/>
    <w:rsid w:val="0007494F"/>
    <w:rsid w:val="000755F7"/>
    <w:rsid w:val="0007598F"/>
    <w:rsid w:val="00075D94"/>
    <w:rsid w:val="00075F62"/>
    <w:rsid w:val="00076842"/>
    <w:rsid w:val="00076986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A30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92B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BF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E9E"/>
    <w:rsid w:val="000D4ECB"/>
    <w:rsid w:val="000D4FCD"/>
    <w:rsid w:val="000D53B7"/>
    <w:rsid w:val="000D569A"/>
    <w:rsid w:val="000D56CB"/>
    <w:rsid w:val="000D5838"/>
    <w:rsid w:val="000D5A7F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0AA"/>
    <w:rsid w:val="00115132"/>
    <w:rsid w:val="0011548F"/>
    <w:rsid w:val="00115543"/>
    <w:rsid w:val="001157B8"/>
    <w:rsid w:val="00115919"/>
    <w:rsid w:val="00115A2A"/>
    <w:rsid w:val="00115E78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0A9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1DC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2F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96B"/>
    <w:rsid w:val="00151B10"/>
    <w:rsid w:val="00151F43"/>
    <w:rsid w:val="001521A9"/>
    <w:rsid w:val="00152691"/>
    <w:rsid w:val="0015364D"/>
    <w:rsid w:val="0015392F"/>
    <w:rsid w:val="00154172"/>
    <w:rsid w:val="001544C3"/>
    <w:rsid w:val="0015474B"/>
    <w:rsid w:val="00154F61"/>
    <w:rsid w:val="0015507D"/>
    <w:rsid w:val="0015565A"/>
    <w:rsid w:val="0015584B"/>
    <w:rsid w:val="00155A18"/>
    <w:rsid w:val="00155DB7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60C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658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6F1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1EBB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5F4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C47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C775A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809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309"/>
    <w:rsid w:val="002045A2"/>
    <w:rsid w:val="002047B0"/>
    <w:rsid w:val="0020523C"/>
    <w:rsid w:val="00205389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0578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80"/>
    <w:rsid w:val="0021629E"/>
    <w:rsid w:val="00216532"/>
    <w:rsid w:val="002165A3"/>
    <w:rsid w:val="00217280"/>
    <w:rsid w:val="002173EA"/>
    <w:rsid w:val="00217C41"/>
    <w:rsid w:val="00217E4D"/>
    <w:rsid w:val="00217E52"/>
    <w:rsid w:val="00220B6C"/>
    <w:rsid w:val="00220F57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2C9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001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47E8C"/>
    <w:rsid w:val="00247FEB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0FB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1CF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5A9B"/>
    <w:rsid w:val="002965C1"/>
    <w:rsid w:val="002965CB"/>
    <w:rsid w:val="0029701E"/>
    <w:rsid w:val="002977D0"/>
    <w:rsid w:val="002978D6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A3B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AD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7B3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A05"/>
    <w:rsid w:val="00363E06"/>
    <w:rsid w:val="00363E69"/>
    <w:rsid w:val="003642A0"/>
    <w:rsid w:val="003642E1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BAF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2D7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14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BD8"/>
    <w:rsid w:val="003C2EF3"/>
    <w:rsid w:val="003C3108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A2E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B12"/>
    <w:rsid w:val="003E4C71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34"/>
    <w:rsid w:val="00400F77"/>
    <w:rsid w:val="00401B10"/>
    <w:rsid w:val="00401CE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5D47"/>
    <w:rsid w:val="0040692B"/>
    <w:rsid w:val="00406FFA"/>
    <w:rsid w:val="004074EC"/>
    <w:rsid w:val="00407571"/>
    <w:rsid w:val="00407A08"/>
    <w:rsid w:val="00407A45"/>
    <w:rsid w:val="00407C76"/>
    <w:rsid w:val="00410405"/>
    <w:rsid w:val="0041040C"/>
    <w:rsid w:val="00410622"/>
    <w:rsid w:val="00410DD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6BC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685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5F88"/>
    <w:rsid w:val="00466196"/>
    <w:rsid w:val="00466233"/>
    <w:rsid w:val="00466726"/>
    <w:rsid w:val="004667F3"/>
    <w:rsid w:val="00466927"/>
    <w:rsid w:val="00466B54"/>
    <w:rsid w:val="00466BF7"/>
    <w:rsid w:val="00466E41"/>
    <w:rsid w:val="004675A5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5663"/>
    <w:rsid w:val="00476321"/>
    <w:rsid w:val="004764B5"/>
    <w:rsid w:val="004764EF"/>
    <w:rsid w:val="0047654D"/>
    <w:rsid w:val="004767EA"/>
    <w:rsid w:val="0047682D"/>
    <w:rsid w:val="0047689A"/>
    <w:rsid w:val="0047697D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D7A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25E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D33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9B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097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1A"/>
    <w:rsid w:val="004B0DBD"/>
    <w:rsid w:val="004B117F"/>
    <w:rsid w:val="004B1669"/>
    <w:rsid w:val="004B1AC8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34E5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B8F"/>
    <w:rsid w:val="004D6E93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2AF"/>
    <w:rsid w:val="004F6552"/>
    <w:rsid w:val="004F66D1"/>
    <w:rsid w:val="004F698E"/>
    <w:rsid w:val="004F6A20"/>
    <w:rsid w:val="004F6E79"/>
    <w:rsid w:val="004F72AD"/>
    <w:rsid w:val="004F7622"/>
    <w:rsid w:val="004F77E0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223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0E1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050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C8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52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249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A07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5F15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6EDE"/>
    <w:rsid w:val="00547675"/>
    <w:rsid w:val="005477A1"/>
    <w:rsid w:val="00547A2F"/>
    <w:rsid w:val="00547BE9"/>
    <w:rsid w:val="00547C22"/>
    <w:rsid w:val="00547D2A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1F74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94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880"/>
    <w:rsid w:val="00556D5A"/>
    <w:rsid w:val="00556E2C"/>
    <w:rsid w:val="00557238"/>
    <w:rsid w:val="005574B6"/>
    <w:rsid w:val="00557A2E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2AA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8B0"/>
    <w:rsid w:val="00581D01"/>
    <w:rsid w:val="00581D21"/>
    <w:rsid w:val="0058238C"/>
    <w:rsid w:val="005827F4"/>
    <w:rsid w:val="005829C3"/>
    <w:rsid w:val="00582D3E"/>
    <w:rsid w:val="005830CF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375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182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DD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1FA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C90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523"/>
    <w:rsid w:val="00601D2A"/>
    <w:rsid w:val="00601DF3"/>
    <w:rsid w:val="00601E34"/>
    <w:rsid w:val="00601F16"/>
    <w:rsid w:val="00602277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5B1A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7E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10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65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7F3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2F70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A9C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0609"/>
    <w:rsid w:val="00690AFF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3E7F"/>
    <w:rsid w:val="006A4271"/>
    <w:rsid w:val="006A42C5"/>
    <w:rsid w:val="006A4367"/>
    <w:rsid w:val="006A44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0E8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5A"/>
    <w:rsid w:val="006D4D7C"/>
    <w:rsid w:val="006D54BF"/>
    <w:rsid w:val="006D5545"/>
    <w:rsid w:val="006D5556"/>
    <w:rsid w:val="006D595D"/>
    <w:rsid w:val="006D5B8A"/>
    <w:rsid w:val="006D5F08"/>
    <w:rsid w:val="006D5F20"/>
    <w:rsid w:val="006D5F72"/>
    <w:rsid w:val="006D6A84"/>
    <w:rsid w:val="006D6CAC"/>
    <w:rsid w:val="006D6DF8"/>
    <w:rsid w:val="006D71A9"/>
    <w:rsid w:val="006D79E8"/>
    <w:rsid w:val="006E01F0"/>
    <w:rsid w:val="006E0569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BFD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C4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AA2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5F40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47F90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40D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40F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6ED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02F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618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CEE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3EB6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23C"/>
    <w:rsid w:val="007A2604"/>
    <w:rsid w:val="007A2614"/>
    <w:rsid w:val="007A34CF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0B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71A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C9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9E1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429"/>
    <w:rsid w:val="007D172E"/>
    <w:rsid w:val="007D1FB8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8AD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756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6BD6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77B7C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88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66FE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6E94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96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723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00A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04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2F0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192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4B6E"/>
    <w:rsid w:val="00984C72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84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240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6AF"/>
    <w:rsid w:val="009D383A"/>
    <w:rsid w:val="009D3843"/>
    <w:rsid w:val="009D3BD9"/>
    <w:rsid w:val="009D48BF"/>
    <w:rsid w:val="009D490F"/>
    <w:rsid w:val="009D4A32"/>
    <w:rsid w:val="009D4A44"/>
    <w:rsid w:val="009D4EE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A85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1F4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3DF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5F16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689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71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198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AB1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CB9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874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462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56BA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A1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57E3A"/>
    <w:rsid w:val="00B60017"/>
    <w:rsid w:val="00B601E3"/>
    <w:rsid w:val="00B60415"/>
    <w:rsid w:val="00B6057B"/>
    <w:rsid w:val="00B6072C"/>
    <w:rsid w:val="00B60AD7"/>
    <w:rsid w:val="00B60FC0"/>
    <w:rsid w:val="00B60FD3"/>
    <w:rsid w:val="00B61394"/>
    <w:rsid w:val="00B622DD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683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45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7D6"/>
    <w:rsid w:val="00BA2E81"/>
    <w:rsid w:val="00BA3068"/>
    <w:rsid w:val="00BA32D4"/>
    <w:rsid w:val="00BA333C"/>
    <w:rsid w:val="00BA361B"/>
    <w:rsid w:val="00BA3C13"/>
    <w:rsid w:val="00BA3F4A"/>
    <w:rsid w:val="00BA499B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6EC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8FE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0F5A"/>
    <w:rsid w:val="00BF10DB"/>
    <w:rsid w:val="00BF12A8"/>
    <w:rsid w:val="00BF13EE"/>
    <w:rsid w:val="00BF152F"/>
    <w:rsid w:val="00BF1C88"/>
    <w:rsid w:val="00BF1F53"/>
    <w:rsid w:val="00BF25BD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74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348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6B4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104"/>
    <w:rsid w:val="00C275A1"/>
    <w:rsid w:val="00C275D9"/>
    <w:rsid w:val="00C27909"/>
    <w:rsid w:val="00C279BF"/>
    <w:rsid w:val="00C27CD4"/>
    <w:rsid w:val="00C27DB0"/>
    <w:rsid w:val="00C30425"/>
    <w:rsid w:val="00C307CB"/>
    <w:rsid w:val="00C30D07"/>
    <w:rsid w:val="00C30E29"/>
    <w:rsid w:val="00C30F78"/>
    <w:rsid w:val="00C31175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8AC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CA5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820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C0B"/>
    <w:rsid w:val="00C71DBE"/>
    <w:rsid w:val="00C72261"/>
    <w:rsid w:val="00C72922"/>
    <w:rsid w:val="00C72995"/>
    <w:rsid w:val="00C72D4E"/>
    <w:rsid w:val="00C73263"/>
    <w:rsid w:val="00C7350D"/>
    <w:rsid w:val="00C73906"/>
    <w:rsid w:val="00C7399F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9D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1A0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1E4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2B19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1CF9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93F"/>
    <w:rsid w:val="00D06A3C"/>
    <w:rsid w:val="00D06BA6"/>
    <w:rsid w:val="00D06C79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A42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8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0CA"/>
    <w:rsid w:val="00D35243"/>
    <w:rsid w:val="00D35533"/>
    <w:rsid w:val="00D35742"/>
    <w:rsid w:val="00D3598B"/>
    <w:rsid w:val="00D3624D"/>
    <w:rsid w:val="00D36727"/>
    <w:rsid w:val="00D3672B"/>
    <w:rsid w:val="00D370CF"/>
    <w:rsid w:val="00D37453"/>
    <w:rsid w:val="00D37633"/>
    <w:rsid w:val="00D37FAD"/>
    <w:rsid w:val="00D4008B"/>
    <w:rsid w:val="00D402B8"/>
    <w:rsid w:val="00D402B9"/>
    <w:rsid w:val="00D40497"/>
    <w:rsid w:val="00D408BE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68"/>
    <w:rsid w:val="00D51E92"/>
    <w:rsid w:val="00D526A2"/>
    <w:rsid w:val="00D5287B"/>
    <w:rsid w:val="00D528BD"/>
    <w:rsid w:val="00D52B16"/>
    <w:rsid w:val="00D52BA1"/>
    <w:rsid w:val="00D53748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6AA6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7EF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66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8CB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2FCF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502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3A49"/>
    <w:rsid w:val="00DC4463"/>
    <w:rsid w:val="00DC527C"/>
    <w:rsid w:val="00DC5669"/>
    <w:rsid w:val="00DC599A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935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5B1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383"/>
    <w:rsid w:val="00DD6504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16A"/>
    <w:rsid w:val="00E04616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370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104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291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1CC7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58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D14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596"/>
    <w:rsid w:val="00E947E4"/>
    <w:rsid w:val="00E94883"/>
    <w:rsid w:val="00E948EB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6E3"/>
    <w:rsid w:val="00EC38BE"/>
    <w:rsid w:val="00EC38D5"/>
    <w:rsid w:val="00EC39B8"/>
    <w:rsid w:val="00EC3A94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22B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D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A3F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1F4A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5D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B58"/>
    <w:rsid w:val="00F46EF0"/>
    <w:rsid w:val="00F4744B"/>
    <w:rsid w:val="00F47743"/>
    <w:rsid w:val="00F47914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9AB"/>
    <w:rsid w:val="00F60C58"/>
    <w:rsid w:val="00F60FC4"/>
    <w:rsid w:val="00F6135C"/>
    <w:rsid w:val="00F61755"/>
    <w:rsid w:val="00F61947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1D1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4C7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53C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6831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50D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4F3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A51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E6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200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DFD9-516A-46D8-91E7-646E5574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9</cp:revision>
  <cp:lastPrinted>2025-04-20T12:06:00Z</cp:lastPrinted>
  <dcterms:created xsi:type="dcterms:W3CDTF">2025-07-08T07:22:00Z</dcterms:created>
  <dcterms:modified xsi:type="dcterms:W3CDTF">2025-07-11T11:46:00Z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