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536F11" w14:textId="634884CC" w:rsidR="00C43DF9" w:rsidRPr="00B40CB6" w:rsidRDefault="00F345D7" w:rsidP="00BA499B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2</w:t>
      </w:r>
      <w:r w:rsidR="00E279D1">
        <w:rPr>
          <w:rFonts w:ascii="Arial Narrow" w:eastAsia="Times New Roman" w:hAnsi="Arial Narrow" w:cs="Calibri"/>
          <w:b/>
          <w:bCs/>
          <w:sz w:val="48"/>
          <w:szCs w:val="48"/>
        </w:rPr>
        <w:t>9</w:t>
      </w:r>
      <w:r w:rsidR="006E559E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="00E279D1">
        <w:rPr>
          <w:rFonts w:ascii="Arial Narrow" w:eastAsia="Times New Roman" w:hAnsi="Arial Narrow" w:cs="Calibri"/>
          <w:b/>
          <w:bCs/>
          <w:sz w:val="48"/>
          <w:szCs w:val="48"/>
        </w:rPr>
        <w:t>20</w:t>
      </w:r>
      <w:r w:rsidR="00776139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15474B">
        <w:rPr>
          <w:rFonts w:ascii="Arial Narrow" w:eastAsia="Times New Roman" w:hAnsi="Arial Narrow" w:cs="Calibri"/>
          <w:b/>
          <w:bCs/>
          <w:sz w:val="48"/>
          <w:szCs w:val="48"/>
        </w:rPr>
        <w:t>7</w:t>
      </w:r>
      <w:r w:rsidR="001C50E7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B40CB6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B40CB6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10112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B85">
        <w:rPr>
          <w:rFonts w:ascii="Arial Narrow" w:eastAsia="Times New Roman" w:hAnsi="Arial Narrow" w:cs="Calibri"/>
          <w:b/>
          <w:sz w:val="48"/>
          <w:szCs w:val="48"/>
        </w:rPr>
        <w:t>5</w:t>
      </w:r>
    </w:p>
    <w:p w14:paraId="729C565A" w14:textId="3FEB424A" w:rsidR="001D302D" w:rsidRPr="007E2FA6" w:rsidRDefault="001D302D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52"/>
          <w:szCs w:val="52"/>
        </w:rPr>
      </w:pPr>
    </w:p>
    <w:p w14:paraId="6E939426" w14:textId="37EC31AA" w:rsidR="00C62CA5" w:rsidRPr="005B3182" w:rsidRDefault="00E279D1" w:rsidP="005B3182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sz w:val="40"/>
          <w:szCs w:val="40"/>
          <w:u w:val="single"/>
        </w:rPr>
        <w:t>Pouť v Zahradě</w:t>
      </w:r>
    </w:p>
    <w:p w14:paraId="55F36A8F" w14:textId="77777777" w:rsidR="00E279D1" w:rsidRPr="00E279D1" w:rsidRDefault="00E279D1" w:rsidP="00E279D1">
      <w:pPr>
        <w:spacing w:after="0" w:line="240" w:lineRule="auto"/>
        <w:rPr>
          <w:rFonts w:ascii="Arial Narrow" w:eastAsia="Times New Roman" w:hAnsi="Arial Narrow" w:cs="Times New Roman"/>
          <w:b/>
          <w:sz w:val="40"/>
          <w:szCs w:val="40"/>
        </w:rPr>
      </w:pPr>
      <w:r w:rsidRPr="00E279D1">
        <w:rPr>
          <w:rFonts w:ascii="Arial Narrow" w:eastAsia="Times New Roman" w:hAnsi="Arial Narrow" w:cs="Times New Roman"/>
          <w:b/>
          <w:i/>
          <w:iCs/>
          <w:sz w:val="40"/>
          <w:szCs w:val="40"/>
        </w:rPr>
        <w:t>Má duše po tobě žízní, Pane, můj Bože!</w:t>
      </w:r>
    </w:p>
    <w:p w14:paraId="7E1A6927" w14:textId="77777777" w:rsidR="00531249" w:rsidRPr="00672F70" w:rsidRDefault="00531249" w:rsidP="00672F70">
      <w:pPr>
        <w:widowControl w:val="0"/>
        <w:spacing w:after="0" w:line="240" w:lineRule="auto"/>
        <w:rPr>
          <w:rFonts w:ascii="Arial Narrow" w:hAnsi="Arial Narrow" w:cs="Arial"/>
          <w:b/>
          <w:iCs/>
          <w:sz w:val="40"/>
          <w:szCs w:val="40"/>
        </w:rPr>
      </w:pPr>
    </w:p>
    <w:p w14:paraId="68B7CA27" w14:textId="77777777" w:rsidR="00E279D1" w:rsidRPr="00174658" w:rsidRDefault="00E279D1" w:rsidP="00E279D1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Pr="00174658">
        <w:rPr>
          <w:rFonts w:ascii="Arial Narrow" w:eastAsia="Times New Roman" w:hAnsi="Arial Narrow" w:cs="Calibri"/>
          <w:sz w:val="38"/>
          <w:szCs w:val="38"/>
        </w:rPr>
        <w:t>.</w:t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hAnsi="Arial Narrow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Vladimíra a Marii Králíkovy z Březiny</w:t>
      </w:r>
    </w:p>
    <w:p w14:paraId="6DD3350C" w14:textId="77777777" w:rsidR="00E279D1" w:rsidRPr="00174658" w:rsidRDefault="00E279D1" w:rsidP="00E279D1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20. 7</w:t>
      </w:r>
      <w:r w:rsidRPr="00174658">
        <w:rPr>
          <w:rFonts w:ascii="Arial Narrow" w:hAnsi="Arial Narrow"/>
          <w:sz w:val="38"/>
          <w:szCs w:val="38"/>
        </w:rPr>
        <w:t>.</w:t>
      </w:r>
      <w:r w:rsidRPr="00174658">
        <w:rPr>
          <w:rFonts w:ascii="Arial Narrow" w:hAnsi="Arial Narrow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farníky</w:t>
      </w:r>
    </w:p>
    <w:p w14:paraId="5AA7095D" w14:textId="77777777" w:rsidR="00E279D1" w:rsidRDefault="00E279D1" w:rsidP="00E279D1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E1A85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Pr="003E1A2E">
        <w:rPr>
          <w:rFonts w:ascii="Arial Narrow" w:eastAsia="Times New Roman" w:hAnsi="Arial Narrow" w:cs="Calibri"/>
          <w:b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za + sestru Anežku</w:t>
      </w:r>
    </w:p>
    <w:p w14:paraId="551F264D" w14:textId="77777777" w:rsidR="00E279D1" w:rsidRDefault="00E279D1" w:rsidP="00E279D1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7C42C9">
        <w:rPr>
          <w:rFonts w:ascii="Arial Narrow" w:eastAsia="Times New Roman" w:hAnsi="Arial Narrow" w:cs="Calibri"/>
          <w:b/>
          <w:sz w:val="38"/>
          <w:szCs w:val="38"/>
        </w:rPr>
        <w:t>11:30 ZAHRADA</w:t>
      </w:r>
      <w:r>
        <w:rPr>
          <w:rFonts w:ascii="Arial Narrow" w:eastAsia="Times New Roman" w:hAnsi="Arial Narrow" w:cs="Calibri"/>
          <w:sz w:val="38"/>
          <w:szCs w:val="38"/>
        </w:rPr>
        <w:t xml:space="preserve"> za obyvatele Zahrady</w:t>
      </w:r>
    </w:p>
    <w:p w14:paraId="270D38EF" w14:textId="77777777" w:rsidR="00E279D1" w:rsidRDefault="00E279D1" w:rsidP="00E279D1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bCs/>
          <w:sz w:val="38"/>
          <w:szCs w:val="38"/>
        </w:rPr>
        <w:tab/>
      </w:r>
      <w:r w:rsidRPr="00174658">
        <w:rPr>
          <w:rFonts w:ascii="Arial Narrow" w:hAnsi="Arial Narrow" w:cs="Calibri"/>
          <w:bCs/>
          <w:sz w:val="38"/>
          <w:szCs w:val="38"/>
        </w:rPr>
        <w:tab/>
        <w:t xml:space="preserve"> 18:30 TIŠN.</w:t>
      </w:r>
      <w:r w:rsidRPr="00174658">
        <w:rPr>
          <w:rFonts w:ascii="Arial Narrow" w:hAnsi="Arial Narrow" w:cs="Calibri"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>za rodinu Strakovu a Nečasovu</w:t>
      </w:r>
    </w:p>
    <w:p w14:paraId="6A91C851" w14:textId="77777777" w:rsidR="00C84544" w:rsidRPr="00B40CB6" w:rsidRDefault="00C84544" w:rsidP="00BA499B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26C84F98" w14:textId="3B37986D" w:rsidR="005830CF" w:rsidRDefault="008B1788" w:rsidP="00BA499B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 w:rsidRPr="003D62DE">
        <w:rPr>
          <w:rFonts w:ascii="Arial Narrow" w:eastAsia="Times New Roman" w:hAnsi="Arial Narrow"/>
          <w:sz w:val="38"/>
          <w:szCs w:val="38"/>
        </w:rPr>
        <w:t>pondělí</w:t>
      </w:r>
      <w:r w:rsidRPr="003D62DE">
        <w:rPr>
          <w:rFonts w:ascii="Arial Narrow" w:eastAsia="Times New Roman" w:hAnsi="Arial Narrow"/>
          <w:sz w:val="38"/>
          <w:szCs w:val="38"/>
        </w:rPr>
        <w:tab/>
      </w:r>
      <w:r w:rsidR="007A7C0B" w:rsidRPr="003D62DE">
        <w:rPr>
          <w:rFonts w:ascii="Arial Narrow" w:hAnsi="Arial Narrow"/>
          <w:sz w:val="38"/>
          <w:szCs w:val="38"/>
        </w:rPr>
        <w:tab/>
        <w:t>8</w:t>
      </w:r>
      <w:r w:rsidR="009E1A85" w:rsidRPr="003D62DE">
        <w:rPr>
          <w:rFonts w:ascii="Arial Narrow" w:eastAsia="Times New Roman" w:hAnsi="Arial Narrow"/>
          <w:bCs/>
          <w:sz w:val="38"/>
          <w:szCs w:val="38"/>
        </w:rPr>
        <w:t>:0</w:t>
      </w:r>
      <w:r w:rsidR="005830CF" w:rsidRPr="003D62DE">
        <w:rPr>
          <w:rFonts w:ascii="Arial Narrow" w:eastAsia="Times New Roman" w:hAnsi="Arial Narrow"/>
          <w:bCs/>
          <w:sz w:val="38"/>
          <w:szCs w:val="38"/>
        </w:rPr>
        <w:t xml:space="preserve">0 </w:t>
      </w:r>
      <w:r w:rsidR="009E1A85" w:rsidRPr="003D62DE">
        <w:rPr>
          <w:rFonts w:ascii="Arial Narrow" w:hAnsi="Arial Narrow"/>
          <w:bCs/>
          <w:sz w:val="38"/>
          <w:szCs w:val="38"/>
        </w:rPr>
        <w:t>TIŠN.</w:t>
      </w:r>
      <w:r w:rsidR="005830CF" w:rsidRPr="003D62DE">
        <w:rPr>
          <w:rFonts w:ascii="Arial Narrow" w:eastAsia="Times New Roman" w:hAnsi="Arial Narrow"/>
          <w:sz w:val="38"/>
          <w:szCs w:val="38"/>
        </w:rPr>
        <w:tab/>
      </w:r>
      <w:r w:rsidR="009E1A85" w:rsidRPr="003D62DE">
        <w:rPr>
          <w:rFonts w:ascii="Arial Narrow" w:eastAsia="Times New Roman" w:hAnsi="Arial Narrow"/>
          <w:sz w:val="38"/>
          <w:szCs w:val="38"/>
        </w:rPr>
        <w:tab/>
      </w:r>
      <w:r w:rsidR="003D62DE">
        <w:rPr>
          <w:rFonts w:ascii="Arial Narrow" w:eastAsia="Times New Roman" w:hAnsi="Arial Narrow"/>
          <w:sz w:val="38"/>
          <w:szCs w:val="38"/>
        </w:rPr>
        <w:t>za rodinu Zavřelovu, Strakovu a Hanákovu</w:t>
      </w:r>
    </w:p>
    <w:p w14:paraId="79E5EE41" w14:textId="78062005" w:rsidR="003D62DE" w:rsidRPr="003D62DE" w:rsidRDefault="003D62DE" w:rsidP="00BA499B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  <w:t xml:space="preserve"> 17:30 PŘED.</w:t>
      </w:r>
      <w:r>
        <w:rPr>
          <w:rFonts w:ascii="Arial Narrow" w:eastAsia="Times New Roman" w:hAnsi="Arial Narrow"/>
          <w:sz w:val="38"/>
          <w:szCs w:val="38"/>
        </w:rPr>
        <w:tab/>
      </w:r>
      <w:r w:rsidR="000D687C">
        <w:rPr>
          <w:rFonts w:ascii="Arial Narrow" w:eastAsia="Times New Roman" w:hAnsi="Arial Narrow"/>
          <w:sz w:val="38"/>
          <w:szCs w:val="38"/>
        </w:rPr>
        <w:t>za Marii a Miroslava Koláčkovy a dvoje rodiče</w:t>
      </w:r>
    </w:p>
    <w:p w14:paraId="277E9EB1" w14:textId="39459FBE" w:rsidR="00480468" w:rsidRPr="003D62DE" w:rsidRDefault="0047697D" w:rsidP="00BA499B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3D62DE">
        <w:rPr>
          <w:rFonts w:ascii="Arial Narrow" w:hAnsi="Arial Narrow"/>
          <w:sz w:val="38"/>
          <w:szCs w:val="38"/>
        </w:rPr>
        <w:t>ú</w:t>
      </w:r>
      <w:r w:rsidR="00712F46" w:rsidRPr="003D62DE">
        <w:rPr>
          <w:rFonts w:ascii="Arial Narrow" w:hAnsi="Arial Narrow"/>
          <w:sz w:val="38"/>
          <w:szCs w:val="38"/>
        </w:rPr>
        <w:t>terý</w:t>
      </w:r>
      <w:r w:rsidR="00FD790F" w:rsidRPr="003D62DE">
        <w:rPr>
          <w:rFonts w:ascii="Arial Narrow" w:hAnsi="Arial Narrow"/>
          <w:sz w:val="38"/>
          <w:szCs w:val="38"/>
        </w:rPr>
        <w:tab/>
      </w:r>
      <w:r w:rsidR="00305ADA" w:rsidRPr="003D62DE">
        <w:rPr>
          <w:rFonts w:ascii="Arial Narrow" w:hAnsi="Arial Narrow"/>
          <w:sz w:val="38"/>
          <w:szCs w:val="38"/>
        </w:rPr>
        <w:tab/>
      </w:r>
      <w:r w:rsidR="00FD790F" w:rsidRPr="003D62DE">
        <w:rPr>
          <w:rFonts w:ascii="Arial Narrow" w:hAnsi="Arial Narrow"/>
          <w:sz w:val="38"/>
          <w:szCs w:val="38"/>
        </w:rPr>
        <w:t xml:space="preserve"> 17:</w:t>
      </w:r>
      <w:r w:rsidR="005B3182" w:rsidRPr="003D62DE">
        <w:rPr>
          <w:rFonts w:ascii="Arial Narrow" w:hAnsi="Arial Narrow"/>
          <w:sz w:val="38"/>
          <w:szCs w:val="38"/>
        </w:rPr>
        <w:t>3</w:t>
      </w:r>
      <w:r w:rsidR="00FD790F" w:rsidRPr="003D62DE">
        <w:rPr>
          <w:rFonts w:ascii="Arial Narrow" w:hAnsi="Arial Narrow"/>
          <w:sz w:val="38"/>
          <w:szCs w:val="38"/>
        </w:rPr>
        <w:t>0 TIŠN.</w:t>
      </w:r>
      <w:r w:rsidR="00FD790F" w:rsidRPr="003D62DE">
        <w:rPr>
          <w:rFonts w:ascii="Arial Narrow" w:hAnsi="Arial Narrow"/>
          <w:sz w:val="38"/>
          <w:szCs w:val="38"/>
        </w:rPr>
        <w:tab/>
      </w:r>
      <w:r w:rsidR="00FD790F" w:rsidRPr="003D62DE">
        <w:rPr>
          <w:rFonts w:ascii="Arial Narrow" w:hAnsi="Arial Narrow"/>
          <w:sz w:val="38"/>
          <w:szCs w:val="38"/>
        </w:rPr>
        <w:tab/>
      </w:r>
      <w:r w:rsidR="003D62DE">
        <w:rPr>
          <w:rFonts w:ascii="Arial Narrow" w:hAnsi="Arial Narrow"/>
          <w:sz w:val="38"/>
          <w:szCs w:val="38"/>
        </w:rPr>
        <w:t>za táborníky</w:t>
      </w:r>
    </w:p>
    <w:p w14:paraId="0BEDC81C" w14:textId="4FEB81E5" w:rsidR="00136440" w:rsidRDefault="00316F99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06A3C">
        <w:rPr>
          <w:rFonts w:ascii="Arial Narrow" w:eastAsia="Times New Roman" w:hAnsi="Arial Narrow" w:cs="Calibri"/>
          <w:sz w:val="38"/>
          <w:szCs w:val="38"/>
        </w:rPr>
        <w:t>středa</w:t>
      </w:r>
      <w:r w:rsidRPr="00D06A3C">
        <w:rPr>
          <w:rFonts w:ascii="Arial Narrow" w:eastAsia="Times New Roman" w:hAnsi="Arial Narrow" w:cs="Calibri"/>
          <w:sz w:val="38"/>
          <w:szCs w:val="38"/>
        </w:rPr>
        <w:tab/>
      </w:r>
      <w:r w:rsidR="00136440" w:rsidRPr="00D06A3C">
        <w:rPr>
          <w:rFonts w:ascii="Arial Narrow" w:eastAsia="Times New Roman" w:hAnsi="Arial Narrow" w:cs="Calibri"/>
          <w:sz w:val="38"/>
          <w:szCs w:val="38"/>
        </w:rPr>
        <w:tab/>
      </w:r>
      <w:r w:rsidR="00D06A3C">
        <w:rPr>
          <w:rFonts w:ascii="Arial Narrow" w:eastAsia="Times New Roman" w:hAnsi="Arial Narrow" w:cs="Calibri"/>
          <w:sz w:val="38"/>
          <w:szCs w:val="38"/>
        </w:rPr>
        <w:tab/>
      </w:r>
      <w:r w:rsidRPr="00D06A3C">
        <w:rPr>
          <w:rFonts w:ascii="Arial Narrow" w:eastAsia="Times New Roman" w:hAnsi="Arial Narrow" w:cs="Calibri"/>
          <w:sz w:val="38"/>
          <w:szCs w:val="38"/>
        </w:rPr>
        <w:t>8:00</w:t>
      </w:r>
      <w:r w:rsidRPr="00D06A3C">
        <w:rPr>
          <w:rFonts w:ascii="Arial Narrow" w:eastAsia="Times New Roman" w:hAnsi="Arial Narrow" w:cs="Calibri"/>
          <w:bCs/>
          <w:sz w:val="38"/>
          <w:szCs w:val="38"/>
        </w:rPr>
        <w:t xml:space="preserve"> TIŠN.</w:t>
      </w:r>
      <w:r w:rsidR="008B1788">
        <w:rPr>
          <w:rFonts w:ascii="Arial Narrow" w:eastAsia="Times New Roman" w:hAnsi="Arial Narrow" w:cs="Calibri"/>
          <w:sz w:val="38"/>
          <w:szCs w:val="38"/>
        </w:rPr>
        <w:tab/>
      </w:r>
      <w:r w:rsidR="008B1788">
        <w:rPr>
          <w:rFonts w:ascii="Arial Narrow" w:eastAsia="Times New Roman" w:hAnsi="Arial Narrow" w:cs="Calibri"/>
          <w:sz w:val="38"/>
          <w:szCs w:val="38"/>
        </w:rPr>
        <w:tab/>
      </w:r>
    </w:p>
    <w:p w14:paraId="5C09CB5E" w14:textId="49D7F770" w:rsidR="007A7C0B" w:rsidRPr="008E7F01" w:rsidRDefault="007A7C0B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 xml:space="preserve"> 18:00 </w:t>
      </w:r>
      <w:r w:rsidR="00321D82">
        <w:rPr>
          <w:rFonts w:ascii="Arial Narrow" w:eastAsia="Times New Roman" w:hAnsi="Arial Narrow" w:cs="Calibri"/>
          <w:sz w:val="38"/>
          <w:szCs w:val="38"/>
        </w:rPr>
        <w:t>LOMNIČKA</w:t>
      </w:r>
      <w:r w:rsidR="00321D82">
        <w:rPr>
          <w:rFonts w:ascii="Arial Narrow" w:eastAsia="Times New Roman" w:hAnsi="Arial Narrow" w:cs="Calibri"/>
          <w:sz w:val="38"/>
          <w:szCs w:val="38"/>
        </w:rPr>
        <w:tab/>
      </w:r>
    </w:p>
    <w:p w14:paraId="23B79197" w14:textId="3127DC59" w:rsidR="00210578" w:rsidRPr="00053B27" w:rsidRDefault="00210578" w:rsidP="00BA499B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 w:rsidRPr="00053B27">
        <w:rPr>
          <w:rFonts w:ascii="Arial Narrow" w:eastAsia="Times New Roman" w:hAnsi="Arial Narrow" w:cs="Calibri"/>
          <w:sz w:val="38"/>
          <w:szCs w:val="38"/>
        </w:rPr>
        <w:t>čtvrtek</w:t>
      </w:r>
      <w:r w:rsidRPr="00053B27">
        <w:rPr>
          <w:rFonts w:ascii="Arial Narrow" w:eastAsia="Times New Roman" w:hAnsi="Arial Narrow" w:cs="Calibri"/>
          <w:sz w:val="38"/>
          <w:szCs w:val="38"/>
        </w:rPr>
        <w:tab/>
      </w:r>
      <w:r w:rsidR="00247E8C" w:rsidRPr="00053B27">
        <w:rPr>
          <w:rFonts w:ascii="Arial Narrow" w:eastAsia="Times New Roman" w:hAnsi="Arial Narrow" w:cs="Calibri"/>
          <w:sz w:val="38"/>
          <w:szCs w:val="38"/>
        </w:rPr>
        <w:tab/>
      </w:r>
      <w:r w:rsidR="00053B27">
        <w:rPr>
          <w:rFonts w:ascii="Arial Narrow" w:eastAsia="Times New Roman" w:hAnsi="Arial Narrow" w:cs="Calibri"/>
          <w:sz w:val="38"/>
          <w:szCs w:val="38"/>
        </w:rPr>
        <w:t>6</w:t>
      </w:r>
      <w:r w:rsidRPr="00053B27">
        <w:rPr>
          <w:rFonts w:ascii="Arial Narrow" w:eastAsia="Times New Roman" w:hAnsi="Arial Narrow" w:cs="Calibri"/>
          <w:bCs/>
          <w:sz w:val="38"/>
          <w:szCs w:val="38"/>
        </w:rPr>
        <w:t>:</w:t>
      </w:r>
      <w:r w:rsidR="00053B27">
        <w:rPr>
          <w:rFonts w:ascii="Arial Narrow" w:eastAsia="Times New Roman" w:hAnsi="Arial Narrow" w:cs="Calibri"/>
          <w:bCs/>
          <w:sz w:val="38"/>
          <w:szCs w:val="38"/>
        </w:rPr>
        <w:t>3</w:t>
      </w:r>
      <w:r w:rsidRPr="00053B27">
        <w:rPr>
          <w:rFonts w:ascii="Arial Narrow" w:eastAsia="Times New Roman" w:hAnsi="Arial Narrow" w:cs="Calibri"/>
          <w:bCs/>
          <w:sz w:val="38"/>
          <w:szCs w:val="38"/>
        </w:rPr>
        <w:t xml:space="preserve">0 </w:t>
      </w:r>
      <w:r w:rsidR="00053B27">
        <w:rPr>
          <w:rFonts w:ascii="Arial Narrow" w:eastAsia="Times New Roman" w:hAnsi="Arial Narrow" w:cs="Calibri"/>
          <w:bCs/>
          <w:sz w:val="38"/>
          <w:szCs w:val="38"/>
        </w:rPr>
        <w:t>PŘED.</w:t>
      </w:r>
      <w:r w:rsidR="00F47914" w:rsidRPr="00053B27">
        <w:rPr>
          <w:rFonts w:ascii="Arial Narrow" w:eastAsia="Times New Roman" w:hAnsi="Arial Narrow" w:cs="Calibri"/>
          <w:bCs/>
          <w:sz w:val="38"/>
          <w:szCs w:val="38"/>
        </w:rPr>
        <w:tab/>
      </w:r>
      <w:r w:rsidR="000D687C">
        <w:rPr>
          <w:rFonts w:ascii="Arial Narrow" w:eastAsia="Times New Roman" w:hAnsi="Arial Narrow"/>
          <w:sz w:val="38"/>
          <w:szCs w:val="38"/>
        </w:rPr>
        <w:t xml:space="preserve">za + Oldřišku </w:t>
      </w:r>
      <w:proofErr w:type="spellStart"/>
      <w:r w:rsidR="000D687C">
        <w:rPr>
          <w:rFonts w:ascii="Arial Narrow" w:eastAsia="Times New Roman" w:hAnsi="Arial Narrow"/>
          <w:sz w:val="38"/>
          <w:szCs w:val="38"/>
        </w:rPr>
        <w:t>Semjanovou</w:t>
      </w:r>
      <w:proofErr w:type="spellEnd"/>
    </w:p>
    <w:p w14:paraId="26DA1003" w14:textId="457476A9" w:rsidR="00F47914" w:rsidRPr="007E2FA6" w:rsidRDefault="00F47914" w:rsidP="00BA499B">
      <w:pPr>
        <w:widowControl w:val="0"/>
        <w:spacing w:after="0" w:line="240" w:lineRule="auto"/>
        <w:rPr>
          <w:rFonts w:ascii="Arial Narrow" w:eastAsia="Times New Roman" w:hAnsi="Arial Narrow"/>
          <w:b/>
          <w:bCs/>
          <w:i/>
          <w:sz w:val="32"/>
          <w:szCs w:val="36"/>
        </w:rPr>
      </w:pP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  <w:t xml:space="preserve"> 18:00 </w:t>
      </w:r>
      <w:r w:rsidR="00053B27" w:rsidRPr="00053B27">
        <w:rPr>
          <w:rFonts w:ascii="Arial Narrow" w:eastAsia="Times New Roman" w:hAnsi="Arial Narrow" w:cs="Calibri"/>
          <w:bCs/>
          <w:i/>
          <w:sz w:val="36"/>
          <w:szCs w:val="38"/>
        </w:rPr>
        <w:t>TIŠN.</w:t>
      </w:r>
      <w:r w:rsidR="00053B27"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="00053B27"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="00053B27" w:rsidRPr="007E2FA6">
        <w:rPr>
          <w:rFonts w:ascii="Arial Narrow" w:eastAsia="Times New Roman" w:hAnsi="Arial Narrow" w:cs="Calibri"/>
          <w:b/>
          <w:bCs/>
          <w:i/>
          <w:sz w:val="36"/>
          <w:szCs w:val="38"/>
        </w:rPr>
        <w:t>ADORACE</w:t>
      </w:r>
    </w:p>
    <w:p w14:paraId="00E85A2C" w14:textId="0864A0F6" w:rsidR="00210578" w:rsidRDefault="00A67AB1" w:rsidP="00BA499B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p</w:t>
      </w:r>
      <w:r w:rsidR="00210578" w:rsidRPr="00A67AB1">
        <w:rPr>
          <w:rFonts w:ascii="Arial Narrow" w:hAnsi="Arial Narrow"/>
          <w:sz w:val="38"/>
          <w:szCs w:val="38"/>
        </w:rPr>
        <w:t>átek</w:t>
      </w:r>
      <w:r>
        <w:rPr>
          <w:rFonts w:ascii="Arial Narrow" w:hAnsi="Arial Narrow"/>
          <w:b/>
          <w:sz w:val="38"/>
          <w:szCs w:val="38"/>
        </w:rPr>
        <w:tab/>
      </w:r>
      <w:r w:rsidR="00210578" w:rsidRPr="006547F3">
        <w:rPr>
          <w:rFonts w:ascii="Arial Narrow" w:hAnsi="Arial Narrow"/>
          <w:b/>
          <w:sz w:val="38"/>
          <w:szCs w:val="38"/>
        </w:rPr>
        <w:tab/>
      </w:r>
      <w:r w:rsidR="00672F70">
        <w:rPr>
          <w:rFonts w:ascii="Arial Narrow" w:hAnsi="Arial Narrow"/>
          <w:b/>
          <w:sz w:val="38"/>
          <w:szCs w:val="38"/>
        </w:rPr>
        <w:tab/>
      </w:r>
      <w:r w:rsidR="00672F70" w:rsidRPr="00672F70">
        <w:rPr>
          <w:rFonts w:ascii="Arial Narrow" w:hAnsi="Arial Narrow"/>
          <w:sz w:val="38"/>
          <w:szCs w:val="38"/>
        </w:rPr>
        <w:t>6</w:t>
      </w:r>
      <w:r w:rsidR="00210578" w:rsidRPr="00672F70">
        <w:rPr>
          <w:rFonts w:ascii="Arial Narrow" w:eastAsia="Times New Roman" w:hAnsi="Arial Narrow" w:cs="Calibri"/>
          <w:bCs/>
          <w:sz w:val="38"/>
          <w:szCs w:val="38"/>
        </w:rPr>
        <w:t xml:space="preserve">:30 </w:t>
      </w:r>
      <w:r w:rsidR="00672F70">
        <w:rPr>
          <w:rFonts w:ascii="Arial Narrow" w:eastAsia="Times New Roman" w:hAnsi="Arial Narrow" w:cs="Calibri"/>
          <w:bCs/>
          <w:sz w:val="38"/>
          <w:szCs w:val="38"/>
        </w:rPr>
        <w:t>PŘED.</w:t>
      </w:r>
      <w:r w:rsidR="00672F70">
        <w:rPr>
          <w:rFonts w:ascii="Arial Narrow" w:eastAsia="Times New Roman" w:hAnsi="Arial Narrow" w:cs="Calibri"/>
          <w:bCs/>
          <w:sz w:val="38"/>
          <w:szCs w:val="38"/>
        </w:rPr>
        <w:tab/>
      </w:r>
    </w:p>
    <w:p w14:paraId="4A0AE764" w14:textId="3B2A8F3D" w:rsidR="00672F70" w:rsidRPr="00672F70" w:rsidRDefault="00672F70" w:rsidP="00BA499B">
      <w:pPr>
        <w:widowControl w:val="0"/>
        <w:spacing w:after="0" w:line="240" w:lineRule="auto"/>
        <w:rPr>
          <w:rFonts w:ascii="Arial Narrow" w:eastAsia="Times New Roman" w:hAnsi="Arial Narrow" w:cs="Calibri"/>
          <w:i/>
          <w:sz w:val="36"/>
          <w:szCs w:val="38"/>
        </w:rPr>
      </w:pP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  <w:t xml:space="preserve"> 17:30 TIŠN.</w:t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  <w:t>RŮŽENEC ZA MÍR</w:t>
      </w:r>
    </w:p>
    <w:p w14:paraId="10B9683C" w14:textId="7C191A61" w:rsidR="00C919D1" w:rsidRDefault="00053B27" w:rsidP="00BA499B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  <w:t xml:space="preserve"> </w:t>
      </w:r>
      <w:r w:rsidRPr="00672F70">
        <w:rPr>
          <w:rFonts w:ascii="Arial Narrow" w:hAnsi="Arial Narrow"/>
          <w:sz w:val="38"/>
          <w:szCs w:val="38"/>
        </w:rPr>
        <w:t>1</w:t>
      </w:r>
      <w:r w:rsidR="00672F70">
        <w:rPr>
          <w:rFonts w:ascii="Arial Narrow" w:hAnsi="Arial Narrow"/>
          <w:sz w:val="38"/>
          <w:szCs w:val="38"/>
        </w:rPr>
        <w:t>8</w:t>
      </w:r>
      <w:r w:rsidR="00210578" w:rsidRPr="00672F70">
        <w:rPr>
          <w:rFonts w:ascii="Arial Narrow" w:hAnsi="Arial Narrow"/>
          <w:sz w:val="38"/>
          <w:szCs w:val="38"/>
        </w:rPr>
        <w:t>:00 TIŠN.</w:t>
      </w:r>
      <w:r w:rsidR="00DD6383">
        <w:rPr>
          <w:rFonts w:ascii="Arial Narrow" w:hAnsi="Arial Narrow"/>
          <w:sz w:val="38"/>
          <w:szCs w:val="38"/>
        </w:rPr>
        <w:tab/>
      </w:r>
      <w:r w:rsidR="00DD6383">
        <w:rPr>
          <w:rFonts w:ascii="Arial Narrow" w:hAnsi="Arial Narrow"/>
          <w:sz w:val="38"/>
          <w:szCs w:val="38"/>
        </w:rPr>
        <w:tab/>
      </w:r>
      <w:r w:rsidR="00AE40BA">
        <w:rPr>
          <w:rFonts w:ascii="Arial Narrow" w:hAnsi="Arial Narrow"/>
          <w:sz w:val="38"/>
          <w:szCs w:val="38"/>
        </w:rPr>
        <w:t>za + Ondřeje Rašovského</w:t>
      </w:r>
    </w:p>
    <w:p w14:paraId="54C15B8E" w14:textId="177FB617" w:rsidR="00E948EB" w:rsidRDefault="00A67AB1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 w:cs="Calibri"/>
          <w:sz w:val="38"/>
          <w:szCs w:val="38"/>
        </w:rPr>
        <w:t>s</w:t>
      </w:r>
      <w:r w:rsidR="009D36AF" w:rsidRPr="00A67AB1">
        <w:rPr>
          <w:rFonts w:ascii="Arial Narrow" w:hAnsi="Arial Narrow" w:cs="Calibri"/>
          <w:sz w:val="38"/>
          <w:szCs w:val="38"/>
        </w:rPr>
        <w:t>obota</w:t>
      </w:r>
      <w:r>
        <w:rPr>
          <w:rFonts w:ascii="Arial Narrow" w:hAnsi="Arial Narrow" w:cs="Calibri"/>
          <w:sz w:val="38"/>
          <w:szCs w:val="38"/>
        </w:rPr>
        <w:tab/>
      </w:r>
      <w:r w:rsidR="00C62CA5" w:rsidRPr="00A67AB1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 w:cs="Calibri"/>
          <w:sz w:val="38"/>
          <w:szCs w:val="38"/>
        </w:rPr>
        <w:t>6</w:t>
      </w:r>
      <w:r w:rsidR="009D36AF" w:rsidRPr="00A67AB1">
        <w:rPr>
          <w:rFonts w:ascii="Arial Narrow" w:eastAsia="Times New Roman" w:hAnsi="Arial Narrow" w:cs="Calibri"/>
          <w:bCs/>
          <w:sz w:val="38"/>
          <w:szCs w:val="38"/>
        </w:rPr>
        <w:t>:30</w:t>
      </w:r>
      <w:r w:rsidR="009D36AF" w:rsidRPr="00014A73">
        <w:rPr>
          <w:rFonts w:ascii="Arial Narrow" w:eastAsia="Times New Roman" w:hAnsi="Arial Narrow" w:cs="Calibri"/>
          <w:bCs/>
          <w:sz w:val="38"/>
          <w:szCs w:val="38"/>
        </w:rPr>
        <w:t xml:space="preserve"> PŘED</w:t>
      </w:r>
      <w:r w:rsidR="009D36AF" w:rsidRPr="00014A73">
        <w:rPr>
          <w:rFonts w:ascii="Arial Narrow" w:eastAsia="Times New Roman" w:hAnsi="Arial Narrow" w:cs="Calibri"/>
          <w:sz w:val="38"/>
          <w:szCs w:val="38"/>
        </w:rPr>
        <w:t>.</w:t>
      </w:r>
      <w:r w:rsidR="009D36AF" w:rsidRPr="00014A73">
        <w:rPr>
          <w:rFonts w:ascii="Arial Narrow" w:eastAsia="Times New Roman" w:hAnsi="Arial Narrow" w:cs="Calibri"/>
          <w:sz w:val="38"/>
          <w:szCs w:val="38"/>
        </w:rPr>
        <w:tab/>
      </w:r>
    </w:p>
    <w:p w14:paraId="337CD576" w14:textId="48CD4866" w:rsidR="00AE3233" w:rsidRDefault="00AE3233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 xml:space="preserve"> 11:00 PŘED.</w:t>
      </w:r>
      <w:r>
        <w:rPr>
          <w:rFonts w:ascii="Arial Narrow" w:eastAsia="Times New Roman" w:hAnsi="Arial Narrow" w:cs="Calibri"/>
          <w:sz w:val="38"/>
          <w:szCs w:val="38"/>
        </w:rPr>
        <w:tab/>
        <w:t>SVATBA</w:t>
      </w:r>
    </w:p>
    <w:p w14:paraId="20A0F53E" w14:textId="26C3D7C9" w:rsidR="009D36AF" w:rsidRPr="00A67AB1" w:rsidRDefault="009D36AF" w:rsidP="00BA499B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A67AB1">
        <w:rPr>
          <w:rFonts w:ascii="Arial Narrow" w:hAnsi="Arial Narrow"/>
          <w:sz w:val="38"/>
          <w:szCs w:val="38"/>
        </w:rPr>
        <w:tab/>
      </w:r>
      <w:r w:rsidRPr="00A67AB1">
        <w:rPr>
          <w:rFonts w:ascii="Arial Narrow" w:hAnsi="Arial Narrow"/>
          <w:sz w:val="38"/>
          <w:szCs w:val="38"/>
        </w:rPr>
        <w:tab/>
      </w:r>
      <w:r w:rsidRPr="00A67AB1">
        <w:rPr>
          <w:rFonts w:ascii="Arial Narrow" w:hAnsi="Arial Narrow"/>
          <w:sz w:val="38"/>
          <w:szCs w:val="38"/>
        </w:rPr>
        <w:tab/>
      </w:r>
      <w:r w:rsidRPr="00A67AB1">
        <w:rPr>
          <w:rFonts w:ascii="Arial Narrow" w:hAnsi="Arial Narrow"/>
          <w:sz w:val="38"/>
          <w:szCs w:val="38"/>
        </w:rPr>
        <w:tab/>
      </w:r>
      <w:r w:rsidRPr="00A67AB1">
        <w:rPr>
          <w:rFonts w:ascii="Arial Narrow" w:hAnsi="Arial Narrow"/>
          <w:sz w:val="38"/>
          <w:szCs w:val="38"/>
        </w:rPr>
        <w:tab/>
        <w:t xml:space="preserve"> 18:00 PENZION</w:t>
      </w:r>
    </w:p>
    <w:p w14:paraId="0A596A5B" w14:textId="0704C52A" w:rsidR="00247E8C" w:rsidRPr="00531249" w:rsidRDefault="00247E8C" w:rsidP="00BA499B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531249">
        <w:rPr>
          <w:rFonts w:ascii="Arial Narrow" w:hAnsi="Arial Narrow"/>
          <w:i/>
          <w:sz w:val="36"/>
          <w:szCs w:val="38"/>
        </w:rPr>
        <w:tab/>
      </w:r>
      <w:r w:rsidRPr="00531249">
        <w:rPr>
          <w:rFonts w:ascii="Arial Narrow" w:hAnsi="Arial Narrow"/>
          <w:i/>
          <w:sz w:val="36"/>
          <w:szCs w:val="38"/>
        </w:rPr>
        <w:tab/>
      </w:r>
      <w:r w:rsidRPr="00531249">
        <w:rPr>
          <w:rFonts w:ascii="Arial Narrow" w:hAnsi="Arial Narrow"/>
          <w:i/>
          <w:sz w:val="36"/>
          <w:szCs w:val="38"/>
        </w:rPr>
        <w:tab/>
      </w:r>
      <w:r w:rsidRPr="00531249">
        <w:rPr>
          <w:rFonts w:ascii="Arial Narrow" w:hAnsi="Arial Narrow"/>
          <w:i/>
          <w:sz w:val="36"/>
          <w:szCs w:val="38"/>
        </w:rPr>
        <w:tab/>
      </w:r>
      <w:r w:rsidRPr="00531249">
        <w:rPr>
          <w:rFonts w:ascii="Arial Narrow" w:hAnsi="Arial Narrow"/>
          <w:i/>
          <w:sz w:val="36"/>
          <w:szCs w:val="38"/>
        </w:rPr>
        <w:tab/>
        <w:t xml:space="preserve"> 19:00 </w:t>
      </w:r>
      <w:r w:rsidR="00531249" w:rsidRPr="00531249">
        <w:rPr>
          <w:rFonts w:ascii="Arial Narrow" w:hAnsi="Arial Narrow"/>
          <w:i/>
          <w:sz w:val="36"/>
          <w:szCs w:val="38"/>
        </w:rPr>
        <w:t>TIŠN.</w:t>
      </w:r>
      <w:r w:rsidR="00531249" w:rsidRPr="00531249">
        <w:rPr>
          <w:rFonts w:ascii="Arial Narrow" w:hAnsi="Arial Narrow"/>
          <w:i/>
          <w:sz w:val="36"/>
          <w:szCs w:val="38"/>
        </w:rPr>
        <w:tab/>
      </w:r>
      <w:r w:rsidR="00531249" w:rsidRPr="00531249">
        <w:rPr>
          <w:rFonts w:ascii="Arial Narrow" w:hAnsi="Arial Narrow"/>
          <w:i/>
          <w:sz w:val="36"/>
          <w:szCs w:val="38"/>
        </w:rPr>
        <w:tab/>
      </w:r>
      <w:r w:rsidR="00F47914" w:rsidRPr="007E2FA6">
        <w:rPr>
          <w:rFonts w:ascii="Arial Narrow" w:hAnsi="Arial Narrow"/>
          <w:b/>
          <w:i/>
          <w:sz w:val="36"/>
          <w:szCs w:val="38"/>
        </w:rPr>
        <w:t>ADORACE</w:t>
      </w:r>
      <w:r w:rsidR="00547D2A" w:rsidRPr="00C307CB">
        <w:rPr>
          <w:rFonts w:ascii="Arial Narrow" w:hAnsi="Arial Narrow"/>
          <w:bCs/>
          <w:i/>
          <w:sz w:val="36"/>
          <w:szCs w:val="38"/>
        </w:rPr>
        <w:t xml:space="preserve"> </w:t>
      </w:r>
      <w:r w:rsidR="00C307CB">
        <w:rPr>
          <w:rFonts w:ascii="Arial Narrow" w:eastAsia="Times New Roman" w:hAnsi="Arial Narrow" w:cs="Calibri"/>
          <w:bCs/>
          <w:i/>
          <w:sz w:val="36"/>
          <w:szCs w:val="38"/>
        </w:rPr>
        <w:t>tichá</w:t>
      </w:r>
      <w:r w:rsidR="00053B27">
        <w:rPr>
          <w:rFonts w:ascii="Arial Narrow" w:hAnsi="Arial Narrow"/>
          <w:i/>
          <w:sz w:val="36"/>
          <w:szCs w:val="38"/>
        </w:rPr>
        <w:t xml:space="preserve"> </w:t>
      </w:r>
      <w:r w:rsidR="00531249" w:rsidRPr="00531249">
        <w:rPr>
          <w:rFonts w:ascii="Arial Narrow" w:hAnsi="Arial Narrow"/>
          <w:i/>
          <w:sz w:val="36"/>
          <w:szCs w:val="38"/>
        </w:rPr>
        <w:t>s</w:t>
      </w:r>
      <w:r w:rsidR="00547D2A">
        <w:rPr>
          <w:rFonts w:ascii="Arial Narrow" w:hAnsi="Arial Narrow"/>
          <w:i/>
          <w:sz w:val="36"/>
          <w:szCs w:val="38"/>
        </w:rPr>
        <w:t> </w:t>
      </w:r>
      <w:r w:rsidR="00531249" w:rsidRPr="00531249">
        <w:rPr>
          <w:rFonts w:ascii="Arial Narrow" w:hAnsi="Arial Narrow"/>
          <w:i/>
          <w:sz w:val="36"/>
          <w:szCs w:val="38"/>
        </w:rPr>
        <w:t>přílež</w:t>
      </w:r>
      <w:r w:rsidR="00C307CB">
        <w:rPr>
          <w:rFonts w:ascii="Arial Narrow" w:hAnsi="Arial Narrow"/>
          <w:i/>
          <w:sz w:val="36"/>
          <w:szCs w:val="38"/>
        </w:rPr>
        <w:t>itostí</w:t>
      </w:r>
      <w:r w:rsidR="00531249" w:rsidRPr="00531249">
        <w:rPr>
          <w:rFonts w:ascii="Arial Narrow" w:hAnsi="Arial Narrow"/>
          <w:i/>
          <w:sz w:val="36"/>
          <w:szCs w:val="38"/>
        </w:rPr>
        <w:t xml:space="preserve"> k</w:t>
      </w:r>
      <w:r w:rsidR="00C307CB">
        <w:rPr>
          <w:rFonts w:ascii="Arial Narrow" w:hAnsi="Arial Narrow"/>
          <w:i/>
          <w:sz w:val="36"/>
          <w:szCs w:val="38"/>
        </w:rPr>
        <w:t xml:space="preserve">e </w:t>
      </w:r>
      <w:r w:rsidR="00531249" w:rsidRPr="00531249">
        <w:rPr>
          <w:rFonts w:ascii="Arial Narrow" w:hAnsi="Arial Narrow"/>
          <w:i/>
          <w:sz w:val="36"/>
          <w:szCs w:val="38"/>
        </w:rPr>
        <w:t>sv</w:t>
      </w:r>
      <w:r w:rsidR="00C307CB">
        <w:rPr>
          <w:rFonts w:ascii="Arial Narrow" w:hAnsi="Arial Narrow"/>
          <w:i/>
          <w:sz w:val="36"/>
          <w:szCs w:val="38"/>
        </w:rPr>
        <w:t xml:space="preserve">até </w:t>
      </w:r>
      <w:r w:rsidR="00531249" w:rsidRPr="00531249">
        <w:rPr>
          <w:rFonts w:ascii="Arial Narrow" w:hAnsi="Arial Narrow"/>
          <w:i/>
          <w:sz w:val="36"/>
          <w:szCs w:val="38"/>
        </w:rPr>
        <w:t>zpovědi</w:t>
      </w:r>
    </w:p>
    <w:p w14:paraId="0D56EB35" w14:textId="77777777" w:rsidR="00C919D1" w:rsidRPr="00C919D1" w:rsidRDefault="00C919D1" w:rsidP="00BA499B">
      <w:pPr>
        <w:widowControl w:val="0"/>
        <w:spacing w:after="0" w:line="240" w:lineRule="auto"/>
        <w:rPr>
          <w:rFonts w:ascii="Arial Narrow" w:hAnsi="Arial Narrow" w:cs="Calibri"/>
          <w:sz w:val="8"/>
          <w:szCs w:val="14"/>
        </w:rPr>
      </w:pPr>
    </w:p>
    <w:p w14:paraId="44B0E2CE" w14:textId="5C5602AC" w:rsidR="00210578" w:rsidRPr="00174658" w:rsidRDefault="00210578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Pr="00174658">
        <w:rPr>
          <w:rFonts w:ascii="Arial Narrow" w:eastAsia="Times New Roman" w:hAnsi="Arial Narrow" w:cs="Calibri"/>
          <w:sz w:val="38"/>
          <w:szCs w:val="38"/>
        </w:rPr>
        <w:t>.</w:t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F9453C" w:rsidRPr="003D720B">
        <w:rPr>
          <w:rFonts w:ascii="Arial Narrow" w:hAnsi="Arial Narrow"/>
          <w:sz w:val="38"/>
          <w:szCs w:val="38"/>
        </w:rPr>
        <w:t xml:space="preserve">za </w:t>
      </w:r>
      <w:r w:rsidR="003D62DE">
        <w:rPr>
          <w:rFonts w:ascii="Arial Narrow" w:hAnsi="Arial Narrow"/>
          <w:sz w:val="38"/>
          <w:szCs w:val="38"/>
        </w:rPr>
        <w:t>+ bratrance Ondřeje a Josefa</w:t>
      </w:r>
    </w:p>
    <w:p w14:paraId="6AB16D47" w14:textId="1F62CB7C" w:rsidR="003D62DE" w:rsidRDefault="00E279D1" w:rsidP="00BA499B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27</w:t>
      </w:r>
      <w:r w:rsidR="009C1784">
        <w:rPr>
          <w:rFonts w:ascii="Arial Narrow" w:hAnsi="Arial Narrow"/>
          <w:sz w:val="38"/>
          <w:szCs w:val="38"/>
        </w:rPr>
        <w:t xml:space="preserve">. </w:t>
      </w:r>
      <w:r w:rsidR="007A7C0B">
        <w:rPr>
          <w:rFonts w:ascii="Arial Narrow" w:hAnsi="Arial Narrow"/>
          <w:sz w:val="38"/>
          <w:szCs w:val="38"/>
        </w:rPr>
        <w:t>7</w:t>
      </w:r>
      <w:r w:rsidR="00210578" w:rsidRPr="00174658">
        <w:rPr>
          <w:rFonts w:ascii="Arial Narrow" w:hAnsi="Arial Narrow"/>
          <w:sz w:val="38"/>
          <w:szCs w:val="38"/>
        </w:rPr>
        <w:t>.</w:t>
      </w:r>
      <w:r w:rsidR="003D62DE">
        <w:rPr>
          <w:rFonts w:ascii="Arial Narrow" w:hAnsi="Arial Narrow"/>
          <w:sz w:val="38"/>
          <w:szCs w:val="38"/>
        </w:rPr>
        <w:tab/>
      </w:r>
      <w:r w:rsidR="003D62DE">
        <w:rPr>
          <w:rFonts w:ascii="Arial Narrow" w:hAnsi="Arial Narrow"/>
          <w:sz w:val="38"/>
          <w:szCs w:val="38"/>
        </w:rPr>
        <w:tab/>
      </w:r>
      <w:r w:rsidR="003D62DE">
        <w:rPr>
          <w:rFonts w:ascii="Arial Narrow" w:hAnsi="Arial Narrow"/>
          <w:sz w:val="38"/>
          <w:szCs w:val="38"/>
        </w:rPr>
        <w:tab/>
      </w:r>
      <w:r w:rsidR="003D62DE" w:rsidRPr="003D62DE">
        <w:rPr>
          <w:rFonts w:ascii="Arial Narrow" w:hAnsi="Arial Narrow"/>
          <w:b/>
          <w:sz w:val="38"/>
          <w:szCs w:val="38"/>
        </w:rPr>
        <w:t>7:45 HRADČANY</w:t>
      </w:r>
      <w:r w:rsidR="003D62DE">
        <w:rPr>
          <w:rFonts w:ascii="Arial Narrow" w:hAnsi="Arial Narrow"/>
          <w:sz w:val="38"/>
          <w:szCs w:val="38"/>
        </w:rPr>
        <w:t xml:space="preserve"> za obyvatele Hradčan</w:t>
      </w:r>
    </w:p>
    <w:p w14:paraId="50F9C87C" w14:textId="2C25166F" w:rsidR="00210578" w:rsidRPr="00174658" w:rsidRDefault="003D62DE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 w:rsidR="00210578" w:rsidRPr="00174658">
        <w:rPr>
          <w:rFonts w:ascii="Arial Narrow" w:hAnsi="Arial Narrow"/>
          <w:sz w:val="38"/>
          <w:szCs w:val="38"/>
        </w:rPr>
        <w:tab/>
      </w:r>
      <w:r w:rsidR="00210578"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210578"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210578" w:rsidRPr="00174658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="00210578"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210578"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745F40">
        <w:rPr>
          <w:rFonts w:ascii="Arial Narrow" w:eastAsia="Times New Roman" w:hAnsi="Arial Narrow" w:cs="Calibri"/>
          <w:sz w:val="38"/>
          <w:szCs w:val="38"/>
        </w:rPr>
        <w:t xml:space="preserve">za </w:t>
      </w:r>
      <w:r>
        <w:rPr>
          <w:rFonts w:ascii="Arial Narrow" w:eastAsia="Times New Roman" w:hAnsi="Arial Narrow" w:cs="Calibri"/>
          <w:sz w:val="38"/>
          <w:szCs w:val="38"/>
        </w:rPr>
        <w:t xml:space="preserve">+ Josefa </w:t>
      </w:r>
      <w:proofErr w:type="spellStart"/>
      <w:r>
        <w:rPr>
          <w:rFonts w:ascii="Arial Narrow" w:eastAsia="Times New Roman" w:hAnsi="Arial Narrow" w:cs="Calibri"/>
          <w:sz w:val="38"/>
          <w:szCs w:val="38"/>
        </w:rPr>
        <w:t>Kašparce</w:t>
      </w:r>
      <w:proofErr w:type="spellEnd"/>
      <w:r>
        <w:rPr>
          <w:rFonts w:ascii="Arial Narrow" w:eastAsia="Times New Roman" w:hAnsi="Arial Narrow" w:cs="Calibri"/>
          <w:sz w:val="38"/>
          <w:szCs w:val="38"/>
        </w:rPr>
        <w:t>, bratra Jiřího a rodinu</w:t>
      </w:r>
    </w:p>
    <w:p w14:paraId="198D1A1C" w14:textId="46B57ADF" w:rsidR="00210578" w:rsidRDefault="00210578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E1A85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Pr="003E1A2E">
        <w:rPr>
          <w:rFonts w:ascii="Arial Narrow" w:eastAsia="Times New Roman" w:hAnsi="Arial Narrow" w:cs="Calibri"/>
          <w:b/>
          <w:sz w:val="38"/>
          <w:szCs w:val="38"/>
        </w:rPr>
        <w:tab/>
      </w:r>
      <w:r w:rsidR="007C42C9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3D62DE">
        <w:rPr>
          <w:rFonts w:ascii="Arial Narrow" w:hAnsi="Arial Narrow"/>
          <w:sz w:val="38"/>
          <w:szCs w:val="38"/>
        </w:rPr>
        <w:t>farníky</w:t>
      </w:r>
    </w:p>
    <w:p w14:paraId="17B1E568" w14:textId="6F4D0324" w:rsidR="00210578" w:rsidRDefault="00210578" w:rsidP="00BA499B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bCs/>
          <w:sz w:val="38"/>
          <w:szCs w:val="38"/>
        </w:rPr>
        <w:tab/>
      </w:r>
      <w:r w:rsidRPr="00174658">
        <w:rPr>
          <w:rFonts w:ascii="Arial Narrow" w:hAnsi="Arial Narrow" w:cs="Calibri"/>
          <w:bCs/>
          <w:sz w:val="38"/>
          <w:szCs w:val="38"/>
        </w:rPr>
        <w:tab/>
        <w:t xml:space="preserve"> 18:30 TIŠN.</w:t>
      </w:r>
      <w:r w:rsidRPr="00174658">
        <w:rPr>
          <w:rFonts w:ascii="Arial Narrow" w:hAnsi="Arial Narrow" w:cs="Calibri"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="00C307CB">
        <w:rPr>
          <w:rFonts w:ascii="Arial Narrow" w:hAnsi="Arial Narrow"/>
          <w:sz w:val="38"/>
          <w:szCs w:val="38"/>
        </w:rPr>
        <w:t xml:space="preserve">za </w:t>
      </w:r>
      <w:r w:rsidR="003D62DE">
        <w:rPr>
          <w:rFonts w:ascii="Arial Narrow" w:hAnsi="Arial Narrow"/>
          <w:sz w:val="38"/>
          <w:szCs w:val="38"/>
        </w:rPr>
        <w:t xml:space="preserve">dar víry a za Boží pomoc pro </w:t>
      </w:r>
      <w:r w:rsidR="00305ADA">
        <w:rPr>
          <w:rFonts w:ascii="Arial Narrow" w:hAnsi="Arial Narrow"/>
          <w:sz w:val="38"/>
          <w:szCs w:val="38"/>
        </w:rPr>
        <w:t>rodin</w:t>
      </w:r>
      <w:r w:rsidR="003D62DE">
        <w:rPr>
          <w:rFonts w:ascii="Arial Narrow" w:hAnsi="Arial Narrow"/>
          <w:sz w:val="38"/>
          <w:szCs w:val="38"/>
        </w:rPr>
        <w:t>y dětí</w:t>
      </w:r>
    </w:p>
    <w:p w14:paraId="7006DE7E" w14:textId="0915F5AD" w:rsidR="00AE3233" w:rsidRPr="00AE3233" w:rsidRDefault="00AE3233" w:rsidP="00BA499B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20:00 PŘED.</w:t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>ZPÍVANÉ MARIÁNSKÉ NEŠPORY</w:t>
      </w:r>
    </w:p>
    <w:p w14:paraId="26EA83C5" w14:textId="36A2E744" w:rsidR="00321F56" w:rsidRPr="007E2FA6" w:rsidRDefault="00321F56" w:rsidP="00BA499B">
      <w:pPr>
        <w:widowControl w:val="0"/>
        <w:spacing w:after="0" w:line="240" w:lineRule="auto"/>
        <w:rPr>
          <w:rFonts w:ascii="Arial Narrow" w:hAnsi="Arial Narrow"/>
          <w:sz w:val="8"/>
          <w:szCs w:val="8"/>
        </w:rPr>
      </w:pPr>
    </w:p>
    <w:p w14:paraId="5D688336" w14:textId="4757018B" w:rsidR="00305ADA" w:rsidRDefault="00305ADA" w:rsidP="00BA499B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 xml:space="preserve">úterý </w:t>
      </w:r>
      <w:r w:rsidR="00E279D1">
        <w:rPr>
          <w:rFonts w:ascii="Arial Narrow" w:eastAsia="Times New Roman" w:hAnsi="Arial Narrow"/>
          <w:sz w:val="40"/>
          <w:szCs w:val="40"/>
        </w:rPr>
        <w:t>SVÁTEK SV. MARIE MAGDALÉNY</w:t>
      </w:r>
    </w:p>
    <w:p w14:paraId="7EC58865" w14:textId="1ED4CC4D" w:rsidR="00305ADA" w:rsidRDefault="00305ADA" w:rsidP="00BA499B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středa</w:t>
      </w:r>
      <w:r w:rsidR="00E279D1">
        <w:rPr>
          <w:rFonts w:ascii="Arial Narrow" w:eastAsia="Times New Roman" w:hAnsi="Arial Narrow"/>
          <w:sz w:val="40"/>
          <w:szCs w:val="40"/>
        </w:rPr>
        <w:t xml:space="preserve"> SVÁTEK SV. BRIGITY, řeholnice, patronky Evropy</w:t>
      </w:r>
    </w:p>
    <w:p w14:paraId="74C0ADB4" w14:textId="4160316D" w:rsidR="00E279D1" w:rsidRDefault="00E279D1" w:rsidP="00BA499B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pátek</w:t>
      </w:r>
      <w:r>
        <w:rPr>
          <w:rFonts w:ascii="Arial Narrow" w:eastAsia="Times New Roman" w:hAnsi="Arial Narrow"/>
          <w:sz w:val="40"/>
          <w:szCs w:val="40"/>
        </w:rPr>
        <w:t xml:space="preserve"> SVÁTEK SV. JAKUBA, apoštola</w:t>
      </w:r>
    </w:p>
    <w:p w14:paraId="12B83F47" w14:textId="336D6EF4" w:rsidR="00E279D1" w:rsidRPr="00E279D1" w:rsidRDefault="00E279D1" w:rsidP="00BA499B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sobota</w:t>
      </w:r>
      <w:r>
        <w:rPr>
          <w:rFonts w:ascii="Arial Narrow" w:eastAsia="Times New Roman" w:hAnsi="Arial Narrow"/>
          <w:sz w:val="40"/>
          <w:szCs w:val="40"/>
        </w:rPr>
        <w:t xml:space="preserve"> PAMÁTKA SV. JÁCHYMA A ANNY, rodičů Panny Marie</w:t>
      </w:r>
    </w:p>
    <w:p w14:paraId="5FC27600" w14:textId="4EFFBBEC" w:rsidR="00FA6831" w:rsidRPr="00FA6831" w:rsidRDefault="00FA6831" w:rsidP="00BA499B">
      <w:pPr>
        <w:widowControl w:val="0"/>
        <w:spacing w:after="0" w:line="240" w:lineRule="auto"/>
        <w:rPr>
          <w:rFonts w:ascii="Arial Narrow" w:eastAsia="Times New Roman" w:hAnsi="Arial Narrow"/>
          <w:b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neděle POUŤ V </w:t>
      </w:r>
      <w:r w:rsidR="00E279D1">
        <w:rPr>
          <w:rFonts w:ascii="Arial Narrow" w:eastAsia="Times New Roman" w:hAnsi="Arial Narrow"/>
          <w:b/>
          <w:sz w:val="40"/>
          <w:szCs w:val="40"/>
        </w:rPr>
        <w:t>HRADČANECH</w:t>
      </w:r>
    </w:p>
    <w:p w14:paraId="576F0407" w14:textId="77777777" w:rsidR="00295A9B" w:rsidRDefault="00295A9B" w:rsidP="00FF7200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</w:p>
    <w:p w14:paraId="7CAF5769" w14:textId="24FCE402" w:rsidR="001150AA" w:rsidRDefault="00AE3233" w:rsidP="001150A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>
        <w:rPr>
          <w:rFonts w:ascii="Arial Narrow" w:eastAsia="Times New Roman" w:hAnsi="Arial Narrow" w:cs="Times New Roman"/>
          <w:sz w:val="40"/>
          <w:szCs w:val="38"/>
        </w:rPr>
        <w:t xml:space="preserve">Minulou neděli se vybralo na farní sál </w:t>
      </w:r>
      <w:r w:rsidR="00763732">
        <w:rPr>
          <w:rFonts w:ascii="Arial Narrow" w:eastAsia="Times New Roman" w:hAnsi="Arial Narrow" w:cs="Times New Roman"/>
          <w:sz w:val="40"/>
          <w:szCs w:val="38"/>
        </w:rPr>
        <w:t xml:space="preserve">26255 </w:t>
      </w:r>
      <w:r>
        <w:rPr>
          <w:rFonts w:ascii="Arial Narrow" w:eastAsia="Times New Roman" w:hAnsi="Arial Narrow" w:cs="Times New Roman"/>
          <w:sz w:val="40"/>
          <w:szCs w:val="38"/>
        </w:rPr>
        <w:t xml:space="preserve">Kč a na baziliku </w:t>
      </w:r>
      <w:r w:rsidR="00763732">
        <w:rPr>
          <w:rFonts w:ascii="Arial Narrow" w:eastAsia="Times New Roman" w:hAnsi="Arial Narrow" w:cs="Times New Roman"/>
          <w:sz w:val="40"/>
          <w:szCs w:val="38"/>
        </w:rPr>
        <w:t xml:space="preserve">10663 </w:t>
      </w:r>
      <w:r>
        <w:rPr>
          <w:rFonts w:ascii="Arial Narrow" w:eastAsia="Times New Roman" w:hAnsi="Arial Narrow" w:cs="Times New Roman"/>
          <w:sz w:val="40"/>
          <w:szCs w:val="38"/>
        </w:rPr>
        <w:t>Kč</w:t>
      </w:r>
      <w:r w:rsidR="001150AA">
        <w:rPr>
          <w:rFonts w:ascii="Arial Narrow" w:eastAsia="Times New Roman" w:hAnsi="Arial Narrow" w:cs="Times New Roman"/>
          <w:sz w:val="40"/>
          <w:szCs w:val="38"/>
        </w:rPr>
        <w:t>.</w:t>
      </w:r>
      <w:r>
        <w:rPr>
          <w:rFonts w:ascii="Arial Narrow" w:eastAsia="Times New Roman" w:hAnsi="Arial Narrow" w:cs="Times New Roman"/>
          <w:sz w:val="40"/>
          <w:szCs w:val="38"/>
        </w:rPr>
        <w:t xml:space="preserve"> Za Vaše dary děkujeme.</w:t>
      </w:r>
    </w:p>
    <w:p w14:paraId="6DB94390" w14:textId="77777777" w:rsidR="001150AA" w:rsidRPr="00F609AB" w:rsidRDefault="001150AA" w:rsidP="001150A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58A55303" w14:textId="3E0535BF" w:rsidR="0075240D" w:rsidRDefault="0075240D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 w:rsidRPr="00A42471">
        <w:rPr>
          <w:rFonts w:ascii="Arial Narrow" w:eastAsia="Times New Roman" w:hAnsi="Arial Narrow" w:cs="Times New Roman"/>
          <w:sz w:val="40"/>
          <w:szCs w:val="38"/>
        </w:rPr>
        <w:t>Tento týden vyprošujeme naději lidem bydlícím v ulicích</w:t>
      </w:r>
      <w:r w:rsidRPr="0093300A">
        <w:rPr>
          <w:rFonts w:ascii="Arial Narrow" w:eastAsia="Times New Roman" w:hAnsi="Arial Narrow" w:cs="Times New Roman"/>
          <w:b/>
          <w:sz w:val="40"/>
          <w:szCs w:val="38"/>
        </w:rPr>
        <w:t xml:space="preserve"> </w:t>
      </w:r>
      <w:r w:rsidR="00AE3233">
        <w:rPr>
          <w:rFonts w:ascii="Arial Narrow" w:eastAsia="Times New Roman" w:hAnsi="Arial Narrow" w:cs="Times New Roman"/>
          <w:b/>
          <w:sz w:val="40"/>
          <w:szCs w:val="38"/>
        </w:rPr>
        <w:t>Revoluční, Riegrova, Sigmundova a Smetanova</w:t>
      </w:r>
      <w:r>
        <w:rPr>
          <w:rFonts w:ascii="Arial Narrow" w:eastAsia="Times New Roman" w:hAnsi="Arial Narrow" w:cs="Times New Roman"/>
          <w:sz w:val="40"/>
          <w:szCs w:val="38"/>
        </w:rPr>
        <w:t>.</w:t>
      </w:r>
    </w:p>
    <w:p w14:paraId="596E8204" w14:textId="77777777" w:rsidR="0075240D" w:rsidRPr="00605B1A" w:rsidRDefault="0075240D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78FB0CA4" w14:textId="7C7A0460" w:rsidR="001150AA" w:rsidRPr="007C42C9" w:rsidRDefault="00AE3233" w:rsidP="001150A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iCs/>
          <w:sz w:val="40"/>
          <w:szCs w:val="40"/>
        </w:rPr>
      </w:pPr>
      <w:r>
        <w:rPr>
          <w:rFonts w:ascii="Arial Narrow" w:eastAsia="Times New Roman" w:hAnsi="Arial Narrow" w:cs="Times New Roman"/>
          <w:iCs/>
          <w:sz w:val="40"/>
          <w:szCs w:val="40"/>
        </w:rPr>
        <w:t>Návštěvy nemocných v okolních obcích budou v pátek</w:t>
      </w:r>
      <w:r w:rsidR="001150AA">
        <w:rPr>
          <w:rFonts w:ascii="Arial Narrow" w:eastAsia="Times New Roman" w:hAnsi="Arial Narrow" w:cs="Times New Roman"/>
          <w:iCs/>
          <w:sz w:val="40"/>
          <w:szCs w:val="40"/>
        </w:rPr>
        <w:t>.</w:t>
      </w:r>
    </w:p>
    <w:p w14:paraId="5220EDE8" w14:textId="77777777" w:rsidR="001150AA" w:rsidRPr="00672F70" w:rsidRDefault="001150AA" w:rsidP="001150A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iCs/>
          <w:sz w:val="8"/>
          <w:szCs w:val="8"/>
        </w:rPr>
      </w:pPr>
    </w:p>
    <w:p w14:paraId="02A1C30F" w14:textId="2358C35B" w:rsidR="0075240D" w:rsidRDefault="00205389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iCs/>
          <w:sz w:val="40"/>
          <w:szCs w:val="38"/>
        </w:rPr>
      </w:pPr>
      <w:r w:rsidRPr="00205389">
        <w:rPr>
          <w:rFonts w:ascii="Arial Narrow" w:eastAsia="Times New Roman" w:hAnsi="Arial Narrow" w:cs="Times New Roman"/>
          <w:b/>
          <w:iCs/>
          <w:sz w:val="40"/>
          <w:szCs w:val="38"/>
        </w:rPr>
        <w:t>Farní kavárna</w:t>
      </w:r>
      <w:r>
        <w:rPr>
          <w:rFonts w:ascii="Arial Narrow" w:eastAsia="Times New Roman" w:hAnsi="Arial Narrow" w:cs="Times New Roman"/>
          <w:iCs/>
          <w:sz w:val="40"/>
          <w:szCs w:val="38"/>
        </w:rPr>
        <w:t xml:space="preserve"> je krásnou příležitostí k setkání a k seznámení se nejen pro nové farníky a je moc dobře, že v naší farnosti funguje. Děkujeme všem, kteří jsou ochotní mít v kavárně službu. Od začátku fungování kavárny ubyly tři skupinky. </w:t>
      </w:r>
      <w:r w:rsidRPr="00FC76E1">
        <w:rPr>
          <w:rFonts w:ascii="Arial Narrow" w:eastAsia="Times New Roman" w:hAnsi="Arial Narrow" w:cs="Times New Roman"/>
          <w:b/>
          <w:iCs/>
          <w:sz w:val="40"/>
          <w:szCs w:val="38"/>
        </w:rPr>
        <w:t>Prosíme</w:t>
      </w:r>
      <w:r w:rsidRPr="00205389">
        <w:rPr>
          <w:rFonts w:ascii="Arial Narrow" w:eastAsia="Times New Roman" w:hAnsi="Arial Narrow" w:cs="Times New Roman"/>
          <w:b/>
          <w:iCs/>
          <w:sz w:val="40"/>
          <w:szCs w:val="38"/>
        </w:rPr>
        <w:t xml:space="preserve"> další farníky, aby se do služby přihlásili</w:t>
      </w:r>
      <w:r w:rsidR="00221143">
        <w:rPr>
          <w:rFonts w:ascii="Arial Narrow" w:eastAsia="Times New Roman" w:hAnsi="Arial Narrow" w:cs="Times New Roman"/>
          <w:b/>
          <w:iCs/>
          <w:sz w:val="40"/>
          <w:szCs w:val="38"/>
        </w:rPr>
        <w:t xml:space="preserve"> </w:t>
      </w:r>
      <w:r w:rsidR="00221143" w:rsidRPr="00221143">
        <w:rPr>
          <w:rFonts w:ascii="Arial Narrow" w:eastAsia="Times New Roman" w:hAnsi="Arial Narrow" w:cs="Times New Roman"/>
          <w:bCs/>
          <w:iCs/>
          <w:sz w:val="40"/>
          <w:szCs w:val="38"/>
        </w:rPr>
        <w:t>na tel. č.</w:t>
      </w:r>
      <w:r w:rsidR="00221143">
        <w:rPr>
          <w:rFonts w:ascii="Arial Narrow" w:eastAsia="Times New Roman" w:hAnsi="Arial Narrow" w:cs="Times New Roman"/>
          <w:b/>
          <w:iCs/>
          <w:sz w:val="40"/>
          <w:szCs w:val="38"/>
        </w:rPr>
        <w:t xml:space="preserve"> 702 435 817</w:t>
      </w:r>
      <w:r w:rsidR="000755F7">
        <w:rPr>
          <w:rFonts w:ascii="Arial Narrow" w:eastAsia="Times New Roman" w:hAnsi="Arial Narrow" w:cs="Times New Roman"/>
          <w:iCs/>
          <w:sz w:val="40"/>
          <w:szCs w:val="38"/>
        </w:rPr>
        <w:t>, aby tak mohla kavárna stejně fungovat i dále</w:t>
      </w:r>
      <w:r>
        <w:rPr>
          <w:rFonts w:ascii="Arial Narrow" w:eastAsia="Times New Roman" w:hAnsi="Arial Narrow" w:cs="Times New Roman"/>
          <w:iCs/>
          <w:sz w:val="40"/>
          <w:szCs w:val="38"/>
        </w:rPr>
        <w:t>.</w:t>
      </w:r>
      <w:r w:rsidR="000755F7" w:rsidRPr="00221143">
        <w:rPr>
          <w:rFonts w:ascii="Arial Narrow" w:eastAsia="Times New Roman" w:hAnsi="Arial Narrow" w:cs="Times New Roman"/>
          <w:iCs/>
          <w:sz w:val="40"/>
          <w:szCs w:val="38"/>
        </w:rPr>
        <w:t xml:space="preserve"> </w:t>
      </w:r>
      <w:r w:rsidRPr="00221143">
        <w:rPr>
          <w:rFonts w:ascii="Arial Narrow" w:eastAsia="Times New Roman" w:hAnsi="Arial Narrow" w:cs="Times New Roman"/>
          <w:iCs/>
          <w:sz w:val="40"/>
          <w:szCs w:val="38"/>
        </w:rPr>
        <w:t>Děkujeme.</w:t>
      </w:r>
    </w:p>
    <w:p w14:paraId="12C4CB6D" w14:textId="77777777" w:rsidR="0075240D" w:rsidRPr="00401CE0" w:rsidRDefault="0075240D" w:rsidP="0075240D">
      <w:pPr>
        <w:widowControl w:val="0"/>
        <w:spacing w:after="0" w:line="240" w:lineRule="auto"/>
        <w:ind w:left="284" w:hanging="284"/>
        <w:rPr>
          <w:rFonts w:ascii="Arial Narrow" w:hAnsi="Arial Narrow"/>
          <w:sz w:val="8"/>
          <w:szCs w:val="8"/>
        </w:rPr>
      </w:pPr>
    </w:p>
    <w:p w14:paraId="53E02BF4" w14:textId="6D623FCD" w:rsidR="0075240D" w:rsidRDefault="0075240D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 w:rsidRPr="006207ED">
        <w:rPr>
          <w:rFonts w:ascii="Arial Narrow" w:eastAsia="Times New Roman" w:hAnsi="Arial Narrow" w:cs="Times New Roman"/>
          <w:sz w:val="40"/>
          <w:szCs w:val="38"/>
          <w:u w:val="single"/>
        </w:rPr>
        <w:t xml:space="preserve">Všichni jste zvaní na </w:t>
      </w:r>
      <w:r w:rsidRPr="0075240D">
        <w:rPr>
          <w:rFonts w:ascii="Arial Narrow" w:eastAsia="Times New Roman" w:hAnsi="Arial Narrow" w:cs="Times New Roman"/>
          <w:b/>
          <w:sz w:val="40"/>
          <w:szCs w:val="38"/>
          <w:u w:val="single"/>
        </w:rPr>
        <w:t xml:space="preserve">Jubilejní farní </w:t>
      </w:r>
      <w:r w:rsidR="00053B27">
        <w:rPr>
          <w:rFonts w:ascii="Arial Narrow" w:eastAsia="Times New Roman" w:hAnsi="Arial Narrow" w:cs="Times New Roman"/>
          <w:b/>
          <w:sz w:val="40"/>
          <w:szCs w:val="38"/>
          <w:u w:val="single"/>
        </w:rPr>
        <w:t xml:space="preserve">autobusovou </w:t>
      </w:r>
      <w:r w:rsidRPr="0075240D">
        <w:rPr>
          <w:rFonts w:ascii="Arial Narrow" w:eastAsia="Times New Roman" w:hAnsi="Arial Narrow" w:cs="Times New Roman"/>
          <w:b/>
          <w:sz w:val="40"/>
          <w:szCs w:val="38"/>
          <w:u w:val="single"/>
        </w:rPr>
        <w:t>pou</w:t>
      </w:r>
      <w:r w:rsidR="00053B27">
        <w:rPr>
          <w:rFonts w:ascii="Arial Narrow" w:eastAsia="Times New Roman" w:hAnsi="Arial Narrow" w:cs="Times New Roman"/>
          <w:b/>
          <w:sz w:val="40"/>
          <w:szCs w:val="38"/>
          <w:u w:val="single"/>
        </w:rPr>
        <w:t>ť</w:t>
      </w:r>
      <w:r w:rsidR="00053B27" w:rsidRPr="00053B27">
        <w:rPr>
          <w:rFonts w:ascii="Arial Narrow" w:eastAsia="Times New Roman" w:hAnsi="Arial Narrow" w:cs="Times New Roman"/>
          <w:b/>
          <w:sz w:val="40"/>
          <w:szCs w:val="38"/>
        </w:rPr>
        <w:t xml:space="preserve"> </w:t>
      </w:r>
      <w:r>
        <w:rPr>
          <w:rFonts w:ascii="Arial Narrow" w:eastAsia="Times New Roman" w:hAnsi="Arial Narrow" w:cs="Times New Roman"/>
          <w:sz w:val="40"/>
          <w:szCs w:val="38"/>
        </w:rPr>
        <w:t xml:space="preserve">do rakouských jubilejních cisterciáckých míst </w:t>
      </w:r>
      <w:proofErr w:type="spellStart"/>
      <w:r>
        <w:rPr>
          <w:rFonts w:ascii="Arial Narrow" w:eastAsia="Times New Roman" w:hAnsi="Arial Narrow" w:cs="Times New Roman"/>
          <w:sz w:val="40"/>
          <w:szCs w:val="38"/>
        </w:rPr>
        <w:t>Heiligenkreuzu</w:t>
      </w:r>
      <w:proofErr w:type="spellEnd"/>
      <w:r>
        <w:rPr>
          <w:rFonts w:ascii="Arial Narrow" w:eastAsia="Times New Roman" w:hAnsi="Arial Narrow" w:cs="Times New Roman"/>
          <w:sz w:val="40"/>
          <w:szCs w:val="38"/>
        </w:rPr>
        <w:t xml:space="preserve"> a </w:t>
      </w:r>
      <w:proofErr w:type="spellStart"/>
      <w:r>
        <w:rPr>
          <w:rFonts w:ascii="Arial Narrow" w:eastAsia="Times New Roman" w:hAnsi="Arial Narrow" w:cs="Times New Roman"/>
          <w:sz w:val="40"/>
          <w:szCs w:val="38"/>
        </w:rPr>
        <w:t>Lilienfeldu</w:t>
      </w:r>
      <w:proofErr w:type="spellEnd"/>
      <w:r>
        <w:rPr>
          <w:rFonts w:ascii="Arial Narrow" w:eastAsia="Times New Roman" w:hAnsi="Arial Narrow" w:cs="Times New Roman"/>
          <w:sz w:val="40"/>
          <w:szCs w:val="38"/>
        </w:rPr>
        <w:t xml:space="preserve"> v sobotu 6. 9. Přihlásit se můžete pomocí QR na plakátě nebo se zapsat do tabulky v zákristii (cena 800 Kč zahrnuje cestu a vstupné).</w:t>
      </w:r>
    </w:p>
    <w:p w14:paraId="5CD785A3" w14:textId="77777777" w:rsidR="00EC36E3" w:rsidRPr="00EC36E3" w:rsidRDefault="00EC36E3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4E24F6D6" w14:textId="2D8BC2C0" w:rsidR="0014622F" w:rsidRDefault="00FE1E6D" w:rsidP="00000FD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>
        <w:rPr>
          <w:rFonts w:ascii="Arial Narrow" w:eastAsia="Times New Roman" w:hAnsi="Arial Narrow" w:cs="Times New Roman"/>
          <w:sz w:val="40"/>
          <w:szCs w:val="38"/>
        </w:rPr>
        <w:t>Jeden stůl z pivních setů chybí na faře, prosíme, o jeho vrácení. Děkujeme.</w:t>
      </w:r>
    </w:p>
    <w:p w14:paraId="281993FB" w14:textId="77777777" w:rsidR="00216280" w:rsidRPr="00216280" w:rsidRDefault="00216280" w:rsidP="00000FD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55ABB746" w14:textId="0A64B397" w:rsidR="0014622F" w:rsidRDefault="0014622F" w:rsidP="00B57E3A">
      <w:pPr>
        <w:spacing w:after="0" w:line="240" w:lineRule="auto"/>
        <w:rPr>
          <w:rFonts w:ascii="Arial Narrow" w:hAnsi="Arial Narrow" w:cs="Arial"/>
          <w:sz w:val="40"/>
          <w:szCs w:val="40"/>
        </w:rPr>
      </w:pPr>
    </w:p>
    <w:p w14:paraId="27205981" w14:textId="77777777" w:rsidR="00F25B4F" w:rsidRPr="003E67E5" w:rsidRDefault="00F25B4F" w:rsidP="00B57E3A">
      <w:pPr>
        <w:spacing w:after="0" w:line="240" w:lineRule="auto"/>
        <w:rPr>
          <w:rFonts w:ascii="Arial Narrow" w:hAnsi="Arial Narrow" w:cs="Arial"/>
          <w:sz w:val="40"/>
          <w:szCs w:val="40"/>
        </w:rPr>
      </w:pPr>
    </w:p>
    <w:p w14:paraId="57FFB4F4" w14:textId="77777777" w:rsidR="007A2604" w:rsidRPr="007A2604" w:rsidRDefault="007A2604" w:rsidP="00B57E3A">
      <w:pPr>
        <w:spacing w:after="0" w:line="240" w:lineRule="auto"/>
        <w:rPr>
          <w:rFonts w:ascii="Arial Narrow" w:hAnsi="Arial Narrow"/>
          <w:sz w:val="8"/>
          <w:szCs w:val="8"/>
        </w:rPr>
      </w:pPr>
    </w:p>
    <w:p w14:paraId="68FC2FC0" w14:textId="77777777" w:rsidR="007A2604" w:rsidRPr="00B40CB6" w:rsidRDefault="007A2604" w:rsidP="007A2604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proofErr w:type="spellStart"/>
      <w:r w:rsidRPr="00B40CB6">
        <w:rPr>
          <w:rFonts w:ascii="Arial Narrow" w:eastAsia="Times New Roman" w:hAnsi="Arial Narrow"/>
          <w:bCs/>
          <w:iCs/>
          <w:sz w:val="32"/>
          <w:szCs w:val="32"/>
        </w:rPr>
        <w:t>Ooo</w:t>
      </w:r>
      <w:proofErr w:type="spellEnd"/>
      <w:r w:rsidRPr="00B40CB6">
        <w:rPr>
          <w:rFonts w:ascii="Arial Narrow" w:eastAsia="Times New Roman" w:hAnsi="Arial Narrow"/>
          <w:bCs/>
          <w:iCs/>
          <w:sz w:val="32"/>
          <w:szCs w:val="32"/>
        </w:rPr>
        <w:t xml:space="preserve"> OOO </w:t>
      </w:r>
      <w:proofErr w:type="spellStart"/>
      <w:r w:rsidRPr="00B40CB6">
        <w:rPr>
          <w:rFonts w:ascii="Arial Narrow" w:eastAsia="Times New Roman" w:hAnsi="Arial Narrow"/>
          <w:bCs/>
          <w:iCs/>
          <w:sz w:val="32"/>
          <w:szCs w:val="32"/>
        </w:rPr>
        <w:t>ooO</w:t>
      </w:r>
      <w:proofErr w:type="spellEnd"/>
    </w:p>
    <w:p w14:paraId="2DC0C985" w14:textId="77777777" w:rsidR="007A2604" w:rsidRPr="00387BAF" w:rsidRDefault="007A2604" w:rsidP="007A2604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</w:rPr>
      </w:pPr>
    </w:p>
    <w:p w14:paraId="08D103B9" w14:textId="77777777" w:rsidR="00F25B4F" w:rsidRDefault="00F25B4F" w:rsidP="00B57E3A">
      <w:pPr>
        <w:spacing w:after="0" w:line="240" w:lineRule="auto"/>
        <w:rPr>
          <w:rFonts w:ascii="Arial Narrow" w:hAnsi="Arial Narrow"/>
          <w:sz w:val="40"/>
          <w:szCs w:val="40"/>
        </w:rPr>
      </w:pPr>
    </w:p>
    <w:p w14:paraId="53EF8724" w14:textId="77777777" w:rsidR="00F25B4F" w:rsidRDefault="00F25B4F" w:rsidP="00B57E3A">
      <w:pPr>
        <w:spacing w:after="0" w:line="240" w:lineRule="auto"/>
        <w:rPr>
          <w:rFonts w:ascii="Arial Narrow" w:hAnsi="Arial Narrow"/>
          <w:sz w:val="40"/>
          <w:szCs w:val="40"/>
        </w:rPr>
      </w:pPr>
    </w:p>
    <w:p w14:paraId="1FEEC6F4" w14:textId="292B9A73" w:rsidR="0014622F" w:rsidRDefault="00F25B4F" w:rsidP="00B57E3A">
      <w:pPr>
        <w:spacing w:after="0" w:line="240" w:lineRule="auto"/>
        <w:rPr>
          <w:rFonts w:ascii="Arial Narrow" w:hAnsi="Arial Narrow"/>
          <w:sz w:val="40"/>
          <w:szCs w:val="40"/>
        </w:rPr>
      </w:pPr>
      <w:r w:rsidRPr="00F25B4F">
        <w:rPr>
          <w:rFonts w:ascii="Arial Narrow" w:hAnsi="Arial Narrow"/>
          <w:sz w:val="40"/>
          <w:szCs w:val="40"/>
        </w:rPr>
        <w:t>Papež Benedikt XVI. v roce 2006 shrnul význam osobnost</w:t>
      </w:r>
      <w:r>
        <w:rPr>
          <w:rFonts w:ascii="Arial Narrow" w:hAnsi="Arial Narrow"/>
          <w:sz w:val="40"/>
          <w:szCs w:val="40"/>
        </w:rPr>
        <w:t>i</w:t>
      </w:r>
      <w:r w:rsidRPr="00F25B4F">
        <w:rPr>
          <w:rFonts w:ascii="Arial Narrow" w:hAnsi="Arial Narrow"/>
          <w:sz w:val="40"/>
          <w:szCs w:val="40"/>
        </w:rPr>
        <w:t xml:space="preserve"> sv. Máří Magdalény pro křesťanský život: „Příběh Marie </w:t>
      </w:r>
      <w:proofErr w:type="spellStart"/>
      <w:r w:rsidRPr="00F25B4F">
        <w:rPr>
          <w:rFonts w:ascii="Arial Narrow" w:hAnsi="Arial Narrow"/>
          <w:sz w:val="40"/>
          <w:szCs w:val="40"/>
        </w:rPr>
        <w:t>Magdalské</w:t>
      </w:r>
      <w:proofErr w:type="spellEnd"/>
      <w:r w:rsidRPr="00F25B4F">
        <w:rPr>
          <w:rFonts w:ascii="Arial Narrow" w:hAnsi="Arial Narrow"/>
          <w:sz w:val="40"/>
          <w:szCs w:val="40"/>
        </w:rPr>
        <w:t xml:space="preserve"> všem připomíná základní pravdu: Kristův učedník je ten, kdo měl ze zkušenosti lidské slabosti pokoru požádat ho o pomoc, nechal se jím uzdravit a následoval ho zblízka, čímž se stal svědkem síly jeho milosrdné lásky, která je silnější než hřích a smrt.“</w:t>
      </w:r>
    </w:p>
    <w:p w14:paraId="558890CB" w14:textId="77777777" w:rsidR="00F25B4F" w:rsidRDefault="00F25B4F" w:rsidP="00B57E3A">
      <w:pPr>
        <w:spacing w:after="0" w:line="240" w:lineRule="auto"/>
        <w:rPr>
          <w:rFonts w:ascii="Arial Narrow" w:hAnsi="Arial Narrow"/>
          <w:sz w:val="40"/>
          <w:szCs w:val="40"/>
        </w:rPr>
      </w:pPr>
    </w:p>
    <w:p w14:paraId="7327AB9C" w14:textId="77777777" w:rsidR="00F25B4F" w:rsidRPr="00F25B4F" w:rsidRDefault="00F25B4F" w:rsidP="00B57E3A">
      <w:pPr>
        <w:spacing w:after="0" w:line="240" w:lineRule="auto"/>
        <w:rPr>
          <w:rFonts w:ascii="Arial Narrow" w:hAnsi="Arial Narrow"/>
          <w:bCs/>
          <w:iCs/>
          <w:sz w:val="40"/>
          <w:szCs w:val="40"/>
        </w:rPr>
      </w:pPr>
    </w:p>
    <w:p w14:paraId="161CCD7B" w14:textId="77777777" w:rsidR="003932D7" w:rsidRPr="00BA499B" w:rsidRDefault="003932D7" w:rsidP="00000FD9">
      <w:pPr>
        <w:widowControl w:val="0"/>
        <w:spacing w:after="0" w:line="240" w:lineRule="auto"/>
        <w:rPr>
          <w:rFonts w:ascii="Arial Narrow" w:hAnsi="Arial Narrow"/>
          <w:bCs/>
          <w:iCs/>
          <w:sz w:val="8"/>
          <w:szCs w:val="8"/>
        </w:rPr>
      </w:pPr>
    </w:p>
    <w:p w14:paraId="5B6FCD0A" w14:textId="77777777" w:rsidR="002F01EE" w:rsidRPr="00000FD9" w:rsidRDefault="002F01EE" w:rsidP="00BA499B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6"/>
          <w:szCs w:val="34"/>
        </w:rPr>
      </w:pPr>
      <w:r w:rsidRPr="00000FD9">
        <w:rPr>
          <w:rFonts w:ascii="Arial Narrow" w:hAnsi="Arial Narrow" w:cs="Calibri"/>
          <w:i/>
          <w:sz w:val="36"/>
          <w:szCs w:val="34"/>
        </w:rPr>
        <w:t>ŘKF Tišnov, Kostelní 16, 666 01 Tišnov, farář: 776 765 401, kaplan: 721 544 182;</w:t>
      </w:r>
    </w:p>
    <w:p w14:paraId="6AD2019A" w14:textId="6BB4D3AF" w:rsidR="00B622DD" w:rsidRPr="00000FD9" w:rsidRDefault="002F01EE" w:rsidP="00B622DD">
      <w:pPr>
        <w:widowControl w:val="0"/>
        <w:suppressAutoHyphens/>
        <w:spacing w:after="0" w:line="240" w:lineRule="auto"/>
        <w:jc w:val="center"/>
        <w:rPr>
          <w:rStyle w:val="Hypertextovodkaz"/>
          <w:rFonts w:ascii="Arial Narrow" w:hAnsi="Arial Narrow" w:cs="Calibri"/>
          <w:i/>
          <w:color w:val="auto"/>
          <w:sz w:val="48"/>
          <w:szCs w:val="40"/>
          <w:u w:val="none"/>
        </w:rPr>
      </w:pPr>
      <w:r w:rsidRPr="00000FD9">
        <w:rPr>
          <w:rFonts w:ascii="Arial Narrow" w:hAnsi="Arial Narrow" w:cs="Calibri"/>
          <w:i/>
          <w:sz w:val="36"/>
          <w:szCs w:val="34"/>
        </w:rPr>
        <w:t xml:space="preserve">rybecky@dieceze.cz; farnosttisnov.cz; </w:t>
      </w:r>
      <w:hyperlink r:id="rId9" w:tgtFrame="_blank" w:history="1">
        <w:r w:rsidRPr="00000FD9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facebook.com/</w:t>
        </w:r>
        <w:proofErr w:type="spellStart"/>
        <w:r w:rsidRPr="00000FD9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FarnostTisnovPredklasteri</w:t>
        </w:r>
        <w:proofErr w:type="spellEnd"/>
      </w:hyperlink>
    </w:p>
    <w:sectPr w:rsidR="00B622DD" w:rsidRPr="00000FD9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D3661" w14:textId="77777777" w:rsidR="00145CBC" w:rsidRDefault="00145CBC" w:rsidP="006941FE">
      <w:pPr>
        <w:spacing w:after="0" w:line="240" w:lineRule="auto"/>
      </w:pPr>
      <w:r>
        <w:separator/>
      </w:r>
    </w:p>
  </w:endnote>
  <w:endnote w:type="continuationSeparator" w:id="0">
    <w:p w14:paraId="0B6AAE58" w14:textId="77777777" w:rsidR="00145CBC" w:rsidRDefault="00145CBC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DDF2B" w14:textId="77777777" w:rsidR="00145CBC" w:rsidRDefault="00145CBC" w:rsidP="006941FE">
      <w:pPr>
        <w:spacing w:after="0" w:line="240" w:lineRule="auto"/>
      </w:pPr>
      <w:r>
        <w:separator/>
      </w:r>
    </w:p>
  </w:footnote>
  <w:footnote w:type="continuationSeparator" w:id="0">
    <w:p w14:paraId="5BD2808D" w14:textId="77777777" w:rsidR="00145CBC" w:rsidRDefault="00145CBC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B404EC"/>
    <w:multiLevelType w:val="hybridMultilevel"/>
    <w:tmpl w:val="943102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2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0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347807">
    <w:abstractNumId w:val="11"/>
  </w:num>
  <w:num w:numId="2" w16cid:durableId="1907446141">
    <w:abstractNumId w:val="9"/>
  </w:num>
  <w:num w:numId="3" w16cid:durableId="478889294">
    <w:abstractNumId w:val="19"/>
  </w:num>
  <w:num w:numId="4" w16cid:durableId="392392402">
    <w:abstractNumId w:val="12"/>
  </w:num>
  <w:num w:numId="5" w16cid:durableId="1266888282">
    <w:abstractNumId w:val="14"/>
  </w:num>
  <w:num w:numId="6" w16cid:durableId="38870214">
    <w:abstractNumId w:val="15"/>
  </w:num>
  <w:num w:numId="7" w16cid:durableId="551160640">
    <w:abstractNumId w:val="13"/>
  </w:num>
  <w:num w:numId="8" w16cid:durableId="265501880">
    <w:abstractNumId w:val="21"/>
  </w:num>
  <w:num w:numId="9" w16cid:durableId="1323503946">
    <w:abstractNumId w:val="7"/>
  </w:num>
  <w:num w:numId="10" w16cid:durableId="555358918">
    <w:abstractNumId w:val="0"/>
  </w:num>
  <w:num w:numId="11" w16cid:durableId="493643639">
    <w:abstractNumId w:val="1"/>
  </w:num>
  <w:num w:numId="12" w16cid:durableId="1801193099">
    <w:abstractNumId w:val="2"/>
  </w:num>
  <w:num w:numId="13" w16cid:durableId="127360310">
    <w:abstractNumId w:val="3"/>
  </w:num>
  <w:num w:numId="14" w16cid:durableId="1648123724">
    <w:abstractNumId w:val="4"/>
  </w:num>
  <w:num w:numId="15" w16cid:durableId="1438477996">
    <w:abstractNumId w:val="5"/>
  </w:num>
  <w:num w:numId="16" w16cid:durableId="1266108736">
    <w:abstractNumId w:val="6"/>
  </w:num>
  <w:num w:numId="17" w16cid:durableId="1163662191">
    <w:abstractNumId w:val="8"/>
  </w:num>
  <w:num w:numId="18" w16cid:durableId="708916500">
    <w:abstractNumId w:val="16"/>
  </w:num>
  <w:num w:numId="19" w16cid:durableId="1292907076">
    <w:abstractNumId w:val="20"/>
  </w:num>
  <w:num w:numId="20" w16cid:durableId="324475115">
    <w:abstractNumId w:val="17"/>
  </w:num>
  <w:num w:numId="21" w16cid:durableId="477459034">
    <w:abstractNumId w:val="18"/>
  </w:num>
  <w:num w:numId="22" w16cid:durableId="5062102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gutterAtTop/>
  <w:proofState w:spelling="clean" w:grammar="clean"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98B"/>
    <w:rsid w:val="00000AAD"/>
    <w:rsid w:val="00000FD9"/>
    <w:rsid w:val="000013D1"/>
    <w:rsid w:val="000017C9"/>
    <w:rsid w:val="000019CD"/>
    <w:rsid w:val="00001CE9"/>
    <w:rsid w:val="00001F70"/>
    <w:rsid w:val="00001FC7"/>
    <w:rsid w:val="00001FFF"/>
    <w:rsid w:val="0000203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7B1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27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13F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0ED4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3D97"/>
    <w:rsid w:val="0003430C"/>
    <w:rsid w:val="00034824"/>
    <w:rsid w:val="000348E0"/>
    <w:rsid w:val="00034F18"/>
    <w:rsid w:val="00034FD4"/>
    <w:rsid w:val="0003513C"/>
    <w:rsid w:val="0003521B"/>
    <w:rsid w:val="0003527D"/>
    <w:rsid w:val="000356D7"/>
    <w:rsid w:val="0003585A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3F97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52A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3B27"/>
    <w:rsid w:val="00054068"/>
    <w:rsid w:val="000543AB"/>
    <w:rsid w:val="00054474"/>
    <w:rsid w:val="00054A89"/>
    <w:rsid w:val="00054BCC"/>
    <w:rsid w:val="000552D5"/>
    <w:rsid w:val="00055779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047"/>
    <w:rsid w:val="0006110A"/>
    <w:rsid w:val="00061146"/>
    <w:rsid w:val="0006147D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08F"/>
    <w:rsid w:val="000655D7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08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5B4"/>
    <w:rsid w:val="0007494F"/>
    <w:rsid w:val="000755F7"/>
    <w:rsid w:val="0007598F"/>
    <w:rsid w:val="00075D94"/>
    <w:rsid w:val="00075F62"/>
    <w:rsid w:val="00076842"/>
    <w:rsid w:val="00076986"/>
    <w:rsid w:val="00076A12"/>
    <w:rsid w:val="00076CFC"/>
    <w:rsid w:val="00076D65"/>
    <w:rsid w:val="00076E34"/>
    <w:rsid w:val="00076EB6"/>
    <w:rsid w:val="00076F0A"/>
    <w:rsid w:val="00077B0E"/>
    <w:rsid w:val="00077B7F"/>
    <w:rsid w:val="00077B98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6349"/>
    <w:rsid w:val="0008785F"/>
    <w:rsid w:val="0009034A"/>
    <w:rsid w:val="0009036D"/>
    <w:rsid w:val="00090370"/>
    <w:rsid w:val="000906DA"/>
    <w:rsid w:val="000907F8"/>
    <w:rsid w:val="00090865"/>
    <w:rsid w:val="00090CD7"/>
    <w:rsid w:val="000910FC"/>
    <w:rsid w:val="00091131"/>
    <w:rsid w:val="0009118F"/>
    <w:rsid w:val="00091207"/>
    <w:rsid w:val="000914EA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156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3DF"/>
    <w:rsid w:val="000A76FA"/>
    <w:rsid w:val="000A7938"/>
    <w:rsid w:val="000A7EA4"/>
    <w:rsid w:val="000B0264"/>
    <w:rsid w:val="000B03C1"/>
    <w:rsid w:val="000B0722"/>
    <w:rsid w:val="000B0782"/>
    <w:rsid w:val="000B08C6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A30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92B"/>
    <w:rsid w:val="000C0DD0"/>
    <w:rsid w:val="000C1209"/>
    <w:rsid w:val="000C1466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BB5"/>
    <w:rsid w:val="000C3EC1"/>
    <w:rsid w:val="000C3F52"/>
    <w:rsid w:val="000C4105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435"/>
    <w:rsid w:val="000C788B"/>
    <w:rsid w:val="000C78E9"/>
    <w:rsid w:val="000C7A2C"/>
    <w:rsid w:val="000C7BFC"/>
    <w:rsid w:val="000C7EBC"/>
    <w:rsid w:val="000C7F53"/>
    <w:rsid w:val="000D0F93"/>
    <w:rsid w:val="000D1028"/>
    <w:rsid w:val="000D16BB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E9E"/>
    <w:rsid w:val="000D4FCD"/>
    <w:rsid w:val="000D53B7"/>
    <w:rsid w:val="000D569A"/>
    <w:rsid w:val="000D56CB"/>
    <w:rsid w:val="000D5838"/>
    <w:rsid w:val="000D5A7F"/>
    <w:rsid w:val="000D5DD5"/>
    <w:rsid w:val="000D6269"/>
    <w:rsid w:val="000D653F"/>
    <w:rsid w:val="000D687C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0F01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ACE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200"/>
    <w:rsid w:val="000F15E5"/>
    <w:rsid w:val="000F181C"/>
    <w:rsid w:val="000F1E73"/>
    <w:rsid w:val="000F2469"/>
    <w:rsid w:val="000F2B49"/>
    <w:rsid w:val="000F2C26"/>
    <w:rsid w:val="000F2EB7"/>
    <w:rsid w:val="000F2FC8"/>
    <w:rsid w:val="000F3071"/>
    <w:rsid w:val="000F316B"/>
    <w:rsid w:val="000F33D0"/>
    <w:rsid w:val="000F3905"/>
    <w:rsid w:val="000F4800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15E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0AA"/>
    <w:rsid w:val="00115132"/>
    <w:rsid w:val="0011548F"/>
    <w:rsid w:val="00115543"/>
    <w:rsid w:val="001157B8"/>
    <w:rsid w:val="00115919"/>
    <w:rsid w:val="00115A2A"/>
    <w:rsid w:val="00115E78"/>
    <w:rsid w:val="001162E0"/>
    <w:rsid w:val="001162E3"/>
    <w:rsid w:val="00116423"/>
    <w:rsid w:val="001164F6"/>
    <w:rsid w:val="00116817"/>
    <w:rsid w:val="0011683F"/>
    <w:rsid w:val="00116E47"/>
    <w:rsid w:val="001171A5"/>
    <w:rsid w:val="0011720A"/>
    <w:rsid w:val="001174D3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2566"/>
    <w:rsid w:val="001231A8"/>
    <w:rsid w:val="001233A9"/>
    <w:rsid w:val="001234A1"/>
    <w:rsid w:val="001234F4"/>
    <w:rsid w:val="00123932"/>
    <w:rsid w:val="00123E79"/>
    <w:rsid w:val="00124015"/>
    <w:rsid w:val="001240A9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A72"/>
    <w:rsid w:val="00127B0D"/>
    <w:rsid w:val="001300FA"/>
    <w:rsid w:val="00130171"/>
    <w:rsid w:val="0013094B"/>
    <w:rsid w:val="00130B32"/>
    <w:rsid w:val="00130D5A"/>
    <w:rsid w:val="00130E76"/>
    <w:rsid w:val="001311F4"/>
    <w:rsid w:val="00131264"/>
    <w:rsid w:val="00131510"/>
    <w:rsid w:val="001316CE"/>
    <w:rsid w:val="001318A5"/>
    <w:rsid w:val="00131D21"/>
    <w:rsid w:val="00131FE4"/>
    <w:rsid w:val="001321CE"/>
    <w:rsid w:val="001321DC"/>
    <w:rsid w:val="00132491"/>
    <w:rsid w:val="001324EA"/>
    <w:rsid w:val="00132A53"/>
    <w:rsid w:val="00132C3C"/>
    <w:rsid w:val="00132C88"/>
    <w:rsid w:val="00132ECC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440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CBC"/>
    <w:rsid w:val="00145F3E"/>
    <w:rsid w:val="0014603D"/>
    <w:rsid w:val="0014622F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0FEC"/>
    <w:rsid w:val="001514B1"/>
    <w:rsid w:val="001515BD"/>
    <w:rsid w:val="0015196B"/>
    <w:rsid w:val="00151B10"/>
    <w:rsid w:val="00151F43"/>
    <w:rsid w:val="001521A9"/>
    <w:rsid w:val="00152691"/>
    <w:rsid w:val="0015364D"/>
    <w:rsid w:val="0015392F"/>
    <w:rsid w:val="00154172"/>
    <w:rsid w:val="001544C3"/>
    <w:rsid w:val="0015474B"/>
    <w:rsid w:val="00154F61"/>
    <w:rsid w:val="0015507D"/>
    <w:rsid w:val="0015565A"/>
    <w:rsid w:val="0015584B"/>
    <w:rsid w:val="00155A18"/>
    <w:rsid w:val="00155DB7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57CFA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360C"/>
    <w:rsid w:val="00163A2D"/>
    <w:rsid w:val="001640A4"/>
    <w:rsid w:val="001642A0"/>
    <w:rsid w:val="001642E2"/>
    <w:rsid w:val="0016433A"/>
    <w:rsid w:val="001644EA"/>
    <w:rsid w:val="00164FF6"/>
    <w:rsid w:val="00165374"/>
    <w:rsid w:val="00165910"/>
    <w:rsid w:val="00165B76"/>
    <w:rsid w:val="00165FEE"/>
    <w:rsid w:val="001661A5"/>
    <w:rsid w:val="00166248"/>
    <w:rsid w:val="00166427"/>
    <w:rsid w:val="0016654F"/>
    <w:rsid w:val="001666CF"/>
    <w:rsid w:val="00166760"/>
    <w:rsid w:val="001667DD"/>
    <w:rsid w:val="00166960"/>
    <w:rsid w:val="001669BB"/>
    <w:rsid w:val="00166FCF"/>
    <w:rsid w:val="00167798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742"/>
    <w:rsid w:val="0017184B"/>
    <w:rsid w:val="00171C58"/>
    <w:rsid w:val="00171D2F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658"/>
    <w:rsid w:val="00174B48"/>
    <w:rsid w:val="00174DF3"/>
    <w:rsid w:val="00175177"/>
    <w:rsid w:val="0017581B"/>
    <w:rsid w:val="00175FC9"/>
    <w:rsid w:val="001761EF"/>
    <w:rsid w:val="001767E8"/>
    <w:rsid w:val="00177817"/>
    <w:rsid w:val="00177B85"/>
    <w:rsid w:val="00177BE6"/>
    <w:rsid w:val="00177CE6"/>
    <w:rsid w:val="00180313"/>
    <w:rsid w:val="0018084B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6F1"/>
    <w:rsid w:val="00184AAA"/>
    <w:rsid w:val="00184B0E"/>
    <w:rsid w:val="00184BCB"/>
    <w:rsid w:val="00185063"/>
    <w:rsid w:val="00185657"/>
    <w:rsid w:val="001859F9"/>
    <w:rsid w:val="00185A7A"/>
    <w:rsid w:val="00185C29"/>
    <w:rsid w:val="00185D9F"/>
    <w:rsid w:val="00185DC3"/>
    <w:rsid w:val="00186446"/>
    <w:rsid w:val="001864F1"/>
    <w:rsid w:val="00186D06"/>
    <w:rsid w:val="00186D3E"/>
    <w:rsid w:val="001875A3"/>
    <w:rsid w:val="001876B4"/>
    <w:rsid w:val="00187888"/>
    <w:rsid w:val="00187AC4"/>
    <w:rsid w:val="00187BDE"/>
    <w:rsid w:val="00187EF3"/>
    <w:rsid w:val="001900A6"/>
    <w:rsid w:val="00190231"/>
    <w:rsid w:val="00190267"/>
    <w:rsid w:val="00190CD7"/>
    <w:rsid w:val="001911E2"/>
    <w:rsid w:val="001911F1"/>
    <w:rsid w:val="00191289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21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1EBB"/>
    <w:rsid w:val="001A20FF"/>
    <w:rsid w:val="001A21D8"/>
    <w:rsid w:val="001A2280"/>
    <w:rsid w:val="001A22FA"/>
    <w:rsid w:val="001A26C6"/>
    <w:rsid w:val="001A2A62"/>
    <w:rsid w:val="001A2C61"/>
    <w:rsid w:val="001A325D"/>
    <w:rsid w:val="001A351B"/>
    <w:rsid w:val="001A4069"/>
    <w:rsid w:val="001A435F"/>
    <w:rsid w:val="001A4548"/>
    <w:rsid w:val="001A50B2"/>
    <w:rsid w:val="001A53CF"/>
    <w:rsid w:val="001A549D"/>
    <w:rsid w:val="001A55F4"/>
    <w:rsid w:val="001A57C3"/>
    <w:rsid w:val="001A5867"/>
    <w:rsid w:val="001A5956"/>
    <w:rsid w:val="001A5AD9"/>
    <w:rsid w:val="001A5B7E"/>
    <w:rsid w:val="001A5F05"/>
    <w:rsid w:val="001A621F"/>
    <w:rsid w:val="001A661F"/>
    <w:rsid w:val="001A67BF"/>
    <w:rsid w:val="001A696C"/>
    <w:rsid w:val="001A69AA"/>
    <w:rsid w:val="001A6EF6"/>
    <w:rsid w:val="001A6FC8"/>
    <w:rsid w:val="001A71EC"/>
    <w:rsid w:val="001A7329"/>
    <w:rsid w:val="001A7503"/>
    <w:rsid w:val="001A753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2D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2CB"/>
    <w:rsid w:val="001C6BAD"/>
    <w:rsid w:val="001C7186"/>
    <w:rsid w:val="001C75CF"/>
    <w:rsid w:val="001C75D0"/>
    <w:rsid w:val="001C775A"/>
    <w:rsid w:val="001D0065"/>
    <w:rsid w:val="001D03C5"/>
    <w:rsid w:val="001D04CD"/>
    <w:rsid w:val="001D0754"/>
    <w:rsid w:val="001D08FC"/>
    <w:rsid w:val="001D0919"/>
    <w:rsid w:val="001D0C37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A28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5C52"/>
    <w:rsid w:val="001D6168"/>
    <w:rsid w:val="001D651D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4F97"/>
    <w:rsid w:val="001E50EA"/>
    <w:rsid w:val="001E58EA"/>
    <w:rsid w:val="001E5F79"/>
    <w:rsid w:val="001E650E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308"/>
    <w:rsid w:val="001E7809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AA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309"/>
    <w:rsid w:val="002045A2"/>
    <w:rsid w:val="002047B0"/>
    <w:rsid w:val="0020523C"/>
    <w:rsid w:val="00205389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2C3"/>
    <w:rsid w:val="00210490"/>
    <w:rsid w:val="00210578"/>
    <w:rsid w:val="002112E4"/>
    <w:rsid w:val="00211785"/>
    <w:rsid w:val="002117BE"/>
    <w:rsid w:val="00211B52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80"/>
    <w:rsid w:val="0021629E"/>
    <w:rsid w:val="00216532"/>
    <w:rsid w:val="002165A3"/>
    <w:rsid w:val="00217280"/>
    <w:rsid w:val="002173EA"/>
    <w:rsid w:val="00217C41"/>
    <w:rsid w:val="00217E4D"/>
    <w:rsid w:val="00217E52"/>
    <w:rsid w:val="00220B6C"/>
    <w:rsid w:val="00220F57"/>
    <w:rsid w:val="00221143"/>
    <w:rsid w:val="00221B10"/>
    <w:rsid w:val="00221B87"/>
    <w:rsid w:val="00221BB5"/>
    <w:rsid w:val="00221D66"/>
    <w:rsid w:val="00221EE4"/>
    <w:rsid w:val="0022235C"/>
    <w:rsid w:val="00222AE4"/>
    <w:rsid w:val="00222DC6"/>
    <w:rsid w:val="002230C9"/>
    <w:rsid w:val="00223437"/>
    <w:rsid w:val="00223439"/>
    <w:rsid w:val="002234C6"/>
    <w:rsid w:val="00223A67"/>
    <w:rsid w:val="00223ACC"/>
    <w:rsid w:val="0022404A"/>
    <w:rsid w:val="002247C9"/>
    <w:rsid w:val="002247F6"/>
    <w:rsid w:val="00225094"/>
    <w:rsid w:val="002251AD"/>
    <w:rsid w:val="002253EF"/>
    <w:rsid w:val="002255FE"/>
    <w:rsid w:val="00225E7E"/>
    <w:rsid w:val="002262A7"/>
    <w:rsid w:val="00226444"/>
    <w:rsid w:val="0022696C"/>
    <w:rsid w:val="002274B1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3C4"/>
    <w:rsid w:val="0023153C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789"/>
    <w:rsid w:val="00236CA6"/>
    <w:rsid w:val="00236D86"/>
    <w:rsid w:val="00236D8D"/>
    <w:rsid w:val="0023707C"/>
    <w:rsid w:val="00237241"/>
    <w:rsid w:val="002372C9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001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3B86"/>
    <w:rsid w:val="0024459C"/>
    <w:rsid w:val="002446E1"/>
    <w:rsid w:val="0024501A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47E8C"/>
    <w:rsid w:val="00247FEB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258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0FB"/>
    <w:rsid w:val="0026010F"/>
    <w:rsid w:val="00260593"/>
    <w:rsid w:val="002605FB"/>
    <w:rsid w:val="00260643"/>
    <w:rsid w:val="00260807"/>
    <w:rsid w:val="00260AD4"/>
    <w:rsid w:val="00260B98"/>
    <w:rsid w:val="00260BDA"/>
    <w:rsid w:val="00261312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3EF0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8DF"/>
    <w:rsid w:val="002729FC"/>
    <w:rsid w:val="0027392D"/>
    <w:rsid w:val="00273AA5"/>
    <w:rsid w:val="00273B0B"/>
    <w:rsid w:val="00273C38"/>
    <w:rsid w:val="0027422B"/>
    <w:rsid w:val="00274EE6"/>
    <w:rsid w:val="0027502D"/>
    <w:rsid w:val="00275249"/>
    <w:rsid w:val="00275417"/>
    <w:rsid w:val="002754EA"/>
    <w:rsid w:val="002755F0"/>
    <w:rsid w:val="002761CF"/>
    <w:rsid w:val="00276573"/>
    <w:rsid w:val="002768D0"/>
    <w:rsid w:val="00276A73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5D82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8F1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5A9B"/>
    <w:rsid w:val="002965C1"/>
    <w:rsid w:val="002965CB"/>
    <w:rsid w:val="0029701E"/>
    <w:rsid w:val="002977D0"/>
    <w:rsid w:val="002978D6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14B"/>
    <w:rsid w:val="002B01AA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831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4FB2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A3B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6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30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02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1EE"/>
    <w:rsid w:val="002F048B"/>
    <w:rsid w:val="002F0540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8FE"/>
    <w:rsid w:val="002F2D58"/>
    <w:rsid w:val="002F2F27"/>
    <w:rsid w:val="002F316D"/>
    <w:rsid w:val="002F34A3"/>
    <w:rsid w:val="002F398E"/>
    <w:rsid w:val="002F3A0C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119"/>
    <w:rsid w:val="00304488"/>
    <w:rsid w:val="00304764"/>
    <w:rsid w:val="003050A3"/>
    <w:rsid w:val="003054C7"/>
    <w:rsid w:val="0030590A"/>
    <w:rsid w:val="00305ADA"/>
    <w:rsid w:val="00305BEE"/>
    <w:rsid w:val="00305F5A"/>
    <w:rsid w:val="00305F92"/>
    <w:rsid w:val="003060C8"/>
    <w:rsid w:val="00306A3C"/>
    <w:rsid w:val="00306B74"/>
    <w:rsid w:val="00306BB1"/>
    <w:rsid w:val="0030719D"/>
    <w:rsid w:val="00307941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3E2E"/>
    <w:rsid w:val="00314F08"/>
    <w:rsid w:val="003150B1"/>
    <w:rsid w:val="00315147"/>
    <w:rsid w:val="0031532B"/>
    <w:rsid w:val="00315789"/>
    <w:rsid w:val="00315FD9"/>
    <w:rsid w:val="003165C1"/>
    <w:rsid w:val="003167DF"/>
    <w:rsid w:val="00316937"/>
    <w:rsid w:val="00316939"/>
    <w:rsid w:val="00316AD5"/>
    <w:rsid w:val="00316BD3"/>
    <w:rsid w:val="00316F99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919"/>
    <w:rsid w:val="00321D82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3B"/>
    <w:rsid w:val="00325256"/>
    <w:rsid w:val="00325446"/>
    <w:rsid w:val="003257F8"/>
    <w:rsid w:val="0032587C"/>
    <w:rsid w:val="00325A11"/>
    <w:rsid w:val="00325F95"/>
    <w:rsid w:val="00326253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00F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7B3"/>
    <w:rsid w:val="0033591E"/>
    <w:rsid w:val="00335992"/>
    <w:rsid w:val="00335C2D"/>
    <w:rsid w:val="00336659"/>
    <w:rsid w:val="00336BF7"/>
    <w:rsid w:val="00336E12"/>
    <w:rsid w:val="00336F7E"/>
    <w:rsid w:val="0033711B"/>
    <w:rsid w:val="00337261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8D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931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856"/>
    <w:rsid w:val="00362C30"/>
    <w:rsid w:val="00362C56"/>
    <w:rsid w:val="00363002"/>
    <w:rsid w:val="003633B1"/>
    <w:rsid w:val="0036385D"/>
    <w:rsid w:val="00363A05"/>
    <w:rsid w:val="00363E06"/>
    <w:rsid w:val="00363E69"/>
    <w:rsid w:val="003642A0"/>
    <w:rsid w:val="003642E1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0FB8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617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DF0"/>
    <w:rsid w:val="00375FF7"/>
    <w:rsid w:val="00376005"/>
    <w:rsid w:val="00376130"/>
    <w:rsid w:val="003761C6"/>
    <w:rsid w:val="0037639F"/>
    <w:rsid w:val="003763B2"/>
    <w:rsid w:val="00376478"/>
    <w:rsid w:val="00376A43"/>
    <w:rsid w:val="00376BD8"/>
    <w:rsid w:val="00376BEE"/>
    <w:rsid w:val="00376C93"/>
    <w:rsid w:val="00377256"/>
    <w:rsid w:val="00377314"/>
    <w:rsid w:val="003774FE"/>
    <w:rsid w:val="00377541"/>
    <w:rsid w:val="0037782C"/>
    <w:rsid w:val="00377BB3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742"/>
    <w:rsid w:val="00381AEA"/>
    <w:rsid w:val="00381E28"/>
    <w:rsid w:val="00382268"/>
    <w:rsid w:val="00382350"/>
    <w:rsid w:val="003830DC"/>
    <w:rsid w:val="00383449"/>
    <w:rsid w:val="0038372E"/>
    <w:rsid w:val="003837BD"/>
    <w:rsid w:val="003839EC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BAF"/>
    <w:rsid w:val="00387CE2"/>
    <w:rsid w:val="003903A2"/>
    <w:rsid w:val="00390519"/>
    <w:rsid w:val="00390686"/>
    <w:rsid w:val="00390943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2D7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2F8"/>
    <w:rsid w:val="003A4A03"/>
    <w:rsid w:val="003A4A04"/>
    <w:rsid w:val="003A4E71"/>
    <w:rsid w:val="003A4F5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5EF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14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08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3DA"/>
    <w:rsid w:val="003D0590"/>
    <w:rsid w:val="003D0B76"/>
    <w:rsid w:val="003D15A5"/>
    <w:rsid w:val="003D1607"/>
    <w:rsid w:val="003D1BEA"/>
    <w:rsid w:val="003D1C5A"/>
    <w:rsid w:val="003D2447"/>
    <w:rsid w:val="003D271A"/>
    <w:rsid w:val="003D2D76"/>
    <w:rsid w:val="003D30F9"/>
    <w:rsid w:val="003D3600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2D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E61"/>
    <w:rsid w:val="003E102C"/>
    <w:rsid w:val="003E168A"/>
    <w:rsid w:val="003E1A08"/>
    <w:rsid w:val="003E1A2E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486"/>
    <w:rsid w:val="003E4517"/>
    <w:rsid w:val="003E46B1"/>
    <w:rsid w:val="003E46EF"/>
    <w:rsid w:val="003E4B12"/>
    <w:rsid w:val="003E4C71"/>
    <w:rsid w:val="003E4F95"/>
    <w:rsid w:val="003E548F"/>
    <w:rsid w:val="003E554B"/>
    <w:rsid w:val="003E5608"/>
    <w:rsid w:val="003E5823"/>
    <w:rsid w:val="003E59CE"/>
    <w:rsid w:val="003E5C83"/>
    <w:rsid w:val="003E60B7"/>
    <w:rsid w:val="003E67E5"/>
    <w:rsid w:val="003E6949"/>
    <w:rsid w:val="003E6A30"/>
    <w:rsid w:val="003E71E2"/>
    <w:rsid w:val="003E749F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34"/>
    <w:rsid w:val="00400F77"/>
    <w:rsid w:val="00401B10"/>
    <w:rsid w:val="00401CE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5D47"/>
    <w:rsid w:val="0040692B"/>
    <w:rsid w:val="00406FFA"/>
    <w:rsid w:val="004074EC"/>
    <w:rsid w:val="00407571"/>
    <w:rsid w:val="00407A08"/>
    <w:rsid w:val="00407A45"/>
    <w:rsid w:val="00407C76"/>
    <w:rsid w:val="00410405"/>
    <w:rsid w:val="0041040C"/>
    <w:rsid w:val="00410622"/>
    <w:rsid w:val="00410DDC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2E25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6BC"/>
    <w:rsid w:val="004178F7"/>
    <w:rsid w:val="00417CC9"/>
    <w:rsid w:val="004200CD"/>
    <w:rsid w:val="0042014C"/>
    <w:rsid w:val="004201FC"/>
    <w:rsid w:val="00420583"/>
    <w:rsid w:val="00420962"/>
    <w:rsid w:val="00420BB2"/>
    <w:rsid w:val="00420C3C"/>
    <w:rsid w:val="00421294"/>
    <w:rsid w:val="004212F3"/>
    <w:rsid w:val="00421683"/>
    <w:rsid w:val="0042170E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05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D0D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685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A0E"/>
    <w:rsid w:val="00450CDF"/>
    <w:rsid w:val="00451AAD"/>
    <w:rsid w:val="004522D6"/>
    <w:rsid w:val="004523D0"/>
    <w:rsid w:val="004525EA"/>
    <w:rsid w:val="00452B51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CF"/>
    <w:rsid w:val="00455FDB"/>
    <w:rsid w:val="004561ED"/>
    <w:rsid w:val="0045621E"/>
    <w:rsid w:val="00456B66"/>
    <w:rsid w:val="00456DE1"/>
    <w:rsid w:val="004571C4"/>
    <w:rsid w:val="004571FA"/>
    <w:rsid w:val="00457651"/>
    <w:rsid w:val="00457730"/>
    <w:rsid w:val="004579E2"/>
    <w:rsid w:val="00457F16"/>
    <w:rsid w:val="004602F5"/>
    <w:rsid w:val="00460514"/>
    <w:rsid w:val="004606C6"/>
    <w:rsid w:val="00460DA1"/>
    <w:rsid w:val="00461148"/>
    <w:rsid w:val="00461204"/>
    <w:rsid w:val="00461420"/>
    <w:rsid w:val="004615AB"/>
    <w:rsid w:val="00461679"/>
    <w:rsid w:val="00461BD9"/>
    <w:rsid w:val="00461C86"/>
    <w:rsid w:val="00461CCC"/>
    <w:rsid w:val="00461D0A"/>
    <w:rsid w:val="00462305"/>
    <w:rsid w:val="00462696"/>
    <w:rsid w:val="00462758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5F88"/>
    <w:rsid w:val="00466196"/>
    <w:rsid w:val="00466233"/>
    <w:rsid w:val="00466726"/>
    <w:rsid w:val="004667F3"/>
    <w:rsid w:val="00466927"/>
    <w:rsid w:val="00466B54"/>
    <w:rsid w:val="00466BF7"/>
    <w:rsid w:val="00466E41"/>
    <w:rsid w:val="004675A5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555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BDA"/>
    <w:rsid w:val="00474DE0"/>
    <w:rsid w:val="004750D9"/>
    <w:rsid w:val="004751D6"/>
    <w:rsid w:val="00475628"/>
    <w:rsid w:val="00475663"/>
    <w:rsid w:val="00476321"/>
    <w:rsid w:val="004764B5"/>
    <w:rsid w:val="004764EF"/>
    <w:rsid w:val="0047654D"/>
    <w:rsid w:val="004767EA"/>
    <w:rsid w:val="0047682D"/>
    <w:rsid w:val="0047689A"/>
    <w:rsid w:val="0047697D"/>
    <w:rsid w:val="00477229"/>
    <w:rsid w:val="0047767A"/>
    <w:rsid w:val="00477A7D"/>
    <w:rsid w:val="00480013"/>
    <w:rsid w:val="0048006D"/>
    <w:rsid w:val="00480312"/>
    <w:rsid w:val="00480468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9A1"/>
    <w:rsid w:val="00481A13"/>
    <w:rsid w:val="00481C73"/>
    <w:rsid w:val="00481CE7"/>
    <w:rsid w:val="00481E80"/>
    <w:rsid w:val="004826D6"/>
    <w:rsid w:val="00482A65"/>
    <w:rsid w:val="00482C80"/>
    <w:rsid w:val="00482D7A"/>
    <w:rsid w:val="00482ECF"/>
    <w:rsid w:val="00483133"/>
    <w:rsid w:val="004831A9"/>
    <w:rsid w:val="0048331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25E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D33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9B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97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097"/>
    <w:rsid w:val="004A518D"/>
    <w:rsid w:val="004A52BE"/>
    <w:rsid w:val="004A52CE"/>
    <w:rsid w:val="004A557D"/>
    <w:rsid w:val="004A59B9"/>
    <w:rsid w:val="004A5C44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1A"/>
    <w:rsid w:val="004B0DBD"/>
    <w:rsid w:val="004B117F"/>
    <w:rsid w:val="004B1669"/>
    <w:rsid w:val="004B1AC8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268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5B14"/>
    <w:rsid w:val="004C5DB1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B8F"/>
    <w:rsid w:val="004D6E93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4C8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568"/>
    <w:rsid w:val="004E4716"/>
    <w:rsid w:val="004E4C6A"/>
    <w:rsid w:val="004E50B7"/>
    <w:rsid w:val="004E5883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2AF"/>
    <w:rsid w:val="004F6552"/>
    <w:rsid w:val="004F66D1"/>
    <w:rsid w:val="004F698E"/>
    <w:rsid w:val="004F6A20"/>
    <w:rsid w:val="004F6E79"/>
    <w:rsid w:val="004F72AD"/>
    <w:rsid w:val="004F7622"/>
    <w:rsid w:val="004F77E0"/>
    <w:rsid w:val="004F781C"/>
    <w:rsid w:val="004F789C"/>
    <w:rsid w:val="004F7B5E"/>
    <w:rsid w:val="004F7BD4"/>
    <w:rsid w:val="004F7C43"/>
    <w:rsid w:val="004F7CD2"/>
    <w:rsid w:val="00500041"/>
    <w:rsid w:val="0050042E"/>
    <w:rsid w:val="00500540"/>
    <w:rsid w:val="005005DA"/>
    <w:rsid w:val="0050109E"/>
    <w:rsid w:val="00501337"/>
    <w:rsid w:val="0050165D"/>
    <w:rsid w:val="005021E6"/>
    <w:rsid w:val="00502491"/>
    <w:rsid w:val="005024B0"/>
    <w:rsid w:val="0050275B"/>
    <w:rsid w:val="00502AF9"/>
    <w:rsid w:val="00503165"/>
    <w:rsid w:val="005031CF"/>
    <w:rsid w:val="0050376D"/>
    <w:rsid w:val="00503CBF"/>
    <w:rsid w:val="00503D11"/>
    <w:rsid w:val="00503E9E"/>
    <w:rsid w:val="00503EC1"/>
    <w:rsid w:val="00504223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0E1"/>
    <w:rsid w:val="0050612F"/>
    <w:rsid w:val="00506469"/>
    <w:rsid w:val="00506B4C"/>
    <w:rsid w:val="00506D43"/>
    <w:rsid w:val="00506E7E"/>
    <w:rsid w:val="005079A0"/>
    <w:rsid w:val="00507DA8"/>
    <w:rsid w:val="00507F5F"/>
    <w:rsid w:val="0051017D"/>
    <w:rsid w:val="0051018A"/>
    <w:rsid w:val="00510320"/>
    <w:rsid w:val="005103B4"/>
    <w:rsid w:val="00510621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B69"/>
    <w:rsid w:val="00513F7C"/>
    <w:rsid w:val="00513FAF"/>
    <w:rsid w:val="00514412"/>
    <w:rsid w:val="00514694"/>
    <w:rsid w:val="00514869"/>
    <w:rsid w:val="00514AFB"/>
    <w:rsid w:val="00514F2F"/>
    <w:rsid w:val="00514F67"/>
    <w:rsid w:val="00514FA4"/>
    <w:rsid w:val="00515035"/>
    <w:rsid w:val="00515050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C8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52"/>
    <w:rsid w:val="00526C96"/>
    <w:rsid w:val="0052717A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249"/>
    <w:rsid w:val="005317E4"/>
    <w:rsid w:val="0053193D"/>
    <w:rsid w:val="00531BE7"/>
    <w:rsid w:val="00531FF7"/>
    <w:rsid w:val="005322E9"/>
    <w:rsid w:val="00532448"/>
    <w:rsid w:val="005324C6"/>
    <w:rsid w:val="0053267A"/>
    <w:rsid w:val="00532738"/>
    <w:rsid w:val="00532A07"/>
    <w:rsid w:val="00532B38"/>
    <w:rsid w:val="00532F30"/>
    <w:rsid w:val="005340BE"/>
    <w:rsid w:val="0053451C"/>
    <w:rsid w:val="005345B6"/>
    <w:rsid w:val="00534AEB"/>
    <w:rsid w:val="00534C5C"/>
    <w:rsid w:val="00534D91"/>
    <w:rsid w:val="00534FC7"/>
    <w:rsid w:val="00535A7C"/>
    <w:rsid w:val="00535F15"/>
    <w:rsid w:val="00536105"/>
    <w:rsid w:val="00536897"/>
    <w:rsid w:val="005369B7"/>
    <w:rsid w:val="00536FC2"/>
    <w:rsid w:val="005371B7"/>
    <w:rsid w:val="00537549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0D8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6EDE"/>
    <w:rsid w:val="00547675"/>
    <w:rsid w:val="005477A1"/>
    <w:rsid w:val="00547A2F"/>
    <w:rsid w:val="00547BE9"/>
    <w:rsid w:val="00547C22"/>
    <w:rsid w:val="00547D2A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1F74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31"/>
    <w:rsid w:val="005542CF"/>
    <w:rsid w:val="0055450D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880"/>
    <w:rsid w:val="00556D5A"/>
    <w:rsid w:val="00556E2C"/>
    <w:rsid w:val="00557238"/>
    <w:rsid w:val="005574B6"/>
    <w:rsid w:val="00557A2E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2AA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8B0"/>
    <w:rsid w:val="00581D01"/>
    <w:rsid w:val="00581D21"/>
    <w:rsid w:val="0058238C"/>
    <w:rsid w:val="005827F4"/>
    <w:rsid w:val="005829C3"/>
    <w:rsid w:val="00582D3E"/>
    <w:rsid w:val="005830CF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375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65FE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2DD1"/>
    <w:rsid w:val="005B315E"/>
    <w:rsid w:val="005B3182"/>
    <w:rsid w:val="005B3784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E34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DD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2ECE"/>
    <w:rsid w:val="005D31FA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194"/>
    <w:rsid w:val="005E02A3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3E4E"/>
    <w:rsid w:val="005E48EB"/>
    <w:rsid w:val="005E4B17"/>
    <w:rsid w:val="005E4B1E"/>
    <w:rsid w:val="005E4B47"/>
    <w:rsid w:val="005E4C36"/>
    <w:rsid w:val="005E4C90"/>
    <w:rsid w:val="005E4E8B"/>
    <w:rsid w:val="005E50B1"/>
    <w:rsid w:val="005E5268"/>
    <w:rsid w:val="005E53DC"/>
    <w:rsid w:val="005E57D2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67D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523"/>
    <w:rsid w:val="00601D2A"/>
    <w:rsid w:val="00601DF3"/>
    <w:rsid w:val="00601E34"/>
    <w:rsid w:val="00601F16"/>
    <w:rsid w:val="00602277"/>
    <w:rsid w:val="00602362"/>
    <w:rsid w:val="0060265D"/>
    <w:rsid w:val="00602781"/>
    <w:rsid w:val="00602E8F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5B1A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511"/>
    <w:rsid w:val="00612729"/>
    <w:rsid w:val="00612747"/>
    <w:rsid w:val="0061285C"/>
    <w:rsid w:val="00612E3F"/>
    <w:rsid w:val="00612E9A"/>
    <w:rsid w:val="006131E3"/>
    <w:rsid w:val="00613366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7E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910"/>
    <w:rsid w:val="006249C7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27AD5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657"/>
    <w:rsid w:val="00640C03"/>
    <w:rsid w:val="00640CC8"/>
    <w:rsid w:val="006411E8"/>
    <w:rsid w:val="00641296"/>
    <w:rsid w:val="00641809"/>
    <w:rsid w:val="00641A4A"/>
    <w:rsid w:val="00641C14"/>
    <w:rsid w:val="00641FEE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669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65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7F3"/>
    <w:rsid w:val="00654963"/>
    <w:rsid w:val="00654B80"/>
    <w:rsid w:val="00654B90"/>
    <w:rsid w:val="00654E30"/>
    <w:rsid w:val="00655263"/>
    <w:rsid w:val="006552D9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349"/>
    <w:rsid w:val="006638D8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263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0DB"/>
    <w:rsid w:val="006714B1"/>
    <w:rsid w:val="006715AE"/>
    <w:rsid w:val="006716C8"/>
    <w:rsid w:val="0067186D"/>
    <w:rsid w:val="00671CDA"/>
    <w:rsid w:val="00672108"/>
    <w:rsid w:val="006721FE"/>
    <w:rsid w:val="00672243"/>
    <w:rsid w:val="00672339"/>
    <w:rsid w:val="0067264F"/>
    <w:rsid w:val="00672C99"/>
    <w:rsid w:val="00672F70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A9C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8B7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3CD3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3"/>
    <w:rsid w:val="00686F0A"/>
    <w:rsid w:val="00687102"/>
    <w:rsid w:val="006872FC"/>
    <w:rsid w:val="00687BDF"/>
    <w:rsid w:val="00687C42"/>
    <w:rsid w:val="00687DC4"/>
    <w:rsid w:val="00690609"/>
    <w:rsid w:val="00690AFF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C22"/>
    <w:rsid w:val="00696D0F"/>
    <w:rsid w:val="00697677"/>
    <w:rsid w:val="00697ED8"/>
    <w:rsid w:val="006A00DE"/>
    <w:rsid w:val="006A0490"/>
    <w:rsid w:val="006A0609"/>
    <w:rsid w:val="006A0C1A"/>
    <w:rsid w:val="006A0CFD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3E7F"/>
    <w:rsid w:val="006A4271"/>
    <w:rsid w:val="006A42C5"/>
    <w:rsid w:val="006A4367"/>
    <w:rsid w:val="006A44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0E8"/>
    <w:rsid w:val="006B6665"/>
    <w:rsid w:val="006B6777"/>
    <w:rsid w:val="006B6ACA"/>
    <w:rsid w:val="006B6BAC"/>
    <w:rsid w:val="006B77B9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958"/>
    <w:rsid w:val="006C1A07"/>
    <w:rsid w:val="006C1ACB"/>
    <w:rsid w:val="006C2067"/>
    <w:rsid w:val="006C2982"/>
    <w:rsid w:val="006C3062"/>
    <w:rsid w:val="006C34B8"/>
    <w:rsid w:val="006C3E5A"/>
    <w:rsid w:val="006C400B"/>
    <w:rsid w:val="006C42B4"/>
    <w:rsid w:val="006C4581"/>
    <w:rsid w:val="006C4A62"/>
    <w:rsid w:val="006C4FB5"/>
    <w:rsid w:val="006C5037"/>
    <w:rsid w:val="006C50BC"/>
    <w:rsid w:val="006C510E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1BD"/>
    <w:rsid w:val="006D43B6"/>
    <w:rsid w:val="006D4613"/>
    <w:rsid w:val="006D4D5A"/>
    <w:rsid w:val="006D4D7C"/>
    <w:rsid w:val="006D54BF"/>
    <w:rsid w:val="006D5545"/>
    <w:rsid w:val="006D5556"/>
    <w:rsid w:val="006D595D"/>
    <w:rsid w:val="006D5B8A"/>
    <w:rsid w:val="006D5F08"/>
    <w:rsid w:val="006D5F20"/>
    <w:rsid w:val="006D5F72"/>
    <w:rsid w:val="006D6A84"/>
    <w:rsid w:val="006D6CAC"/>
    <w:rsid w:val="006D6DF8"/>
    <w:rsid w:val="006D71A9"/>
    <w:rsid w:val="006D79E8"/>
    <w:rsid w:val="006E01F0"/>
    <w:rsid w:val="006E0569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12"/>
    <w:rsid w:val="006F2196"/>
    <w:rsid w:val="006F22D4"/>
    <w:rsid w:val="006F257E"/>
    <w:rsid w:val="006F2D09"/>
    <w:rsid w:val="006F3420"/>
    <w:rsid w:val="006F367A"/>
    <w:rsid w:val="006F3A3E"/>
    <w:rsid w:val="006F4182"/>
    <w:rsid w:val="006F424D"/>
    <w:rsid w:val="006F43A1"/>
    <w:rsid w:val="006F4724"/>
    <w:rsid w:val="006F4BC3"/>
    <w:rsid w:val="006F4BFD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ACE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40D"/>
    <w:rsid w:val="0070463B"/>
    <w:rsid w:val="007048D3"/>
    <w:rsid w:val="00704AA4"/>
    <w:rsid w:val="00704B20"/>
    <w:rsid w:val="00704CC1"/>
    <w:rsid w:val="00704F9E"/>
    <w:rsid w:val="00705005"/>
    <w:rsid w:val="0070530B"/>
    <w:rsid w:val="00705781"/>
    <w:rsid w:val="0070591D"/>
    <w:rsid w:val="00705EA2"/>
    <w:rsid w:val="0070600E"/>
    <w:rsid w:val="0070611A"/>
    <w:rsid w:val="0070639B"/>
    <w:rsid w:val="007068A2"/>
    <w:rsid w:val="00706CB3"/>
    <w:rsid w:val="0070749F"/>
    <w:rsid w:val="0070763D"/>
    <w:rsid w:val="007079FC"/>
    <w:rsid w:val="00707D77"/>
    <w:rsid w:val="00707EC9"/>
    <w:rsid w:val="00707FC1"/>
    <w:rsid w:val="007101CC"/>
    <w:rsid w:val="007105B9"/>
    <w:rsid w:val="007106C7"/>
    <w:rsid w:val="0071082B"/>
    <w:rsid w:val="00711223"/>
    <w:rsid w:val="007112FB"/>
    <w:rsid w:val="007115E6"/>
    <w:rsid w:val="007116EC"/>
    <w:rsid w:val="00711761"/>
    <w:rsid w:val="00711794"/>
    <w:rsid w:val="00711CB9"/>
    <w:rsid w:val="007120EC"/>
    <w:rsid w:val="007126CB"/>
    <w:rsid w:val="00712900"/>
    <w:rsid w:val="00712A9E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0AD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1750E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C4"/>
    <w:rsid w:val="007240EC"/>
    <w:rsid w:val="00724CA8"/>
    <w:rsid w:val="00724CDC"/>
    <w:rsid w:val="00724EAF"/>
    <w:rsid w:val="00724EF6"/>
    <w:rsid w:val="0072502A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27F53"/>
    <w:rsid w:val="00730608"/>
    <w:rsid w:val="00730C71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AA2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5F40"/>
    <w:rsid w:val="0074611F"/>
    <w:rsid w:val="00746507"/>
    <w:rsid w:val="007467CD"/>
    <w:rsid w:val="00746885"/>
    <w:rsid w:val="00747119"/>
    <w:rsid w:val="007472C3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40D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4F47"/>
    <w:rsid w:val="00755101"/>
    <w:rsid w:val="00755147"/>
    <w:rsid w:val="00755333"/>
    <w:rsid w:val="0075540F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E4D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6ED"/>
    <w:rsid w:val="00763732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21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B9F"/>
    <w:rsid w:val="00770FC8"/>
    <w:rsid w:val="00771089"/>
    <w:rsid w:val="0077123E"/>
    <w:rsid w:val="007718F9"/>
    <w:rsid w:val="0077194A"/>
    <w:rsid w:val="00771C77"/>
    <w:rsid w:val="00771FD8"/>
    <w:rsid w:val="00772156"/>
    <w:rsid w:val="007723CB"/>
    <w:rsid w:val="00772548"/>
    <w:rsid w:val="00772C8F"/>
    <w:rsid w:val="00772D54"/>
    <w:rsid w:val="0077302F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139"/>
    <w:rsid w:val="00776226"/>
    <w:rsid w:val="007766AD"/>
    <w:rsid w:val="00776CD5"/>
    <w:rsid w:val="00776EF3"/>
    <w:rsid w:val="0077713D"/>
    <w:rsid w:val="0077728A"/>
    <w:rsid w:val="00777618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1CEE"/>
    <w:rsid w:val="00781FFA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A3E"/>
    <w:rsid w:val="00784F2A"/>
    <w:rsid w:val="00785087"/>
    <w:rsid w:val="0078526B"/>
    <w:rsid w:val="00785319"/>
    <w:rsid w:val="00785415"/>
    <w:rsid w:val="00785449"/>
    <w:rsid w:val="007855F2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2CA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A88"/>
    <w:rsid w:val="00793D42"/>
    <w:rsid w:val="007943FF"/>
    <w:rsid w:val="00794962"/>
    <w:rsid w:val="00794BCB"/>
    <w:rsid w:val="00794C01"/>
    <w:rsid w:val="00794CC5"/>
    <w:rsid w:val="00794E19"/>
    <w:rsid w:val="00795005"/>
    <w:rsid w:val="007958AF"/>
    <w:rsid w:val="00795CC4"/>
    <w:rsid w:val="0079610C"/>
    <w:rsid w:val="007962B4"/>
    <w:rsid w:val="007965C9"/>
    <w:rsid w:val="0079696A"/>
    <w:rsid w:val="00796A0B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23C"/>
    <w:rsid w:val="007A2604"/>
    <w:rsid w:val="007A2614"/>
    <w:rsid w:val="007A34CF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7AD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0B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964"/>
    <w:rsid w:val="007B3AFA"/>
    <w:rsid w:val="007B438B"/>
    <w:rsid w:val="007B4414"/>
    <w:rsid w:val="007B44A1"/>
    <w:rsid w:val="007B46BD"/>
    <w:rsid w:val="007B471A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C9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9E1"/>
    <w:rsid w:val="007C6A0D"/>
    <w:rsid w:val="007C6D14"/>
    <w:rsid w:val="007C73F6"/>
    <w:rsid w:val="007C777E"/>
    <w:rsid w:val="007C7A81"/>
    <w:rsid w:val="007C7DA2"/>
    <w:rsid w:val="007D0281"/>
    <w:rsid w:val="007D047A"/>
    <w:rsid w:val="007D05C4"/>
    <w:rsid w:val="007D0783"/>
    <w:rsid w:val="007D0A11"/>
    <w:rsid w:val="007D0CD5"/>
    <w:rsid w:val="007D0D7A"/>
    <w:rsid w:val="007D0E8E"/>
    <w:rsid w:val="007D141A"/>
    <w:rsid w:val="007D1429"/>
    <w:rsid w:val="007D172E"/>
    <w:rsid w:val="007D1FB8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92"/>
    <w:rsid w:val="007D3EEA"/>
    <w:rsid w:val="007D3F03"/>
    <w:rsid w:val="007D414E"/>
    <w:rsid w:val="007D42D5"/>
    <w:rsid w:val="007D44F7"/>
    <w:rsid w:val="007D4600"/>
    <w:rsid w:val="007D56FE"/>
    <w:rsid w:val="007D5865"/>
    <w:rsid w:val="007D5882"/>
    <w:rsid w:val="007D5BC4"/>
    <w:rsid w:val="007D60D5"/>
    <w:rsid w:val="007D62C3"/>
    <w:rsid w:val="007D64D8"/>
    <w:rsid w:val="007D6682"/>
    <w:rsid w:val="007D6B5A"/>
    <w:rsid w:val="007D6C15"/>
    <w:rsid w:val="007D713B"/>
    <w:rsid w:val="007D7735"/>
    <w:rsid w:val="007D7A4D"/>
    <w:rsid w:val="007D7CFD"/>
    <w:rsid w:val="007D7E1E"/>
    <w:rsid w:val="007E00E7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2FA6"/>
    <w:rsid w:val="007E367B"/>
    <w:rsid w:val="007E36F1"/>
    <w:rsid w:val="007E39F0"/>
    <w:rsid w:val="007E478A"/>
    <w:rsid w:val="007E482B"/>
    <w:rsid w:val="007E53E9"/>
    <w:rsid w:val="007E58AD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B6B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548A"/>
    <w:rsid w:val="007F65E0"/>
    <w:rsid w:val="007F667A"/>
    <w:rsid w:val="007F66F7"/>
    <w:rsid w:val="007F67CE"/>
    <w:rsid w:val="007F6F12"/>
    <w:rsid w:val="007F6FEA"/>
    <w:rsid w:val="007F7490"/>
    <w:rsid w:val="007F775D"/>
    <w:rsid w:val="007F77E8"/>
    <w:rsid w:val="007F7B17"/>
    <w:rsid w:val="007F7C38"/>
    <w:rsid w:val="007F7F8E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10C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5D7A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1B3"/>
    <w:rsid w:val="00821313"/>
    <w:rsid w:val="008218B9"/>
    <w:rsid w:val="00821CF3"/>
    <w:rsid w:val="00821DB5"/>
    <w:rsid w:val="00822183"/>
    <w:rsid w:val="008223F9"/>
    <w:rsid w:val="0082250A"/>
    <w:rsid w:val="00822537"/>
    <w:rsid w:val="008225E5"/>
    <w:rsid w:val="00822742"/>
    <w:rsid w:val="0082310D"/>
    <w:rsid w:val="0082328F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756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5AC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6E5E"/>
    <w:rsid w:val="008370EA"/>
    <w:rsid w:val="0083758C"/>
    <w:rsid w:val="00837E96"/>
    <w:rsid w:val="00837EF2"/>
    <w:rsid w:val="00840050"/>
    <w:rsid w:val="008401DD"/>
    <w:rsid w:val="00840213"/>
    <w:rsid w:val="008403EF"/>
    <w:rsid w:val="00840521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98D"/>
    <w:rsid w:val="00845E2A"/>
    <w:rsid w:val="00845ED8"/>
    <w:rsid w:val="008465BC"/>
    <w:rsid w:val="00846BD6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784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6BF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807"/>
    <w:rsid w:val="00875CB7"/>
    <w:rsid w:val="00875DBA"/>
    <w:rsid w:val="0087657C"/>
    <w:rsid w:val="008766E1"/>
    <w:rsid w:val="00876831"/>
    <w:rsid w:val="00876CBB"/>
    <w:rsid w:val="008771ED"/>
    <w:rsid w:val="00877548"/>
    <w:rsid w:val="008777EF"/>
    <w:rsid w:val="00877902"/>
    <w:rsid w:val="00877B7C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CF0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1D2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476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933"/>
    <w:rsid w:val="008A2A03"/>
    <w:rsid w:val="008A2C23"/>
    <w:rsid w:val="008A2DB2"/>
    <w:rsid w:val="008A3216"/>
    <w:rsid w:val="008A3311"/>
    <w:rsid w:val="008A3449"/>
    <w:rsid w:val="008A34A4"/>
    <w:rsid w:val="008A3634"/>
    <w:rsid w:val="008A4666"/>
    <w:rsid w:val="008A50A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88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14A"/>
    <w:rsid w:val="008C0B85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593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4BC"/>
    <w:rsid w:val="008C65B5"/>
    <w:rsid w:val="008C66FE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0C85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681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000"/>
    <w:rsid w:val="008D565E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23C"/>
    <w:rsid w:val="008E33B8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B9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E7F01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36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00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707"/>
    <w:rsid w:val="009149EB"/>
    <w:rsid w:val="00914A96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723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13B"/>
    <w:rsid w:val="0093042E"/>
    <w:rsid w:val="00930688"/>
    <w:rsid w:val="00930872"/>
    <w:rsid w:val="00930AAD"/>
    <w:rsid w:val="00930D24"/>
    <w:rsid w:val="00931670"/>
    <w:rsid w:val="00931E28"/>
    <w:rsid w:val="00932324"/>
    <w:rsid w:val="00932352"/>
    <w:rsid w:val="009328B0"/>
    <w:rsid w:val="00932927"/>
    <w:rsid w:val="00932B16"/>
    <w:rsid w:val="0093300A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6B9B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36C"/>
    <w:rsid w:val="00941891"/>
    <w:rsid w:val="00941BD5"/>
    <w:rsid w:val="00941CDD"/>
    <w:rsid w:val="0094230B"/>
    <w:rsid w:val="00942327"/>
    <w:rsid w:val="009425B8"/>
    <w:rsid w:val="00942704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1DB"/>
    <w:rsid w:val="009522BD"/>
    <w:rsid w:val="00952460"/>
    <w:rsid w:val="0095266A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2F0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192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2AD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A0E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89"/>
    <w:rsid w:val="0097539A"/>
    <w:rsid w:val="0097574A"/>
    <w:rsid w:val="00976010"/>
    <w:rsid w:val="0097644E"/>
    <w:rsid w:val="009767B7"/>
    <w:rsid w:val="009770FC"/>
    <w:rsid w:val="009771B5"/>
    <w:rsid w:val="00977278"/>
    <w:rsid w:val="0097731D"/>
    <w:rsid w:val="00977427"/>
    <w:rsid w:val="0097742C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99C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4B6E"/>
    <w:rsid w:val="00984C72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786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BA9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B798B"/>
    <w:rsid w:val="009C0054"/>
    <w:rsid w:val="009C040D"/>
    <w:rsid w:val="009C07C7"/>
    <w:rsid w:val="009C106B"/>
    <w:rsid w:val="009C140A"/>
    <w:rsid w:val="009C14D3"/>
    <w:rsid w:val="009C1784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360"/>
    <w:rsid w:val="009C49DE"/>
    <w:rsid w:val="009C49F3"/>
    <w:rsid w:val="009C4DE9"/>
    <w:rsid w:val="009C5028"/>
    <w:rsid w:val="009C57A9"/>
    <w:rsid w:val="009C5CFB"/>
    <w:rsid w:val="009C5DF9"/>
    <w:rsid w:val="009C61C4"/>
    <w:rsid w:val="009C6240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15C3"/>
    <w:rsid w:val="009D2B13"/>
    <w:rsid w:val="009D2B6B"/>
    <w:rsid w:val="009D2E65"/>
    <w:rsid w:val="009D31BD"/>
    <w:rsid w:val="009D31CF"/>
    <w:rsid w:val="009D36AF"/>
    <w:rsid w:val="009D383A"/>
    <w:rsid w:val="009D3843"/>
    <w:rsid w:val="009D3BD9"/>
    <w:rsid w:val="009D48BF"/>
    <w:rsid w:val="009D490F"/>
    <w:rsid w:val="009D4A32"/>
    <w:rsid w:val="009D4A44"/>
    <w:rsid w:val="009D4EE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A85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1F4"/>
    <w:rsid w:val="009E48E1"/>
    <w:rsid w:val="009E4A73"/>
    <w:rsid w:val="009E4D48"/>
    <w:rsid w:val="009E517B"/>
    <w:rsid w:val="009E5372"/>
    <w:rsid w:val="009E59F8"/>
    <w:rsid w:val="009E5EEB"/>
    <w:rsid w:val="009E6097"/>
    <w:rsid w:val="009E6335"/>
    <w:rsid w:val="009E63AE"/>
    <w:rsid w:val="009E640D"/>
    <w:rsid w:val="009E674A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8A5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3DF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57C"/>
    <w:rsid w:val="009F6C51"/>
    <w:rsid w:val="009F6F10"/>
    <w:rsid w:val="009F7005"/>
    <w:rsid w:val="009F7058"/>
    <w:rsid w:val="009F7742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3BD"/>
    <w:rsid w:val="00A035DB"/>
    <w:rsid w:val="00A03722"/>
    <w:rsid w:val="00A04E4C"/>
    <w:rsid w:val="00A0542F"/>
    <w:rsid w:val="00A0585B"/>
    <w:rsid w:val="00A058FF"/>
    <w:rsid w:val="00A05F16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07D30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247"/>
    <w:rsid w:val="00A15598"/>
    <w:rsid w:val="00A158B3"/>
    <w:rsid w:val="00A15E4D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689"/>
    <w:rsid w:val="00A307F1"/>
    <w:rsid w:val="00A30ABE"/>
    <w:rsid w:val="00A30E09"/>
    <w:rsid w:val="00A3128C"/>
    <w:rsid w:val="00A318D1"/>
    <w:rsid w:val="00A324E1"/>
    <w:rsid w:val="00A326A3"/>
    <w:rsid w:val="00A32C7D"/>
    <w:rsid w:val="00A32EC3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18E4"/>
    <w:rsid w:val="00A420C3"/>
    <w:rsid w:val="00A4218B"/>
    <w:rsid w:val="00A42250"/>
    <w:rsid w:val="00A42471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AB"/>
    <w:rsid w:val="00A47EBF"/>
    <w:rsid w:val="00A5030F"/>
    <w:rsid w:val="00A50317"/>
    <w:rsid w:val="00A50526"/>
    <w:rsid w:val="00A5092C"/>
    <w:rsid w:val="00A509C2"/>
    <w:rsid w:val="00A50E67"/>
    <w:rsid w:val="00A5143E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198"/>
    <w:rsid w:val="00A556F3"/>
    <w:rsid w:val="00A5599D"/>
    <w:rsid w:val="00A55A71"/>
    <w:rsid w:val="00A55B1F"/>
    <w:rsid w:val="00A55F84"/>
    <w:rsid w:val="00A56061"/>
    <w:rsid w:val="00A562A7"/>
    <w:rsid w:val="00A56337"/>
    <w:rsid w:val="00A566CE"/>
    <w:rsid w:val="00A5780B"/>
    <w:rsid w:val="00A5798A"/>
    <w:rsid w:val="00A600C2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49F8"/>
    <w:rsid w:val="00A6501D"/>
    <w:rsid w:val="00A6583B"/>
    <w:rsid w:val="00A6612C"/>
    <w:rsid w:val="00A66500"/>
    <w:rsid w:val="00A66690"/>
    <w:rsid w:val="00A666DD"/>
    <w:rsid w:val="00A667FA"/>
    <w:rsid w:val="00A66C8D"/>
    <w:rsid w:val="00A67006"/>
    <w:rsid w:val="00A67120"/>
    <w:rsid w:val="00A673BF"/>
    <w:rsid w:val="00A6769A"/>
    <w:rsid w:val="00A6792D"/>
    <w:rsid w:val="00A6796E"/>
    <w:rsid w:val="00A67AB1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3F3"/>
    <w:rsid w:val="00A744D0"/>
    <w:rsid w:val="00A74985"/>
    <w:rsid w:val="00A749D8"/>
    <w:rsid w:val="00A7518D"/>
    <w:rsid w:val="00A7543D"/>
    <w:rsid w:val="00A75606"/>
    <w:rsid w:val="00A75AC8"/>
    <w:rsid w:val="00A75CB9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ABA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874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93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0E19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35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B8"/>
    <w:rsid w:val="00AC2FE8"/>
    <w:rsid w:val="00AC3238"/>
    <w:rsid w:val="00AC34F9"/>
    <w:rsid w:val="00AC364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3B3"/>
    <w:rsid w:val="00AC562A"/>
    <w:rsid w:val="00AC5936"/>
    <w:rsid w:val="00AC5A50"/>
    <w:rsid w:val="00AC5E00"/>
    <w:rsid w:val="00AC64DC"/>
    <w:rsid w:val="00AC66B4"/>
    <w:rsid w:val="00AC7868"/>
    <w:rsid w:val="00AC7A73"/>
    <w:rsid w:val="00AC7A89"/>
    <w:rsid w:val="00AC7AFA"/>
    <w:rsid w:val="00AD0059"/>
    <w:rsid w:val="00AD00DC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233"/>
    <w:rsid w:val="00AE3317"/>
    <w:rsid w:val="00AE346F"/>
    <w:rsid w:val="00AE3630"/>
    <w:rsid w:val="00AE3847"/>
    <w:rsid w:val="00AE3E14"/>
    <w:rsid w:val="00AE401C"/>
    <w:rsid w:val="00AE40BA"/>
    <w:rsid w:val="00AE4198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325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7D1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0F89"/>
    <w:rsid w:val="00B11101"/>
    <w:rsid w:val="00B11131"/>
    <w:rsid w:val="00B116DD"/>
    <w:rsid w:val="00B11716"/>
    <w:rsid w:val="00B11AC5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43"/>
    <w:rsid w:val="00B12A8C"/>
    <w:rsid w:val="00B12BD3"/>
    <w:rsid w:val="00B12C99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B7A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102"/>
    <w:rsid w:val="00B212E7"/>
    <w:rsid w:val="00B21476"/>
    <w:rsid w:val="00B217EE"/>
    <w:rsid w:val="00B21C8C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484"/>
    <w:rsid w:val="00B27765"/>
    <w:rsid w:val="00B27BB3"/>
    <w:rsid w:val="00B27F12"/>
    <w:rsid w:val="00B30A99"/>
    <w:rsid w:val="00B30E21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5C0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0CB6"/>
    <w:rsid w:val="00B416DB"/>
    <w:rsid w:val="00B41BCD"/>
    <w:rsid w:val="00B42031"/>
    <w:rsid w:val="00B42069"/>
    <w:rsid w:val="00B420F1"/>
    <w:rsid w:val="00B4210D"/>
    <w:rsid w:val="00B43462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56BA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A1B"/>
    <w:rsid w:val="00B51B5E"/>
    <w:rsid w:val="00B521A3"/>
    <w:rsid w:val="00B522D5"/>
    <w:rsid w:val="00B526CE"/>
    <w:rsid w:val="00B52EE7"/>
    <w:rsid w:val="00B5308B"/>
    <w:rsid w:val="00B53503"/>
    <w:rsid w:val="00B53632"/>
    <w:rsid w:val="00B53772"/>
    <w:rsid w:val="00B53894"/>
    <w:rsid w:val="00B53F18"/>
    <w:rsid w:val="00B543B7"/>
    <w:rsid w:val="00B5460B"/>
    <w:rsid w:val="00B548EA"/>
    <w:rsid w:val="00B54A53"/>
    <w:rsid w:val="00B5545B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57E3A"/>
    <w:rsid w:val="00B60017"/>
    <w:rsid w:val="00B601E3"/>
    <w:rsid w:val="00B60415"/>
    <w:rsid w:val="00B6057B"/>
    <w:rsid w:val="00B6072C"/>
    <w:rsid w:val="00B60AD7"/>
    <w:rsid w:val="00B60FC0"/>
    <w:rsid w:val="00B60FD3"/>
    <w:rsid w:val="00B61394"/>
    <w:rsid w:val="00B622DD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8D8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6F6E"/>
    <w:rsid w:val="00B67001"/>
    <w:rsid w:val="00B672CF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1B97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683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45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17B"/>
    <w:rsid w:val="00B9528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19F"/>
    <w:rsid w:val="00BA04FB"/>
    <w:rsid w:val="00BA0545"/>
    <w:rsid w:val="00BA0777"/>
    <w:rsid w:val="00BA0A6D"/>
    <w:rsid w:val="00BA0DDD"/>
    <w:rsid w:val="00BA1476"/>
    <w:rsid w:val="00BA27D6"/>
    <w:rsid w:val="00BA2E81"/>
    <w:rsid w:val="00BA3068"/>
    <w:rsid w:val="00BA32D4"/>
    <w:rsid w:val="00BA333C"/>
    <w:rsid w:val="00BA361B"/>
    <w:rsid w:val="00BA3C13"/>
    <w:rsid w:val="00BA3F4A"/>
    <w:rsid w:val="00BA499B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6EC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1DB1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0A31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8FE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2E8B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E1E"/>
    <w:rsid w:val="00BF1F53"/>
    <w:rsid w:val="00BF25BD"/>
    <w:rsid w:val="00BF2E77"/>
    <w:rsid w:val="00BF2E82"/>
    <w:rsid w:val="00BF2F95"/>
    <w:rsid w:val="00BF31F4"/>
    <w:rsid w:val="00BF329E"/>
    <w:rsid w:val="00BF362C"/>
    <w:rsid w:val="00BF3E4F"/>
    <w:rsid w:val="00BF4061"/>
    <w:rsid w:val="00BF468E"/>
    <w:rsid w:val="00BF4862"/>
    <w:rsid w:val="00BF4DCE"/>
    <w:rsid w:val="00BF5174"/>
    <w:rsid w:val="00BF51BB"/>
    <w:rsid w:val="00BF540D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348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07DA4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4353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6B4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4EA"/>
    <w:rsid w:val="00C2154B"/>
    <w:rsid w:val="00C217BF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104"/>
    <w:rsid w:val="00C275A1"/>
    <w:rsid w:val="00C275D9"/>
    <w:rsid w:val="00C27909"/>
    <w:rsid w:val="00C279BF"/>
    <w:rsid w:val="00C27CD4"/>
    <w:rsid w:val="00C27DB0"/>
    <w:rsid w:val="00C30425"/>
    <w:rsid w:val="00C307CB"/>
    <w:rsid w:val="00C30D07"/>
    <w:rsid w:val="00C30E29"/>
    <w:rsid w:val="00C30F78"/>
    <w:rsid w:val="00C31175"/>
    <w:rsid w:val="00C315E3"/>
    <w:rsid w:val="00C316E6"/>
    <w:rsid w:val="00C318C1"/>
    <w:rsid w:val="00C3190A"/>
    <w:rsid w:val="00C31A5B"/>
    <w:rsid w:val="00C31C2A"/>
    <w:rsid w:val="00C32051"/>
    <w:rsid w:val="00C325CC"/>
    <w:rsid w:val="00C325E4"/>
    <w:rsid w:val="00C325EE"/>
    <w:rsid w:val="00C3267F"/>
    <w:rsid w:val="00C32A34"/>
    <w:rsid w:val="00C32AE8"/>
    <w:rsid w:val="00C32C00"/>
    <w:rsid w:val="00C32C0B"/>
    <w:rsid w:val="00C32DA4"/>
    <w:rsid w:val="00C32DB6"/>
    <w:rsid w:val="00C32E40"/>
    <w:rsid w:val="00C32EA1"/>
    <w:rsid w:val="00C331FD"/>
    <w:rsid w:val="00C3387C"/>
    <w:rsid w:val="00C33F5C"/>
    <w:rsid w:val="00C34129"/>
    <w:rsid w:val="00C3418F"/>
    <w:rsid w:val="00C34369"/>
    <w:rsid w:val="00C348AC"/>
    <w:rsid w:val="00C34D3D"/>
    <w:rsid w:val="00C34F12"/>
    <w:rsid w:val="00C351DE"/>
    <w:rsid w:val="00C35525"/>
    <w:rsid w:val="00C35602"/>
    <w:rsid w:val="00C35875"/>
    <w:rsid w:val="00C35EB3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37CC4"/>
    <w:rsid w:val="00C40318"/>
    <w:rsid w:val="00C403CF"/>
    <w:rsid w:val="00C4087E"/>
    <w:rsid w:val="00C4096A"/>
    <w:rsid w:val="00C410E4"/>
    <w:rsid w:val="00C41130"/>
    <w:rsid w:val="00C415CD"/>
    <w:rsid w:val="00C418A7"/>
    <w:rsid w:val="00C4209B"/>
    <w:rsid w:val="00C42252"/>
    <w:rsid w:val="00C425E6"/>
    <w:rsid w:val="00C42A8C"/>
    <w:rsid w:val="00C433FB"/>
    <w:rsid w:val="00C434B5"/>
    <w:rsid w:val="00C43976"/>
    <w:rsid w:val="00C43C55"/>
    <w:rsid w:val="00C43D37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3F2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CA5"/>
    <w:rsid w:val="00C62F42"/>
    <w:rsid w:val="00C63162"/>
    <w:rsid w:val="00C63478"/>
    <w:rsid w:val="00C634BB"/>
    <w:rsid w:val="00C63A56"/>
    <w:rsid w:val="00C6404F"/>
    <w:rsid w:val="00C64120"/>
    <w:rsid w:val="00C6417A"/>
    <w:rsid w:val="00C642E2"/>
    <w:rsid w:val="00C64C15"/>
    <w:rsid w:val="00C64F18"/>
    <w:rsid w:val="00C65270"/>
    <w:rsid w:val="00C6538E"/>
    <w:rsid w:val="00C6668B"/>
    <w:rsid w:val="00C66788"/>
    <w:rsid w:val="00C66820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C0B"/>
    <w:rsid w:val="00C71DBE"/>
    <w:rsid w:val="00C72261"/>
    <w:rsid w:val="00C72922"/>
    <w:rsid w:val="00C72995"/>
    <w:rsid w:val="00C72D4E"/>
    <w:rsid w:val="00C73263"/>
    <w:rsid w:val="00C7350D"/>
    <w:rsid w:val="00C73906"/>
    <w:rsid w:val="00C7399F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8A3"/>
    <w:rsid w:val="00C879F7"/>
    <w:rsid w:val="00C87A53"/>
    <w:rsid w:val="00C87DE9"/>
    <w:rsid w:val="00C900F2"/>
    <w:rsid w:val="00C90225"/>
    <w:rsid w:val="00C90322"/>
    <w:rsid w:val="00C90821"/>
    <w:rsid w:val="00C909BB"/>
    <w:rsid w:val="00C90A6E"/>
    <w:rsid w:val="00C90C39"/>
    <w:rsid w:val="00C90F48"/>
    <w:rsid w:val="00C91911"/>
    <w:rsid w:val="00C919D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1A0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1E4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6ECF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2B19"/>
    <w:rsid w:val="00CB3025"/>
    <w:rsid w:val="00CB3549"/>
    <w:rsid w:val="00CB3812"/>
    <w:rsid w:val="00CB3923"/>
    <w:rsid w:val="00CB3DA1"/>
    <w:rsid w:val="00CB438B"/>
    <w:rsid w:val="00CB43FC"/>
    <w:rsid w:val="00CB4531"/>
    <w:rsid w:val="00CB4DFF"/>
    <w:rsid w:val="00CB53DF"/>
    <w:rsid w:val="00CB65EA"/>
    <w:rsid w:val="00CB66EF"/>
    <w:rsid w:val="00CB67E6"/>
    <w:rsid w:val="00CB69A2"/>
    <w:rsid w:val="00CB6BAE"/>
    <w:rsid w:val="00CB6C49"/>
    <w:rsid w:val="00CB7157"/>
    <w:rsid w:val="00CB7575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7F9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6FEF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5A01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6F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6E3"/>
    <w:rsid w:val="00CF4832"/>
    <w:rsid w:val="00CF4943"/>
    <w:rsid w:val="00CF49C4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1CF9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93F"/>
    <w:rsid w:val="00D06A3C"/>
    <w:rsid w:val="00D06BA6"/>
    <w:rsid w:val="00D06C79"/>
    <w:rsid w:val="00D07664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706"/>
    <w:rsid w:val="00D11BD2"/>
    <w:rsid w:val="00D11BF6"/>
    <w:rsid w:val="00D11FA6"/>
    <w:rsid w:val="00D12126"/>
    <w:rsid w:val="00D121EB"/>
    <w:rsid w:val="00D122CE"/>
    <w:rsid w:val="00D1246D"/>
    <w:rsid w:val="00D124C1"/>
    <w:rsid w:val="00D124C2"/>
    <w:rsid w:val="00D1258F"/>
    <w:rsid w:val="00D12747"/>
    <w:rsid w:val="00D12A42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8BA"/>
    <w:rsid w:val="00D2797A"/>
    <w:rsid w:val="00D279E6"/>
    <w:rsid w:val="00D27BD5"/>
    <w:rsid w:val="00D27FD7"/>
    <w:rsid w:val="00D3042F"/>
    <w:rsid w:val="00D304D5"/>
    <w:rsid w:val="00D307C5"/>
    <w:rsid w:val="00D30BC3"/>
    <w:rsid w:val="00D30E1E"/>
    <w:rsid w:val="00D3117B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0CA"/>
    <w:rsid w:val="00D35243"/>
    <w:rsid w:val="00D35533"/>
    <w:rsid w:val="00D35742"/>
    <w:rsid w:val="00D3598B"/>
    <w:rsid w:val="00D3624D"/>
    <w:rsid w:val="00D36727"/>
    <w:rsid w:val="00D3672B"/>
    <w:rsid w:val="00D370CF"/>
    <w:rsid w:val="00D37453"/>
    <w:rsid w:val="00D37633"/>
    <w:rsid w:val="00D37FAD"/>
    <w:rsid w:val="00D4008B"/>
    <w:rsid w:val="00D402B8"/>
    <w:rsid w:val="00D402B9"/>
    <w:rsid w:val="00D40497"/>
    <w:rsid w:val="00D408BE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84D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68"/>
    <w:rsid w:val="00D51E92"/>
    <w:rsid w:val="00D526A2"/>
    <w:rsid w:val="00D5287B"/>
    <w:rsid w:val="00D528BD"/>
    <w:rsid w:val="00D52B16"/>
    <w:rsid w:val="00D52BA1"/>
    <w:rsid w:val="00D53748"/>
    <w:rsid w:val="00D5395C"/>
    <w:rsid w:val="00D53ABA"/>
    <w:rsid w:val="00D53CFF"/>
    <w:rsid w:val="00D54199"/>
    <w:rsid w:val="00D54796"/>
    <w:rsid w:val="00D54837"/>
    <w:rsid w:val="00D54B1B"/>
    <w:rsid w:val="00D55016"/>
    <w:rsid w:val="00D55F5D"/>
    <w:rsid w:val="00D569AE"/>
    <w:rsid w:val="00D56AA6"/>
    <w:rsid w:val="00D574D7"/>
    <w:rsid w:val="00D57724"/>
    <w:rsid w:val="00D57880"/>
    <w:rsid w:val="00D57A80"/>
    <w:rsid w:val="00D57B46"/>
    <w:rsid w:val="00D57EA1"/>
    <w:rsid w:val="00D6018F"/>
    <w:rsid w:val="00D601F7"/>
    <w:rsid w:val="00D603D8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7EF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29A"/>
    <w:rsid w:val="00D70767"/>
    <w:rsid w:val="00D70BF8"/>
    <w:rsid w:val="00D70DBF"/>
    <w:rsid w:val="00D70FC9"/>
    <w:rsid w:val="00D71412"/>
    <w:rsid w:val="00D71A46"/>
    <w:rsid w:val="00D71D29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457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1F7"/>
    <w:rsid w:val="00D862DA"/>
    <w:rsid w:val="00D86854"/>
    <w:rsid w:val="00D86BDF"/>
    <w:rsid w:val="00D86DC6"/>
    <w:rsid w:val="00D86F66"/>
    <w:rsid w:val="00D8702B"/>
    <w:rsid w:val="00D8707D"/>
    <w:rsid w:val="00D8769B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5C5"/>
    <w:rsid w:val="00D977E1"/>
    <w:rsid w:val="00D97866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8CB"/>
    <w:rsid w:val="00DA2C2E"/>
    <w:rsid w:val="00DA3402"/>
    <w:rsid w:val="00DA34C1"/>
    <w:rsid w:val="00DA391F"/>
    <w:rsid w:val="00DA3B6E"/>
    <w:rsid w:val="00DA3F63"/>
    <w:rsid w:val="00DA4077"/>
    <w:rsid w:val="00DA40A3"/>
    <w:rsid w:val="00DA40E9"/>
    <w:rsid w:val="00DA43A6"/>
    <w:rsid w:val="00DA441D"/>
    <w:rsid w:val="00DA53B1"/>
    <w:rsid w:val="00DA5827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2FCF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B7"/>
    <w:rsid w:val="00DB4ED1"/>
    <w:rsid w:val="00DB5022"/>
    <w:rsid w:val="00DB503A"/>
    <w:rsid w:val="00DB53D8"/>
    <w:rsid w:val="00DB573D"/>
    <w:rsid w:val="00DB5AE4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942"/>
    <w:rsid w:val="00DC1BD2"/>
    <w:rsid w:val="00DC1D5B"/>
    <w:rsid w:val="00DC20D7"/>
    <w:rsid w:val="00DC2502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3A49"/>
    <w:rsid w:val="00DC4463"/>
    <w:rsid w:val="00DC527C"/>
    <w:rsid w:val="00DC5669"/>
    <w:rsid w:val="00DC599A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935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CE"/>
    <w:rsid w:val="00DD1DD5"/>
    <w:rsid w:val="00DD1E9C"/>
    <w:rsid w:val="00DD24AC"/>
    <w:rsid w:val="00DD25B1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383"/>
    <w:rsid w:val="00DD6504"/>
    <w:rsid w:val="00DD6555"/>
    <w:rsid w:val="00DD69C6"/>
    <w:rsid w:val="00DD6A3C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CF0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AA7"/>
    <w:rsid w:val="00DE3BBB"/>
    <w:rsid w:val="00DE4C7F"/>
    <w:rsid w:val="00DE4D2C"/>
    <w:rsid w:val="00DE4D69"/>
    <w:rsid w:val="00DE4F1C"/>
    <w:rsid w:val="00DE537B"/>
    <w:rsid w:val="00DE56F1"/>
    <w:rsid w:val="00DE570D"/>
    <w:rsid w:val="00DE5A00"/>
    <w:rsid w:val="00DE5EF2"/>
    <w:rsid w:val="00DE64BD"/>
    <w:rsid w:val="00DE6504"/>
    <w:rsid w:val="00DE66C5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1A0F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16A"/>
    <w:rsid w:val="00E04616"/>
    <w:rsid w:val="00E04718"/>
    <w:rsid w:val="00E04AB1"/>
    <w:rsid w:val="00E04C68"/>
    <w:rsid w:val="00E04CB7"/>
    <w:rsid w:val="00E04F55"/>
    <w:rsid w:val="00E05200"/>
    <w:rsid w:val="00E052D8"/>
    <w:rsid w:val="00E053DB"/>
    <w:rsid w:val="00E05730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370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0E32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104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C5A"/>
    <w:rsid w:val="00E25DC4"/>
    <w:rsid w:val="00E25F56"/>
    <w:rsid w:val="00E26056"/>
    <w:rsid w:val="00E26291"/>
    <w:rsid w:val="00E2632F"/>
    <w:rsid w:val="00E26752"/>
    <w:rsid w:val="00E26AA2"/>
    <w:rsid w:val="00E271C4"/>
    <w:rsid w:val="00E276BA"/>
    <w:rsid w:val="00E27842"/>
    <w:rsid w:val="00E27991"/>
    <w:rsid w:val="00E279D1"/>
    <w:rsid w:val="00E300E7"/>
    <w:rsid w:val="00E30162"/>
    <w:rsid w:val="00E30288"/>
    <w:rsid w:val="00E304E1"/>
    <w:rsid w:val="00E3066F"/>
    <w:rsid w:val="00E31267"/>
    <w:rsid w:val="00E316F3"/>
    <w:rsid w:val="00E316F4"/>
    <w:rsid w:val="00E31CC7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92E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1146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58"/>
    <w:rsid w:val="00E44962"/>
    <w:rsid w:val="00E4503A"/>
    <w:rsid w:val="00E46046"/>
    <w:rsid w:val="00E461D0"/>
    <w:rsid w:val="00E461EE"/>
    <w:rsid w:val="00E47001"/>
    <w:rsid w:val="00E4719A"/>
    <w:rsid w:val="00E476D0"/>
    <w:rsid w:val="00E47B6C"/>
    <w:rsid w:val="00E47D1D"/>
    <w:rsid w:val="00E47E0B"/>
    <w:rsid w:val="00E506CB"/>
    <w:rsid w:val="00E508FA"/>
    <w:rsid w:val="00E50D14"/>
    <w:rsid w:val="00E50E77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DBE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92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03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A7A"/>
    <w:rsid w:val="00E70BB4"/>
    <w:rsid w:val="00E70C0A"/>
    <w:rsid w:val="00E70D82"/>
    <w:rsid w:val="00E70E65"/>
    <w:rsid w:val="00E70E71"/>
    <w:rsid w:val="00E710AA"/>
    <w:rsid w:val="00E71309"/>
    <w:rsid w:val="00E7130D"/>
    <w:rsid w:val="00E7141F"/>
    <w:rsid w:val="00E71452"/>
    <w:rsid w:val="00E714C1"/>
    <w:rsid w:val="00E71587"/>
    <w:rsid w:val="00E717DA"/>
    <w:rsid w:val="00E719B6"/>
    <w:rsid w:val="00E72311"/>
    <w:rsid w:val="00E7272A"/>
    <w:rsid w:val="00E72ACD"/>
    <w:rsid w:val="00E72D78"/>
    <w:rsid w:val="00E73799"/>
    <w:rsid w:val="00E73845"/>
    <w:rsid w:val="00E73D1C"/>
    <w:rsid w:val="00E7423D"/>
    <w:rsid w:val="00E74488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934"/>
    <w:rsid w:val="00E77A53"/>
    <w:rsid w:val="00E77C24"/>
    <w:rsid w:val="00E77CBC"/>
    <w:rsid w:val="00E800AF"/>
    <w:rsid w:val="00E801CD"/>
    <w:rsid w:val="00E8087B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5DF5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7C1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596"/>
    <w:rsid w:val="00E947E4"/>
    <w:rsid w:val="00E94883"/>
    <w:rsid w:val="00E948EB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DD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1F"/>
    <w:rsid w:val="00E977DE"/>
    <w:rsid w:val="00E97CFE"/>
    <w:rsid w:val="00E97D57"/>
    <w:rsid w:val="00EA0751"/>
    <w:rsid w:val="00EA0B64"/>
    <w:rsid w:val="00EA0C9D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2F5"/>
    <w:rsid w:val="00EA77B3"/>
    <w:rsid w:val="00EA78BD"/>
    <w:rsid w:val="00EA7BC2"/>
    <w:rsid w:val="00EA7FF1"/>
    <w:rsid w:val="00EB00F5"/>
    <w:rsid w:val="00EB079D"/>
    <w:rsid w:val="00EB0A69"/>
    <w:rsid w:val="00EB0AC8"/>
    <w:rsid w:val="00EB1732"/>
    <w:rsid w:val="00EB1796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28F"/>
    <w:rsid w:val="00EC2673"/>
    <w:rsid w:val="00EC2BB3"/>
    <w:rsid w:val="00EC2DAB"/>
    <w:rsid w:val="00EC3486"/>
    <w:rsid w:val="00EC34CE"/>
    <w:rsid w:val="00EC355F"/>
    <w:rsid w:val="00EC3622"/>
    <w:rsid w:val="00EC36E3"/>
    <w:rsid w:val="00EC38BE"/>
    <w:rsid w:val="00EC38D5"/>
    <w:rsid w:val="00EC39B8"/>
    <w:rsid w:val="00EC3A94"/>
    <w:rsid w:val="00EC4093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249"/>
    <w:rsid w:val="00ED0699"/>
    <w:rsid w:val="00ED146C"/>
    <w:rsid w:val="00ED1DF1"/>
    <w:rsid w:val="00ED2000"/>
    <w:rsid w:val="00ED214F"/>
    <w:rsid w:val="00ED21AE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22B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DA0"/>
    <w:rsid w:val="00EE5FD8"/>
    <w:rsid w:val="00EE60D0"/>
    <w:rsid w:val="00EE60F1"/>
    <w:rsid w:val="00EE6A72"/>
    <w:rsid w:val="00EE6AEF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A3F"/>
    <w:rsid w:val="00EF1F57"/>
    <w:rsid w:val="00EF1FC9"/>
    <w:rsid w:val="00EF241B"/>
    <w:rsid w:val="00EF2A1F"/>
    <w:rsid w:val="00EF2DDB"/>
    <w:rsid w:val="00EF3498"/>
    <w:rsid w:val="00EF3735"/>
    <w:rsid w:val="00EF3C0B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EC0"/>
    <w:rsid w:val="00EF5F0B"/>
    <w:rsid w:val="00EF62C8"/>
    <w:rsid w:val="00EF6C82"/>
    <w:rsid w:val="00EF70D4"/>
    <w:rsid w:val="00EF7258"/>
    <w:rsid w:val="00EF75E2"/>
    <w:rsid w:val="00EF7716"/>
    <w:rsid w:val="00F00022"/>
    <w:rsid w:val="00F0028C"/>
    <w:rsid w:val="00F002E7"/>
    <w:rsid w:val="00F004FC"/>
    <w:rsid w:val="00F005CD"/>
    <w:rsid w:val="00F005D1"/>
    <w:rsid w:val="00F0071C"/>
    <w:rsid w:val="00F00752"/>
    <w:rsid w:val="00F009AF"/>
    <w:rsid w:val="00F00C7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25F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53"/>
    <w:rsid w:val="00F11EEF"/>
    <w:rsid w:val="00F11F4A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337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4F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95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27"/>
    <w:rsid w:val="00F34287"/>
    <w:rsid w:val="00F345D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10"/>
    <w:rsid w:val="00F40054"/>
    <w:rsid w:val="00F40137"/>
    <w:rsid w:val="00F402E4"/>
    <w:rsid w:val="00F402F6"/>
    <w:rsid w:val="00F40C95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B58"/>
    <w:rsid w:val="00F46EF0"/>
    <w:rsid w:val="00F4744B"/>
    <w:rsid w:val="00F47743"/>
    <w:rsid w:val="00F47914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1AA"/>
    <w:rsid w:val="00F60754"/>
    <w:rsid w:val="00F609AB"/>
    <w:rsid w:val="00F60C58"/>
    <w:rsid w:val="00F60FC4"/>
    <w:rsid w:val="00F6135C"/>
    <w:rsid w:val="00F61755"/>
    <w:rsid w:val="00F61947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1D1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6EC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79B"/>
    <w:rsid w:val="00F7087F"/>
    <w:rsid w:val="00F70AC0"/>
    <w:rsid w:val="00F70DA8"/>
    <w:rsid w:val="00F70DF8"/>
    <w:rsid w:val="00F7104E"/>
    <w:rsid w:val="00F71406"/>
    <w:rsid w:val="00F714C7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2E06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1D6D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53C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3DE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6831"/>
    <w:rsid w:val="00FA7F40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4A1"/>
    <w:rsid w:val="00FB250D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4F3"/>
    <w:rsid w:val="00FC1580"/>
    <w:rsid w:val="00FC17D5"/>
    <w:rsid w:val="00FC180D"/>
    <w:rsid w:val="00FC205A"/>
    <w:rsid w:val="00FC26CD"/>
    <w:rsid w:val="00FC2D97"/>
    <w:rsid w:val="00FC2FA9"/>
    <w:rsid w:val="00FC3256"/>
    <w:rsid w:val="00FC3450"/>
    <w:rsid w:val="00FC3772"/>
    <w:rsid w:val="00FC3956"/>
    <w:rsid w:val="00FC3B1A"/>
    <w:rsid w:val="00FC3C52"/>
    <w:rsid w:val="00FC4442"/>
    <w:rsid w:val="00FC446C"/>
    <w:rsid w:val="00FC4568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C76E1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A51"/>
    <w:rsid w:val="00FD4D14"/>
    <w:rsid w:val="00FD4E48"/>
    <w:rsid w:val="00FD533E"/>
    <w:rsid w:val="00FD5412"/>
    <w:rsid w:val="00FD5C08"/>
    <w:rsid w:val="00FD5D3D"/>
    <w:rsid w:val="00FD5E0F"/>
    <w:rsid w:val="00FD5EB0"/>
    <w:rsid w:val="00FD61AA"/>
    <w:rsid w:val="00FD6255"/>
    <w:rsid w:val="00FD636F"/>
    <w:rsid w:val="00FD64D2"/>
    <w:rsid w:val="00FD682A"/>
    <w:rsid w:val="00FD6899"/>
    <w:rsid w:val="00FD6B65"/>
    <w:rsid w:val="00FD6DEC"/>
    <w:rsid w:val="00FD790F"/>
    <w:rsid w:val="00FD7BF8"/>
    <w:rsid w:val="00FE036A"/>
    <w:rsid w:val="00FE0A64"/>
    <w:rsid w:val="00FE0ABF"/>
    <w:rsid w:val="00FE1284"/>
    <w:rsid w:val="00FE1447"/>
    <w:rsid w:val="00FE1638"/>
    <w:rsid w:val="00FE17E1"/>
    <w:rsid w:val="00FE19AE"/>
    <w:rsid w:val="00FE1B09"/>
    <w:rsid w:val="00FE1B4D"/>
    <w:rsid w:val="00FE1E6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5D0D"/>
    <w:rsid w:val="00FE6139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2A0"/>
    <w:rsid w:val="00FF5599"/>
    <w:rsid w:val="00FF55C1"/>
    <w:rsid w:val="00FF5A6E"/>
    <w:rsid w:val="00FF5E9C"/>
    <w:rsid w:val="00FF613F"/>
    <w:rsid w:val="00FF654B"/>
    <w:rsid w:val="00FF6CDE"/>
    <w:rsid w:val="00FF6F69"/>
    <w:rsid w:val="00FF7200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C6A82E2A-7A8E-4A09-9D30-2C096FA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imate-onscroll">
    <w:name w:val="animate-onscroll"/>
    <w:basedOn w:val="Normln"/>
    <w:rsid w:val="0007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32144-64B2-4B9C-A48A-C743A75C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420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13</cp:revision>
  <cp:lastPrinted>2025-04-20T12:06:00Z</cp:lastPrinted>
  <dcterms:created xsi:type="dcterms:W3CDTF">2025-07-08T12:16:00Z</dcterms:created>
  <dcterms:modified xsi:type="dcterms:W3CDTF">2025-07-17T15:02:00Z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