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536F11" w14:textId="6ED7DE19" w:rsidR="00C43DF9" w:rsidRPr="00B40CB6" w:rsidRDefault="001A1F18" w:rsidP="00BA499B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30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E279D1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15474B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7E2FA6" w:rsidRDefault="001D302D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52"/>
          <w:szCs w:val="52"/>
        </w:rPr>
      </w:pPr>
    </w:p>
    <w:p w14:paraId="6E939426" w14:textId="29AFBA6B" w:rsidR="00C62CA5" w:rsidRPr="005B3182" w:rsidRDefault="00E279D1" w:rsidP="005B3182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  <w:u w:val="single"/>
        </w:rPr>
        <w:t>Pouť v</w:t>
      </w:r>
      <w:r w:rsidR="001A1F18">
        <w:rPr>
          <w:rFonts w:ascii="Arial Narrow" w:hAnsi="Arial Narrow"/>
          <w:b/>
          <w:sz w:val="40"/>
          <w:szCs w:val="40"/>
          <w:u w:val="single"/>
        </w:rPr>
        <w:t> Hradčanech – den prarodičů</w:t>
      </w:r>
    </w:p>
    <w:p w14:paraId="7E1A6927" w14:textId="341A9578" w:rsidR="00531249" w:rsidRPr="001A50D8" w:rsidRDefault="001A50D8" w:rsidP="00672F70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1A50D8">
        <w:rPr>
          <w:rFonts w:ascii="Arial Narrow" w:hAnsi="Arial Narrow"/>
          <w:b/>
          <w:i/>
          <w:iCs/>
          <w:sz w:val="40"/>
          <w:szCs w:val="40"/>
        </w:rPr>
        <w:t>Když jsem volal, Hospodine, vyslyšels mě.</w:t>
      </w:r>
    </w:p>
    <w:p w14:paraId="7AE4EFFC" w14:textId="77777777" w:rsidR="001A50D8" w:rsidRPr="006146DE" w:rsidRDefault="001A50D8" w:rsidP="00672F70">
      <w:pPr>
        <w:widowControl w:val="0"/>
        <w:spacing w:after="0" w:line="240" w:lineRule="auto"/>
        <w:rPr>
          <w:rFonts w:ascii="Arial Narrow" w:hAnsi="Arial Narrow" w:cs="Arial"/>
          <w:b/>
          <w:iCs/>
          <w:sz w:val="20"/>
          <w:szCs w:val="20"/>
        </w:rPr>
      </w:pPr>
    </w:p>
    <w:p w14:paraId="226DFB23" w14:textId="77777777" w:rsidR="001A1F18" w:rsidRPr="00174658" w:rsidRDefault="001A1F18" w:rsidP="001A1F1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+ bratrance Ondřeje a Josefa</w:t>
      </w:r>
    </w:p>
    <w:p w14:paraId="70482D7A" w14:textId="77777777" w:rsidR="001A1F18" w:rsidRDefault="001A1F18" w:rsidP="001A1F18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27. 7</w:t>
      </w:r>
      <w:r w:rsidRPr="00174658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Pr="003D62DE">
        <w:rPr>
          <w:rFonts w:ascii="Arial Narrow" w:hAnsi="Arial Narrow"/>
          <w:b/>
          <w:sz w:val="38"/>
          <w:szCs w:val="38"/>
        </w:rPr>
        <w:t>7:45 HRADČANY</w:t>
      </w:r>
      <w:r>
        <w:rPr>
          <w:rFonts w:ascii="Arial Narrow" w:hAnsi="Arial Narrow"/>
          <w:sz w:val="38"/>
          <w:szCs w:val="38"/>
        </w:rPr>
        <w:t xml:space="preserve"> za obyvatele Hradčan</w:t>
      </w:r>
    </w:p>
    <w:p w14:paraId="1C059144" w14:textId="77777777" w:rsidR="001A1F18" w:rsidRPr="00174658" w:rsidRDefault="001A1F18" w:rsidP="001A1F1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Josefa Kašparce, bratra Jiřího a rodinu</w:t>
      </w:r>
    </w:p>
    <w:p w14:paraId="1CA29F91" w14:textId="77777777" w:rsidR="001A1F18" w:rsidRDefault="001A1F18" w:rsidP="001A1F1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25D04A8E" w14:textId="77777777" w:rsidR="001A1F18" w:rsidRDefault="001A1F18" w:rsidP="001A1F18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dar víry a za Boží pomoc pro rodiny dětí</w:t>
      </w:r>
    </w:p>
    <w:p w14:paraId="42C8EB00" w14:textId="77777777" w:rsidR="001A1F18" w:rsidRPr="00AE3233" w:rsidRDefault="001A1F18" w:rsidP="001A1F1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20:00 PŘED.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ZPÍVANÉ MARIÁNSKÉ NEŠPORY</w:t>
      </w:r>
    </w:p>
    <w:p w14:paraId="6A91C851" w14:textId="77777777" w:rsidR="00C84544" w:rsidRPr="00B40CB6" w:rsidRDefault="00C8454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9E5EE41" w14:textId="05C663EE" w:rsidR="003D62DE" w:rsidRPr="003D62DE" w:rsidRDefault="008B1788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3D62DE">
        <w:rPr>
          <w:rFonts w:ascii="Arial Narrow" w:eastAsia="Times New Roman" w:hAnsi="Arial Narrow"/>
          <w:sz w:val="38"/>
          <w:szCs w:val="38"/>
        </w:rPr>
        <w:t>pondělí</w:t>
      </w:r>
      <w:r w:rsidRPr="003D62DE">
        <w:rPr>
          <w:rFonts w:ascii="Arial Narrow" w:eastAsia="Times New Roman" w:hAnsi="Arial Narrow"/>
          <w:sz w:val="38"/>
          <w:szCs w:val="38"/>
        </w:rPr>
        <w:tab/>
      </w:r>
      <w:r w:rsidR="003D62DE">
        <w:rPr>
          <w:rFonts w:ascii="Arial Narrow" w:eastAsia="Times New Roman" w:hAnsi="Arial Narrow"/>
          <w:sz w:val="38"/>
          <w:szCs w:val="38"/>
        </w:rPr>
        <w:t xml:space="preserve"> 17:30 PŘED.</w:t>
      </w:r>
      <w:r w:rsidR="003D62DE">
        <w:rPr>
          <w:rFonts w:ascii="Arial Narrow" w:eastAsia="Times New Roman" w:hAnsi="Arial Narrow"/>
          <w:sz w:val="38"/>
          <w:szCs w:val="38"/>
        </w:rPr>
        <w:tab/>
      </w:r>
      <w:r w:rsidR="000D687C">
        <w:rPr>
          <w:rFonts w:ascii="Arial Narrow" w:eastAsia="Times New Roman" w:hAnsi="Arial Narrow"/>
          <w:sz w:val="38"/>
          <w:szCs w:val="38"/>
        </w:rPr>
        <w:t xml:space="preserve">za </w:t>
      </w:r>
      <w:r w:rsidR="00DE7AC7">
        <w:rPr>
          <w:rFonts w:ascii="Arial Narrow" w:eastAsia="Times New Roman" w:hAnsi="Arial Narrow"/>
          <w:sz w:val="38"/>
          <w:szCs w:val="38"/>
        </w:rPr>
        <w:t xml:space="preserve">+ </w:t>
      </w:r>
      <w:r w:rsidR="000D687C">
        <w:rPr>
          <w:rFonts w:ascii="Arial Narrow" w:eastAsia="Times New Roman" w:hAnsi="Arial Narrow"/>
          <w:sz w:val="38"/>
          <w:szCs w:val="38"/>
        </w:rPr>
        <w:t>rodiče</w:t>
      </w:r>
      <w:r w:rsidR="00DE7AC7">
        <w:rPr>
          <w:rFonts w:ascii="Arial Narrow" w:eastAsia="Times New Roman" w:hAnsi="Arial Narrow"/>
          <w:sz w:val="38"/>
          <w:szCs w:val="38"/>
        </w:rPr>
        <w:t xml:space="preserve"> Miloše a Alenu Svobodovy a d. v oč.</w:t>
      </w:r>
    </w:p>
    <w:p w14:paraId="277E9EB1" w14:textId="68EA5052" w:rsidR="00480468" w:rsidRPr="003D62DE" w:rsidRDefault="0047697D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3D62DE">
        <w:rPr>
          <w:rFonts w:ascii="Arial Narrow" w:hAnsi="Arial Narrow"/>
          <w:sz w:val="38"/>
          <w:szCs w:val="38"/>
        </w:rPr>
        <w:t>ú</w:t>
      </w:r>
      <w:r w:rsidR="00712F46" w:rsidRPr="003D62DE">
        <w:rPr>
          <w:rFonts w:ascii="Arial Narrow" w:hAnsi="Arial Narrow"/>
          <w:sz w:val="38"/>
          <w:szCs w:val="38"/>
        </w:rPr>
        <w:t>terý</w:t>
      </w:r>
      <w:r w:rsidR="00FD790F" w:rsidRPr="003D62DE">
        <w:rPr>
          <w:rFonts w:ascii="Arial Narrow" w:hAnsi="Arial Narrow"/>
          <w:sz w:val="38"/>
          <w:szCs w:val="38"/>
        </w:rPr>
        <w:tab/>
      </w:r>
      <w:r w:rsidR="00305ADA" w:rsidRPr="003D62DE">
        <w:rPr>
          <w:rFonts w:ascii="Arial Narrow" w:hAnsi="Arial Narrow"/>
          <w:sz w:val="38"/>
          <w:szCs w:val="38"/>
        </w:rPr>
        <w:tab/>
      </w:r>
      <w:r w:rsidR="00FD790F" w:rsidRPr="003D62DE">
        <w:rPr>
          <w:rFonts w:ascii="Arial Narrow" w:hAnsi="Arial Narrow"/>
          <w:sz w:val="38"/>
          <w:szCs w:val="38"/>
        </w:rPr>
        <w:t xml:space="preserve"> 17:</w:t>
      </w:r>
      <w:r w:rsidR="005B3182" w:rsidRPr="003D62DE">
        <w:rPr>
          <w:rFonts w:ascii="Arial Narrow" w:hAnsi="Arial Narrow"/>
          <w:sz w:val="38"/>
          <w:szCs w:val="38"/>
        </w:rPr>
        <w:t>3</w:t>
      </w:r>
      <w:r w:rsidR="00FD790F" w:rsidRPr="003D62DE">
        <w:rPr>
          <w:rFonts w:ascii="Arial Narrow" w:hAnsi="Arial Narrow"/>
          <w:sz w:val="38"/>
          <w:szCs w:val="38"/>
        </w:rPr>
        <w:t>0 TIŠN.</w:t>
      </w:r>
      <w:r w:rsidR="00FD790F" w:rsidRPr="003D62DE">
        <w:rPr>
          <w:rFonts w:ascii="Arial Narrow" w:hAnsi="Arial Narrow"/>
          <w:sz w:val="38"/>
          <w:szCs w:val="38"/>
        </w:rPr>
        <w:tab/>
      </w:r>
      <w:r w:rsidR="00FD790F" w:rsidRPr="003D62DE">
        <w:rPr>
          <w:rFonts w:ascii="Arial Narrow" w:hAnsi="Arial Narrow"/>
          <w:sz w:val="38"/>
          <w:szCs w:val="38"/>
        </w:rPr>
        <w:tab/>
      </w:r>
      <w:r w:rsidR="003D62DE">
        <w:rPr>
          <w:rFonts w:ascii="Arial Narrow" w:hAnsi="Arial Narrow"/>
          <w:sz w:val="38"/>
          <w:szCs w:val="38"/>
        </w:rPr>
        <w:t xml:space="preserve">za </w:t>
      </w:r>
      <w:r w:rsidR="00DE7AC7">
        <w:rPr>
          <w:rFonts w:ascii="Arial Narrow" w:hAnsi="Arial Narrow"/>
          <w:sz w:val="38"/>
          <w:szCs w:val="38"/>
        </w:rPr>
        <w:t>+ Annu Nečesanou</w:t>
      </w:r>
    </w:p>
    <w:p w14:paraId="0BEDC81C" w14:textId="00184FF5" w:rsidR="00136440" w:rsidRDefault="00316F99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DE7AC7">
        <w:rPr>
          <w:rFonts w:ascii="Arial Narrow" w:eastAsia="Times New Roman" w:hAnsi="Arial Narrow" w:cs="Calibri"/>
          <w:sz w:val="38"/>
          <w:szCs w:val="38"/>
        </w:rPr>
        <w:t>za rodinu</w:t>
      </w:r>
    </w:p>
    <w:p w14:paraId="5C09CB5E" w14:textId="4CADD51A" w:rsidR="007A7C0B" w:rsidRPr="008E7F01" w:rsidRDefault="007A7C0B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DE7AC7">
        <w:rPr>
          <w:rFonts w:ascii="Arial Narrow" w:eastAsia="Times New Roman" w:hAnsi="Arial Narrow" w:cs="Calibri"/>
          <w:sz w:val="38"/>
          <w:szCs w:val="38"/>
        </w:rPr>
        <w:t>BŘEZINA</w:t>
      </w:r>
    </w:p>
    <w:p w14:paraId="0ACCD4B8" w14:textId="1AF69483" w:rsidR="006146DE" w:rsidRPr="00053B27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053B27">
        <w:rPr>
          <w:rFonts w:ascii="Arial Narrow" w:eastAsia="Times New Roman" w:hAnsi="Arial Narrow" w:cs="Calibri"/>
          <w:sz w:val="38"/>
          <w:szCs w:val="38"/>
        </w:rPr>
        <w:t>čtvrtek</w:t>
      </w:r>
      <w:r w:rsidRPr="00053B27">
        <w:rPr>
          <w:rFonts w:ascii="Arial Narrow" w:eastAsia="Times New Roman" w:hAnsi="Arial Narrow" w:cs="Calibri"/>
          <w:sz w:val="38"/>
          <w:szCs w:val="38"/>
        </w:rPr>
        <w:tab/>
      </w:r>
      <w:bookmarkStart w:id="0" w:name="_GoBack"/>
      <w:bookmarkEnd w:id="0"/>
      <w:r w:rsidR="006146DE">
        <w:rPr>
          <w:rFonts w:ascii="Arial Narrow" w:eastAsia="Times New Roman" w:hAnsi="Arial Narrow" w:cs="Calibri"/>
          <w:bCs/>
          <w:sz w:val="38"/>
          <w:szCs w:val="38"/>
        </w:rPr>
        <w:t xml:space="preserve"> 15:00 PŘED.</w:t>
      </w:r>
      <w:r w:rsidR="006146DE">
        <w:rPr>
          <w:rFonts w:ascii="Arial Narrow" w:eastAsia="Times New Roman" w:hAnsi="Arial Narrow" w:cs="Calibri"/>
          <w:bCs/>
          <w:sz w:val="38"/>
          <w:szCs w:val="38"/>
        </w:rPr>
        <w:tab/>
        <w:t>POHŘEB</w:t>
      </w:r>
    </w:p>
    <w:p w14:paraId="26DA1003" w14:textId="457476A9" w:rsidR="00F47914" w:rsidRPr="007E2FA6" w:rsidRDefault="00F4791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bCs/>
          <w:i/>
          <w:sz w:val="32"/>
          <w:szCs w:val="36"/>
        </w:rPr>
      </w:pP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18:00 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>TIŠN.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7E2FA6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</w:p>
    <w:p w14:paraId="00E85A2C" w14:textId="3A45FF4C" w:rsidR="00210578" w:rsidRDefault="00DE7AC7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DE7AC7">
        <w:rPr>
          <w:rFonts w:ascii="Arial Narrow" w:hAnsi="Arial Narrow"/>
          <w:b/>
          <w:sz w:val="38"/>
          <w:szCs w:val="38"/>
        </w:rPr>
        <w:t xml:space="preserve">1. </w:t>
      </w:r>
      <w:r w:rsidR="00A67AB1" w:rsidRPr="00DE7AC7">
        <w:rPr>
          <w:rFonts w:ascii="Arial Narrow" w:hAnsi="Arial Narrow"/>
          <w:b/>
          <w:sz w:val="38"/>
          <w:szCs w:val="38"/>
        </w:rPr>
        <w:t>p</w:t>
      </w:r>
      <w:r w:rsidR="00210578" w:rsidRPr="00DE7AC7">
        <w:rPr>
          <w:rFonts w:ascii="Arial Narrow" w:hAnsi="Arial Narrow"/>
          <w:b/>
          <w:sz w:val="38"/>
          <w:szCs w:val="38"/>
        </w:rPr>
        <w:t>átek</w:t>
      </w:r>
      <w:r w:rsidR="00210578" w:rsidRPr="006547F3">
        <w:rPr>
          <w:rFonts w:ascii="Arial Narrow" w:hAnsi="Arial Narrow"/>
          <w:b/>
          <w:sz w:val="38"/>
          <w:szCs w:val="38"/>
        </w:rPr>
        <w:tab/>
      </w:r>
      <w:r w:rsidR="00672F70" w:rsidRPr="00672F70">
        <w:rPr>
          <w:rFonts w:ascii="Arial Narrow" w:hAnsi="Arial Narrow"/>
          <w:sz w:val="38"/>
          <w:szCs w:val="38"/>
        </w:rPr>
        <w:t>6</w:t>
      </w:r>
      <w:r w:rsidR="00210578" w:rsidRPr="00672F70">
        <w:rPr>
          <w:rFonts w:ascii="Arial Narrow" w:eastAsia="Times New Roman" w:hAnsi="Arial Narrow" w:cs="Calibri"/>
          <w:bCs/>
          <w:sz w:val="38"/>
          <w:szCs w:val="38"/>
        </w:rPr>
        <w:t xml:space="preserve">:30 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>za dobrodince, příbuzné, přátele a známé</w:t>
      </w:r>
    </w:p>
    <w:p w14:paraId="69C622D4" w14:textId="2614EFB1" w:rsidR="006146DE" w:rsidRDefault="006146DE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 xml:space="preserve"> 15:00 TIŠN.</w:t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>POHŘEB</w:t>
      </w:r>
    </w:p>
    <w:p w14:paraId="4A0AE764" w14:textId="3B2A8F3D" w:rsidR="00672F70" w:rsidRPr="00672F70" w:rsidRDefault="00672F70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17:30 TIŠN.</w:t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>RŮŽENEC ZA MÍR</w:t>
      </w:r>
    </w:p>
    <w:p w14:paraId="10B9683C" w14:textId="099D84D3" w:rsidR="00C919D1" w:rsidRDefault="00053B27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672F70">
        <w:rPr>
          <w:rFonts w:ascii="Arial Narrow" w:hAnsi="Arial Narrow"/>
          <w:sz w:val="38"/>
          <w:szCs w:val="38"/>
        </w:rPr>
        <w:t>1</w:t>
      </w:r>
      <w:r w:rsidR="00672F70">
        <w:rPr>
          <w:rFonts w:ascii="Arial Narrow" w:hAnsi="Arial Narrow"/>
          <w:sz w:val="38"/>
          <w:szCs w:val="38"/>
        </w:rPr>
        <w:t>8</w:t>
      </w:r>
      <w:r w:rsidR="00210578" w:rsidRPr="00672F70">
        <w:rPr>
          <w:rFonts w:ascii="Arial Narrow" w:hAnsi="Arial Narrow"/>
          <w:sz w:val="38"/>
          <w:szCs w:val="38"/>
        </w:rPr>
        <w:t>:00 TIŠN.</w:t>
      </w:r>
      <w:r w:rsidR="00DD6383">
        <w:rPr>
          <w:rFonts w:ascii="Arial Narrow" w:hAnsi="Arial Narrow"/>
          <w:sz w:val="38"/>
          <w:szCs w:val="38"/>
        </w:rPr>
        <w:tab/>
      </w:r>
      <w:r w:rsidR="00DD6383">
        <w:rPr>
          <w:rFonts w:ascii="Arial Narrow" w:hAnsi="Arial Narrow"/>
          <w:sz w:val="38"/>
          <w:szCs w:val="38"/>
        </w:rPr>
        <w:tab/>
      </w:r>
      <w:r w:rsidR="00AE40BA">
        <w:rPr>
          <w:rFonts w:ascii="Arial Narrow" w:hAnsi="Arial Narrow"/>
          <w:sz w:val="38"/>
          <w:szCs w:val="38"/>
        </w:rPr>
        <w:t xml:space="preserve">za </w:t>
      </w:r>
      <w:r w:rsidR="00B07D4D">
        <w:rPr>
          <w:rFonts w:ascii="Arial Narrow" w:hAnsi="Arial Narrow"/>
          <w:sz w:val="38"/>
          <w:szCs w:val="38"/>
        </w:rPr>
        <w:t>rodinu Veli</w:t>
      </w:r>
      <w:r w:rsidR="00DE7AC7">
        <w:rPr>
          <w:rFonts w:ascii="Arial Narrow" w:hAnsi="Arial Narrow"/>
          <w:sz w:val="38"/>
          <w:szCs w:val="38"/>
        </w:rPr>
        <w:t>čkovu</w:t>
      </w:r>
    </w:p>
    <w:p w14:paraId="0EFBBF73" w14:textId="515E0A1E" w:rsidR="00DE7AC7" w:rsidRDefault="00DE7AC7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E7AC7">
        <w:rPr>
          <w:rFonts w:ascii="Arial Narrow" w:hAnsi="Arial Narrow" w:cs="Calibri"/>
          <w:b/>
          <w:sz w:val="38"/>
          <w:szCs w:val="38"/>
        </w:rPr>
        <w:t>1.</w:t>
      </w:r>
      <w:r w:rsidR="00A67AB1" w:rsidRPr="00C43F32">
        <w:rPr>
          <w:rFonts w:ascii="Arial Narrow" w:hAnsi="Arial Narrow" w:cs="Calibri"/>
          <w:b/>
          <w:sz w:val="38"/>
          <w:szCs w:val="38"/>
        </w:rPr>
        <w:t>s</w:t>
      </w:r>
      <w:r w:rsidR="009D36AF" w:rsidRPr="00C43F32">
        <w:rPr>
          <w:rFonts w:ascii="Arial Narrow" w:hAnsi="Arial Narrow" w:cs="Calibri"/>
          <w:b/>
          <w:sz w:val="38"/>
          <w:szCs w:val="38"/>
        </w:rPr>
        <w:t>obota</w:t>
      </w:r>
      <w:r w:rsidRPr="00C43F32">
        <w:rPr>
          <w:rFonts w:ascii="Arial Narrow" w:eastAsia="Times New Roman" w:hAnsi="Arial Narrow" w:cs="Calibri"/>
          <w:b/>
          <w:sz w:val="38"/>
          <w:szCs w:val="38"/>
        </w:rPr>
        <w:t>10:00 PŘED.</w:t>
      </w:r>
      <w:r>
        <w:rPr>
          <w:rFonts w:ascii="Arial Narrow" w:eastAsia="Times New Roman" w:hAnsi="Arial Narrow" w:cs="Calibri"/>
          <w:sz w:val="38"/>
          <w:szCs w:val="38"/>
        </w:rPr>
        <w:tab/>
        <w:t>S POUTNÍKY Z BRNA</w:t>
      </w:r>
    </w:p>
    <w:p w14:paraId="337CD576" w14:textId="0DB64B2B" w:rsidR="00AE3233" w:rsidRDefault="00AE3233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</w:t>
      </w:r>
      <w:r w:rsidR="00DE7AC7">
        <w:rPr>
          <w:rFonts w:ascii="Arial Narrow" w:eastAsia="Times New Roman" w:hAnsi="Arial Narrow" w:cs="Calibri"/>
          <w:sz w:val="38"/>
          <w:szCs w:val="38"/>
        </w:rPr>
        <w:t>6</w:t>
      </w:r>
      <w:r>
        <w:rPr>
          <w:rFonts w:ascii="Arial Narrow" w:eastAsia="Times New Roman" w:hAnsi="Arial Narrow" w:cs="Calibri"/>
          <w:sz w:val="38"/>
          <w:szCs w:val="38"/>
        </w:rPr>
        <w:t xml:space="preserve">:00 </w:t>
      </w:r>
      <w:r w:rsidR="00DE7AC7">
        <w:rPr>
          <w:rFonts w:ascii="Arial Narrow" w:eastAsia="Times New Roman" w:hAnsi="Arial Narrow" w:cs="Calibri"/>
          <w:sz w:val="38"/>
          <w:szCs w:val="38"/>
        </w:rPr>
        <w:t>DD</w:t>
      </w:r>
    </w:p>
    <w:p w14:paraId="20A0F53E" w14:textId="3310E2F3" w:rsidR="009D36AF" w:rsidRPr="00DE7AC7" w:rsidRDefault="009D36AF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DE7AC7">
        <w:rPr>
          <w:rFonts w:ascii="Arial Narrow" w:hAnsi="Arial Narrow"/>
          <w:i/>
          <w:sz w:val="36"/>
          <w:szCs w:val="38"/>
        </w:rPr>
        <w:tab/>
      </w:r>
      <w:r w:rsidRPr="00DE7AC7">
        <w:rPr>
          <w:rFonts w:ascii="Arial Narrow" w:hAnsi="Arial Narrow"/>
          <w:i/>
          <w:sz w:val="36"/>
          <w:szCs w:val="38"/>
        </w:rPr>
        <w:tab/>
      </w:r>
      <w:r w:rsidRPr="00DE7AC7">
        <w:rPr>
          <w:rFonts w:ascii="Arial Narrow" w:hAnsi="Arial Narrow"/>
          <w:i/>
          <w:sz w:val="36"/>
          <w:szCs w:val="38"/>
        </w:rPr>
        <w:tab/>
      </w:r>
      <w:r w:rsidRPr="00DE7AC7">
        <w:rPr>
          <w:rFonts w:ascii="Arial Narrow" w:hAnsi="Arial Narrow"/>
          <w:i/>
          <w:sz w:val="36"/>
          <w:szCs w:val="38"/>
        </w:rPr>
        <w:tab/>
      </w:r>
      <w:r w:rsidRPr="00DE7AC7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DE7AC7">
        <w:rPr>
          <w:rFonts w:ascii="Arial Narrow" w:hAnsi="Arial Narrow"/>
          <w:i/>
          <w:sz w:val="36"/>
          <w:szCs w:val="38"/>
        </w:rPr>
        <w:t xml:space="preserve"> bohoslužba slova</w:t>
      </w:r>
    </w:p>
    <w:p w14:paraId="0A596A5B" w14:textId="0704C52A" w:rsidR="00247E8C" w:rsidRPr="00531249" w:rsidRDefault="00247E8C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  <w:t xml:space="preserve"> 19:00 </w:t>
      </w:r>
      <w:r w:rsidR="00531249" w:rsidRPr="00531249">
        <w:rPr>
          <w:rFonts w:ascii="Arial Narrow" w:hAnsi="Arial Narrow"/>
          <w:i/>
          <w:sz w:val="36"/>
          <w:szCs w:val="38"/>
        </w:rPr>
        <w:t>TIŠN.</w:t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F47914" w:rsidRPr="007E2FA6">
        <w:rPr>
          <w:rFonts w:ascii="Arial Narrow" w:hAnsi="Arial Narrow"/>
          <w:b/>
          <w:i/>
          <w:sz w:val="36"/>
          <w:szCs w:val="38"/>
        </w:rPr>
        <w:t>ADORACE</w:t>
      </w:r>
      <w:r w:rsidR="00547D2A" w:rsidRPr="00C307CB">
        <w:rPr>
          <w:rFonts w:ascii="Arial Narrow" w:hAnsi="Arial Narrow"/>
          <w:bCs/>
          <w:i/>
          <w:sz w:val="36"/>
          <w:szCs w:val="38"/>
        </w:rPr>
        <w:t xml:space="preserve"> </w:t>
      </w:r>
      <w:r w:rsidR="00C307CB">
        <w:rPr>
          <w:rFonts w:ascii="Arial Narrow" w:eastAsia="Times New Roman" w:hAnsi="Arial Narrow" w:cs="Calibri"/>
          <w:bCs/>
          <w:i/>
          <w:sz w:val="36"/>
          <w:szCs w:val="38"/>
        </w:rPr>
        <w:t>tichá</w:t>
      </w:r>
      <w:r w:rsidR="00053B27">
        <w:rPr>
          <w:rFonts w:ascii="Arial Narrow" w:hAnsi="Arial Narrow"/>
          <w:i/>
          <w:sz w:val="36"/>
          <w:szCs w:val="38"/>
        </w:rPr>
        <w:t xml:space="preserve"> </w:t>
      </w:r>
      <w:r w:rsidR="00531249" w:rsidRPr="00531249">
        <w:rPr>
          <w:rFonts w:ascii="Arial Narrow" w:hAnsi="Arial Narrow"/>
          <w:i/>
          <w:sz w:val="36"/>
          <w:szCs w:val="38"/>
        </w:rPr>
        <w:t>s</w:t>
      </w:r>
      <w:r w:rsidR="00547D2A">
        <w:rPr>
          <w:rFonts w:ascii="Arial Narrow" w:hAnsi="Arial Narrow"/>
          <w:i/>
          <w:sz w:val="36"/>
          <w:szCs w:val="38"/>
        </w:rPr>
        <w:t> </w:t>
      </w:r>
      <w:r w:rsidR="00531249" w:rsidRPr="00531249">
        <w:rPr>
          <w:rFonts w:ascii="Arial Narrow" w:hAnsi="Arial Narrow"/>
          <w:i/>
          <w:sz w:val="36"/>
          <w:szCs w:val="38"/>
        </w:rPr>
        <w:t>přílež</w:t>
      </w:r>
      <w:r w:rsidR="00C307CB">
        <w:rPr>
          <w:rFonts w:ascii="Arial Narrow" w:hAnsi="Arial Narrow"/>
          <w:i/>
          <w:sz w:val="36"/>
          <w:szCs w:val="38"/>
        </w:rPr>
        <w:t>itostí</w:t>
      </w:r>
      <w:r w:rsidR="00531249" w:rsidRPr="00531249">
        <w:rPr>
          <w:rFonts w:ascii="Arial Narrow" w:hAnsi="Arial Narrow"/>
          <w:i/>
          <w:sz w:val="36"/>
          <w:szCs w:val="38"/>
        </w:rPr>
        <w:t xml:space="preserve"> k</w:t>
      </w:r>
      <w:r w:rsidR="00C307CB">
        <w:rPr>
          <w:rFonts w:ascii="Arial Narrow" w:hAnsi="Arial Narrow"/>
          <w:i/>
          <w:sz w:val="36"/>
          <w:szCs w:val="38"/>
        </w:rPr>
        <w:t xml:space="preserve">e </w:t>
      </w:r>
      <w:r w:rsidR="00531249" w:rsidRPr="00531249">
        <w:rPr>
          <w:rFonts w:ascii="Arial Narrow" w:hAnsi="Arial Narrow"/>
          <w:i/>
          <w:sz w:val="36"/>
          <w:szCs w:val="38"/>
        </w:rPr>
        <w:t>sv</w:t>
      </w:r>
      <w:r w:rsidR="00C307CB">
        <w:rPr>
          <w:rFonts w:ascii="Arial Narrow" w:hAnsi="Arial Narrow"/>
          <w:i/>
          <w:sz w:val="36"/>
          <w:szCs w:val="38"/>
        </w:rPr>
        <w:t xml:space="preserve">até </w:t>
      </w:r>
      <w:r w:rsidR="00531249" w:rsidRPr="00531249">
        <w:rPr>
          <w:rFonts w:ascii="Arial Narrow" w:hAnsi="Arial Narrow"/>
          <w:i/>
          <w:sz w:val="36"/>
          <w:szCs w:val="38"/>
        </w:rPr>
        <w:t>zpovědi</w:t>
      </w:r>
    </w:p>
    <w:p w14:paraId="0D56EB35" w14:textId="77777777" w:rsidR="00C919D1" w:rsidRPr="00C919D1" w:rsidRDefault="00C919D1" w:rsidP="00BA499B">
      <w:pPr>
        <w:widowControl w:val="0"/>
        <w:spacing w:after="0" w:line="240" w:lineRule="auto"/>
        <w:rPr>
          <w:rFonts w:ascii="Arial Narrow" w:hAnsi="Arial Narrow" w:cs="Calibri"/>
          <w:sz w:val="8"/>
          <w:szCs w:val="14"/>
        </w:rPr>
      </w:pPr>
    </w:p>
    <w:p w14:paraId="44B0E2CE" w14:textId="018F12F0" w:rsidR="00210578" w:rsidRPr="0017465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F9453C" w:rsidRPr="003D720B">
        <w:rPr>
          <w:rFonts w:ascii="Arial Narrow" w:hAnsi="Arial Narrow"/>
          <w:sz w:val="38"/>
          <w:szCs w:val="38"/>
        </w:rPr>
        <w:t xml:space="preserve">za </w:t>
      </w:r>
      <w:r w:rsidR="00DE7AC7">
        <w:rPr>
          <w:rFonts w:ascii="Arial Narrow" w:hAnsi="Arial Narrow"/>
          <w:sz w:val="38"/>
          <w:szCs w:val="38"/>
        </w:rPr>
        <w:t>rodinu Mičánovu a Dovrtělovu</w:t>
      </w:r>
    </w:p>
    <w:p w14:paraId="50F9C87C" w14:textId="4182E2B0" w:rsidR="00210578" w:rsidRPr="00174658" w:rsidRDefault="000739D5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3</w:t>
      </w:r>
      <w:r w:rsidR="009C1784">
        <w:rPr>
          <w:rFonts w:ascii="Arial Narrow" w:hAnsi="Arial Narrow"/>
          <w:sz w:val="38"/>
          <w:szCs w:val="38"/>
        </w:rPr>
        <w:t xml:space="preserve">. </w:t>
      </w:r>
      <w:r>
        <w:rPr>
          <w:rFonts w:ascii="Arial Narrow" w:hAnsi="Arial Narrow"/>
          <w:sz w:val="38"/>
          <w:szCs w:val="38"/>
        </w:rPr>
        <w:t>8</w:t>
      </w:r>
      <w:r w:rsidR="00210578" w:rsidRPr="00174658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745F40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3D62DE">
        <w:rPr>
          <w:rFonts w:ascii="Arial Narrow" w:eastAsia="Times New Roman" w:hAnsi="Arial Narrow" w:cs="Calibri"/>
          <w:sz w:val="38"/>
          <w:szCs w:val="38"/>
        </w:rPr>
        <w:t>rodinu</w:t>
      </w:r>
      <w:r w:rsidR="00DE7AC7">
        <w:rPr>
          <w:rFonts w:ascii="Arial Narrow" w:eastAsia="Times New Roman" w:hAnsi="Arial Narrow" w:cs="Calibri"/>
          <w:sz w:val="38"/>
          <w:szCs w:val="38"/>
        </w:rPr>
        <w:t xml:space="preserve"> Rašovských</w:t>
      </w:r>
    </w:p>
    <w:p w14:paraId="198D1A1C" w14:textId="7568BC29" w:rsidR="0021057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="007C42C9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DE7AC7">
        <w:rPr>
          <w:rFonts w:ascii="Arial Narrow" w:eastAsia="Times New Roman" w:hAnsi="Arial Narrow" w:cs="Calibri"/>
          <w:sz w:val="38"/>
          <w:szCs w:val="38"/>
        </w:rPr>
        <w:t>+ manžela, dceru, * rodinu a d. v oč.</w:t>
      </w:r>
    </w:p>
    <w:p w14:paraId="17B1E568" w14:textId="38F9D093" w:rsidR="00210578" w:rsidRDefault="00210578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C307CB">
        <w:rPr>
          <w:rFonts w:ascii="Arial Narrow" w:hAnsi="Arial Narrow"/>
          <w:sz w:val="38"/>
          <w:szCs w:val="38"/>
        </w:rPr>
        <w:t xml:space="preserve">za </w:t>
      </w:r>
      <w:r w:rsidR="00DE7AC7">
        <w:rPr>
          <w:rFonts w:ascii="Arial Narrow" w:hAnsi="Arial Narrow"/>
          <w:sz w:val="38"/>
          <w:szCs w:val="38"/>
        </w:rPr>
        <w:t>farníky</w:t>
      </w:r>
    </w:p>
    <w:p w14:paraId="26EA83C5" w14:textId="36A2E744" w:rsidR="00321F56" w:rsidRPr="006146DE" w:rsidRDefault="00321F56" w:rsidP="00BA499B">
      <w:pPr>
        <w:widowControl w:val="0"/>
        <w:spacing w:after="0" w:line="240" w:lineRule="auto"/>
        <w:rPr>
          <w:rFonts w:ascii="Arial Narrow" w:hAnsi="Arial Narrow"/>
          <w:sz w:val="16"/>
          <w:szCs w:val="20"/>
        </w:rPr>
      </w:pPr>
    </w:p>
    <w:p w14:paraId="5D688336" w14:textId="191B5635" w:rsidR="00305ADA" w:rsidRDefault="00305ADA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úterý</w:t>
      </w:r>
      <w:r w:rsidRPr="001A1F18">
        <w:rPr>
          <w:rFonts w:ascii="Arial Narrow" w:eastAsia="Times New Roman" w:hAnsi="Arial Narrow"/>
          <w:sz w:val="40"/>
          <w:szCs w:val="40"/>
        </w:rPr>
        <w:t xml:space="preserve"> </w:t>
      </w:r>
      <w:r w:rsidR="001A1F18">
        <w:rPr>
          <w:rFonts w:ascii="Arial Narrow" w:eastAsia="Times New Roman" w:hAnsi="Arial Narrow"/>
          <w:sz w:val="40"/>
          <w:szCs w:val="40"/>
        </w:rPr>
        <w:t>PAMÁTKA</w:t>
      </w:r>
      <w:r w:rsidR="00E279D1">
        <w:rPr>
          <w:rFonts w:ascii="Arial Narrow" w:eastAsia="Times New Roman" w:hAnsi="Arial Narrow"/>
          <w:sz w:val="40"/>
          <w:szCs w:val="40"/>
        </w:rPr>
        <w:t xml:space="preserve"> SV. </w:t>
      </w:r>
      <w:r w:rsidR="001A1F18">
        <w:rPr>
          <w:rFonts w:ascii="Arial Narrow" w:eastAsia="Times New Roman" w:hAnsi="Arial Narrow"/>
          <w:sz w:val="40"/>
          <w:szCs w:val="40"/>
        </w:rPr>
        <w:t xml:space="preserve">MARTY, </w:t>
      </w:r>
      <w:r w:rsidR="00E279D1">
        <w:rPr>
          <w:rFonts w:ascii="Arial Narrow" w:eastAsia="Times New Roman" w:hAnsi="Arial Narrow"/>
          <w:sz w:val="40"/>
          <w:szCs w:val="40"/>
        </w:rPr>
        <w:t xml:space="preserve">MARIE </w:t>
      </w:r>
      <w:r w:rsidR="001A1F18">
        <w:rPr>
          <w:rFonts w:ascii="Arial Narrow" w:eastAsia="Times New Roman" w:hAnsi="Arial Narrow"/>
          <w:sz w:val="40"/>
          <w:szCs w:val="40"/>
        </w:rPr>
        <w:t>A LAZARA</w:t>
      </w:r>
    </w:p>
    <w:p w14:paraId="7EC58865" w14:textId="4FFB87DF" w:rsidR="00305ADA" w:rsidRDefault="001A1F18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čtvrtek</w:t>
      </w:r>
      <w:r w:rsidR="00E279D1">
        <w:rPr>
          <w:rFonts w:ascii="Arial Narrow" w:eastAsia="Times New Roman" w:hAnsi="Arial Narrow"/>
          <w:sz w:val="40"/>
          <w:szCs w:val="40"/>
        </w:rPr>
        <w:t xml:space="preserve"> </w:t>
      </w:r>
      <w:r>
        <w:rPr>
          <w:rFonts w:ascii="Arial Narrow" w:eastAsia="Times New Roman" w:hAnsi="Arial Narrow"/>
          <w:sz w:val="40"/>
          <w:szCs w:val="40"/>
        </w:rPr>
        <w:t>PAMÁTKA</w:t>
      </w:r>
      <w:r w:rsidR="00E279D1">
        <w:rPr>
          <w:rFonts w:ascii="Arial Narrow" w:eastAsia="Times New Roman" w:hAnsi="Arial Narrow"/>
          <w:sz w:val="40"/>
          <w:szCs w:val="40"/>
        </w:rPr>
        <w:t xml:space="preserve"> SV. </w:t>
      </w:r>
      <w:r>
        <w:rPr>
          <w:rFonts w:ascii="Arial Narrow" w:eastAsia="Times New Roman" w:hAnsi="Arial Narrow"/>
          <w:sz w:val="40"/>
          <w:szCs w:val="40"/>
        </w:rPr>
        <w:t>IGNÁCE Z LOYOLY, kněze</w:t>
      </w:r>
    </w:p>
    <w:p w14:paraId="74C0ADB4" w14:textId="09AD0E2B" w:rsidR="00E279D1" w:rsidRDefault="001A1F18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1. </w:t>
      </w:r>
      <w:r w:rsidR="00E279D1">
        <w:rPr>
          <w:rFonts w:ascii="Arial Narrow" w:eastAsia="Times New Roman" w:hAnsi="Arial Narrow"/>
          <w:b/>
          <w:sz w:val="40"/>
          <w:szCs w:val="40"/>
        </w:rPr>
        <w:t>pátek</w:t>
      </w:r>
      <w:r w:rsidR="00E279D1">
        <w:rPr>
          <w:rFonts w:ascii="Arial Narrow" w:eastAsia="Times New Roman" w:hAnsi="Arial Narrow"/>
          <w:sz w:val="40"/>
          <w:szCs w:val="40"/>
        </w:rPr>
        <w:t xml:space="preserve"> </w:t>
      </w:r>
      <w:r>
        <w:rPr>
          <w:rFonts w:ascii="Arial Narrow" w:eastAsia="Times New Roman" w:hAnsi="Arial Narrow"/>
          <w:sz w:val="40"/>
          <w:szCs w:val="40"/>
        </w:rPr>
        <w:t xml:space="preserve">PAMÁTKA </w:t>
      </w:r>
      <w:r w:rsidR="00E279D1">
        <w:rPr>
          <w:rFonts w:ascii="Arial Narrow" w:eastAsia="Times New Roman" w:hAnsi="Arial Narrow"/>
          <w:sz w:val="40"/>
          <w:szCs w:val="40"/>
        </w:rPr>
        <w:t xml:space="preserve">SV. </w:t>
      </w:r>
      <w:r>
        <w:rPr>
          <w:rFonts w:ascii="Arial Narrow" w:eastAsia="Times New Roman" w:hAnsi="Arial Narrow"/>
          <w:sz w:val="40"/>
          <w:szCs w:val="40"/>
        </w:rPr>
        <w:t>ALFONSA MARIE Z LIGUORI, bisk. a uč. církve</w:t>
      </w:r>
    </w:p>
    <w:p w14:paraId="576F0407" w14:textId="77777777" w:rsidR="00295A9B" w:rsidRPr="00845EDE" w:rsidRDefault="00295A9B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</w:p>
    <w:p w14:paraId="58A55303" w14:textId="6A3A145A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A42471">
        <w:rPr>
          <w:rFonts w:ascii="Arial Narrow" w:eastAsia="Times New Roman" w:hAnsi="Arial Narrow" w:cs="Times New Roman"/>
          <w:sz w:val="40"/>
          <w:szCs w:val="38"/>
        </w:rPr>
        <w:t>Tento týden vyprošujeme naději lidem bydlícím v ulicích</w:t>
      </w:r>
      <w:r w:rsidRPr="0093300A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 w:rsidR="009B655A">
        <w:rPr>
          <w:rFonts w:ascii="Arial Narrow" w:eastAsia="Times New Roman" w:hAnsi="Arial Narrow" w:cs="Times New Roman"/>
          <w:b/>
          <w:sz w:val="40"/>
          <w:szCs w:val="38"/>
        </w:rPr>
        <w:t>Smíškova, Svatopluka Čecha, Štěpánova a Těsnohlídkova</w:t>
      </w:r>
      <w:r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96E8204" w14:textId="77777777" w:rsidR="0075240D" w:rsidRPr="00605B1A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78FB0CA4" w14:textId="194E3144" w:rsidR="001150AA" w:rsidRPr="007C42C9" w:rsidRDefault="00AE3233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40"/>
        </w:rPr>
      </w:pPr>
      <w:r>
        <w:rPr>
          <w:rFonts w:ascii="Arial Narrow" w:eastAsia="Times New Roman" w:hAnsi="Arial Narrow" w:cs="Times New Roman"/>
          <w:iCs/>
          <w:sz w:val="40"/>
          <w:szCs w:val="40"/>
        </w:rPr>
        <w:lastRenderedPageBreak/>
        <w:t>Návštěvy nemocných v </w:t>
      </w:r>
      <w:r w:rsidR="001A1F18">
        <w:rPr>
          <w:rFonts w:ascii="Arial Narrow" w:eastAsia="Times New Roman" w:hAnsi="Arial Narrow" w:cs="Times New Roman"/>
          <w:iCs/>
          <w:sz w:val="40"/>
          <w:szCs w:val="40"/>
        </w:rPr>
        <w:t>Tišnově</w:t>
      </w:r>
      <w:r>
        <w:rPr>
          <w:rFonts w:ascii="Arial Narrow" w:eastAsia="Times New Roman" w:hAnsi="Arial Narrow" w:cs="Times New Roman"/>
          <w:iCs/>
          <w:sz w:val="40"/>
          <w:szCs w:val="40"/>
        </w:rPr>
        <w:t xml:space="preserve"> budou v pátek</w:t>
      </w:r>
      <w:r w:rsidR="001150AA">
        <w:rPr>
          <w:rFonts w:ascii="Arial Narrow" w:eastAsia="Times New Roman" w:hAnsi="Arial Narrow" w:cs="Times New Roman"/>
          <w:iCs/>
          <w:sz w:val="40"/>
          <w:szCs w:val="40"/>
        </w:rPr>
        <w:t>.</w:t>
      </w:r>
    </w:p>
    <w:p w14:paraId="5220EDE8" w14:textId="77777777" w:rsidR="001150AA" w:rsidRPr="00672F70" w:rsidRDefault="001150AA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02A1C30F" w14:textId="2358C35B" w:rsidR="0075240D" w:rsidRDefault="00205389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38"/>
        </w:rPr>
      </w:pP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Farní kavárna</w:t>
      </w:r>
      <w:r>
        <w:rPr>
          <w:rFonts w:ascii="Arial Narrow" w:eastAsia="Times New Roman" w:hAnsi="Arial Narrow" w:cs="Times New Roman"/>
          <w:iCs/>
          <w:sz w:val="40"/>
          <w:szCs w:val="38"/>
        </w:rPr>
        <w:t xml:space="preserve"> je krásnou příležitostí k setkání a k seznámení se nejen pro nové farníky a je moc dobře, že v naší farnosti funguje. Děkujeme všem, kteří jsou ochotní mít v kavárně službu. Od začátku fungování kavárny ubyly tři skupinky. </w:t>
      </w:r>
      <w:r w:rsidRPr="00FC76E1">
        <w:rPr>
          <w:rFonts w:ascii="Arial Narrow" w:eastAsia="Times New Roman" w:hAnsi="Arial Narrow" w:cs="Times New Roman"/>
          <w:b/>
          <w:iCs/>
          <w:sz w:val="40"/>
          <w:szCs w:val="38"/>
        </w:rPr>
        <w:t>Prosíme</w:t>
      </w: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další farníky, aby se do služby přihlásili</w:t>
      </w:r>
      <w:r w:rsidR="00221143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</w:t>
      </w:r>
      <w:r w:rsidR="00221143" w:rsidRPr="00221143">
        <w:rPr>
          <w:rFonts w:ascii="Arial Narrow" w:eastAsia="Times New Roman" w:hAnsi="Arial Narrow" w:cs="Times New Roman"/>
          <w:bCs/>
          <w:iCs/>
          <w:sz w:val="40"/>
          <w:szCs w:val="38"/>
        </w:rPr>
        <w:t>na tel. č.</w:t>
      </w:r>
      <w:r w:rsidR="00221143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702 435 817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>, aby tak mohla kavárna stejně fungovat i dále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  <w:r w:rsidR="000755F7" w:rsidRPr="00221143">
        <w:rPr>
          <w:rFonts w:ascii="Arial Narrow" w:eastAsia="Times New Roman" w:hAnsi="Arial Narrow" w:cs="Times New Roman"/>
          <w:iCs/>
          <w:sz w:val="40"/>
          <w:szCs w:val="38"/>
        </w:rPr>
        <w:t xml:space="preserve"> </w:t>
      </w:r>
      <w:r w:rsidRPr="00221143">
        <w:rPr>
          <w:rFonts w:ascii="Arial Narrow" w:eastAsia="Times New Roman" w:hAnsi="Arial Narrow" w:cs="Times New Roman"/>
          <w:iCs/>
          <w:sz w:val="40"/>
          <w:szCs w:val="38"/>
        </w:rPr>
        <w:t>Děkujeme.</w:t>
      </w:r>
    </w:p>
    <w:p w14:paraId="12C4CB6D" w14:textId="77777777" w:rsidR="0075240D" w:rsidRPr="00401CE0" w:rsidRDefault="0075240D" w:rsidP="0075240D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27205981" w14:textId="5C45E004" w:rsidR="00F25B4F" w:rsidRPr="003E67E5" w:rsidRDefault="0075240D" w:rsidP="00845EDE">
      <w:pPr>
        <w:widowControl w:val="0"/>
        <w:spacing w:after="0" w:line="240" w:lineRule="auto"/>
        <w:ind w:left="284" w:hanging="284"/>
        <w:rPr>
          <w:rFonts w:ascii="Arial Narrow" w:hAnsi="Arial Narrow" w:cs="Arial"/>
          <w:sz w:val="40"/>
          <w:szCs w:val="40"/>
        </w:rPr>
      </w:pPr>
      <w:r w:rsidRPr="006207ED">
        <w:rPr>
          <w:rFonts w:ascii="Arial Narrow" w:eastAsia="Times New Roman" w:hAnsi="Arial Narrow" w:cs="Times New Roman"/>
          <w:sz w:val="40"/>
          <w:szCs w:val="38"/>
          <w:u w:val="single"/>
        </w:rPr>
        <w:t xml:space="preserve">Všichni jste zvaní na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Jubilejní farní 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autobusovou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>pou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>ť</w:t>
      </w:r>
      <w:r w:rsidR="00053B27" w:rsidRPr="00053B27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>
        <w:rPr>
          <w:rFonts w:ascii="Arial Narrow" w:eastAsia="Times New Roman" w:hAnsi="Arial Narrow" w:cs="Times New Roman"/>
          <w:sz w:val="40"/>
          <w:szCs w:val="38"/>
        </w:rPr>
        <w:t>do rakouských jubilejních cisterciáckých míst Heiligenkreuzu a Lilienfeldu v sobotu 6. 9. Přihlásit se můžete pomocí QR na plakátě nebo se zapsat do tabulky v zákristii (cena 800 Kč zahrnuje cestu a vstupné).</w:t>
      </w:r>
    </w:p>
    <w:p w14:paraId="57FFB4F4" w14:textId="77777777" w:rsidR="007A2604" w:rsidRPr="007A2604" w:rsidRDefault="007A2604" w:rsidP="00B57E3A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68FC2FC0" w14:textId="77777777" w:rsidR="007A2604" w:rsidRPr="00B40CB6" w:rsidRDefault="007A2604" w:rsidP="007A2604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2DC0C985" w14:textId="77777777" w:rsidR="007A2604" w:rsidRPr="00387BAF" w:rsidRDefault="007A2604" w:rsidP="007A2604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</w:rPr>
      </w:pPr>
    </w:p>
    <w:p w14:paraId="573F0DAB" w14:textId="70C57BCF" w:rsidR="002F7659" w:rsidRDefault="00845EDE" w:rsidP="002F7659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DC7EB5">
        <w:rPr>
          <w:rFonts w:ascii="Arial Narrow" w:hAnsi="Arial Narrow"/>
          <w:sz w:val="40"/>
          <w:szCs w:val="40"/>
        </w:rPr>
        <w:t>Z PASTÝŘSKÉHO LISTU KE SVĚTOVÉMU DNI PRARODIČŮ A SENIORŮ</w:t>
      </w:r>
      <w:r w:rsidR="002F7659">
        <w:rPr>
          <w:rFonts w:ascii="Arial Narrow" w:hAnsi="Arial Narrow"/>
          <w:sz w:val="40"/>
          <w:szCs w:val="40"/>
        </w:rPr>
        <w:t xml:space="preserve"> </w:t>
      </w:r>
      <w:r w:rsidRPr="00DC7EB5">
        <w:rPr>
          <w:rFonts w:ascii="Arial Narrow" w:hAnsi="Arial Narrow"/>
          <w:sz w:val="40"/>
          <w:szCs w:val="40"/>
        </w:rPr>
        <w:t>…Svatý otec nás vybízí, abychom se zamýšleli nad tím, jak se přítomnost prarodičů a seniorů může stát zname</w:t>
      </w:r>
      <w:r w:rsidRPr="00DC7EB5">
        <w:rPr>
          <w:rFonts w:ascii="Arial Narrow" w:hAnsi="Arial Narrow"/>
          <w:sz w:val="40"/>
          <w:szCs w:val="40"/>
        </w:rPr>
        <w:softHyphen/>
        <w:t>ním naděje v každé rodině i cí</w:t>
      </w:r>
      <w:r w:rsidR="00D33EBE" w:rsidRPr="00DC7EB5">
        <w:rPr>
          <w:rFonts w:ascii="Arial Narrow" w:hAnsi="Arial Narrow"/>
          <w:sz w:val="40"/>
          <w:szCs w:val="40"/>
        </w:rPr>
        <w:t>rkevním společenství…</w:t>
      </w:r>
    </w:p>
    <w:p w14:paraId="07D373A8" w14:textId="77777777" w:rsidR="002F7659" w:rsidRDefault="00845EDE" w:rsidP="002F7659">
      <w:pPr>
        <w:spacing w:after="0" w:line="240" w:lineRule="auto"/>
        <w:ind w:firstLine="284"/>
        <w:rPr>
          <w:rFonts w:ascii="Arial Narrow" w:hAnsi="Arial Narrow"/>
          <w:sz w:val="40"/>
          <w:szCs w:val="40"/>
        </w:rPr>
      </w:pPr>
      <w:r w:rsidRPr="00DC7EB5">
        <w:rPr>
          <w:rFonts w:ascii="Arial Narrow" w:hAnsi="Arial Narrow"/>
          <w:sz w:val="40"/>
          <w:szCs w:val="40"/>
        </w:rPr>
        <w:t>Zkušenost prarodičů a seniorský věk má velké poslání: poukazovat a předávat mladší generaci skutečné hod</w:t>
      </w:r>
      <w:r w:rsidRPr="00DC7EB5">
        <w:rPr>
          <w:rFonts w:ascii="Arial Narrow" w:hAnsi="Arial Narrow"/>
          <w:sz w:val="40"/>
          <w:szCs w:val="40"/>
        </w:rPr>
        <w:softHyphen/>
        <w:t>noty života</w:t>
      </w:r>
      <w:r w:rsidR="00D33EBE" w:rsidRPr="00DC7EB5">
        <w:rPr>
          <w:rFonts w:ascii="Arial Narrow" w:hAnsi="Arial Narrow"/>
          <w:sz w:val="40"/>
          <w:szCs w:val="40"/>
        </w:rPr>
        <w:t>…</w:t>
      </w:r>
    </w:p>
    <w:p w14:paraId="72F8A4DA" w14:textId="246B1F46" w:rsidR="00845EDE" w:rsidRPr="00DC7EB5" w:rsidRDefault="00845EDE" w:rsidP="002F7659">
      <w:pPr>
        <w:spacing w:after="0" w:line="240" w:lineRule="auto"/>
        <w:ind w:firstLine="284"/>
        <w:rPr>
          <w:rFonts w:ascii="Arial Narrow" w:hAnsi="Arial Narrow"/>
          <w:sz w:val="40"/>
          <w:szCs w:val="40"/>
        </w:rPr>
      </w:pPr>
      <w:r w:rsidRPr="00DC7EB5">
        <w:rPr>
          <w:rFonts w:ascii="Arial Narrow" w:hAnsi="Arial Narrow"/>
          <w:sz w:val="40"/>
          <w:szCs w:val="40"/>
        </w:rPr>
        <w:t>Prosím, hledejte způsob, jak jim tuto zkušenost víry předat! A vy, synové a dcery, vnuci a vnučky, vytvořte si prostor pro naslouchání svým rodičům a prarodičům. Zcela jistě uslyšíte, že i oni procházeli zkouškami a nejistotami, nevěděli, jak řešit různé situace, ale nezoufali, protože mohli svůj život prož</w:t>
      </w:r>
      <w:r w:rsidR="00D33EBE" w:rsidRPr="00DC7EB5">
        <w:rPr>
          <w:rFonts w:ascii="Arial Narrow" w:hAnsi="Arial Narrow"/>
          <w:sz w:val="40"/>
          <w:szCs w:val="40"/>
        </w:rPr>
        <w:t>ívat s oporou, kterou dává Bůh...</w:t>
      </w:r>
    </w:p>
    <w:p w14:paraId="47D9417F" w14:textId="5F4711C0" w:rsidR="00845EDE" w:rsidRPr="00DC7EB5" w:rsidRDefault="00845EDE" w:rsidP="002F7659">
      <w:pPr>
        <w:pStyle w:val="Odstavec1"/>
        <w:spacing w:after="0" w:line="240" w:lineRule="auto"/>
        <w:jc w:val="left"/>
        <w:rPr>
          <w:rFonts w:ascii="Arial Narrow" w:hAnsi="Arial Narrow"/>
          <w:sz w:val="40"/>
          <w:szCs w:val="40"/>
        </w:rPr>
      </w:pPr>
      <w:r w:rsidRPr="00DC7EB5">
        <w:rPr>
          <w:rFonts w:ascii="Arial Narrow" w:hAnsi="Arial Narrow"/>
          <w:sz w:val="40"/>
          <w:szCs w:val="40"/>
        </w:rPr>
        <w:t xml:space="preserve">Zakladatelka a prezidentka katolické asociace prarodičů Catherine Wiley jednou řekla: </w:t>
      </w:r>
      <w:r w:rsidRPr="00DC7EB5">
        <w:rPr>
          <w:rFonts w:ascii="Arial Narrow" w:hAnsi="Arial Narrow"/>
          <w:i/>
          <w:sz w:val="40"/>
          <w:szCs w:val="40"/>
        </w:rPr>
        <w:t>Dnešní svět není ani horší ani lepší, než byl ten náš. Je úplně jiný. Naším úkolem je, abychom v něm žili s našimi dětmi a svým postojem v každodenních situacích svědčili o naší víře</w:t>
      </w:r>
      <w:r w:rsidRPr="00DC7EB5">
        <w:rPr>
          <w:rFonts w:ascii="Arial Narrow" w:hAnsi="Arial Narrow"/>
          <w:sz w:val="40"/>
          <w:szCs w:val="40"/>
        </w:rPr>
        <w:t>.</w:t>
      </w:r>
    </w:p>
    <w:p w14:paraId="74B27A2D" w14:textId="77777777" w:rsidR="00845EDE" w:rsidRPr="00DC7EB5" w:rsidRDefault="00845EDE" w:rsidP="002F7659">
      <w:pPr>
        <w:pStyle w:val="Odstavec1"/>
        <w:spacing w:after="0" w:line="240" w:lineRule="auto"/>
        <w:jc w:val="left"/>
        <w:rPr>
          <w:rFonts w:ascii="Arial Narrow" w:hAnsi="Arial Narrow"/>
          <w:sz w:val="40"/>
          <w:szCs w:val="40"/>
        </w:rPr>
      </w:pPr>
      <w:r w:rsidRPr="00DC7EB5">
        <w:rPr>
          <w:rFonts w:ascii="Arial Narrow" w:hAnsi="Arial Narrow"/>
          <w:sz w:val="40"/>
          <w:szCs w:val="40"/>
        </w:rPr>
        <w:t>V bule k Jubilejnímu roku píše papež František, že naděje se rodí z lásky. Rozhodně</w:t>
      </w:r>
      <w:r w:rsidRPr="00DC7EB5">
        <w:rPr>
          <w:rFonts w:ascii="Arial Narrow" w:hAnsi="Arial Narrow"/>
          <w:sz w:val="40"/>
          <w:szCs w:val="40"/>
        </w:rPr>
        <w:softHyphen/>
        <w:t>me se, že v tomto dni prarodičů a seniorů si navzájem projevíme lásku, která i nám při</w:t>
      </w:r>
      <w:r w:rsidRPr="00DC7EB5">
        <w:rPr>
          <w:rFonts w:ascii="Arial Narrow" w:hAnsi="Arial Narrow"/>
          <w:sz w:val="40"/>
          <w:szCs w:val="40"/>
        </w:rPr>
        <w:softHyphen/>
        <w:t>nese naději, která neklame. Děkujeme Vám za tento postoj.</w:t>
      </w:r>
    </w:p>
    <w:p w14:paraId="161CCD7B" w14:textId="49583BCB" w:rsidR="003932D7" w:rsidRPr="00DC7EB5" w:rsidRDefault="00845EDE" w:rsidP="002F765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 w:rsidRPr="00DC7EB5">
        <w:rPr>
          <w:rFonts w:ascii="Arial Narrow" w:hAnsi="Arial Narrow"/>
          <w:sz w:val="40"/>
          <w:szCs w:val="40"/>
        </w:rPr>
        <w:t>Ve spojení v modlitbě a s požehnáním</w:t>
      </w:r>
      <w:r w:rsidRPr="00DC7EB5">
        <w:rPr>
          <w:rFonts w:ascii="Arial Narrow" w:hAnsi="Arial Narrow"/>
          <w:sz w:val="40"/>
          <w:szCs w:val="40"/>
        </w:rPr>
        <w:tab/>
      </w:r>
      <w:r w:rsidR="00DC7EB5">
        <w:rPr>
          <w:rFonts w:ascii="Arial Narrow" w:hAnsi="Arial Narrow"/>
          <w:sz w:val="40"/>
          <w:szCs w:val="40"/>
        </w:rPr>
        <w:tab/>
      </w:r>
      <w:r w:rsidRPr="00DC7EB5">
        <w:rPr>
          <w:rFonts w:ascii="Arial Narrow" w:hAnsi="Arial Narrow"/>
          <w:i/>
          <w:sz w:val="40"/>
          <w:szCs w:val="40"/>
        </w:rPr>
        <w:t>Vaši čeští a moravští biskupové</w:t>
      </w:r>
    </w:p>
    <w:p w14:paraId="57384493" w14:textId="77777777" w:rsidR="00845EDE" w:rsidRPr="00BA499B" w:rsidRDefault="00845EDE" w:rsidP="00845EDE">
      <w:pPr>
        <w:widowControl w:val="0"/>
        <w:spacing w:after="0" w:line="240" w:lineRule="auto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6146DE" w:rsidRDefault="002F01EE" w:rsidP="00BA499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2"/>
          <w:szCs w:val="34"/>
        </w:rPr>
      </w:pPr>
      <w:r w:rsidRPr="006146DE">
        <w:rPr>
          <w:rFonts w:ascii="Arial Narrow" w:hAnsi="Arial Narrow" w:cs="Calibri"/>
          <w:i/>
          <w:sz w:val="32"/>
          <w:szCs w:val="34"/>
        </w:rPr>
        <w:t>ŘKF Tišnov, Kostelní 16, 666 01 Tišnov, farář: 776 765 401, kaplan: 721 544 182;</w:t>
      </w:r>
    </w:p>
    <w:p w14:paraId="6AD2019A" w14:textId="6BB4D3AF" w:rsidR="00B622DD" w:rsidRPr="00000FD9" w:rsidRDefault="002F01EE" w:rsidP="00B622DD">
      <w:pPr>
        <w:widowControl w:val="0"/>
        <w:suppressAutoHyphens/>
        <w:spacing w:after="0" w:line="240" w:lineRule="auto"/>
        <w:jc w:val="center"/>
        <w:rPr>
          <w:rStyle w:val="Hypertextovodkaz"/>
          <w:rFonts w:ascii="Arial Narrow" w:hAnsi="Arial Narrow" w:cs="Calibri"/>
          <w:i/>
          <w:color w:val="auto"/>
          <w:sz w:val="48"/>
          <w:szCs w:val="40"/>
          <w:u w:val="none"/>
        </w:rPr>
      </w:pPr>
      <w:r w:rsidRPr="006146DE">
        <w:rPr>
          <w:rFonts w:ascii="Arial Narrow" w:hAnsi="Arial Narrow" w:cs="Calibri"/>
          <w:i/>
          <w:sz w:val="32"/>
          <w:szCs w:val="34"/>
        </w:rPr>
        <w:t xml:space="preserve">rybecky@dieceze.cz; farnosttisnov.cz; </w:t>
      </w:r>
      <w:hyperlink r:id="rId9" w:tgtFrame="_blank" w:history="1">
        <w:r w:rsidRPr="006146DE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facebook.com/FarnostTisnovPredklasteri</w:t>
        </w:r>
      </w:hyperlink>
    </w:p>
    <w:sectPr w:rsidR="00B622DD" w:rsidRPr="00000FD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0AAF4" w14:textId="77777777" w:rsidR="007C68C3" w:rsidRDefault="007C68C3" w:rsidP="006941FE">
      <w:pPr>
        <w:spacing w:after="0" w:line="240" w:lineRule="auto"/>
      </w:pPr>
      <w:r>
        <w:separator/>
      </w:r>
    </w:p>
  </w:endnote>
  <w:endnote w:type="continuationSeparator" w:id="0">
    <w:p w14:paraId="4836DFFE" w14:textId="77777777" w:rsidR="007C68C3" w:rsidRDefault="007C68C3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7E7F5" w14:textId="77777777" w:rsidR="007C68C3" w:rsidRDefault="007C68C3" w:rsidP="006941FE">
      <w:pPr>
        <w:spacing w:after="0" w:line="240" w:lineRule="auto"/>
      </w:pPr>
      <w:r>
        <w:separator/>
      </w:r>
    </w:p>
  </w:footnote>
  <w:footnote w:type="continuationSeparator" w:id="0">
    <w:p w14:paraId="76975C8D" w14:textId="77777777" w:rsidR="007C68C3" w:rsidRDefault="007C68C3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21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6"/>
  </w:num>
  <w:num w:numId="19">
    <w:abstractNumId w:val="20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00028B"/>
    <w:rsid w:val="0000098B"/>
    <w:rsid w:val="00000AAD"/>
    <w:rsid w:val="00000FD9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3B27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08F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39D5"/>
    <w:rsid w:val="000741B6"/>
    <w:rsid w:val="000745A5"/>
    <w:rsid w:val="000745B4"/>
    <w:rsid w:val="0007494F"/>
    <w:rsid w:val="000755F7"/>
    <w:rsid w:val="0007598F"/>
    <w:rsid w:val="00075D94"/>
    <w:rsid w:val="00075F62"/>
    <w:rsid w:val="00076842"/>
    <w:rsid w:val="00076986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A30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92B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BF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E9E"/>
    <w:rsid w:val="000D4FCD"/>
    <w:rsid w:val="000D53B7"/>
    <w:rsid w:val="000D569A"/>
    <w:rsid w:val="000D56CB"/>
    <w:rsid w:val="000D5838"/>
    <w:rsid w:val="000D5A7F"/>
    <w:rsid w:val="000D5DD5"/>
    <w:rsid w:val="000D6269"/>
    <w:rsid w:val="000D653F"/>
    <w:rsid w:val="000D687C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0AA"/>
    <w:rsid w:val="00115132"/>
    <w:rsid w:val="0011548F"/>
    <w:rsid w:val="00115543"/>
    <w:rsid w:val="001157B8"/>
    <w:rsid w:val="00115919"/>
    <w:rsid w:val="00115A2A"/>
    <w:rsid w:val="00115E78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0A9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1DC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CBC"/>
    <w:rsid w:val="00145F3E"/>
    <w:rsid w:val="0014603D"/>
    <w:rsid w:val="0014622F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96B"/>
    <w:rsid w:val="00151B10"/>
    <w:rsid w:val="00151F43"/>
    <w:rsid w:val="001521A9"/>
    <w:rsid w:val="00152691"/>
    <w:rsid w:val="0015364D"/>
    <w:rsid w:val="0015392F"/>
    <w:rsid w:val="00154172"/>
    <w:rsid w:val="001544C3"/>
    <w:rsid w:val="0015474B"/>
    <w:rsid w:val="00154F61"/>
    <w:rsid w:val="0015507D"/>
    <w:rsid w:val="0015565A"/>
    <w:rsid w:val="0015584B"/>
    <w:rsid w:val="00155A18"/>
    <w:rsid w:val="00155DB7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60C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658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6F1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1F18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0D8"/>
    <w:rsid w:val="001A53CF"/>
    <w:rsid w:val="001A549D"/>
    <w:rsid w:val="001A55F4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C775A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809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309"/>
    <w:rsid w:val="002045A2"/>
    <w:rsid w:val="002047B0"/>
    <w:rsid w:val="0020523C"/>
    <w:rsid w:val="00205389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0578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80"/>
    <w:rsid w:val="0021629E"/>
    <w:rsid w:val="00216532"/>
    <w:rsid w:val="002165A3"/>
    <w:rsid w:val="00217280"/>
    <w:rsid w:val="002173EA"/>
    <w:rsid w:val="00217C41"/>
    <w:rsid w:val="00217E4D"/>
    <w:rsid w:val="00217E52"/>
    <w:rsid w:val="00220B6C"/>
    <w:rsid w:val="00220F57"/>
    <w:rsid w:val="00221143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2C9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47E8C"/>
    <w:rsid w:val="00247FEB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0FB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1CF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5A9B"/>
    <w:rsid w:val="002965C1"/>
    <w:rsid w:val="002965CB"/>
    <w:rsid w:val="0029701E"/>
    <w:rsid w:val="002977D0"/>
    <w:rsid w:val="002978D6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A3B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659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AD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D82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7B3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A05"/>
    <w:rsid w:val="00363E06"/>
    <w:rsid w:val="00363E69"/>
    <w:rsid w:val="003642A0"/>
    <w:rsid w:val="003642E1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BAF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17DE"/>
    <w:rsid w:val="00392572"/>
    <w:rsid w:val="003926AB"/>
    <w:rsid w:val="00392FA7"/>
    <w:rsid w:val="003930E8"/>
    <w:rsid w:val="0039312B"/>
    <w:rsid w:val="003931F0"/>
    <w:rsid w:val="003932D7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14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08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2D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A2E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B12"/>
    <w:rsid w:val="003E4C71"/>
    <w:rsid w:val="003E4F95"/>
    <w:rsid w:val="003E548F"/>
    <w:rsid w:val="003E554B"/>
    <w:rsid w:val="003E5608"/>
    <w:rsid w:val="003E5823"/>
    <w:rsid w:val="003E59CE"/>
    <w:rsid w:val="003E5C83"/>
    <w:rsid w:val="003E60B7"/>
    <w:rsid w:val="003E67E5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CE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5D47"/>
    <w:rsid w:val="0040692B"/>
    <w:rsid w:val="00406FFA"/>
    <w:rsid w:val="004074EC"/>
    <w:rsid w:val="00407571"/>
    <w:rsid w:val="00407A08"/>
    <w:rsid w:val="00407A45"/>
    <w:rsid w:val="00407C76"/>
    <w:rsid w:val="00410405"/>
    <w:rsid w:val="0041040C"/>
    <w:rsid w:val="00410622"/>
    <w:rsid w:val="00410DD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6BC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685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5F88"/>
    <w:rsid w:val="00466196"/>
    <w:rsid w:val="00466233"/>
    <w:rsid w:val="00466726"/>
    <w:rsid w:val="004667F3"/>
    <w:rsid w:val="00466927"/>
    <w:rsid w:val="00466B54"/>
    <w:rsid w:val="00466BF7"/>
    <w:rsid w:val="00466E41"/>
    <w:rsid w:val="004675A5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6E8"/>
    <w:rsid w:val="004767EA"/>
    <w:rsid w:val="0047682D"/>
    <w:rsid w:val="0047689A"/>
    <w:rsid w:val="0047697D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D7A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25E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D33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9B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097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1A"/>
    <w:rsid w:val="004B0DBD"/>
    <w:rsid w:val="004B117F"/>
    <w:rsid w:val="004B1669"/>
    <w:rsid w:val="004B1AC8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B8F"/>
    <w:rsid w:val="004D6E93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2AF"/>
    <w:rsid w:val="004F6552"/>
    <w:rsid w:val="004F66D1"/>
    <w:rsid w:val="004F698E"/>
    <w:rsid w:val="004F6A20"/>
    <w:rsid w:val="004F6E79"/>
    <w:rsid w:val="004F72AD"/>
    <w:rsid w:val="004F7622"/>
    <w:rsid w:val="004F77E0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223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0E1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AFB"/>
    <w:rsid w:val="00514F2F"/>
    <w:rsid w:val="00514F67"/>
    <w:rsid w:val="00514FA4"/>
    <w:rsid w:val="00515035"/>
    <w:rsid w:val="00515050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C8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249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A07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5F15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6EDE"/>
    <w:rsid w:val="00547675"/>
    <w:rsid w:val="005477A1"/>
    <w:rsid w:val="00547A2F"/>
    <w:rsid w:val="00547BE9"/>
    <w:rsid w:val="00547C22"/>
    <w:rsid w:val="00547D2A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1F74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880"/>
    <w:rsid w:val="00556D5A"/>
    <w:rsid w:val="00556E2C"/>
    <w:rsid w:val="00557238"/>
    <w:rsid w:val="005574B6"/>
    <w:rsid w:val="00557A2E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2AA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8B0"/>
    <w:rsid w:val="00581D01"/>
    <w:rsid w:val="00581D21"/>
    <w:rsid w:val="0058238C"/>
    <w:rsid w:val="005827F4"/>
    <w:rsid w:val="005829C3"/>
    <w:rsid w:val="00582D3E"/>
    <w:rsid w:val="005830CF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375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65FE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182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DD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1FA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C90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006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523"/>
    <w:rsid w:val="00601D2A"/>
    <w:rsid w:val="00601DF3"/>
    <w:rsid w:val="00601E34"/>
    <w:rsid w:val="00601F16"/>
    <w:rsid w:val="00602277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5B1A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6DE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7E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10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65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7F3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2F70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A9C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0609"/>
    <w:rsid w:val="00690AFF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4367"/>
    <w:rsid w:val="006A44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0E8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5A"/>
    <w:rsid w:val="006D4D7C"/>
    <w:rsid w:val="006D54BF"/>
    <w:rsid w:val="006D5545"/>
    <w:rsid w:val="006D5556"/>
    <w:rsid w:val="006D595D"/>
    <w:rsid w:val="006D5B8A"/>
    <w:rsid w:val="006D5F08"/>
    <w:rsid w:val="006D5F20"/>
    <w:rsid w:val="006D5F72"/>
    <w:rsid w:val="006D6A84"/>
    <w:rsid w:val="006D6CAC"/>
    <w:rsid w:val="006D6DF8"/>
    <w:rsid w:val="006D71A9"/>
    <w:rsid w:val="006D79E8"/>
    <w:rsid w:val="006E01F0"/>
    <w:rsid w:val="006E0569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BFD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6EC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C4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AA2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5F40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40D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40F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6ED"/>
    <w:rsid w:val="00763732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02F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618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CEE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23C"/>
    <w:rsid w:val="007A2604"/>
    <w:rsid w:val="007A2614"/>
    <w:rsid w:val="007A34CF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0B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71A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C9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8C3"/>
    <w:rsid w:val="007C69E1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429"/>
    <w:rsid w:val="007D172E"/>
    <w:rsid w:val="007D1FB8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2FA6"/>
    <w:rsid w:val="007E367B"/>
    <w:rsid w:val="007E36F1"/>
    <w:rsid w:val="007E39F0"/>
    <w:rsid w:val="007E478A"/>
    <w:rsid w:val="007E482B"/>
    <w:rsid w:val="007E53E9"/>
    <w:rsid w:val="007E58AD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756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6E5E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5EDE"/>
    <w:rsid w:val="008465BC"/>
    <w:rsid w:val="00846BD6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A0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88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66FE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96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723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00A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04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2F0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192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4C72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55A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84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240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6AF"/>
    <w:rsid w:val="009D383A"/>
    <w:rsid w:val="009D3843"/>
    <w:rsid w:val="009D3BD9"/>
    <w:rsid w:val="009D48BF"/>
    <w:rsid w:val="009D490F"/>
    <w:rsid w:val="009D4A32"/>
    <w:rsid w:val="009D4A44"/>
    <w:rsid w:val="009D4EE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A85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1F4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3DF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2644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5F16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689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71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198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AB1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CB9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874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233"/>
    <w:rsid w:val="00AE3317"/>
    <w:rsid w:val="00AE346F"/>
    <w:rsid w:val="00AE3630"/>
    <w:rsid w:val="00AE3847"/>
    <w:rsid w:val="00AE3E14"/>
    <w:rsid w:val="00AE401C"/>
    <w:rsid w:val="00AE40BA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07D4D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56BA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A1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57E3A"/>
    <w:rsid w:val="00B60017"/>
    <w:rsid w:val="00B601E3"/>
    <w:rsid w:val="00B60415"/>
    <w:rsid w:val="00B6057B"/>
    <w:rsid w:val="00B6072C"/>
    <w:rsid w:val="00B60AD7"/>
    <w:rsid w:val="00B60FC0"/>
    <w:rsid w:val="00B60FD3"/>
    <w:rsid w:val="00B61394"/>
    <w:rsid w:val="00B622DD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683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45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2E81"/>
    <w:rsid w:val="00BA3068"/>
    <w:rsid w:val="00BA32D4"/>
    <w:rsid w:val="00BA333C"/>
    <w:rsid w:val="00BA361B"/>
    <w:rsid w:val="00BA3C13"/>
    <w:rsid w:val="00BA3F4A"/>
    <w:rsid w:val="00BA499B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6EC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8FE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E1E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74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6B4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104"/>
    <w:rsid w:val="00C275A1"/>
    <w:rsid w:val="00C275D9"/>
    <w:rsid w:val="00C27909"/>
    <w:rsid w:val="00C279BF"/>
    <w:rsid w:val="00C27CD4"/>
    <w:rsid w:val="00C27DB0"/>
    <w:rsid w:val="00C30425"/>
    <w:rsid w:val="00C307CB"/>
    <w:rsid w:val="00C30D07"/>
    <w:rsid w:val="00C30E29"/>
    <w:rsid w:val="00C30F78"/>
    <w:rsid w:val="00C31175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8AC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3F32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CA5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820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C0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9D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1A0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1E4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1CF9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93F"/>
    <w:rsid w:val="00D06A3C"/>
    <w:rsid w:val="00D06BA6"/>
    <w:rsid w:val="00D06C79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A42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8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3EBE"/>
    <w:rsid w:val="00D34FA7"/>
    <w:rsid w:val="00D350CA"/>
    <w:rsid w:val="00D35243"/>
    <w:rsid w:val="00D35533"/>
    <w:rsid w:val="00D35742"/>
    <w:rsid w:val="00D3598B"/>
    <w:rsid w:val="00D3624D"/>
    <w:rsid w:val="00D36727"/>
    <w:rsid w:val="00D3672B"/>
    <w:rsid w:val="00D370CF"/>
    <w:rsid w:val="00D37453"/>
    <w:rsid w:val="00D37633"/>
    <w:rsid w:val="00D37FAD"/>
    <w:rsid w:val="00D4008B"/>
    <w:rsid w:val="00D402B8"/>
    <w:rsid w:val="00D402B9"/>
    <w:rsid w:val="00D40497"/>
    <w:rsid w:val="00D408BE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7B"/>
    <w:rsid w:val="00D528BD"/>
    <w:rsid w:val="00D52B16"/>
    <w:rsid w:val="00D52BA1"/>
    <w:rsid w:val="00D53748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6AA6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7EF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66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8CB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2DAC"/>
    <w:rsid w:val="00DB2FCF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502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3A49"/>
    <w:rsid w:val="00DC4463"/>
    <w:rsid w:val="00DC527C"/>
    <w:rsid w:val="00DC5669"/>
    <w:rsid w:val="00DC599A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EB5"/>
    <w:rsid w:val="00DC7FB6"/>
    <w:rsid w:val="00DD0217"/>
    <w:rsid w:val="00DD0935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5B1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383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AC7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16A"/>
    <w:rsid w:val="00E04616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370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104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291"/>
    <w:rsid w:val="00E2632F"/>
    <w:rsid w:val="00E26752"/>
    <w:rsid w:val="00E26AA2"/>
    <w:rsid w:val="00E271C4"/>
    <w:rsid w:val="00E276BA"/>
    <w:rsid w:val="00E27842"/>
    <w:rsid w:val="00E27991"/>
    <w:rsid w:val="00E279D1"/>
    <w:rsid w:val="00E300E7"/>
    <w:rsid w:val="00E30162"/>
    <w:rsid w:val="00E30288"/>
    <w:rsid w:val="00E304E1"/>
    <w:rsid w:val="00E3066F"/>
    <w:rsid w:val="00E31267"/>
    <w:rsid w:val="00E316F3"/>
    <w:rsid w:val="00E316F4"/>
    <w:rsid w:val="00E31CC7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58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D14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8EB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6E3"/>
    <w:rsid w:val="00EC38BE"/>
    <w:rsid w:val="00EC38D5"/>
    <w:rsid w:val="00EC39B8"/>
    <w:rsid w:val="00EC3A94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22B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D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1F4A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4F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5D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B58"/>
    <w:rsid w:val="00F46EF0"/>
    <w:rsid w:val="00F4744B"/>
    <w:rsid w:val="00F47743"/>
    <w:rsid w:val="00F47914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9AB"/>
    <w:rsid w:val="00F60C58"/>
    <w:rsid w:val="00F60FC4"/>
    <w:rsid w:val="00F6135C"/>
    <w:rsid w:val="00F61755"/>
    <w:rsid w:val="00F61947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4C7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53C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6831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50D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4F3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C76E1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E6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200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itulChar">
    <w:name w:val="Podtitul Char"/>
    <w:basedOn w:val="Standardnpsmoodstavce"/>
    <w:link w:val="Podtitul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EA93-312A-4875-B2C4-C126C1FF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josefrybecky</cp:lastModifiedBy>
  <cp:revision>16</cp:revision>
  <cp:lastPrinted>2025-04-20T12:06:00Z</cp:lastPrinted>
  <dcterms:created xsi:type="dcterms:W3CDTF">2025-07-21T13:47:00Z</dcterms:created>
  <dcterms:modified xsi:type="dcterms:W3CDTF">2025-07-24T20:05:00Z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