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536F11" w14:textId="0B8B49F1" w:rsidR="00C43DF9" w:rsidRPr="00B40CB6" w:rsidRDefault="001A1F18" w:rsidP="00BA499B">
      <w:pPr>
        <w:widowControl w:val="0"/>
        <w:spacing w:after="0" w:line="240" w:lineRule="auto"/>
        <w:rPr>
          <w:rFonts w:ascii="Arial Narrow" w:eastAsia="Times New Roman" w:hAnsi="Arial Narrow" w:cs="Calibri"/>
          <w:b/>
          <w:sz w:val="48"/>
          <w:szCs w:val="48"/>
        </w:rPr>
      </w:pPr>
      <w:r>
        <w:rPr>
          <w:rFonts w:ascii="Arial Narrow" w:eastAsia="Times New Roman" w:hAnsi="Arial Narrow" w:cs="Calibri"/>
          <w:b/>
          <w:bCs/>
          <w:sz w:val="48"/>
          <w:szCs w:val="48"/>
        </w:rPr>
        <w:t>3</w:t>
      </w:r>
      <w:r w:rsidR="0070640B">
        <w:rPr>
          <w:rFonts w:ascii="Arial Narrow" w:eastAsia="Times New Roman" w:hAnsi="Arial Narrow" w:cs="Calibri"/>
          <w:b/>
          <w:bCs/>
          <w:sz w:val="48"/>
          <w:szCs w:val="48"/>
        </w:rPr>
        <w:t>1</w:t>
      </w:r>
      <w:r w:rsidR="006E559E" w:rsidRPr="00B40CB6">
        <w:rPr>
          <w:rFonts w:ascii="Arial Narrow" w:eastAsia="Times New Roman" w:hAnsi="Arial Narrow" w:cs="Calibri"/>
          <w:b/>
          <w:bCs/>
          <w:sz w:val="48"/>
          <w:szCs w:val="48"/>
        </w:rPr>
        <w:t>.</w:t>
      </w:r>
      <w:r w:rsidR="00510320" w:rsidRPr="00B40CB6">
        <w:rPr>
          <w:rFonts w:ascii="Arial Narrow" w:eastAsia="Times New Roman" w:hAnsi="Arial Narrow" w:cs="Calibri"/>
          <w:b/>
          <w:bCs/>
          <w:sz w:val="48"/>
          <w:szCs w:val="48"/>
        </w:rPr>
        <w:t xml:space="preserve"> PERSPEKTIVA </w:t>
      </w:r>
      <w:r w:rsidR="0070640B">
        <w:rPr>
          <w:rFonts w:ascii="Arial Narrow" w:eastAsia="Times New Roman" w:hAnsi="Arial Narrow" w:cs="Calibri"/>
          <w:b/>
          <w:bCs/>
          <w:sz w:val="48"/>
          <w:szCs w:val="48"/>
        </w:rPr>
        <w:t>3</w:t>
      </w:r>
      <w:r w:rsidR="00776139">
        <w:rPr>
          <w:rFonts w:ascii="Arial Narrow" w:eastAsia="Times New Roman" w:hAnsi="Arial Narrow" w:cs="Calibri"/>
          <w:b/>
          <w:bCs/>
          <w:sz w:val="48"/>
          <w:szCs w:val="48"/>
        </w:rPr>
        <w:t xml:space="preserve">. </w:t>
      </w:r>
      <w:r w:rsidR="0070640B">
        <w:rPr>
          <w:rFonts w:ascii="Arial Narrow" w:eastAsia="Times New Roman" w:hAnsi="Arial Narrow" w:cs="Calibri"/>
          <w:b/>
          <w:bCs/>
          <w:sz w:val="48"/>
          <w:szCs w:val="48"/>
        </w:rPr>
        <w:t>8</w:t>
      </w:r>
      <w:r w:rsidR="001C50E7" w:rsidRPr="00B40CB6">
        <w:rPr>
          <w:rFonts w:ascii="Arial Narrow" w:eastAsia="Times New Roman" w:hAnsi="Arial Narrow" w:cs="Calibri"/>
          <w:b/>
          <w:bCs/>
          <w:sz w:val="48"/>
          <w:szCs w:val="48"/>
        </w:rPr>
        <w:t>.</w:t>
      </w:r>
      <w:r w:rsidR="00BE147A" w:rsidRPr="00B40CB6">
        <w:rPr>
          <w:rFonts w:ascii="Arial Narrow" w:eastAsia="Times New Roman" w:hAnsi="Arial Narrow" w:cs="Calibri"/>
          <w:b/>
          <w:bCs/>
          <w:sz w:val="48"/>
          <w:szCs w:val="48"/>
        </w:rPr>
        <w:t xml:space="preserve"> </w:t>
      </w:r>
      <w:r w:rsidR="00973E5D" w:rsidRPr="00B40CB6">
        <w:rPr>
          <w:rFonts w:ascii="Arial Narrow" w:eastAsia="Times New Roman" w:hAnsi="Arial Narrow" w:cs="Calibri"/>
          <w:b/>
          <w:sz w:val="48"/>
          <w:szCs w:val="48"/>
        </w:rPr>
        <w:t>202</w:t>
      </w:r>
      <w:r w:rsidR="004277DF" w:rsidRPr="00B40CB6">
        <w:rPr>
          <w:rFonts w:ascii="Arial Narrow" w:hAnsi="Arial Narrow" w:cs="Calibri"/>
          <w:noProof/>
          <w:sz w:val="48"/>
          <w:szCs w:val="48"/>
        </w:rPr>
        <w:drawing>
          <wp:anchor distT="0" distB="0" distL="36195" distR="41910" simplePos="0" relativeHeight="251610112" behindDoc="1" locked="0" layoutInCell="1" allowOverlap="1" wp14:anchorId="64C86ADA" wp14:editId="44030B6C">
            <wp:simplePos x="0" y="0"/>
            <wp:positionH relativeFrom="margin">
              <wp:align>right</wp:align>
            </wp:positionH>
            <wp:positionV relativeFrom="margin">
              <wp:align>top</wp:align>
            </wp:positionV>
            <wp:extent cx="1404000" cy="1094400"/>
            <wp:effectExtent l="0" t="0" r="5715" b="0"/>
            <wp:wrapTight wrapText="bothSides">
              <wp:wrapPolygon edited="0">
                <wp:start x="0" y="0"/>
                <wp:lineTo x="0" y="21061"/>
                <wp:lineTo x="21395" y="21061"/>
                <wp:lineTo x="21395" y="0"/>
                <wp:lineTo x="0"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a:stretch>
                      <a:fillRect/>
                    </a:stretch>
                  </pic:blipFill>
                  <pic:spPr bwMode="auto">
                    <a:xfrm>
                      <a:off x="0" y="0"/>
                      <a:ext cx="1404000" cy="1094400"/>
                    </a:xfrm>
                    <a:prstGeom prst="rect">
                      <a:avLst/>
                    </a:prstGeom>
                  </pic:spPr>
                </pic:pic>
              </a:graphicData>
            </a:graphic>
            <wp14:sizeRelH relativeFrom="margin">
              <wp14:pctWidth>0</wp14:pctWidth>
            </wp14:sizeRelH>
            <wp14:sizeRelV relativeFrom="margin">
              <wp14:pctHeight>0</wp14:pctHeight>
            </wp14:sizeRelV>
          </wp:anchor>
        </w:drawing>
      </w:r>
      <w:r w:rsidR="008C0B85">
        <w:rPr>
          <w:rFonts w:ascii="Arial Narrow" w:eastAsia="Times New Roman" w:hAnsi="Arial Narrow" w:cs="Calibri"/>
          <w:b/>
          <w:sz w:val="48"/>
          <w:szCs w:val="48"/>
        </w:rPr>
        <w:t>5</w:t>
      </w:r>
    </w:p>
    <w:p w14:paraId="729C565A" w14:textId="3FEB424A" w:rsidR="001D302D" w:rsidRPr="0070640B" w:rsidRDefault="001D302D" w:rsidP="00BA499B">
      <w:pPr>
        <w:widowControl w:val="0"/>
        <w:spacing w:after="0" w:line="240" w:lineRule="auto"/>
        <w:rPr>
          <w:rFonts w:ascii="Arial Narrow" w:eastAsia="Times New Roman" w:hAnsi="Arial Narrow" w:cs="Calibri"/>
          <w:sz w:val="72"/>
          <w:szCs w:val="52"/>
        </w:rPr>
      </w:pPr>
    </w:p>
    <w:p w14:paraId="6E939426" w14:textId="154810C8" w:rsidR="00C62CA5" w:rsidRPr="005B3182" w:rsidRDefault="0070640B" w:rsidP="005B3182">
      <w:pPr>
        <w:widowControl w:val="0"/>
        <w:spacing w:after="0" w:line="240" w:lineRule="auto"/>
        <w:rPr>
          <w:rFonts w:ascii="Arial Narrow" w:hAnsi="Arial Narrow"/>
          <w:sz w:val="40"/>
          <w:szCs w:val="40"/>
        </w:rPr>
      </w:pPr>
      <w:r>
        <w:rPr>
          <w:rFonts w:ascii="Arial Narrow" w:hAnsi="Arial Narrow"/>
          <w:b/>
          <w:sz w:val="40"/>
          <w:szCs w:val="40"/>
          <w:u w:val="single"/>
        </w:rPr>
        <w:t>18. neděle v mezidobí</w:t>
      </w:r>
    </w:p>
    <w:p w14:paraId="1CD3ABC2" w14:textId="77777777" w:rsidR="0070640B" w:rsidRPr="0070640B" w:rsidRDefault="0070640B" w:rsidP="0070640B">
      <w:pPr>
        <w:spacing w:after="0" w:line="240" w:lineRule="auto"/>
        <w:rPr>
          <w:rFonts w:ascii="Arial Narrow" w:eastAsia="Times New Roman" w:hAnsi="Arial Narrow" w:cs="Times New Roman"/>
          <w:b/>
          <w:sz w:val="40"/>
          <w:szCs w:val="40"/>
        </w:rPr>
      </w:pPr>
      <w:r w:rsidRPr="0070640B">
        <w:rPr>
          <w:rFonts w:ascii="Arial Narrow" w:eastAsia="Times New Roman" w:hAnsi="Arial Narrow" w:cs="Times New Roman"/>
          <w:b/>
          <w:i/>
          <w:iCs/>
          <w:sz w:val="40"/>
          <w:szCs w:val="40"/>
        </w:rPr>
        <w:t xml:space="preserve">Pane, </w:t>
      </w:r>
      <w:proofErr w:type="spellStart"/>
      <w:r w:rsidRPr="0070640B">
        <w:rPr>
          <w:rFonts w:ascii="Arial Narrow" w:eastAsia="Times New Roman" w:hAnsi="Arial Narrow" w:cs="Times New Roman"/>
          <w:b/>
          <w:i/>
          <w:iCs/>
          <w:sz w:val="40"/>
          <w:szCs w:val="40"/>
        </w:rPr>
        <w:t>tys</w:t>
      </w:r>
      <w:proofErr w:type="spellEnd"/>
      <w:r w:rsidRPr="0070640B">
        <w:rPr>
          <w:rFonts w:ascii="Arial Narrow" w:eastAsia="Times New Roman" w:hAnsi="Arial Narrow" w:cs="Times New Roman"/>
          <w:b/>
          <w:i/>
          <w:iCs/>
          <w:sz w:val="40"/>
          <w:szCs w:val="40"/>
        </w:rPr>
        <w:t xml:space="preserve"> nám býval útočištěm od pokolení do pokolení.</w:t>
      </w:r>
    </w:p>
    <w:p w14:paraId="7AE4EFFC" w14:textId="77777777" w:rsidR="001A50D8" w:rsidRPr="00672F70" w:rsidRDefault="001A50D8" w:rsidP="00672F70">
      <w:pPr>
        <w:widowControl w:val="0"/>
        <w:spacing w:after="0" w:line="240" w:lineRule="auto"/>
        <w:rPr>
          <w:rFonts w:ascii="Arial Narrow" w:hAnsi="Arial Narrow" w:cs="Arial"/>
          <w:b/>
          <w:iCs/>
          <w:sz w:val="40"/>
          <w:szCs w:val="40"/>
        </w:rPr>
      </w:pPr>
    </w:p>
    <w:p w14:paraId="1ACD411E" w14:textId="77777777" w:rsidR="0070640B" w:rsidRPr="00174658" w:rsidRDefault="0070640B" w:rsidP="0070640B">
      <w:pPr>
        <w:widowControl w:val="0"/>
        <w:spacing w:after="0" w:line="240" w:lineRule="auto"/>
        <w:rPr>
          <w:rFonts w:ascii="Arial Narrow" w:eastAsia="Times New Roman" w:hAnsi="Arial Narrow" w:cs="Calibri"/>
          <w:sz w:val="38"/>
          <w:szCs w:val="38"/>
        </w:rPr>
      </w:pPr>
      <w:r w:rsidRPr="00D22D35">
        <w:rPr>
          <w:rFonts w:ascii="Arial Narrow" w:eastAsia="Times New Roman" w:hAnsi="Arial Narrow" w:cs="Calibri"/>
          <w:b/>
          <w:sz w:val="38"/>
          <w:szCs w:val="38"/>
        </w:rPr>
        <w:t>neděle</w:t>
      </w:r>
      <w:r>
        <w:rPr>
          <w:rFonts w:ascii="Arial Narrow" w:eastAsia="Times New Roman" w:hAnsi="Arial Narrow" w:cs="Calibri"/>
          <w:b/>
          <w:sz w:val="38"/>
          <w:szCs w:val="38"/>
        </w:rPr>
        <w:tab/>
      </w:r>
      <w:r w:rsidRPr="003D720B">
        <w:rPr>
          <w:rFonts w:ascii="Arial Narrow" w:eastAsia="Times New Roman" w:hAnsi="Arial Narrow" w:cs="Calibri"/>
          <w:b/>
          <w:sz w:val="38"/>
          <w:szCs w:val="38"/>
        </w:rPr>
        <w:tab/>
      </w:r>
      <w:r w:rsidRPr="00174658">
        <w:rPr>
          <w:rFonts w:ascii="Arial Narrow" w:eastAsia="Times New Roman" w:hAnsi="Arial Narrow" w:cs="Calibri"/>
          <w:bCs/>
          <w:sz w:val="38"/>
          <w:szCs w:val="38"/>
        </w:rPr>
        <w:t>6:35 TIŠN</w:t>
      </w:r>
      <w:r w:rsidRPr="00174658">
        <w:rPr>
          <w:rFonts w:ascii="Arial Narrow" w:eastAsia="Times New Roman" w:hAnsi="Arial Narrow" w:cs="Calibri"/>
          <w:sz w:val="38"/>
          <w:szCs w:val="38"/>
        </w:rPr>
        <w:t>.</w:t>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3D720B">
        <w:rPr>
          <w:rFonts w:ascii="Arial Narrow" w:hAnsi="Arial Narrow"/>
          <w:sz w:val="38"/>
          <w:szCs w:val="38"/>
        </w:rPr>
        <w:t xml:space="preserve">za </w:t>
      </w:r>
      <w:r>
        <w:rPr>
          <w:rFonts w:ascii="Arial Narrow" w:hAnsi="Arial Narrow"/>
          <w:sz w:val="38"/>
          <w:szCs w:val="38"/>
        </w:rPr>
        <w:t xml:space="preserve">rodinu </w:t>
      </w:r>
      <w:proofErr w:type="spellStart"/>
      <w:r>
        <w:rPr>
          <w:rFonts w:ascii="Arial Narrow" w:hAnsi="Arial Narrow"/>
          <w:sz w:val="38"/>
          <w:szCs w:val="38"/>
        </w:rPr>
        <w:t>Mičánovu</w:t>
      </w:r>
      <w:proofErr w:type="spellEnd"/>
      <w:r>
        <w:rPr>
          <w:rFonts w:ascii="Arial Narrow" w:hAnsi="Arial Narrow"/>
          <w:sz w:val="38"/>
          <w:szCs w:val="38"/>
        </w:rPr>
        <w:t xml:space="preserve"> a </w:t>
      </w:r>
      <w:proofErr w:type="spellStart"/>
      <w:r>
        <w:rPr>
          <w:rFonts w:ascii="Arial Narrow" w:hAnsi="Arial Narrow"/>
          <w:sz w:val="38"/>
          <w:szCs w:val="38"/>
        </w:rPr>
        <w:t>Dovrtělovu</w:t>
      </w:r>
      <w:proofErr w:type="spellEnd"/>
    </w:p>
    <w:p w14:paraId="4F47D8A1" w14:textId="77777777" w:rsidR="0070640B" w:rsidRPr="00174658" w:rsidRDefault="0070640B" w:rsidP="0070640B">
      <w:pPr>
        <w:widowControl w:val="0"/>
        <w:spacing w:after="0" w:line="240" w:lineRule="auto"/>
        <w:rPr>
          <w:rFonts w:ascii="Arial Narrow" w:eastAsia="Times New Roman" w:hAnsi="Arial Narrow" w:cs="Calibri"/>
          <w:sz w:val="38"/>
          <w:szCs w:val="38"/>
        </w:rPr>
      </w:pPr>
      <w:r>
        <w:rPr>
          <w:rFonts w:ascii="Arial Narrow" w:hAnsi="Arial Narrow"/>
          <w:sz w:val="38"/>
          <w:szCs w:val="38"/>
        </w:rPr>
        <w:t>3. 8</w:t>
      </w:r>
      <w:r w:rsidRPr="00174658">
        <w:rPr>
          <w:rFonts w:ascii="Arial Narrow" w:hAnsi="Arial Narrow"/>
          <w:sz w:val="38"/>
          <w:szCs w:val="38"/>
        </w:rPr>
        <w:t>.</w:t>
      </w:r>
      <w:r>
        <w:rPr>
          <w:rFonts w:ascii="Arial Narrow" w:hAnsi="Arial Narrow"/>
          <w:sz w:val="38"/>
          <w:szCs w:val="38"/>
        </w:rPr>
        <w:tab/>
      </w:r>
      <w:r w:rsidRPr="00174658">
        <w:rPr>
          <w:rFonts w:ascii="Arial Narrow" w:hAnsi="Arial Narrow"/>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bCs/>
          <w:sz w:val="38"/>
          <w:szCs w:val="38"/>
        </w:rPr>
        <w:t>8:45 TIŠN.</w:t>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Pr>
          <w:rFonts w:ascii="Arial Narrow" w:eastAsia="Times New Roman" w:hAnsi="Arial Narrow" w:cs="Calibri"/>
          <w:sz w:val="38"/>
          <w:szCs w:val="38"/>
        </w:rPr>
        <w:t>za rodinu Rašovských</w:t>
      </w:r>
    </w:p>
    <w:p w14:paraId="124E6794" w14:textId="77777777" w:rsidR="0070640B" w:rsidRDefault="0070640B" w:rsidP="0070640B">
      <w:pPr>
        <w:widowControl w:val="0"/>
        <w:spacing w:after="0" w:line="240" w:lineRule="auto"/>
        <w:rPr>
          <w:rFonts w:ascii="Arial Narrow" w:eastAsia="Times New Roman" w:hAnsi="Arial Narrow" w:cs="Calibri"/>
          <w:sz w:val="38"/>
          <w:szCs w:val="38"/>
        </w:rPr>
      </w:pP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t xml:space="preserve"> </w:t>
      </w:r>
      <w:r w:rsidRPr="009E1A85">
        <w:rPr>
          <w:rFonts w:ascii="Arial Narrow" w:eastAsia="Times New Roman" w:hAnsi="Arial Narrow" w:cs="Calibri"/>
          <w:bCs/>
          <w:sz w:val="38"/>
          <w:szCs w:val="38"/>
        </w:rPr>
        <w:t>10:15 PŘED.</w:t>
      </w:r>
      <w:r w:rsidRPr="003E1A2E">
        <w:rPr>
          <w:rFonts w:ascii="Arial Narrow" w:eastAsia="Times New Roman" w:hAnsi="Arial Narrow" w:cs="Calibri"/>
          <w:b/>
          <w:sz w:val="38"/>
          <w:szCs w:val="38"/>
        </w:rPr>
        <w:tab/>
      </w:r>
      <w:r>
        <w:rPr>
          <w:rFonts w:ascii="Arial Narrow" w:eastAsia="Times New Roman" w:hAnsi="Arial Narrow" w:cs="Calibri"/>
          <w:sz w:val="38"/>
          <w:szCs w:val="38"/>
        </w:rPr>
        <w:t>za + manžela, dceru, * rodinu a d. v oč.</w:t>
      </w:r>
    </w:p>
    <w:p w14:paraId="64E854B5" w14:textId="77777777" w:rsidR="0070640B" w:rsidRDefault="0070640B" w:rsidP="0070640B">
      <w:pPr>
        <w:widowControl w:val="0"/>
        <w:spacing w:after="0" w:line="240" w:lineRule="auto"/>
        <w:rPr>
          <w:rFonts w:ascii="Arial Narrow" w:hAnsi="Arial Narrow"/>
          <w:sz w:val="38"/>
          <w:szCs w:val="38"/>
        </w:rPr>
      </w:pPr>
      <w:r w:rsidRPr="00174658">
        <w:rPr>
          <w:rFonts w:ascii="Arial Narrow" w:hAnsi="Arial Narrow" w:cs="Calibri"/>
          <w:sz w:val="38"/>
          <w:szCs w:val="38"/>
        </w:rPr>
        <w:tab/>
      </w:r>
      <w:r w:rsidRPr="00174658">
        <w:rPr>
          <w:rFonts w:ascii="Arial Narrow" w:hAnsi="Arial Narrow" w:cs="Calibri"/>
          <w:sz w:val="38"/>
          <w:szCs w:val="38"/>
        </w:rPr>
        <w:tab/>
      </w:r>
      <w:r w:rsidRPr="00174658">
        <w:rPr>
          <w:rFonts w:ascii="Arial Narrow" w:hAnsi="Arial Narrow" w:cs="Calibri"/>
          <w:sz w:val="38"/>
          <w:szCs w:val="38"/>
        </w:rPr>
        <w:tab/>
      </w:r>
      <w:r w:rsidRPr="00174658">
        <w:rPr>
          <w:rFonts w:ascii="Arial Narrow" w:hAnsi="Arial Narrow" w:cs="Calibri"/>
          <w:bCs/>
          <w:sz w:val="38"/>
          <w:szCs w:val="38"/>
        </w:rPr>
        <w:tab/>
      </w:r>
      <w:r w:rsidRPr="00174658">
        <w:rPr>
          <w:rFonts w:ascii="Arial Narrow" w:hAnsi="Arial Narrow" w:cs="Calibri"/>
          <w:bCs/>
          <w:sz w:val="38"/>
          <w:szCs w:val="38"/>
        </w:rPr>
        <w:tab/>
        <w:t xml:space="preserve"> 18:30 TIŠN.</w:t>
      </w:r>
      <w:r w:rsidRPr="00174658">
        <w:rPr>
          <w:rFonts w:ascii="Arial Narrow" w:hAnsi="Arial Narrow" w:cs="Calibri"/>
          <w:bCs/>
          <w:sz w:val="38"/>
          <w:szCs w:val="38"/>
        </w:rPr>
        <w:tab/>
      </w:r>
      <w:r w:rsidRPr="003D720B">
        <w:rPr>
          <w:rFonts w:ascii="Arial Narrow" w:hAnsi="Arial Narrow" w:cs="Calibri"/>
          <w:sz w:val="38"/>
          <w:szCs w:val="38"/>
        </w:rPr>
        <w:tab/>
      </w:r>
      <w:r>
        <w:rPr>
          <w:rFonts w:ascii="Arial Narrow" w:hAnsi="Arial Narrow"/>
          <w:sz w:val="38"/>
          <w:szCs w:val="38"/>
        </w:rPr>
        <w:t>za farníky</w:t>
      </w:r>
    </w:p>
    <w:p w14:paraId="6A91C851" w14:textId="77777777" w:rsidR="00C84544" w:rsidRPr="00B40CB6" w:rsidRDefault="00C84544" w:rsidP="00BA499B">
      <w:pPr>
        <w:widowControl w:val="0"/>
        <w:spacing w:after="0" w:line="240" w:lineRule="auto"/>
        <w:rPr>
          <w:rFonts w:ascii="Arial Narrow" w:eastAsia="Times New Roman" w:hAnsi="Arial Narrow"/>
          <w:b/>
          <w:sz w:val="8"/>
          <w:szCs w:val="8"/>
        </w:rPr>
      </w:pPr>
    </w:p>
    <w:p w14:paraId="69F88DE6" w14:textId="6F30C636" w:rsidR="00BF3732" w:rsidRDefault="00BF3732" w:rsidP="00BA499B">
      <w:pPr>
        <w:widowControl w:val="0"/>
        <w:spacing w:after="0" w:line="240" w:lineRule="auto"/>
        <w:rPr>
          <w:rFonts w:ascii="Arial Narrow" w:eastAsia="Times New Roman" w:hAnsi="Arial Narrow"/>
          <w:sz w:val="38"/>
          <w:szCs w:val="38"/>
        </w:rPr>
      </w:pPr>
      <w:r>
        <w:rPr>
          <w:rFonts w:ascii="Arial Narrow" w:eastAsia="Times New Roman" w:hAnsi="Arial Narrow"/>
          <w:sz w:val="38"/>
          <w:szCs w:val="38"/>
        </w:rPr>
        <w:t>p</w:t>
      </w:r>
      <w:r w:rsidR="008B1788" w:rsidRPr="003D62DE">
        <w:rPr>
          <w:rFonts w:ascii="Arial Narrow" w:eastAsia="Times New Roman" w:hAnsi="Arial Narrow"/>
          <w:sz w:val="38"/>
          <w:szCs w:val="38"/>
        </w:rPr>
        <w:t>ondělí</w:t>
      </w:r>
      <w:r>
        <w:rPr>
          <w:rFonts w:ascii="Arial Narrow" w:eastAsia="Times New Roman" w:hAnsi="Arial Narrow"/>
          <w:sz w:val="38"/>
          <w:szCs w:val="38"/>
        </w:rPr>
        <w:tab/>
      </w:r>
      <w:r>
        <w:rPr>
          <w:rFonts w:ascii="Arial Narrow" w:eastAsia="Times New Roman" w:hAnsi="Arial Narrow"/>
          <w:sz w:val="38"/>
          <w:szCs w:val="38"/>
        </w:rPr>
        <w:tab/>
        <w:t>8:00 TIŠN.</w:t>
      </w:r>
      <w:r>
        <w:rPr>
          <w:rFonts w:ascii="Arial Narrow" w:eastAsia="Times New Roman" w:hAnsi="Arial Narrow"/>
          <w:sz w:val="38"/>
          <w:szCs w:val="38"/>
        </w:rPr>
        <w:tab/>
      </w:r>
      <w:r>
        <w:rPr>
          <w:rFonts w:ascii="Arial Narrow" w:eastAsia="Times New Roman" w:hAnsi="Arial Narrow"/>
          <w:sz w:val="38"/>
          <w:szCs w:val="38"/>
        </w:rPr>
        <w:tab/>
        <w:t>za rodinu Balákovu a d. v oč.</w:t>
      </w:r>
    </w:p>
    <w:p w14:paraId="45F9634C" w14:textId="1D9FDA70" w:rsidR="004C06E9" w:rsidRDefault="004C06E9" w:rsidP="00BA499B">
      <w:pPr>
        <w:widowControl w:val="0"/>
        <w:spacing w:after="0" w:line="240" w:lineRule="auto"/>
        <w:rPr>
          <w:rFonts w:ascii="Arial Narrow" w:eastAsia="Times New Roman" w:hAnsi="Arial Narrow"/>
          <w:sz w:val="38"/>
          <w:szCs w:val="38"/>
        </w:rPr>
      </w:pPr>
      <w:r>
        <w:rPr>
          <w:rFonts w:ascii="Arial Narrow" w:eastAsia="Times New Roman" w:hAnsi="Arial Narrow"/>
          <w:sz w:val="38"/>
          <w:szCs w:val="38"/>
        </w:rPr>
        <w:tab/>
      </w:r>
      <w:r>
        <w:rPr>
          <w:rFonts w:ascii="Arial Narrow" w:eastAsia="Times New Roman" w:hAnsi="Arial Narrow"/>
          <w:sz w:val="38"/>
          <w:szCs w:val="38"/>
        </w:rPr>
        <w:tab/>
      </w:r>
      <w:r>
        <w:rPr>
          <w:rFonts w:ascii="Arial Narrow" w:eastAsia="Times New Roman" w:hAnsi="Arial Narrow"/>
          <w:sz w:val="38"/>
          <w:szCs w:val="38"/>
        </w:rPr>
        <w:tab/>
      </w:r>
      <w:r>
        <w:rPr>
          <w:rFonts w:ascii="Arial Narrow" w:eastAsia="Times New Roman" w:hAnsi="Arial Narrow"/>
          <w:sz w:val="38"/>
          <w:szCs w:val="38"/>
        </w:rPr>
        <w:tab/>
      </w:r>
      <w:r>
        <w:rPr>
          <w:rFonts w:ascii="Arial Narrow" w:eastAsia="Times New Roman" w:hAnsi="Arial Narrow"/>
          <w:sz w:val="38"/>
          <w:szCs w:val="38"/>
        </w:rPr>
        <w:tab/>
        <w:t xml:space="preserve"> 15:00 TIŠN.</w:t>
      </w:r>
      <w:r>
        <w:rPr>
          <w:rFonts w:ascii="Arial Narrow" w:eastAsia="Times New Roman" w:hAnsi="Arial Narrow"/>
          <w:sz w:val="38"/>
          <w:szCs w:val="38"/>
        </w:rPr>
        <w:tab/>
      </w:r>
      <w:r>
        <w:rPr>
          <w:rFonts w:ascii="Arial Narrow" w:eastAsia="Times New Roman" w:hAnsi="Arial Narrow"/>
          <w:sz w:val="38"/>
          <w:szCs w:val="38"/>
        </w:rPr>
        <w:tab/>
        <w:t>POHŘEB</w:t>
      </w:r>
    </w:p>
    <w:p w14:paraId="79E5EE41" w14:textId="1B464BCC" w:rsidR="003D62DE" w:rsidRDefault="00BF3732" w:rsidP="00BA499B">
      <w:pPr>
        <w:widowControl w:val="0"/>
        <w:spacing w:after="0" w:line="240" w:lineRule="auto"/>
        <w:rPr>
          <w:rFonts w:ascii="Arial Narrow" w:eastAsia="Times New Roman" w:hAnsi="Arial Narrow"/>
          <w:sz w:val="38"/>
          <w:szCs w:val="38"/>
        </w:rPr>
      </w:pPr>
      <w:r>
        <w:rPr>
          <w:rFonts w:ascii="Arial Narrow" w:eastAsia="Times New Roman" w:hAnsi="Arial Narrow"/>
          <w:sz w:val="38"/>
          <w:szCs w:val="38"/>
        </w:rPr>
        <w:tab/>
      </w:r>
      <w:r>
        <w:rPr>
          <w:rFonts w:ascii="Arial Narrow" w:eastAsia="Times New Roman" w:hAnsi="Arial Narrow"/>
          <w:sz w:val="38"/>
          <w:szCs w:val="38"/>
        </w:rPr>
        <w:tab/>
      </w:r>
      <w:r>
        <w:rPr>
          <w:rFonts w:ascii="Arial Narrow" w:eastAsia="Times New Roman" w:hAnsi="Arial Narrow"/>
          <w:sz w:val="38"/>
          <w:szCs w:val="38"/>
        </w:rPr>
        <w:tab/>
      </w:r>
      <w:r>
        <w:rPr>
          <w:rFonts w:ascii="Arial Narrow" w:eastAsia="Times New Roman" w:hAnsi="Arial Narrow"/>
          <w:sz w:val="38"/>
          <w:szCs w:val="38"/>
        </w:rPr>
        <w:tab/>
      </w:r>
      <w:r w:rsidR="008B1788" w:rsidRPr="003D62DE">
        <w:rPr>
          <w:rFonts w:ascii="Arial Narrow" w:eastAsia="Times New Roman" w:hAnsi="Arial Narrow"/>
          <w:sz w:val="38"/>
          <w:szCs w:val="38"/>
        </w:rPr>
        <w:tab/>
      </w:r>
      <w:r w:rsidR="003D62DE">
        <w:rPr>
          <w:rFonts w:ascii="Arial Narrow" w:eastAsia="Times New Roman" w:hAnsi="Arial Narrow"/>
          <w:sz w:val="38"/>
          <w:szCs w:val="38"/>
        </w:rPr>
        <w:t xml:space="preserve"> 17:30 PŘED.</w:t>
      </w:r>
      <w:r w:rsidR="003D62DE">
        <w:rPr>
          <w:rFonts w:ascii="Arial Narrow" w:eastAsia="Times New Roman" w:hAnsi="Arial Narrow"/>
          <w:sz w:val="38"/>
          <w:szCs w:val="38"/>
        </w:rPr>
        <w:tab/>
      </w:r>
      <w:r w:rsidR="000D687C">
        <w:rPr>
          <w:rFonts w:ascii="Arial Narrow" w:eastAsia="Times New Roman" w:hAnsi="Arial Narrow"/>
          <w:sz w:val="38"/>
          <w:szCs w:val="38"/>
        </w:rPr>
        <w:t xml:space="preserve">za </w:t>
      </w:r>
      <w:r w:rsidR="00DE7AC7">
        <w:rPr>
          <w:rFonts w:ascii="Arial Narrow" w:eastAsia="Times New Roman" w:hAnsi="Arial Narrow"/>
          <w:sz w:val="38"/>
          <w:szCs w:val="38"/>
        </w:rPr>
        <w:t xml:space="preserve">+ </w:t>
      </w:r>
      <w:r>
        <w:rPr>
          <w:rFonts w:ascii="Arial Narrow" w:eastAsia="Times New Roman" w:hAnsi="Arial Narrow"/>
          <w:sz w:val="38"/>
          <w:szCs w:val="38"/>
        </w:rPr>
        <w:t>tatínka Josefa Koláře</w:t>
      </w:r>
    </w:p>
    <w:p w14:paraId="277E9EB1" w14:textId="52D16A5B" w:rsidR="00480468" w:rsidRPr="00637795" w:rsidRDefault="004C06E9" w:rsidP="00BA499B">
      <w:pPr>
        <w:widowControl w:val="0"/>
        <w:spacing w:after="0" w:line="240" w:lineRule="auto"/>
        <w:rPr>
          <w:rFonts w:ascii="Arial Narrow" w:eastAsia="Times New Roman" w:hAnsi="Arial Narrow"/>
          <w:sz w:val="38"/>
          <w:szCs w:val="38"/>
        </w:rPr>
      </w:pPr>
      <w:r>
        <w:rPr>
          <w:rFonts w:ascii="Arial Narrow" w:eastAsia="Times New Roman" w:hAnsi="Arial Narrow"/>
          <w:sz w:val="38"/>
          <w:szCs w:val="38"/>
        </w:rPr>
        <w:t xml:space="preserve">úterý      </w:t>
      </w:r>
      <w:r w:rsidRPr="00637795">
        <w:rPr>
          <w:rFonts w:ascii="Arial Narrow" w:eastAsia="Times New Roman" w:hAnsi="Arial Narrow"/>
          <w:b/>
          <w:bCs/>
          <w:sz w:val="38"/>
          <w:szCs w:val="38"/>
        </w:rPr>
        <w:t>15:00</w:t>
      </w:r>
      <w:r w:rsidRPr="00637795">
        <w:rPr>
          <w:rFonts w:ascii="Arial Narrow" w:eastAsia="Times New Roman" w:hAnsi="Arial Narrow"/>
          <w:b/>
          <w:bCs/>
          <w:sz w:val="38"/>
          <w:szCs w:val="38"/>
        </w:rPr>
        <w:tab/>
      </w:r>
      <w:r>
        <w:rPr>
          <w:rFonts w:ascii="Arial Narrow" w:eastAsia="Times New Roman" w:hAnsi="Arial Narrow"/>
          <w:sz w:val="38"/>
          <w:szCs w:val="38"/>
        </w:rPr>
        <w:t xml:space="preserve"> TIŠN.</w:t>
      </w:r>
      <w:r>
        <w:rPr>
          <w:rFonts w:ascii="Arial Narrow" w:eastAsia="Times New Roman" w:hAnsi="Arial Narrow"/>
          <w:sz w:val="38"/>
          <w:szCs w:val="38"/>
        </w:rPr>
        <w:tab/>
      </w:r>
      <w:r>
        <w:rPr>
          <w:rFonts w:ascii="Arial Narrow" w:eastAsia="Times New Roman" w:hAnsi="Arial Narrow"/>
          <w:sz w:val="38"/>
          <w:szCs w:val="38"/>
        </w:rPr>
        <w:tab/>
        <w:t>POHŘEB (se mší svatou)</w:t>
      </w:r>
    </w:p>
    <w:p w14:paraId="0BEDC81C" w14:textId="520F5588" w:rsidR="00136440" w:rsidRPr="00BF3732" w:rsidRDefault="00316F99" w:rsidP="00BA499B">
      <w:pPr>
        <w:widowControl w:val="0"/>
        <w:spacing w:after="0" w:line="240" w:lineRule="auto"/>
        <w:rPr>
          <w:rFonts w:ascii="Arial Narrow" w:eastAsia="Times New Roman" w:hAnsi="Arial Narrow" w:cs="Calibri"/>
          <w:i/>
          <w:sz w:val="36"/>
          <w:szCs w:val="38"/>
        </w:rPr>
      </w:pPr>
      <w:r w:rsidRPr="00637795">
        <w:rPr>
          <w:rFonts w:ascii="Arial Narrow" w:eastAsia="Times New Roman" w:hAnsi="Arial Narrow" w:cs="Calibri"/>
          <w:iCs/>
          <w:sz w:val="36"/>
          <w:szCs w:val="38"/>
        </w:rPr>
        <w:t>středa</w:t>
      </w:r>
      <w:r w:rsidRPr="00BF3732">
        <w:rPr>
          <w:rFonts w:ascii="Arial Narrow" w:eastAsia="Times New Roman" w:hAnsi="Arial Narrow" w:cs="Calibri"/>
          <w:i/>
          <w:sz w:val="36"/>
          <w:szCs w:val="38"/>
        </w:rPr>
        <w:tab/>
      </w:r>
      <w:r w:rsidR="00136440" w:rsidRPr="00BF3732">
        <w:rPr>
          <w:rFonts w:ascii="Arial Narrow" w:eastAsia="Times New Roman" w:hAnsi="Arial Narrow" w:cs="Calibri"/>
          <w:i/>
          <w:sz w:val="36"/>
          <w:szCs w:val="38"/>
        </w:rPr>
        <w:tab/>
      </w:r>
      <w:r w:rsidR="00D06A3C" w:rsidRPr="00BF3732">
        <w:rPr>
          <w:rFonts w:ascii="Arial Narrow" w:eastAsia="Times New Roman" w:hAnsi="Arial Narrow" w:cs="Calibri"/>
          <w:i/>
          <w:sz w:val="36"/>
          <w:szCs w:val="38"/>
        </w:rPr>
        <w:tab/>
      </w:r>
      <w:r w:rsidRPr="00BF3732">
        <w:rPr>
          <w:rFonts w:ascii="Arial Narrow" w:eastAsia="Times New Roman" w:hAnsi="Arial Narrow" w:cs="Calibri"/>
          <w:i/>
          <w:sz w:val="36"/>
          <w:szCs w:val="38"/>
        </w:rPr>
        <w:t>8:00</w:t>
      </w:r>
      <w:r w:rsidRPr="00BF3732">
        <w:rPr>
          <w:rFonts w:ascii="Arial Narrow" w:eastAsia="Times New Roman" w:hAnsi="Arial Narrow" w:cs="Calibri"/>
          <w:bCs/>
          <w:i/>
          <w:sz w:val="36"/>
          <w:szCs w:val="38"/>
        </w:rPr>
        <w:t xml:space="preserve"> TIŠN.</w:t>
      </w:r>
      <w:r w:rsidR="008B1788" w:rsidRPr="00BF3732">
        <w:rPr>
          <w:rFonts w:ascii="Arial Narrow" w:eastAsia="Times New Roman" w:hAnsi="Arial Narrow" w:cs="Calibri"/>
          <w:i/>
          <w:sz w:val="36"/>
          <w:szCs w:val="38"/>
        </w:rPr>
        <w:tab/>
      </w:r>
      <w:r w:rsidR="008B1788" w:rsidRPr="00BF3732">
        <w:rPr>
          <w:rFonts w:ascii="Arial Narrow" w:eastAsia="Times New Roman" w:hAnsi="Arial Narrow" w:cs="Calibri"/>
          <w:i/>
          <w:sz w:val="36"/>
          <w:szCs w:val="38"/>
        </w:rPr>
        <w:tab/>
      </w:r>
      <w:r w:rsidR="00BF3732">
        <w:rPr>
          <w:rFonts w:ascii="Arial Narrow" w:eastAsia="Times New Roman" w:hAnsi="Arial Narrow" w:cs="Calibri"/>
          <w:i/>
          <w:sz w:val="36"/>
          <w:szCs w:val="38"/>
        </w:rPr>
        <w:t>bohoslužba slova</w:t>
      </w:r>
    </w:p>
    <w:p w14:paraId="23B79197" w14:textId="26F460A1" w:rsidR="00210578" w:rsidRPr="00053B27" w:rsidRDefault="00210578" w:rsidP="00BA499B">
      <w:pPr>
        <w:widowControl w:val="0"/>
        <w:spacing w:after="0" w:line="240" w:lineRule="auto"/>
        <w:rPr>
          <w:rFonts w:ascii="Arial Narrow" w:eastAsia="Times New Roman" w:hAnsi="Arial Narrow" w:cs="Calibri"/>
          <w:bCs/>
          <w:sz w:val="38"/>
          <w:szCs w:val="38"/>
        </w:rPr>
      </w:pPr>
      <w:r w:rsidRPr="00053B27">
        <w:rPr>
          <w:rFonts w:ascii="Arial Narrow" w:eastAsia="Times New Roman" w:hAnsi="Arial Narrow" w:cs="Calibri"/>
          <w:sz w:val="38"/>
          <w:szCs w:val="38"/>
        </w:rPr>
        <w:t>čtvrtek</w:t>
      </w:r>
      <w:r w:rsidRPr="00053B27">
        <w:rPr>
          <w:rFonts w:ascii="Arial Narrow" w:eastAsia="Times New Roman" w:hAnsi="Arial Narrow" w:cs="Calibri"/>
          <w:sz w:val="38"/>
          <w:szCs w:val="38"/>
        </w:rPr>
        <w:tab/>
      </w:r>
      <w:r w:rsidR="00247E8C" w:rsidRPr="00053B27">
        <w:rPr>
          <w:rFonts w:ascii="Arial Narrow" w:eastAsia="Times New Roman" w:hAnsi="Arial Narrow" w:cs="Calibri"/>
          <w:sz w:val="38"/>
          <w:szCs w:val="38"/>
        </w:rPr>
        <w:tab/>
      </w:r>
      <w:r w:rsidR="00053B27">
        <w:rPr>
          <w:rFonts w:ascii="Arial Narrow" w:eastAsia="Times New Roman" w:hAnsi="Arial Narrow" w:cs="Calibri"/>
          <w:sz w:val="38"/>
          <w:szCs w:val="38"/>
        </w:rPr>
        <w:t>6</w:t>
      </w:r>
      <w:r w:rsidRPr="00053B27">
        <w:rPr>
          <w:rFonts w:ascii="Arial Narrow" w:eastAsia="Times New Roman" w:hAnsi="Arial Narrow" w:cs="Calibri"/>
          <w:bCs/>
          <w:sz w:val="38"/>
          <w:szCs w:val="38"/>
        </w:rPr>
        <w:t>:</w:t>
      </w:r>
      <w:r w:rsidR="00053B27">
        <w:rPr>
          <w:rFonts w:ascii="Arial Narrow" w:eastAsia="Times New Roman" w:hAnsi="Arial Narrow" w:cs="Calibri"/>
          <w:bCs/>
          <w:sz w:val="38"/>
          <w:szCs w:val="38"/>
        </w:rPr>
        <w:t>3</w:t>
      </w:r>
      <w:r w:rsidRPr="00053B27">
        <w:rPr>
          <w:rFonts w:ascii="Arial Narrow" w:eastAsia="Times New Roman" w:hAnsi="Arial Narrow" w:cs="Calibri"/>
          <w:bCs/>
          <w:sz w:val="38"/>
          <w:szCs w:val="38"/>
        </w:rPr>
        <w:t xml:space="preserve">0 </w:t>
      </w:r>
      <w:r w:rsidR="00053B27">
        <w:rPr>
          <w:rFonts w:ascii="Arial Narrow" w:eastAsia="Times New Roman" w:hAnsi="Arial Narrow" w:cs="Calibri"/>
          <w:bCs/>
          <w:sz w:val="38"/>
          <w:szCs w:val="38"/>
        </w:rPr>
        <w:t>PŘED.</w:t>
      </w:r>
      <w:r w:rsidR="00F47914" w:rsidRPr="00053B27">
        <w:rPr>
          <w:rFonts w:ascii="Arial Narrow" w:eastAsia="Times New Roman" w:hAnsi="Arial Narrow" w:cs="Calibri"/>
          <w:bCs/>
          <w:sz w:val="38"/>
          <w:szCs w:val="38"/>
        </w:rPr>
        <w:tab/>
      </w:r>
      <w:r w:rsidR="00A02644">
        <w:rPr>
          <w:rFonts w:ascii="Arial Narrow" w:eastAsia="Times New Roman" w:hAnsi="Arial Narrow" w:cs="Calibri"/>
          <w:bCs/>
          <w:sz w:val="38"/>
          <w:szCs w:val="38"/>
        </w:rPr>
        <w:t>na úmysl dárce</w:t>
      </w:r>
    </w:p>
    <w:p w14:paraId="26DA1003" w14:textId="457476A9" w:rsidR="00F47914" w:rsidRPr="007E2FA6" w:rsidRDefault="00F47914" w:rsidP="00BA499B">
      <w:pPr>
        <w:widowControl w:val="0"/>
        <w:spacing w:after="0" w:line="240" w:lineRule="auto"/>
        <w:rPr>
          <w:rFonts w:ascii="Arial Narrow" w:eastAsia="Times New Roman" w:hAnsi="Arial Narrow"/>
          <w:b/>
          <w:bCs/>
          <w:i/>
          <w:sz w:val="32"/>
          <w:szCs w:val="36"/>
        </w:rPr>
      </w:pPr>
      <w:r w:rsidRPr="00053B27">
        <w:rPr>
          <w:rFonts w:ascii="Arial Narrow" w:eastAsia="Times New Roman" w:hAnsi="Arial Narrow" w:cs="Calibri"/>
          <w:bCs/>
          <w:i/>
          <w:sz w:val="36"/>
          <w:szCs w:val="38"/>
        </w:rPr>
        <w:tab/>
      </w:r>
      <w:r w:rsidRPr="00053B27">
        <w:rPr>
          <w:rFonts w:ascii="Arial Narrow" w:eastAsia="Times New Roman" w:hAnsi="Arial Narrow" w:cs="Calibri"/>
          <w:bCs/>
          <w:i/>
          <w:sz w:val="36"/>
          <w:szCs w:val="38"/>
        </w:rPr>
        <w:tab/>
      </w:r>
      <w:r w:rsidRPr="00053B27">
        <w:rPr>
          <w:rFonts w:ascii="Arial Narrow" w:eastAsia="Times New Roman" w:hAnsi="Arial Narrow" w:cs="Calibri"/>
          <w:bCs/>
          <w:i/>
          <w:sz w:val="36"/>
          <w:szCs w:val="38"/>
        </w:rPr>
        <w:tab/>
      </w:r>
      <w:r w:rsidRPr="00053B27">
        <w:rPr>
          <w:rFonts w:ascii="Arial Narrow" w:eastAsia="Times New Roman" w:hAnsi="Arial Narrow" w:cs="Calibri"/>
          <w:bCs/>
          <w:i/>
          <w:sz w:val="36"/>
          <w:szCs w:val="38"/>
        </w:rPr>
        <w:tab/>
      </w:r>
      <w:r w:rsidRPr="00053B27">
        <w:rPr>
          <w:rFonts w:ascii="Arial Narrow" w:eastAsia="Times New Roman" w:hAnsi="Arial Narrow" w:cs="Calibri"/>
          <w:bCs/>
          <w:i/>
          <w:sz w:val="36"/>
          <w:szCs w:val="38"/>
        </w:rPr>
        <w:tab/>
        <w:t xml:space="preserve"> 18:00 </w:t>
      </w:r>
      <w:r w:rsidR="00053B27" w:rsidRPr="00053B27">
        <w:rPr>
          <w:rFonts w:ascii="Arial Narrow" w:eastAsia="Times New Roman" w:hAnsi="Arial Narrow" w:cs="Calibri"/>
          <w:bCs/>
          <w:i/>
          <w:sz w:val="36"/>
          <w:szCs w:val="38"/>
        </w:rPr>
        <w:t>TIŠN.</w:t>
      </w:r>
      <w:r w:rsidR="00053B27" w:rsidRPr="00053B27">
        <w:rPr>
          <w:rFonts w:ascii="Arial Narrow" w:eastAsia="Times New Roman" w:hAnsi="Arial Narrow" w:cs="Calibri"/>
          <w:bCs/>
          <w:i/>
          <w:sz w:val="36"/>
          <w:szCs w:val="38"/>
        </w:rPr>
        <w:tab/>
      </w:r>
      <w:r w:rsidR="00053B27" w:rsidRPr="00053B27">
        <w:rPr>
          <w:rFonts w:ascii="Arial Narrow" w:eastAsia="Times New Roman" w:hAnsi="Arial Narrow" w:cs="Calibri"/>
          <w:bCs/>
          <w:i/>
          <w:sz w:val="36"/>
          <w:szCs w:val="38"/>
        </w:rPr>
        <w:tab/>
      </w:r>
      <w:r w:rsidR="00053B27" w:rsidRPr="007E2FA6">
        <w:rPr>
          <w:rFonts w:ascii="Arial Narrow" w:eastAsia="Times New Roman" w:hAnsi="Arial Narrow" w:cs="Calibri"/>
          <w:b/>
          <w:bCs/>
          <w:i/>
          <w:sz w:val="36"/>
          <w:szCs w:val="38"/>
        </w:rPr>
        <w:t>ADORACE</w:t>
      </w:r>
    </w:p>
    <w:p w14:paraId="00E85A2C" w14:textId="368E2078" w:rsidR="00210578" w:rsidRDefault="00BF3732" w:rsidP="00BA499B">
      <w:pPr>
        <w:widowControl w:val="0"/>
        <w:spacing w:after="0" w:line="240" w:lineRule="auto"/>
        <w:rPr>
          <w:rFonts w:ascii="Arial Narrow" w:eastAsia="Times New Roman" w:hAnsi="Arial Narrow" w:cs="Calibri"/>
          <w:bCs/>
          <w:sz w:val="38"/>
          <w:szCs w:val="38"/>
        </w:rPr>
      </w:pPr>
      <w:r>
        <w:rPr>
          <w:rFonts w:ascii="Arial Narrow" w:hAnsi="Arial Narrow"/>
          <w:sz w:val="38"/>
          <w:szCs w:val="38"/>
        </w:rPr>
        <w:t>p</w:t>
      </w:r>
      <w:r w:rsidR="00210578" w:rsidRPr="00BF3732">
        <w:rPr>
          <w:rFonts w:ascii="Arial Narrow" w:hAnsi="Arial Narrow"/>
          <w:sz w:val="38"/>
          <w:szCs w:val="38"/>
        </w:rPr>
        <w:t>átek</w:t>
      </w:r>
      <w:r>
        <w:rPr>
          <w:rFonts w:ascii="Arial Narrow" w:hAnsi="Arial Narrow"/>
          <w:b/>
          <w:sz w:val="38"/>
          <w:szCs w:val="38"/>
        </w:rPr>
        <w:tab/>
      </w:r>
      <w:r>
        <w:rPr>
          <w:rFonts w:ascii="Arial Narrow" w:hAnsi="Arial Narrow"/>
          <w:b/>
          <w:sz w:val="38"/>
          <w:szCs w:val="38"/>
        </w:rPr>
        <w:tab/>
      </w:r>
      <w:r w:rsidR="00210578" w:rsidRPr="006547F3">
        <w:rPr>
          <w:rFonts w:ascii="Arial Narrow" w:hAnsi="Arial Narrow"/>
          <w:b/>
          <w:sz w:val="38"/>
          <w:szCs w:val="38"/>
        </w:rPr>
        <w:tab/>
      </w:r>
      <w:r w:rsidR="00672F70" w:rsidRPr="00672F70">
        <w:rPr>
          <w:rFonts w:ascii="Arial Narrow" w:hAnsi="Arial Narrow"/>
          <w:sz w:val="38"/>
          <w:szCs w:val="38"/>
        </w:rPr>
        <w:t>6</w:t>
      </w:r>
      <w:r w:rsidR="00210578" w:rsidRPr="00672F70">
        <w:rPr>
          <w:rFonts w:ascii="Arial Narrow" w:eastAsia="Times New Roman" w:hAnsi="Arial Narrow" w:cs="Calibri"/>
          <w:bCs/>
          <w:sz w:val="38"/>
          <w:szCs w:val="38"/>
        </w:rPr>
        <w:t xml:space="preserve">:30 </w:t>
      </w:r>
      <w:r w:rsidR="00672F70">
        <w:rPr>
          <w:rFonts w:ascii="Arial Narrow" w:eastAsia="Times New Roman" w:hAnsi="Arial Narrow" w:cs="Calibri"/>
          <w:bCs/>
          <w:sz w:val="38"/>
          <w:szCs w:val="38"/>
        </w:rPr>
        <w:t>PŘED.</w:t>
      </w:r>
      <w:r w:rsidR="00672F70">
        <w:rPr>
          <w:rFonts w:ascii="Arial Narrow" w:eastAsia="Times New Roman" w:hAnsi="Arial Narrow" w:cs="Calibri"/>
          <w:bCs/>
          <w:sz w:val="38"/>
          <w:szCs w:val="38"/>
        </w:rPr>
        <w:tab/>
      </w:r>
      <w:r>
        <w:rPr>
          <w:rFonts w:ascii="Arial Narrow" w:eastAsia="Times New Roman" w:hAnsi="Arial Narrow" w:cs="Calibri"/>
          <w:bCs/>
          <w:sz w:val="38"/>
          <w:szCs w:val="38"/>
        </w:rPr>
        <w:t>na úmysl dárce</w:t>
      </w:r>
    </w:p>
    <w:p w14:paraId="4A0AE764" w14:textId="3B2A8F3D" w:rsidR="00672F70" w:rsidRPr="00672F70" w:rsidRDefault="00672F70" w:rsidP="00BA499B">
      <w:pPr>
        <w:widowControl w:val="0"/>
        <w:spacing w:after="0" w:line="240" w:lineRule="auto"/>
        <w:rPr>
          <w:rFonts w:ascii="Arial Narrow" w:eastAsia="Times New Roman" w:hAnsi="Arial Narrow" w:cs="Calibri"/>
          <w:i/>
          <w:sz w:val="36"/>
          <w:szCs w:val="38"/>
        </w:rPr>
      </w:pPr>
      <w:r>
        <w:rPr>
          <w:rFonts w:ascii="Arial Narrow" w:eastAsia="Times New Roman" w:hAnsi="Arial Narrow" w:cs="Calibri"/>
          <w:bCs/>
          <w:i/>
          <w:sz w:val="36"/>
          <w:szCs w:val="38"/>
        </w:rPr>
        <w:tab/>
      </w:r>
      <w:r>
        <w:rPr>
          <w:rFonts w:ascii="Arial Narrow" w:eastAsia="Times New Roman" w:hAnsi="Arial Narrow" w:cs="Calibri"/>
          <w:bCs/>
          <w:i/>
          <w:sz w:val="36"/>
          <w:szCs w:val="38"/>
        </w:rPr>
        <w:tab/>
      </w:r>
      <w:r>
        <w:rPr>
          <w:rFonts w:ascii="Arial Narrow" w:eastAsia="Times New Roman" w:hAnsi="Arial Narrow" w:cs="Calibri"/>
          <w:bCs/>
          <w:i/>
          <w:sz w:val="36"/>
          <w:szCs w:val="38"/>
        </w:rPr>
        <w:tab/>
      </w:r>
      <w:r>
        <w:rPr>
          <w:rFonts w:ascii="Arial Narrow" w:eastAsia="Times New Roman" w:hAnsi="Arial Narrow" w:cs="Calibri"/>
          <w:bCs/>
          <w:i/>
          <w:sz w:val="36"/>
          <w:szCs w:val="38"/>
        </w:rPr>
        <w:tab/>
      </w:r>
      <w:r>
        <w:rPr>
          <w:rFonts w:ascii="Arial Narrow" w:eastAsia="Times New Roman" w:hAnsi="Arial Narrow" w:cs="Calibri"/>
          <w:bCs/>
          <w:i/>
          <w:sz w:val="36"/>
          <w:szCs w:val="38"/>
        </w:rPr>
        <w:tab/>
        <w:t xml:space="preserve"> 17:30 TIŠN.</w:t>
      </w:r>
      <w:r>
        <w:rPr>
          <w:rFonts w:ascii="Arial Narrow" w:eastAsia="Times New Roman" w:hAnsi="Arial Narrow" w:cs="Calibri"/>
          <w:bCs/>
          <w:i/>
          <w:sz w:val="36"/>
          <w:szCs w:val="38"/>
        </w:rPr>
        <w:tab/>
      </w:r>
      <w:r>
        <w:rPr>
          <w:rFonts w:ascii="Arial Narrow" w:eastAsia="Times New Roman" w:hAnsi="Arial Narrow" w:cs="Calibri"/>
          <w:bCs/>
          <w:i/>
          <w:sz w:val="36"/>
          <w:szCs w:val="38"/>
        </w:rPr>
        <w:tab/>
        <w:t>RŮŽENEC ZA MÍR</w:t>
      </w:r>
    </w:p>
    <w:p w14:paraId="10B9683C" w14:textId="3B4EE737" w:rsidR="00C919D1" w:rsidRDefault="00053B27" w:rsidP="00BA499B">
      <w:pPr>
        <w:widowControl w:val="0"/>
        <w:spacing w:after="0" w:line="240" w:lineRule="auto"/>
        <w:rPr>
          <w:rFonts w:ascii="Arial Narrow" w:hAnsi="Arial Narrow"/>
          <w:sz w:val="38"/>
          <w:szCs w:val="38"/>
        </w:rPr>
      </w:pPr>
      <w:r>
        <w:rPr>
          <w:rFonts w:ascii="Arial Narrow" w:hAnsi="Arial Narrow"/>
          <w:sz w:val="38"/>
          <w:szCs w:val="38"/>
        </w:rPr>
        <w:tab/>
      </w:r>
      <w:r>
        <w:rPr>
          <w:rFonts w:ascii="Arial Narrow" w:hAnsi="Arial Narrow"/>
          <w:sz w:val="38"/>
          <w:szCs w:val="38"/>
        </w:rPr>
        <w:tab/>
      </w:r>
      <w:r>
        <w:rPr>
          <w:rFonts w:ascii="Arial Narrow" w:hAnsi="Arial Narrow"/>
          <w:sz w:val="38"/>
          <w:szCs w:val="38"/>
        </w:rPr>
        <w:tab/>
      </w:r>
      <w:r>
        <w:rPr>
          <w:rFonts w:ascii="Arial Narrow" w:hAnsi="Arial Narrow"/>
          <w:sz w:val="38"/>
          <w:szCs w:val="38"/>
        </w:rPr>
        <w:tab/>
      </w:r>
      <w:r>
        <w:rPr>
          <w:rFonts w:ascii="Arial Narrow" w:hAnsi="Arial Narrow"/>
          <w:sz w:val="38"/>
          <w:szCs w:val="38"/>
        </w:rPr>
        <w:tab/>
        <w:t xml:space="preserve"> </w:t>
      </w:r>
      <w:r w:rsidRPr="00672F70">
        <w:rPr>
          <w:rFonts w:ascii="Arial Narrow" w:hAnsi="Arial Narrow"/>
          <w:sz w:val="38"/>
          <w:szCs w:val="38"/>
        </w:rPr>
        <w:t>1</w:t>
      </w:r>
      <w:r w:rsidR="00672F70">
        <w:rPr>
          <w:rFonts w:ascii="Arial Narrow" w:hAnsi="Arial Narrow"/>
          <w:sz w:val="38"/>
          <w:szCs w:val="38"/>
        </w:rPr>
        <w:t>8</w:t>
      </w:r>
      <w:r w:rsidR="00210578" w:rsidRPr="00672F70">
        <w:rPr>
          <w:rFonts w:ascii="Arial Narrow" w:hAnsi="Arial Narrow"/>
          <w:sz w:val="38"/>
          <w:szCs w:val="38"/>
        </w:rPr>
        <w:t>:00 TIŠN.</w:t>
      </w:r>
      <w:r w:rsidR="00DD6383">
        <w:rPr>
          <w:rFonts w:ascii="Arial Narrow" w:hAnsi="Arial Narrow"/>
          <w:sz w:val="38"/>
          <w:szCs w:val="38"/>
        </w:rPr>
        <w:tab/>
      </w:r>
      <w:r w:rsidR="00DD6383">
        <w:rPr>
          <w:rFonts w:ascii="Arial Narrow" w:hAnsi="Arial Narrow"/>
          <w:sz w:val="38"/>
          <w:szCs w:val="38"/>
        </w:rPr>
        <w:tab/>
      </w:r>
      <w:r w:rsidR="00AE40BA">
        <w:rPr>
          <w:rFonts w:ascii="Arial Narrow" w:hAnsi="Arial Narrow"/>
          <w:sz w:val="38"/>
          <w:szCs w:val="38"/>
        </w:rPr>
        <w:t xml:space="preserve">za </w:t>
      </w:r>
      <w:r w:rsidR="00BF3732">
        <w:rPr>
          <w:rFonts w:ascii="Arial Narrow" w:hAnsi="Arial Narrow"/>
          <w:sz w:val="38"/>
          <w:szCs w:val="38"/>
        </w:rPr>
        <w:t>ochranu lidského života</w:t>
      </w:r>
    </w:p>
    <w:p w14:paraId="0EFBBF73" w14:textId="240259A3" w:rsidR="00DE7AC7" w:rsidRDefault="00BF3732" w:rsidP="00BA499B">
      <w:pPr>
        <w:widowControl w:val="0"/>
        <w:spacing w:after="0" w:line="240" w:lineRule="auto"/>
        <w:rPr>
          <w:rFonts w:ascii="Arial Narrow" w:eastAsia="Times New Roman" w:hAnsi="Arial Narrow" w:cs="Calibri"/>
          <w:sz w:val="38"/>
          <w:szCs w:val="38"/>
        </w:rPr>
      </w:pPr>
      <w:r>
        <w:rPr>
          <w:rFonts w:ascii="Arial Narrow" w:hAnsi="Arial Narrow" w:cs="Calibri"/>
          <w:sz w:val="38"/>
          <w:szCs w:val="38"/>
        </w:rPr>
        <w:t>s</w:t>
      </w:r>
      <w:r w:rsidR="009D36AF" w:rsidRPr="00BF3732">
        <w:rPr>
          <w:rFonts w:ascii="Arial Narrow" w:hAnsi="Arial Narrow" w:cs="Calibri"/>
          <w:sz w:val="38"/>
          <w:szCs w:val="38"/>
        </w:rPr>
        <w:t>obota</w:t>
      </w:r>
      <w:r>
        <w:rPr>
          <w:rFonts w:ascii="Arial Narrow" w:hAnsi="Arial Narrow" w:cs="Calibri"/>
          <w:sz w:val="38"/>
          <w:szCs w:val="38"/>
        </w:rPr>
        <w:tab/>
      </w:r>
      <w:r>
        <w:rPr>
          <w:rFonts w:ascii="Arial Narrow" w:hAnsi="Arial Narrow" w:cs="Calibri"/>
          <w:sz w:val="38"/>
          <w:szCs w:val="38"/>
        </w:rPr>
        <w:tab/>
      </w:r>
      <w:r>
        <w:rPr>
          <w:rFonts w:ascii="Arial Narrow" w:eastAsia="Times New Roman" w:hAnsi="Arial Narrow" w:cs="Calibri"/>
          <w:sz w:val="38"/>
          <w:szCs w:val="38"/>
        </w:rPr>
        <w:t>6</w:t>
      </w:r>
      <w:r w:rsidR="00DE7AC7" w:rsidRPr="00BF3732">
        <w:rPr>
          <w:rFonts w:ascii="Arial Narrow" w:eastAsia="Times New Roman" w:hAnsi="Arial Narrow" w:cs="Calibri"/>
          <w:sz w:val="38"/>
          <w:szCs w:val="38"/>
        </w:rPr>
        <w:t>:</w:t>
      </w:r>
      <w:r>
        <w:rPr>
          <w:rFonts w:ascii="Arial Narrow" w:eastAsia="Times New Roman" w:hAnsi="Arial Narrow" w:cs="Calibri"/>
          <w:sz w:val="38"/>
          <w:szCs w:val="38"/>
        </w:rPr>
        <w:t>3</w:t>
      </w:r>
      <w:r w:rsidR="00DE7AC7" w:rsidRPr="00BF3732">
        <w:rPr>
          <w:rFonts w:ascii="Arial Narrow" w:eastAsia="Times New Roman" w:hAnsi="Arial Narrow" w:cs="Calibri"/>
          <w:sz w:val="38"/>
          <w:szCs w:val="38"/>
        </w:rPr>
        <w:t>0 PŘED.</w:t>
      </w:r>
      <w:r w:rsidR="00DE7AC7">
        <w:rPr>
          <w:rFonts w:ascii="Arial Narrow" w:eastAsia="Times New Roman" w:hAnsi="Arial Narrow" w:cs="Calibri"/>
          <w:sz w:val="38"/>
          <w:szCs w:val="38"/>
        </w:rPr>
        <w:tab/>
      </w:r>
    </w:p>
    <w:p w14:paraId="093580EF" w14:textId="50C8EDB3" w:rsidR="00BF3732" w:rsidRDefault="00BF3732" w:rsidP="00BA499B">
      <w:pPr>
        <w:widowControl w:val="0"/>
        <w:spacing w:after="0" w:line="240" w:lineRule="auto"/>
        <w:rPr>
          <w:rFonts w:ascii="Arial Narrow" w:eastAsia="Times New Roman" w:hAnsi="Arial Narrow" w:cs="Calibri"/>
          <w:sz w:val="38"/>
          <w:szCs w:val="38"/>
        </w:rPr>
      </w:pPr>
      <w:r>
        <w:rPr>
          <w:rFonts w:ascii="Arial Narrow" w:eastAsia="Times New Roman" w:hAnsi="Arial Narrow" w:cs="Calibri"/>
          <w:sz w:val="38"/>
          <w:szCs w:val="38"/>
        </w:rPr>
        <w:tab/>
      </w:r>
      <w:r>
        <w:rPr>
          <w:rFonts w:ascii="Arial Narrow" w:eastAsia="Times New Roman" w:hAnsi="Arial Narrow" w:cs="Calibri"/>
          <w:sz w:val="38"/>
          <w:szCs w:val="38"/>
        </w:rPr>
        <w:tab/>
      </w:r>
      <w:r>
        <w:rPr>
          <w:rFonts w:ascii="Arial Narrow" w:eastAsia="Times New Roman" w:hAnsi="Arial Narrow" w:cs="Calibri"/>
          <w:sz w:val="38"/>
          <w:szCs w:val="38"/>
        </w:rPr>
        <w:tab/>
      </w:r>
      <w:r>
        <w:rPr>
          <w:rFonts w:ascii="Arial Narrow" w:eastAsia="Times New Roman" w:hAnsi="Arial Narrow" w:cs="Calibri"/>
          <w:sz w:val="38"/>
          <w:szCs w:val="38"/>
        </w:rPr>
        <w:tab/>
      </w:r>
      <w:r>
        <w:rPr>
          <w:rFonts w:ascii="Arial Narrow" w:eastAsia="Times New Roman" w:hAnsi="Arial Narrow" w:cs="Calibri"/>
          <w:sz w:val="38"/>
          <w:szCs w:val="38"/>
        </w:rPr>
        <w:tab/>
        <w:t xml:space="preserve"> 11:00 PŘED.</w:t>
      </w:r>
      <w:r>
        <w:rPr>
          <w:rFonts w:ascii="Arial Narrow" w:eastAsia="Times New Roman" w:hAnsi="Arial Narrow" w:cs="Calibri"/>
          <w:sz w:val="38"/>
          <w:szCs w:val="38"/>
        </w:rPr>
        <w:tab/>
        <w:t>SVATBA</w:t>
      </w:r>
    </w:p>
    <w:p w14:paraId="20A0F53E" w14:textId="73EED1E0" w:rsidR="009D36AF" w:rsidRPr="00BF3732" w:rsidRDefault="009D36AF" w:rsidP="00BA499B">
      <w:pPr>
        <w:widowControl w:val="0"/>
        <w:spacing w:after="0" w:line="240" w:lineRule="auto"/>
        <w:rPr>
          <w:rFonts w:ascii="Arial Narrow" w:hAnsi="Arial Narrow"/>
          <w:sz w:val="38"/>
          <w:szCs w:val="38"/>
        </w:rPr>
      </w:pPr>
      <w:r w:rsidRPr="00BF3732">
        <w:rPr>
          <w:rFonts w:ascii="Arial Narrow" w:hAnsi="Arial Narrow"/>
          <w:sz w:val="38"/>
          <w:szCs w:val="38"/>
        </w:rPr>
        <w:tab/>
      </w:r>
      <w:r w:rsidRPr="00BF3732">
        <w:rPr>
          <w:rFonts w:ascii="Arial Narrow" w:hAnsi="Arial Narrow"/>
          <w:sz w:val="38"/>
          <w:szCs w:val="38"/>
        </w:rPr>
        <w:tab/>
      </w:r>
      <w:r w:rsidRPr="00BF3732">
        <w:rPr>
          <w:rFonts w:ascii="Arial Narrow" w:hAnsi="Arial Narrow"/>
          <w:sz w:val="38"/>
          <w:szCs w:val="38"/>
        </w:rPr>
        <w:tab/>
      </w:r>
      <w:r w:rsidRPr="00BF3732">
        <w:rPr>
          <w:rFonts w:ascii="Arial Narrow" w:hAnsi="Arial Narrow"/>
          <w:sz w:val="38"/>
          <w:szCs w:val="38"/>
        </w:rPr>
        <w:tab/>
      </w:r>
      <w:r w:rsidRPr="00BF3732">
        <w:rPr>
          <w:rFonts w:ascii="Arial Narrow" w:hAnsi="Arial Narrow"/>
          <w:sz w:val="38"/>
          <w:szCs w:val="38"/>
        </w:rPr>
        <w:tab/>
        <w:t xml:space="preserve"> 18:00 PENZION</w:t>
      </w:r>
    </w:p>
    <w:p w14:paraId="0A596A5B" w14:textId="0704C52A" w:rsidR="00247E8C" w:rsidRPr="00531249" w:rsidRDefault="00247E8C" w:rsidP="00BA499B">
      <w:pPr>
        <w:widowControl w:val="0"/>
        <w:spacing w:after="0" w:line="240" w:lineRule="auto"/>
        <w:rPr>
          <w:rFonts w:ascii="Arial Narrow" w:hAnsi="Arial Narrow"/>
          <w:i/>
          <w:sz w:val="36"/>
          <w:szCs w:val="38"/>
        </w:rPr>
      </w:pPr>
      <w:r w:rsidRPr="00531249">
        <w:rPr>
          <w:rFonts w:ascii="Arial Narrow" w:hAnsi="Arial Narrow"/>
          <w:i/>
          <w:sz w:val="36"/>
          <w:szCs w:val="38"/>
        </w:rPr>
        <w:tab/>
      </w:r>
      <w:r w:rsidRPr="00531249">
        <w:rPr>
          <w:rFonts w:ascii="Arial Narrow" w:hAnsi="Arial Narrow"/>
          <w:i/>
          <w:sz w:val="36"/>
          <w:szCs w:val="38"/>
        </w:rPr>
        <w:tab/>
      </w:r>
      <w:r w:rsidRPr="00531249">
        <w:rPr>
          <w:rFonts w:ascii="Arial Narrow" w:hAnsi="Arial Narrow"/>
          <w:i/>
          <w:sz w:val="36"/>
          <w:szCs w:val="38"/>
        </w:rPr>
        <w:tab/>
      </w:r>
      <w:r w:rsidRPr="00531249">
        <w:rPr>
          <w:rFonts w:ascii="Arial Narrow" w:hAnsi="Arial Narrow"/>
          <w:i/>
          <w:sz w:val="36"/>
          <w:szCs w:val="38"/>
        </w:rPr>
        <w:tab/>
      </w:r>
      <w:r w:rsidRPr="00531249">
        <w:rPr>
          <w:rFonts w:ascii="Arial Narrow" w:hAnsi="Arial Narrow"/>
          <w:i/>
          <w:sz w:val="36"/>
          <w:szCs w:val="38"/>
        </w:rPr>
        <w:tab/>
        <w:t xml:space="preserve"> 19:00 </w:t>
      </w:r>
      <w:r w:rsidR="00531249" w:rsidRPr="00531249">
        <w:rPr>
          <w:rFonts w:ascii="Arial Narrow" w:hAnsi="Arial Narrow"/>
          <w:i/>
          <w:sz w:val="36"/>
          <w:szCs w:val="38"/>
        </w:rPr>
        <w:t>TIŠN.</w:t>
      </w:r>
      <w:r w:rsidR="00531249" w:rsidRPr="00531249">
        <w:rPr>
          <w:rFonts w:ascii="Arial Narrow" w:hAnsi="Arial Narrow"/>
          <w:i/>
          <w:sz w:val="36"/>
          <w:szCs w:val="38"/>
        </w:rPr>
        <w:tab/>
      </w:r>
      <w:r w:rsidR="00531249" w:rsidRPr="00531249">
        <w:rPr>
          <w:rFonts w:ascii="Arial Narrow" w:hAnsi="Arial Narrow"/>
          <w:i/>
          <w:sz w:val="36"/>
          <w:szCs w:val="38"/>
        </w:rPr>
        <w:tab/>
      </w:r>
      <w:r w:rsidR="00F47914" w:rsidRPr="007E2FA6">
        <w:rPr>
          <w:rFonts w:ascii="Arial Narrow" w:hAnsi="Arial Narrow"/>
          <w:b/>
          <w:i/>
          <w:sz w:val="36"/>
          <w:szCs w:val="38"/>
        </w:rPr>
        <w:t>ADORACE</w:t>
      </w:r>
      <w:r w:rsidR="00547D2A" w:rsidRPr="00C307CB">
        <w:rPr>
          <w:rFonts w:ascii="Arial Narrow" w:hAnsi="Arial Narrow"/>
          <w:bCs/>
          <w:i/>
          <w:sz w:val="36"/>
          <w:szCs w:val="38"/>
        </w:rPr>
        <w:t xml:space="preserve"> </w:t>
      </w:r>
      <w:r w:rsidR="00C307CB">
        <w:rPr>
          <w:rFonts w:ascii="Arial Narrow" w:eastAsia="Times New Roman" w:hAnsi="Arial Narrow" w:cs="Calibri"/>
          <w:bCs/>
          <w:i/>
          <w:sz w:val="36"/>
          <w:szCs w:val="38"/>
        </w:rPr>
        <w:t>tichá</w:t>
      </w:r>
      <w:r w:rsidR="00053B27">
        <w:rPr>
          <w:rFonts w:ascii="Arial Narrow" w:hAnsi="Arial Narrow"/>
          <w:i/>
          <w:sz w:val="36"/>
          <w:szCs w:val="38"/>
        </w:rPr>
        <w:t xml:space="preserve"> </w:t>
      </w:r>
      <w:r w:rsidR="00531249" w:rsidRPr="00531249">
        <w:rPr>
          <w:rFonts w:ascii="Arial Narrow" w:hAnsi="Arial Narrow"/>
          <w:i/>
          <w:sz w:val="36"/>
          <w:szCs w:val="38"/>
        </w:rPr>
        <w:t>s</w:t>
      </w:r>
      <w:r w:rsidR="00547D2A">
        <w:rPr>
          <w:rFonts w:ascii="Arial Narrow" w:hAnsi="Arial Narrow"/>
          <w:i/>
          <w:sz w:val="36"/>
          <w:szCs w:val="38"/>
        </w:rPr>
        <w:t> </w:t>
      </w:r>
      <w:r w:rsidR="00531249" w:rsidRPr="00531249">
        <w:rPr>
          <w:rFonts w:ascii="Arial Narrow" w:hAnsi="Arial Narrow"/>
          <w:i/>
          <w:sz w:val="36"/>
          <w:szCs w:val="38"/>
        </w:rPr>
        <w:t>přílež</w:t>
      </w:r>
      <w:r w:rsidR="00C307CB">
        <w:rPr>
          <w:rFonts w:ascii="Arial Narrow" w:hAnsi="Arial Narrow"/>
          <w:i/>
          <w:sz w:val="36"/>
          <w:szCs w:val="38"/>
        </w:rPr>
        <w:t>itostí</w:t>
      </w:r>
      <w:r w:rsidR="00531249" w:rsidRPr="00531249">
        <w:rPr>
          <w:rFonts w:ascii="Arial Narrow" w:hAnsi="Arial Narrow"/>
          <w:i/>
          <w:sz w:val="36"/>
          <w:szCs w:val="38"/>
        </w:rPr>
        <w:t xml:space="preserve"> k</w:t>
      </w:r>
      <w:r w:rsidR="00C307CB">
        <w:rPr>
          <w:rFonts w:ascii="Arial Narrow" w:hAnsi="Arial Narrow"/>
          <w:i/>
          <w:sz w:val="36"/>
          <w:szCs w:val="38"/>
        </w:rPr>
        <w:t xml:space="preserve">e </w:t>
      </w:r>
      <w:r w:rsidR="00531249" w:rsidRPr="00531249">
        <w:rPr>
          <w:rFonts w:ascii="Arial Narrow" w:hAnsi="Arial Narrow"/>
          <w:i/>
          <w:sz w:val="36"/>
          <w:szCs w:val="38"/>
        </w:rPr>
        <w:t>sv</w:t>
      </w:r>
      <w:r w:rsidR="00C307CB">
        <w:rPr>
          <w:rFonts w:ascii="Arial Narrow" w:hAnsi="Arial Narrow"/>
          <w:i/>
          <w:sz w:val="36"/>
          <w:szCs w:val="38"/>
        </w:rPr>
        <w:t xml:space="preserve">até </w:t>
      </w:r>
      <w:r w:rsidR="00531249" w:rsidRPr="00531249">
        <w:rPr>
          <w:rFonts w:ascii="Arial Narrow" w:hAnsi="Arial Narrow"/>
          <w:i/>
          <w:sz w:val="36"/>
          <w:szCs w:val="38"/>
        </w:rPr>
        <w:t>zpovědi</w:t>
      </w:r>
    </w:p>
    <w:p w14:paraId="0D56EB35" w14:textId="77777777" w:rsidR="00C919D1" w:rsidRPr="00C919D1" w:rsidRDefault="00C919D1" w:rsidP="00BA499B">
      <w:pPr>
        <w:widowControl w:val="0"/>
        <w:spacing w:after="0" w:line="240" w:lineRule="auto"/>
        <w:rPr>
          <w:rFonts w:ascii="Arial Narrow" w:hAnsi="Arial Narrow" w:cs="Calibri"/>
          <w:sz w:val="8"/>
          <w:szCs w:val="14"/>
        </w:rPr>
      </w:pPr>
    </w:p>
    <w:p w14:paraId="44B0E2CE" w14:textId="742A69C4" w:rsidR="00210578" w:rsidRPr="00174658" w:rsidRDefault="00210578" w:rsidP="00BA499B">
      <w:pPr>
        <w:widowControl w:val="0"/>
        <w:spacing w:after="0" w:line="240" w:lineRule="auto"/>
        <w:rPr>
          <w:rFonts w:ascii="Arial Narrow" w:eastAsia="Times New Roman" w:hAnsi="Arial Narrow" w:cs="Calibri"/>
          <w:sz w:val="38"/>
          <w:szCs w:val="38"/>
        </w:rPr>
      </w:pPr>
      <w:r w:rsidRPr="00D22D35">
        <w:rPr>
          <w:rFonts w:ascii="Arial Narrow" w:eastAsia="Times New Roman" w:hAnsi="Arial Narrow" w:cs="Calibri"/>
          <w:b/>
          <w:sz w:val="38"/>
          <w:szCs w:val="38"/>
        </w:rPr>
        <w:t>neděle</w:t>
      </w:r>
      <w:r>
        <w:rPr>
          <w:rFonts w:ascii="Arial Narrow" w:eastAsia="Times New Roman" w:hAnsi="Arial Narrow" w:cs="Calibri"/>
          <w:b/>
          <w:sz w:val="38"/>
          <w:szCs w:val="38"/>
        </w:rPr>
        <w:tab/>
      </w:r>
      <w:r w:rsidRPr="003D720B">
        <w:rPr>
          <w:rFonts w:ascii="Arial Narrow" w:eastAsia="Times New Roman" w:hAnsi="Arial Narrow" w:cs="Calibri"/>
          <w:b/>
          <w:sz w:val="38"/>
          <w:szCs w:val="38"/>
        </w:rPr>
        <w:tab/>
      </w:r>
      <w:r w:rsidRPr="00174658">
        <w:rPr>
          <w:rFonts w:ascii="Arial Narrow" w:eastAsia="Times New Roman" w:hAnsi="Arial Narrow" w:cs="Calibri"/>
          <w:bCs/>
          <w:sz w:val="38"/>
          <w:szCs w:val="38"/>
        </w:rPr>
        <w:t>6:35 TIŠN</w:t>
      </w:r>
      <w:r w:rsidRPr="00174658">
        <w:rPr>
          <w:rFonts w:ascii="Arial Narrow" w:eastAsia="Times New Roman" w:hAnsi="Arial Narrow" w:cs="Calibri"/>
          <w:sz w:val="38"/>
          <w:szCs w:val="38"/>
        </w:rPr>
        <w:t>.</w:t>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00BF3732">
        <w:rPr>
          <w:rFonts w:ascii="Arial Narrow" w:hAnsi="Arial Narrow"/>
          <w:sz w:val="38"/>
          <w:szCs w:val="38"/>
        </w:rPr>
        <w:t>za farníky</w:t>
      </w:r>
    </w:p>
    <w:p w14:paraId="50F9C87C" w14:textId="1C757DAC" w:rsidR="00210578" w:rsidRPr="00174658" w:rsidRDefault="00BF3732" w:rsidP="00BA499B">
      <w:pPr>
        <w:widowControl w:val="0"/>
        <w:spacing w:after="0" w:line="240" w:lineRule="auto"/>
        <w:rPr>
          <w:rFonts w:ascii="Arial Narrow" w:eastAsia="Times New Roman" w:hAnsi="Arial Narrow" w:cs="Calibri"/>
          <w:sz w:val="38"/>
          <w:szCs w:val="38"/>
        </w:rPr>
      </w:pPr>
      <w:r>
        <w:rPr>
          <w:rFonts w:ascii="Arial Narrow" w:hAnsi="Arial Narrow"/>
          <w:sz w:val="38"/>
          <w:szCs w:val="38"/>
        </w:rPr>
        <w:t>10</w:t>
      </w:r>
      <w:r w:rsidR="009C1784">
        <w:rPr>
          <w:rFonts w:ascii="Arial Narrow" w:hAnsi="Arial Narrow"/>
          <w:sz w:val="38"/>
          <w:szCs w:val="38"/>
        </w:rPr>
        <w:t xml:space="preserve">. </w:t>
      </w:r>
      <w:r w:rsidR="000739D5">
        <w:rPr>
          <w:rFonts w:ascii="Arial Narrow" w:hAnsi="Arial Narrow"/>
          <w:sz w:val="38"/>
          <w:szCs w:val="38"/>
        </w:rPr>
        <w:t>8</w:t>
      </w:r>
      <w:r w:rsidR="00210578" w:rsidRPr="00174658">
        <w:rPr>
          <w:rFonts w:ascii="Arial Narrow" w:hAnsi="Arial Narrow"/>
          <w:sz w:val="38"/>
          <w:szCs w:val="38"/>
        </w:rPr>
        <w:t>.</w:t>
      </w:r>
      <w:r w:rsidR="000739D5">
        <w:rPr>
          <w:rFonts w:ascii="Arial Narrow" w:hAnsi="Arial Narrow"/>
          <w:sz w:val="38"/>
          <w:szCs w:val="38"/>
        </w:rPr>
        <w:tab/>
      </w:r>
      <w:r w:rsidR="00210578" w:rsidRPr="00174658">
        <w:rPr>
          <w:rFonts w:ascii="Arial Narrow" w:hAnsi="Arial Narrow"/>
          <w:sz w:val="38"/>
          <w:szCs w:val="38"/>
        </w:rPr>
        <w:tab/>
      </w:r>
      <w:r w:rsidR="00210578" w:rsidRPr="00174658">
        <w:rPr>
          <w:rFonts w:ascii="Arial Narrow" w:eastAsia="Times New Roman" w:hAnsi="Arial Narrow" w:cs="Calibri"/>
          <w:sz w:val="38"/>
          <w:szCs w:val="38"/>
        </w:rPr>
        <w:tab/>
      </w:r>
      <w:r w:rsidR="00210578" w:rsidRPr="00174658">
        <w:rPr>
          <w:rFonts w:ascii="Arial Narrow" w:eastAsia="Times New Roman" w:hAnsi="Arial Narrow" w:cs="Calibri"/>
          <w:bCs/>
          <w:sz w:val="38"/>
          <w:szCs w:val="38"/>
        </w:rPr>
        <w:t>8:45 TIŠN.</w:t>
      </w:r>
      <w:r w:rsidR="00210578" w:rsidRPr="00174658">
        <w:rPr>
          <w:rFonts w:ascii="Arial Narrow" w:eastAsia="Times New Roman" w:hAnsi="Arial Narrow" w:cs="Calibri"/>
          <w:sz w:val="38"/>
          <w:szCs w:val="38"/>
        </w:rPr>
        <w:tab/>
      </w:r>
      <w:r w:rsidR="00210578" w:rsidRPr="00174658">
        <w:rPr>
          <w:rFonts w:ascii="Arial Narrow" w:eastAsia="Times New Roman" w:hAnsi="Arial Narrow" w:cs="Calibri"/>
          <w:sz w:val="38"/>
          <w:szCs w:val="38"/>
        </w:rPr>
        <w:tab/>
      </w:r>
      <w:r w:rsidR="00745F40">
        <w:rPr>
          <w:rFonts w:ascii="Arial Narrow" w:eastAsia="Times New Roman" w:hAnsi="Arial Narrow" w:cs="Calibri"/>
          <w:sz w:val="38"/>
          <w:szCs w:val="38"/>
        </w:rPr>
        <w:t xml:space="preserve">za </w:t>
      </w:r>
      <w:r>
        <w:rPr>
          <w:rFonts w:ascii="Arial Narrow" w:eastAsia="Times New Roman" w:hAnsi="Arial Narrow" w:cs="Calibri"/>
          <w:sz w:val="38"/>
          <w:szCs w:val="38"/>
        </w:rPr>
        <w:t>tatínka, za zdraví, víru a dary DS</w:t>
      </w:r>
    </w:p>
    <w:p w14:paraId="198D1A1C" w14:textId="6262F744" w:rsidR="00210578" w:rsidRDefault="00210578" w:rsidP="00BA499B">
      <w:pPr>
        <w:widowControl w:val="0"/>
        <w:spacing w:after="0" w:line="240" w:lineRule="auto"/>
        <w:rPr>
          <w:rFonts w:ascii="Arial Narrow" w:eastAsia="Times New Roman" w:hAnsi="Arial Narrow" w:cs="Calibri"/>
          <w:sz w:val="38"/>
          <w:szCs w:val="38"/>
        </w:rPr>
      </w:pP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r>
      <w:r w:rsidRPr="00174658">
        <w:rPr>
          <w:rFonts w:ascii="Arial Narrow" w:eastAsia="Times New Roman" w:hAnsi="Arial Narrow" w:cs="Calibri"/>
          <w:sz w:val="38"/>
          <w:szCs w:val="38"/>
        </w:rPr>
        <w:tab/>
        <w:t xml:space="preserve"> </w:t>
      </w:r>
      <w:r w:rsidRPr="009E1A85">
        <w:rPr>
          <w:rFonts w:ascii="Arial Narrow" w:eastAsia="Times New Roman" w:hAnsi="Arial Narrow" w:cs="Calibri"/>
          <w:bCs/>
          <w:sz w:val="38"/>
          <w:szCs w:val="38"/>
        </w:rPr>
        <w:t>10:15 PŘED.</w:t>
      </w:r>
      <w:r w:rsidRPr="003E1A2E">
        <w:rPr>
          <w:rFonts w:ascii="Arial Narrow" w:eastAsia="Times New Roman" w:hAnsi="Arial Narrow" w:cs="Calibri"/>
          <w:b/>
          <w:sz w:val="38"/>
          <w:szCs w:val="38"/>
        </w:rPr>
        <w:tab/>
      </w:r>
    </w:p>
    <w:p w14:paraId="17B1E568" w14:textId="71A7B327" w:rsidR="00210578" w:rsidRDefault="00210578" w:rsidP="00BA499B">
      <w:pPr>
        <w:widowControl w:val="0"/>
        <w:spacing w:after="0" w:line="240" w:lineRule="auto"/>
        <w:rPr>
          <w:rFonts w:ascii="Arial Narrow" w:hAnsi="Arial Narrow"/>
          <w:sz w:val="38"/>
          <w:szCs w:val="38"/>
        </w:rPr>
      </w:pPr>
      <w:r w:rsidRPr="00174658">
        <w:rPr>
          <w:rFonts w:ascii="Arial Narrow" w:hAnsi="Arial Narrow" w:cs="Calibri"/>
          <w:sz w:val="38"/>
          <w:szCs w:val="38"/>
        </w:rPr>
        <w:tab/>
      </w:r>
      <w:r w:rsidRPr="00174658">
        <w:rPr>
          <w:rFonts w:ascii="Arial Narrow" w:hAnsi="Arial Narrow" w:cs="Calibri"/>
          <w:sz w:val="38"/>
          <w:szCs w:val="38"/>
        </w:rPr>
        <w:tab/>
      </w:r>
      <w:r w:rsidRPr="00174658">
        <w:rPr>
          <w:rFonts w:ascii="Arial Narrow" w:hAnsi="Arial Narrow" w:cs="Calibri"/>
          <w:sz w:val="38"/>
          <w:szCs w:val="38"/>
        </w:rPr>
        <w:tab/>
      </w:r>
      <w:r w:rsidRPr="00174658">
        <w:rPr>
          <w:rFonts w:ascii="Arial Narrow" w:hAnsi="Arial Narrow" w:cs="Calibri"/>
          <w:bCs/>
          <w:sz w:val="38"/>
          <w:szCs w:val="38"/>
        </w:rPr>
        <w:tab/>
      </w:r>
      <w:r w:rsidRPr="00174658">
        <w:rPr>
          <w:rFonts w:ascii="Arial Narrow" w:hAnsi="Arial Narrow" w:cs="Calibri"/>
          <w:bCs/>
          <w:sz w:val="38"/>
          <w:szCs w:val="38"/>
        </w:rPr>
        <w:tab/>
        <w:t xml:space="preserve"> 18:30 TIŠN.</w:t>
      </w:r>
      <w:r w:rsidRPr="00174658">
        <w:rPr>
          <w:rFonts w:ascii="Arial Narrow" w:hAnsi="Arial Narrow" w:cs="Calibri"/>
          <w:bCs/>
          <w:sz w:val="38"/>
          <w:szCs w:val="38"/>
        </w:rPr>
        <w:tab/>
      </w:r>
      <w:r w:rsidRPr="003D720B">
        <w:rPr>
          <w:rFonts w:ascii="Arial Narrow" w:hAnsi="Arial Narrow" w:cs="Calibri"/>
          <w:sz w:val="38"/>
          <w:szCs w:val="38"/>
        </w:rPr>
        <w:tab/>
      </w:r>
      <w:r w:rsidR="004C06E9">
        <w:rPr>
          <w:rFonts w:ascii="Arial Narrow" w:hAnsi="Arial Narrow" w:cs="Calibri"/>
          <w:sz w:val="38"/>
          <w:szCs w:val="38"/>
        </w:rPr>
        <w:t>za + Alžbětu Černou</w:t>
      </w:r>
    </w:p>
    <w:p w14:paraId="26EA83C5" w14:textId="36A2E744" w:rsidR="00321F56" w:rsidRDefault="00321F56" w:rsidP="00BA499B">
      <w:pPr>
        <w:widowControl w:val="0"/>
        <w:spacing w:after="0" w:line="240" w:lineRule="auto"/>
        <w:rPr>
          <w:rFonts w:ascii="Arial Narrow" w:hAnsi="Arial Narrow"/>
          <w:sz w:val="40"/>
          <w:szCs w:val="40"/>
        </w:rPr>
      </w:pPr>
    </w:p>
    <w:p w14:paraId="490BB992" w14:textId="6DAFC9DB" w:rsidR="00BF3732" w:rsidRPr="00BF3732" w:rsidRDefault="00BF3732" w:rsidP="00BA499B">
      <w:pPr>
        <w:widowControl w:val="0"/>
        <w:spacing w:after="0" w:line="240" w:lineRule="auto"/>
        <w:rPr>
          <w:rFonts w:ascii="Arial Narrow" w:hAnsi="Arial Narrow"/>
          <w:sz w:val="40"/>
          <w:szCs w:val="40"/>
        </w:rPr>
      </w:pPr>
      <w:r w:rsidRPr="00BF3732">
        <w:rPr>
          <w:rFonts w:ascii="Arial Narrow" w:hAnsi="Arial Narrow"/>
          <w:b/>
          <w:sz w:val="40"/>
          <w:szCs w:val="40"/>
        </w:rPr>
        <w:t>pondělí</w:t>
      </w:r>
      <w:r>
        <w:rPr>
          <w:rFonts w:ascii="Arial Narrow" w:hAnsi="Arial Narrow"/>
          <w:sz w:val="40"/>
          <w:szCs w:val="40"/>
        </w:rPr>
        <w:t xml:space="preserve"> PAMÁTKA SV. JANA MARIE VIANNEYE, kněze</w:t>
      </w:r>
    </w:p>
    <w:p w14:paraId="5D688336" w14:textId="057C8B6C" w:rsidR="00305ADA" w:rsidRDefault="00305ADA" w:rsidP="00BA499B">
      <w:pPr>
        <w:widowControl w:val="0"/>
        <w:spacing w:after="0" w:line="240" w:lineRule="auto"/>
        <w:rPr>
          <w:rFonts w:ascii="Arial Narrow" w:eastAsia="Times New Roman" w:hAnsi="Arial Narrow"/>
          <w:sz w:val="40"/>
          <w:szCs w:val="40"/>
        </w:rPr>
      </w:pPr>
      <w:r>
        <w:rPr>
          <w:rFonts w:ascii="Arial Narrow" w:eastAsia="Times New Roman" w:hAnsi="Arial Narrow"/>
          <w:b/>
          <w:sz w:val="40"/>
          <w:szCs w:val="40"/>
        </w:rPr>
        <w:t>úterý</w:t>
      </w:r>
      <w:r w:rsidRPr="001A1F18">
        <w:rPr>
          <w:rFonts w:ascii="Arial Narrow" w:eastAsia="Times New Roman" w:hAnsi="Arial Narrow"/>
          <w:sz w:val="40"/>
          <w:szCs w:val="40"/>
        </w:rPr>
        <w:t xml:space="preserve"> </w:t>
      </w:r>
      <w:r w:rsidR="00BF3732">
        <w:rPr>
          <w:rFonts w:ascii="Arial Narrow" w:eastAsia="Times New Roman" w:hAnsi="Arial Narrow"/>
          <w:sz w:val="40"/>
          <w:szCs w:val="40"/>
        </w:rPr>
        <w:t>POSVĚCENÍ ŘÍMSKÉ BAZILIKY PANNY</w:t>
      </w:r>
      <w:r w:rsidR="001A1F18">
        <w:rPr>
          <w:rFonts w:ascii="Arial Narrow" w:eastAsia="Times New Roman" w:hAnsi="Arial Narrow"/>
          <w:sz w:val="40"/>
          <w:szCs w:val="40"/>
        </w:rPr>
        <w:t xml:space="preserve"> </w:t>
      </w:r>
      <w:r w:rsidR="00E279D1">
        <w:rPr>
          <w:rFonts w:ascii="Arial Narrow" w:eastAsia="Times New Roman" w:hAnsi="Arial Narrow"/>
          <w:sz w:val="40"/>
          <w:szCs w:val="40"/>
        </w:rPr>
        <w:t>MARIE</w:t>
      </w:r>
    </w:p>
    <w:p w14:paraId="7EC58865" w14:textId="403CA683" w:rsidR="00305ADA" w:rsidRDefault="00BF3732" w:rsidP="00BA499B">
      <w:pPr>
        <w:widowControl w:val="0"/>
        <w:spacing w:after="0" w:line="240" w:lineRule="auto"/>
        <w:rPr>
          <w:rFonts w:ascii="Arial Narrow" w:eastAsia="Times New Roman" w:hAnsi="Arial Narrow"/>
          <w:sz w:val="40"/>
          <w:szCs w:val="40"/>
        </w:rPr>
      </w:pPr>
      <w:r>
        <w:rPr>
          <w:rFonts w:ascii="Arial Narrow" w:eastAsia="Times New Roman" w:hAnsi="Arial Narrow"/>
          <w:b/>
          <w:sz w:val="40"/>
          <w:szCs w:val="40"/>
        </w:rPr>
        <w:t>středa</w:t>
      </w:r>
      <w:r w:rsidR="00E279D1">
        <w:rPr>
          <w:rFonts w:ascii="Arial Narrow" w:eastAsia="Times New Roman" w:hAnsi="Arial Narrow"/>
          <w:sz w:val="40"/>
          <w:szCs w:val="40"/>
        </w:rPr>
        <w:t xml:space="preserve"> </w:t>
      </w:r>
      <w:r>
        <w:rPr>
          <w:rFonts w:ascii="Arial Narrow" w:eastAsia="Times New Roman" w:hAnsi="Arial Narrow"/>
          <w:sz w:val="40"/>
          <w:szCs w:val="40"/>
        </w:rPr>
        <w:t>SVÁTEK PROMĚNĚNÍ PÁNĚ</w:t>
      </w:r>
    </w:p>
    <w:p w14:paraId="74C0ADB4" w14:textId="4FB1C650" w:rsidR="00E279D1" w:rsidRDefault="00E279D1" w:rsidP="00BA499B">
      <w:pPr>
        <w:widowControl w:val="0"/>
        <w:spacing w:after="0" w:line="240" w:lineRule="auto"/>
        <w:rPr>
          <w:rFonts w:ascii="Arial Narrow" w:eastAsia="Times New Roman" w:hAnsi="Arial Narrow"/>
          <w:sz w:val="40"/>
          <w:szCs w:val="40"/>
        </w:rPr>
      </w:pPr>
      <w:r>
        <w:rPr>
          <w:rFonts w:ascii="Arial Narrow" w:eastAsia="Times New Roman" w:hAnsi="Arial Narrow"/>
          <w:b/>
          <w:sz w:val="40"/>
          <w:szCs w:val="40"/>
        </w:rPr>
        <w:t>pátek</w:t>
      </w:r>
      <w:r>
        <w:rPr>
          <w:rFonts w:ascii="Arial Narrow" w:eastAsia="Times New Roman" w:hAnsi="Arial Narrow"/>
          <w:sz w:val="40"/>
          <w:szCs w:val="40"/>
        </w:rPr>
        <w:t xml:space="preserve"> </w:t>
      </w:r>
      <w:r w:rsidR="001A1F18">
        <w:rPr>
          <w:rFonts w:ascii="Arial Narrow" w:eastAsia="Times New Roman" w:hAnsi="Arial Narrow"/>
          <w:sz w:val="40"/>
          <w:szCs w:val="40"/>
        </w:rPr>
        <w:t xml:space="preserve">PAMÁTKA </w:t>
      </w:r>
      <w:r>
        <w:rPr>
          <w:rFonts w:ascii="Arial Narrow" w:eastAsia="Times New Roman" w:hAnsi="Arial Narrow"/>
          <w:sz w:val="40"/>
          <w:szCs w:val="40"/>
        </w:rPr>
        <w:t xml:space="preserve">SV. </w:t>
      </w:r>
      <w:r w:rsidR="00BF3732">
        <w:rPr>
          <w:rFonts w:ascii="Arial Narrow" w:eastAsia="Times New Roman" w:hAnsi="Arial Narrow"/>
          <w:sz w:val="40"/>
          <w:szCs w:val="40"/>
        </w:rPr>
        <w:t>DOMINIKA, kněze</w:t>
      </w:r>
    </w:p>
    <w:p w14:paraId="4C00A474" w14:textId="1967A340" w:rsidR="00BF3732" w:rsidRDefault="00BF3732" w:rsidP="00BA499B">
      <w:pPr>
        <w:widowControl w:val="0"/>
        <w:spacing w:after="0" w:line="240" w:lineRule="auto"/>
        <w:rPr>
          <w:rFonts w:ascii="Arial Narrow" w:eastAsia="Times New Roman" w:hAnsi="Arial Narrow"/>
          <w:sz w:val="40"/>
          <w:szCs w:val="40"/>
        </w:rPr>
      </w:pPr>
      <w:r>
        <w:rPr>
          <w:rFonts w:ascii="Arial Narrow" w:eastAsia="Times New Roman" w:hAnsi="Arial Narrow"/>
          <w:b/>
          <w:sz w:val="40"/>
          <w:szCs w:val="40"/>
        </w:rPr>
        <w:t>sobota</w:t>
      </w:r>
      <w:r>
        <w:rPr>
          <w:rFonts w:ascii="Arial Narrow" w:eastAsia="Times New Roman" w:hAnsi="Arial Narrow"/>
          <w:sz w:val="40"/>
          <w:szCs w:val="40"/>
        </w:rPr>
        <w:t xml:space="preserve"> SVÁT.SV.TEREZIE BENEDIKTY OD </w:t>
      </w:r>
      <w:proofErr w:type="spellStart"/>
      <w:proofErr w:type="gramStart"/>
      <w:r>
        <w:rPr>
          <w:rFonts w:ascii="Arial Narrow" w:eastAsia="Times New Roman" w:hAnsi="Arial Narrow"/>
          <w:sz w:val="40"/>
          <w:szCs w:val="40"/>
        </w:rPr>
        <w:t>KŘÍŽE,panny</w:t>
      </w:r>
      <w:proofErr w:type="spellEnd"/>
      <w:proofErr w:type="gramEnd"/>
      <w:r>
        <w:rPr>
          <w:rFonts w:ascii="Arial Narrow" w:eastAsia="Times New Roman" w:hAnsi="Arial Narrow"/>
          <w:sz w:val="40"/>
          <w:szCs w:val="40"/>
        </w:rPr>
        <w:t>, uč.c.,</w:t>
      </w:r>
      <w:proofErr w:type="spellStart"/>
      <w:r>
        <w:rPr>
          <w:rFonts w:ascii="Arial Narrow" w:eastAsia="Times New Roman" w:hAnsi="Arial Narrow"/>
          <w:sz w:val="40"/>
          <w:szCs w:val="40"/>
        </w:rPr>
        <w:t>patr.Ev</w:t>
      </w:r>
      <w:proofErr w:type="spellEnd"/>
      <w:r>
        <w:rPr>
          <w:rFonts w:ascii="Arial Narrow" w:eastAsia="Times New Roman" w:hAnsi="Arial Narrow"/>
          <w:sz w:val="40"/>
          <w:szCs w:val="40"/>
        </w:rPr>
        <w:t>.</w:t>
      </w:r>
    </w:p>
    <w:p w14:paraId="5CA22F45" w14:textId="77777777" w:rsidR="000C7070" w:rsidRPr="00BF3732" w:rsidRDefault="000C7070" w:rsidP="00BA499B">
      <w:pPr>
        <w:widowControl w:val="0"/>
        <w:spacing w:after="0" w:line="240" w:lineRule="auto"/>
        <w:rPr>
          <w:rFonts w:ascii="Arial Narrow" w:eastAsia="Times New Roman" w:hAnsi="Arial Narrow"/>
          <w:sz w:val="40"/>
          <w:szCs w:val="40"/>
        </w:rPr>
      </w:pPr>
    </w:p>
    <w:p w14:paraId="58A55303" w14:textId="577D0581" w:rsidR="0075240D" w:rsidRDefault="0075240D" w:rsidP="0075240D">
      <w:pPr>
        <w:widowControl w:val="0"/>
        <w:spacing w:after="0" w:line="240" w:lineRule="auto"/>
        <w:ind w:left="284" w:hanging="284"/>
        <w:rPr>
          <w:rFonts w:ascii="Arial Narrow" w:eastAsia="Times New Roman" w:hAnsi="Arial Narrow" w:cs="Times New Roman"/>
          <w:sz w:val="40"/>
          <w:szCs w:val="38"/>
        </w:rPr>
      </w:pPr>
      <w:r w:rsidRPr="00A42471">
        <w:rPr>
          <w:rFonts w:ascii="Arial Narrow" w:eastAsia="Times New Roman" w:hAnsi="Arial Narrow" w:cs="Times New Roman"/>
          <w:sz w:val="40"/>
          <w:szCs w:val="38"/>
        </w:rPr>
        <w:lastRenderedPageBreak/>
        <w:t>Tento týden vyprošujeme naději lidem bydlícím v ulicích</w:t>
      </w:r>
      <w:r w:rsidRPr="0093300A">
        <w:rPr>
          <w:rFonts w:ascii="Arial Narrow" w:eastAsia="Times New Roman" w:hAnsi="Arial Narrow" w:cs="Times New Roman"/>
          <w:b/>
          <w:sz w:val="40"/>
          <w:szCs w:val="38"/>
        </w:rPr>
        <w:t xml:space="preserve"> </w:t>
      </w:r>
      <w:proofErr w:type="spellStart"/>
      <w:r w:rsidR="00BF3732">
        <w:rPr>
          <w:rFonts w:ascii="Arial Narrow" w:eastAsia="Times New Roman" w:hAnsi="Arial Narrow" w:cs="Times New Roman"/>
          <w:b/>
          <w:sz w:val="40"/>
          <w:szCs w:val="38"/>
        </w:rPr>
        <w:t>Trmačov</w:t>
      </w:r>
      <w:proofErr w:type="spellEnd"/>
      <w:r w:rsidR="00BF3732">
        <w:rPr>
          <w:rFonts w:ascii="Arial Narrow" w:eastAsia="Times New Roman" w:hAnsi="Arial Narrow" w:cs="Times New Roman"/>
          <w:b/>
          <w:sz w:val="40"/>
          <w:szCs w:val="38"/>
        </w:rPr>
        <w:t xml:space="preserve">, </w:t>
      </w:r>
      <w:proofErr w:type="spellStart"/>
      <w:r w:rsidR="00BF3732">
        <w:rPr>
          <w:rFonts w:ascii="Arial Narrow" w:eastAsia="Times New Roman" w:hAnsi="Arial Narrow" w:cs="Times New Roman"/>
          <w:b/>
          <w:sz w:val="40"/>
          <w:szCs w:val="38"/>
        </w:rPr>
        <w:t>Trnec</w:t>
      </w:r>
      <w:proofErr w:type="spellEnd"/>
      <w:r w:rsidR="00BF3732">
        <w:rPr>
          <w:rFonts w:ascii="Arial Narrow" w:eastAsia="Times New Roman" w:hAnsi="Arial Narrow" w:cs="Times New Roman"/>
          <w:b/>
          <w:sz w:val="40"/>
          <w:szCs w:val="38"/>
        </w:rPr>
        <w:t xml:space="preserve">, Tyršova a U </w:t>
      </w:r>
      <w:proofErr w:type="spellStart"/>
      <w:r w:rsidR="00BF3732">
        <w:rPr>
          <w:rFonts w:ascii="Arial Narrow" w:eastAsia="Times New Roman" w:hAnsi="Arial Narrow" w:cs="Times New Roman"/>
          <w:b/>
          <w:sz w:val="40"/>
          <w:szCs w:val="38"/>
        </w:rPr>
        <w:t>Humpolky</w:t>
      </w:r>
      <w:proofErr w:type="spellEnd"/>
      <w:r>
        <w:rPr>
          <w:rFonts w:ascii="Arial Narrow" w:eastAsia="Times New Roman" w:hAnsi="Arial Narrow" w:cs="Times New Roman"/>
          <w:sz w:val="40"/>
          <w:szCs w:val="38"/>
        </w:rPr>
        <w:t>.</w:t>
      </w:r>
    </w:p>
    <w:p w14:paraId="596E8204" w14:textId="77777777" w:rsidR="0075240D" w:rsidRPr="00605B1A" w:rsidRDefault="0075240D" w:rsidP="0075240D">
      <w:pPr>
        <w:widowControl w:val="0"/>
        <w:spacing w:after="0" w:line="240" w:lineRule="auto"/>
        <w:ind w:left="284" w:hanging="284"/>
        <w:rPr>
          <w:rFonts w:ascii="Arial Narrow" w:eastAsia="Times New Roman" w:hAnsi="Arial Narrow" w:cs="Times New Roman"/>
          <w:sz w:val="8"/>
          <w:szCs w:val="8"/>
        </w:rPr>
      </w:pPr>
    </w:p>
    <w:p w14:paraId="78FB0CA4" w14:textId="6C670EDB" w:rsidR="001150AA" w:rsidRDefault="00AE3233" w:rsidP="001150AA">
      <w:pPr>
        <w:widowControl w:val="0"/>
        <w:autoSpaceDE w:val="0"/>
        <w:autoSpaceDN w:val="0"/>
        <w:adjustRightInd w:val="0"/>
        <w:spacing w:after="0" w:line="240" w:lineRule="auto"/>
        <w:ind w:left="284" w:hanging="284"/>
        <w:rPr>
          <w:rFonts w:ascii="Arial Narrow" w:eastAsia="Times New Roman" w:hAnsi="Arial Narrow" w:cs="Times New Roman"/>
          <w:iCs/>
          <w:sz w:val="40"/>
          <w:szCs w:val="40"/>
        </w:rPr>
      </w:pPr>
      <w:r>
        <w:rPr>
          <w:rFonts w:ascii="Arial Narrow" w:eastAsia="Times New Roman" w:hAnsi="Arial Narrow" w:cs="Times New Roman"/>
          <w:iCs/>
          <w:sz w:val="40"/>
          <w:szCs w:val="40"/>
        </w:rPr>
        <w:t>Návštěvy nemocných v </w:t>
      </w:r>
      <w:r w:rsidR="001A1F18">
        <w:rPr>
          <w:rFonts w:ascii="Arial Narrow" w:eastAsia="Times New Roman" w:hAnsi="Arial Narrow" w:cs="Times New Roman"/>
          <w:iCs/>
          <w:sz w:val="40"/>
          <w:szCs w:val="40"/>
        </w:rPr>
        <w:t>Tišnově</w:t>
      </w:r>
      <w:r>
        <w:rPr>
          <w:rFonts w:ascii="Arial Narrow" w:eastAsia="Times New Roman" w:hAnsi="Arial Narrow" w:cs="Times New Roman"/>
          <w:iCs/>
          <w:sz w:val="40"/>
          <w:szCs w:val="40"/>
        </w:rPr>
        <w:t xml:space="preserve"> budou v </w:t>
      </w:r>
      <w:r w:rsidR="00BF3732">
        <w:rPr>
          <w:rFonts w:ascii="Arial Narrow" w:eastAsia="Times New Roman" w:hAnsi="Arial Narrow" w:cs="Times New Roman"/>
          <w:iCs/>
          <w:sz w:val="40"/>
          <w:szCs w:val="40"/>
        </w:rPr>
        <w:t>sobotu</w:t>
      </w:r>
      <w:r w:rsidR="001150AA">
        <w:rPr>
          <w:rFonts w:ascii="Arial Narrow" w:eastAsia="Times New Roman" w:hAnsi="Arial Narrow" w:cs="Times New Roman"/>
          <w:iCs/>
          <w:sz w:val="40"/>
          <w:szCs w:val="40"/>
        </w:rPr>
        <w:t>.</w:t>
      </w:r>
    </w:p>
    <w:p w14:paraId="1496ECE5" w14:textId="77777777" w:rsidR="00BB10C9" w:rsidRPr="00BB10C9" w:rsidRDefault="00BB10C9" w:rsidP="001150AA">
      <w:pPr>
        <w:widowControl w:val="0"/>
        <w:autoSpaceDE w:val="0"/>
        <w:autoSpaceDN w:val="0"/>
        <w:adjustRightInd w:val="0"/>
        <w:spacing w:after="0" w:line="240" w:lineRule="auto"/>
        <w:ind w:left="284" w:hanging="284"/>
        <w:rPr>
          <w:rFonts w:ascii="Arial Narrow" w:eastAsia="Times New Roman" w:hAnsi="Arial Narrow" w:cs="Times New Roman"/>
          <w:iCs/>
          <w:sz w:val="8"/>
          <w:szCs w:val="8"/>
        </w:rPr>
      </w:pPr>
    </w:p>
    <w:p w14:paraId="7D0AC2E9" w14:textId="5DEBF645" w:rsidR="00BB10C9" w:rsidRPr="007C42C9" w:rsidRDefault="00BB10C9" w:rsidP="001150AA">
      <w:pPr>
        <w:widowControl w:val="0"/>
        <w:autoSpaceDE w:val="0"/>
        <w:autoSpaceDN w:val="0"/>
        <w:adjustRightInd w:val="0"/>
        <w:spacing w:after="0" w:line="240" w:lineRule="auto"/>
        <w:ind w:left="284" w:hanging="284"/>
        <w:rPr>
          <w:rFonts w:ascii="Arial Narrow" w:eastAsia="Times New Roman" w:hAnsi="Arial Narrow" w:cs="Times New Roman"/>
          <w:iCs/>
          <w:sz w:val="40"/>
          <w:szCs w:val="40"/>
        </w:rPr>
      </w:pPr>
      <w:r>
        <w:rPr>
          <w:rFonts w:ascii="Arial Narrow" w:eastAsia="Times New Roman" w:hAnsi="Arial Narrow" w:cs="Times New Roman"/>
          <w:iCs/>
          <w:sz w:val="40"/>
          <w:szCs w:val="40"/>
        </w:rPr>
        <w:t xml:space="preserve">Příští neděli bude v Tišnově pokřtěná </w:t>
      </w:r>
      <w:r w:rsidR="00133E8C">
        <w:rPr>
          <w:rFonts w:ascii="Arial Narrow" w:eastAsia="Times New Roman" w:hAnsi="Arial Narrow" w:cs="Times New Roman"/>
          <w:iCs/>
          <w:sz w:val="40"/>
          <w:szCs w:val="40"/>
        </w:rPr>
        <w:t>Gloria Georgia Darina.</w:t>
      </w:r>
    </w:p>
    <w:p w14:paraId="5220EDE8" w14:textId="77777777" w:rsidR="001150AA" w:rsidRPr="00672F70" w:rsidRDefault="001150AA" w:rsidP="001150AA">
      <w:pPr>
        <w:widowControl w:val="0"/>
        <w:autoSpaceDE w:val="0"/>
        <w:autoSpaceDN w:val="0"/>
        <w:adjustRightInd w:val="0"/>
        <w:spacing w:after="0" w:line="240" w:lineRule="auto"/>
        <w:ind w:left="284" w:hanging="284"/>
        <w:rPr>
          <w:rFonts w:ascii="Arial Narrow" w:eastAsia="Times New Roman" w:hAnsi="Arial Narrow" w:cs="Times New Roman"/>
          <w:iCs/>
          <w:sz w:val="8"/>
          <w:szCs w:val="8"/>
        </w:rPr>
      </w:pPr>
    </w:p>
    <w:p w14:paraId="02A1C30F" w14:textId="5CC2DDE8" w:rsidR="0075240D" w:rsidRDefault="00205389" w:rsidP="0075240D">
      <w:pPr>
        <w:widowControl w:val="0"/>
        <w:spacing w:after="0" w:line="240" w:lineRule="auto"/>
        <w:ind w:left="284" w:hanging="284"/>
        <w:rPr>
          <w:rFonts w:ascii="Arial Narrow" w:eastAsia="Times New Roman" w:hAnsi="Arial Narrow" w:cs="Times New Roman"/>
          <w:iCs/>
          <w:sz w:val="40"/>
          <w:szCs w:val="38"/>
        </w:rPr>
      </w:pPr>
      <w:r w:rsidRPr="00205389">
        <w:rPr>
          <w:rFonts w:ascii="Arial Narrow" w:eastAsia="Times New Roman" w:hAnsi="Arial Narrow" w:cs="Times New Roman"/>
          <w:b/>
          <w:iCs/>
          <w:sz w:val="40"/>
          <w:szCs w:val="38"/>
        </w:rPr>
        <w:t>Farní kavárna</w:t>
      </w:r>
      <w:r>
        <w:rPr>
          <w:rFonts w:ascii="Arial Narrow" w:eastAsia="Times New Roman" w:hAnsi="Arial Narrow" w:cs="Times New Roman"/>
          <w:iCs/>
          <w:sz w:val="40"/>
          <w:szCs w:val="38"/>
        </w:rPr>
        <w:t xml:space="preserve"> je krásnou příležitostí k setkání a k seznámení se nejen pro nové farníky</w:t>
      </w:r>
      <w:r w:rsidR="0031458D">
        <w:rPr>
          <w:rFonts w:ascii="Arial Narrow" w:eastAsia="Times New Roman" w:hAnsi="Arial Narrow" w:cs="Times New Roman"/>
          <w:iCs/>
          <w:sz w:val="40"/>
          <w:szCs w:val="38"/>
        </w:rPr>
        <w:t>.</w:t>
      </w:r>
      <w:r>
        <w:rPr>
          <w:rFonts w:ascii="Arial Narrow" w:eastAsia="Times New Roman" w:hAnsi="Arial Narrow" w:cs="Times New Roman"/>
          <w:iCs/>
          <w:sz w:val="40"/>
          <w:szCs w:val="38"/>
        </w:rPr>
        <w:t xml:space="preserve"> Děkujeme všem, kteří jsou ochotní mít v kavárně službu. Od začátku fungování kavárny ubyly tři skupinky. </w:t>
      </w:r>
      <w:r w:rsidRPr="00FC76E1">
        <w:rPr>
          <w:rFonts w:ascii="Arial Narrow" w:eastAsia="Times New Roman" w:hAnsi="Arial Narrow" w:cs="Times New Roman"/>
          <w:b/>
          <w:iCs/>
          <w:sz w:val="40"/>
          <w:szCs w:val="38"/>
        </w:rPr>
        <w:t>Prosíme</w:t>
      </w:r>
      <w:r w:rsidRPr="00205389">
        <w:rPr>
          <w:rFonts w:ascii="Arial Narrow" w:eastAsia="Times New Roman" w:hAnsi="Arial Narrow" w:cs="Times New Roman"/>
          <w:b/>
          <w:iCs/>
          <w:sz w:val="40"/>
          <w:szCs w:val="38"/>
        </w:rPr>
        <w:t xml:space="preserve"> další farníky, aby se do služby přihlásili</w:t>
      </w:r>
      <w:r w:rsidR="00221143">
        <w:rPr>
          <w:rFonts w:ascii="Arial Narrow" w:eastAsia="Times New Roman" w:hAnsi="Arial Narrow" w:cs="Times New Roman"/>
          <w:b/>
          <w:iCs/>
          <w:sz w:val="40"/>
          <w:szCs w:val="38"/>
        </w:rPr>
        <w:t xml:space="preserve"> </w:t>
      </w:r>
      <w:r w:rsidR="00221143" w:rsidRPr="00221143">
        <w:rPr>
          <w:rFonts w:ascii="Arial Narrow" w:eastAsia="Times New Roman" w:hAnsi="Arial Narrow" w:cs="Times New Roman"/>
          <w:bCs/>
          <w:iCs/>
          <w:sz w:val="40"/>
          <w:szCs w:val="38"/>
        </w:rPr>
        <w:t>na tel. č.</w:t>
      </w:r>
      <w:r w:rsidR="00221143">
        <w:rPr>
          <w:rFonts w:ascii="Arial Narrow" w:eastAsia="Times New Roman" w:hAnsi="Arial Narrow" w:cs="Times New Roman"/>
          <w:b/>
          <w:iCs/>
          <w:sz w:val="40"/>
          <w:szCs w:val="38"/>
        </w:rPr>
        <w:t xml:space="preserve"> 702 435 817</w:t>
      </w:r>
      <w:r w:rsidR="000755F7">
        <w:rPr>
          <w:rFonts w:ascii="Arial Narrow" w:eastAsia="Times New Roman" w:hAnsi="Arial Narrow" w:cs="Times New Roman"/>
          <w:iCs/>
          <w:sz w:val="40"/>
          <w:szCs w:val="38"/>
        </w:rPr>
        <w:t>, aby tak mohla kavárna stejně fungovat i dále</w:t>
      </w:r>
      <w:r>
        <w:rPr>
          <w:rFonts w:ascii="Arial Narrow" w:eastAsia="Times New Roman" w:hAnsi="Arial Narrow" w:cs="Times New Roman"/>
          <w:iCs/>
          <w:sz w:val="40"/>
          <w:szCs w:val="38"/>
        </w:rPr>
        <w:t>.</w:t>
      </w:r>
      <w:r w:rsidR="000755F7" w:rsidRPr="00221143">
        <w:rPr>
          <w:rFonts w:ascii="Arial Narrow" w:eastAsia="Times New Roman" w:hAnsi="Arial Narrow" w:cs="Times New Roman"/>
          <w:iCs/>
          <w:sz w:val="40"/>
          <w:szCs w:val="38"/>
        </w:rPr>
        <w:t xml:space="preserve"> </w:t>
      </w:r>
      <w:r w:rsidRPr="00221143">
        <w:rPr>
          <w:rFonts w:ascii="Arial Narrow" w:eastAsia="Times New Roman" w:hAnsi="Arial Narrow" w:cs="Times New Roman"/>
          <w:iCs/>
          <w:sz w:val="40"/>
          <w:szCs w:val="38"/>
        </w:rPr>
        <w:t>Děkujeme.</w:t>
      </w:r>
    </w:p>
    <w:p w14:paraId="12C4CB6D" w14:textId="77777777" w:rsidR="0075240D" w:rsidRPr="00401CE0" w:rsidRDefault="0075240D" w:rsidP="0075240D">
      <w:pPr>
        <w:widowControl w:val="0"/>
        <w:spacing w:after="0" w:line="240" w:lineRule="auto"/>
        <w:ind w:left="284" w:hanging="284"/>
        <w:rPr>
          <w:rFonts w:ascii="Arial Narrow" w:hAnsi="Arial Narrow"/>
          <w:sz w:val="8"/>
          <w:szCs w:val="8"/>
        </w:rPr>
      </w:pPr>
    </w:p>
    <w:p w14:paraId="27205981" w14:textId="5C45E004" w:rsidR="00F25B4F" w:rsidRDefault="0075240D" w:rsidP="00845EDE">
      <w:pPr>
        <w:widowControl w:val="0"/>
        <w:spacing w:after="0" w:line="240" w:lineRule="auto"/>
        <w:ind w:left="284" w:hanging="284"/>
        <w:rPr>
          <w:rFonts w:ascii="Arial Narrow" w:eastAsia="Times New Roman" w:hAnsi="Arial Narrow" w:cs="Times New Roman"/>
          <w:sz w:val="40"/>
          <w:szCs w:val="38"/>
        </w:rPr>
      </w:pPr>
      <w:r w:rsidRPr="006207ED">
        <w:rPr>
          <w:rFonts w:ascii="Arial Narrow" w:eastAsia="Times New Roman" w:hAnsi="Arial Narrow" w:cs="Times New Roman"/>
          <w:sz w:val="40"/>
          <w:szCs w:val="38"/>
          <w:u w:val="single"/>
        </w:rPr>
        <w:t xml:space="preserve">Všichni jste zvaní na </w:t>
      </w:r>
      <w:r w:rsidRPr="0075240D">
        <w:rPr>
          <w:rFonts w:ascii="Arial Narrow" w:eastAsia="Times New Roman" w:hAnsi="Arial Narrow" w:cs="Times New Roman"/>
          <w:b/>
          <w:sz w:val="40"/>
          <w:szCs w:val="38"/>
          <w:u w:val="single"/>
        </w:rPr>
        <w:t xml:space="preserve">Jubilejní farní </w:t>
      </w:r>
      <w:r w:rsidR="00053B27">
        <w:rPr>
          <w:rFonts w:ascii="Arial Narrow" w:eastAsia="Times New Roman" w:hAnsi="Arial Narrow" w:cs="Times New Roman"/>
          <w:b/>
          <w:sz w:val="40"/>
          <w:szCs w:val="38"/>
          <w:u w:val="single"/>
        </w:rPr>
        <w:t xml:space="preserve">autobusovou </w:t>
      </w:r>
      <w:r w:rsidRPr="0075240D">
        <w:rPr>
          <w:rFonts w:ascii="Arial Narrow" w:eastAsia="Times New Roman" w:hAnsi="Arial Narrow" w:cs="Times New Roman"/>
          <w:b/>
          <w:sz w:val="40"/>
          <w:szCs w:val="38"/>
          <w:u w:val="single"/>
        </w:rPr>
        <w:t>pou</w:t>
      </w:r>
      <w:r w:rsidR="00053B27">
        <w:rPr>
          <w:rFonts w:ascii="Arial Narrow" w:eastAsia="Times New Roman" w:hAnsi="Arial Narrow" w:cs="Times New Roman"/>
          <w:b/>
          <w:sz w:val="40"/>
          <w:szCs w:val="38"/>
          <w:u w:val="single"/>
        </w:rPr>
        <w:t>ť</w:t>
      </w:r>
      <w:r w:rsidR="00053B27" w:rsidRPr="00053B27">
        <w:rPr>
          <w:rFonts w:ascii="Arial Narrow" w:eastAsia="Times New Roman" w:hAnsi="Arial Narrow" w:cs="Times New Roman"/>
          <w:b/>
          <w:sz w:val="40"/>
          <w:szCs w:val="38"/>
        </w:rPr>
        <w:t xml:space="preserve"> </w:t>
      </w:r>
      <w:r>
        <w:rPr>
          <w:rFonts w:ascii="Arial Narrow" w:eastAsia="Times New Roman" w:hAnsi="Arial Narrow" w:cs="Times New Roman"/>
          <w:sz w:val="40"/>
          <w:szCs w:val="38"/>
        </w:rPr>
        <w:t xml:space="preserve">do rakouských jubilejních cisterciáckých míst </w:t>
      </w:r>
      <w:proofErr w:type="spellStart"/>
      <w:r>
        <w:rPr>
          <w:rFonts w:ascii="Arial Narrow" w:eastAsia="Times New Roman" w:hAnsi="Arial Narrow" w:cs="Times New Roman"/>
          <w:sz w:val="40"/>
          <w:szCs w:val="38"/>
        </w:rPr>
        <w:t>Heiligenkreuzu</w:t>
      </w:r>
      <w:proofErr w:type="spellEnd"/>
      <w:r>
        <w:rPr>
          <w:rFonts w:ascii="Arial Narrow" w:eastAsia="Times New Roman" w:hAnsi="Arial Narrow" w:cs="Times New Roman"/>
          <w:sz w:val="40"/>
          <w:szCs w:val="38"/>
        </w:rPr>
        <w:t xml:space="preserve"> a </w:t>
      </w:r>
      <w:proofErr w:type="spellStart"/>
      <w:r>
        <w:rPr>
          <w:rFonts w:ascii="Arial Narrow" w:eastAsia="Times New Roman" w:hAnsi="Arial Narrow" w:cs="Times New Roman"/>
          <w:sz w:val="40"/>
          <w:szCs w:val="38"/>
        </w:rPr>
        <w:t>Lilienfeldu</w:t>
      </w:r>
      <w:proofErr w:type="spellEnd"/>
      <w:r>
        <w:rPr>
          <w:rFonts w:ascii="Arial Narrow" w:eastAsia="Times New Roman" w:hAnsi="Arial Narrow" w:cs="Times New Roman"/>
          <w:sz w:val="40"/>
          <w:szCs w:val="38"/>
        </w:rPr>
        <w:t xml:space="preserve"> v sobotu 6. 9. Přihlásit se můžete pomocí QR na plakátě nebo se zapsat do tabulky v zákristii (cena 800 Kč zahrnuje cestu a vstupné).</w:t>
      </w:r>
    </w:p>
    <w:p w14:paraId="46D5BB9F" w14:textId="77777777" w:rsidR="00E22D33" w:rsidRPr="00E22D33" w:rsidRDefault="00E22D33" w:rsidP="00845EDE">
      <w:pPr>
        <w:widowControl w:val="0"/>
        <w:spacing w:after="0" w:line="240" w:lineRule="auto"/>
        <w:ind w:left="284" w:hanging="284"/>
        <w:rPr>
          <w:rFonts w:ascii="Arial Narrow" w:hAnsi="Arial Narrow" w:cs="Arial"/>
          <w:sz w:val="8"/>
          <w:szCs w:val="8"/>
        </w:rPr>
      </w:pPr>
    </w:p>
    <w:p w14:paraId="108B9663" w14:textId="5614FC5A" w:rsidR="00E22D33" w:rsidRPr="003E67E5" w:rsidRDefault="00E22D33" w:rsidP="00845EDE">
      <w:pPr>
        <w:widowControl w:val="0"/>
        <w:spacing w:after="0" w:line="240" w:lineRule="auto"/>
        <w:ind w:left="284" w:hanging="284"/>
        <w:rPr>
          <w:rFonts w:ascii="Arial Narrow" w:hAnsi="Arial Narrow" w:cs="Arial"/>
          <w:sz w:val="40"/>
          <w:szCs w:val="40"/>
        </w:rPr>
      </w:pPr>
      <w:r w:rsidRPr="00F4753D">
        <w:rPr>
          <w:rFonts w:ascii="Arial Narrow" w:hAnsi="Arial Narrow" w:cs="Arial"/>
          <w:b/>
          <w:sz w:val="40"/>
          <w:szCs w:val="40"/>
        </w:rPr>
        <w:t>Sbírka na farní sál a na obnovu baziliky</w:t>
      </w:r>
      <w:r>
        <w:rPr>
          <w:rFonts w:ascii="Arial Narrow" w:hAnsi="Arial Narrow" w:cs="Arial"/>
          <w:sz w:val="40"/>
          <w:szCs w:val="40"/>
        </w:rPr>
        <w:t xml:space="preserve"> bude příští neděli.</w:t>
      </w:r>
    </w:p>
    <w:p w14:paraId="57FFB4F4" w14:textId="77777777" w:rsidR="007A2604" w:rsidRPr="007A2604" w:rsidRDefault="007A2604" w:rsidP="00B57E3A">
      <w:pPr>
        <w:spacing w:after="0" w:line="240" w:lineRule="auto"/>
        <w:rPr>
          <w:rFonts w:ascii="Arial Narrow" w:hAnsi="Arial Narrow"/>
          <w:sz w:val="8"/>
          <w:szCs w:val="8"/>
        </w:rPr>
      </w:pPr>
    </w:p>
    <w:p w14:paraId="68FC2FC0" w14:textId="77777777" w:rsidR="007A2604" w:rsidRPr="00B40CB6" w:rsidRDefault="007A2604" w:rsidP="007A2604">
      <w:pPr>
        <w:widowControl w:val="0"/>
        <w:spacing w:after="0" w:line="240" w:lineRule="auto"/>
        <w:jc w:val="center"/>
        <w:rPr>
          <w:rFonts w:ascii="Arial Narrow" w:eastAsia="Times New Roman" w:hAnsi="Arial Narrow"/>
          <w:bCs/>
          <w:iCs/>
          <w:sz w:val="32"/>
          <w:szCs w:val="32"/>
        </w:rPr>
      </w:pPr>
      <w:proofErr w:type="spellStart"/>
      <w:r w:rsidRPr="00B40CB6">
        <w:rPr>
          <w:rFonts w:ascii="Arial Narrow" w:eastAsia="Times New Roman" w:hAnsi="Arial Narrow"/>
          <w:bCs/>
          <w:iCs/>
          <w:sz w:val="32"/>
          <w:szCs w:val="32"/>
        </w:rPr>
        <w:t>Ooo</w:t>
      </w:r>
      <w:proofErr w:type="spellEnd"/>
      <w:r w:rsidRPr="00B40CB6">
        <w:rPr>
          <w:rFonts w:ascii="Arial Narrow" w:eastAsia="Times New Roman" w:hAnsi="Arial Narrow"/>
          <w:bCs/>
          <w:iCs/>
          <w:sz w:val="32"/>
          <w:szCs w:val="32"/>
        </w:rPr>
        <w:t xml:space="preserve"> OOO </w:t>
      </w:r>
      <w:proofErr w:type="spellStart"/>
      <w:r w:rsidRPr="00B40CB6">
        <w:rPr>
          <w:rFonts w:ascii="Arial Narrow" w:eastAsia="Times New Roman" w:hAnsi="Arial Narrow"/>
          <w:bCs/>
          <w:iCs/>
          <w:sz w:val="32"/>
          <w:szCs w:val="32"/>
        </w:rPr>
        <w:t>ooO</w:t>
      </w:r>
      <w:proofErr w:type="spellEnd"/>
    </w:p>
    <w:p w14:paraId="2DC0C985" w14:textId="77777777" w:rsidR="007A2604" w:rsidRPr="00387BAF" w:rsidRDefault="007A2604" w:rsidP="007A2604">
      <w:pPr>
        <w:spacing w:after="0" w:line="240" w:lineRule="auto"/>
        <w:rPr>
          <w:rFonts w:ascii="Arial Narrow" w:eastAsia="Times New Roman" w:hAnsi="Arial Narrow" w:cs="Times New Roman"/>
          <w:sz w:val="8"/>
          <w:szCs w:val="8"/>
        </w:rPr>
      </w:pPr>
    </w:p>
    <w:p w14:paraId="161CCD7B" w14:textId="04AB09E6" w:rsidR="003932D7" w:rsidRDefault="00133E8C" w:rsidP="00A06780">
      <w:pPr>
        <w:pStyle w:val="Normlnweb"/>
        <w:spacing w:before="0" w:beforeAutospacing="0" w:after="0" w:afterAutospacing="0"/>
        <w:rPr>
          <w:rFonts w:ascii="Arial Narrow" w:hAnsi="Arial Narrow"/>
          <w:i/>
          <w:sz w:val="39"/>
          <w:szCs w:val="39"/>
        </w:rPr>
      </w:pPr>
      <w:r w:rsidRPr="00A06780">
        <w:rPr>
          <w:rFonts w:ascii="Arial Narrow" w:hAnsi="Arial Narrow"/>
          <w:sz w:val="39"/>
          <w:szCs w:val="39"/>
        </w:rPr>
        <w:t>Církev a svět nepotřebují lidi, kteří plní jen své náboženské povinnosti a projevují svou víru jako vnější nálepku; spíše potřebují dělníky ochotné pracovat na misijním poli, učedníky, kteří jsou zamilovaní a vydávají svědectví o Božím království, ať už se nacházejí kdekoli. Snad není nouze o „příležitostné křesťany“, kteří občas dají prostor dobrému náboženskému cítění nebo se účastní té či oné akce. Jen málokdo je však ochoten denně pracovat na Božím poli, pěstovat semeno evangelia ve svém srdci a poté ho šířit do svého každodenního života, do svých rodin, na místa, kde pracuje nebo studuje do různých společenských prostředí a k těm, kteří to potřebují.</w:t>
      </w:r>
      <w:r w:rsidR="00A06780" w:rsidRPr="00A06780">
        <w:rPr>
          <w:rFonts w:ascii="Arial Narrow" w:hAnsi="Arial Narrow"/>
          <w:sz w:val="39"/>
          <w:szCs w:val="39"/>
        </w:rPr>
        <w:t xml:space="preserve"> </w:t>
      </w:r>
      <w:r w:rsidRPr="00A06780">
        <w:rPr>
          <w:rFonts w:ascii="Arial Narrow" w:hAnsi="Arial Narrow"/>
          <w:sz w:val="39"/>
          <w:szCs w:val="39"/>
        </w:rPr>
        <w:t xml:space="preserve">K tomu není potřeba příliš mnoho teoretických představ o pastoračních konceptech; především je nutné modlit se k Pánu žně. První </w:t>
      </w:r>
      <w:r w:rsidR="00A06780" w:rsidRPr="00A06780">
        <w:rPr>
          <w:rFonts w:ascii="Arial Narrow" w:hAnsi="Arial Narrow"/>
          <w:sz w:val="39"/>
          <w:szCs w:val="39"/>
        </w:rPr>
        <w:t>pri</w:t>
      </w:r>
      <w:r w:rsidRPr="00A06780">
        <w:rPr>
          <w:rFonts w:ascii="Arial Narrow" w:hAnsi="Arial Narrow"/>
          <w:sz w:val="39"/>
          <w:szCs w:val="39"/>
        </w:rPr>
        <w:t>oritou je tedy vztah s Pánem, pěstování dialogu s Ním. Pak nás učiní svými pracovníky a pošle nás na pole světa jako svědky svého království.</w:t>
      </w:r>
      <w:r w:rsidR="00A06780" w:rsidRPr="00A06780">
        <w:rPr>
          <w:rFonts w:ascii="Arial Narrow" w:hAnsi="Arial Narrow"/>
          <w:sz w:val="39"/>
          <w:szCs w:val="39"/>
        </w:rPr>
        <w:t xml:space="preserve"> </w:t>
      </w:r>
      <w:r w:rsidRPr="00A06780">
        <w:rPr>
          <w:rFonts w:ascii="Arial Narrow" w:hAnsi="Arial Narrow"/>
          <w:sz w:val="39"/>
          <w:szCs w:val="39"/>
        </w:rPr>
        <w:t>Prosme Pannu Marii, která svým „ano“ velkoryse spolupracovala na díle spásy, aby se za nás přimlouvala a doprovázela nás na cestě následování Pána, abychom se i my stali radostnými pracovníky v Božím království.</w:t>
      </w:r>
      <w:r w:rsidR="00A06780">
        <w:rPr>
          <w:rFonts w:ascii="Arial Narrow" w:hAnsi="Arial Narrow"/>
          <w:sz w:val="39"/>
          <w:szCs w:val="39"/>
        </w:rPr>
        <w:tab/>
      </w:r>
      <w:r w:rsidR="00A06780">
        <w:rPr>
          <w:rFonts w:ascii="Arial Narrow" w:hAnsi="Arial Narrow"/>
          <w:sz w:val="39"/>
          <w:szCs w:val="39"/>
        </w:rPr>
        <w:tab/>
      </w:r>
      <w:r w:rsidR="00A06780">
        <w:rPr>
          <w:rFonts w:ascii="Arial Narrow" w:hAnsi="Arial Narrow"/>
          <w:sz w:val="39"/>
          <w:szCs w:val="39"/>
        </w:rPr>
        <w:tab/>
      </w:r>
      <w:r w:rsidR="00A06780">
        <w:rPr>
          <w:rFonts w:ascii="Arial Narrow" w:hAnsi="Arial Narrow"/>
          <w:sz w:val="39"/>
          <w:szCs w:val="39"/>
        </w:rPr>
        <w:tab/>
      </w:r>
      <w:r w:rsidR="00A06780">
        <w:rPr>
          <w:rFonts w:ascii="Arial Narrow" w:hAnsi="Arial Narrow"/>
          <w:sz w:val="39"/>
          <w:szCs w:val="39"/>
        </w:rPr>
        <w:tab/>
      </w:r>
      <w:r w:rsidR="00A06780">
        <w:rPr>
          <w:rFonts w:ascii="Arial Narrow" w:hAnsi="Arial Narrow"/>
          <w:sz w:val="39"/>
          <w:szCs w:val="39"/>
        </w:rPr>
        <w:tab/>
      </w:r>
      <w:r w:rsidR="00A06780">
        <w:rPr>
          <w:rFonts w:ascii="Arial Narrow" w:hAnsi="Arial Narrow"/>
          <w:sz w:val="39"/>
          <w:szCs w:val="39"/>
        </w:rPr>
        <w:tab/>
      </w:r>
      <w:r w:rsidR="00A06780">
        <w:rPr>
          <w:rFonts w:ascii="Arial Narrow" w:hAnsi="Arial Narrow"/>
          <w:sz w:val="39"/>
          <w:szCs w:val="39"/>
        </w:rPr>
        <w:tab/>
      </w:r>
      <w:r w:rsidR="00A06780">
        <w:rPr>
          <w:rFonts w:ascii="Arial Narrow" w:hAnsi="Arial Narrow"/>
          <w:sz w:val="39"/>
          <w:szCs w:val="39"/>
        </w:rPr>
        <w:tab/>
      </w:r>
      <w:r w:rsidR="00A06780">
        <w:rPr>
          <w:rFonts w:ascii="Arial Narrow" w:hAnsi="Arial Narrow"/>
          <w:sz w:val="39"/>
          <w:szCs w:val="39"/>
        </w:rPr>
        <w:tab/>
      </w:r>
      <w:r w:rsidR="00A06780" w:rsidRPr="00A06780">
        <w:rPr>
          <w:rFonts w:ascii="Arial Narrow" w:hAnsi="Arial Narrow"/>
          <w:i/>
          <w:sz w:val="39"/>
          <w:szCs w:val="39"/>
        </w:rPr>
        <w:t>Lev XIV.</w:t>
      </w:r>
    </w:p>
    <w:p w14:paraId="25E874AC" w14:textId="77777777" w:rsidR="0031458D" w:rsidRPr="000C7070" w:rsidRDefault="0031458D" w:rsidP="00A06780">
      <w:pPr>
        <w:pStyle w:val="Normlnweb"/>
        <w:spacing w:before="0" w:beforeAutospacing="0" w:after="0" w:afterAutospacing="0"/>
        <w:rPr>
          <w:rFonts w:ascii="Arial Narrow" w:hAnsi="Arial Narrow"/>
          <w:sz w:val="2"/>
          <w:szCs w:val="2"/>
        </w:rPr>
      </w:pPr>
    </w:p>
    <w:p w14:paraId="57384493" w14:textId="77777777" w:rsidR="00845EDE" w:rsidRPr="00BA499B" w:rsidRDefault="00845EDE" w:rsidP="00845EDE">
      <w:pPr>
        <w:widowControl w:val="0"/>
        <w:spacing w:after="0" w:line="240" w:lineRule="auto"/>
        <w:rPr>
          <w:rFonts w:ascii="Arial Narrow" w:hAnsi="Arial Narrow"/>
          <w:bCs/>
          <w:iCs/>
          <w:sz w:val="8"/>
          <w:szCs w:val="8"/>
        </w:rPr>
      </w:pPr>
    </w:p>
    <w:p w14:paraId="5B6FCD0A" w14:textId="77777777" w:rsidR="002F01EE" w:rsidRPr="00000FD9" w:rsidRDefault="002F01EE" w:rsidP="00BA499B">
      <w:pPr>
        <w:widowControl w:val="0"/>
        <w:suppressAutoHyphens/>
        <w:spacing w:after="0" w:line="240" w:lineRule="auto"/>
        <w:jc w:val="center"/>
        <w:rPr>
          <w:rFonts w:ascii="Arial Narrow" w:hAnsi="Arial Narrow" w:cs="Calibri"/>
          <w:i/>
          <w:sz w:val="36"/>
          <w:szCs w:val="34"/>
        </w:rPr>
      </w:pPr>
      <w:r w:rsidRPr="00000FD9">
        <w:rPr>
          <w:rFonts w:ascii="Arial Narrow" w:hAnsi="Arial Narrow" w:cs="Calibri"/>
          <w:i/>
          <w:sz w:val="36"/>
          <w:szCs w:val="34"/>
        </w:rPr>
        <w:t>ŘKF Tišnov, Kostelní 16, 666 01 Tišnov, farář: 776 765 401, kaplan: 721 544 182;</w:t>
      </w:r>
    </w:p>
    <w:p w14:paraId="6AD2019A" w14:textId="6BB4D3AF" w:rsidR="00B622DD" w:rsidRPr="00000FD9" w:rsidRDefault="002F01EE" w:rsidP="00B622DD">
      <w:pPr>
        <w:widowControl w:val="0"/>
        <w:suppressAutoHyphens/>
        <w:spacing w:after="0" w:line="240" w:lineRule="auto"/>
        <w:jc w:val="center"/>
        <w:rPr>
          <w:rStyle w:val="Hypertextovodkaz"/>
          <w:rFonts w:ascii="Arial Narrow" w:hAnsi="Arial Narrow" w:cs="Calibri"/>
          <w:i/>
          <w:color w:val="auto"/>
          <w:sz w:val="48"/>
          <w:szCs w:val="40"/>
          <w:u w:val="none"/>
        </w:rPr>
      </w:pPr>
      <w:r w:rsidRPr="00000FD9">
        <w:rPr>
          <w:rFonts w:ascii="Arial Narrow" w:hAnsi="Arial Narrow" w:cs="Calibri"/>
          <w:i/>
          <w:sz w:val="36"/>
          <w:szCs w:val="34"/>
        </w:rPr>
        <w:t xml:space="preserve">rybecky@dieceze.cz; farnosttisnov.cz; </w:t>
      </w:r>
      <w:hyperlink r:id="rId9" w:tgtFrame="_blank" w:history="1">
        <w:r w:rsidRPr="00000FD9">
          <w:rPr>
            <w:rStyle w:val="Hypertextovodkaz"/>
            <w:rFonts w:ascii="Arial Narrow" w:hAnsi="Arial Narrow" w:cs="Calibri"/>
            <w:i/>
            <w:color w:val="auto"/>
            <w:sz w:val="36"/>
            <w:szCs w:val="34"/>
            <w:u w:val="none"/>
          </w:rPr>
          <w:t>facebook.com/</w:t>
        </w:r>
        <w:proofErr w:type="spellStart"/>
        <w:r w:rsidRPr="00000FD9">
          <w:rPr>
            <w:rStyle w:val="Hypertextovodkaz"/>
            <w:rFonts w:ascii="Arial Narrow" w:hAnsi="Arial Narrow" w:cs="Calibri"/>
            <w:i/>
            <w:color w:val="auto"/>
            <w:sz w:val="36"/>
            <w:szCs w:val="34"/>
            <w:u w:val="none"/>
          </w:rPr>
          <w:t>FarnostTisnovPredklasteri</w:t>
        </w:r>
        <w:proofErr w:type="spellEnd"/>
      </w:hyperlink>
    </w:p>
    <w:sectPr w:rsidR="00B622DD" w:rsidRPr="00000FD9" w:rsidSect="006D5B8A">
      <w:pgSz w:w="11906" w:h="16838" w:code="9"/>
      <w:pgMar w:top="567" w:right="737" w:bottom="284" w:left="39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49018" w14:textId="77777777" w:rsidR="00EC2D98" w:rsidRDefault="00EC2D98" w:rsidP="006941FE">
      <w:pPr>
        <w:spacing w:after="0" w:line="240" w:lineRule="auto"/>
      </w:pPr>
      <w:r>
        <w:separator/>
      </w:r>
    </w:p>
  </w:endnote>
  <w:endnote w:type="continuationSeparator" w:id="0">
    <w:p w14:paraId="17B967C7" w14:textId="77777777" w:rsidR="00EC2D98" w:rsidRDefault="00EC2D98" w:rsidP="0069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olpera">
    <w:altName w:val="Solpera"/>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8F620" w14:textId="77777777" w:rsidR="00EC2D98" w:rsidRDefault="00EC2D98" w:rsidP="006941FE">
      <w:pPr>
        <w:spacing w:after="0" w:line="240" w:lineRule="auto"/>
      </w:pPr>
      <w:r>
        <w:separator/>
      </w:r>
    </w:p>
  </w:footnote>
  <w:footnote w:type="continuationSeparator" w:id="0">
    <w:p w14:paraId="388A0DCB" w14:textId="77777777" w:rsidR="00EC2D98" w:rsidRDefault="00EC2D98" w:rsidP="00694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Webdings" w:hAnsi="Webdings" w:cs="Web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Webdings" w:hAnsi="Webdings" w:cs="Webding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Webdings" w:hAnsi="Webdings" w:cs="Webdings" w:hint="default"/>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Webdings" w:hAnsi="Webdings" w:cs="Web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Webdings" w:hAnsi="Webdings" w:cs="Webdings" w:hint="default"/>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Webdings" w:hAnsi="Webdings" w:cs="Webdings" w:hint="default"/>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Webdings" w:hAnsi="Webdings" w:cs="Webdings" w:hint="default"/>
      </w:rPr>
    </w:lvl>
  </w:abstractNum>
  <w:abstractNum w:abstractNumId="7" w15:restartNumberingAfterBreak="0">
    <w:nsid w:val="03FA46CE"/>
    <w:multiLevelType w:val="hybridMultilevel"/>
    <w:tmpl w:val="C4466B9E"/>
    <w:lvl w:ilvl="0" w:tplc="96FA9850">
      <w:numFmt w:val="bullet"/>
      <w:lvlText w:val=""/>
      <w:lvlJc w:val="left"/>
      <w:pPr>
        <w:ind w:left="720" w:hanging="360"/>
      </w:pPr>
      <w:rPr>
        <w:rFonts w:ascii="Symbol" w:eastAsiaTheme="minorEastAsia" w:hAnsi="Symbol" w:cstheme="minorBidi" w:hint="default"/>
        <w:sz w:val="2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AF72EF"/>
    <w:multiLevelType w:val="hybridMultilevel"/>
    <w:tmpl w:val="17988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C95249"/>
    <w:multiLevelType w:val="hybridMultilevel"/>
    <w:tmpl w:val="1D8E1CA8"/>
    <w:lvl w:ilvl="0" w:tplc="C560AE5A">
      <w:start w:val="1"/>
      <w:numFmt w:val="decimal"/>
      <w:lvlText w:val="%1."/>
      <w:lvlJc w:val="left"/>
      <w:pPr>
        <w:ind w:left="588" w:hanging="360"/>
      </w:pPr>
      <w:rPr>
        <w:rFonts w:eastAsia="Times New Roman" w:hint="default"/>
        <w:i w:val="0"/>
        <w:u w:val="none"/>
      </w:r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10" w15:restartNumberingAfterBreak="0">
    <w:nsid w:val="26B404EC"/>
    <w:multiLevelType w:val="hybridMultilevel"/>
    <w:tmpl w:val="943102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FF2E88"/>
    <w:multiLevelType w:val="hybridMultilevel"/>
    <w:tmpl w:val="B6161164"/>
    <w:lvl w:ilvl="0" w:tplc="5A225546">
      <w:start w:val="1"/>
      <w:numFmt w:val="decimal"/>
      <w:lvlText w:val="%1."/>
      <w:lvlJc w:val="left"/>
      <w:pPr>
        <w:ind w:left="728" w:hanging="360"/>
      </w:pPr>
      <w:rPr>
        <w:rFonts w:eastAsia="Times New Roman" w:hint="default"/>
        <w:i w:val="0"/>
        <w:u w:val="single"/>
      </w:rPr>
    </w:lvl>
    <w:lvl w:ilvl="1" w:tplc="04050019" w:tentative="1">
      <w:start w:val="1"/>
      <w:numFmt w:val="lowerLetter"/>
      <w:lvlText w:val="%2."/>
      <w:lvlJc w:val="left"/>
      <w:pPr>
        <w:ind w:left="1448" w:hanging="360"/>
      </w:pPr>
    </w:lvl>
    <w:lvl w:ilvl="2" w:tplc="0405001B" w:tentative="1">
      <w:start w:val="1"/>
      <w:numFmt w:val="lowerRoman"/>
      <w:lvlText w:val="%3."/>
      <w:lvlJc w:val="right"/>
      <w:pPr>
        <w:ind w:left="2168" w:hanging="180"/>
      </w:pPr>
    </w:lvl>
    <w:lvl w:ilvl="3" w:tplc="0405000F" w:tentative="1">
      <w:start w:val="1"/>
      <w:numFmt w:val="decimal"/>
      <w:lvlText w:val="%4."/>
      <w:lvlJc w:val="left"/>
      <w:pPr>
        <w:ind w:left="2888" w:hanging="360"/>
      </w:pPr>
    </w:lvl>
    <w:lvl w:ilvl="4" w:tplc="04050019" w:tentative="1">
      <w:start w:val="1"/>
      <w:numFmt w:val="lowerLetter"/>
      <w:lvlText w:val="%5."/>
      <w:lvlJc w:val="left"/>
      <w:pPr>
        <w:ind w:left="3608" w:hanging="360"/>
      </w:pPr>
    </w:lvl>
    <w:lvl w:ilvl="5" w:tplc="0405001B" w:tentative="1">
      <w:start w:val="1"/>
      <w:numFmt w:val="lowerRoman"/>
      <w:lvlText w:val="%6."/>
      <w:lvlJc w:val="right"/>
      <w:pPr>
        <w:ind w:left="4328" w:hanging="180"/>
      </w:pPr>
    </w:lvl>
    <w:lvl w:ilvl="6" w:tplc="0405000F" w:tentative="1">
      <w:start w:val="1"/>
      <w:numFmt w:val="decimal"/>
      <w:lvlText w:val="%7."/>
      <w:lvlJc w:val="left"/>
      <w:pPr>
        <w:ind w:left="5048" w:hanging="360"/>
      </w:pPr>
    </w:lvl>
    <w:lvl w:ilvl="7" w:tplc="04050019" w:tentative="1">
      <w:start w:val="1"/>
      <w:numFmt w:val="lowerLetter"/>
      <w:lvlText w:val="%8."/>
      <w:lvlJc w:val="left"/>
      <w:pPr>
        <w:ind w:left="5768" w:hanging="360"/>
      </w:pPr>
    </w:lvl>
    <w:lvl w:ilvl="8" w:tplc="0405001B" w:tentative="1">
      <w:start w:val="1"/>
      <w:numFmt w:val="lowerRoman"/>
      <w:lvlText w:val="%9."/>
      <w:lvlJc w:val="right"/>
      <w:pPr>
        <w:ind w:left="6488" w:hanging="180"/>
      </w:pPr>
    </w:lvl>
  </w:abstractNum>
  <w:abstractNum w:abstractNumId="12" w15:restartNumberingAfterBreak="0">
    <w:nsid w:val="2DFD75D2"/>
    <w:multiLevelType w:val="multilevel"/>
    <w:tmpl w:val="9D4E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DD3239"/>
    <w:multiLevelType w:val="multilevel"/>
    <w:tmpl w:val="ECF29354"/>
    <w:lvl w:ilvl="0">
      <w:start w:val="1"/>
      <w:numFmt w:val="bullet"/>
      <w:lvlText w:val=""/>
      <w:lvlJc w:val="left"/>
      <w:pPr>
        <w:tabs>
          <w:tab w:val="num" w:pos="5322"/>
        </w:tabs>
        <w:ind w:left="532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27255"/>
    <w:multiLevelType w:val="hybridMultilevel"/>
    <w:tmpl w:val="507E4B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1253D4"/>
    <w:multiLevelType w:val="hybridMultilevel"/>
    <w:tmpl w:val="F1969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EB6BCD"/>
    <w:multiLevelType w:val="hybridMultilevel"/>
    <w:tmpl w:val="E3B8C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A66E14"/>
    <w:multiLevelType w:val="hybridMultilevel"/>
    <w:tmpl w:val="5F943E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A44F54"/>
    <w:multiLevelType w:val="hybridMultilevel"/>
    <w:tmpl w:val="93CC7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D3BBD"/>
    <w:multiLevelType w:val="hybridMultilevel"/>
    <w:tmpl w:val="B70CD948"/>
    <w:lvl w:ilvl="0" w:tplc="C4625860">
      <w:start w:val="1"/>
      <w:numFmt w:val="decimal"/>
      <w:lvlText w:val="%1."/>
      <w:lvlJc w:val="left"/>
      <w:pPr>
        <w:ind w:left="332" w:hanging="360"/>
      </w:pPr>
      <w:rPr>
        <w:rFonts w:eastAsia="Calibri" w:cs="Arial" w:hint="default"/>
        <w:b/>
        <w:color w:val="000000"/>
      </w:rPr>
    </w:lvl>
    <w:lvl w:ilvl="1" w:tplc="04050019" w:tentative="1">
      <w:start w:val="1"/>
      <w:numFmt w:val="lowerLetter"/>
      <w:lvlText w:val="%2."/>
      <w:lvlJc w:val="left"/>
      <w:pPr>
        <w:ind w:left="1052" w:hanging="360"/>
      </w:pPr>
    </w:lvl>
    <w:lvl w:ilvl="2" w:tplc="0405001B" w:tentative="1">
      <w:start w:val="1"/>
      <w:numFmt w:val="lowerRoman"/>
      <w:lvlText w:val="%3."/>
      <w:lvlJc w:val="right"/>
      <w:pPr>
        <w:ind w:left="1772" w:hanging="180"/>
      </w:pPr>
    </w:lvl>
    <w:lvl w:ilvl="3" w:tplc="0405000F" w:tentative="1">
      <w:start w:val="1"/>
      <w:numFmt w:val="decimal"/>
      <w:lvlText w:val="%4."/>
      <w:lvlJc w:val="left"/>
      <w:pPr>
        <w:ind w:left="2492" w:hanging="360"/>
      </w:pPr>
    </w:lvl>
    <w:lvl w:ilvl="4" w:tplc="04050019" w:tentative="1">
      <w:start w:val="1"/>
      <w:numFmt w:val="lowerLetter"/>
      <w:lvlText w:val="%5."/>
      <w:lvlJc w:val="left"/>
      <w:pPr>
        <w:ind w:left="3212" w:hanging="360"/>
      </w:pPr>
    </w:lvl>
    <w:lvl w:ilvl="5" w:tplc="0405001B" w:tentative="1">
      <w:start w:val="1"/>
      <w:numFmt w:val="lowerRoman"/>
      <w:lvlText w:val="%6."/>
      <w:lvlJc w:val="right"/>
      <w:pPr>
        <w:ind w:left="3932" w:hanging="180"/>
      </w:pPr>
    </w:lvl>
    <w:lvl w:ilvl="6" w:tplc="0405000F" w:tentative="1">
      <w:start w:val="1"/>
      <w:numFmt w:val="decimal"/>
      <w:lvlText w:val="%7."/>
      <w:lvlJc w:val="left"/>
      <w:pPr>
        <w:ind w:left="4652" w:hanging="360"/>
      </w:pPr>
    </w:lvl>
    <w:lvl w:ilvl="7" w:tplc="04050019" w:tentative="1">
      <w:start w:val="1"/>
      <w:numFmt w:val="lowerLetter"/>
      <w:lvlText w:val="%8."/>
      <w:lvlJc w:val="left"/>
      <w:pPr>
        <w:ind w:left="5372" w:hanging="360"/>
      </w:pPr>
    </w:lvl>
    <w:lvl w:ilvl="8" w:tplc="0405001B" w:tentative="1">
      <w:start w:val="1"/>
      <w:numFmt w:val="lowerRoman"/>
      <w:lvlText w:val="%9."/>
      <w:lvlJc w:val="right"/>
      <w:pPr>
        <w:ind w:left="6092" w:hanging="180"/>
      </w:pPr>
    </w:lvl>
  </w:abstractNum>
  <w:abstractNum w:abstractNumId="20" w15:restartNumberingAfterBreak="0">
    <w:nsid w:val="5CE8036E"/>
    <w:multiLevelType w:val="hybridMultilevel"/>
    <w:tmpl w:val="8AB4B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680FA3"/>
    <w:multiLevelType w:val="hybridMultilevel"/>
    <w:tmpl w:val="3F74A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33168894">
    <w:abstractNumId w:val="11"/>
  </w:num>
  <w:num w:numId="2" w16cid:durableId="878931519">
    <w:abstractNumId w:val="9"/>
  </w:num>
  <w:num w:numId="3" w16cid:durableId="716051180">
    <w:abstractNumId w:val="19"/>
  </w:num>
  <w:num w:numId="4" w16cid:durableId="936208209">
    <w:abstractNumId w:val="12"/>
  </w:num>
  <w:num w:numId="5" w16cid:durableId="1804620992">
    <w:abstractNumId w:val="14"/>
  </w:num>
  <w:num w:numId="6" w16cid:durableId="1178038196">
    <w:abstractNumId w:val="15"/>
  </w:num>
  <w:num w:numId="7" w16cid:durableId="1334723150">
    <w:abstractNumId w:val="13"/>
  </w:num>
  <w:num w:numId="8" w16cid:durableId="1663466166">
    <w:abstractNumId w:val="21"/>
  </w:num>
  <w:num w:numId="9" w16cid:durableId="1075860841">
    <w:abstractNumId w:val="7"/>
  </w:num>
  <w:num w:numId="10" w16cid:durableId="1002397827">
    <w:abstractNumId w:val="0"/>
  </w:num>
  <w:num w:numId="11" w16cid:durableId="2055961994">
    <w:abstractNumId w:val="1"/>
  </w:num>
  <w:num w:numId="12" w16cid:durableId="83690755">
    <w:abstractNumId w:val="2"/>
  </w:num>
  <w:num w:numId="13" w16cid:durableId="1870996427">
    <w:abstractNumId w:val="3"/>
  </w:num>
  <w:num w:numId="14" w16cid:durableId="1537499396">
    <w:abstractNumId w:val="4"/>
  </w:num>
  <w:num w:numId="15" w16cid:durableId="1002003238">
    <w:abstractNumId w:val="5"/>
  </w:num>
  <w:num w:numId="16" w16cid:durableId="1180853072">
    <w:abstractNumId w:val="6"/>
  </w:num>
  <w:num w:numId="17" w16cid:durableId="367530580">
    <w:abstractNumId w:val="8"/>
  </w:num>
  <w:num w:numId="18" w16cid:durableId="280458685">
    <w:abstractNumId w:val="16"/>
  </w:num>
  <w:num w:numId="19" w16cid:durableId="1066227870">
    <w:abstractNumId w:val="20"/>
  </w:num>
  <w:num w:numId="20" w16cid:durableId="492986140">
    <w:abstractNumId w:val="17"/>
  </w:num>
  <w:num w:numId="21" w16cid:durableId="1307315924">
    <w:abstractNumId w:val="18"/>
  </w:num>
  <w:num w:numId="22" w16cid:durableId="390617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gutterAtTop/>
  <w:proofState w:spelling="clean" w:grammar="clean"/>
  <w:defaultTabStop w:val="227"/>
  <w:autoHyphenation/>
  <w:hyphenationZone w:val="425"/>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024"/>
    <w:rsid w:val="0000028B"/>
    <w:rsid w:val="0000098B"/>
    <w:rsid w:val="00000AAD"/>
    <w:rsid w:val="00000FD9"/>
    <w:rsid w:val="000013D1"/>
    <w:rsid w:val="000017C9"/>
    <w:rsid w:val="000019CD"/>
    <w:rsid w:val="00001CE9"/>
    <w:rsid w:val="00001F70"/>
    <w:rsid w:val="00001FC7"/>
    <w:rsid w:val="00001FFF"/>
    <w:rsid w:val="0000203F"/>
    <w:rsid w:val="000021E6"/>
    <w:rsid w:val="000029B7"/>
    <w:rsid w:val="00002AD7"/>
    <w:rsid w:val="00002C05"/>
    <w:rsid w:val="00002C25"/>
    <w:rsid w:val="00002C33"/>
    <w:rsid w:val="000031D3"/>
    <w:rsid w:val="00003269"/>
    <w:rsid w:val="000033A7"/>
    <w:rsid w:val="00003AA0"/>
    <w:rsid w:val="000045A1"/>
    <w:rsid w:val="00005122"/>
    <w:rsid w:val="000053B4"/>
    <w:rsid w:val="000053F5"/>
    <w:rsid w:val="0000570E"/>
    <w:rsid w:val="00005987"/>
    <w:rsid w:val="00005C94"/>
    <w:rsid w:val="00005D82"/>
    <w:rsid w:val="00005D93"/>
    <w:rsid w:val="000060D1"/>
    <w:rsid w:val="000061F1"/>
    <w:rsid w:val="00006279"/>
    <w:rsid w:val="0000644F"/>
    <w:rsid w:val="000064C3"/>
    <w:rsid w:val="000071E9"/>
    <w:rsid w:val="0000735D"/>
    <w:rsid w:val="000073FD"/>
    <w:rsid w:val="00007450"/>
    <w:rsid w:val="000077B1"/>
    <w:rsid w:val="00007845"/>
    <w:rsid w:val="000079DE"/>
    <w:rsid w:val="00007B10"/>
    <w:rsid w:val="000103E5"/>
    <w:rsid w:val="0001090E"/>
    <w:rsid w:val="0001092C"/>
    <w:rsid w:val="00010E08"/>
    <w:rsid w:val="00010E4C"/>
    <w:rsid w:val="0001121F"/>
    <w:rsid w:val="000116A0"/>
    <w:rsid w:val="000117AD"/>
    <w:rsid w:val="00011AEB"/>
    <w:rsid w:val="00011B0A"/>
    <w:rsid w:val="00011F57"/>
    <w:rsid w:val="00012364"/>
    <w:rsid w:val="00012818"/>
    <w:rsid w:val="00013434"/>
    <w:rsid w:val="000134B8"/>
    <w:rsid w:val="000138F0"/>
    <w:rsid w:val="00013BB5"/>
    <w:rsid w:val="00013D0D"/>
    <w:rsid w:val="00013DA2"/>
    <w:rsid w:val="000140CC"/>
    <w:rsid w:val="00014222"/>
    <w:rsid w:val="00014650"/>
    <w:rsid w:val="000146AC"/>
    <w:rsid w:val="0001470A"/>
    <w:rsid w:val="00014A73"/>
    <w:rsid w:val="00015016"/>
    <w:rsid w:val="0001544A"/>
    <w:rsid w:val="000159E7"/>
    <w:rsid w:val="0001647C"/>
    <w:rsid w:val="00016B27"/>
    <w:rsid w:val="00016B36"/>
    <w:rsid w:val="00016D53"/>
    <w:rsid w:val="00016E0A"/>
    <w:rsid w:val="00016F88"/>
    <w:rsid w:val="0001760E"/>
    <w:rsid w:val="00017988"/>
    <w:rsid w:val="000179B4"/>
    <w:rsid w:val="00017C21"/>
    <w:rsid w:val="00017DBE"/>
    <w:rsid w:val="000202C9"/>
    <w:rsid w:val="000202DF"/>
    <w:rsid w:val="0002051D"/>
    <w:rsid w:val="000208AB"/>
    <w:rsid w:val="00020BA1"/>
    <w:rsid w:val="00020DEF"/>
    <w:rsid w:val="000214A0"/>
    <w:rsid w:val="00021682"/>
    <w:rsid w:val="000216AB"/>
    <w:rsid w:val="000217C6"/>
    <w:rsid w:val="000225A6"/>
    <w:rsid w:val="00022CEC"/>
    <w:rsid w:val="00023084"/>
    <w:rsid w:val="0002315A"/>
    <w:rsid w:val="000232FF"/>
    <w:rsid w:val="000234D5"/>
    <w:rsid w:val="000234F2"/>
    <w:rsid w:val="00023AF4"/>
    <w:rsid w:val="00023C50"/>
    <w:rsid w:val="00023F26"/>
    <w:rsid w:val="00024CAE"/>
    <w:rsid w:val="00024EE6"/>
    <w:rsid w:val="00024F38"/>
    <w:rsid w:val="00024FD1"/>
    <w:rsid w:val="00025DF0"/>
    <w:rsid w:val="00026C39"/>
    <w:rsid w:val="00026E95"/>
    <w:rsid w:val="00027018"/>
    <w:rsid w:val="0002713F"/>
    <w:rsid w:val="00027257"/>
    <w:rsid w:val="000272BF"/>
    <w:rsid w:val="00027513"/>
    <w:rsid w:val="00027886"/>
    <w:rsid w:val="00027ECB"/>
    <w:rsid w:val="00030104"/>
    <w:rsid w:val="000303E7"/>
    <w:rsid w:val="000304F8"/>
    <w:rsid w:val="00030AF5"/>
    <w:rsid w:val="00030ED4"/>
    <w:rsid w:val="000314F9"/>
    <w:rsid w:val="0003184C"/>
    <w:rsid w:val="000318F7"/>
    <w:rsid w:val="00031B05"/>
    <w:rsid w:val="00031C66"/>
    <w:rsid w:val="000324A6"/>
    <w:rsid w:val="000327C1"/>
    <w:rsid w:val="00032809"/>
    <w:rsid w:val="00032866"/>
    <w:rsid w:val="00033D97"/>
    <w:rsid w:val="0003430C"/>
    <w:rsid w:val="00034824"/>
    <w:rsid w:val="000348E0"/>
    <w:rsid w:val="00034F18"/>
    <w:rsid w:val="00034FD4"/>
    <w:rsid w:val="0003513C"/>
    <w:rsid w:val="0003521B"/>
    <w:rsid w:val="0003527D"/>
    <w:rsid w:val="000356D7"/>
    <w:rsid w:val="0003585A"/>
    <w:rsid w:val="00035AB1"/>
    <w:rsid w:val="00035DFA"/>
    <w:rsid w:val="00035F87"/>
    <w:rsid w:val="0003602E"/>
    <w:rsid w:val="0003628C"/>
    <w:rsid w:val="00037111"/>
    <w:rsid w:val="0003751F"/>
    <w:rsid w:val="0003758F"/>
    <w:rsid w:val="000378FE"/>
    <w:rsid w:val="00037CC9"/>
    <w:rsid w:val="00037D6E"/>
    <w:rsid w:val="0004013E"/>
    <w:rsid w:val="0004014B"/>
    <w:rsid w:val="00040158"/>
    <w:rsid w:val="000401F5"/>
    <w:rsid w:val="00040348"/>
    <w:rsid w:val="000405B4"/>
    <w:rsid w:val="00040869"/>
    <w:rsid w:val="00040A3B"/>
    <w:rsid w:val="00040AA5"/>
    <w:rsid w:val="0004102D"/>
    <w:rsid w:val="00041494"/>
    <w:rsid w:val="00041A46"/>
    <w:rsid w:val="00041B3B"/>
    <w:rsid w:val="00041C13"/>
    <w:rsid w:val="00041C85"/>
    <w:rsid w:val="00041F0D"/>
    <w:rsid w:val="000422D8"/>
    <w:rsid w:val="00042313"/>
    <w:rsid w:val="000423E7"/>
    <w:rsid w:val="0004241E"/>
    <w:rsid w:val="000424D3"/>
    <w:rsid w:val="0004265E"/>
    <w:rsid w:val="000436AB"/>
    <w:rsid w:val="00043AF3"/>
    <w:rsid w:val="00043F97"/>
    <w:rsid w:val="000440A8"/>
    <w:rsid w:val="0004411F"/>
    <w:rsid w:val="0004479E"/>
    <w:rsid w:val="000448FB"/>
    <w:rsid w:val="000449E0"/>
    <w:rsid w:val="000449E4"/>
    <w:rsid w:val="00044EF4"/>
    <w:rsid w:val="0004511C"/>
    <w:rsid w:val="000457B4"/>
    <w:rsid w:val="0004588F"/>
    <w:rsid w:val="000462B0"/>
    <w:rsid w:val="0004632D"/>
    <w:rsid w:val="000463C6"/>
    <w:rsid w:val="000464B6"/>
    <w:rsid w:val="00046502"/>
    <w:rsid w:val="00046CEB"/>
    <w:rsid w:val="000476A1"/>
    <w:rsid w:val="00047919"/>
    <w:rsid w:val="00047EEB"/>
    <w:rsid w:val="0005052A"/>
    <w:rsid w:val="000507EB"/>
    <w:rsid w:val="000512E3"/>
    <w:rsid w:val="0005212F"/>
    <w:rsid w:val="000521D3"/>
    <w:rsid w:val="00052B8B"/>
    <w:rsid w:val="00052C6E"/>
    <w:rsid w:val="00052EFB"/>
    <w:rsid w:val="00052F61"/>
    <w:rsid w:val="000532BA"/>
    <w:rsid w:val="0005341F"/>
    <w:rsid w:val="0005350C"/>
    <w:rsid w:val="0005379F"/>
    <w:rsid w:val="00053899"/>
    <w:rsid w:val="00053B27"/>
    <w:rsid w:val="00054068"/>
    <w:rsid w:val="000543AB"/>
    <w:rsid w:val="00054474"/>
    <w:rsid w:val="00054A89"/>
    <w:rsid w:val="00054BCC"/>
    <w:rsid w:val="000552D5"/>
    <w:rsid w:val="00055779"/>
    <w:rsid w:val="0005582A"/>
    <w:rsid w:val="00055A31"/>
    <w:rsid w:val="00055EDA"/>
    <w:rsid w:val="000561AA"/>
    <w:rsid w:val="000562DC"/>
    <w:rsid w:val="0005681A"/>
    <w:rsid w:val="00056CF4"/>
    <w:rsid w:val="00056E7B"/>
    <w:rsid w:val="00057513"/>
    <w:rsid w:val="00057B3C"/>
    <w:rsid w:val="00057B54"/>
    <w:rsid w:val="00057C53"/>
    <w:rsid w:val="00057F2B"/>
    <w:rsid w:val="00060137"/>
    <w:rsid w:val="0006057E"/>
    <w:rsid w:val="00060DEB"/>
    <w:rsid w:val="0006100E"/>
    <w:rsid w:val="00061047"/>
    <w:rsid w:val="0006110A"/>
    <w:rsid w:val="00061146"/>
    <w:rsid w:val="0006147D"/>
    <w:rsid w:val="00061683"/>
    <w:rsid w:val="00061B10"/>
    <w:rsid w:val="00061FF5"/>
    <w:rsid w:val="00062152"/>
    <w:rsid w:val="00062426"/>
    <w:rsid w:val="000626FB"/>
    <w:rsid w:val="00062B18"/>
    <w:rsid w:val="00063751"/>
    <w:rsid w:val="00063855"/>
    <w:rsid w:val="00064179"/>
    <w:rsid w:val="00064586"/>
    <w:rsid w:val="00064F88"/>
    <w:rsid w:val="0006508F"/>
    <w:rsid w:val="000655D7"/>
    <w:rsid w:val="00065816"/>
    <w:rsid w:val="00066022"/>
    <w:rsid w:val="0006727D"/>
    <w:rsid w:val="000672E9"/>
    <w:rsid w:val="00067410"/>
    <w:rsid w:val="00067A64"/>
    <w:rsid w:val="00067CDC"/>
    <w:rsid w:val="00070354"/>
    <w:rsid w:val="00070901"/>
    <w:rsid w:val="00070AE6"/>
    <w:rsid w:val="00071308"/>
    <w:rsid w:val="00071366"/>
    <w:rsid w:val="00071D3F"/>
    <w:rsid w:val="000723FB"/>
    <w:rsid w:val="000726CE"/>
    <w:rsid w:val="00072708"/>
    <w:rsid w:val="00072798"/>
    <w:rsid w:val="0007289F"/>
    <w:rsid w:val="000729FC"/>
    <w:rsid w:val="00072C06"/>
    <w:rsid w:val="00072C77"/>
    <w:rsid w:val="00072FF2"/>
    <w:rsid w:val="00073695"/>
    <w:rsid w:val="000739D5"/>
    <w:rsid w:val="000741B6"/>
    <w:rsid w:val="000745A5"/>
    <w:rsid w:val="000745B4"/>
    <w:rsid w:val="0007494F"/>
    <w:rsid w:val="000755F7"/>
    <w:rsid w:val="0007598F"/>
    <w:rsid w:val="00075D94"/>
    <w:rsid w:val="00075F62"/>
    <w:rsid w:val="00076842"/>
    <w:rsid w:val="00076986"/>
    <w:rsid w:val="00076A12"/>
    <w:rsid w:val="00076CFC"/>
    <w:rsid w:val="00076D65"/>
    <w:rsid w:val="00076E34"/>
    <w:rsid w:val="00076EB6"/>
    <w:rsid w:val="00076F0A"/>
    <w:rsid w:val="00077B0E"/>
    <w:rsid w:val="00077B7F"/>
    <w:rsid w:val="00077B98"/>
    <w:rsid w:val="00077BF3"/>
    <w:rsid w:val="00080200"/>
    <w:rsid w:val="000802ED"/>
    <w:rsid w:val="00080947"/>
    <w:rsid w:val="00080C90"/>
    <w:rsid w:val="000811B1"/>
    <w:rsid w:val="00081631"/>
    <w:rsid w:val="000816A3"/>
    <w:rsid w:val="000817C0"/>
    <w:rsid w:val="00081A36"/>
    <w:rsid w:val="00081B88"/>
    <w:rsid w:val="00081C21"/>
    <w:rsid w:val="00081CEA"/>
    <w:rsid w:val="00081D59"/>
    <w:rsid w:val="0008200E"/>
    <w:rsid w:val="000820DD"/>
    <w:rsid w:val="0008217C"/>
    <w:rsid w:val="000821CF"/>
    <w:rsid w:val="00082540"/>
    <w:rsid w:val="00082588"/>
    <w:rsid w:val="000835C3"/>
    <w:rsid w:val="000837D6"/>
    <w:rsid w:val="0008394E"/>
    <w:rsid w:val="00083A5E"/>
    <w:rsid w:val="00083B6A"/>
    <w:rsid w:val="000845BB"/>
    <w:rsid w:val="00084756"/>
    <w:rsid w:val="0008512F"/>
    <w:rsid w:val="000855EA"/>
    <w:rsid w:val="000859E0"/>
    <w:rsid w:val="00085B6C"/>
    <w:rsid w:val="000861C8"/>
    <w:rsid w:val="000861D3"/>
    <w:rsid w:val="000862C5"/>
    <w:rsid w:val="00086349"/>
    <w:rsid w:val="0008785F"/>
    <w:rsid w:val="0009034A"/>
    <w:rsid w:val="0009036D"/>
    <w:rsid w:val="00090370"/>
    <w:rsid w:val="000906DA"/>
    <w:rsid w:val="000907F8"/>
    <w:rsid w:val="00090865"/>
    <w:rsid w:val="00090CD7"/>
    <w:rsid w:val="000910FC"/>
    <w:rsid w:val="00091131"/>
    <w:rsid w:val="0009118F"/>
    <w:rsid w:val="00091207"/>
    <w:rsid w:val="000914EA"/>
    <w:rsid w:val="000916B0"/>
    <w:rsid w:val="000919CC"/>
    <w:rsid w:val="00091EBB"/>
    <w:rsid w:val="000928FA"/>
    <w:rsid w:val="00092BAA"/>
    <w:rsid w:val="000932D9"/>
    <w:rsid w:val="00093534"/>
    <w:rsid w:val="000936B9"/>
    <w:rsid w:val="00093C8F"/>
    <w:rsid w:val="00093F55"/>
    <w:rsid w:val="000940E9"/>
    <w:rsid w:val="0009496D"/>
    <w:rsid w:val="000949C2"/>
    <w:rsid w:val="00094E57"/>
    <w:rsid w:val="00095216"/>
    <w:rsid w:val="0009523A"/>
    <w:rsid w:val="000957B6"/>
    <w:rsid w:val="00095D97"/>
    <w:rsid w:val="0009603B"/>
    <w:rsid w:val="00096156"/>
    <w:rsid w:val="00096A4C"/>
    <w:rsid w:val="00096BBD"/>
    <w:rsid w:val="000970AE"/>
    <w:rsid w:val="000977CA"/>
    <w:rsid w:val="0009790F"/>
    <w:rsid w:val="00097BC9"/>
    <w:rsid w:val="00097E08"/>
    <w:rsid w:val="00097EE3"/>
    <w:rsid w:val="00097FD2"/>
    <w:rsid w:val="00097FF0"/>
    <w:rsid w:val="000A00AA"/>
    <w:rsid w:val="000A01C4"/>
    <w:rsid w:val="000A02F3"/>
    <w:rsid w:val="000A07FE"/>
    <w:rsid w:val="000A0ACD"/>
    <w:rsid w:val="000A0D94"/>
    <w:rsid w:val="000A12CC"/>
    <w:rsid w:val="000A15D9"/>
    <w:rsid w:val="000A1D8E"/>
    <w:rsid w:val="000A1F38"/>
    <w:rsid w:val="000A24C7"/>
    <w:rsid w:val="000A285F"/>
    <w:rsid w:val="000A2C0F"/>
    <w:rsid w:val="000A3078"/>
    <w:rsid w:val="000A3AF6"/>
    <w:rsid w:val="000A4176"/>
    <w:rsid w:val="000A41AE"/>
    <w:rsid w:val="000A47C7"/>
    <w:rsid w:val="000A48BD"/>
    <w:rsid w:val="000A4DD9"/>
    <w:rsid w:val="000A51F2"/>
    <w:rsid w:val="000A5379"/>
    <w:rsid w:val="000A540F"/>
    <w:rsid w:val="000A62C8"/>
    <w:rsid w:val="000A642A"/>
    <w:rsid w:val="000A6449"/>
    <w:rsid w:val="000A705E"/>
    <w:rsid w:val="000A73C3"/>
    <w:rsid w:val="000A73DF"/>
    <w:rsid w:val="000A76FA"/>
    <w:rsid w:val="000A7938"/>
    <w:rsid w:val="000A7EA4"/>
    <w:rsid w:val="000B0264"/>
    <w:rsid w:val="000B03C1"/>
    <w:rsid w:val="000B0722"/>
    <w:rsid w:val="000B0782"/>
    <w:rsid w:val="000B08C6"/>
    <w:rsid w:val="000B0E9B"/>
    <w:rsid w:val="000B11A2"/>
    <w:rsid w:val="000B12FD"/>
    <w:rsid w:val="000B130C"/>
    <w:rsid w:val="000B1346"/>
    <w:rsid w:val="000B1B2D"/>
    <w:rsid w:val="000B2534"/>
    <w:rsid w:val="000B2BA0"/>
    <w:rsid w:val="000B2D7D"/>
    <w:rsid w:val="000B3706"/>
    <w:rsid w:val="000B3A30"/>
    <w:rsid w:val="000B3F7C"/>
    <w:rsid w:val="000B411D"/>
    <w:rsid w:val="000B42D9"/>
    <w:rsid w:val="000B46B2"/>
    <w:rsid w:val="000B5001"/>
    <w:rsid w:val="000B505E"/>
    <w:rsid w:val="000B5391"/>
    <w:rsid w:val="000B5D6F"/>
    <w:rsid w:val="000B61B6"/>
    <w:rsid w:val="000B6325"/>
    <w:rsid w:val="000B645F"/>
    <w:rsid w:val="000B651D"/>
    <w:rsid w:val="000B65AC"/>
    <w:rsid w:val="000B66C7"/>
    <w:rsid w:val="000B6F19"/>
    <w:rsid w:val="000B704C"/>
    <w:rsid w:val="000B7660"/>
    <w:rsid w:val="000B78BE"/>
    <w:rsid w:val="000B79AA"/>
    <w:rsid w:val="000B7A50"/>
    <w:rsid w:val="000B7C92"/>
    <w:rsid w:val="000B7EBF"/>
    <w:rsid w:val="000B7EE9"/>
    <w:rsid w:val="000C0031"/>
    <w:rsid w:val="000C0482"/>
    <w:rsid w:val="000C092B"/>
    <w:rsid w:val="000C0DD0"/>
    <w:rsid w:val="000C1209"/>
    <w:rsid w:val="000C1466"/>
    <w:rsid w:val="000C195E"/>
    <w:rsid w:val="000C1BCE"/>
    <w:rsid w:val="000C2234"/>
    <w:rsid w:val="000C23B4"/>
    <w:rsid w:val="000C25D1"/>
    <w:rsid w:val="000C2A69"/>
    <w:rsid w:val="000C2CEC"/>
    <w:rsid w:val="000C350F"/>
    <w:rsid w:val="000C3837"/>
    <w:rsid w:val="000C3BB5"/>
    <w:rsid w:val="000C3EC1"/>
    <w:rsid w:val="000C3F52"/>
    <w:rsid w:val="000C4105"/>
    <w:rsid w:val="000C4158"/>
    <w:rsid w:val="000C4201"/>
    <w:rsid w:val="000C4299"/>
    <w:rsid w:val="000C44BD"/>
    <w:rsid w:val="000C4573"/>
    <w:rsid w:val="000C461A"/>
    <w:rsid w:val="000C4B7B"/>
    <w:rsid w:val="000C4B9B"/>
    <w:rsid w:val="000C4C0F"/>
    <w:rsid w:val="000C4E04"/>
    <w:rsid w:val="000C5974"/>
    <w:rsid w:val="000C5A61"/>
    <w:rsid w:val="000C5B5A"/>
    <w:rsid w:val="000C5BCB"/>
    <w:rsid w:val="000C5DD5"/>
    <w:rsid w:val="000C63AF"/>
    <w:rsid w:val="000C694F"/>
    <w:rsid w:val="000C6B5C"/>
    <w:rsid w:val="000C6CAE"/>
    <w:rsid w:val="000C7070"/>
    <w:rsid w:val="000C7435"/>
    <w:rsid w:val="000C788B"/>
    <w:rsid w:val="000C78E9"/>
    <w:rsid w:val="000C7A2C"/>
    <w:rsid w:val="000C7BFC"/>
    <w:rsid w:val="000C7EBC"/>
    <w:rsid w:val="000C7F53"/>
    <w:rsid w:val="000D0F93"/>
    <w:rsid w:val="000D1028"/>
    <w:rsid w:val="000D16BB"/>
    <w:rsid w:val="000D1A2D"/>
    <w:rsid w:val="000D1D88"/>
    <w:rsid w:val="000D29D3"/>
    <w:rsid w:val="000D316C"/>
    <w:rsid w:val="000D3637"/>
    <w:rsid w:val="000D3873"/>
    <w:rsid w:val="000D38E1"/>
    <w:rsid w:val="000D3A54"/>
    <w:rsid w:val="000D3ACE"/>
    <w:rsid w:val="000D3AED"/>
    <w:rsid w:val="000D470C"/>
    <w:rsid w:val="000D4ACD"/>
    <w:rsid w:val="000D4CA9"/>
    <w:rsid w:val="000D4E39"/>
    <w:rsid w:val="000D4E9E"/>
    <w:rsid w:val="000D4FCD"/>
    <w:rsid w:val="000D53B7"/>
    <w:rsid w:val="000D569A"/>
    <w:rsid w:val="000D56CB"/>
    <w:rsid w:val="000D5838"/>
    <w:rsid w:val="000D5A7F"/>
    <w:rsid w:val="000D5DD5"/>
    <w:rsid w:val="000D6269"/>
    <w:rsid w:val="000D653F"/>
    <w:rsid w:val="000D687C"/>
    <w:rsid w:val="000D6E5B"/>
    <w:rsid w:val="000D7488"/>
    <w:rsid w:val="000D7555"/>
    <w:rsid w:val="000D78F8"/>
    <w:rsid w:val="000D7A1D"/>
    <w:rsid w:val="000D7D59"/>
    <w:rsid w:val="000E00F1"/>
    <w:rsid w:val="000E05D2"/>
    <w:rsid w:val="000E0706"/>
    <w:rsid w:val="000E0958"/>
    <w:rsid w:val="000E0F01"/>
    <w:rsid w:val="000E1283"/>
    <w:rsid w:val="000E1598"/>
    <w:rsid w:val="000E1890"/>
    <w:rsid w:val="000E18D6"/>
    <w:rsid w:val="000E1BEA"/>
    <w:rsid w:val="000E1BFB"/>
    <w:rsid w:val="000E1CC3"/>
    <w:rsid w:val="000E216E"/>
    <w:rsid w:val="000E2219"/>
    <w:rsid w:val="000E27CD"/>
    <w:rsid w:val="000E2DEF"/>
    <w:rsid w:val="000E2E2C"/>
    <w:rsid w:val="000E312E"/>
    <w:rsid w:val="000E323E"/>
    <w:rsid w:val="000E32B7"/>
    <w:rsid w:val="000E37B8"/>
    <w:rsid w:val="000E3E28"/>
    <w:rsid w:val="000E4083"/>
    <w:rsid w:val="000E411D"/>
    <w:rsid w:val="000E42A4"/>
    <w:rsid w:val="000E44B0"/>
    <w:rsid w:val="000E47D6"/>
    <w:rsid w:val="000E4971"/>
    <w:rsid w:val="000E4C7A"/>
    <w:rsid w:val="000E4CD6"/>
    <w:rsid w:val="000E4D24"/>
    <w:rsid w:val="000E4FE1"/>
    <w:rsid w:val="000E580C"/>
    <w:rsid w:val="000E5CC6"/>
    <w:rsid w:val="000E612F"/>
    <w:rsid w:val="000E62FA"/>
    <w:rsid w:val="000E66A2"/>
    <w:rsid w:val="000E66F3"/>
    <w:rsid w:val="000E699B"/>
    <w:rsid w:val="000E6ACE"/>
    <w:rsid w:val="000E6F75"/>
    <w:rsid w:val="000E7126"/>
    <w:rsid w:val="000E7193"/>
    <w:rsid w:val="000E7269"/>
    <w:rsid w:val="000E72AA"/>
    <w:rsid w:val="000E772D"/>
    <w:rsid w:val="000E7817"/>
    <w:rsid w:val="000E7C02"/>
    <w:rsid w:val="000F0733"/>
    <w:rsid w:val="000F09D8"/>
    <w:rsid w:val="000F0A2E"/>
    <w:rsid w:val="000F0E5D"/>
    <w:rsid w:val="000F0EBD"/>
    <w:rsid w:val="000F0EF9"/>
    <w:rsid w:val="000F1200"/>
    <w:rsid w:val="000F15E5"/>
    <w:rsid w:val="000F181C"/>
    <w:rsid w:val="000F1E73"/>
    <w:rsid w:val="000F2469"/>
    <w:rsid w:val="000F2B49"/>
    <w:rsid w:val="000F2C26"/>
    <w:rsid w:val="000F2EB7"/>
    <w:rsid w:val="000F2FC8"/>
    <w:rsid w:val="000F3071"/>
    <w:rsid w:val="000F316B"/>
    <w:rsid w:val="000F33D0"/>
    <w:rsid w:val="000F3905"/>
    <w:rsid w:val="000F4800"/>
    <w:rsid w:val="000F481B"/>
    <w:rsid w:val="000F48A2"/>
    <w:rsid w:val="000F49BF"/>
    <w:rsid w:val="000F4A42"/>
    <w:rsid w:val="000F4A45"/>
    <w:rsid w:val="000F4F42"/>
    <w:rsid w:val="000F51B5"/>
    <w:rsid w:val="000F52D4"/>
    <w:rsid w:val="000F546A"/>
    <w:rsid w:val="000F57BF"/>
    <w:rsid w:val="000F649C"/>
    <w:rsid w:val="000F6E84"/>
    <w:rsid w:val="000F70AB"/>
    <w:rsid w:val="000F715F"/>
    <w:rsid w:val="000F7168"/>
    <w:rsid w:val="000F758E"/>
    <w:rsid w:val="000F7593"/>
    <w:rsid w:val="000F769D"/>
    <w:rsid w:val="000F7947"/>
    <w:rsid w:val="000F79F4"/>
    <w:rsid w:val="000F7A42"/>
    <w:rsid w:val="000F7AAC"/>
    <w:rsid w:val="000F7E4D"/>
    <w:rsid w:val="001000CC"/>
    <w:rsid w:val="00100972"/>
    <w:rsid w:val="00100C06"/>
    <w:rsid w:val="0010152D"/>
    <w:rsid w:val="00101586"/>
    <w:rsid w:val="00101AA9"/>
    <w:rsid w:val="00101B52"/>
    <w:rsid w:val="00101E91"/>
    <w:rsid w:val="001021F6"/>
    <w:rsid w:val="001028CD"/>
    <w:rsid w:val="0010292F"/>
    <w:rsid w:val="00102A88"/>
    <w:rsid w:val="00102AFC"/>
    <w:rsid w:val="00102E00"/>
    <w:rsid w:val="00102F57"/>
    <w:rsid w:val="00102FCF"/>
    <w:rsid w:val="00102FD7"/>
    <w:rsid w:val="00102FFB"/>
    <w:rsid w:val="00103894"/>
    <w:rsid w:val="00103DC9"/>
    <w:rsid w:val="00103F73"/>
    <w:rsid w:val="0010416E"/>
    <w:rsid w:val="001042BB"/>
    <w:rsid w:val="001042DB"/>
    <w:rsid w:val="0010441E"/>
    <w:rsid w:val="0010486D"/>
    <w:rsid w:val="0010501E"/>
    <w:rsid w:val="0010523A"/>
    <w:rsid w:val="0010536E"/>
    <w:rsid w:val="001056E4"/>
    <w:rsid w:val="00105A69"/>
    <w:rsid w:val="00105D6A"/>
    <w:rsid w:val="0010615E"/>
    <w:rsid w:val="00106241"/>
    <w:rsid w:val="00106792"/>
    <w:rsid w:val="00106B74"/>
    <w:rsid w:val="00106EC4"/>
    <w:rsid w:val="00107C4F"/>
    <w:rsid w:val="00107C9A"/>
    <w:rsid w:val="00107DFC"/>
    <w:rsid w:val="00107E31"/>
    <w:rsid w:val="00107E93"/>
    <w:rsid w:val="0011029C"/>
    <w:rsid w:val="001104FC"/>
    <w:rsid w:val="001106B5"/>
    <w:rsid w:val="001107F5"/>
    <w:rsid w:val="00110C92"/>
    <w:rsid w:val="00110D3F"/>
    <w:rsid w:val="00110E67"/>
    <w:rsid w:val="0011120D"/>
    <w:rsid w:val="001113E9"/>
    <w:rsid w:val="00111878"/>
    <w:rsid w:val="00111AB1"/>
    <w:rsid w:val="00111E9F"/>
    <w:rsid w:val="00112064"/>
    <w:rsid w:val="001126DA"/>
    <w:rsid w:val="00113208"/>
    <w:rsid w:val="001132C5"/>
    <w:rsid w:val="001133EC"/>
    <w:rsid w:val="001137F1"/>
    <w:rsid w:val="001139A3"/>
    <w:rsid w:val="001139AA"/>
    <w:rsid w:val="00113CC7"/>
    <w:rsid w:val="001142AD"/>
    <w:rsid w:val="00114874"/>
    <w:rsid w:val="00114A8B"/>
    <w:rsid w:val="00114CCE"/>
    <w:rsid w:val="001150AA"/>
    <w:rsid w:val="00115132"/>
    <w:rsid w:val="0011548F"/>
    <w:rsid w:val="00115543"/>
    <w:rsid w:val="001157B8"/>
    <w:rsid w:val="00115919"/>
    <w:rsid w:val="00115A2A"/>
    <w:rsid w:val="00115E78"/>
    <w:rsid w:val="001162E0"/>
    <w:rsid w:val="001162E3"/>
    <w:rsid w:val="00116423"/>
    <w:rsid w:val="001164F6"/>
    <w:rsid w:val="00116817"/>
    <w:rsid w:val="0011683F"/>
    <w:rsid w:val="00116E47"/>
    <w:rsid w:val="001171A5"/>
    <w:rsid w:val="0011720A"/>
    <w:rsid w:val="001174D3"/>
    <w:rsid w:val="0011756C"/>
    <w:rsid w:val="001175B9"/>
    <w:rsid w:val="001175F4"/>
    <w:rsid w:val="001179C6"/>
    <w:rsid w:val="00117C9C"/>
    <w:rsid w:val="001200BF"/>
    <w:rsid w:val="0012068C"/>
    <w:rsid w:val="00120753"/>
    <w:rsid w:val="001207CE"/>
    <w:rsid w:val="00120BEE"/>
    <w:rsid w:val="001215AC"/>
    <w:rsid w:val="00121890"/>
    <w:rsid w:val="00121A39"/>
    <w:rsid w:val="00121C0E"/>
    <w:rsid w:val="00122566"/>
    <w:rsid w:val="001231A8"/>
    <w:rsid w:val="001233A9"/>
    <w:rsid w:val="001234A1"/>
    <w:rsid w:val="001234F4"/>
    <w:rsid w:val="00123932"/>
    <w:rsid w:val="00123E79"/>
    <w:rsid w:val="00124015"/>
    <w:rsid w:val="001240A9"/>
    <w:rsid w:val="001243D0"/>
    <w:rsid w:val="0012499F"/>
    <w:rsid w:val="001249B4"/>
    <w:rsid w:val="00124A39"/>
    <w:rsid w:val="00124AA7"/>
    <w:rsid w:val="00124FDB"/>
    <w:rsid w:val="00125618"/>
    <w:rsid w:val="00125845"/>
    <w:rsid w:val="00126120"/>
    <w:rsid w:val="00126650"/>
    <w:rsid w:val="001268A2"/>
    <w:rsid w:val="00126F4A"/>
    <w:rsid w:val="001270EC"/>
    <w:rsid w:val="001271AE"/>
    <w:rsid w:val="001276D0"/>
    <w:rsid w:val="00127A72"/>
    <w:rsid w:val="00127B0D"/>
    <w:rsid w:val="001300FA"/>
    <w:rsid w:val="00130171"/>
    <w:rsid w:val="0013094B"/>
    <w:rsid w:val="00130B32"/>
    <w:rsid w:val="00130D5A"/>
    <w:rsid w:val="00130E76"/>
    <w:rsid w:val="001311F4"/>
    <w:rsid w:val="00131264"/>
    <w:rsid w:val="00131510"/>
    <w:rsid w:val="001316CE"/>
    <w:rsid w:val="001318A5"/>
    <w:rsid w:val="00131D21"/>
    <w:rsid w:val="00131FE4"/>
    <w:rsid w:val="001321CE"/>
    <w:rsid w:val="001321DC"/>
    <w:rsid w:val="00132491"/>
    <w:rsid w:val="001324EA"/>
    <w:rsid w:val="00132A53"/>
    <w:rsid w:val="00132C3C"/>
    <w:rsid w:val="00132C88"/>
    <w:rsid w:val="00132ECC"/>
    <w:rsid w:val="001332AE"/>
    <w:rsid w:val="0013358E"/>
    <w:rsid w:val="00133928"/>
    <w:rsid w:val="00133E8C"/>
    <w:rsid w:val="001340B2"/>
    <w:rsid w:val="00134E81"/>
    <w:rsid w:val="00134FFA"/>
    <w:rsid w:val="00135226"/>
    <w:rsid w:val="00135661"/>
    <w:rsid w:val="00135A6B"/>
    <w:rsid w:val="00135BE1"/>
    <w:rsid w:val="00135CD2"/>
    <w:rsid w:val="00135D16"/>
    <w:rsid w:val="00135E95"/>
    <w:rsid w:val="00136440"/>
    <w:rsid w:val="0013658D"/>
    <w:rsid w:val="00136CDF"/>
    <w:rsid w:val="00136E85"/>
    <w:rsid w:val="0013734E"/>
    <w:rsid w:val="001377FB"/>
    <w:rsid w:val="00137B3C"/>
    <w:rsid w:val="001400EC"/>
    <w:rsid w:val="00140697"/>
    <w:rsid w:val="00140D49"/>
    <w:rsid w:val="00140F48"/>
    <w:rsid w:val="00141084"/>
    <w:rsid w:val="001411E0"/>
    <w:rsid w:val="0014172C"/>
    <w:rsid w:val="001419A1"/>
    <w:rsid w:val="001419D1"/>
    <w:rsid w:val="00141A23"/>
    <w:rsid w:val="00141DE5"/>
    <w:rsid w:val="00141F70"/>
    <w:rsid w:val="0014293B"/>
    <w:rsid w:val="00142E32"/>
    <w:rsid w:val="001432A4"/>
    <w:rsid w:val="001437BF"/>
    <w:rsid w:val="00143B3D"/>
    <w:rsid w:val="00143BF1"/>
    <w:rsid w:val="00143C55"/>
    <w:rsid w:val="00143D75"/>
    <w:rsid w:val="001442E0"/>
    <w:rsid w:val="001443F5"/>
    <w:rsid w:val="001446FE"/>
    <w:rsid w:val="001448EB"/>
    <w:rsid w:val="00144C46"/>
    <w:rsid w:val="00144D4C"/>
    <w:rsid w:val="0014530A"/>
    <w:rsid w:val="00145CBC"/>
    <w:rsid w:val="00145F3E"/>
    <w:rsid w:val="0014603D"/>
    <w:rsid w:val="0014622F"/>
    <w:rsid w:val="00146298"/>
    <w:rsid w:val="001462D3"/>
    <w:rsid w:val="001462F1"/>
    <w:rsid w:val="00146465"/>
    <w:rsid w:val="00146574"/>
    <w:rsid w:val="00146AB1"/>
    <w:rsid w:val="00146CA5"/>
    <w:rsid w:val="00146D7D"/>
    <w:rsid w:val="00146E3F"/>
    <w:rsid w:val="00147089"/>
    <w:rsid w:val="0014797C"/>
    <w:rsid w:val="001479F4"/>
    <w:rsid w:val="001501AF"/>
    <w:rsid w:val="0015063F"/>
    <w:rsid w:val="00150FEC"/>
    <w:rsid w:val="001514B1"/>
    <w:rsid w:val="001515BD"/>
    <w:rsid w:val="0015196B"/>
    <w:rsid w:val="00151B10"/>
    <w:rsid w:val="00151F43"/>
    <w:rsid w:val="001521A9"/>
    <w:rsid w:val="00152691"/>
    <w:rsid w:val="0015364D"/>
    <w:rsid w:val="0015392F"/>
    <w:rsid w:val="00154172"/>
    <w:rsid w:val="001544C3"/>
    <w:rsid w:val="0015474B"/>
    <w:rsid w:val="00154F61"/>
    <w:rsid w:val="0015507D"/>
    <w:rsid w:val="0015565A"/>
    <w:rsid w:val="0015584B"/>
    <w:rsid w:val="00155A18"/>
    <w:rsid w:val="00155DB7"/>
    <w:rsid w:val="00155F64"/>
    <w:rsid w:val="001561C8"/>
    <w:rsid w:val="00156BDA"/>
    <w:rsid w:val="00156C03"/>
    <w:rsid w:val="00157210"/>
    <w:rsid w:val="001574AC"/>
    <w:rsid w:val="00157565"/>
    <w:rsid w:val="0015771A"/>
    <w:rsid w:val="001578E3"/>
    <w:rsid w:val="00157CFA"/>
    <w:rsid w:val="001604F4"/>
    <w:rsid w:val="0016050A"/>
    <w:rsid w:val="00160CA3"/>
    <w:rsid w:val="00160F26"/>
    <w:rsid w:val="00161063"/>
    <w:rsid w:val="0016158F"/>
    <w:rsid w:val="0016198B"/>
    <w:rsid w:val="00161A39"/>
    <w:rsid w:val="00161A9A"/>
    <w:rsid w:val="00161E44"/>
    <w:rsid w:val="00162291"/>
    <w:rsid w:val="001623A2"/>
    <w:rsid w:val="0016245D"/>
    <w:rsid w:val="0016323A"/>
    <w:rsid w:val="0016323E"/>
    <w:rsid w:val="00163473"/>
    <w:rsid w:val="0016360C"/>
    <w:rsid w:val="00163A2D"/>
    <w:rsid w:val="001640A4"/>
    <w:rsid w:val="001642A0"/>
    <w:rsid w:val="001642E2"/>
    <w:rsid w:val="0016433A"/>
    <w:rsid w:val="001644EA"/>
    <w:rsid w:val="00164FF6"/>
    <w:rsid w:val="00165374"/>
    <w:rsid w:val="00165910"/>
    <w:rsid w:val="00165B76"/>
    <w:rsid w:val="00165FEE"/>
    <w:rsid w:val="001661A5"/>
    <w:rsid w:val="00166248"/>
    <w:rsid w:val="00166427"/>
    <w:rsid w:val="0016654F"/>
    <w:rsid w:val="001666CF"/>
    <w:rsid w:val="00166760"/>
    <w:rsid w:val="001667DD"/>
    <w:rsid w:val="00166960"/>
    <w:rsid w:val="001669BB"/>
    <w:rsid w:val="00166FCF"/>
    <w:rsid w:val="00167798"/>
    <w:rsid w:val="00167846"/>
    <w:rsid w:val="00167B05"/>
    <w:rsid w:val="0017028A"/>
    <w:rsid w:val="00170317"/>
    <w:rsid w:val="00170593"/>
    <w:rsid w:val="001705A8"/>
    <w:rsid w:val="001709DD"/>
    <w:rsid w:val="00170AC1"/>
    <w:rsid w:val="00170D31"/>
    <w:rsid w:val="00170D64"/>
    <w:rsid w:val="00170FD8"/>
    <w:rsid w:val="00171208"/>
    <w:rsid w:val="001713C3"/>
    <w:rsid w:val="00171742"/>
    <w:rsid w:val="0017184B"/>
    <w:rsid w:val="00171C58"/>
    <w:rsid w:val="00171D2F"/>
    <w:rsid w:val="001722B9"/>
    <w:rsid w:val="001724A8"/>
    <w:rsid w:val="0017260D"/>
    <w:rsid w:val="00172623"/>
    <w:rsid w:val="0017266F"/>
    <w:rsid w:val="00172ABB"/>
    <w:rsid w:val="00172B07"/>
    <w:rsid w:val="00172D5F"/>
    <w:rsid w:val="001730D6"/>
    <w:rsid w:val="00173691"/>
    <w:rsid w:val="001736AE"/>
    <w:rsid w:val="001745E7"/>
    <w:rsid w:val="00174658"/>
    <w:rsid w:val="00174B48"/>
    <w:rsid w:val="00174DF3"/>
    <w:rsid w:val="00175177"/>
    <w:rsid w:val="0017581B"/>
    <w:rsid w:val="00175FC9"/>
    <w:rsid w:val="001761EF"/>
    <w:rsid w:val="001767E8"/>
    <w:rsid w:val="00177817"/>
    <w:rsid w:val="00177B85"/>
    <w:rsid w:val="00177BE6"/>
    <w:rsid w:val="00177CE6"/>
    <w:rsid w:val="00180313"/>
    <w:rsid w:val="0018084B"/>
    <w:rsid w:val="00180975"/>
    <w:rsid w:val="0018135D"/>
    <w:rsid w:val="00181429"/>
    <w:rsid w:val="0018143C"/>
    <w:rsid w:val="00181F4A"/>
    <w:rsid w:val="00182020"/>
    <w:rsid w:val="0018215A"/>
    <w:rsid w:val="001824B7"/>
    <w:rsid w:val="001831AD"/>
    <w:rsid w:val="001831D3"/>
    <w:rsid w:val="00183234"/>
    <w:rsid w:val="00183509"/>
    <w:rsid w:val="001835A4"/>
    <w:rsid w:val="001837DD"/>
    <w:rsid w:val="001846F1"/>
    <w:rsid w:val="00184AAA"/>
    <w:rsid w:val="00184B0E"/>
    <w:rsid w:val="00184BCB"/>
    <w:rsid w:val="00185063"/>
    <w:rsid w:val="00185657"/>
    <w:rsid w:val="001859F9"/>
    <w:rsid w:val="00185A7A"/>
    <w:rsid w:val="00185C29"/>
    <w:rsid w:val="00185D9F"/>
    <w:rsid w:val="00185DC3"/>
    <w:rsid w:val="00186446"/>
    <w:rsid w:val="001864F1"/>
    <w:rsid w:val="00186D06"/>
    <w:rsid w:val="00186D3E"/>
    <w:rsid w:val="001875A3"/>
    <w:rsid w:val="001876B4"/>
    <w:rsid w:val="00187888"/>
    <w:rsid w:val="00187AC4"/>
    <w:rsid w:val="00187BDE"/>
    <w:rsid w:val="00187EF3"/>
    <w:rsid w:val="001900A6"/>
    <w:rsid w:val="00190231"/>
    <w:rsid w:val="00190267"/>
    <w:rsid w:val="00190CD7"/>
    <w:rsid w:val="001911E2"/>
    <w:rsid w:val="001911F1"/>
    <w:rsid w:val="00191289"/>
    <w:rsid w:val="001918CD"/>
    <w:rsid w:val="0019205C"/>
    <w:rsid w:val="00192215"/>
    <w:rsid w:val="00192801"/>
    <w:rsid w:val="00192B5F"/>
    <w:rsid w:val="0019386C"/>
    <w:rsid w:val="0019391B"/>
    <w:rsid w:val="00193B55"/>
    <w:rsid w:val="00193B8C"/>
    <w:rsid w:val="00193D30"/>
    <w:rsid w:val="00193F36"/>
    <w:rsid w:val="001948DA"/>
    <w:rsid w:val="001949F8"/>
    <w:rsid w:val="00194A42"/>
    <w:rsid w:val="00194AC9"/>
    <w:rsid w:val="00194BCD"/>
    <w:rsid w:val="00194CC0"/>
    <w:rsid w:val="00195DFC"/>
    <w:rsid w:val="00195E32"/>
    <w:rsid w:val="001961C0"/>
    <w:rsid w:val="001969AE"/>
    <w:rsid w:val="00196C1D"/>
    <w:rsid w:val="00196DCC"/>
    <w:rsid w:val="00196F55"/>
    <w:rsid w:val="00197068"/>
    <w:rsid w:val="00197155"/>
    <w:rsid w:val="001976EF"/>
    <w:rsid w:val="00197990"/>
    <w:rsid w:val="001979D6"/>
    <w:rsid w:val="00197ACA"/>
    <w:rsid w:val="00197BB3"/>
    <w:rsid w:val="00197C81"/>
    <w:rsid w:val="00197F40"/>
    <w:rsid w:val="00197FCC"/>
    <w:rsid w:val="001A03CA"/>
    <w:rsid w:val="001A03D0"/>
    <w:rsid w:val="001A0A77"/>
    <w:rsid w:val="001A0D21"/>
    <w:rsid w:val="001A0D9E"/>
    <w:rsid w:val="001A0F12"/>
    <w:rsid w:val="001A0F2D"/>
    <w:rsid w:val="001A13B0"/>
    <w:rsid w:val="001A1888"/>
    <w:rsid w:val="001A1B75"/>
    <w:rsid w:val="001A1BF5"/>
    <w:rsid w:val="001A1C14"/>
    <w:rsid w:val="001A1DCD"/>
    <w:rsid w:val="001A1EBB"/>
    <w:rsid w:val="001A1F18"/>
    <w:rsid w:val="001A20FF"/>
    <w:rsid w:val="001A21D8"/>
    <w:rsid w:val="001A2280"/>
    <w:rsid w:val="001A22FA"/>
    <w:rsid w:val="001A26C6"/>
    <w:rsid w:val="001A2A62"/>
    <w:rsid w:val="001A2C61"/>
    <w:rsid w:val="001A325D"/>
    <w:rsid w:val="001A351B"/>
    <w:rsid w:val="001A4069"/>
    <w:rsid w:val="001A435F"/>
    <w:rsid w:val="001A4548"/>
    <w:rsid w:val="001A50B2"/>
    <w:rsid w:val="001A50D8"/>
    <w:rsid w:val="001A53CF"/>
    <w:rsid w:val="001A549D"/>
    <w:rsid w:val="001A55F4"/>
    <w:rsid w:val="001A57C3"/>
    <w:rsid w:val="001A5867"/>
    <w:rsid w:val="001A5956"/>
    <w:rsid w:val="001A5AD9"/>
    <w:rsid w:val="001A5B7E"/>
    <w:rsid w:val="001A5F05"/>
    <w:rsid w:val="001A621F"/>
    <w:rsid w:val="001A661F"/>
    <w:rsid w:val="001A67BF"/>
    <w:rsid w:val="001A696C"/>
    <w:rsid w:val="001A69AA"/>
    <w:rsid w:val="001A6EF6"/>
    <w:rsid w:val="001A6FC8"/>
    <w:rsid w:val="001A71EC"/>
    <w:rsid w:val="001A7329"/>
    <w:rsid w:val="001A7503"/>
    <w:rsid w:val="001A7533"/>
    <w:rsid w:val="001A7620"/>
    <w:rsid w:val="001A794A"/>
    <w:rsid w:val="001A7F08"/>
    <w:rsid w:val="001B01AE"/>
    <w:rsid w:val="001B0208"/>
    <w:rsid w:val="001B0605"/>
    <w:rsid w:val="001B0786"/>
    <w:rsid w:val="001B0A55"/>
    <w:rsid w:val="001B0E78"/>
    <w:rsid w:val="001B1423"/>
    <w:rsid w:val="001B14E1"/>
    <w:rsid w:val="001B172D"/>
    <w:rsid w:val="001B17FF"/>
    <w:rsid w:val="001B19BF"/>
    <w:rsid w:val="001B21B2"/>
    <w:rsid w:val="001B22CA"/>
    <w:rsid w:val="001B2D84"/>
    <w:rsid w:val="001B3371"/>
    <w:rsid w:val="001B33CC"/>
    <w:rsid w:val="001B3405"/>
    <w:rsid w:val="001B3D05"/>
    <w:rsid w:val="001B3D4E"/>
    <w:rsid w:val="001B407C"/>
    <w:rsid w:val="001B4513"/>
    <w:rsid w:val="001B482E"/>
    <w:rsid w:val="001B6875"/>
    <w:rsid w:val="001B6BCA"/>
    <w:rsid w:val="001B7190"/>
    <w:rsid w:val="001B7352"/>
    <w:rsid w:val="001B776C"/>
    <w:rsid w:val="001B7810"/>
    <w:rsid w:val="001B7DCC"/>
    <w:rsid w:val="001C02D8"/>
    <w:rsid w:val="001C0404"/>
    <w:rsid w:val="001C066E"/>
    <w:rsid w:val="001C0B94"/>
    <w:rsid w:val="001C0DBA"/>
    <w:rsid w:val="001C125F"/>
    <w:rsid w:val="001C194D"/>
    <w:rsid w:val="001C2406"/>
    <w:rsid w:val="001C273F"/>
    <w:rsid w:val="001C28BC"/>
    <w:rsid w:val="001C2BE2"/>
    <w:rsid w:val="001C2DFD"/>
    <w:rsid w:val="001C3C5A"/>
    <w:rsid w:val="001C428D"/>
    <w:rsid w:val="001C445B"/>
    <w:rsid w:val="001C451F"/>
    <w:rsid w:val="001C4570"/>
    <w:rsid w:val="001C461F"/>
    <w:rsid w:val="001C48E8"/>
    <w:rsid w:val="001C4A86"/>
    <w:rsid w:val="001C4D1B"/>
    <w:rsid w:val="001C4F37"/>
    <w:rsid w:val="001C50E7"/>
    <w:rsid w:val="001C54CB"/>
    <w:rsid w:val="001C560F"/>
    <w:rsid w:val="001C57AD"/>
    <w:rsid w:val="001C5904"/>
    <w:rsid w:val="001C59D5"/>
    <w:rsid w:val="001C5AF6"/>
    <w:rsid w:val="001C62CB"/>
    <w:rsid w:val="001C6BAD"/>
    <w:rsid w:val="001C7186"/>
    <w:rsid w:val="001C75CF"/>
    <w:rsid w:val="001C75D0"/>
    <w:rsid w:val="001C775A"/>
    <w:rsid w:val="001D0065"/>
    <w:rsid w:val="001D03C5"/>
    <w:rsid w:val="001D04CD"/>
    <w:rsid w:val="001D0754"/>
    <w:rsid w:val="001D08FC"/>
    <w:rsid w:val="001D0919"/>
    <w:rsid w:val="001D0C37"/>
    <w:rsid w:val="001D0C8F"/>
    <w:rsid w:val="001D114E"/>
    <w:rsid w:val="001D1455"/>
    <w:rsid w:val="001D158F"/>
    <w:rsid w:val="001D189A"/>
    <w:rsid w:val="001D1AAF"/>
    <w:rsid w:val="001D203E"/>
    <w:rsid w:val="001D20AD"/>
    <w:rsid w:val="001D229C"/>
    <w:rsid w:val="001D23B0"/>
    <w:rsid w:val="001D261E"/>
    <w:rsid w:val="001D27C9"/>
    <w:rsid w:val="001D2A28"/>
    <w:rsid w:val="001D2B09"/>
    <w:rsid w:val="001D2B98"/>
    <w:rsid w:val="001D302D"/>
    <w:rsid w:val="001D30C9"/>
    <w:rsid w:val="001D3542"/>
    <w:rsid w:val="001D3623"/>
    <w:rsid w:val="001D36E4"/>
    <w:rsid w:val="001D3874"/>
    <w:rsid w:val="001D387E"/>
    <w:rsid w:val="001D3C72"/>
    <w:rsid w:val="001D4253"/>
    <w:rsid w:val="001D4763"/>
    <w:rsid w:val="001D48DE"/>
    <w:rsid w:val="001D4A39"/>
    <w:rsid w:val="001D4AF0"/>
    <w:rsid w:val="001D4C6E"/>
    <w:rsid w:val="001D5041"/>
    <w:rsid w:val="001D5632"/>
    <w:rsid w:val="001D5AED"/>
    <w:rsid w:val="001D5C38"/>
    <w:rsid w:val="001D5C52"/>
    <w:rsid w:val="001D6168"/>
    <w:rsid w:val="001D651D"/>
    <w:rsid w:val="001D691E"/>
    <w:rsid w:val="001D6A5F"/>
    <w:rsid w:val="001D6B27"/>
    <w:rsid w:val="001D6CC5"/>
    <w:rsid w:val="001D6D61"/>
    <w:rsid w:val="001D6F18"/>
    <w:rsid w:val="001D6F74"/>
    <w:rsid w:val="001D72C8"/>
    <w:rsid w:val="001D74D5"/>
    <w:rsid w:val="001D7B0A"/>
    <w:rsid w:val="001D7EFA"/>
    <w:rsid w:val="001E0564"/>
    <w:rsid w:val="001E0DE6"/>
    <w:rsid w:val="001E1578"/>
    <w:rsid w:val="001E17BD"/>
    <w:rsid w:val="001E1A25"/>
    <w:rsid w:val="001E1A7F"/>
    <w:rsid w:val="001E1CAB"/>
    <w:rsid w:val="001E1D22"/>
    <w:rsid w:val="001E1DB9"/>
    <w:rsid w:val="001E21B8"/>
    <w:rsid w:val="001E2409"/>
    <w:rsid w:val="001E270C"/>
    <w:rsid w:val="001E296C"/>
    <w:rsid w:val="001E2A81"/>
    <w:rsid w:val="001E2DE7"/>
    <w:rsid w:val="001E393B"/>
    <w:rsid w:val="001E3F58"/>
    <w:rsid w:val="001E4095"/>
    <w:rsid w:val="001E488F"/>
    <w:rsid w:val="001E48BA"/>
    <w:rsid w:val="001E4A29"/>
    <w:rsid w:val="001E4F97"/>
    <w:rsid w:val="001E50EA"/>
    <w:rsid w:val="001E58EA"/>
    <w:rsid w:val="001E5F79"/>
    <w:rsid w:val="001E650E"/>
    <w:rsid w:val="001E69CD"/>
    <w:rsid w:val="001E6A7A"/>
    <w:rsid w:val="001E6CBA"/>
    <w:rsid w:val="001E6EF1"/>
    <w:rsid w:val="001E6EFB"/>
    <w:rsid w:val="001E6FD1"/>
    <w:rsid w:val="001E6FEA"/>
    <w:rsid w:val="001E700E"/>
    <w:rsid w:val="001E705A"/>
    <w:rsid w:val="001E71B3"/>
    <w:rsid w:val="001E7308"/>
    <w:rsid w:val="001E7809"/>
    <w:rsid w:val="001E795E"/>
    <w:rsid w:val="001E7A52"/>
    <w:rsid w:val="001E7AEB"/>
    <w:rsid w:val="001E7E1B"/>
    <w:rsid w:val="001E7FA4"/>
    <w:rsid w:val="001E7FEC"/>
    <w:rsid w:val="001F00D7"/>
    <w:rsid w:val="001F00F9"/>
    <w:rsid w:val="001F01CE"/>
    <w:rsid w:val="001F02DA"/>
    <w:rsid w:val="001F0389"/>
    <w:rsid w:val="001F0530"/>
    <w:rsid w:val="001F0618"/>
    <w:rsid w:val="001F0A5E"/>
    <w:rsid w:val="001F0B33"/>
    <w:rsid w:val="001F0D45"/>
    <w:rsid w:val="001F121E"/>
    <w:rsid w:val="001F153B"/>
    <w:rsid w:val="001F16A7"/>
    <w:rsid w:val="001F1CEF"/>
    <w:rsid w:val="001F2318"/>
    <w:rsid w:val="001F2C3F"/>
    <w:rsid w:val="001F347E"/>
    <w:rsid w:val="001F37DC"/>
    <w:rsid w:val="001F4162"/>
    <w:rsid w:val="001F4255"/>
    <w:rsid w:val="001F49CD"/>
    <w:rsid w:val="001F4E09"/>
    <w:rsid w:val="001F4E3B"/>
    <w:rsid w:val="001F4EC0"/>
    <w:rsid w:val="001F508C"/>
    <w:rsid w:val="001F55AA"/>
    <w:rsid w:val="001F55B3"/>
    <w:rsid w:val="001F610D"/>
    <w:rsid w:val="001F674C"/>
    <w:rsid w:val="001F730A"/>
    <w:rsid w:val="001F75C8"/>
    <w:rsid w:val="001F7638"/>
    <w:rsid w:val="001F783F"/>
    <w:rsid w:val="001F78E0"/>
    <w:rsid w:val="001F7CD8"/>
    <w:rsid w:val="001F7E9D"/>
    <w:rsid w:val="001F7F49"/>
    <w:rsid w:val="00200077"/>
    <w:rsid w:val="00200131"/>
    <w:rsid w:val="00200A58"/>
    <w:rsid w:val="00200E51"/>
    <w:rsid w:val="0020105D"/>
    <w:rsid w:val="002012FF"/>
    <w:rsid w:val="00201742"/>
    <w:rsid w:val="002019A2"/>
    <w:rsid w:val="00201CB1"/>
    <w:rsid w:val="00201CC6"/>
    <w:rsid w:val="002021C3"/>
    <w:rsid w:val="00202666"/>
    <w:rsid w:val="00202810"/>
    <w:rsid w:val="00202DA4"/>
    <w:rsid w:val="00203909"/>
    <w:rsid w:val="00203B24"/>
    <w:rsid w:val="00204309"/>
    <w:rsid w:val="002045A2"/>
    <w:rsid w:val="002047B0"/>
    <w:rsid w:val="0020523C"/>
    <w:rsid w:val="00205389"/>
    <w:rsid w:val="00205541"/>
    <w:rsid w:val="002056AE"/>
    <w:rsid w:val="00205BBA"/>
    <w:rsid w:val="002060E2"/>
    <w:rsid w:val="00206140"/>
    <w:rsid w:val="00206579"/>
    <w:rsid w:val="00206E09"/>
    <w:rsid w:val="00206F7A"/>
    <w:rsid w:val="002073E1"/>
    <w:rsid w:val="00207626"/>
    <w:rsid w:val="002102C3"/>
    <w:rsid w:val="00210490"/>
    <w:rsid w:val="00210578"/>
    <w:rsid w:val="002112E4"/>
    <w:rsid w:val="00211785"/>
    <w:rsid w:val="002117BE"/>
    <w:rsid w:val="00211B52"/>
    <w:rsid w:val="00211F98"/>
    <w:rsid w:val="0021236B"/>
    <w:rsid w:val="0021237F"/>
    <w:rsid w:val="00212584"/>
    <w:rsid w:val="00212604"/>
    <w:rsid w:val="002127A2"/>
    <w:rsid w:val="00212DD2"/>
    <w:rsid w:val="00212EDD"/>
    <w:rsid w:val="00213542"/>
    <w:rsid w:val="0021363D"/>
    <w:rsid w:val="00213BED"/>
    <w:rsid w:val="00213CCC"/>
    <w:rsid w:val="002143BE"/>
    <w:rsid w:val="00214403"/>
    <w:rsid w:val="0021450F"/>
    <w:rsid w:val="00214720"/>
    <w:rsid w:val="00214725"/>
    <w:rsid w:val="002148E7"/>
    <w:rsid w:val="00214BCA"/>
    <w:rsid w:val="00214E01"/>
    <w:rsid w:val="00215092"/>
    <w:rsid w:val="0021556A"/>
    <w:rsid w:val="002157BD"/>
    <w:rsid w:val="0021588D"/>
    <w:rsid w:val="00215AE0"/>
    <w:rsid w:val="00215D18"/>
    <w:rsid w:val="00215DF1"/>
    <w:rsid w:val="00215F97"/>
    <w:rsid w:val="00216028"/>
    <w:rsid w:val="00216221"/>
    <w:rsid w:val="00216280"/>
    <w:rsid w:val="0021629E"/>
    <w:rsid w:val="00216532"/>
    <w:rsid w:val="002165A3"/>
    <w:rsid w:val="00217280"/>
    <w:rsid w:val="002173EA"/>
    <w:rsid w:val="00217C41"/>
    <w:rsid w:val="00217E4D"/>
    <w:rsid w:val="00217E52"/>
    <w:rsid w:val="00220B6C"/>
    <w:rsid w:val="00220F57"/>
    <w:rsid w:val="00221143"/>
    <w:rsid w:val="00221B10"/>
    <w:rsid w:val="00221B87"/>
    <w:rsid w:val="00221BB5"/>
    <w:rsid w:val="00221D66"/>
    <w:rsid w:val="00221EE4"/>
    <w:rsid w:val="0022235C"/>
    <w:rsid w:val="00222AE4"/>
    <w:rsid w:val="00222DC6"/>
    <w:rsid w:val="002230C9"/>
    <w:rsid w:val="00223437"/>
    <w:rsid w:val="00223439"/>
    <w:rsid w:val="002234C6"/>
    <w:rsid w:val="00223A67"/>
    <w:rsid w:val="00223ACC"/>
    <w:rsid w:val="0022404A"/>
    <w:rsid w:val="002247C9"/>
    <w:rsid w:val="002247F6"/>
    <w:rsid w:val="00225094"/>
    <w:rsid w:val="002251AD"/>
    <w:rsid w:val="002253EF"/>
    <w:rsid w:val="002255FE"/>
    <w:rsid w:val="00225E7E"/>
    <w:rsid w:val="002262A7"/>
    <w:rsid w:val="00226444"/>
    <w:rsid w:val="0022696C"/>
    <w:rsid w:val="002274B1"/>
    <w:rsid w:val="002276DF"/>
    <w:rsid w:val="0022787E"/>
    <w:rsid w:val="002278A8"/>
    <w:rsid w:val="0022790D"/>
    <w:rsid w:val="00227960"/>
    <w:rsid w:val="00227AE3"/>
    <w:rsid w:val="00227F47"/>
    <w:rsid w:val="0023015A"/>
    <w:rsid w:val="00230223"/>
    <w:rsid w:val="002307D4"/>
    <w:rsid w:val="00230B79"/>
    <w:rsid w:val="00230DDE"/>
    <w:rsid w:val="00230F2D"/>
    <w:rsid w:val="002313C4"/>
    <w:rsid w:val="0023153C"/>
    <w:rsid w:val="00231B72"/>
    <w:rsid w:val="00231C58"/>
    <w:rsid w:val="00232181"/>
    <w:rsid w:val="002323FB"/>
    <w:rsid w:val="00232459"/>
    <w:rsid w:val="002324D7"/>
    <w:rsid w:val="00232572"/>
    <w:rsid w:val="0023264C"/>
    <w:rsid w:val="00232A0F"/>
    <w:rsid w:val="002336DF"/>
    <w:rsid w:val="00233BEA"/>
    <w:rsid w:val="002344D7"/>
    <w:rsid w:val="00234B2D"/>
    <w:rsid w:val="00234C5F"/>
    <w:rsid w:val="00234D93"/>
    <w:rsid w:val="00234E77"/>
    <w:rsid w:val="00235066"/>
    <w:rsid w:val="00235109"/>
    <w:rsid w:val="0023517B"/>
    <w:rsid w:val="0023589D"/>
    <w:rsid w:val="00235BB8"/>
    <w:rsid w:val="00235D90"/>
    <w:rsid w:val="0023624C"/>
    <w:rsid w:val="002365F7"/>
    <w:rsid w:val="002366BF"/>
    <w:rsid w:val="00236789"/>
    <w:rsid w:val="00236CA6"/>
    <w:rsid w:val="00236D86"/>
    <w:rsid w:val="00236D8D"/>
    <w:rsid w:val="0023707C"/>
    <w:rsid w:val="00237241"/>
    <w:rsid w:val="002372C9"/>
    <w:rsid w:val="002379C8"/>
    <w:rsid w:val="00237AA0"/>
    <w:rsid w:val="00237E95"/>
    <w:rsid w:val="00237F78"/>
    <w:rsid w:val="002401B3"/>
    <w:rsid w:val="002401CE"/>
    <w:rsid w:val="0024042F"/>
    <w:rsid w:val="00240B95"/>
    <w:rsid w:val="00240C8B"/>
    <w:rsid w:val="00241001"/>
    <w:rsid w:val="00241298"/>
    <w:rsid w:val="002412BA"/>
    <w:rsid w:val="00241327"/>
    <w:rsid w:val="002415A3"/>
    <w:rsid w:val="00241662"/>
    <w:rsid w:val="0024186F"/>
    <w:rsid w:val="00241890"/>
    <w:rsid w:val="002419C7"/>
    <w:rsid w:val="00241BE6"/>
    <w:rsid w:val="00241F71"/>
    <w:rsid w:val="00241FE5"/>
    <w:rsid w:val="002425DF"/>
    <w:rsid w:val="00242C73"/>
    <w:rsid w:val="00242DD4"/>
    <w:rsid w:val="00242F01"/>
    <w:rsid w:val="0024318C"/>
    <w:rsid w:val="00243269"/>
    <w:rsid w:val="002433CE"/>
    <w:rsid w:val="002438C4"/>
    <w:rsid w:val="00243B86"/>
    <w:rsid w:val="0024459C"/>
    <w:rsid w:val="002446E1"/>
    <w:rsid w:val="0024501A"/>
    <w:rsid w:val="00245424"/>
    <w:rsid w:val="002459C0"/>
    <w:rsid w:val="00245C3B"/>
    <w:rsid w:val="00245C45"/>
    <w:rsid w:val="002461C0"/>
    <w:rsid w:val="00246881"/>
    <w:rsid w:val="00246EC9"/>
    <w:rsid w:val="00246ED5"/>
    <w:rsid w:val="00246ED7"/>
    <w:rsid w:val="002471A6"/>
    <w:rsid w:val="002472DA"/>
    <w:rsid w:val="00247323"/>
    <w:rsid w:val="00247A37"/>
    <w:rsid w:val="00247AFF"/>
    <w:rsid w:val="00247E8C"/>
    <w:rsid w:val="00247FEB"/>
    <w:rsid w:val="0025038C"/>
    <w:rsid w:val="00250933"/>
    <w:rsid w:val="002510E2"/>
    <w:rsid w:val="00251184"/>
    <w:rsid w:val="00251560"/>
    <w:rsid w:val="00251B34"/>
    <w:rsid w:val="00251BA7"/>
    <w:rsid w:val="00251D83"/>
    <w:rsid w:val="00251DE3"/>
    <w:rsid w:val="00251E84"/>
    <w:rsid w:val="00251E87"/>
    <w:rsid w:val="002520F4"/>
    <w:rsid w:val="00252306"/>
    <w:rsid w:val="00252626"/>
    <w:rsid w:val="0025281C"/>
    <w:rsid w:val="00252B7E"/>
    <w:rsid w:val="00252DE9"/>
    <w:rsid w:val="00252E63"/>
    <w:rsid w:val="00253112"/>
    <w:rsid w:val="0025323E"/>
    <w:rsid w:val="002534D9"/>
    <w:rsid w:val="0025372F"/>
    <w:rsid w:val="0025375B"/>
    <w:rsid w:val="00253884"/>
    <w:rsid w:val="00253A0E"/>
    <w:rsid w:val="00253B4A"/>
    <w:rsid w:val="00253D3C"/>
    <w:rsid w:val="002546D0"/>
    <w:rsid w:val="002549F4"/>
    <w:rsid w:val="00254B7E"/>
    <w:rsid w:val="00254EE2"/>
    <w:rsid w:val="00255123"/>
    <w:rsid w:val="00255258"/>
    <w:rsid w:val="00255E3E"/>
    <w:rsid w:val="0025615E"/>
    <w:rsid w:val="00256250"/>
    <w:rsid w:val="00256E14"/>
    <w:rsid w:val="00256FA6"/>
    <w:rsid w:val="00257186"/>
    <w:rsid w:val="002574ED"/>
    <w:rsid w:val="0025763A"/>
    <w:rsid w:val="0025765A"/>
    <w:rsid w:val="00257BD5"/>
    <w:rsid w:val="00257D2D"/>
    <w:rsid w:val="00257EDA"/>
    <w:rsid w:val="002600FB"/>
    <w:rsid w:val="0026010F"/>
    <w:rsid w:val="00260593"/>
    <w:rsid w:val="002605FB"/>
    <w:rsid w:val="00260643"/>
    <w:rsid w:val="00260807"/>
    <w:rsid w:val="00260AD4"/>
    <w:rsid w:val="00260B98"/>
    <w:rsid w:val="00260BDA"/>
    <w:rsid w:val="00261312"/>
    <w:rsid w:val="002613B9"/>
    <w:rsid w:val="002613EB"/>
    <w:rsid w:val="00261556"/>
    <w:rsid w:val="002619DB"/>
    <w:rsid w:val="00261CCF"/>
    <w:rsid w:val="0026211A"/>
    <w:rsid w:val="002624AD"/>
    <w:rsid w:val="00262FEC"/>
    <w:rsid w:val="00263242"/>
    <w:rsid w:val="00263D6C"/>
    <w:rsid w:val="00263EF0"/>
    <w:rsid w:val="002641CA"/>
    <w:rsid w:val="002641F9"/>
    <w:rsid w:val="00264715"/>
    <w:rsid w:val="00264751"/>
    <w:rsid w:val="00264758"/>
    <w:rsid w:val="002648A0"/>
    <w:rsid w:val="00264EF3"/>
    <w:rsid w:val="00265E72"/>
    <w:rsid w:val="002665DE"/>
    <w:rsid w:val="002666DE"/>
    <w:rsid w:val="002668EF"/>
    <w:rsid w:val="00266C60"/>
    <w:rsid w:val="00266EEA"/>
    <w:rsid w:val="002671E7"/>
    <w:rsid w:val="0026729C"/>
    <w:rsid w:val="002673DE"/>
    <w:rsid w:val="002675A0"/>
    <w:rsid w:val="00267C57"/>
    <w:rsid w:val="0027070A"/>
    <w:rsid w:val="00270862"/>
    <w:rsid w:val="00270A94"/>
    <w:rsid w:val="00270E46"/>
    <w:rsid w:val="00270FD0"/>
    <w:rsid w:val="00270FD8"/>
    <w:rsid w:val="002717AF"/>
    <w:rsid w:val="00271A44"/>
    <w:rsid w:val="00271BE8"/>
    <w:rsid w:val="00271D8B"/>
    <w:rsid w:val="00272091"/>
    <w:rsid w:val="002720E5"/>
    <w:rsid w:val="00272307"/>
    <w:rsid w:val="00272569"/>
    <w:rsid w:val="002728DF"/>
    <w:rsid w:val="002729FC"/>
    <w:rsid w:val="0027392D"/>
    <w:rsid w:val="00273AA5"/>
    <w:rsid w:val="00273B0B"/>
    <w:rsid w:val="00273C38"/>
    <w:rsid w:val="0027422B"/>
    <w:rsid w:val="00274EE6"/>
    <w:rsid w:val="0027502D"/>
    <w:rsid w:val="00275249"/>
    <w:rsid w:val="00275417"/>
    <w:rsid w:val="002754EA"/>
    <w:rsid w:val="002755F0"/>
    <w:rsid w:val="002761CF"/>
    <w:rsid w:val="00276573"/>
    <w:rsid w:val="002768D0"/>
    <w:rsid w:val="00276A73"/>
    <w:rsid w:val="00276B2B"/>
    <w:rsid w:val="00276C09"/>
    <w:rsid w:val="00276E9F"/>
    <w:rsid w:val="00276F51"/>
    <w:rsid w:val="002777F2"/>
    <w:rsid w:val="0027791D"/>
    <w:rsid w:val="00280544"/>
    <w:rsid w:val="00280971"/>
    <w:rsid w:val="00280E85"/>
    <w:rsid w:val="00280FAE"/>
    <w:rsid w:val="00281316"/>
    <w:rsid w:val="002813FB"/>
    <w:rsid w:val="002815BC"/>
    <w:rsid w:val="002816EA"/>
    <w:rsid w:val="0028170F"/>
    <w:rsid w:val="00281916"/>
    <w:rsid w:val="00281A1E"/>
    <w:rsid w:val="00281AF5"/>
    <w:rsid w:val="00282215"/>
    <w:rsid w:val="0028228E"/>
    <w:rsid w:val="00282551"/>
    <w:rsid w:val="0028269D"/>
    <w:rsid w:val="002826C5"/>
    <w:rsid w:val="002826E6"/>
    <w:rsid w:val="00282F67"/>
    <w:rsid w:val="002835A4"/>
    <w:rsid w:val="0028370E"/>
    <w:rsid w:val="0028399D"/>
    <w:rsid w:val="00283A1B"/>
    <w:rsid w:val="00283B73"/>
    <w:rsid w:val="00283E84"/>
    <w:rsid w:val="00283FB2"/>
    <w:rsid w:val="00284075"/>
    <w:rsid w:val="00284280"/>
    <w:rsid w:val="002842D8"/>
    <w:rsid w:val="002849C3"/>
    <w:rsid w:val="00284D53"/>
    <w:rsid w:val="00284DD5"/>
    <w:rsid w:val="00284FEC"/>
    <w:rsid w:val="00285113"/>
    <w:rsid w:val="00285777"/>
    <w:rsid w:val="00285B80"/>
    <w:rsid w:val="00285BAA"/>
    <w:rsid w:val="00285D82"/>
    <w:rsid w:val="00286126"/>
    <w:rsid w:val="0028619E"/>
    <w:rsid w:val="00286560"/>
    <w:rsid w:val="002865DF"/>
    <w:rsid w:val="0028669F"/>
    <w:rsid w:val="002866D3"/>
    <w:rsid w:val="0028690E"/>
    <w:rsid w:val="00286DC7"/>
    <w:rsid w:val="00286E56"/>
    <w:rsid w:val="00287AFF"/>
    <w:rsid w:val="00287D2F"/>
    <w:rsid w:val="00287F18"/>
    <w:rsid w:val="00290621"/>
    <w:rsid w:val="00290EBD"/>
    <w:rsid w:val="002912F7"/>
    <w:rsid w:val="00291478"/>
    <w:rsid w:val="002915B5"/>
    <w:rsid w:val="002916E7"/>
    <w:rsid w:val="002919DC"/>
    <w:rsid w:val="00291A35"/>
    <w:rsid w:val="00291AB8"/>
    <w:rsid w:val="00291AF6"/>
    <w:rsid w:val="00291C78"/>
    <w:rsid w:val="002928F1"/>
    <w:rsid w:val="00292B6D"/>
    <w:rsid w:val="00292C6A"/>
    <w:rsid w:val="00292D6D"/>
    <w:rsid w:val="00292EB3"/>
    <w:rsid w:val="00293351"/>
    <w:rsid w:val="002933B9"/>
    <w:rsid w:val="00293724"/>
    <w:rsid w:val="002939F3"/>
    <w:rsid w:val="00293C7A"/>
    <w:rsid w:val="0029414A"/>
    <w:rsid w:val="002951B4"/>
    <w:rsid w:val="002951CA"/>
    <w:rsid w:val="002952B5"/>
    <w:rsid w:val="0029534A"/>
    <w:rsid w:val="00295729"/>
    <w:rsid w:val="00295A9B"/>
    <w:rsid w:val="002965C1"/>
    <w:rsid w:val="002965CB"/>
    <w:rsid w:val="0029701E"/>
    <w:rsid w:val="002977D0"/>
    <w:rsid w:val="002978D6"/>
    <w:rsid w:val="00297B5A"/>
    <w:rsid w:val="00297C4E"/>
    <w:rsid w:val="00297CA6"/>
    <w:rsid w:val="00297FCC"/>
    <w:rsid w:val="002A0174"/>
    <w:rsid w:val="002A09D4"/>
    <w:rsid w:val="002A0E82"/>
    <w:rsid w:val="002A12A1"/>
    <w:rsid w:val="002A12C9"/>
    <w:rsid w:val="002A12EB"/>
    <w:rsid w:val="002A16A7"/>
    <w:rsid w:val="002A175E"/>
    <w:rsid w:val="002A181B"/>
    <w:rsid w:val="002A19C9"/>
    <w:rsid w:val="002A223A"/>
    <w:rsid w:val="002A2686"/>
    <w:rsid w:val="002A2A7A"/>
    <w:rsid w:val="002A2B77"/>
    <w:rsid w:val="002A2D1B"/>
    <w:rsid w:val="002A2F07"/>
    <w:rsid w:val="002A3134"/>
    <w:rsid w:val="002A3279"/>
    <w:rsid w:val="002A35DF"/>
    <w:rsid w:val="002A35F3"/>
    <w:rsid w:val="002A374D"/>
    <w:rsid w:val="002A3AB4"/>
    <w:rsid w:val="002A3C08"/>
    <w:rsid w:val="002A3E79"/>
    <w:rsid w:val="002A4503"/>
    <w:rsid w:val="002A4846"/>
    <w:rsid w:val="002A49C1"/>
    <w:rsid w:val="002A4A6D"/>
    <w:rsid w:val="002A4BA6"/>
    <w:rsid w:val="002A5003"/>
    <w:rsid w:val="002A5246"/>
    <w:rsid w:val="002A5314"/>
    <w:rsid w:val="002A61AC"/>
    <w:rsid w:val="002A6384"/>
    <w:rsid w:val="002A646A"/>
    <w:rsid w:val="002A6556"/>
    <w:rsid w:val="002A6C58"/>
    <w:rsid w:val="002A6C8D"/>
    <w:rsid w:val="002A6F86"/>
    <w:rsid w:val="002A6F89"/>
    <w:rsid w:val="002A73E0"/>
    <w:rsid w:val="002A7BB0"/>
    <w:rsid w:val="002A7C1A"/>
    <w:rsid w:val="002A7EB8"/>
    <w:rsid w:val="002B014B"/>
    <w:rsid w:val="002B01AA"/>
    <w:rsid w:val="002B044D"/>
    <w:rsid w:val="002B065B"/>
    <w:rsid w:val="002B087A"/>
    <w:rsid w:val="002B0919"/>
    <w:rsid w:val="002B0A0D"/>
    <w:rsid w:val="002B106E"/>
    <w:rsid w:val="002B12AE"/>
    <w:rsid w:val="002B23EE"/>
    <w:rsid w:val="002B24F6"/>
    <w:rsid w:val="002B2576"/>
    <w:rsid w:val="002B25A0"/>
    <w:rsid w:val="002B25AF"/>
    <w:rsid w:val="002B265F"/>
    <w:rsid w:val="002B2BAC"/>
    <w:rsid w:val="002B2BFF"/>
    <w:rsid w:val="002B2F35"/>
    <w:rsid w:val="002B2F88"/>
    <w:rsid w:val="002B3503"/>
    <w:rsid w:val="002B3F83"/>
    <w:rsid w:val="002B423A"/>
    <w:rsid w:val="002B425A"/>
    <w:rsid w:val="002B4295"/>
    <w:rsid w:val="002B45CF"/>
    <w:rsid w:val="002B48E8"/>
    <w:rsid w:val="002B4B97"/>
    <w:rsid w:val="002B4D7E"/>
    <w:rsid w:val="002B4DE8"/>
    <w:rsid w:val="002B5422"/>
    <w:rsid w:val="002B558D"/>
    <w:rsid w:val="002B5831"/>
    <w:rsid w:val="002B5AFC"/>
    <w:rsid w:val="002B5BA7"/>
    <w:rsid w:val="002B5C3B"/>
    <w:rsid w:val="002B5D75"/>
    <w:rsid w:val="002B611A"/>
    <w:rsid w:val="002B61EC"/>
    <w:rsid w:val="002B688F"/>
    <w:rsid w:val="002B6AC4"/>
    <w:rsid w:val="002B6C13"/>
    <w:rsid w:val="002B6CC7"/>
    <w:rsid w:val="002B7048"/>
    <w:rsid w:val="002B7205"/>
    <w:rsid w:val="002B758C"/>
    <w:rsid w:val="002B7974"/>
    <w:rsid w:val="002B7D0A"/>
    <w:rsid w:val="002B7D3C"/>
    <w:rsid w:val="002B7E6B"/>
    <w:rsid w:val="002C017B"/>
    <w:rsid w:val="002C085C"/>
    <w:rsid w:val="002C0A2A"/>
    <w:rsid w:val="002C133E"/>
    <w:rsid w:val="002C13B5"/>
    <w:rsid w:val="002C1A0D"/>
    <w:rsid w:val="002C259D"/>
    <w:rsid w:val="002C2859"/>
    <w:rsid w:val="002C2E62"/>
    <w:rsid w:val="002C303D"/>
    <w:rsid w:val="002C3318"/>
    <w:rsid w:val="002C3567"/>
    <w:rsid w:val="002C36E3"/>
    <w:rsid w:val="002C3BAB"/>
    <w:rsid w:val="002C3EDC"/>
    <w:rsid w:val="002C4309"/>
    <w:rsid w:val="002C433B"/>
    <w:rsid w:val="002C4719"/>
    <w:rsid w:val="002C474E"/>
    <w:rsid w:val="002C48D5"/>
    <w:rsid w:val="002C4930"/>
    <w:rsid w:val="002C4FB2"/>
    <w:rsid w:val="002C5020"/>
    <w:rsid w:val="002C5327"/>
    <w:rsid w:val="002C53D5"/>
    <w:rsid w:val="002C5744"/>
    <w:rsid w:val="002C58B6"/>
    <w:rsid w:val="002C5D15"/>
    <w:rsid w:val="002C5D88"/>
    <w:rsid w:val="002C5DE1"/>
    <w:rsid w:val="002C5E73"/>
    <w:rsid w:val="002C63BA"/>
    <w:rsid w:val="002C66D4"/>
    <w:rsid w:val="002C7370"/>
    <w:rsid w:val="002C7A3B"/>
    <w:rsid w:val="002C7EDD"/>
    <w:rsid w:val="002D03D5"/>
    <w:rsid w:val="002D0474"/>
    <w:rsid w:val="002D13C0"/>
    <w:rsid w:val="002D277A"/>
    <w:rsid w:val="002D28BC"/>
    <w:rsid w:val="002D2DE4"/>
    <w:rsid w:val="002D307E"/>
    <w:rsid w:val="002D385D"/>
    <w:rsid w:val="002D38F6"/>
    <w:rsid w:val="002D38F9"/>
    <w:rsid w:val="002D3ECD"/>
    <w:rsid w:val="002D4008"/>
    <w:rsid w:val="002D477A"/>
    <w:rsid w:val="002D4A3F"/>
    <w:rsid w:val="002D4B5E"/>
    <w:rsid w:val="002D4C22"/>
    <w:rsid w:val="002D5483"/>
    <w:rsid w:val="002D6833"/>
    <w:rsid w:val="002D6F13"/>
    <w:rsid w:val="002D6F4D"/>
    <w:rsid w:val="002D7024"/>
    <w:rsid w:val="002D721D"/>
    <w:rsid w:val="002D7ED4"/>
    <w:rsid w:val="002D7F15"/>
    <w:rsid w:val="002E02B9"/>
    <w:rsid w:val="002E04FC"/>
    <w:rsid w:val="002E0B2D"/>
    <w:rsid w:val="002E0D29"/>
    <w:rsid w:val="002E0FAD"/>
    <w:rsid w:val="002E1B8D"/>
    <w:rsid w:val="002E21A3"/>
    <w:rsid w:val="002E28AC"/>
    <w:rsid w:val="002E2AB8"/>
    <w:rsid w:val="002E2B19"/>
    <w:rsid w:val="002E2C30"/>
    <w:rsid w:val="002E2C8D"/>
    <w:rsid w:val="002E2C9A"/>
    <w:rsid w:val="002E2D4E"/>
    <w:rsid w:val="002E2DD7"/>
    <w:rsid w:val="002E2F4D"/>
    <w:rsid w:val="002E3AEC"/>
    <w:rsid w:val="002E3C77"/>
    <w:rsid w:val="002E421E"/>
    <w:rsid w:val="002E42F1"/>
    <w:rsid w:val="002E4402"/>
    <w:rsid w:val="002E44A2"/>
    <w:rsid w:val="002E486A"/>
    <w:rsid w:val="002E4B45"/>
    <w:rsid w:val="002E54F1"/>
    <w:rsid w:val="002E5728"/>
    <w:rsid w:val="002E5D12"/>
    <w:rsid w:val="002E6696"/>
    <w:rsid w:val="002E69F3"/>
    <w:rsid w:val="002E6B3A"/>
    <w:rsid w:val="002E707A"/>
    <w:rsid w:val="002E7089"/>
    <w:rsid w:val="002E70F9"/>
    <w:rsid w:val="002F01EE"/>
    <w:rsid w:val="002F048B"/>
    <w:rsid w:val="002F0540"/>
    <w:rsid w:val="002F0652"/>
    <w:rsid w:val="002F06FE"/>
    <w:rsid w:val="002F1070"/>
    <w:rsid w:val="002F1424"/>
    <w:rsid w:val="002F147C"/>
    <w:rsid w:val="002F16F9"/>
    <w:rsid w:val="002F1FF7"/>
    <w:rsid w:val="002F20E1"/>
    <w:rsid w:val="002F22D4"/>
    <w:rsid w:val="002F28FE"/>
    <w:rsid w:val="002F2D58"/>
    <w:rsid w:val="002F2F27"/>
    <w:rsid w:val="002F316D"/>
    <w:rsid w:val="002F34A3"/>
    <w:rsid w:val="002F398E"/>
    <w:rsid w:val="002F3A0C"/>
    <w:rsid w:val="002F3E05"/>
    <w:rsid w:val="002F407F"/>
    <w:rsid w:val="002F40E5"/>
    <w:rsid w:val="002F43C1"/>
    <w:rsid w:val="002F4441"/>
    <w:rsid w:val="002F4473"/>
    <w:rsid w:val="002F489A"/>
    <w:rsid w:val="002F48EF"/>
    <w:rsid w:val="002F51E0"/>
    <w:rsid w:val="002F539E"/>
    <w:rsid w:val="002F5450"/>
    <w:rsid w:val="002F55D5"/>
    <w:rsid w:val="002F572E"/>
    <w:rsid w:val="002F5877"/>
    <w:rsid w:val="002F5920"/>
    <w:rsid w:val="002F5B78"/>
    <w:rsid w:val="002F5F01"/>
    <w:rsid w:val="002F7153"/>
    <w:rsid w:val="002F7659"/>
    <w:rsid w:val="002F79E3"/>
    <w:rsid w:val="002F7F07"/>
    <w:rsid w:val="00300562"/>
    <w:rsid w:val="003006A0"/>
    <w:rsid w:val="0030082A"/>
    <w:rsid w:val="00300954"/>
    <w:rsid w:val="00300A61"/>
    <w:rsid w:val="00300F88"/>
    <w:rsid w:val="00300FAD"/>
    <w:rsid w:val="00301594"/>
    <w:rsid w:val="00301E3E"/>
    <w:rsid w:val="00302195"/>
    <w:rsid w:val="003021D5"/>
    <w:rsid w:val="003027F1"/>
    <w:rsid w:val="003027FD"/>
    <w:rsid w:val="00302DB4"/>
    <w:rsid w:val="00302E9B"/>
    <w:rsid w:val="0030323E"/>
    <w:rsid w:val="003033CC"/>
    <w:rsid w:val="00303462"/>
    <w:rsid w:val="0030380B"/>
    <w:rsid w:val="00303907"/>
    <w:rsid w:val="00303D7A"/>
    <w:rsid w:val="00303E82"/>
    <w:rsid w:val="00304119"/>
    <w:rsid w:val="00304488"/>
    <w:rsid w:val="00304764"/>
    <w:rsid w:val="003050A3"/>
    <w:rsid w:val="003054C7"/>
    <w:rsid w:val="0030590A"/>
    <w:rsid w:val="00305ADA"/>
    <w:rsid w:val="00305BEE"/>
    <w:rsid w:val="00305F5A"/>
    <w:rsid w:val="00305F92"/>
    <w:rsid w:val="003060C8"/>
    <w:rsid w:val="00306A3C"/>
    <w:rsid w:val="00306B74"/>
    <w:rsid w:val="00306BB1"/>
    <w:rsid w:val="0030719D"/>
    <w:rsid w:val="00307941"/>
    <w:rsid w:val="00307B95"/>
    <w:rsid w:val="00307C4B"/>
    <w:rsid w:val="00307E69"/>
    <w:rsid w:val="003100AA"/>
    <w:rsid w:val="0031032F"/>
    <w:rsid w:val="00310617"/>
    <w:rsid w:val="00310997"/>
    <w:rsid w:val="00310A31"/>
    <w:rsid w:val="00310B01"/>
    <w:rsid w:val="00311238"/>
    <w:rsid w:val="00311674"/>
    <w:rsid w:val="003124C1"/>
    <w:rsid w:val="003128CD"/>
    <w:rsid w:val="00312F2D"/>
    <w:rsid w:val="003130AF"/>
    <w:rsid w:val="00313210"/>
    <w:rsid w:val="0031326E"/>
    <w:rsid w:val="00313360"/>
    <w:rsid w:val="00313E2E"/>
    <w:rsid w:val="0031458D"/>
    <w:rsid w:val="00314F08"/>
    <w:rsid w:val="003150B1"/>
    <w:rsid w:val="00315147"/>
    <w:rsid w:val="0031532B"/>
    <w:rsid w:val="00315789"/>
    <w:rsid w:val="00315FD9"/>
    <w:rsid w:val="003165C1"/>
    <w:rsid w:val="003167DF"/>
    <w:rsid w:val="00316937"/>
    <w:rsid w:val="00316939"/>
    <w:rsid w:val="00316AD5"/>
    <w:rsid w:val="00316BD3"/>
    <w:rsid w:val="00316F99"/>
    <w:rsid w:val="00317258"/>
    <w:rsid w:val="003172E6"/>
    <w:rsid w:val="0031755D"/>
    <w:rsid w:val="003177D9"/>
    <w:rsid w:val="00320095"/>
    <w:rsid w:val="0032016B"/>
    <w:rsid w:val="00320368"/>
    <w:rsid w:val="00320588"/>
    <w:rsid w:val="0032095C"/>
    <w:rsid w:val="003209EC"/>
    <w:rsid w:val="00320A55"/>
    <w:rsid w:val="00320B33"/>
    <w:rsid w:val="00320DE1"/>
    <w:rsid w:val="00320E2B"/>
    <w:rsid w:val="003212CA"/>
    <w:rsid w:val="003215FA"/>
    <w:rsid w:val="0032162F"/>
    <w:rsid w:val="003218AF"/>
    <w:rsid w:val="00321919"/>
    <w:rsid w:val="00321D82"/>
    <w:rsid w:val="00321F56"/>
    <w:rsid w:val="00322160"/>
    <w:rsid w:val="00322963"/>
    <w:rsid w:val="00322972"/>
    <w:rsid w:val="00322B5E"/>
    <w:rsid w:val="00322EDB"/>
    <w:rsid w:val="003234C4"/>
    <w:rsid w:val="003237B1"/>
    <w:rsid w:val="0032383B"/>
    <w:rsid w:val="00323AAB"/>
    <w:rsid w:val="00324C64"/>
    <w:rsid w:val="00324D4D"/>
    <w:rsid w:val="00325189"/>
    <w:rsid w:val="0032523B"/>
    <w:rsid w:val="00325256"/>
    <w:rsid w:val="00325446"/>
    <w:rsid w:val="003257F8"/>
    <w:rsid w:val="0032587C"/>
    <w:rsid w:val="00325A11"/>
    <w:rsid w:val="00325F95"/>
    <w:rsid w:val="00326253"/>
    <w:rsid w:val="003262BD"/>
    <w:rsid w:val="0032637E"/>
    <w:rsid w:val="00326484"/>
    <w:rsid w:val="00326778"/>
    <w:rsid w:val="003269AF"/>
    <w:rsid w:val="00326F1F"/>
    <w:rsid w:val="00326F51"/>
    <w:rsid w:val="0032720C"/>
    <w:rsid w:val="00327A53"/>
    <w:rsid w:val="00327AF0"/>
    <w:rsid w:val="00327B20"/>
    <w:rsid w:val="00327F9B"/>
    <w:rsid w:val="0033016D"/>
    <w:rsid w:val="00330998"/>
    <w:rsid w:val="00330A07"/>
    <w:rsid w:val="00330AC9"/>
    <w:rsid w:val="00330DEC"/>
    <w:rsid w:val="00330EF2"/>
    <w:rsid w:val="00331228"/>
    <w:rsid w:val="0033135C"/>
    <w:rsid w:val="003314F2"/>
    <w:rsid w:val="0033171A"/>
    <w:rsid w:val="0033200F"/>
    <w:rsid w:val="0033213B"/>
    <w:rsid w:val="003322E7"/>
    <w:rsid w:val="0033255C"/>
    <w:rsid w:val="00332635"/>
    <w:rsid w:val="00332907"/>
    <w:rsid w:val="003329B3"/>
    <w:rsid w:val="00332B9B"/>
    <w:rsid w:val="00332FE4"/>
    <w:rsid w:val="003330BF"/>
    <w:rsid w:val="003331AD"/>
    <w:rsid w:val="003334D0"/>
    <w:rsid w:val="00333691"/>
    <w:rsid w:val="00333915"/>
    <w:rsid w:val="00333AA1"/>
    <w:rsid w:val="00333B09"/>
    <w:rsid w:val="00333B2A"/>
    <w:rsid w:val="00333C03"/>
    <w:rsid w:val="00333C88"/>
    <w:rsid w:val="00334852"/>
    <w:rsid w:val="00334B5A"/>
    <w:rsid w:val="00334C36"/>
    <w:rsid w:val="003352AC"/>
    <w:rsid w:val="0033536C"/>
    <w:rsid w:val="0033545B"/>
    <w:rsid w:val="00335465"/>
    <w:rsid w:val="003357B3"/>
    <w:rsid w:val="0033591E"/>
    <w:rsid w:val="00335992"/>
    <w:rsid w:val="00335C2D"/>
    <w:rsid w:val="00336659"/>
    <w:rsid w:val="00336BF7"/>
    <w:rsid w:val="00336E12"/>
    <w:rsid w:val="00336F7E"/>
    <w:rsid w:val="0033711B"/>
    <w:rsid w:val="00337261"/>
    <w:rsid w:val="0033734C"/>
    <w:rsid w:val="0033758B"/>
    <w:rsid w:val="003376B5"/>
    <w:rsid w:val="003377E2"/>
    <w:rsid w:val="003378CD"/>
    <w:rsid w:val="00337E04"/>
    <w:rsid w:val="00340669"/>
    <w:rsid w:val="0034081E"/>
    <w:rsid w:val="003408F7"/>
    <w:rsid w:val="003409A0"/>
    <w:rsid w:val="003410E8"/>
    <w:rsid w:val="003419D9"/>
    <w:rsid w:val="00341C8D"/>
    <w:rsid w:val="00341CAA"/>
    <w:rsid w:val="00341D8D"/>
    <w:rsid w:val="00341EBF"/>
    <w:rsid w:val="00341FE9"/>
    <w:rsid w:val="00342065"/>
    <w:rsid w:val="00342082"/>
    <w:rsid w:val="003424E7"/>
    <w:rsid w:val="003426D5"/>
    <w:rsid w:val="0034286A"/>
    <w:rsid w:val="0034326A"/>
    <w:rsid w:val="00343494"/>
    <w:rsid w:val="00343A6E"/>
    <w:rsid w:val="0034495C"/>
    <w:rsid w:val="00344AB1"/>
    <w:rsid w:val="00344B6A"/>
    <w:rsid w:val="00344C94"/>
    <w:rsid w:val="003450C1"/>
    <w:rsid w:val="00345CB3"/>
    <w:rsid w:val="00345DE8"/>
    <w:rsid w:val="00345FB2"/>
    <w:rsid w:val="00346278"/>
    <w:rsid w:val="00346889"/>
    <w:rsid w:val="00346AE5"/>
    <w:rsid w:val="00346C38"/>
    <w:rsid w:val="00347364"/>
    <w:rsid w:val="00347374"/>
    <w:rsid w:val="003473E9"/>
    <w:rsid w:val="00347931"/>
    <w:rsid w:val="00347B31"/>
    <w:rsid w:val="00350704"/>
    <w:rsid w:val="00350993"/>
    <w:rsid w:val="00351424"/>
    <w:rsid w:val="0035193F"/>
    <w:rsid w:val="00351AA2"/>
    <w:rsid w:val="00351C94"/>
    <w:rsid w:val="00352006"/>
    <w:rsid w:val="00352056"/>
    <w:rsid w:val="003520E7"/>
    <w:rsid w:val="003526EF"/>
    <w:rsid w:val="00352A71"/>
    <w:rsid w:val="003530EE"/>
    <w:rsid w:val="003531EB"/>
    <w:rsid w:val="0035328B"/>
    <w:rsid w:val="003533A7"/>
    <w:rsid w:val="003533FC"/>
    <w:rsid w:val="003534E3"/>
    <w:rsid w:val="0035354F"/>
    <w:rsid w:val="003539A7"/>
    <w:rsid w:val="003548C6"/>
    <w:rsid w:val="00354C93"/>
    <w:rsid w:val="00354D1C"/>
    <w:rsid w:val="003550DF"/>
    <w:rsid w:val="003552A1"/>
    <w:rsid w:val="00355563"/>
    <w:rsid w:val="0035556A"/>
    <w:rsid w:val="003556C3"/>
    <w:rsid w:val="00355C46"/>
    <w:rsid w:val="00355CE9"/>
    <w:rsid w:val="00355DD1"/>
    <w:rsid w:val="00355E7F"/>
    <w:rsid w:val="00356C78"/>
    <w:rsid w:val="003578F6"/>
    <w:rsid w:val="0035794C"/>
    <w:rsid w:val="003600B7"/>
    <w:rsid w:val="003607E3"/>
    <w:rsid w:val="00360A6D"/>
    <w:rsid w:val="00360F0F"/>
    <w:rsid w:val="00362007"/>
    <w:rsid w:val="003623AE"/>
    <w:rsid w:val="00362856"/>
    <w:rsid w:val="00362C30"/>
    <w:rsid w:val="00362C56"/>
    <w:rsid w:val="00363002"/>
    <w:rsid w:val="003633B1"/>
    <w:rsid w:val="0036385D"/>
    <w:rsid w:val="00363A05"/>
    <w:rsid w:val="00363E06"/>
    <w:rsid w:val="00363E69"/>
    <w:rsid w:val="003642A0"/>
    <w:rsid w:val="003642E1"/>
    <w:rsid w:val="0036449D"/>
    <w:rsid w:val="00364B14"/>
    <w:rsid w:val="00365168"/>
    <w:rsid w:val="003652D7"/>
    <w:rsid w:val="003657E5"/>
    <w:rsid w:val="00365C8C"/>
    <w:rsid w:val="003661C1"/>
    <w:rsid w:val="00366316"/>
    <w:rsid w:val="00366654"/>
    <w:rsid w:val="00366693"/>
    <w:rsid w:val="003668DA"/>
    <w:rsid w:val="003669CF"/>
    <w:rsid w:val="00366DB3"/>
    <w:rsid w:val="00366F45"/>
    <w:rsid w:val="003672C8"/>
    <w:rsid w:val="003675C4"/>
    <w:rsid w:val="00367667"/>
    <w:rsid w:val="00367682"/>
    <w:rsid w:val="00367A47"/>
    <w:rsid w:val="00367B94"/>
    <w:rsid w:val="00367BE1"/>
    <w:rsid w:val="00367DB5"/>
    <w:rsid w:val="00367E2B"/>
    <w:rsid w:val="00367F15"/>
    <w:rsid w:val="00370295"/>
    <w:rsid w:val="0037051F"/>
    <w:rsid w:val="003706F4"/>
    <w:rsid w:val="00370AEF"/>
    <w:rsid w:val="00370C4C"/>
    <w:rsid w:val="00370C6E"/>
    <w:rsid w:val="00370D4C"/>
    <w:rsid w:val="00370FB8"/>
    <w:rsid w:val="00371418"/>
    <w:rsid w:val="00371591"/>
    <w:rsid w:val="00371813"/>
    <w:rsid w:val="00371DEB"/>
    <w:rsid w:val="00371E14"/>
    <w:rsid w:val="00371F2E"/>
    <w:rsid w:val="0037228F"/>
    <w:rsid w:val="00372E5C"/>
    <w:rsid w:val="00372EF3"/>
    <w:rsid w:val="00373293"/>
    <w:rsid w:val="00373617"/>
    <w:rsid w:val="003739CF"/>
    <w:rsid w:val="00373AB9"/>
    <w:rsid w:val="00373C1F"/>
    <w:rsid w:val="00373C60"/>
    <w:rsid w:val="00374076"/>
    <w:rsid w:val="00374540"/>
    <w:rsid w:val="003751B1"/>
    <w:rsid w:val="00375662"/>
    <w:rsid w:val="003758F0"/>
    <w:rsid w:val="00375DBF"/>
    <w:rsid w:val="00375DF0"/>
    <w:rsid w:val="00375FF7"/>
    <w:rsid w:val="00376005"/>
    <w:rsid w:val="00376130"/>
    <w:rsid w:val="003761C6"/>
    <w:rsid w:val="0037639F"/>
    <w:rsid w:val="003763B2"/>
    <w:rsid w:val="00376478"/>
    <w:rsid w:val="00376A43"/>
    <w:rsid w:val="00376BD8"/>
    <w:rsid w:val="00376BEE"/>
    <w:rsid w:val="00376C93"/>
    <w:rsid w:val="00377256"/>
    <w:rsid w:val="00377314"/>
    <w:rsid w:val="003774FE"/>
    <w:rsid w:val="00377541"/>
    <w:rsid w:val="0037782C"/>
    <w:rsid w:val="00377BB3"/>
    <w:rsid w:val="00377CC5"/>
    <w:rsid w:val="00377E87"/>
    <w:rsid w:val="00380024"/>
    <w:rsid w:val="003802EE"/>
    <w:rsid w:val="00380331"/>
    <w:rsid w:val="0038052A"/>
    <w:rsid w:val="00380836"/>
    <w:rsid w:val="003811CA"/>
    <w:rsid w:val="003811CC"/>
    <w:rsid w:val="003814D0"/>
    <w:rsid w:val="00381742"/>
    <w:rsid w:val="00381AEA"/>
    <w:rsid w:val="00381E28"/>
    <w:rsid w:val="00382268"/>
    <w:rsid w:val="00382350"/>
    <w:rsid w:val="003830DC"/>
    <w:rsid w:val="00383449"/>
    <w:rsid w:val="0038372E"/>
    <w:rsid w:val="003837BD"/>
    <w:rsid w:val="003839EC"/>
    <w:rsid w:val="00383A62"/>
    <w:rsid w:val="00384145"/>
    <w:rsid w:val="003844D4"/>
    <w:rsid w:val="00384763"/>
    <w:rsid w:val="00384FFC"/>
    <w:rsid w:val="003850C2"/>
    <w:rsid w:val="0038607E"/>
    <w:rsid w:val="00386C1A"/>
    <w:rsid w:val="00386CA0"/>
    <w:rsid w:val="00386D30"/>
    <w:rsid w:val="00386FBA"/>
    <w:rsid w:val="00386FD8"/>
    <w:rsid w:val="00386FF0"/>
    <w:rsid w:val="00387422"/>
    <w:rsid w:val="0038759A"/>
    <w:rsid w:val="00387651"/>
    <w:rsid w:val="00387793"/>
    <w:rsid w:val="00387BAF"/>
    <w:rsid w:val="00387CE2"/>
    <w:rsid w:val="003903A2"/>
    <w:rsid w:val="00390519"/>
    <w:rsid w:val="00390686"/>
    <w:rsid w:val="00390943"/>
    <w:rsid w:val="00390969"/>
    <w:rsid w:val="00390A0B"/>
    <w:rsid w:val="00390A25"/>
    <w:rsid w:val="00390A77"/>
    <w:rsid w:val="00390A8D"/>
    <w:rsid w:val="00390C73"/>
    <w:rsid w:val="00390F62"/>
    <w:rsid w:val="003911DC"/>
    <w:rsid w:val="003915B6"/>
    <w:rsid w:val="003916DC"/>
    <w:rsid w:val="00392572"/>
    <w:rsid w:val="003926AB"/>
    <w:rsid w:val="00392FA7"/>
    <w:rsid w:val="003930E8"/>
    <w:rsid w:val="0039312B"/>
    <w:rsid w:val="003931F0"/>
    <w:rsid w:val="003932D7"/>
    <w:rsid w:val="0039335E"/>
    <w:rsid w:val="00393395"/>
    <w:rsid w:val="00393453"/>
    <w:rsid w:val="0039384F"/>
    <w:rsid w:val="00393861"/>
    <w:rsid w:val="00393FC3"/>
    <w:rsid w:val="0039411C"/>
    <w:rsid w:val="0039424F"/>
    <w:rsid w:val="00394695"/>
    <w:rsid w:val="00394737"/>
    <w:rsid w:val="00394CA0"/>
    <w:rsid w:val="00394E23"/>
    <w:rsid w:val="00394F48"/>
    <w:rsid w:val="0039504F"/>
    <w:rsid w:val="00395A80"/>
    <w:rsid w:val="00396429"/>
    <w:rsid w:val="00396589"/>
    <w:rsid w:val="00396AD2"/>
    <w:rsid w:val="00397FCE"/>
    <w:rsid w:val="003A0576"/>
    <w:rsid w:val="003A05DD"/>
    <w:rsid w:val="003A063E"/>
    <w:rsid w:val="003A096A"/>
    <w:rsid w:val="003A0B56"/>
    <w:rsid w:val="003A0FFD"/>
    <w:rsid w:val="003A1056"/>
    <w:rsid w:val="003A140E"/>
    <w:rsid w:val="003A1667"/>
    <w:rsid w:val="003A1686"/>
    <w:rsid w:val="003A17CD"/>
    <w:rsid w:val="003A1B3A"/>
    <w:rsid w:val="003A1E3F"/>
    <w:rsid w:val="003A1EED"/>
    <w:rsid w:val="003A2442"/>
    <w:rsid w:val="003A2967"/>
    <w:rsid w:val="003A2976"/>
    <w:rsid w:val="003A2ABF"/>
    <w:rsid w:val="003A37D6"/>
    <w:rsid w:val="003A3E69"/>
    <w:rsid w:val="003A42F8"/>
    <w:rsid w:val="003A4A03"/>
    <w:rsid w:val="003A4A04"/>
    <w:rsid w:val="003A4E71"/>
    <w:rsid w:val="003A4F51"/>
    <w:rsid w:val="003A5E40"/>
    <w:rsid w:val="003A63DF"/>
    <w:rsid w:val="003A6900"/>
    <w:rsid w:val="003A6AF2"/>
    <w:rsid w:val="003A6C58"/>
    <w:rsid w:val="003A6CD1"/>
    <w:rsid w:val="003A7505"/>
    <w:rsid w:val="003A759D"/>
    <w:rsid w:val="003B082A"/>
    <w:rsid w:val="003B0C12"/>
    <w:rsid w:val="003B1416"/>
    <w:rsid w:val="003B15EF"/>
    <w:rsid w:val="003B16F6"/>
    <w:rsid w:val="003B18C9"/>
    <w:rsid w:val="003B19D3"/>
    <w:rsid w:val="003B2086"/>
    <w:rsid w:val="003B236A"/>
    <w:rsid w:val="003B257C"/>
    <w:rsid w:val="003B25AE"/>
    <w:rsid w:val="003B2B7F"/>
    <w:rsid w:val="003B2F50"/>
    <w:rsid w:val="003B3544"/>
    <w:rsid w:val="003B3B79"/>
    <w:rsid w:val="003B401A"/>
    <w:rsid w:val="003B4177"/>
    <w:rsid w:val="003B43C2"/>
    <w:rsid w:val="003B463B"/>
    <w:rsid w:val="003B47DE"/>
    <w:rsid w:val="003B47E4"/>
    <w:rsid w:val="003B4930"/>
    <w:rsid w:val="003B49FC"/>
    <w:rsid w:val="003B4E89"/>
    <w:rsid w:val="003B4F65"/>
    <w:rsid w:val="003B538A"/>
    <w:rsid w:val="003B566C"/>
    <w:rsid w:val="003B59A5"/>
    <w:rsid w:val="003B5E14"/>
    <w:rsid w:val="003B5E70"/>
    <w:rsid w:val="003B62C4"/>
    <w:rsid w:val="003B665A"/>
    <w:rsid w:val="003B6826"/>
    <w:rsid w:val="003B6E7E"/>
    <w:rsid w:val="003B6F24"/>
    <w:rsid w:val="003B7082"/>
    <w:rsid w:val="003B7705"/>
    <w:rsid w:val="003B7FCC"/>
    <w:rsid w:val="003C0139"/>
    <w:rsid w:val="003C0351"/>
    <w:rsid w:val="003C0647"/>
    <w:rsid w:val="003C08C8"/>
    <w:rsid w:val="003C0AB1"/>
    <w:rsid w:val="003C0B0D"/>
    <w:rsid w:val="003C1311"/>
    <w:rsid w:val="003C2256"/>
    <w:rsid w:val="003C284C"/>
    <w:rsid w:val="003C2B3D"/>
    <w:rsid w:val="003C2EF3"/>
    <w:rsid w:val="003C3108"/>
    <w:rsid w:val="003C31AC"/>
    <w:rsid w:val="003C3363"/>
    <w:rsid w:val="003C3FFA"/>
    <w:rsid w:val="003C411C"/>
    <w:rsid w:val="003C4485"/>
    <w:rsid w:val="003C4D98"/>
    <w:rsid w:val="003C4E96"/>
    <w:rsid w:val="003C4FAA"/>
    <w:rsid w:val="003C56AF"/>
    <w:rsid w:val="003C5913"/>
    <w:rsid w:val="003C5CD5"/>
    <w:rsid w:val="003C5DC9"/>
    <w:rsid w:val="003C5E74"/>
    <w:rsid w:val="003C5EE3"/>
    <w:rsid w:val="003C600D"/>
    <w:rsid w:val="003C6D56"/>
    <w:rsid w:val="003C6F04"/>
    <w:rsid w:val="003C707F"/>
    <w:rsid w:val="003C7321"/>
    <w:rsid w:val="003C769B"/>
    <w:rsid w:val="003C78D7"/>
    <w:rsid w:val="003C7F57"/>
    <w:rsid w:val="003D006B"/>
    <w:rsid w:val="003D01A0"/>
    <w:rsid w:val="003D01CC"/>
    <w:rsid w:val="003D0252"/>
    <w:rsid w:val="003D02C1"/>
    <w:rsid w:val="003D03DA"/>
    <w:rsid w:val="003D0590"/>
    <w:rsid w:val="003D0B76"/>
    <w:rsid w:val="003D15A5"/>
    <w:rsid w:val="003D1607"/>
    <w:rsid w:val="003D1BEA"/>
    <w:rsid w:val="003D1C5A"/>
    <w:rsid w:val="003D2447"/>
    <w:rsid w:val="003D271A"/>
    <w:rsid w:val="003D2D76"/>
    <w:rsid w:val="003D30F9"/>
    <w:rsid w:val="003D3600"/>
    <w:rsid w:val="003D3AA4"/>
    <w:rsid w:val="003D3D03"/>
    <w:rsid w:val="003D3D10"/>
    <w:rsid w:val="003D3D7F"/>
    <w:rsid w:val="003D4111"/>
    <w:rsid w:val="003D4F27"/>
    <w:rsid w:val="003D55A0"/>
    <w:rsid w:val="003D592E"/>
    <w:rsid w:val="003D5A10"/>
    <w:rsid w:val="003D5FF6"/>
    <w:rsid w:val="003D612E"/>
    <w:rsid w:val="003D62DE"/>
    <w:rsid w:val="003D6414"/>
    <w:rsid w:val="003D64CC"/>
    <w:rsid w:val="003D660D"/>
    <w:rsid w:val="003D66D0"/>
    <w:rsid w:val="003D6A31"/>
    <w:rsid w:val="003D7092"/>
    <w:rsid w:val="003D720B"/>
    <w:rsid w:val="003D77FC"/>
    <w:rsid w:val="003D796A"/>
    <w:rsid w:val="003D7B2F"/>
    <w:rsid w:val="003D7B7B"/>
    <w:rsid w:val="003D7D7A"/>
    <w:rsid w:val="003E0E61"/>
    <w:rsid w:val="003E102C"/>
    <w:rsid w:val="003E168A"/>
    <w:rsid w:val="003E1A08"/>
    <w:rsid w:val="003E1A2E"/>
    <w:rsid w:val="003E1DFA"/>
    <w:rsid w:val="003E1FDC"/>
    <w:rsid w:val="003E2505"/>
    <w:rsid w:val="003E27A3"/>
    <w:rsid w:val="003E2A9D"/>
    <w:rsid w:val="003E2BD7"/>
    <w:rsid w:val="003E2BE8"/>
    <w:rsid w:val="003E2D3C"/>
    <w:rsid w:val="003E3151"/>
    <w:rsid w:val="003E328B"/>
    <w:rsid w:val="003E3519"/>
    <w:rsid w:val="003E360D"/>
    <w:rsid w:val="003E3D0D"/>
    <w:rsid w:val="003E4071"/>
    <w:rsid w:val="003E4486"/>
    <w:rsid w:val="003E4517"/>
    <w:rsid w:val="003E46B1"/>
    <w:rsid w:val="003E46EF"/>
    <w:rsid w:val="003E4B12"/>
    <w:rsid w:val="003E4C71"/>
    <w:rsid w:val="003E4F95"/>
    <w:rsid w:val="003E548F"/>
    <w:rsid w:val="003E554B"/>
    <w:rsid w:val="003E5608"/>
    <w:rsid w:val="003E5823"/>
    <w:rsid w:val="003E59CE"/>
    <w:rsid w:val="003E5C83"/>
    <w:rsid w:val="003E60B7"/>
    <w:rsid w:val="003E67E5"/>
    <w:rsid w:val="003E6949"/>
    <w:rsid w:val="003E6A30"/>
    <w:rsid w:val="003E71E2"/>
    <w:rsid w:val="003E749F"/>
    <w:rsid w:val="003E74FE"/>
    <w:rsid w:val="003E7B8B"/>
    <w:rsid w:val="003F014A"/>
    <w:rsid w:val="003F02DD"/>
    <w:rsid w:val="003F02E6"/>
    <w:rsid w:val="003F08F5"/>
    <w:rsid w:val="003F09E8"/>
    <w:rsid w:val="003F0F61"/>
    <w:rsid w:val="003F13B3"/>
    <w:rsid w:val="003F1DB6"/>
    <w:rsid w:val="003F25B8"/>
    <w:rsid w:val="003F282D"/>
    <w:rsid w:val="003F2ADD"/>
    <w:rsid w:val="003F3414"/>
    <w:rsid w:val="003F3C00"/>
    <w:rsid w:val="003F4023"/>
    <w:rsid w:val="003F409B"/>
    <w:rsid w:val="003F48DC"/>
    <w:rsid w:val="003F4964"/>
    <w:rsid w:val="003F4DAA"/>
    <w:rsid w:val="003F4E78"/>
    <w:rsid w:val="003F516E"/>
    <w:rsid w:val="003F55FA"/>
    <w:rsid w:val="003F5672"/>
    <w:rsid w:val="003F5A8D"/>
    <w:rsid w:val="003F5EC6"/>
    <w:rsid w:val="003F6396"/>
    <w:rsid w:val="003F651E"/>
    <w:rsid w:val="003F6670"/>
    <w:rsid w:val="003F67B8"/>
    <w:rsid w:val="003F67CB"/>
    <w:rsid w:val="003F6B53"/>
    <w:rsid w:val="003F6D47"/>
    <w:rsid w:val="003F7107"/>
    <w:rsid w:val="003F7C65"/>
    <w:rsid w:val="003F7E3E"/>
    <w:rsid w:val="0040008B"/>
    <w:rsid w:val="004002D6"/>
    <w:rsid w:val="00400381"/>
    <w:rsid w:val="00400395"/>
    <w:rsid w:val="004007FD"/>
    <w:rsid w:val="004008A0"/>
    <w:rsid w:val="004008F8"/>
    <w:rsid w:val="00400AB0"/>
    <w:rsid w:val="00400F34"/>
    <w:rsid w:val="00400F77"/>
    <w:rsid w:val="00401B10"/>
    <w:rsid w:val="00401CE0"/>
    <w:rsid w:val="00401DA8"/>
    <w:rsid w:val="004026E6"/>
    <w:rsid w:val="00402851"/>
    <w:rsid w:val="00402C6D"/>
    <w:rsid w:val="00402F48"/>
    <w:rsid w:val="00402FAC"/>
    <w:rsid w:val="004031B9"/>
    <w:rsid w:val="00403D33"/>
    <w:rsid w:val="00403DE0"/>
    <w:rsid w:val="004043E8"/>
    <w:rsid w:val="004044BB"/>
    <w:rsid w:val="0040483F"/>
    <w:rsid w:val="00404DA0"/>
    <w:rsid w:val="00404E5F"/>
    <w:rsid w:val="0040564B"/>
    <w:rsid w:val="004059EE"/>
    <w:rsid w:val="00405D47"/>
    <w:rsid w:val="0040692B"/>
    <w:rsid w:val="00406FFA"/>
    <w:rsid w:val="004074EC"/>
    <w:rsid w:val="00407571"/>
    <w:rsid w:val="00407A08"/>
    <w:rsid w:val="00407A45"/>
    <w:rsid w:val="00407C76"/>
    <w:rsid w:val="00410405"/>
    <w:rsid w:val="0041040C"/>
    <w:rsid w:val="00410622"/>
    <w:rsid w:val="00410DDC"/>
    <w:rsid w:val="00411152"/>
    <w:rsid w:val="00411611"/>
    <w:rsid w:val="00411A42"/>
    <w:rsid w:val="00411C0C"/>
    <w:rsid w:val="00411CDA"/>
    <w:rsid w:val="00411D59"/>
    <w:rsid w:val="00411DD3"/>
    <w:rsid w:val="00412132"/>
    <w:rsid w:val="00412481"/>
    <w:rsid w:val="00412D37"/>
    <w:rsid w:val="00412E25"/>
    <w:rsid w:val="0041300C"/>
    <w:rsid w:val="00413165"/>
    <w:rsid w:val="00413951"/>
    <w:rsid w:val="004139A8"/>
    <w:rsid w:val="00414072"/>
    <w:rsid w:val="004141F2"/>
    <w:rsid w:val="0041443B"/>
    <w:rsid w:val="00414968"/>
    <w:rsid w:val="00414EB4"/>
    <w:rsid w:val="004152F4"/>
    <w:rsid w:val="00415421"/>
    <w:rsid w:val="0041567B"/>
    <w:rsid w:val="004156FB"/>
    <w:rsid w:val="0041570F"/>
    <w:rsid w:val="00415F04"/>
    <w:rsid w:val="004164E5"/>
    <w:rsid w:val="004166B3"/>
    <w:rsid w:val="00416C5E"/>
    <w:rsid w:val="00416C84"/>
    <w:rsid w:val="00416D67"/>
    <w:rsid w:val="004173B8"/>
    <w:rsid w:val="004176BC"/>
    <w:rsid w:val="004178F7"/>
    <w:rsid w:val="00417CC9"/>
    <w:rsid w:val="004200CD"/>
    <w:rsid w:val="0042014C"/>
    <w:rsid w:val="004201FC"/>
    <w:rsid w:val="00420583"/>
    <w:rsid w:val="00420962"/>
    <w:rsid w:val="00420BB2"/>
    <w:rsid w:val="00420C3C"/>
    <w:rsid w:val="00421294"/>
    <w:rsid w:val="004212F3"/>
    <w:rsid w:val="00421683"/>
    <w:rsid w:val="0042170E"/>
    <w:rsid w:val="0042179E"/>
    <w:rsid w:val="004219BE"/>
    <w:rsid w:val="00421B38"/>
    <w:rsid w:val="00421D30"/>
    <w:rsid w:val="00421F0A"/>
    <w:rsid w:val="004221ED"/>
    <w:rsid w:val="00422EBC"/>
    <w:rsid w:val="0042370E"/>
    <w:rsid w:val="00423AA7"/>
    <w:rsid w:val="00423D2C"/>
    <w:rsid w:val="00424472"/>
    <w:rsid w:val="004244F1"/>
    <w:rsid w:val="0042458A"/>
    <w:rsid w:val="00424989"/>
    <w:rsid w:val="00424CED"/>
    <w:rsid w:val="00424EF3"/>
    <w:rsid w:val="004250F0"/>
    <w:rsid w:val="0042548C"/>
    <w:rsid w:val="004255D8"/>
    <w:rsid w:val="0042598A"/>
    <w:rsid w:val="00425BD0"/>
    <w:rsid w:val="00426421"/>
    <w:rsid w:val="004264FF"/>
    <w:rsid w:val="004268C9"/>
    <w:rsid w:val="00426978"/>
    <w:rsid w:val="00426A37"/>
    <w:rsid w:val="00426E7B"/>
    <w:rsid w:val="00426FBF"/>
    <w:rsid w:val="004270CB"/>
    <w:rsid w:val="00427131"/>
    <w:rsid w:val="004273FE"/>
    <w:rsid w:val="00427442"/>
    <w:rsid w:val="00427469"/>
    <w:rsid w:val="004277DF"/>
    <w:rsid w:val="004277E0"/>
    <w:rsid w:val="0042797A"/>
    <w:rsid w:val="00427D20"/>
    <w:rsid w:val="00427DE9"/>
    <w:rsid w:val="00430051"/>
    <w:rsid w:val="0043012D"/>
    <w:rsid w:val="004303CA"/>
    <w:rsid w:val="004309B3"/>
    <w:rsid w:val="00431676"/>
    <w:rsid w:val="0043180D"/>
    <w:rsid w:val="00431CDF"/>
    <w:rsid w:val="00431CE6"/>
    <w:rsid w:val="00432904"/>
    <w:rsid w:val="00432C65"/>
    <w:rsid w:val="00432D70"/>
    <w:rsid w:val="00433205"/>
    <w:rsid w:val="00433212"/>
    <w:rsid w:val="004332B4"/>
    <w:rsid w:val="0043333C"/>
    <w:rsid w:val="0043358E"/>
    <w:rsid w:val="00433ECB"/>
    <w:rsid w:val="0043402B"/>
    <w:rsid w:val="004344FA"/>
    <w:rsid w:val="0043481B"/>
    <w:rsid w:val="00435052"/>
    <w:rsid w:val="004353FF"/>
    <w:rsid w:val="00435509"/>
    <w:rsid w:val="004356AE"/>
    <w:rsid w:val="004356D4"/>
    <w:rsid w:val="0043571D"/>
    <w:rsid w:val="00435B65"/>
    <w:rsid w:val="00435E49"/>
    <w:rsid w:val="0043644D"/>
    <w:rsid w:val="004365A4"/>
    <w:rsid w:val="004366F9"/>
    <w:rsid w:val="00436BAB"/>
    <w:rsid w:val="00436D0D"/>
    <w:rsid w:val="00436F7E"/>
    <w:rsid w:val="004374C3"/>
    <w:rsid w:val="00437A16"/>
    <w:rsid w:val="004407D3"/>
    <w:rsid w:val="00440837"/>
    <w:rsid w:val="00440B70"/>
    <w:rsid w:val="00440CF7"/>
    <w:rsid w:val="00441221"/>
    <w:rsid w:val="00441754"/>
    <w:rsid w:val="00441AA6"/>
    <w:rsid w:val="00441B0F"/>
    <w:rsid w:val="00441C1D"/>
    <w:rsid w:val="00441E5F"/>
    <w:rsid w:val="00442405"/>
    <w:rsid w:val="00442EBB"/>
    <w:rsid w:val="0044312B"/>
    <w:rsid w:val="00443685"/>
    <w:rsid w:val="00443765"/>
    <w:rsid w:val="0044379D"/>
    <w:rsid w:val="00443AAC"/>
    <w:rsid w:val="00444676"/>
    <w:rsid w:val="0044477A"/>
    <w:rsid w:val="00444802"/>
    <w:rsid w:val="00444928"/>
    <w:rsid w:val="00444DA1"/>
    <w:rsid w:val="00444DF4"/>
    <w:rsid w:val="00445007"/>
    <w:rsid w:val="004456B8"/>
    <w:rsid w:val="0044593F"/>
    <w:rsid w:val="004459B0"/>
    <w:rsid w:val="00445B94"/>
    <w:rsid w:val="00445BAE"/>
    <w:rsid w:val="0044616C"/>
    <w:rsid w:val="00446486"/>
    <w:rsid w:val="00447013"/>
    <w:rsid w:val="0044724E"/>
    <w:rsid w:val="004472EE"/>
    <w:rsid w:val="0044769E"/>
    <w:rsid w:val="004477DD"/>
    <w:rsid w:val="00447C6C"/>
    <w:rsid w:val="00447CC3"/>
    <w:rsid w:val="00447CCC"/>
    <w:rsid w:val="00447D73"/>
    <w:rsid w:val="00447FBB"/>
    <w:rsid w:val="00450060"/>
    <w:rsid w:val="00450894"/>
    <w:rsid w:val="00450A0E"/>
    <w:rsid w:val="00450CDF"/>
    <w:rsid w:val="00451AAD"/>
    <w:rsid w:val="004522D6"/>
    <w:rsid w:val="004523D0"/>
    <w:rsid w:val="004525EA"/>
    <w:rsid w:val="00452B51"/>
    <w:rsid w:val="00452C0A"/>
    <w:rsid w:val="00452CB1"/>
    <w:rsid w:val="004535F2"/>
    <w:rsid w:val="00453816"/>
    <w:rsid w:val="004538AE"/>
    <w:rsid w:val="0045473B"/>
    <w:rsid w:val="00454CD3"/>
    <w:rsid w:val="00454D48"/>
    <w:rsid w:val="00455264"/>
    <w:rsid w:val="00455276"/>
    <w:rsid w:val="00455524"/>
    <w:rsid w:val="0045554F"/>
    <w:rsid w:val="00455FCF"/>
    <w:rsid w:val="00455FDB"/>
    <w:rsid w:val="004561ED"/>
    <w:rsid w:val="0045621E"/>
    <w:rsid w:val="00456B66"/>
    <w:rsid w:val="00456DE1"/>
    <w:rsid w:val="004571C4"/>
    <w:rsid w:val="004571FA"/>
    <w:rsid w:val="00457651"/>
    <w:rsid w:val="00457730"/>
    <w:rsid w:val="004579E2"/>
    <w:rsid w:val="00457F16"/>
    <w:rsid w:val="004602F5"/>
    <w:rsid w:val="00460514"/>
    <w:rsid w:val="004606C6"/>
    <w:rsid w:val="00460DA1"/>
    <w:rsid w:val="00461148"/>
    <w:rsid w:val="00461204"/>
    <w:rsid w:val="00461420"/>
    <w:rsid w:val="004615AB"/>
    <w:rsid w:val="00461679"/>
    <w:rsid w:val="00461BD9"/>
    <w:rsid w:val="00461C86"/>
    <w:rsid w:val="00461CCC"/>
    <w:rsid w:val="00461D0A"/>
    <w:rsid w:val="00462305"/>
    <w:rsid w:val="00462696"/>
    <w:rsid w:val="00462758"/>
    <w:rsid w:val="00462934"/>
    <w:rsid w:val="00462F11"/>
    <w:rsid w:val="0046334C"/>
    <w:rsid w:val="004639FC"/>
    <w:rsid w:val="00463ABD"/>
    <w:rsid w:val="00463AFA"/>
    <w:rsid w:val="00464224"/>
    <w:rsid w:val="004645F5"/>
    <w:rsid w:val="004647BA"/>
    <w:rsid w:val="00464813"/>
    <w:rsid w:val="004658C4"/>
    <w:rsid w:val="0046598E"/>
    <w:rsid w:val="00465DFF"/>
    <w:rsid w:val="00465F88"/>
    <w:rsid w:val="00466196"/>
    <w:rsid w:val="00466233"/>
    <w:rsid w:val="00466726"/>
    <w:rsid w:val="004667F3"/>
    <w:rsid w:val="00466927"/>
    <w:rsid w:val="00466B54"/>
    <w:rsid w:val="00466BF7"/>
    <w:rsid w:val="00466E41"/>
    <w:rsid w:val="004675A5"/>
    <w:rsid w:val="0046787F"/>
    <w:rsid w:val="004678A5"/>
    <w:rsid w:val="00467912"/>
    <w:rsid w:val="0046797B"/>
    <w:rsid w:val="00467C71"/>
    <w:rsid w:val="00467C7C"/>
    <w:rsid w:val="00467C9B"/>
    <w:rsid w:val="00467E08"/>
    <w:rsid w:val="00467E5F"/>
    <w:rsid w:val="004702DE"/>
    <w:rsid w:val="00470A29"/>
    <w:rsid w:val="0047107E"/>
    <w:rsid w:val="004712F0"/>
    <w:rsid w:val="004716C4"/>
    <w:rsid w:val="00471AA5"/>
    <w:rsid w:val="00471D5E"/>
    <w:rsid w:val="00471DE6"/>
    <w:rsid w:val="00471E9F"/>
    <w:rsid w:val="0047205F"/>
    <w:rsid w:val="00472360"/>
    <w:rsid w:val="004724F6"/>
    <w:rsid w:val="00472555"/>
    <w:rsid w:val="00472856"/>
    <w:rsid w:val="00473340"/>
    <w:rsid w:val="0047375D"/>
    <w:rsid w:val="004737B7"/>
    <w:rsid w:val="0047384D"/>
    <w:rsid w:val="004739A8"/>
    <w:rsid w:val="00473EDE"/>
    <w:rsid w:val="00473FA0"/>
    <w:rsid w:val="0047402D"/>
    <w:rsid w:val="0047458C"/>
    <w:rsid w:val="00474606"/>
    <w:rsid w:val="0047476E"/>
    <w:rsid w:val="004748AC"/>
    <w:rsid w:val="00474918"/>
    <w:rsid w:val="00474BDA"/>
    <w:rsid w:val="00474DE0"/>
    <w:rsid w:val="004750D9"/>
    <w:rsid w:val="004751D6"/>
    <w:rsid w:val="00475628"/>
    <w:rsid w:val="00475663"/>
    <w:rsid w:val="00476321"/>
    <w:rsid w:val="004764B5"/>
    <w:rsid w:val="004764EF"/>
    <w:rsid w:val="0047654D"/>
    <w:rsid w:val="004766E8"/>
    <w:rsid w:val="004767EA"/>
    <w:rsid w:val="0047682D"/>
    <w:rsid w:val="0047689A"/>
    <w:rsid w:val="0047697D"/>
    <w:rsid w:val="00477229"/>
    <w:rsid w:val="0047767A"/>
    <w:rsid w:val="00477A7D"/>
    <w:rsid w:val="00480013"/>
    <w:rsid w:val="0048006D"/>
    <w:rsid w:val="00480312"/>
    <w:rsid w:val="00480468"/>
    <w:rsid w:val="004805D3"/>
    <w:rsid w:val="0048067C"/>
    <w:rsid w:val="00480810"/>
    <w:rsid w:val="004808B0"/>
    <w:rsid w:val="00480917"/>
    <w:rsid w:val="00480B24"/>
    <w:rsid w:val="00480BD4"/>
    <w:rsid w:val="00480CE4"/>
    <w:rsid w:val="00480FB6"/>
    <w:rsid w:val="00480FFB"/>
    <w:rsid w:val="00481240"/>
    <w:rsid w:val="004816FC"/>
    <w:rsid w:val="00481903"/>
    <w:rsid w:val="004819A1"/>
    <w:rsid w:val="00481A13"/>
    <w:rsid w:val="00481C73"/>
    <w:rsid w:val="00481CE7"/>
    <w:rsid w:val="00481E80"/>
    <w:rsid w:val="004826D6"/>
    <w:rsid w:val="00482A65"/>
    <w:rsid w:val="00482C80"/>
    <w:rsid w:val="00482D7A"/>
    <w:rsid w:val="00482ECF"/>
    <w:rsid w:val="00483133"/>
    <w:rsid w:val="004831A9"/>
    <w:rsid w:val="00483319"/>
    <w:rsid w:val="0048394E"/>
    <w:rsid w:val="00483B3B"/>
    <w:rsid w:val="004840F7"/>
    <w:rsid w:val="00484518"/>
    <w:rsid w:val="004849D8"/>
    <w:rsid w:val="00484A6E"/>
    <w:rsid w:val="00484EBF"/>
    <w:rsid w:val="0048527F"/>
    <w:rsid w:val="00485438"/>
    <w:rsid w:val="0048545A"/>
    <w:rsid w:val="0048552E"/>
    <w:rsid w:val="00485DAB"/>
    <w:rsid w:val="00485E27"/>
    <w:rsid w:val="00486218"/>
    <w:rsid w:val="0048625E"/>
    <w:rsid w:val="0048648C"/>
    <w:rsid w:val="00486BCD"/>
    <w:rsid w:val="00486C39"/>
    <w:rsid w:val="00486EF5"/>
    <w:rsid w:val="004870C4"/>
    <w:rsid w:val="00487245"/>
    <w:rsid w:val="004907EA"/>
    <w:rsid w:val="004908A8"/>
    <w:rsid w:val="00490C32"/>
    <w:rsid w:val="00490F10"/>
    <w:rsid w:val="00490FAB"/>
    <w:rsid w:val="0049161E"/>
    <w:rsid w:val="00491927"/>
    <w:rsid w:val="00491D33"/>
    <w:rsid w:val="00491F8A"/>
    <w:rsid w:val="00491FC5"/>
    <w:rsid w:val="00491FE9"/>
    <w:rsid w:val="00492116"/>
    <w:rsid w:val="0049232E"/>
    <w:rsid w:val="004925CB"/>
    <w:rsid w:val="0049289E"/>
    <w:rsid w:val="00492B3B"/>
    <w:rsid w:val="00492D45"/>
    <w:rsid w:val="004932E2"/>
    <w:rsid w:val="004932E5"/>
    <w:rsid w:val="00493350"/>
    <w:rsid w:val="00493640"/>
    <w:rsid w:val="00493677"/>
    <w:rsid w:val="00493D20"/>
    <w:rsid w:val="00493E4D"/>
    <w:rsid w:val="00493F37"/>
    <w:rsid w:val="0049403E"/>
    <w:rsid w:val="004940CC"/>
    <w:rsid w:val="004948A5"/>
    <w:rsid w:val="00494C71"/>
    <w:rsid w:val="00494EC2"/>
    <w:rsid w:val="00494FAF"/>
    <w:rsid w:val="00494FFA"/>
    <w:rsid w:val="004957F8"/>
    <w:rsid w:val="0049588F"/>
    <w:rsid w:val="00495B2C"/>
    <w:rsid w:val="00495B8B"/>
    <w:rsid w:val="00495BD6"/>
    <w:rsid w:val="004969E3"/>
    <w:rsid w:val="00496B9A"/>
    <w:rsid w:val="00496DCB"/>
    <w:rsid w:val="004974B6"/>
    <w:rsid w:val="0049759B"/>
    <w:rsid w:val="004975D3"/>
    <w:rsid w:val="00497D94"/>
    <w:rsid w:val="00497DA9"/>
    <w:rsid w:val="004A05C8"/>
    <w:rsid w:val="004A09F4"/>
    <w:rsid w:val="004A0D1B"/>
    <w:rsid w:val="004A0EB2"/>
    <w:rsid w:val="004A11EB"/>
    <w:rsid w:val="004A1B97"/>
    <w:rsid w:val="004A1CDC"/>
    <w:rsid w:val="004A1E97"/>
    <w:rsid w:val="004A1EA9"/>
    <w:rsid w:val="004A219B"/>
    <w:rsid w:val="004A21BB"/>
    <w:rsid w:val="004A234C"/>
    <w:rsid w:val="004A27E2"/>
    <w:rsid w:val="004A28AF"/>
    <w:rsid w:val="004A2E59"/>
    <w:rsid w:val="004A357F"/>
    <w:rsid w:val="004A38C0"/>
    <w:rsid w:val="004A3935"/>
    <w:rsid w:val="004A46CC"/>
    <w:rsid w:val="004A4885"/>
    <w:rsid w:val="004A5097"/>
    <w:rsid w:val="004A518D"/>
    <w:rsid w:val="004A52BE"/>
    <w:rsid w:val="004A52CE"/>
    <w:rsid w:val="004A557D"/>
    <w:rsid w:val="004A59B9"/>
    <w:rsid w:val="004A5C44"/>
    <w:rsid w:val="004A5CEB"/>
    <w:rsid w:val="004A5FD1"/>
    <w:rsid w:val="004A61D9"/>
    <w:rsid w:val="004A62EF"/>
    <w:rsid w:val="004A62F2"/>
    <w:rsid w:val="004A63BC"/>
    <w:rsid w:val="004A7126"/>
    <w:rsid w:val="004A732B"/>
    <w:rsid w:val="004A7572"/>
    <w:rsid w:val="004A7A6A"/>
    <w:rsid w:val="004A7A7F"/>
    <w:rsid w:val="004A7B2B"/>
    <w:rsid w:val="004B005E"/>
    <w:rsid w:val="004B0251"/>
    <w:rsid w:val="004B052A"/>
    <w:rsid w:val="004B0605"/>
    <w:rsid w:val="004B0736"/>
    <w:rsid w:val="004B08B9"/>
    <w:rsid w:val="004B0B9C"/>
    <w:rsid w:val="004B0BE7"/>
    <w:rsid w:val="004B0D1A"/>
    <w:rsid w:val="004B0DBD"/>
    <w:rsid w:val="004B117F"/>
    <w:rsid w:val="004B1669"/>
    <w:rsid w:val="004B1AC8"/>
    <w:rsid w:val="004B1B85"/>
    <w:rsid w:val="004B2696"/>
    <w:rsid w:val="004B276A"/>
    <w:rsid w:val="004B2F97"/>
    <w:rsid w:val="004B34C1"/>
    <w:rsid w:val="004B39BB"/>
    <w:rsid w:val="004B3AE5"/>
    <w:rsid w:val="004B3D7A"/>
    <w:rsid w:val="004B3F3B"/>
    <w:rsid w:val="004B3FA4"/>
    <w:rsid w:val="004B40FB"/>
    <w:rsid w:val="004B4237"/>
    <w:rsid w:val="004B4364"/>
    <w:rsid w:val="004B483A"/>
    <w:rsid w:val="004B4A9B"/>
    <w:rsid w:val="004B4F08"/>
    <w:rsid w:val="004B4FCC"/>
    <w:rsid w:val="004B6029"/>
    <w:rsid w:val="004B626A"/>
    <w:rsid w:val="004B6272"/>
    <w:rsid w:val="004B657D"/>
    <w:rsid w:val="004B6D8D"/>
    <w:rsid w:val="004B711A"/>
    <w:rsid w:val="004B74D9"/>
    <w:rsid w:val="004B782C"/>
    <w:rsid w:val="004B798E"/>
    <w:rsid w:val="004B7B82"/>
    <w:rsid w:val="004B7CC2"/>
    <w:rsid w:val="004B7EF1"/>
    <w:rsid w:val="004C002B"/>
    <w:rsid w:val="004C06E9"/>
    <w:rsid w:val="004C0A7A"/>
    <w:rsid w:val="004C0DE6"/>
    <w:rsid w:val="004C10B5"/>
    <w:rsid w:val="004C1321"/>
    <w:rsid w:val="004C13E4"/>
    <w:rsid w:val="004C182B"/>
    <w:rsid w:val="004C1D21"/>
    <w:rsid w:val="004C1E8B"/>
    <w:rsid w:val="004C2026"/>
    <w:rsid w:val="004C2263"/>
    <w:rsid w:val="004C25F7"/>
    <w:rsid w:val="004C2992"/>
    <w:rsid w:val="004C2D8D"/>
    <w:rsid w:val="004C4268"/>
    <w:rsid w:val="004C430C"/>
    <w:rsid w:val="004C47CE"/>
    <w:rsid w:val="004C4A4A"/>
    <w:rsid w:val="004C4BAE"/>
    <w:rsid w:val="004C4D45"/>
    <w:rsid w:val="004C4DDA"/>
    <w:rsid w:val="004C505C"/>
    <w:rsid w:val="004C53BA"/>
    <w:rsid w:val="004C5480"/>
    <w:rsid w:val="004C5B14"/>
    <w:rsid w:val="004C5DB1"/>
    <w:rsid w:val="004C6126"/>
    <w:rsid w:val="004C6319"/>
    <w:rsid w:val="004C6829"/>
    <w:rsid w:val="004C6970"/>
    <w:rsid w:val="004C6E16"/>
    <w:rsid w:val="004C7C83"/>
    <w:rsid w:val="004C7F71"/>
    <w:rsid w:val="004D0534"/>
    <w:rsid w:val="004D0BFA"/>
    <w:rsid w:val="004D0D3A"/>
    <w:rsid w:val="004D0F38"/>
    <w:rsid w:val="004D0F59"/>
    <w:rsid w:val="004D107B"/>
    <w:rsid w:val="004D10BA"/>
    <w:rsid w:val="004D113A"/>
    <w:rsid w:val="004D149F"/>
    <w:rsid w:val="004D16B7"/>
    <w:rsid w:val="004D1E6D"/>
    <w:rsid w:val="004D2511"/>
    <w:rsid w:val="004D27DD"/>
    <w:rsid w:val="004D29EC"/>
    <w:rsid w:val="004D2FBD"/>
    <w:rsid w:val="004D32E2"/>
    <w:rsid w:val="004D3365"/>
    <w:rsid w:val="004D33B4"/>
    <w:rsid w:val="004D3723"/>
    <w:rsid w:val="004D3C03"/>
    <w:rsid w:val="004D45D3"/>
    <w:rsid w:val="004D4E08"/>
    <w:rsid w:val="004D4EAE"/>
    <w:rsid w:val="004D6A6F"/>
    <w:rsid w:val="004D6B8F"/>
    <w:rsid w:val="004D6E93"/>
    <w:rsid w:val="004D6F85"/>
    <w:rsid w:val="004D7303"/>
    <w:rsid w:val="004D754E"/>
    <w:rsid w:val="004D7F40"/>
    <w:rsid w:val="004E0251"/>
    <w:rsid w:val="004E051B"/>
    <w:rsid w:val="004E0634"/>
    <w:rsid w:val="004E0BF2"/>
    <w:rsid w:val="004E0EE2"/>
    <w:rsid w:val="004E128A"/>
    <w:rsid w:val="004E13B5"/>
    <w:rsid w:val="004E14C8"/>
    <w:rsid w:val="004E1BC3"/>
    <w:rsid w:val="004E2579"/>
    <w:rsid w:val="004E2703"/>
    <w:rsid w:val="004E2865"/>
    <w:rsid w:val="004E2AB4"/>
    <w:rsid w:val="004E2B32"/>
    <w:rsid w:val="004E2C31"/>
    <w:rsid w:val="004E306F"/>
    <w:rsid w:val="004E395C"/>
    <w:rsid w:val="004E3A85"/>
    <w:rsid w:val="004E3AD4"/>
    <w:rsid w:val="004E3CCD"/>
    <w:rsid w:val="004E3F26"/>
    <w:rsid w:val="004E405C"/>
    <w:rsid w:val="004E4568"/>
    <w:rsid w:val="004E4716"/>
    <w:rsid w:val="004E4C6A"/>
    <w:rsid w:val="004E50B7"/>
    <w:rsid w:val="004E5883"/>
    <w:rsid w:val="004E59D2"/>
    <w:rsid w:val="004E60AD"/>
    <w:rsid w:val="004E62D9"/>
    <w:rsid w:val="004E68FE"/>
    <w:rsid w:val="004E6B8F"/>
    <w:rsid w:val="004E6CC5"/>
    <w:rsid w:val="004E6E60"/>
    <w:rsid w:val="004E7345"/>
    <w:rsid w:val="004E752D"/>
    <w:rsid w:val="004E7C07"/>
    <w:rsid w:val="004E7FBF"/>
    <w:rsid w:val="004F0012"/>
    <w:rsid w:val="004F042B"/>
    <w:rsid w:val="004F052D"/>
    <w:rsid w:val="004F05DE"/>
    <w:rsid w:val="004F0764"/>
    <w:rsid w:val="004F0843"/>
    <w:rsid w:val="004F0AEC"/>
    <w:rsid w:val="004F0C6B"/>
    <w:rsid w:val="004F0DF8"/>
    <w:rsid w:val="004F0E3F"/>
    <w:rsid w:val="004F1303"/>
    <w:rsid w:val="004F191D"/>
    <w:rsid w:val="004F1B3E"/>
    <w:rsid w:val="004F1BD2"/>
    <w:rsid w:val="004F23CC"/>
    <w:rsid w:val="004F256A"/>
    <w:rsid w:val="004F2586"/>
    <w:rsid w:val="004F2714"/>
    <w:rsid w:val="004F3205"/>
    <w:rsid w:val="004F44FF"/>
    <w:rsid w:val="004F5224"/>
    <w:rsid w:val="004F527E"/>
    <w:rsid w:val="004F53DA"/>
    <w:rsid w:val="004F5683"/>
    <w:rsid w:val="004F61E5"/>
    <w:rsid w:val="004F62AF"/>
    <w:rsid w:val="004F6552"/>
    <w:rsid w:val="004F66D1"/>
    <w:rsid w:val="004F698E"/>
    <w:rsid w:val="004F6A20"/>
    <w:rsid w:val="004F6E79"/>
    <w:rsid w:val="004F72AD"/>
    <w:rsid w:val="004F7622"/>
    <w:rsid w:val="004F77E0"/>
    <w:rsid w:val="004F781C"/>
    <w:rsid w:val="004F789C"/>
    <w:rsid w:val="004F7B5E"/>
    <w:rsid w:val="004F7BD4"/>
    <w:rsid w:val="004F7C43"/>
    <w:rsid w:val="004F7CD2"/>
    <w:rsid w:val="00500041"/>
    <w:rsid w:val="0050042E"/>
    <w:rsid w:val="00500540"/>
    <w:rsid w:val="005005DA"/>
    <w:rsid w:val="0050109E"/>
    <w:rsid w:val="00501337"/>
    <w:rsid w:val="0050165D"/>
    <w:rsid w:val="005021E6"/>
    <w:rsid w:val="00502491"/>
    <w:rsid w:val="005024B0"/>
    <w:rsid w:val="0050275B"/>
    <w:rsid w:val="00502AF9"/>
    <w:rsid w:val="00503165"/>
    <w:rsid w:val="005031CF"/>
    <w:rsid w:val="0050376D"/>
    <w:rsid w:val="00503CBF"/>
    <w:rsid w:val="00503D11"/>
    <w:rsid w:val="00503E9E"/>
    <w:rsid w:val="00503EC1"/>
    <w:rsid w:val="00504223"/>
    <w:rsid w:val="00504461"/>
    <w:rsid w:val="0050489C"/>
    <w:rsid w:val="00504C9E"/>
    <w:rsid w:val="00504F61"/>
    <w:rsid w:val="0050516E"/>
    <w:rsid w:val="0050540B"/>
    <w:rsid w:val="005054E2"/>
    <w:rsid w:val="00505CC9"/>
    <w:rsid w:val="00505D3A"/>
    <w:rsid w:val="00505E28"/>
    <w:rsid w:val="00505F06"/>
    <w:rsid w:val="005060E1"/>
    <w:rsid w:val="0050612F"/>
    <w:rsid w:val="00506469"/>
    <w:rsid w:val="00506B4C"/>
    <w:rsid w:val="00506D43"/>
    <w:rsid w:val="00506E7E"/>
    <w:rsid w:val="005079A0"/>
    <w:rsid w:val="00507DA8"/>
    <w:rsid w:val="00507F5F"/>
    <w:rsid w:val="0051017D"/>
    <w:rsid w:val="0051018A"/>
    <w:rsid w:val="00510320"/>
    <w:rsid w:val="005103B4"/>
    <w:rsid w:val="00510621"/>
    <w:rsid w:val="00510746"/>
    <w:rsid w:val="005110EC"/>
    <w:rsid w:val="005119C6"/>
    <w:rsid w:val="00511B0A"/>
    <w:rsid w:val="00511BE7"/>
    <w:rsid w:val="00511D1B"/>
    <w:rsid w:val="00512168"/>
    <w:rsid w:val="0051249A"/>
    <w:rsid w:val="005126D5"/>
    <w:rsid w:val="0051292B"/>
    <w:rsid w:val="00512BF4"/>
    <w:rsid w:val="00512C93"/>
    <w:rsid w:val="00512DF9"/>
    <w:rsid w:val="005136AD"/>
    <w:rsid w:val="00513701"/>
    <w:rsid w:val="00513B69"/>
    <w:rsid w:val="00513F7C"/>
    <w:rsid w:val="00513FAF"/>
    <w:rsid w:val="00514412"/>
    <w:rsid w:val="00514694"/>
    <w:rsid w:val="00514869"/>
    <w:rsid w:val="00514AFB"/>
    <w:rsid w:val="00514F2F"/>
    <w:rsid w:val="00514F67"/>
    <w:rsid w:val="00514FA4"/>
    <w:rsid w:val="00515035"/>
    <w:rsid w:val="00515050"/>
    <w:rsid w:val="00515494"/>
    <w:rsid w:val="005159A8"/>
    <w:rsid w:val="00515ADA"/>
    <w:rsid w:val="00515BBE"/>
    <w:rsid w:val="00515D34"/>
    <w:rsid w:val="005163A1"/>
    <w:rsid w:val="00516535"/>
    <w:rsid w:val="00516538"/>
    <w:rsid w:val="005167E5"/>
    <w:rsid w:val="005175E2"/>
    <w:rsid w:val="0051778D"/>
    <w:rsid w:val="00517B9C"/>
    <w:rsid w:val="00517C5E"/>
    <w:rsid w:val="00517E81"/>
    <w:rsid w:val="0052064C"/>
    <w:rsid w:val="005207E4"/>
    <w:rsid w:val="00520BC8"/>
    <w:rsid w:val="00520BFC"/>
    <w:rsid w:val="00520FD2"/>
    <w:rsid w:val="0052100B"/>
    <w:rsid w:val="0052164C"/>
    <w:rsid w:val="00521A06"/>
    <w:rsid w:val="00522087"/>
    <w:rsid w:val="00522252"/>
    <w:rsid w:val="005224BE"/>
    <w:rsid w:val="0052285C"/>
    <w:rsid w:val="00522866"/>
    <w:rsid w:val="00522C7A"/>
    <w:rsid w:val="00522F54"/>
    <w:rsid w:val="00522FB3"/>
    <w:rsid w:val="0052407B"/>
    <w:rsid w:val="00524321"/>
    <w:rsid w:val="005248DF"/>
    <w:rsid w:val="00524BC5"/>
    <w:rsid w:val="00524BF7"/>
    <w:rsid w:val="00524CDD"/>
    <w:rsid w:val="00525306"/>
    <w:rsid w:val="0052533A"/>
    <w:rsid w:val="005253B5"/>
    <w:rsid w:val="005255B4"/>
    <w:rsid w:val="00525BCF"/>
    <w:rsid w:val="00525CB1"/>
    <w:rsid w:val="00526166"/>
    <w:rsid w:val="00526475"/>
    <w:rsid w:val="0052696C"/>
    <w:rsid w:val="00526AD1"/>
    <w:rsid w:val="00526B23"/>
    <w:rsid w:val="00526B3B"/>
    <w:rsid w:val="00526C52"/>
    <w:rsid w:val="00526C96"/>
    <w:rsid w:val="0052717A"/>
    <w:rsid w:val="00527280"/>
    <w:rsid w:val="005274E7"/>
    <w:rsid w:val="00527C58"/>
    <w:rsid w:val="00527EAC"/>
    <w:rsid w:val="005308E0"/>
    <w:rsid w:val="00530A03"/>
    <w:rsid w:val="00530AC7"/>
    <w:rsid w:val="00530EE7"/>
    <w:rsid w:val="00530EF9"/>
    <w:rsid w:val="005310F8"/>
    <w:rsid w:val="00531249"/>
    <w:rsid w:val="005317E4"/>
    <w:rsid w:val="0053193D"/>
    <w:rsid w:val="00531BE7"/>
    <w:rsid w:val="00531FF7"/>
    <w:rsid w:val="005322E9"/>
    <w:rsid w:val="00532448"/>
    <w:rsid w:val="005324C6"/>
    <w:rsid w:val="0053267A"/>
    <w:rsid w:val="00532738"/>
    <w:rsid w:val="00532A07"/>
    <w:rsid w:val="00532B38"/>
    <w:rsid w:val="00532F30"/>
    <w:rsid w:val="005340BE"/>
    <w:rsid w:val="0053451C"/>
    <w:rsid w:val="005345B6"/>
    <w:rsid w:val="00534AEB"/>
    <w:rsid w:val="00534C5C"/>
    <w:rsid w:val="00534D91"/>
    <w:rsid w:val="00534FC7"/>
    <w:rsid w:val="00535A7C"/>
    <w:rsid w:val="00535F15"/>
    <w:rsid w:val="00536105"/>
    <w:rsid w:val="00536897"/>
    <w:rsid w:val="005369B7"/>
    <w:rsid w:val="00536FC2"/>
    <w:rsid w:val="005371B7"/>
    <w:rsid w:val="00537549"/>
    <w:rsid w:val="00537611"/>
    <w:rsid w:val="00537ADB"/>
    <w:rsid w:val="00537CAF"/>
    <w:rsid w:val="00537D8C"/>
    <w:rsid w:val="005404AD"/>
    <w:rsid w:val="00540763"/>
    <w:rsid w:val="005409F7"/>
    <w:rsid w:val="00540D9F"/>
    <w:rsid w:val="00540E34"/>
    <w:rsid w:val="005410D8"/>
    <w:rsid w:val="00541172"/>
    <w:rsid w:val="00541A4B"/>
    <w:rsid w:val="00541A5F"/>
    <w:rsid w:val="00541F52"/>
    <w:rsid w:val="00542598"/>
    <w:rsid w:val="005425DB"/>
    <w:rsid w:val="005431F6"/>
    <w:rsid w:val="00543273"/>
    <w:rsid w:val="005432E8"/>
    <w:rsid w:val="00543345"/>
    <w:rsid w:val="005437C0"/>
    <w:rsid w:val="005441F4"/>
    <w:rsid w:val="00544317"/>
    <w:rsid w:val="00545247"/>
    <w:rsid w:val="0054534B"/>
    <w:rsid w:val="00545719"/>
    <w:rsid w:val="0054594B"/>
    <w:rsid w:val="00545CE1"/>
    <w:rsid w:val="005462CB"/>
    <w:rsid w:val="005464A5"/>
    <w:rsid w:val="0054662D"/>
    <w:rsid w:val="0054689D"/>
    <w:rsid w:val="00546A10"/>
    <w:rsid w:val="00546D82"/>
    <w:rsid w:val="00546DA6"/>
    <w:rsid w:val="00546EDE"/>
    <w:rsid w:val="00547675"/>
    <w:rsid w:val="005477A1"/>
    <w:rsid w:val="00547A2F"/>
    <w:rsid w:val="00547BE9"/>
    <w:rsid w:val="00547C22"/>
    <w:rsid w:val="00547D2A"/>
    <w:rsid w:val="005505AC"/>
    <w:rsid w:val="0055063D"/>
    <w:rsid w:val="0055087E"/>
    <w:rsid w:val="00550A0C"/>
    <w:rsid w:val="00550ABA"/>
    <w:rsid w:val="00550BB5"/>
    <w:rsid w:val="00551142"/>
    <w:rsid w:val="005516C1"/>
    <w:rsid w:val="00551CE9"/>
    <w:rsid w:val="00551D79"/>
    <w:rsid w:val="00551D80"/>
    <w:rsid w:val="00551F74"/>
    <w:rsid w:val="0055240C"/>
    <w:rsid w:val="0055246C"/>
    <w:rsid w:val="0055249A"/>
    <w:rsid w:val="00552536"/>
    <w:rsid w:val="00552584"/>
    <w:rsid w:val="00552797"/>
    <w:rsid w:val="00552943"/>
    <w:rsid w:val="00552962"/>
    <w:rsid w:val="0055368C"/>
    <w:rsid w:val="00553A4A"/>
    <w:rsid w:val="00553F49"/>
    <w:rsid w:val="00554231"/>
    <w:rsid w:val="005542CF"/>
    <w:rsid w:val="0055450D"/>
    <w:rsid w:val="00554669"/>
    <w:rsid w:val="00554AF6"/>
    <w:rsid w:val="00554BD7"/>
    <w:rsid w:val="00555167"/>
    <w:rsid w:val="0055529F"/>
    <w:rsid w:val="005554FE"/>
    <w:rsid w:val="005556BA"/>
    <w:rsid w:val="00555899"/>
    <w:rsid w:val="00555F4E"/>
    <w:rsid w:val="00556046"/>
    <w:rsid w:val="005560FF"/>
    <w:rsid w:val="005565F9"/>
    <w:rsid w:val="005567AD"/>
    <w:rsid w:val="00556880"/>
    <w:rsid w:val="00556D5A"/>
    <w:rsid w:val="00556E2C"/>
    <w:rsid w:val="00557238"/>
    <w:rsid w:val="005574B6"/>
    <w:rsid w:val="00557A2E"/>
    <w:rsid w:val="00557B78"/>
    <w:rsid w:val="00557C9B"/>
    <w:rsid w:val="0056008E"/>
    <w:rsid w:val="0056058D"/>
    <w:rsid w:val="005609A5"/>
    <w:rsid w:val="00560A26"/>
    <w:rsid w:val="00561087"/>
    <w:rsid w:val="00561192"/>
    <w:rsid w:val="005615E3"/>
    <w:rsid w:val="00561920"/>
    <w:rsid w:val="00561A70"/>
    <w:rsid w:val="00561B4E"/>
    <w:rsid w:val="00561C1D"/>
    <w:rsid w:val="0056273B"/>
    <w:rsid w:val="005629AF"/>
    <w:rsid w:val="00562AB5"/>
    <w:rsid w:val="00562C29"/>
    <w:rsid w:val="00562C59"/>
    <w:rsid w:val="00562D30"/>
    <w:rsid w:val="00562D56"/>
    <w:rsid w:val="0056423E"/>
    <w:rsid w:val="00564C3F"/>
    <w:rsid w:val="00565109"/>
    <w:rsid w:val="00565B4D"/>
    <w:rsid w:val="0056615C"/>
    <w:rsid w:val="005661A2"/>
    <w:rsid w:val="005662D6"/>
    <w:rsid w:val="00566557"/>
    <w:rsid w:val="00566D3C"/>
    <w:rsid w:val="00566D45"/>
    <w:rsid w:val="00567019"/>
    <w:rsid w:val="00567056"/>
    <w:rsid w:val="005673B6"/>
    <w:rsid w:val="00567846"/>
    <w:rsid w:val="00567C25"/>
    <w:rsid w:val="00567C41"/>
    <w:rsid w:val="00570021"/>
    <w:rsid w:val="0057024B"/>
    <w:rsid w:val="005702C6"/>
    <w:rsid w:val="00570385"/>
    <w:rsid w:val="00570A18"/>
    <w:rsid w:val="00570E02"/>
    <w:rsid w:val="0057114F"/>
    <w:rsid w:val="00571BE3"/>
    <w:rsid w:val="00571D8F"/>
    <w:rsid w:val="00572202"/>
    <w:rsid w:val="00572DF4"/>
    <w:rsid w:val="00572EF7"/>
    <w:rsid w:val="00573204"/>
    <w:rsid w:val="00573792"/>
    <w:rsid w:val="00573CA3"/>
    <w:rsid w:val="00573E8C"/>
    <w:rsid w:val="00573FCD"/>
    <w:rsid w:val="00574073"/>
    <w:rsid w:val="0057408B"/>
    <w:rsid w:val="00574479"/>
    <w:rsid w:val="00574A90"/>
    <w:rsid w:val="00574B3D"/>
    <w:rsid w:val="00574DE1"/>
    <w:rsid w:val="0057536D"/>
    <w:rsid w:val="005754F1"/>
    <w:rsid w:val="00575EC4"/>
    <w:rsid w:val="005762AA"/>
    <w:rsid w:val="00576623"/>
    <w:rsid w:val="005768DA"/>
    <w:rsid w:val="00576A71"/>
    <w:rsid w:val="0057704D"/>
    <w:rsid w:val="0057721F"/>
    <w:rsid w:val="00577503"/>
    <w:rsid w:val="005775A9"/>
    <w:rsid w:val="005778DA"/>
    <w:rsid w:val="00577B2D"/>
    <w:rsid w:val="00580171"/>
    <w:rsid w:val="00580646"/>
    <w:rsid w:val="00580BED"/>
    <w:rsid w:val="00580C6F"/>
    <w:rsid w:val="005818B0"/>
    <w:rsid w:val="00581D01"/>
    <w:rsid w:val="00581D21"/>
    <w:rsid w:val="0058238C"/>
    <w:rsid w:val="005827F4"/>
    <w:rsid w:val="005829C3"/>
    <w:rsid w:val="00582D3E"/>
    <w:rsid w:val="005830CF"/>
    <w:rsid w:val="0058373A"/>
    <w:rsid w:val="0058379B"/>
    <w:rsid w:val="0058381D"/>
    <w:rsid w:val="005838F9"/>
    <w:rsid w:val="00583B23"/>
    <w:rsid w:val="00583B7B"/>
    <w:rsid w:val="00583DD6"/>
    <w:rsid w:val="00583F96"/>
    <w:rsid w:val="00584013"/>
    <w:rsid w:val="0058407C"/>
    <w:rsid w:val="005842F1"/>
    <w:rsid w:val="005843B2"/>
    <w:rsid w:val="00584C63"/>
    <w:rsid w:val="00584D84"/>
    <w:rsid w:val="00584DD8"/>
    <w:rsid w:val="0058500D"/>
    <w:rsid w:val="0058587F"/>
    <w:rsid w:val="00585973"/>
    <w:rsid w:val="00585AC0"/>
    <w:rsid w:val="00585CB9"/>
    <w:rsid w:val="00586161"/>
    <w:rsid w:val="00586287"/>
    <w:rsid w:val="005863BD"/>
    <w:rsid w:val="005863CC"/>
    <w:rsid w:val="00586AA1"/>
    <w:rsid w:val="00586D44"/>
    <w:rsid w:val="00586D5B"/>
    <w:rsid w:val="00586E90"/>
    <w:rsid w:val="00586F83"/>
    <w:rsid w:val="0058735C"/>
    <w:rsid w:val="00587AB1"/>
    <w:rsid w:val="00587FE4"/>
    <w:rsid w:val="0059004C"/>
    <w:rsid w:val="00590581"/>
    <w:rsid w:val="0059096E"/>
    <w:rsid w:val="00590DFB"/>
    <w:rsid w:val="005910D6"/>
    <w:rsid w:val="005912A1"/>
    <w:rsid w:val="00591870"/>
    <w:rsid w:val="005919D2"/>
    <w:rsid w:val="00591A54"/>
    <w:rsid w:val="00591F23"/>
    <w:rsid w:val="00592375"/>
    <w:rsid w:val="005924BF"/>
    <w:rsid w:val="00592F5B"/>
    <w:rsid w:val="00592F76"/>
    <w:rsid w:val="005930D9"/>
    <w:rsid w:val="0059343B"/>
    <w:rsid w:val="00593770"/>
    <w:rsid w:val="00593A0B"/>
    <w:rsid w:val="00593C1E"/>
    <w:rsid w:val="00593D90"/>
    <w:rsid w:val="00594344"/>
    <w:rsid w:val="005944DF"/>
    <w:rsid w:val="005949C3"/>
    <w:rsid w:val="005949CB"/>
    <w:rsid w:val="00594A09"/>
    <w:rsid w:val="00595744"/>
    <w:rsid w:val="00595DF6"/>
    <w:rsid w:val="00596002"/>
    <w:rsid w:val="0059602E"/>
    <w:rsid w:val="0059656B"/>
    <w:rsid w:val="005965FE"/>
    <w:rsid w:val="00597110"/>
    <w:rsid w:val="00597263"/>
    <w:rsid w:val="0059761D"/>
    <w:rsid w:val="005977B9"/>
    <w:rsid w:val="00597945"/>
    <w:rsid w:val="00597AEC"/>
    <w:rsid w:val="00597BB2"/>
    <w:rsid w:val="005A01F8"/>
    <w:rsid w:val="005A0463"/>
    <w:rsid w:val="005A04BF"/>
    <w:rsid w:val="005A0B76"/>
    <w:rsid w:val="005A0E7E"/>
    <w:rsid w:val="005A1310"/>
    <w:rsid w:val="005A1315"/>
    <w:rsid w:val="005A133B"/>
    <w:rsid w:val="005A1644"/>
    <w:rsid w:val="005A21F8"/>
    <w:rsid w:val="005A22CC"/>
    <w:rsid w:val="005A2C8C"/>
    <w:rsid w:val="005A3080"/>
    <w:rsid w:val="005A31EE"/>
    <w:rsid w:val="005A3242"/>
    <w:rsid w:val="005A3AEA"/>
    <w:rsid w:val="005A3EE2"/>
    <w:rsid w:val="005A4BD6"/>
    <w:rsid w:val="005A55B9"/>
    <w:rsid w:val="005A5B8D"/>
    <w:rsid w:val="005A5FF4"/>
    <w:rsid w:val="005A608C"/>
    <w:rsid w:val="005A6548"/>
    <w:rsid w:val="005A6607"/>
    <w:rsid w:val="005A714A"/>
    <w:rsid w:val="005A76A4"/>
    <w:rsid w:val="005A7CD8"/>
    <w:rsid w:val="005B04F6"/>
    <w:rsid w:val="005B054C"/>
    <w:rsid w:val="005B0784"/>
    <w:rsid w:val="005B0AFA"/>
    <w:rsid w:val="005B0DB1"/>
    <w:rsid w:val="005B10C0"/>
    <w:rsid w:val="005B117E"/>
    <w:rsid w:val="005B182B"/>
    <w:rsid w:val="005B1850"/>
    <w:rsid w:val="005B1B77"/>
    <w:rsid w:val="005B1DEA"/>
    <w:rsid w:val="005B20F8"/>
    <w:rsid w:val="005B21B0"/>
    <w:rsid w:val="005B231F"/>
    <w:rsid w:val="005B27EA"/>
    <w:rsid w:val="005B28E1"/>
    <w:rsid w:val="005B2A15"/>
    <w:rsid w:val="005B2AEA"/>
    <w:rsid w:val="005B2DD1"/>
    <w:rsid w:val="005B315E"/>
    <w:rsid w:val="005B3182"/>
    <w:rsid w:val="005B3784"/>
    <w:rsid w:val="005B378F"/>
    <w:rsid w:val="005B3D27"/>
    <w:rsid w:val="005B3E46"/>
    <w:rsid w:val="005B3F21"/>
    <w:rsid w:val="005B4179"/>
    <w:rsid w:val="005B4979"/>
    <w:rsid w:val="005B4B12"/>
    <w:rsid w:val="005B4CF3"/>
    <w:rsid w:val="005B501A"/>
    <w:rsid w:val="005B559D"/>
    <w:rsid w:val="005B5DFA"/>
    <w:rsid w:val="005B5F70"/>
    <w:rsid w:val="005B61C9"/>
    <w:rsid w:val="005B634B"/>
    <w:rsid w:val="005B636A"/>
    <w:rsid w:val="005B65D8"/>
    <w:rsid w:val="005B6623"/>
    <w:rsid w:val="005B6B2A"/>
    <w:rsid w:val="005B734F"/>
    <w:rsid w:val="005B7445"/>
    <w:rsid w:val="005B74B5"/>
    <w:rsid w:val="005B785D"/>
    <w:rsid w:val="005B7C37"/>
    <w:rsid w:val="005B7CA1"/>
    <w:rsid w:val="005B7E34"/>
    <w:rsid w:val="005B7F2F"/>
    <w:rsid w:val="005C056C"/>
    <w:rsid w:val="005C0727"/>
    <w:rsid w:val="005C0A3F"/>
    <w:rsid w:val="005C0E8A"/>
    <w:rsid w:val="005C14FB"/>
    <w:rsid w:val="005C15B6"/>
    <w:rsid w:val="005C1F55"/>
    <w:rsid w:val="005C239E"/>
    <w:rsid w:val="005C2482"/>
    <w:rsid w:val="005C2834"/>
    <w:rsid w:val="005C29B1"/>
    <w:rsid w:val="005C2E11"/>
    <w:rsid w:val="005C2EA7"/>
    <w:rsid w:val="005C2EFA"/>
    <w:rsid w:val="005C2FD3"/>
    <w:rsid w:val="005C3841"/>
    <w:rsid w:val="005C39DD"/>
    <w:rsid w:val="005C39FB"/>
    <w:rsid w:val="005C3BD3"/>
    <w:rsid w:val="005C3C32"/>
    <w:rsid w:val="005C402F"/>
    <w:rsid w:val="005C412B"/>
    <w:rsid w:val="005C414C"/>
    <w:rsid w:val="005C46A8"/>
    <w:rsid w:val="005C4B19"/>
    <w:rsid w:val="005C4B9D"/>
    <w:rsid w:val="005C4E97"/>
    <w:rsid w:val="005C556B"/>
    <w:rsid w:val="005C55E9"/>
    <w:rsid w:val="005C58B1"/>
    <w:rsid w:val="005C5D5A"/>
    <w:rsid w:val="005C6583"/>
    <w:rsid w:val="005C6F92"/>
    <w:rsid w:val="005C70EC"/>
    <w:rsid w:val="005C786B"/>
    <w:rsid w:val="005C7ED8"/>
    <w:rsid w:val="005D04EC"/>
    <w:rsid w:val="005D051B"/>
    <w:rsid w:val="005D10EE"/>
    <w:rsid w:val="005D12CD"/>
    <w:rsid w:val="005D1C13"/>
    <w:rsid w:val="005D2135"/>
    <w:rsid w:val="005D2726"/>
    <w:rsid w:val="005D2AE4"/>
    <w:rsid w:val="005D2BC6"/>
    <w:rsid w:val="005D2ECE"/>
    <w:rsid w:val="005D31FA"/>
    <w:rsid w:val="005D33E0"/>
    <w:rsid w:val="005D38C3"/>
    <w:rsid w:val="005D405E"/>
    <w:rsid w:val="005D44CB"/>
    <w:rsid w:val="005D46A5"/>
    <w:rsid w:val="005D4AC9"/>
    <w:rsid w:val="005D55FE"/>
    <w:rsid w:val="005D63E2"/>
    <w:rsid w:val="005D64C6"/>
    <w:rsid w:val="005D68A4"/>
    <w:rsid w:val="005D6C26"/>
    <w:rsid w:val="005D73D1"/>
    <w:rsid w:val="005D7804"/>
    <w:rsid w:val="005D785A"/>
    <w:rsid w:val="005D7940"/>
    <w:rsid w:val="005D7A59"/>
    <w:rsid w:val="005D7AA9"/>
    <w:rsid w:val="005D7ADA"/>
    <w:rsid w:val="005D7C87"/>
    <w:rsid w:val="005E0022"/>
    <w:rsid w:val="005E0194"/>
    <w:rsid w:val="005E02A3"/>
    <w:rsid w:val="005E05D5"/>
    <w:rsid w:val="005E1150"/>
    <w:rsid w:val="005E1265"/>
    <w:rsid w:val="005E1571"/>
    <w:rsid w:val="005E16EE"/>
    <w:rsid w:val="005E2392"/>
    <w:rsid w:val="005E24AB"/>
    <w:rsid w:val="005E2A02"/>
    <w:rsid w:val="005E2D10"/>
    <w:rsid w:val="005E2DC5"/>
    <w:rsid w:val="005E2F54"/>
    <w:rsid w:val="005E3041"/>
    <w:rsid w:val="005E3369"/>
    <w:rsid w:val="005E38F4"/>
    <w:rsid w:val="005E39C7"/>
    <w:rsid w:val="005E3BE4"/>
    <w:rsid w:val="005E3D5D"/>
    <w:rsid w:val="005E3E4E"/>
    <w:rsid w:val="005E48EB"/>
    <w:rsid w:val="005E4B17"/>
    <w:rsid w:val="005E4B1E"/>
    <w:rsid w:val="005E4B47"/>
    <w:rsid w:val="005E4C36"/>
    <w:rsid w:val="005E4C90"/>
    <w:rsid w:val="005E4E8B"/>
    <w:rsid w:val="005E50B1"/>
    <w:rsid w:val="005E5268"/>
    <w:rsid w:val="005E53DC"/>
    <w:rsid w:val="005E57D2"/>
    <w:rsid w:val="005E5CBE"/>
    <w:rsid w:val="005E5E59"/>
    <w:rsid w:val="005E5EBC"/>
    <w:rsid w:val="005E6194"/>
    <w:rsid w:val="005E62D0"/>
    <w:rsid w:val="005E637B"/>
    <w:rsid w:val="005E6619"/>
    <w:rsid w:val="005E7045"/>
    <w:rsid w:val="005E70AB"/>
    <w:rsid w:val="005E7279"/>
    <w:rsid w:val="005E7452"/>
    <w:rsid w:val="005E7476"/>
    <w:rsid w:val="005E767D"/>
    <w:rsid w:val="005E79DC"/>
    <w:rsid w:val="005E7AD3"/>
    <w:rsid w:val="005E7C31"/>
    <w:rsid w:val="005E7F25"/>
    <w:rsid w:val="005F01E5"/>
    <w:rsid w:val="005F0610"/>
    <w:rsid w:val="005F0D1F"/>
    <w:rsid w:val="005F1070"/>
    <w:rsid w:val="005F1120"/>
    <w:rsid w:val="005F11A3"/>
    <w:rsid w:val="005F12F4"/>
    <w:rsid w:val="005F155F"/>
    <w:rsid w:val="005F1566"/>
    <w:rsid w:val="005F1885"/>
    <w:rsid w:val="005F1BB5"/>
    <w:rsid w:val="005F2224"/>
    <w:rsid w:val="005F2315"/>
    <w:rsid w:val="005F2320"/>
    <w:rsid w:val="005F292F"/>
    <w:rsid w:val="005F2938"/>
    <w:rsid w:val="005F2C71"/>
    <w:rsid w:val="005F2E5A"/>
    <w:rsid w:val="005F3637"/>
    <w:rsid w:val="005F3962"/>
    <w:rsid w:val="005F44A4"/>
    <w:rsid w:val="005F481E"/>
    <w:rsid w:val="005F4939"/>
    <w:rsid w:val="005F4BF9"/>
    <w:rsid w:val="005F4DB3"/>
    <w:rsid w:val="005F4E34"/>
    <w:rsid w:val="005F5056"/>
    <w:rsid w:val="005F5B8E"/>
    <w:rsid w:val="005F5D38"/>
    <w:rsid w:val="005F6006"/>
    <w:rsid w:val="005F6416"/>
    <w:rsid w:val="005F6769"/>
    <w:rsid w:val="005F6B45"/>
    <w:rsid w:val="005F6CCC"/>
    <w:rsid w:val="005F6F62"/>
    <w:rsid w:val="005F709D"/>
    <w:rsid w:val="005F725B"/>
    <w:rsid w:val="005F7536"/>
    <w:rsid w:val="005F75DA"/>
    <w:rsid w:val="005F7780"/>
    <w:rsid w:val="005F7BC0"/>
    <w:rsid w:val="005F7E25"/>
    <w:rsid w:val="006005AF"/>
    <w:rsid w:val="00600858"/>
    <w:rsid w:val="0060095F"/>
    <w:rsid w:val="00600DD0"/>
    <w:rsid w:val="00601523"/>
    <w:rsid w:val="00601D2A"/>
    <w:rsid w:val="00601DF3"/>
    <w:rsid w:val="00601E34"/>
    <w:rsid w:val="00601F16"/>
    <w:rsid w:val="00602277"/>
    <w:rsid w:val="00602362"/>
    <w:rsid w:val="0060265D"/>
    <w:rsid w:val="00602781"/>
    <w:rsid w:val="00602E8F"/>
    <w:rsid w:val="006038A2"/>
    <w:rsid w:val="006039B3"/>
    <w:rsid w:val="00603D45"/>
    <w:rsid w:val="006044D9"/>
    <w:rsid w:val="006044F0"/>
    <w:rsid w:val="006046BA"/>
    <w:rsid w:val="0060480B"/>
    <w:rsid w:val="0060515B"/>
    <w:rsid w:val="0060535A"/>
    <w:rsid w:val="00605671"/>
    <w:rsid w:val="006056A5"/>
    <w:rsid w:val="0060572B"/>
    <w:rsid w:val="00605B1A"/>
    <w:rsid w:val="0060603B"/>
    <w:rsid w:val="0060636A"/>
    <w:rsid w:val="00606BCB"/>
    <w:rsid w:val="00607025"/>
    <w:rsid w:val="006070C5"/>
    <w:rsid w:val="0060746B"/>
    <w:rsid w:val="0060760A"/>
    <w:rsid w:val="0060781D"/>
    <w:rsid w:val="00607AAC"/>
    <w:rsid w:val="00607AD2"/>
    <w:rsid w:val="00607E81"/>
    <w:rsid w:val="00607F8B"/>
    <w:rsid w:val="00610294"/>
    <w:rsid w:val="006104A3"/>
    <w:rsid w:val="00610936"/>
    <w:rsid w:val="0061116F"/>
    <w:rsid w:val="00611452"/>
    <w:rsid w:val="00611636"/>
    <w:rsid w:val="00612511"/>
    <w:rsid w:val="00612729"/>
    <w:rsid w:val="00612747"/>
    <w:rsid w:val="0061285C"/>
    <w:rsid w:val="00612E3F"/>
    <w:rsid w:val="00612E9A"/>
    <w:rsid w:val="006131E3"/>
    <w:rsid w:val="00613366"/>
    <w:rsid w:val="0061343A"/>
    <w:rsid w:val="00613461"/>
    <w:rsid w:val="00613885"/>
    <w:rsid w:val="00613B94"/>
    <w:rsid w:val="00613C28"/>
    <w:rsid w:val="00613DAD"/>
    <w:rsid w:val="00613EEB"/>
    <w:rsid w:val="00613EEF"/>
    <w:rsid w:val="00613FD4"/>
    <w:rsid w:val="006145E5"/>
    <w:rsid w:val="00614ACD"/>
    <w:rsid w:val="00614DEA"/>
    <w:rsid w:val="00615718"/>
    <w:rsid w:val="00615BFC"/>
    <w:rsid w:val="0061603A"/>
    <w:rsid w:val="00616317"/>
    <w:rsid w:val="00616454"/>
    <w:rsid w:val="00616965"/>
    <w:rsid w:val="00616B27"/>
    <w:rsid w:val="00616C18"/>
    <w:rsid w:val="00616C49"/>
    <w:rsid w:val="0061734A"/>
    <w:rsid w:val="0061736F"/>
    <w:rsid w:val="00617450"/>
    <w:rsid w:val="00617671"/>
    <w:rsid w:val="006201A7"/>
    <w:rsid w:val="006201B9"/>
    <w:rsid w:val="0062078D"/>
    <w:rsid w:val="006207ED"/>
    <w:rsid w:val="006208B2"/>
    <w:rsid w:val="00620AC0"/>
    <w:rsid w:val="00620B40"/>
    <w:rsid w:val="00620B53"/>
    <w:rsid w:val="00621372"/>
    <w:rsid w:val="0062144C"/>
    <w:rsid w:val="00621721"/>
    <w:rsid w:val="006218AF"/>
    <w:rsid w:val="00621A19"/>
    <w:rsid w:val="00621D69"/>
    <w:rsid w:val="006222FC"/>
    <w:rsid w:val="00622A3F"/>
    <w:rsid w:val="00622E50"/>
    <w:rsid w:val="0062304C"/>
    <w:rsid w:val="006230C1"/>
    <w:rsid w:val="0062310D"/>
    <w:rsid w:val="0062390C"/>
    <w:rsid w:val="00623961"/>
    <w:rsid w:val="00623B8F"/>
    <w:rsid w:val="00623C0A"/>
    <w:rsid w:val="00624753"/>
    <w:rsid w:val="00624854"/>
    <w:rsid w:val="00624910"/>
    <w:rsid w:val="006249C7"/>
    <w:rsid w:val="00624BBD"/>
    <w:rsid w:val="00624E9A"/>
    <w:rsid w:val="00624EA0"/>
    <w:rsid w:val="00624EF2"/>
    <w:rsid w:val="00624F15"/>
    <w:rsid w:val="006258F1"/>
    <w:rsid w:val="00625B6C"/>
    <w:rsid w:val="00625C26"/>
    <w:rsid w:val="00625E4F"/>
    <w:rsid w:val="00625FDF"/>
    <w:rsid w:val="006261FA"/>
    <w:rsid w:val="006261FC"/>
    <w:rsid w:val="00626210"/>
    <w:rsid w:val="0062637C"/>
    <w:rsid w:val="00626581"/>
    <w:rsid w:val="00626C50"/>
    <w:rsid w:val="00626FA2"/>
    <w:rsid w:val="00627AD5"/>
    <w:rsid w:val="00630533"/>
    <w:rsid w:val="00630740"/>
    <w:rsid w:val="00630BA4"/>
    <w:rsid w:val="00631191"/>
    <w:rsid w:val="00631433"/>
    <w:rsid w:val="006319A9"/>
    <w:rsid w:val="0063238F"/>
    <w:rsid w:val="00632645"/>
    <w:rsid w:val="006330D0"/>
    <w:rsid w:val="0063315E"/>
    <w:rsid w:val="00633546"/>
    <w:rsid w:val="006337B6"/>
    <w:rsid w:val="006339D1"/>
    <w:rsid w:val="00633CE3"/>
    <w:rsid w:val="00633E04"/>
    <w:rsid w:val="006348C3"/>
    <w:rsid w:val="00634C85"/>
    <w:rsid w:val="00634F23"/>
    <w:rsid w:val="00635168"/>
    <w:rsid w:val="0063578B"/>
    <w:rsid w:val="006358C5"/>
    <w:rsid w:val="00635B1A"/>
    <w:rsid w:val="00635DED"/>
    <w:rsid w:val="00635F45"/>
    <w:rsid w:val="006368B5"/>
    <w:rsid w:val="00636F67"/>
    <w:rsid w:val="006371A9"/>
    <w:rsid w:val="00637567"/>
    <w:rsid w:val="00637795"/>
    <w:rsid w:val="00637F51"/>
    <w:rsid w:val="00640017"/>
    <w:rsid w:val="006401BA"/>
    <w:rsid w:val="006404C5"/>
    <w:rsid w:val="00640657"/>
    <w:rsid w:val="00640C03"/>
    <w:rsid w:val="00640CC8"/>
    <w:rsid w:val="006411E8"/>
    <w:rsid w:val="00641296"/>
    <w:rsid w:val="00641809"/>
    <w:rsid w:val="00641A4A"/>
    <w:rsid w:val="00641C14"/>
    <w:rsid w:val="00641FEE"/>
    <w:rsid w:val="00642249"/>
    <w:rsid w:val="00642660"/>
    <w:rsid w:val="00642676"/>
    <w:rsid w:val="006427A9"/>
    <w:rsid w:val="00642D72"/>
    <w:rsid w:val="00642F02"/>
    <w:rsid w:val="00643B22"/>
    <w:rsid w:val="00643B24"/>
    <w:rsid w:val="00644199"/>
    <w:rsid w:val="006445FC"/>
    <w:rsid w:val="00644902"/>
    <w:rsid w:val="00645338"/>
    <w:rsid w:val="00645669"/>
    <w:rsid w:val="00645735"/>
    <w:rsid w:val="0064586D"/>
    <w:rsid w:val="00645906"/>
    <w:rsid w:val="00646479"/>
    <w:rsid w:val="00646903"/>
    <w:rsid w:val="006469F7"/>
    <w:rsid w:val="00646BB9"/>
    <w:rsid w:val="00646CA6"/>
    <w:rsid w:val="006470BF"/>
    <w:rsid w:val="0064710A"/>
    <w:rsid w:val="00647375"/>
    <w:rsid w:val="0064752F"/>
    <w:rsid w:val="006476BD"/>
    <w:rsid w:val="00647A72"/>
    <w:rsid w:val="00647ED0"/>
    <w:rsid w:val="00647F9A"/>
    <w:rsid w:val="00650102"/>
    <w:rsid w:val="006507FE"/>
    <w:rsid w:val="00650920"/>
    <w:rsid w:val="00650968"/>
    <w:rsid w:val="006510E4"/>
    <w:rsid w:val="006512F8"/>
    <w:rsid w:val="006516FA"/>
    <w:rsid w:val="006517B0"/>
    <w:rsid w:val="006517EC"/>
    <w:rsid w:val="006520B8"/>
    <w:rsid w:val="006520D3"/>
    <w:rsid w:val="00652365"/>
    <w:rsid w:val="006523EF"/>
    <w:rsid w:val="006524EE"/>
    <w:rsid w:val="0065250E"/>
    <w:rsid w:val="00652879"/>
    <w:rsid w:val="0065309B"/>
    <w:rsid w:val="00653193"/>
    <w:rsid w:val="006531F0"/>
    <w:rsid w:val="006532B4"/>
    <w:rsid w:val="00653B5D"/>
    <w:rsid w:val="00653F7B"/>
    <w:rsid w:val="0065411E"/>
    <w:rsid w:val="006543B1"/>
    <w:rsid w:val="006547C2"/>
    <w:rsid w:val="006547F3"/>
    <w:rsid w:val="00654963"/>
    <w:rsid w:val="00654B80"/>
    <w:rsid w:val="00654B90"/>
    <w:rsid w:val="00654E30"/>
    <w:rsid w:val="00655263"/>
    <w:rsid w:val="006552D9"/>
    <w:rsid w:val="00655BA1"/>
    <w:rsid w:val="00655E9C"/>
    <w:rsid w:val="0065693E"/>
    <w:rsid w:val="006572C9"/>
    <w:rsid w:val="006573DD"/>
    <w:rsid w:val="00657496"/>
    <w:rsid w:val="00657F77"/>
    <w:rsid w:val="00660312"/>
    <w:rsid w:val="00660728"/>
    <w:rsid w:val="00660882"/>
    <w:rsid w:val="006609E7"/>
    <w:rsid w:val="00660CC0"/>
    <w:rsid w:val="006613E5"/>
    <w:rsid w:val="006613FD"/>
    <w:rsid w:val="00661696"/>
    <w:rsid w:val="006617F2"/>
    <w:rsid w:val="00661936"/>
    <w:rsid w:val="00661A14"/>
    <w:rsid w:val="00661F71"/>
    <w:rsid w:val="00661FBE"/>
    <w:rsid w:val="006625F0"/>
    <w:rsid w:val="006627BE"/>
    <w:rsid w:val="00662A5D"/>
    <w:rsid w:val="00663349"/>
    <w:rsid w:val="006638D8"/>
    <w:rsid w:val="00663D45"/>
    <w:rsid w:val="00663DB2"/>
    <w:rsid w:val="006640FD"/>
    <w:rsid w:val="0066430F"/>
    <w:rsid w:val="00664C7D"/>
    <w:rsid w:val="00665307"/>
    <w:rsid w:val="00665720"/>
    <w:rsid w:val="00665729"/>
    <w:rsid w:val="00665C08"/>
    <w:rsid w:val="00665C67"/>
    <w:rsid w:val="00665F65"/>
    <w:rsid w:val="00665F66"/>
    <w:rsid w:val="0066608E"/>
    <w:rsid w:val="006666E2"/>
    <w:rsid w:val="00666840"/>
    <w:rsid w:val="00666A0C"/>
    <w:rsid w:val="00666C68"/>
    <w:rsid w:val="00666D6A"/>
    <w:rsid w:val="00667263"/>
    <w:rsid w:val="00667329"/>
    <w:rsid w:val="0066760D"/>
    <w:rsid w:val="006677DF"/>
    <w:rsid w:val="0066788B"/>
    <w:rsid w:val="006678B0"/>
    <w:rsid w:val="00667A37"/>
    <w:rsid w:val="00667C11"/>
    <w:rsid w:val="00667D14"/>
    <w:rsid w:val="006704C5"/>
    <w:rsid w:val="00670E21"/>
    <w:rsid w:val="006710DB"/>
    <w:rsid w:val="006714B1"/>
    <w:rsid w:val="006715AE"/>
    <w:rsid w:val="006716C8"/>
    <w:rsid w:val="0067186D"/>
    <w:rsid w:val="00671CDA"/>
    <w:rsid w:val="00672108"/>
    <w:rsid w:val="006721FE"/>
    <w:rsid w:val="00672243"/>
    <w:rsid w:val="00672339"/>
    <w:rsid w:val="0067264F"/>
    <w:rsid w:val="00672C99"/>
    <w:rsid w:val="00672F70"/>
    <w:rsid w:val="0067359F"/>
    <w:rsid w:val="006741ED"/>
    <w:rsid w:val="006743DA"/>
    <w:rsid w:val="006749F0"/>
    <w:rsid w:val="00674A7A"/>
    <w:rsid w:val="00674AC7"/>
    <w:rsid w:val="00674D17"/>
    <w:rsid w:val="00675063"/>
    <w:rsid w:val="00675174"/>
    <w:rsid w:val="00675B59"/>
    <w:rsid w:val="00675D61"/>
    <w:rsid w:val="00676334"/>
    <w:rsid w:val="00676A9C"/>
    <w:rsid w:val="00676B42"/>
    <w:rsid w:val="00676D2E"/>
    <w:rsid w:val="006770AA"/>
    <w:rsid w:val="00677185"/>
    <w:rsid w:val="006773AB"/>
    <w:rsid w:val="006775FB"/>
    <w:rsid w:val="0067771F"/>
    <w:rsid w:val="00677BA1"/>
    <w:rsid w:val="00677C60"/>
    <w:rsid w:val="006808B7"/>
    <w:rsid w:val="00680B34"/>
    <w:rsid w:val="0068109F"/>
    <w:rsid w:val="00681173"/>
    <w:rsid w:val="00681244"/>
    <w:rsid w:val="00681409"/>
    <w:rsid w:val="006815F6"/>
    <w:rsid w:val="00681A71"/>
    <w:rsid w:val="00681B84"/>
    <w:rsid w:val="00681EB9"/>
    <w:rsid w:val="00682021"/>
    <w:rsid w:val="0068263B"/>
    <w:rsid w:val="0068267B"/>
    <w:rsid w:val="00682879"/>
    <w:rsid w:val="006837F6"/>
    <w:rsid w:val="00683906"/>
    <w:rsid w:val="006839BB"/>
    <w:rsid w:val="00683BFA"/>
    <w:rsid w:val="00683CD3"/>
    <w:rsid w:val="00684D1B"/>
    <w:rsid w:val="00684FEC"/>
    <w:rsid w:val="006850A9"/>
    <w:rsid w:val="00685408"/>
    <w:rsid w:val="0068550C"/>
    <w:rsid w:val="00685B07"/>
    <w:rsid w:val="00686695"/>
    <w:rsid w:val="006866DA"/>
    <w:rsid w:val="0068679D"/>
    <w:rsid w:val="00686D15"/>
    <w:rsid w:val="00686F03"/>
    <w:rsid w:val="00686F0A"/>
    <w:rsid w:val="00687102"/>
    <w:rsid w:val="006872FC"/>
    <w:rsid w:val="00687BDF"/>
    <w:rsid w:val="00687C42"/>
    <w:rsid w:val="00687DC4"/>
    <w:rsid w:val="00690609"/>
    <w:rsid w:val="00690AFF"/>
    <w:rsid w:val="006923FC"/>
    <w:rsid w:val="0069258E"/>
    <w:rsid w:val="00692756"/>
    <w:rsid w:val="00692851"/>
    <w:rsid w:val="00692C11"/>
    <w:rsid w:val="00692FE8"/>
    <w:rsid w:val="00693024"/>
    <w:rsid w:val="00693676"/>
    <w:rsid w:val="00693831"/>
    <w:rsid w:val="0069384B"/>
    <w:rsid w:val="00693D32"/>
    <w:rsid w:val="006941FE"/>
    <w:rsid w:val="006942A1"/>
    <w:rsid w:val="006944F3"/>
    <w:rsid w:val="0069493C"/>
    <w:rsid w:val="00694AED"/>
    <w:rsid w:val="00694BFB"/>
    <w:rsid w:val="006951A9"/>
    <w:rsid w:val="00695F42"/>
    <w:rsid w:val="006963C7"/>
    <w:rsid w:val="006969BD"/>
    <w:rsid w:val="00696BB7"/>
    <w:rsid w:val="00696C22"/>
    <w:rsid w:val="00696D0F"/>
    <w:rsid w:val="00697677"/>
    <w:rsid w:val="00697ED8"/>
    <w:rsid w:val="006A00DE"/>
    <w:rsid w:val="006A0490"/>
    <w:rsid w:val="006A0609"/>
    <w:rsid w:val="006A0C1A"/>
    <w:rsid w:val="006A0CFD"/>
    <w:rsid w:val="006A0D5F"/>
    <w:rsid w:val="006A114E"/>
    <w:rsid w:val="006A11C8"/>
    <w:rsid w:val="006A1355"/>
    <w:rsid w:val="006A139C"/>
    <w:rsid w:val="006A13BA"/>
    <w:rsid w:val="006A14F5"/>
    <w:rsid w:val="006A155E"/>
    <w:rsid w:val="006A1894"/>
    <w:rsid w:val="006A1A0B"/>
    <w:rsid w:val="006A1FF6"/>
    <w:rsid w:val="006A226C"/>
    <w:rsid w:val="006A2827"/>
    <w:rsid w:val="006A282B"/>
    <w:rsid w:val="006A291F"/>
    <w:rsid w:val="006A2B8A"/>
    <w:rsid w:val="006A2D29"/>
    <w:rsid w:val="006A360A"/>
    <w:rsid w:val="006A38AD"/>
    <w:rsid w:val="006A3AF1"/>
    <w:rsid w:val="006A3C82"/>
    <w:rsid w:val="006A3E5A"/>
    <w:rsid w:val="006A3E7F"/>
    <w:rsid w:val="006A4271"/>
    <w:rsid w:val="006A42C5"/>
    <w:rsid w:val="006A4367"/>
    <w:rsid w:val="006A44C5"/>
    <w:rsid w:val="006A5611"/>
    <w:rsid w:val="006A582B"/>
    <w:rsid w:val="006A5D22"/>
    <w:rsid w:val="006A6101"/>
    <w:rsid w:val="006A611F"/>
    <w:rsid w:val="006A69FA"/>
    <w:rsid w:val="006A717D"/>
    <w:rsid w:val="006A732B"/>
    <w:rsid w:val="006A7542"/>
    <w:rsid w:val="006A7747"/>
    <w:rsid w:val="006A79CE"/>
    <w:rsid w:val="006A7AE0"/>
    <w:rsid w:val="006A7EA8"/>
    <w:rsid w:val="006A7EAD"/>
    <w:rsid w:val="006B032E"/>
    <w:rsid w:val="006B03AD"/>
    <w:rsid w:val="006B03FF"/>
    <w:rsid w:val="006B0DFA"/>
    <w:rsid w:val="006B1224"/>
    <w:rsid w:val="006B1590"/>
    <w:rsid w:val="006B170F"/>
    <w:rsid w:val="006B181A"/>
    <w:rsid w:val="006B2475"/>
    <w:rsid w:val="006B2690"/>
    <w:rsid w:val="006B2846"/>
    <w:rsid w:val="006B301D"/>
    <w:rsid w:val="006B316A"/>
    <w:rsid w:val="006B333B"/>
    <w:rsid w:val="006B4255"/>
    <w:rsid w:val="006B4A1B"/>
    <w:rsid w:val="006B4DB3"/>
    <w:rsid w:val="006B50CF"/>
    <w:rsid w:val="006B55FF"/>
    <w:rsid w:val="006B5626"/>
    <w:rsid w:val="006B570E"/>
    <w:rsid w:val="006B5738"/>
    <w:rsid w:val="006B57B8"/>
    <w:rsid w:val="006B5940"/>
    <w:rsid w:val="006B5B6D"/>
    <w:rsid w:val="006B60E8"/>
    <w:rsid w:val="006B6665"/>
    <w:rsid w:val="006B6777"/>
    <w:rsid w:val="006B6ACA"/>
    <w:rsid w:val="006B6BAC"/>
    <w:rsid w:val="006B77B9"/>
    <w:rsid w:val="006B792C"/>
    <w:rsid w:val="006B7C4F"/>
    <w:rsid w:val="006C031E"/>
    <w:rsid w:val="006C0800"/>
    <w:rsid w:val="006C08D5"/>
    <w:rsid w:val="006C0E4D"/>
    <w:rsid w:val="006C10E2"/>
    <w:rsid w:val="006C1401"/>
    <w:rsid w:val="006C14DA"/>
    <w:rsid w:val="006C1958"/>
    <w:rsid w:val="006C1A07"/>
    <w:rsid w:val="006C1ACB"/>
    <w:rsid w:val="006C2067"/>
    <w:rsid w:val="006C2982"/>
    <w:rsid w:val="006C3062"/>
    <w:rsid w:val="006C34B8"/>
    <w:rsid w:val="006C3E5A"/>
    <w:rsid w:val="006C400B"/>
    <w:rsid w:val="006C42B4"/>
    <w:rsid w:val="006C4581"/>
    <w:rsid w:val="006C4A62"/>
    <w:rsid w:val="006C4FB5"/>
    <w:rsid w:val="006C5037"/>
    <w:rsid w:val="006C50BC"/>
    <w:rsid w:val="006C510E"/>
    <w:rsid w:val="006C55B2"/>
    <w:rsid w:val="006C58F0"/>
    <w:rsid w:val="006C5B53"/>
    <w:rsid w:val="006C5FB4"/>
    <w:rsid w:val="006C60CD"/>
    <w:rsid w:val="006C6215"/>
    <w:rsid w:val="006C62BA"/>
    <w:rsid w:val="006C6387"/>
    <w:rsid w:val="006C6B70"/>
    <w:rsid w:val="006C6C96"/>
    <w:rsid w:val="006C6D4D"/>
    <w:rsid w:val="006C713C"/>
    <w:rsid w:val="006C7183"/>
    <w:rsid w:val="006C7327"/>
    <w:rsid w:val="006C7396"/>
    <w:rsid w:val="006C7616"/>
    <w:rsid w:val="006C7B3B"/>
    <w:rsid w:val="006D01F9"/>
    <w:rsid w:val="006D0754"/>
    <w:rsid w:val="006D0C80"/>
    <w:rsid w:val="006D112B"/>
    <w:rsid w:val="006D11E1"/>
    <w:rsid w:val="006D125A"/>
    <w:rsid w:val="006D253E"/>
    <w:rsid w:val="006D2638"/>
    <w:rsid w:val="006D2919"/>
    <w:rsid w:val="006D2BC2"/>
    <w:rsid w:val="006D2C2E"/>
    <w:rsid w:val="006D3060"/>
    <w:rsid w:val="006D3871"/>
    <w:rsid w:val="006D3896"/>
    <w:rsid w:val="006D3BF6"/>
    <w:rsid w:val="006D41BD"/>
    <w:rsid w:val="006D43B6"/>
    <w:rsid w:val="006D4613"/>
    <w:rsid w:val="006D4D5A"/>
    <w:rsid w:val="006D4D7C"/>
    <w:rsid w:val="006D54BF"/>
    <w:rsid w:val="006D5545"/>
    <w:rsid w:val="006D5556"/>
    <w:rsid w:val="006D595D"/>
    <w:rsid w:val="006D5B8A"/>
    <w:rsid w:val="006D5F08"/>
    <w:rsid w:val="006D5F20"/>
    <w:rsid w:val="006D5F72"/>
    <w:rsid w:val="006D6A84"/>
    <w:rsid w:val="006D6CAC"/>
    <w:rsid w:val="006D6DF8"/>
    <w:rsid w:val="006D71A9"/>
    <w:rsid w:val="006D79E8"/>
    <w:rsid w:val="006E01F0"/>
    <w:rsid w:val="006E0569"/>
    <w:rsid w:val="006E100D"/>
    <w:rsid w:val="006E1C92"/>
    <w:rsid w:val="006E23DC"/>
    <w:rsid w:val="006E27E5"/>
    <w:rsid w:val="006E2AF9"/>
    <w:rsid w:val="006E2E9E"/>
    <w:rsid w:val="006E3B7A"/>
    <w:rsid w:val="006E3BE9"/>
    <w:rsid w:val="006E3E2B"/>
    <w:rsid w:val="006E484E"/>
    <w:rsid w:val="006E4A99"/>
    <w:rsid w:val="006E4C33"/>
    <w:rsid w:val="006E5032"/>
    <w:rsid w:val="006E559E"/>
    <w:rsid w:val="006E5B2C"/>
    <w:rsid w:val="006E5D17"/>
    <w:rsid w:val="006E5D6D"/>
    <w:rsid w:val="006E5DFB"/>
    <w:rsid w:val="006E608F"/>
    <w:rsid w:val="006E626E"/>
    <w:rsid w:val="006E67CC"/>
    <w:rsid w:val="006E6B3B"/>
    <w:rsid w:val="006E6D80"/>
    <w:rsid w:val="006E6DA7"/>
    <w:rsid w:val="006E6E9E"/>
    <w:rsid w:val="006E6FD8"/>
    <w:rsid w:val="006E7093"/>
    <w:rsid w:val="006E727E"/>
    <w:rsid w:val="006E74F6"/>
    <w:rsid w:val="006E785E"/>
    <w:rsid w:val="006E7C5A"/>
    <w:rsid w:val="006F00AD"/>
    <w:rsid w:val="006F0935"/>
    <w:rsid w:val="006F0D20"/>
    <w:rsid w:val="006F0F4F"/>
    <w:rsid w:val="006F11EA"/>
    <w:rsid w:val="006F126C"/>
    <w:rsid w:val="006F1664"/>
    <w:rsid w:val="006F16EB"/>
    <w:rsid w:val="006F1E1D"/>
    <w:rsid w:val="006F1F4C"/>
    <w:rsid w:val="006F20D3"/>
    <w:rsid w:val="006F2112"/>
    <w:rsid w:val="006F2196"/>
    <w:rsid w:val="006F22D4"/>
    <w:rsid w:val="006F257E"/>
    <w:rsid w:val="006F2D09"/>
    <w:rsid w:val="006F3420"/>
    <w:rsid w:val="006F367A"/>
    <w:rsid w:val="006F3A3E"/>
    <w:rsid w:val="006F4182"/>
    <w:rsid w:val="006F424D"/>
    <w:rsid w:val="006F43A1"/>
    <w:rsid w:val="006F4724"/>
    <w:rsid w:val="006F4BC3"/>
    <w:rsid w:val="006F4BFD"/>
    <w:rsid w:val="006F4EEF"/>
    <w:rsid w:val="006F527C"/>
    <w:rsid w:val="006F56F5"/>
    <w:rsid w:val="006F580A"/>
    <w:rsid w:val="006F5D40"/>
    <w:rsid w:val="006F5F72"/>
    <w:rsid w:val="006F60A3"/>
    <w:rsid w:val="006F6113"/>
    <w:rsid w:val="006F61DB"/>
    <w:rsid w:val="006F62C3"/>
    <w:rsid w:val="006F739C"/>
    <w:rsid w:val="006F743F"/>
    <w:rsid w:val="006F7ACE"/>
    <w:rsid w:val="006F7CA5"/>
    <w:rsid w:val="007001D2"/>
    <w:rsid w:val="00700403"/>
    <w:rsid w:val="00700761"/>
    <w:rsid w:val="007009FD"/>
    <w:rsid w:val="00700BAD"/>
    <w:rsid w:val="00700BEE"/>
    <w:rsid w:val="00700C0A"/>
    <w:rsid w:val="00701254"/>
    <w:rsid w:val="00701832"/>
    <w:rsid w:val="007020A2"/>
    <w:rsid w:val="007023EB"/>
    <w:rsid w:val="00702706"/>
    <w:rsid w:val="00702CE3"/>
    <w:rsid w:val="00702E42"/>
    <w:rsid w:val="0070309A"/>
    <w:rsid w:val="007033C4"/>
    <w:rsid w:val="0070343D"/>
    <w:rsid w:val="0070352F"/>
    <w:rsid w:val="00703771"/>
    <w:rsid w:val="007039D6"/>
    <w:rsid w:val="00703B79"/>
    <w:rsid w:val="00703BAB"/>
    <w:rsid w:val="00704113"/>
    <w:rsid w:val="0070440D"/>
    <w:rsid w:val="0070463B"/>
    <w:rsid w:val="007048D3"/>
    <w:rsid w:val="00704AA4"/>
    <w:rsid w:val="00704B20"/>
    <w:rsid w:val="00704CC1"/>
    <w:rsid w:val="00704F9E"/>
    <w:rsid w:val="00705005"/>
    <w:rsid w:val="0070530B"/>
    <w:rsid w:val="00705781"/>
    <w:rsid w:val="0070591D"/>
    <w:rsid w:val="00705EA2"/>
    <w:rsid w:val="0070600E"/>
    <w:rsid w:val="0070611A"/>
    <w:rsid w:val="0070639B"/>
    <w:rsid w:val="0070640B"/>
    <w:rsid w:val="007068A2"/>
    <w:rsid w:val="00706CB3"/>
    <w:rsid w:val="0070749F"/>
    <w:rsid w:val="0070763D"/>
    <w:rsid w:val="007079FC"/>
    <w:rsid w:val="00707D77"/>
    <w:rsid w:val="00707EC9"/>
    <w:rsid w:val="00707FC1"/>
    <w:rsid w:val="007101CC"/>
    <w:rsid w:val="007105B9"/>
    <w:rsid w:val="007106C7"/>
    <w:rsid w:val="0071082B"/>
    <w:rsid w:val="00711223"/>
    <w:rsid w:val="007112FB"/>
    <w:rsid w:val="007115E6"/>
    <w:rsid w:val="007116EC"/>
    <w:rsid w:val="00711761"/>
    <w:rsid w:val="00711794"/>
    <w:rsid w:val="00711CB9"/>
    <w:rsid w:val="007120EC"/>
    <w:rsid w:val="007126CB"/>
    <w:rsid w:val="00712900"/>
    <w:rsid w:val="00712A9E"/>
    <w:rsid w:val="00712CC3"/>
    <w:rsid w:val="00712D26"/>
    <w:rsid w:val="00712E4D"/>
    <w:rsid w:val="00712F46"/>
    <w:rsid w:val="00713757"/>
    <w:rsid w:val="00713808"/>
    <w:rsid w:val="00713CF6"/>
    <w:rsid w:val="00714417"/>
    <w:rsid w:val="00714714"/>
    <w:rsid w:val="007147DA"/>
    <w:rsid w:val="00714B9B"/>
    <w:rsid w:val="007150AD"/>
    <w:rsid w:val="00715180"/>
    <w:rsid w:val="0071540B"/>
    <w:rsid w:val="007163B0"/>
    <w:rsid w:val="0071667A"/>
    <w:rsid w:val="007169DD"/>
    <w:rsid w:val="00716CB2"/>
    <w:rsid w:val="00716F89"/>
    <w:rsid w:val="00716FC4"/>
    <w:rsid w:val="00717204"/>
    <w:rsid w:val="00717209"/>
    <w:rsid w:val="00717234"/>
    <w:rsid w:val="007174F2"/>
    <w:rsid w:val="0071750E"/>
    <w:rsid w:val="00720351"/>
    <w:rsid w:val="0072058F"/>
    <w:rsid w:val="007206CE"/>
    <w:rsid w:val="00720C91"/>
    <w:rsid w:val="007212A3"/>
    <w:rsid w:val="00721CD9"/>
    <w:rsid w:val="00721D8D"/>
    <w:rsid w:val="00721DB5"/>
    <w:rsid w:val="00721E8E"/>
    <w:rsid w:val="00721E92"/>
    <w:rsid w:val="00722CA1"/>
    <w:rsid w:val="00723508"/>
    <w:rsid w:val="007239A4"/>
    <w:rsid w:val="00723CE0"/>
    <w:rsid w:val="007240C4"/>
    <w:rsid w:val="007240EC"/>
    <w:rsid w:val="00724CA8"/>
    <w:rsid w:val="00724CDC"/>
    <w:rsid w:val="00724EAF"/>
    <w:rsid w:val="00724EF6"/>
    <w:rsid w:val="0072502A"/>
    <w:rsid w:val="00725261"/>
    <w:rsid w:val="007252B9"/>
    <w:rsid w:val="00725347"/>
    <w:rsid w:val="0072579A"/>
    <w:rsid w:val="007257B2"/>
    <w:rsid w:val="007258F4"/>
    <w:rsid w:val="0072598F"/>
    <w:rsid w:val="0072609D"/>
    <w:rsid w:val="00726127"/>
    <w:rsid w:val="0072642A"/>
    <w:rsid w:val="007268A9"/>
    <w:rsid w:val="00726A70"/>
    <w:rsid w:val="00726DD2"/>
    <w:rsid w:val="007270D8"/>
    <w:rsid w:val="00727472"/>
    <w:rsid w:val="0072758C"/>
    <w:rsid w:val="00727733"/>
    <w:rsid w:val="00727A75"/>
    <w:rsid w:val="00727B2B"/>
    <w:rsid w:val="00727DD3"/>
    <w:rsid w:val="00727F53"/>
    <w:rsid w:val="00730608"/>
    <w:rsid w:val="00730C71"/>
    <w:rsid w:val="00730E9A"/>
    <w:rsid w:val="00730F9B"/>
    <w:rsid w:val="0073109B"/>
    <w:rsid w:val="00731569"/>
    <w:rsid w:val="00731DE7"/>
    <w:rsid w:val="00732186"/>
    <w:rsid w:val="007323F8"/>
    <w:rsid w:val="007325B4"/>
    <w:rsid w:val="00732895"/>
    <w:rsid w:val="00732B02"/>
    <w:rsid w:val="00732BF9"/>
    <w:rsid w:val="00733079"/>
    <w:rsid w:val="007331CF"/>
    <w:rsid w:val="007331DC"/>
    <w:rsid w:val="0073320A"/>
    <w:rsid w:val="0073380B"/>
    <w:rsid w:val="00733C01"/>
    <w:rsid w:val="00734AA2"/>
    <w:rsid w:val="00734D7D"/>
    <w:rsid w:val="00734FC9"/>
    <w:rsid w:val="00735805"/>
    <w:rsid w:val="00735908"/>
    <w:rsid w:val="007359D0"/>
    <w:rsid w:val="00735E1B"/>
    <w:rsid w:val="00735E41"/>
    <w:rsid w:val="00735F32"/>
    <w:rsid w:val="00736BCE"/>
    <w:rsid w:val="00736D50"/>
    <w:rsid w:val="0073724E"/>
    <w:rsid w:val="0073732F"/>
    <w:rsid w:val="0073735E"/>
    <w:rsid w:val="00737543"/>
    <w:rsid w:val="00737596"/>
    <w:rsid w:val="00737670"/>
    <w:rsid w:val="00737A2F"/>
    <w:rsid w:val="00737C87"/>
    <w:rsid w:val="00737E9F"/>
    <w:rsid w:val="00740241"/>
    <w:rsid w:val="007408C6"/>
    <w:rsid w:val="00740CBC"/>
    <w:rsid w:val="00740E4F"/>
    <w:rsid w:val="007412EC"/>
    <w:rsid w:val="007416FA"/>
    <w:rsid w:val="007418AF"/>
    <w:rsid w:val="00741D47"/>
    <w:rsid w:val="00742469"/>
    <w:rsid w:val="007424A5"/>
    <w:rsid w:val="00742B3E"/>
    <w:rsid w:val="00742D67"/>
    <w:rsid w:val="00742DEB"/>
    <w:rsid w:val="007431C2"/>
    <w:rsid w:val="007437D9"/>
    <w:rsid w:val="00743C7C"/>
    <w:rsid w:val="00743F06"/>
    <w:rsid w:val="00743FCA"/>
    <w:rsid w:val="0074454C"/>
    <w:rsid w:val="00744977"/>
    <w:rsid w:val="00744E9A"/>
    <w:rsid w:val="0074513D"/>
    <w:rsid w:val="00745382"/>
    <w:rsid w:val="0074542A"/>
    <w:rsid w:val="007457D5"/>
    <w:rsid w:val="00745BB5"/>
    <w:rsid w:val="00745D3E"/>
    <w:rsid w:val="00745F40"/>
    <w:rsid w:val="0074611F"/>
    <w:rsid w:val="00746507"/>
    <w:rsid w:val="007467CD"/>
    <w:rsid w:val="00746885"/>
    <w:rsid w:val="00747119"/>
    <w:rsid w:val="007472C3"/>
    <w:rsid w:val="00747924"/>
    <w:rsid w:val="0074794C"/>
    <w:rsid w:val="00747B33"/>
    <w:rsid w:val="00747C00"/>
    <w:rsid w:val="00747D6F"/>
    <w:rsid w:val="00750178"/>
    <w:rsid w:val="0075045A"/>
    <w:rsid w:val="00750738"/>
    <w:rsid w:val="00750A26"/>
    <w:rsid w:val="0075133B"/>
    <w:rsid w:val="007514F6"/>
    <w:rsid w:val="007515A5"/>
    <w:rsid w:val="0075178C"/>
    <w:rsid w:val="0075179E"/>
    <w:rsid w:val="00751ACB"/>
    <w:rsid w:val="00751C20"/>
    <w:rsid w:val="00751DF9"/>
    <w:rsid w:val="00751FFA"/>
    <w:rsid w:val="007521EA"/>
    <w:rsid w:val="007522FE"/>
    <w:rsid w:val="0075240D"/>
    <w:rsid w:val="00752543"/>
    <w:rsid w:val="007529E5"/>
    <w:rsid w:val="00752D0B"/>
    <w:rsid w:val="00752EEC"/>
    <w:rsid w:val="00753437"/>
    <w:rsid w:val="00753A7E"/>
    <w:rsid w:val="00754297"/>
    <w:rsid w:val="007542A8"/>
    <w:rsid w:val="00754872"/>
    <w:rsid w:val="007548FD"/>
    <w:rsid w:val="00754C52"/>
    <w:rsid w:val="00754D89"/>
    <w:rsid w:val="00754F47"/>
    <w:rsid w:val="00755101"/>
    <w:rsid w:val="00755147"/>
    <w:rsid w:val="00755333"/>
    <w:rsid w:val="0075540F"/>
    <w:rsid w:val="00755662"/>
    <w:rsid w:val="007557F4"/>
    <w:rsid w:val="00755938"/>
    <w:rsid w:val="00755B11"/>
    <w:rsid w:val="0075646B"/>
    <w:rsid w:val="00756798"/>
    <w:rsid w:val="00756B7F"/>
    <w:rsid w:val="00756C29"/>
    <w:rsid w:val="00757369"/>
    <w:rsid w:val="00757376"/>
    <w:rsid w:val="007576E7"/>
    <w:rsid w:val="007577C1"/>
    <w:rsid w:val="00757C37"/>
    <w:rsid w:val="00757E4D"/>
    <w:rsid w:val="00757F29"/>
    <w:rsid w:val="00760020"/>
    <w:rsid w:val="00760315"/>
    <w:rsid w:val="00760A9D"/>
    <w:rsid w:val="00761399"/>
    <w:rsid w:val="007615A2"/>
    <w:rsid w:val="007615AF"/>
    <w:rsid w:val="00761718"/>
    <w:rsid w:val="00761953"/>
    <w:rsid w:val="00761BE7"/>
    <w:rsid w:val="00761F4F"/>
    <w:rsid w:val="00761F77"/>
    <w:rsid w:val="0076207E"/>
    <w:rsid w:val="00762453"/>
    <w:rsid w:val="007627B4"/>
    <w:rsid w:val="00762D2B"/>
    <w:rsid w:val="00762F61"/>
    <w:rsid w:val="00762FB3"/>
    <w:rsid w:val="0076360F"/>
    <w:rsid w:val="007636ED"/>
    <w:rsid w:val="00763732"/>
    <w:rsid w:val="00763AFD"/>
    <w:rsid w:val="00763D30"/>
    <w:rsid w:val="007642BE"/>
    <w:rsid w:val="007647D3"/>
    <w:rsid w:val="00764828"/>
    <w:rsid w:val="007649F7"/>
    <w:rsid w:val="00764A81"/>
    <w:rsid w:val="00764DD9"/>
    <w:rsid w:val="00764E36"/>
    <w:rsid w:val="00764F4E"/>
    <w:rsid w:val="0076502C"/>
    <w:rsid w:val="007654E7"/>
    <w:rsid w:val="007655FB"/>
    <w:rsid w:val="007656E0"/>
    <w:rsid w:val="00765B21"/>
    <w:rsid w:val="00765BF3"/>
    <w:rsid w:val="00765C38"/>
    <w:rsid w:val="0076602C"/>
    <w:rsid w:val="00766217"/>
    <w:rsid w:val="007662DB"/>
    <w:rsid w:val="00766EF2"/>
    <w:rsid w:val="0076752A"/>
    <w:rsid w:val="00767AC1"/>
    <w:rsid w:val="0077025A"/>
    <w:rsid w:val="00770AAD"/>
    <w:rsid w:val="00770B9F"/>
    <w:rsid w:val="00770FC8"/>
    <w:rsid w:val="00771089"/>
    <w:rsid w:val="0077123E"/>
    <w:rsid w:val="007718F9"/>
    <w:rsid w:val="0077194A"/>
    <w:rsid w:val="00771C77"/>
    <w:rsid w:val="00771FD8"/>
    <w:rsid w:val="00772156"/>
    <w:rsid w:val="007723CB"/>
    <w:rsid w:val="00772548"/>
    <w:rsid w:val="00772C8F"/>
    <w:rsid w:val="00772D54"/>
    <w:rsid w:val="0077302F"/>
    <w:rsid w:val="007731C3"/>
    <w:rsid w:val="00773902"/>
    <w:rsid w:val="00773978"/>
    <w:rsid w:val="00773B21"/>
    <w:rsid w:val="00773CF2"/>
    <w:rsid w:val="00773EAA"/>
    <w:rsid w:val="00773F3F"/>
    <w:rsid w:val="0077432C"/>
    <w:rsid w:val="00774446"/>
    <w:rsid w:val="00774AEF"/>
    <w:rsid w:val="0077541F"/>
    <w:rsid w:val="00775B02"/>
    <w:rsid w:val="00775B8C"/>
    <w:rsid w:val="00775C69"/>
    <w:rsid w:val="00775D27"/>
    <w:rsid w:val="00775FDB"/>
    <w:rsid w:val="00776106"/>
    <w:rsid w:val="00776139"/>
    <w:rsid w:val="00776226"/>
    <w:rsid w:val="007766AD"/>
    <w:rsid w:val="00776CD5"/>
    <w:rsid w:val="00776EF3"/>
    <w:rsid w:val="0077713D"/>
    <w:rsid w:val="0077728A"/>
    <w:rsid w:val="00777618"/>
    <w:rsid w:val="0077781A"/>
    <w:rsid w:val="00777A2D"/>
    <w:rsid w:val="00777AD1"/>
    <w:rsid w:val="00780153"/>
    <w:rsid w:val="0078080C"/>
    <w:rsid w:val="00780AAE"/>
    <w:rsid w:val="00780ADF"/>
    <w:rsid w:val="00780E86"/>
    <w:rsid w:val="00781730"/>
    <w:rsid w:val="00781CE9"/>
    <w:rsid w:val="00781CEE"/>
    <w:rsid w:val="00781FFA"/>
    <w:rsid w:val="007822B0"/>
    <w:rsid w:val="007822CF"/>
    <w:rsid w:val="00782816"/>
    <w:rsid w:val="00782B23"/>
    <w:rsid w:val="0078346D"/>
    <w:rsid w:val="0078349D"/>
    <w:rsid w:val="007835F4"/>
    <w:rsid w:val="0078391E"/>
    <w:rsid w:val="00783AB5"/>
    <w:rsid w:val="00783B39"/>
    <w:rsid w:val="00783B91"/>
    <w:rsid w:val="00783C62"/>
    <w:rsid w:val="00783E4D"/>
    <w:rsid w:val="00783EA1"/>
    <w:rsid w:val="0078412D"/>
    <w:rsid w:val="0078430F"/>
    <w:rsid w:val="007844FA"/>
    <w:rsid w:val="00784A3E"/>
    <w:rsid w:val="00784F2A"/>
    <w:rsid w:val="00785087"/>
    <w:rsid w:val="0078526B"/>
    <w:rsid w:val="00785319"/>
    <w:rsid w:val="00785415"/>
    <w:rsid w:val="00785449"/>
    <w:rsid w:val="007855F2"/>
    <w:rsid w:val="00785645"/>
    <w:rsid w:val="007857CC"/>
    <w:rsid w:val="00785B46"/>
    <w:rsid w:val="00785F62"/>
    <w:rsid w:val="00786845"/>
    <w:rsid w:val="00786A99"/>
    <w:rsid w:val="007871C5"/>
    <w:rsid w:val="00787EEA"/>
    <w:rsid w:val="00787F71"/>
    <w:rsid w:val="00790836"/>
    <w:rsid w:val="007909CA"/>
    <w:rsid w:val="00790B48"/>
    <w:rsid w:val="00790D50"/>
    <w:rsid w:val="007911A2"/>
    <w:rsid w:val="007911F2"/>
    <w:rsid w:val="007912CA"/>
    <w:rsid w:val="007918C1"/>
    <w:rsid w:val="00791AA9"/>
    <w:rsid w:val="00791FF9"/>
    <w:rsid w:val="0079214C"/>
    <w:rsid w:val="0079240C"/>
    <w:rsid w:val="00792451"/>
    <w:rsid w:val="007924CF"/>
    <w:rsid w:val="007929CF"/>
    <w:rsid w:val="00792A99"/>
    <w:rsid w:val="00792B53"/>
    <w:rsid w:val="00793936"/>
    <w:rsid w:val="00793A6B"/>
    <w:rsid w:val="00793A88"/>
    <w:rsid w:val="00793D42"/>
    <w:rsid w:val="007943FF"/>
    <w:rsid w:val="00794962"/>
    <w:rsid w:val="00794BCB"/>
    <w:rsid w:val="00794C01"/>
    <w:rsid w:val="00794CC5"/>
    <w:rsid w:val="00794E19"/>
    <w:rsid w:val="00795005"/>
    <w:rsid w:val="007958AF"/>
    <w:rsid w:val="00795CC4"/>
    <w:rsid w:val="0079610C"/>
    <w:rsid w:val="007962B4"/>
    <w:rsid w:val="007965C9"/>
    <w:rsid w:val="0079696A"/>
    <w:rsid w:val="00796A0B"/>
    <w:rsid w:val="00796D81"/>
    <w:rsid w:val="00796E8B"/>
    <w:rsid w:val="0079746E"/>
    <w:rsid w:val="007977F7"/>
    <w:rsid w:val="007A003C"/>
    <w:rsid w:val="007A01B7"/>
    <w:rsid w:val="007A0262"/>
    <w:rsid w:val="007A0331"/>
    <w:rsid w:val="007A0382"/>
    <w:rsid w:val="007A03B4"/>
    <w:rsid w:val="007A06BA"/>
    <w:rsid w:val="007A0FE0"/>
    <w:rsid w:val="007A13C4"/>
    <w:rsid w:val="007A1405"/>
    <w:rsid w:val="007A199D"/>
    <w:rsid w:val="007A1E95"/>
    <w:rsid w:val="007A223C"/>
    <w:rsid w:val="007A2604"/>
    <w:rsid w:val="007A2614"/>
    <w:rsid w:val="007A34CF"/>
    <w:rsid w:val="007A36A0"/>
    <w:rsid w:val="007A39B4"/>
    <w:rsid w:val="007A3A32"/>
    <w:rsid w:val="007A3D70"/>
    <w:rsid w:val="007A42EC"/>
    <w:rsid w:val="007A4344"/>
    <w:rsid w:val="007A4354"/>
    <w:rsid w:val="007A447A"/>
    <w:rsid w:val="007A488E"/>
    <w:rsid w:val="007A4C65"/>
    <w:rsid w:val="007A4D37"/>
    <w:rsid w:val="007A5113"/>
    <w:rsid w:val="007A5509"/>
    <w:rsid w:val="007A57AD"/>
    <w:rsid w:val="007A58AC"/>
    <w:rsid w:val="007A5EED"/>
    <w:rsid w:val="007A5FDD"/>
    <w:rsid w:val="007A6120"/>
    <w:rsid w:val="007A61F1"/>
    <w:rsid w:val="007A62DE"/>
    <w:rsid w:val="007A6350"/>
    <w:rsid w:val="007A6520"/>
    <w:rsid w:val="007A6D70"/>
    <w:rsid w:val="007A6EDF"/>
    <w:rsid w:val="007A7315"/>
    <w:rsid w:val="007A7476"/>
    <w:rsid w:val="007A764D"/>
    <w:rsid w:val="007A765A"/>
    <w:rsid w:val="007A76AE"/>
    <w:rsid w:val="007A7A04"/>
    <w:rsid w:val="007A7AFC"/>
    <w:rsid w:val="007A7C0B"/>
    <w:rsid w:val="007A7C26"/>
    <w:rsid w:val="007A7F12"/>
    <w:rsid w:val="007A7F3C"/>
    <w:rsid w:val="007B00E2"/>
    <w:rsid w:val="007B0414"/>
    <w:rsid w:val="007B04EB"/>
    <w:rsid w:val="007B062B"/>
    <w:rsid w:val="007B098A"/>
    <w:rsid w:val="007B0A44"/>
    <w:rsid w:val="007B0DAC"/>
    <w:rsid w:val="007B118C"/>
    <w:rsid w:val="007B13B0"/>
    <w:rsid w:val="007B1974"/>
    <w:rsid w:val="007B1C8A"/>
    <w:rsid w:val="007B1E81"/>
    <w:rsid w:val="007B23DD"/>
    <w:rsid w:val="007B2926"/>
    <w:rsid w:val="007B2CB7"/>
    <w:rsid w:val="007B2F01"/>
    <w:rsid w:val="007B32C1"/>
    <w:rsid w:val="007B3852"/>
    <w:rsid w:val="007B392B"/>
    <w:rsid w:val="007B3964"/>
    <w:rsid w:val="007B3AFA"/>
    <w:rsid w:val="007B438B"/>
    <w:rsid w:val="007B4414"/>
    <w:rsid w:val="007B44A1"/>
    <w:rsid w:val="007B46BD"/>
    <w:rsid w:val="007B471A"/>
    <w:rsid w:val="007B4FE5"/>
    <w:rsid w:val="007B522E"/>
    <w:rsid w:val="007B5A8D"/>
    <w:rsid w:val="007B635D"/>
    <w:rsid w:val="007B66F8"/>
    <w:rsid w:val="007B67AD"/>
    <w:rsid w:val="007B6B50"/>
    <w:rsid w:val="007B6F26"/>
    <w:rsid w:val="007B70FA"/>
    <w:rsid w:val="007B711B"/>
    <w:rsid w:val="007B7208"/>
    <w:rsid w:val="007B72FC"/>
    <w:rsid w:val="007B744E"/>
    <w:rsid w:val="007B745D"/>
    <w:rsid w:val="007B7745"/>
    <w:rsid w:val="007B7FD4"/>
    <w:rsid w:val="007C02E7"/>
    <w:rsid w:val="007C031E"/>
    <w:rsid w:val="007C0463"/>
    <w:rsid w:val="007C0501"/>
    <w:rsid w:val="007C0528"/>
    <w:rsid w:val="007C0E03"/>
    <w:rsid w:val="007C12F7"/>
    <w:rsid w:val="007C165C"/>
    <w:rsid w:val="007C1673"/>
    <w:rsid w:val="007C1893"/>
    <w:rsid w:val="007C1969"/>
    <w:rsid w:val="007C1E15"/>
    <w:rsid w:val="007C1EDE"/>
    <w:rsid w:val="007C217E"/>
    <w:rsid w:val="007C2A36"/>
    <w:rsid w:val="007C2A46"/>
    <w:rsid w:val="007C2B19"/>
    <w:rsid w:val="007C2E6B"/>
    <w:rsid w:val="007C2ED3"/>
    <w:rsid w:val="007C2FD9"/>
    <w:rsid w:val="007C3057"/>
    <w:rsid w:val="007C3494"/>
    <w:rsid w:val="007C3508"/>
    <w:rsid w:val="007C3714"/>
    <w:rsid w:val="007C3901"/>
    <w:rsid w:val="007C4013"/>
    <w:rsid w:val="007C4074"/>
    <w:rsid w:val="007C42A1"/>
    <w:rsid w:val="007C42C9"/>
    <w:rsid w:val="007C42F1"/>
    <w:rsid w:val="007C45DE"/>
    <w:rsid w:val="007C46BA"/>
    <w:rsid w:val="007C5611"/>
    <w:rsid w:val="007C5785"/>
    <w:rsid w:val="007C580B"/>
    <w:rsid w:val="007C5B93"/>
    <w:rsid w:val="007C5C7C"/>
    <w:rsid w:val="007C67A3"/>
    <w:rsid w:val="007C69E1"/>
    <w:rsid w:val="007C6A0D"/>
    <w:rsid w:val="007C6D14"/>
    <w:rsid w:val="007C73F6"/>
    <w:rsid w:val="007C777E"/>
    <w:rsid w:val="007C7A81"/>
    <w:rsid w:val="007C7DA2"/>
    <w:rsid w:val="007D0281"/>
    <w:rsid w:val="007D047A"/>
    <w:rsid w:val="007D05C4"/>
    <w:rsid w:val="007D0783"/>
    <w:rsid w:val="007D0A11"/>
    <w:rsid w:val="007D0CD5"/>
    <w:rsid w:val="007D0D7A"/>
    <w:rsid w:val="007D0E8E"/>
    <w:rsid w:val="007D141A"/>
    <w:rsid w:val="007D1429"/>
    <w:rsid w:val="007D172E"/>
    <w:rsid w:val="007D1FB8"/>
    <w:rsid w:val="007D20CA"/>
    <w:rsid w:val="007D2439"/>
    <w:rsid w:val="007D29BE"/>
    <w:rsid w:val="007D29F7"/>
    <w:rsid w:val="007D2BE3"/>
    <w:rsid w:val="007D2C5D"/>
    <w:rsid w:val="007D3229"/>
    <w:rsid w:val="007D331E"/>
    <w:rsid w:val="007D34B2"/>
    <w:rsid w:val="007D3572"/>
    <w:rsid w:val="007D36C4"/>
    <w:rsid w:val="007D3D47"/>
    <w:rsid w:val="007D3E92"/>
    <w:rsid w:val="007D3EEA"/>
    <w:rsid w:val="007D3F03"/>
    <w:rsid w:val="007D414E"/>
    <w:rsid w:val="007D42D5"/>
    <w:rsid w:val="007D44F7"/>
    <w:rsid w:val="007D4600"/>
    <w:rsid w:val="007D56FE"/>
    <w:rsid w:val="007D5865"/>
    <w:rsid w:val="007D5882"/>
    <w:rsid w:val="007D5BC4"/>
    <w:rsid w:val="007D60D5"/>
    <w:rsid w:val="007D62C3"/>
    <w:rsid w:val="007D64D8"/>
    <w:rsid w:val="007D6682"/>
    <w:rsid w:val="007D6B5A"/>
    <w:rsid w:val="007D6C15"/>
    <w:rsid w:val="007D713B"/>
    <w:rsid w:val="007D7735"/>
    <w:rsid w:val="007D7A4D"/>
    <w:rsid w:val="007D7CFD"/>
    <w:rsid w:val="007D7E1E"/>
    <w:rsid w:val="007E00E7"/>
    <w:rsid w:val="007E040D"/>
    <w:rsid w:val="007E092B"/>
    <w:rsid w:val="007E0A53"/>
    <w:rsid w:val="007E0FCA"/>
    <w:rsid w:val="007E1232"/>
    <w:rsid w:val="007E17E3"/>
    <w:rsid w:val="007E1BFB"/>
    <w:rsid w:val="007E202A"/>
    <w:rsid w:val="007E20E6"/>
    <w:rsid w:val="007E21A8"/>
    <w:rsid w:val="007E2653"/>
    <w:rsid w:val="007E26DC"/>
    <w:rsid w:val="007E270B"/>
    <w:rsid w:val="007E2CD2"/>
    <w:rsid w:val="007E2E0D"/>
    <w:rsid w:val="007E2F02"/>
    <w:rsid w:val="007E2FA6"/>
    <w:rsid w:val="007E367B"/>
    <w:rsid w:val="007E36F1"/>
    <w:rsid w:val="007E39F0"/>
    <w:rsid w:val="007E478A"/>
    <w:rsid w:val="007E482B"/>
    <w:rsid w:val="007E53E9"/>
    <w:rsid w:val="007E58AD"/>
    <w:rsid w:val="007E59A8"/>
    <w:rsid w:val="007E60DA"/>
    <w:rsid w:val="007E6225"/>
    <w:rsid w:val="007E63FD"/>
    <w:rsid w:val="007E67B5"/>
    <w:rsid w:val="007E727A"/>
    <w:rsid w:val="007E7519"/>
    <w:rsid w:val="007E772F"/>
    <w:rsid w:val="007E7CEB"/>
    <w:rsid w:val="007F0002"/>
    <w:rsid w:val="007F0671"/>
    <w:rsid w:val="007F089B"/>
    <w:rsid w:val="007F0A43"/>
    <w:rsid w:val="007F0C52"/>
    <w:rsid w:val="007F0D7E"/>
    <w:rsid w:val="007F11DD"/>
    <w:rsid w:val="007F1212"/>
    <w:rsid w:val="007F1275"/>
    <w:rsid w:val="007F1353"/>
    <w:rsid w:val="007F1711"/>
    <w:rsid w:val="007F1B6B"/>
    <w:rsid w:val="007F1D20"/>
    <w:rsid w:val="007F20AB"/>
    <w:rsid w:val="007F2226"/>
    <w:rsid w:val="007F29C3"/>
    <w:rsid w:val="007F29C7"/>
    <w:rsid w:val="007F2BAF"/>
    <w:rsid w:val="007F2C85"/>
    <w:rsid w:val="007F2F6B"/>
    <w:rsid w:val="007F3008"/>
    <w:rsid w:val="007F32A5"/>
    <w:rsid w:val="007F395A"/>
    <w:rsid w:val="007F3B1B"/>
    <w:rsid w:val="007F3BC0"/>
    <w:rsid w:val="007F3EBA"/>
    <w:rsid w:val="007F3F79"/>
    <w:rsid w:val="007F427F"/>
    <w:rsid w:val="007F479F"/>
    <w:rsid w:val="007F48F4"/>
    <w:rsid w:val="007F4CB0"/>
    <w:rsid w:val="007F4E1F"/>
    <w:rsid w:val="007F50B5"/>
    <w:rsid w:val="007F5351"/>
    <w:rsid w:val="007F548A"/>
    <w:rsid w:val="007F65E0"/>
    <w:rsid w:val="007F667A"/>
    <w:rsid w:val="007F66F7"/>
    <w:rsid w:val="007F67CE"/>
    <w:rsid w:val="007F6F12"/>
    <w:rsid w:val="007F6FEA"/>
    <w:rsid w:val="007F7490"/>
    <w:rsid w:val="007F775D"/>
    <w:rsid w:val="007F77E8"/>
    <w:rsid w:val="007F7B17"/>
    <w:rsid w:val="007F7C38"/>
    <w:rsid w:val="007F7F8E"/>
    <w:rsid w:val="008002F9"/>
    <w:rsid w:val="00800BB6"/>
    <w:rsid w:val="00800BF9"/>
    <w:rsid w:val="00801128"/>
    <w:rsid w:val="008012E6"/>
    <w:rsid w:val="008017A2"/>
    <w:rsid w:val="00801C10"/>
    <w:rsid w:val="00801D9F"/>
    <w:rsid w:val="00801E02"/>
    <w:rsid w:val="00801E62"/>
    <w:rsid w:val="00801F27"/>
    <w:rsid w:val="00802552"/>
    <w:rsid w:val="00802D5A"/>
    <w:rsid w:val="00802DF8"/>
    <w:rsid w:val="00802F18"/>
    <w:rsid w:val="00802FB1"/>
    <w:rsid w:val="008033D3"/>
    <w:rsid w:val="0080343E"/>
    <w:rsid w:val="00803A29"/>
    <w:rsid w:val="00803D5D"/>
    <w:rsid w:val="00803D7C"/>
    <w:rsid w:val="0080405C"/>
    <w:rsid w:val="008041A2"/>
    <w:rsid w:val="008042B2"/>
    <w:rsid w:val="00804442"/>
    <w:rsid w:val="00804647"/>
    <w:rsid w:val="008046A4"/>
    <w:rsid w:val="00804BAA"/>
    <w:rsid w:val="00804BCF"/>
    <w:rsid w:val="00804CE0"/>
    <w:rsid w:val="00805526"/>
    <w:rsid w:val="008056DF"/>
    <w:rsid w:val="00805AB8"/>
    <w:rsid w:val="00805E77"/>
    <w:rsid w:val="0080601D"/>
    <w:rsid w:val="0080682E"/>
    <w:rsid w:val="00806C63"/>
    <w:rsid w:val="00806CB6"/>
    <w:rsid w:val="00806D04"/>
    <w:rsid w:val="00806E0C"/>
    <w:rsid w:val="008070A0"/>
    <w:rsid w:val="008073DF"/>
    <w:rsid w:val="00807C32"/>
    <w:rsid w:val="00807E8D"/>
    <w:rsid w:val="00807ED0"/>
    <w:rsid w:val="008100B4"/>
    <w:rsid w:val="0081010C"/>
    <w:rsid w:val="008102BA"/>
    <w:rsid w:val="008105DA"/>
    <w:rsid w:val="00810A91"/>
    <w:rsid w:val="00810AD7"/>
    <w:rsid w:val="00810BBE"/>
    <w:rsid w:val="00811252"/>
    <w:rsid w:val="00811498"/>
    <w:rsid w:val="00811AE0"/>
    <w:rsid w:val="00811B8F"/>
    <w:rsid w:val="00811E29"/>
    <w:rsid w:val="00811F93"/>
    <w:rsid w:val="0081204F"/>
    <w:rsid w:val="008120C6"/>
    <w:rsid w:val="008121CE"/>
    <w:rsid w:val="0081226F"/>
    <w:rsid w:val="008123B1"/>
    <w:rsid w:val="008124AB"/>
    <w:rsid w:val="008127FD"/>
    <w:rsid w:val="00812A06"/>
    <w:rsid w:val="00812B11"/>
    <w:rsid w:val="00812C58"/>
    <w:rsid w:val="00812E7E"/>
    <w:rsid w:val="00812F7A"/>
    <w:rsid w:val="00812FE0"/>
    <w:rsid w:val="00813522"/>
    <w:rsid w:val="00813815"/>
    <w:rsid w:val="00813D3E"/>
    <w:rsid w:val="00814C1E"/>
    <w:rsid w:val="0081549F"/>
    <w:rsid w:val="00815887"/>
    <w:rsid w:val="00815B61"/>
    <w:rsid w:val="00815D7A"/>
    <w:rsid w:val="008164E5"/>
    <w:rsid w:val="0081687B"/>
    <w:rsid w:val="008170FB"/>
    <w:rsid w:val="008177D6"/>
    <w:rsid w:val="0081783E"/>
    <w:rsid w:val="00817B53"/>
    <w:rsid w:val="00820408"/>
    <w:rsid w:val="00820AD9"/>
    <w:rsid w:val="00820BD8"/>
    <w:rsid w:val="00820C2F"/>
    <w:rsid w:val="00820CDC"/>
    <w:rsid w:val="00820E12"/>
    <w:rsid w:val="00820F69"/>
    <w:rsid w:val="008210DE"/>
    <w:rsid w:val="0082114E"/>
    <w:rsid w:val="008211B3"/>
    <w:rsid w:val="00821313"/>
    <w:rsid w:val="008218B9"/>
    <w:rsid w:val="00821CF3"/>
    <w:rsid w:val="00821DB5"/>
    <w:rsid w:val="00822183"/>
    <w:rsid w:val="008223F9"/>
    <w:rsid w:val="0082250A"/>
    <w:rsid w:val="00822537"/>
    <w:rsid w:val="008225E5"/>
    <w:rsid w:val="00822742"/>
    <w:rsid w:val="0082310D"/>
    <w:rsid w:val="0082328F"/>
    <w:rsid w:val="00823360"/>
    <w:rsid w:val="00823425"/>
    <w:rsid w:val="0082375E"/>
    <w:rsid w:val="00823836"/>
    <w:rsid w:val="00823D7D"/>
    <w:rsid w:val="00823F8E"/>
    <w:rsid w:val="008241D8"/>
    <w:rsid w:val="00824871"/>
    <w:rsid w:val="00824881"/>
    <w:rsid w:val="008250DD"/>
    <w:rsid w:val="0082510C"/>
    <w:rsid w:val="008252ED"/>
    <w:rsid w:val="00825756"/>
    <w:rsid w:val="00825863"/>
    <w:rsid w:val="0082599C"/>
    <w:rsid w:val="00825B78"/>
    <w:rsid w:val="00825D10"/>
    <w:rsid w:val="00825D98"/>
    <w:rsid w:val="00825E3F"/>
    <w:rsid w:val="0082608A"/>
    <w:rsid w:val="00826FDC"/>
    <w:rsid w:val="008270C8"/>
    <w:rsid w:val="00827332"/>
    <w:rsid w:val="0082755D"/>
    <w:rsid w:val="00827C4D"/>
    <w:rsid w:val="00827D54"/>
    <w:rsid w:val="00827F33"/>
    <w:rsid w:val="00830186"/>
    <w:rsid w:val="008307F3"/>
    <w:rsid w:val="00830D66"/>
    <w:rsid w:val="00830E19"/>
    <w:rsid w:val="008310F7"/>
    <w:rsid w:val="00831348"/>
    <w:rsid w:val="008315AC"/>
    <w:rsid w:val="00831D9D"/>
    <w:rsid w:val="00832199"/>
    <w:rsid w:val="00832202"/>
    <w:rsid w:val="0083273B"/>
    <w:rsid w:val="00832F31"/>
    <w:rsid w:val="00833620"/>
    <w:rsid w:val="008338B8"/>
    <w:rsid w:val="00833B7A"/>
    <w:rsid w:val="00833B91"/>
    <w:rsid w:val="00834786"/>
    <w:rsid w:val="008347B7"/>
    <w:rsid w:val="00834968"/>
    <w:rsid w:val="00835898"/>
    <w:rsid w:val="008358BC"/>
    <w:rsid w:val="00835909"/>
    <w:rsid w:val="00835A2D"/>
    <w:rsid w:val="00835B16"/>
    <w:rsid w:val="00835BE4"/>
    <w:rsid w:val="00835F8E"/>
    <w:rsid w:val="00836330"/>
    <w:rsid w:val="00836644"/>
    <w:rsid w:val="00836E5E"/>
    <w:rsid w:val="008370EA"/>
    <w:rsid w:val="0083758C"/>
    <w:rsid w:val="00837E96"/>
    <w:rsid w:val="00837EF2"/>
    <w:rsid w:val="00840050"/>
    <w:rsid w:val="008401DD"/>
    <w:rsid w:val="00840213"/>
    <w:rsid w:val="008403EF"/>
    <w:rsid w:val="00840521"/>
    <w:rsid w:val="00840ECA"/>
    <w:rsid w:val="00841032"/>
    <w:rsid w:val="008410DB"/>
    <w:rsid w:val="00841396"/>
    <w:rsid w:val="00841A63"/>
    <w:rsid w:val="00841B3F"/>
    <w:rsid w:val="008420FD"/>
    <w:rsid w:val="00842177"/>
    <w:rsid w:val="008421A0"/>
    <w:rsid w:val="0084234C"/>
    <w:rsid w:val="00842708"/>
    <w:rsid w:val="00842765"/>
    <w:rsid w:val="00842EF4"/>
    <w:rsid w:val="00842F6A"/>
    <w:rsid w:val="0084382F"/>
    <w:rsid w:val="00843C5C"/>
    <w:rsid w:val="00843CE9"/>
    <w:rsid w:val="00843D74"/>
    <w:rsid w:val="00843DA5"/>
    <w:rsid w:val="00844435"/>
    <w:rsid w:val="0084465B"/>
    <w:rsid w:val="00844841"/>
    <w:rsid w:val="00844B54"/>
    <w:rsid w:val="00845064"/>
    <w:rsid w:val="00845104"/>
    <w:rsid w:val="00845313"/>
    <w:rsid w:val="008454CF"/>
    <w:rsid w:val="0084573D"/>
    <w:rsid w:val="0084598D"/>
    <w:rsid w:val="00845E2A"/>
    <w:rsid w:val="00845ED8"/>
    <w:rsid w:val="00845EDE"/>
    <w:rsid w:val="008465BC"/>
    <w:rsid w:val="00846BD6"/>
    <w:rsid w:val="0084723A"/>
    <w:rsid w:val="00847650"/>
    <w:rsid w:val="00847743"/>
    <w:rsid w:val="008477A9"/>
    <w:rsid w:val="00847A47"/>
    <w:rsid w:val="00847BDF"/>
    <w:rsid w:val="00847DC4"/>
    <w:rsid w:val="008502C9"/>
    <w:rsid w:val="008506ED"/>
    <w:rsid w:val="0085088A"/>
    <w:rsid w:val="00850F1A"/>
    <w:rsid w:val="0085134D"/>
    <w:rsid w:val="008513D6"/>
    <w:rsid w:val="00851A55"/>
    <w:rsid w:val="00851AEF"/>
    <w:rsid w:val="0085229A"/>
    <w:rsid w:val="00852308"/>
    <w:rsid w:val="0085248C"/>
    <w:rsid w:val="00852748"/>
    <w:rsid w:val="00853019"/>
    <w:rsid w:val="00853365"/>
    <w:rsid w:val="008533E0"/>
    <w:rsid w:val="00853A21"/>
    <w:rsid w:val="00853B01"/>
    <w:rsid w:val="00853C46"/>
    <w:rsid w:val="00853F82"/>
    <w:rsid w:val="00854424"/>
    <w:rsid w:val="00854511"/>
    <w:rsid w:val="0085492D"/>
    <w:rsid w:val="00854FD6"/>
    <w:rsid w:val="00855236"/>
    <w:rsid w:val="00855243"/>
    <w:rsid w:val="00855512"/>
    <w:rsid w:val="0085557C"/>
    <w:rsid w:val="0085576F"/>
    <w:rsid w:val="00855784"/>
    <w:rsid w:val="00855BD9"/>
    <w:rsid w:val="00855C9C"/>
    <w:rsid w:val="008566AB"/>
    <w:rsid w:val="00856800"/>
    <w:rsid w:val="00856C6E"/>
    <w:rsid w:val="00856F04"/>
    <w:rsid w:val="00857788"/>
    <w:rsid w:val="008578EC"/>
    <w:rsid w:val="008609C8"/>
    <w:rsid w:val="00860BF0"/>
    <w:rsid w:val="00861A77"/>
    <w:rsid w:val="00862226"/>
    <w:rsid w:val="008622BA"/>
    <w:rsid w:val="008625F2"/>
    <w:rsid w:val="00862867"/>
    <w:rsid w:val="0086290C"/>
    <w:rsid w:val="00862AB2"/>
    <w:rsid w:val="00862B68"/>
    <w:rsid w:val="008633BC"/>
    <w:rsid w:val="008636EC"/>
    <w:rsid w:val="00863972"/>
    <w:rsid w:val="00863DD8"/>
    <w:rsid w:val="00863E85"/>
    <w:rsid w:val="0086449A"/>
    <w:rsid w:val="008646D2"/>
    <w:rsid w:val="00864A18"/>
    <w:rsid w:val="00864D4C"/>
    <w:rsid w:val="0086500D"/>
    <w:rsid w:val="00865066"/>
    <w:rsid w:val="008651EC"/>
    <w:rsid w:val="008654A9"/>
    <w:rsid w:val="00865BFE"/>
    <w:rsid w:val="00865D00"/>
    <w:rsid w:val="00865DB3"/>
    <w:rsid w:val="0086677A"/>
    <w:rsid w:val="00866977"/>
    <w:rsid w:val="00866B7E"/>
    <w:rsid w:val="008679E1"/>
    <w:rsid w:val="0087004A"/>
    <w:rsid w:val="00870855"/>
    <w:rsid w:val="0087087C"/>
    <w:rsid w:val="00870DF5"/>
    <w:rsid w:val="00870F41"/>
    <w:rsid w:val="00871BF6"/>
    <w:rsid w:val="00871EBE"/>
    <w:rsid w:val="00872066"/>
    <w:rsid w:val="00872259"/>
    <w:rsid w:val="00872A5A"/>
    <w:rsid w:val="00872DB8"/>
    <w:rsid w:val="008730CA"/>
    <w:rsid w:val="008735F7"/>
    <w:rsid w:val="008736B4"/>
    <w:rsid w:val="008736BF"/>
    <w:rsid w:val="008737BD"/>
    <w:rsid w:val="008739CB"/>
    <w:rsid w:val="00873B79"/>
    <w:rsid w:val="00874111"/>
    <w:rsid w:val="0087444F"/>
    <w:rsid w:val="00874AE0"/>
    <w:rsid w:val="00875173"/>
    <w:rsid w:val="008751CF"/>
    <w:rsid w:val="008753D6"/>
    <w:rsid w:val="008755F3"/>
    <w:rsid w:val="00875807"/>
    <w:rsid w:val="00875CB7"/>
    <w:rsid w:val="00875DBA"/>
    <w:rsid w:val="0087657C"/>
    <w:rsid w:val="008766E1"/>
    <w:rsid w:val="00876831"/>
    <w:rsid w:val="00876CBB"/>
    <w:rsid w:val="008771ED"/>
    <w:rsid w:val="00877548"/>
    <w:rsid w:val="008777EF"/>
    <w:rsid w:val="00877902"/>
    <w:rsid w:val="00877B7C"/>
    <w:rsid w:val="00880225"/>
    <w:rsid w:val="008802D9"/>
    <w:rsid w:val="00880444"/>
    <w:rsid w:val="00880A87"/>
    <w:rsid w:val="00880B3F"/>
    <w:rsid w:val="00881498"/>
    <w:rsid w:val="00881775"/>
    <w:rsid w:val="0088186D"/>
    <w:rsid w:val="00881A7A"/>
    <w:rsid w:val="00881B0F"/>
    <w:rsid w:val="00881CF0"/>
    <w:rsid w:val="00881E21"/>
    <w:rsid w:val="00882431"/>
    <w:rsid w:val="0088243D"/>
    <w:rsid w:val="00882B7B"/>
    <w:rsid w:val="00883120"/>
    <w:rsid w:val="00883287"/>
    <w:rsid w:val="0088368F"/>
    <w:rsid w:val="00883D87"/>
    <w:rsid w:val="0088429D"/>
    <w:rsid w:val="00884A32"/>
    <w:rsid w:val="00884AE3"/>
    <w:rsid w:val="00884DD9"/>
    <w:rsid w:val="00884FB1"/>
    <w:rsid w:val="0088502E"/>
    <w:rsid w:val="008851D2"/>
    <w:rsid w:val="008854D0"/>
    <w:rsid w:val="00885D6D"/>
    <w:rsid w:val="00885FAA"/>
    <w:rsid w:val="00885FCA"/>
    <w:rsid w:val="008866BE"/>
    <w:rsid w:val="00886CCF"/>
    <w:rsid w:val="00887288"/>
    <w:rsid w:val="0088749A"/>
    <w:rsid w:val="00887CE6"/>
    <w:rsid w:val="008900F2"/>
    <w:rsid w:val="008903D0"/>
    <w:rsid w:val="008907A6"/>
    <w:rsid w:val="00890BAC"/>
    <w:rsid w:val="00890F6B"/>
    <w:rsid w:val="00891296"/>
    <w:rsid w:val="008914B6"/>
    <w:rsid w:val="0089163C"/>
    <w:rsid w:val="00891719"/>
    <w:rsid w:val="00891820"/>
    <w:rsid w:val="00891ABE"/>
    <w:rsid w:val="00891ACE"/>
    <w:rsid w:val="008921C0"/>
    <w:rsid w:val="00892201"/>
    <w:rsid w:val="00892476"/>
    <w:rsid w:val="00892585"/>
    <w:rsid w:val="008927AD"/>
    <w:rsid w:val="00892815"/>
    <w:rsid w:val="00892C3C"/>
    <w:rsid w:val="00892CE6"/>
    <w:rsid w:val="0089309E"/>
    <w:rsid w:val="008932C0"/>
    <w:rsid w:val="008932DF"/>
    <w:rsid w:val="008935C8"/>
    <w:rsid w:val="00893676"/>
    <w:rsid w:val="00893F1E"/>
    <w:rsid w:val="00893FE4"/>
    <w:rsid w:val="00894715"/>
    <w:rsid w:val="00894C76"/>
    <w:rsid w:val="008950A2"/>
    <w:rsid w:val="008952CB"/>
    <w:rsid w:val="00895963"/>
    <w:rsid w:val="00895AE3"/>
    <w:rsid w:val="00895F55"/>
    <w:rsid w:val="00895F5A"/>
    <w:rsid w:val="00896274"/>
    <w:rsid w:val="00896A8D"/>
    <w:rsid w:val="00897AF3"/>
    <w:rsid w:val="008A0097"/>
    <w:rsid w:val="008A05A8"/>
    <w:rsid w:val="008A07B2"/>
    <w:rsid w:val="008A0AAC"/>
    <w:rsid w:val="008A10B9"/>
    <w:rsid w:val="008A12F9"/>
    <w:rsid w:val="008A1433"/>
    <w:rsid w:val="008A1D1B"/>
    <w:rsid w:val="008A1D31"/>
    <w:rsid w:val="008A201D"/>
    <w:rsid w:val="008A2486"/>
    <w:rsid w:val="008A2933"/>
    <w:rsid w:val="008A2A03"/>
    <w:rsid w:val="008A2C23"/>
    <w:rsid w:val="008A2DB2"/>
    <w:rsid w:val="008A3216"/>
    <w:rsid w:val="008A3311"/>
    <w:rsid w:val="008A3449"/>
    <w:rsid w:val="008A34A4"/>
    <w:rsid w:val="008A3634"/>
    <w:rsid w:val="008A4666"/>
    <w:rsid w:val="008A50A6"/>
    <w:rsid w:val="008A533C"/>
    <w:rsid w:val="008A56DF"/>
    <w:rsid w:val="008A5E04"/>
    <w:rsid w:val="008A61E7"/>
    <w:rsid w:val="008A6319"/>
    <w:rsid w:val="008A68AA"/>
    <w:rsid w:val="008A6D75"/>
    <w:rsid w:val="008A6DE3"/>
    <w:rsid w:val="008A6E47"/>
    <w:rsid w:val="008A7178"/>
    <w:rsid w:val="008A74DD"/>
    <w:rsid w:val="008A7740"/>
    <w:rsid w:val="008A7C5A"/>
    <w:rsid w:val="008A7D8F"/>
    <w:rsid w:val="008B0202"/>
    <w:rsid w:val="008B04C7"/>
    <w:rsid w:val="008B0650"/>
    <w:rsid w:val="008B083B"/>
    <w:rsid w:val="008B0E18"/>
    <w:rsid w:val="008B0EF0"/>
    <w:rsid w:val="008B1024"/>
    <w:rsid w:val="008B123F"/>
    <w:rsid w:val="008B1482"/>
    <w:rsid w:val="008B1553"/>
    <w:rsid w:val="008B1788"/>
    <w:rsid w:val="008B17E1"/>
    <w:rsid w:val="008B1E1D"/>
    <w:rsid w:val="008B233C"/>
    <w:rsid w:val="008B2352"/>
    <w:rsid w:val="008B25C0"/>
    <w:rsid w:val="008B25D3"/>
    <w:rsid w:val="008B298E"/>
    <w:rsid w:val="008B308C"/>
    <w:rsid w:val="008B3649"/>
    <w:rsid w:val="008B36B0"/>
    <w:rsid w:val="008B37EE"/>
    <w:rsid w:val="008B3AAB"/>
    <w:rsid w:val="008B4061"/>
    <w:rsid w:val="008B452B"/>
    <w:rsid w:val="008B47B5"/>
    <w:rsid w:val="008B49C9"/>
    <w:rsid w:val="008B4A26"/>
    <w:rsid w:val="008B547C"/>
    <w:rsid w:val="008B54A4"/>
    <w:rsid w:val="008B57BB"/>
    <w:rsid w:val="008B58F6"/>
    <w:rsid w:val="008B5F41"/>
    <w:rsid w:val="008B5F6A"/>
    <w:rsid w:val="008B6207"/>
    <w:rsid w:val="008B6380"/>
    <w:rsid w:val="008B6395"/>
    <w:rsid w:val="008B65FC"/>
    <w:rsid w:val="008B6827"/>
    <w:rsid w:val="008B6ABE"/>
    <w:rsid w:val="008B6C66"/>
    <w:rsid w:val="008B6DBE"/>
    <w:rsid w:val="008B73DE"/>
    <w:rsid w:val="008B7402"/>
    <w:rsid w:val="008B7593"/>
    <w:rsid w:val="008B76D3"/>
    <w:rsid w:val="008B7976"/>
    <w:rsid w:val="008B7A23"/>
    <w:rsid w:val="008B7B84"/>
    <w:rsid w:val="008B7C21"/>
    <w:rsid w:val="008B7F0D"/>
    <w:rsid w:val="008B7F59"/>
    <w:rsid w:val="008C014A"/>
    <w:rsid w:val="008C0B85"/>
    <w:rsid w:val="008C0DC5"/>
    <w:rsid w:val="008C12ED"/>
    <w:rsid w:val="008C1445"/>
    <w:rsid w:val="008C1568"/>
    <w:rsid w:val="008C17C8"/>
    <w:rsid w:val="008C19C7"/>
    <w:rsid w:val="008C1AE1"/>
    <w:rsid w:val="008C1C05"/>
    <w:rsid w:val="008C207C"/>
    <w:rsid w:val="008C2172"/>
    <w:rsid w:val="008C22B1"/>
    <w:rsid w:val="008C256A"/>
    <w:rsid w:val="008C2C7A"/>
    <w:rsid w:val="008C3093"/>
    <w:rsid w:val="008C3920"/>
    <w:rsid w:val="008C3A2A"/>
    <w:rsid w:val="008C3FB6"/>
    <w:rsid w:val="008C4455"/>
    <w:rsid w:val="008C4593"/>
    <w:rsid w:val="008C4B1C"/>
    <w:rsid w:val="008C4D27"/>
    <w:rsid w:val="008C4D78"/>
    <w:rsid w:val="008C5322"/>
    <w:rsid w:val="008C533A"/>
    <w:rsid w:val="008C5488"/>
    <w:rsid w:val="008C573D"/>
    <w:rsid w:val="008C5772"/>
    <w:rsid w:val="008C5EDC"/>
    <w:rsid w:val="008C6235"/>
    <w:rsid w:val="008C64BC"/>
    <w:rsid w:val="008C65B5"/>
    <w:rsid w:val="008C66FE"/>
    <w:rsid w:val="008C7026"/>
    <w:rsid w:val="008C7208"/>
    <w:rsid w:val="008C749E"/>
    <w:rsid w:val="008C765F"/>
    <w:rsid w:val="008C7853"/>
    <w:rsid w:val="008C78AC"/>
    <w:rsid w:val="008C793B"/>
    <w:rsid w:val="008C7AD3"/>
    <w:rsid w:val="008C7AE8"/>
    <w:rsid w:val="008C7C30"/>
    <w:rsid w:val="008C7F82"/>
    <w:rsid w:val="008C7FF8"/>
    <w:rsid w:val="008D00B7"/>
    <w:rsid w:val="008D0A84"/>
    <w:rsid w:val="008D0C85"/>
    <w:rsid w:val="008D10EB"/>
    <w:rsid w:val="008D13A6"/>
    <w:rsid w:val="008D13C7"/>
    <w:rsid w:val="008D1B80"/>
    <w:rsid w:val="008D1D54"/>
    <w:rsid w:val="008D2255"/>
    <w:rsid w:val="008D2A02"/>
    <w:rsid w:val="008D331F"/>
    <w:rsid w:val="008D3347"/>
    <w:rsid w:val="008D3681"/>
    <w:rsid w:val="008D3784"/>
    <w:rsid w:val="008D3D37"/>
    <w:rsid w:val="008D4020"/>
    <w:rsid w:val="008D416C"/>
    <w:rsid w:val="008D437F"/>
    <w:rsid w:val="008D49C5"/>
    <w:rsid w:val="008D4CC1"/>
    <w:rsid w:val="008D4CE6"/>
    <w:rsid w:val="008D4F0C"/>
    <w:rsid w:val="008D5000"/>
    <w:rsid w:val="008D565E"/>
    <w:rsid w:val="008D582A"/>
    <w:rsid w:val="008D59BD"/>
    <w:rsid w:val="008D5AC8"/>
    <w:rsid w:val="008D5C37"/>
    <w:rsid w:val="008D60C0"/>
    <w:rsid w:val="008D6A62"/>
    <w:rsid w:val="008D6BBB"/>
    <w:rsid w:val="008D7072"/>
    <w:rsid w:val="008D7202"/>
    <w:rsid w:val="008D7385"/>
    <w:rsid w:val="008D744D"/>
    <w:rsid w:val="008D74E0"/>
    <w:rsid w:val="008D75D2"/>
    <w:rsid w:val="008D79DC"/>
    <w:rsid w:val="008D7A80"/>
    <w:rsid w:val="008D7C74"/>
    <w:rsid w:val="008D7DB1"/>
    <w:rsid w:val="008E050C"/>
    <w:rsid w:val="008E1799"/>
    <w:rsid w:val="008E18FF"/>
    <w:rsid w:val="008E1A06"/>
    <w:rsid w:val="008E1AE5"/>
    <w:rsid w:val="008E2025"/>
    <w:rsid w:val="008E26CD"/>
    <w:rsid w:val="008E28DF"/>
    <w:rsid w:val="008E2A17"/>
    <w:rsid w:val="008E2B54"/>
    <w:rsid w:val="008E3049"/>
    <w:rsid w:val="008E323C"/>
    <w:rsid w:val="008E33B8"/>
    <w:rsid w:val="008E3510"/>
    <w:rsid w:val="008E363B"/>
    <w:rsid w:val="008E376C"/>
    <w:rsid w:val="008E3B53"/>
    <w:rsid w:val="008E3BD7"/>
    <w:rsid w:val="008E3DB5"/>
    <w:rsid w:val="008E4044"/>
    <w:rsid w:val="008E465A"/>
    <w:rsid w:val="008E4729"/>
    <w:rsid w:val="008E47C2"/>
    <w:rsid w:val="008E48F1"/>
    <w:rsid w:val="008E49BE"/>
    <w:rsid w:val="008E4AB9"/>
    <w:rsid w:val="008E4AF7"/>
    <w:rsid w:val="008E4BCB"/>
    <w:rsid w:val="008E50EC"/>
    <w:rsid w:val="008E53AD"/>
    <w:rsid w:val="008E5607"/>
    <w:rsid w:val="008E5882"/>
    <w:rsid w:val="008E5C74"/>
    <w:rsid w:val="008E5D64"/>
    <w:rsid w:val="008E605A"/>
    <w:rsid w:val="008E685D"/>
    <w:rsid w:val="008E6A34"/>
    <w:rsid w:val="008E6BF9"/>
    <w:rsid w:val="008E6D47"/>
    <w:rsid w:val="008E73F4"/>
    <w:rsid w:val="008E7850"/>
    <w:rsid w:val="008E7EF6"/>
    <w:rsid w:val="008E7F01"/>
    <w:rsid w:val="008F0514"/>
    <w:rsid w:val="008F0E25"/>
    <w:rsid w:val="008F0F23"/>
    <w:rsid w:val="008F0FFC"/>
    <w:rsid w:val="008F10F7"/>
    <w:rsid w:val="008F1148"/>
    <w:rsid w:val="008F119D"/>
    <w:rsid w:val="008F1274"/>
    <w:rsid w:val="008F15BB"/>
    <w:rsid w:val="008F17D6"/>
    <w:rsid w:val="008F1855"/>
    <w:rsid w:val="008F2222"/>
    <w:rsid w:val="008F28FB"/>
    <w:rsid w:val="008F31D3"/>
    <w:rsid w:val="008F3211"/>
    <w:rsid w:val="008F361B"/>
    <w:rsid w:val="008F39E2"/>
    <w:rsid w:val="008F4014"/>
    <w:rsid w:val="008F4451"/>
    <w:rsid w:val="008F45BA"/>
    <w:rsid w:val="008F4659"/>
    <w:rsid w:val="008F4D50"/>
    <w:rsid w:val="008F522A"/>
    <w:rsid w:val="008F52B0"/>
    <w:rsid w:val="008F5802"/>
    <w:rsid w:val="008F5B95"/>
    <w:rsid w:val="008F5DFA"/>
    <w:rsid w:val="008F5E22"/>
    <w:rsid w:val="008F64F2"/>
    <w:rsid w:val="008F696A"/>
    <w:rsid w:val="008F6BD4"/>
    <w:rsid w:val="008F70CE"/>
    <w:rsid w:val="008F7746"/>
    <w:rsid w:val="008F7F22"/>
    <w:rsid w:val="00900362"/>
    <w:rsid w:val="00900530"/>
    <w:rsid w:val="00900AA1"/>
    <w:rsid w:val="00900D5F"/>
    <w:rsid w:val="00900EFE"/>
    <w:rsid w:val="00900F2B"/>
    <w:rsid w:val="0090100A"/>
    <w:rsid w:val="00901C80"/>
    <w:rsid w:val="00901C8F"/>
    <w:rsid w:val="00902813"/>
    <w:rsid w:val="009029DC"/>
    <w:rsid w:val="009029E5"/>
    <w:rsid w:val="00902C4F"/>
    <w:rsid w:val="00902E13"/>
    <w:rsid w:val="00902EBC"/>
    <w:rsid w:val="0090326C"/>
    <w:rsid w:val="009032C5"/>
    <w:rsid w:val="009034DC"/>
    <w:rsid w:val="009035F1"/>
    <w:rsid w:val="00903622"/>
    <w:rsid w:val="00903810"/>
    <w:rsid w:val="00903A42"/>
    <w:rsid w:val="0090432A"/>
    <w:rsid w:val="00904549"/>
    <w:rsid w:val="009046BC"/>
    <w:rsid w:val="009046EB"/>
    <w:rsid w:val="00904A95"/>
    <w:rsid w:val="00904C67"/>
    <w:rsid w:val="009050F8"/>
    <w:rsid w:val="009057C6"/>
    <w:rsid w:val="0090592A"/>
    <w:rsid w:val="00905D17"/>
    <w:rsid w:val="009066A3"/>
    <w:rsid w:val="0090699E"/>
    <w:rsid w:val="00906DF5"/>
    <w:rsid w:val="00906F00"/>
    <w:rsid w:val="00906F92"/>
    <w:rsid w:val="00906FBC"/>
    <w:rsid w:val="00907460"/>
    <w:rsid w:val="009078D2"/>
    <w:rsid w:val="00910544"/>
    <w:rsid w:val="0091058F"/>
    <w:rsid w:val="0091082D"/>
    <w:rsid w:val="00910FF9"/>
    <w:rsid w:val="009113CA"/>
    <w:rsid w:val="009117BE"/>
    <w:rsid w:val="009119BD"/>
    <w:rsid w:val="00911B7B"/>
    <w:rsid w:val="00911C28"/>
    <w:rsid w:val="00912618"/>
    <w:rsid w:val="00912994"/>
    <w:rsid w:val="00912EC1"/>
    <w:rsid w:val="00912F59"/>
    <w:rsid w:val="009136C6"/>
    <w:rsid w:val="009136CE"/>
    <w:rsid w:val="00913B54"/>
    <w:rsid w:val="00913BB5"/>
    <w:rsid w:val="00913EC4"/>
    <w:rsid w:val="009141E2"/>
    <w:rsid w:val="00914648"/>
    <w:rsid w:val="00914707"/>
    <w:rsid w:val="009149EB"/>
    <w:rsid w:val="00914A96"/>
    <w:rsid w:val="00914AA6"/>
    <w:rsid w:val="00914B59"/>
    <w:rsid w:val="00915283"/>
    <w:rsid w:val="0091551D"/>
    <w:rsid w:val="009159A0"/>
    <w:rsid w:val="009159B4"/>
    <w:rsid w:val="00915D0E"/>
    <w:rsid w:val="00916000"/>
    <w:rsid w:val="00916035"/>
    <w:rsid w:val="009162FA"/>
    <w:rsid w:val="0091664C"/>
    <w:rsid w:val="00916FFB"/>
    <w:rsid w:val="00917039"/>
    <w:rsid w:val="00917166"/>
    <w:rsid w:val="00917348"/>
    <w:rsid w:val="009175A1"/>
    <w:rsid w:val="0091796B"/>
    <w:rsid w:val="009179C9"/>
    <w:rsid w:val="00917CDD"/>
    <w:rsid w:val="00917EDC"/>
    <w:rsid w:val="00917FD2"/>
    <w:rsid w:val="0092045B"/>
    <w:rsid w:val="0092065B"/>
    <w:rsid w:val="00920A63"/>
    <w:rsid w:val="00920D17"/>
    <w:rsid w:val="00920FD2"/>
    <w:rsid w:val="0092154A"/>
    <w:rsid w:val="009216DF"/>
    <w:rsid w:val="0092180B"/>
    <w:rsid w:val="00921D9C"/>
    <w:rsid w:val="00921F71"/>
    <w:rsid w:val="00921FE1"/>
    <w:rsid w:val="0092252A"/>
    <w:rsid w:val="00922586"/>
    <w:rsid w:val="009225BE"/>
    <w:rsid w:val="00922A2F"/>
    <w:rsid w:val="00922B13"/>
    <w:rsid w:val="009230B8"/>
    <w:rsid w:val="00923699"/>
    <w:rsid w:val="00923723"/>
    <w:rsid w:val="00923BD4"/>
    <w:rsid w:val="00923DD4"/>
    <w:rsid w:val="009255D9"/>
    <w:rsid w:val="00925633"/>
    <w:rsid w:val="00925E7F"/>
    <w:rsid w:val="0092626A"/>
    <w:rsid w:val="009262A2"/>
    <w:rsid w:val="00926A84"/>
    <w:rsid w:val="00926CDF"/>
    <w:rsid w:val="00926D3D"/>
    <w:rsid w:val="00926EA7"/>
    <w:rsid w:val="00927169"/>
    <w:rsid w:val="00927320"/>
    <w:rsid w:val="00927474"/>
    <w:rsid w:val="00927B17"/>
    <w:rsid w:val="00927D78"/>
    <w:rsid w:val="00927EB3"/>
    <w:rsid w:val="00927FD2"/>
    <w:rsid w:val="00930050"/>
    <w:rsid w:val="0093013B"/>
    <w:rsid w:val="0093042E"/>
    <w:rsid w:val="00930688"/>
    <w:rsid w:val="00930872"/>
    <w:rsid w:val="00930AAD"/>
    <w:rsid w:val="00930D24"/>
    <w:rsid w:val="00931670"/>
    <w:rsid w:val="00931E28"/>
    <w:rsid w:val="00932324"/>
    <w:rsid w:val="00932352"/>
    <w:rsid w:val="009328B0"/>
    <w:rsid w:val="00932927"/>
    <w:rsid w:val="00932B16"/>
    <w:rsid w:val="0093300A"/>
    <w:rsid w:val="00933A16"/>
    <w:rsid w:val="00933AB1"/>
    <w:rsid w:val="00933BFD"/>
    <w:rsid w:val="00933C69"/>
    <w:rsid w:val="0093475F"/>
    <w:rsid w:val="0093479B"/>
    <w:rsid w:val="00934B6D"/>
    <w:rsid w:val="00935239"/>
    <w:rsid w:val="009354A9"/>
    <w:rsid w:val="00935697"/>
    <w:rsid w:val="009357A4"/>
    <w:rsid w:val="00935844"/>
    <w:rsid w:val="009358EC"/>
    <w:rsid w:val="00935EF0"/>
    <w:rsid w:val="00936366"/>
    <w:rsid w:val="009364D0"/>
    <w:rsid w:val="0093675E"/>
    <w:rsid w:val="00936893"/>
    <w:rsid w:val="0093699D"/>
    <w:rsid w:val="00936B9B"/>
    <w:rsid w:val="00937079"/>
    <w:rsid w:val="009371C4"/>
    <w:rsid w:val="009371CC"/>
    <w:rsid w:val="00937692"/>
    <w:rsid w:val="00937801"/>
    <w:rsid w:val="00937C24"/>
    <w:rsid w:val="00937C84"/>
    <w:rsid w:val="00937EEA"/>
    <w:rsid w:val="00937FB4"/>
    <w:rsid w:val="00937FE4"/>
    <w:rsid w:val="009402F4"/>
    <w:rsid w:val="0094044B"/>
    <w:rsid w:val="0094071E"/>
    <w:rsid w:val="009408DD"/>
    <w:rsid w:val="00940ABA"/>
    <w:rsid w:val="00940D77"/>
    <w:rsid w:val="009410AD"/>
    <w:rsid w:val="0094115C"/>
    <w:rsid w:val="0094136C"/>
    <w:rsid w:val="00941891"/>
    <w:rsid w:val="00941BD5"/>
    <w:rsid w:val="00941CDD"/>
    <w:rsid w:val="0094230B"/>
    <w:rsid w:val="00942327"/>
    <w:rsid w:val="009425B8"/>
    <w:rsid w:val="00942704"/>
    <w:rsid w:val="00942790"/>
    <w:rsid w:val="00942938"/>
    <w:rsid w:val="009432CD"/>
    <w:rsid w:val="009432E1"/>
    <w:rsid w:val="00943B6E"/>
    <w:rsid w:val="00943B7D"/>
    <w:rsid w:val="0094417E"/>
    <w:rsid w:val="009448B4"/>
    <w:rsid w:val="00944E5A"/>
    <w:rsid w:val="00944EB3"/>
    <w:rsid w:val="00944EFC"/>
    <w:rsid w:val="00945421"/>
    <w:rsid w:val="00945858"/>
    <w:rsid w:val="00945AC5"/>
    <w:rsid w:val="00945BE7"/>
    <w:rsid w:val="00945F2C"/>
    <w:rsid w:val="009461D2"/>
    <w:rsid w:val="00946396"/>
    <w:rsid w:val="0094656E"/>
    <w:rsid w:val="0094677F"/>
    <w:rsid w:val="0094699A"/>
    <w:rsid w:val="00946F57"/>
    <w:rsid w:val="00947461"/>
    <w:rsid w:val="0094748F"/>
    <w:rsid w:val="0094781E"/>
    <w:rsid w:val="009479E3"/>
    <w:rsid w:val="00947E10"/>
    <w:rsid w:val="0095042F"/>
    <w:rsid w:val="0095077B"/>
    <w:rsid w:val="009509B3"/>
    <w:rsid w:val="00950B02"/>
    <w:rsid w:val="00950BCE"/>
    <w:rsid w:val="00950E13"/>
    <w:rsid w:val="00951027"/>
    <w:rsid w:val="009511F3"/>
    <w:rsid w:val="00951409"/>
    <w:rsid w:val="00951876"/>
    <w:rsid w:val="00951A90"/>
    <w:rsid w:val="00951C6E"/>
    <w:rsid w:val="009520C9"/>
    <w:rsid w:val="009521DB"/>
    <w:rsid w:val="009522BD"/>
    <w:rsid w:val="00952460"/>
    <w:rsid w:val="0095266A"/>
    <w:rsid w:val="00952729"/>
    <w:rsid w:val="0095277F"/>
    <w:rsid w:val="00952A4B"/>
    <w:rsid w:val="00952A78"/>
    <w:rsid w:val="00952BFB"/>
    <w:rsid w:val="00952C55"/>
    <w:rsid w:val="00952EBA"/>
    <w:rsid w:val="00952FE7"/>
    <w:rsid w:val="009531D7"/>
    <w:rsid w:val="0095346E"/>
    <w:rsid w:val="009538CF"/>
    <w:rsid w:val="00953CC1"/>
    <w:rsid w:val="00953E26"/>
    <w:rsid w:val="00953E8F"/>
    <w:rsid w:val="00953F01"/>
    <w:rsid w:val="009541C4"/>
    <w:rsid w:val="009542F0"/>
    <w:rsid w:val="00954521"/>
    <w:rsid w:val="009546BB"/>
    <w:rsid w:val="009547E8"/>
    <w:rsid w:val="009548E8"/>
    <w:rsid w:val="0095499B"/>
    <w:rsid w:val="00954D7A"/>
    <w:rsid w:val="00955801"/>
    <w:rsid w:val="009559AD"/>
    <w:rsid w:val="00955C3C"/>
    <w:rsid w:val="009560DA"/>
    <w:rsid w:val="009567A3"/>
    <w:rsid w:val="00956AA4"/>
    <w:rsid w:val="00956CDE"/>
    <w:rsid w:val="00957330"/>
    <w:rsid w:val="0095751E"/>
    <w:rsid w:val="009575D6"/>
    <w:rsid w:val="009579BC"/>
    <w:rsid w:val="00957CCD"/>
    <w:rsid w:val="00960192"/>
    <w:rsid w:val="00960296"/>
    <w:rsid w:val="0096047F"/>
    <w:rsid w:val="00960878"/>
    <w:rsid w:val="0096169F"/>
    <w:rsid w:val="00961A72"/>
    <w:rsid w:val="009620AD"/>
    <w:rsid w:val="0096228E"/>
    <w:rsid w:val="0096252B"/>
    <w:rsid w:val="009626C3"/>
    <w:rsid w:val="00962D9C"/>
    <w:rsid w:val="0096328F"/>
    <w:rsid w:val="00963C43"/>
    <w:rsid w:val="00963D50"/>
    <w:rsid w:val="0096409B"/>
    <w:rsid w:val="009642AD"/>
    <w:rsid w:val="0096466A"/>
    <w:rsid w:val="0096481B"/>
    <w:rsid w:val="0096499B"/>
    <w:rsid w:val="00964AD8"/>
    <w:rsid w:val="009651A7"/>
    <w:rsid w:val="0096592B"/>
    <w:rsid w:val="00965A8F"/>
    <w:rsid w:val="00965B09"/>
    <w:rsid w:val="00965DA6"/>
    <w:rsid w:val="00965EED"/>
    <w:rsid w:val="00966774"/>
    <w:rsid w:val="00966BA1"/>
    <w:rsid w:val="00966C3A"/>
    <w:rsid w:val="009674D4"/>
    <w:rsid w:val="0096792B"/>
    <w:rsid w:val="0096795A"/>
    <w:rsid w:val="00967DEB"/>
    <w:rsid w:val="00970A44"/>
    <w:rsid w:val="00971124"/>
    <w:rsid w:val="00971268"/>
    <w:rsid w:val="009716F1"/>
    <w:rsid w:val="00971CB2"/>
    <w:rsid w:val="0097234F"/>
    <w:rsid w:val="009728F6"/>
    <w:rsid w:val="00972947"/>
    <w:rsid w:val="00972CBD"/>
    <w:rsid w:val="00972DD6"/>
    <w:rsid w:val="009733BC"/>
    <w:rsid w:val="009734CB"/>
    <w:rsid w:val="0097355E"/>
    <w:rsid w:val="0097362A"/>
    <w:rsid w:val="00973884"/>
    <w:rsid w:val="009738A7"/>
    <w:rsid w:val="00973A0E"/>
    <w:rsid w:val="00973DA9"/>
    <w:rsid w:val="00973E5D"/>
    <w:rsid w:val="00973E96"/>
    <w:rsid w:val="00973EA6"/>
    <w:rsid w:val="0097421B"/>
    <w:rsid w:val="009747BD"/>
    <w:rsid w:val="0097498A"/>
    <w:rsid w:val="00975023"/>
    <w:rsid w:val="00975259"/>
    <w:rsid w:val="00975262"/>
    <w:rsid w:val="009752A7"/>
    <w:rsid w:val="00975389"/>
    <w:rsid w:val="0097539A"/>
    <w:rsid w:val="0097574A"/>
    <w:rsid w:val="00976010"/>
    <w:rsid w:val="0097644E"/>
    <w:rsid w:val="009767B7"/>
    <w:rsid w:val="009770FC"/>
    <w:rsid w:val="009771B5"/>
    <w:rsid w:val="00977278"/>
    <w:rsid w:val="0097731D"/>
    <w:rsid w:val="00977427"/>
    <w:rsid w:val="0097742C"/>
    <w:rsid w:val="00977C87"/>
    <w:rsid w:val="00977CF9"/>
    <w:rsid w:val="00977D8C"/>
    <w:rsid w:val="00977DD4"/>
    <w:rsid w:val="00980052"/>
    <w:rsid w:val="00980069"/>
    <w:rsid w:val="00980215"/>
    <w:rsid w:val="0098033B"/>
    <w:rsid w:val="00980692"/>
    <w:rsid w:val="0098099C"/>
    <w:rsid w:val="00980A0B"/>
    <w:rsid w:val="00980F68"/>
    <w:rsid w:val="009815B8"/>
    <w:rsid w:val="00981B3B"/>
    <w:rsid w:val="00981E1C"/>
    <w:rsid w:val="009822D5"/>
    <w:rsid w:val="0098253F"/>
    <w:rsid w:val="0098298C"/>
    <w:rsid w:val="00982E38"/>
    <w:rsid w:val="00982ED1"/>
    <w:rsid w:val="0098324F"/>
    <w:rsid w:val="0098376C"/>
    <w:rsid w:val="00983B9D"/>
    <w:rsid w:val="009846E9"/>
    <w:rsid w:val="009847AE"/>
    <w:rsid w:val="00984A39"/>
    <w:rsid w:val="00984AAE"/>
    <w:rsid w:val="00984B6E"/>
    <w:rsid w:val="00984C72"/>
    <w:rsid w:val="00985089"/>
    <w:rsid w:val="00985103"/>
    <w:rsid w:val="00985145"/>
    <w:rsid w:val="009851B1"/>
    <w:rsid w:val="00985408"/>
    <w:rsid w:val="009855AB"/>
    <w:rsid w:val="0098561C"/>
    <w:rsid w:val="00985E74"/>
    <w:rsid w:val="00985EE7"/>
    <w:rsid w:val="009868BC"/>
    <w:rsid w:val="00986A44"/>
    <w:rsid w:val="00987106"/>
    <w:rsid w:val="00987273"/>
    <w:rsid w:val="009873C2"/>
    <w:rsid w:val="00987589"/>
    <w:rsid w:val="009876F6"/>
    <w:rsid w:val="009901B5"/>
    <w:rsid w:val="009901EA"/>
    <w:rsid w:val="00990861"/>
    <w:rsid w:val="00990983"/>
    <w:rsid w:val="00991468"/>
    <w:rsid w:val="00991E07"/>
    <w:rsid w:val="00992052"/>
    <w:rsid w:val="00992E94"/>
    <w:rsid w:val="00993747"/>
    <w:rsid w:val="00993EB7"/>
    <w:rsid w:val="00994953"/>
    <w:rsid w:val="00994AFF"/>
    <w:rsid w:val="00994BB7"/>
    <w:rsid w:val="00994DEA"/>
    <w:rsid w:val="00995786"/>
    <w:rsid w:val="00995BBC"/>
    <w:rsid w:val="0099615F"/>
    <w:rsid w:val="00996801"/>
    <w:rsid w:val="009969FD"/>
    <w:rsid w:val="00996A8C"/>
    <w:rsid w:val="00996BAA"/>
    <w:rsid w:val="00996C95"/>
    <w:rsid w:val="009970BE"/>
    <w:rsid w:val="00997577"/>
    <w:rsid w:val="00997C04"/>
    <w:rsid w:val="009A01F1"/>
    <w:rsid w:val="009A032C"/>
    <w:rsid w:val="009A049C"/>
    <w:rsid w:val="009A0B04"/>
    <w:rsid w:val="009A0F2E"/>
    <w:rsid w:val="009A10AB"/>
    <w:rsid w:val="009A11B9"/>
    <w:rsid w:val="009A1426"/>
    <w:rsid w:val="009A1CA0"/>
    <w:rsid w:val="009A20A8"/>
    <w:rsid w:val="009A229A"/>
    <w:rsid w:val="009A2317"/>
    <w:rsid w:val="009A2534"/>
    <w:rsid w:val="009A3498"/>
    <w:rsid w:val="009A35E4"/>
    <w:rsid w:val="009A364C"/>
    <w:rsid w:val="009A3715"/>
    <w:rsid w:val="009A3CFD"/>
    <w:rsid w:val="009A3D3A"/>
    <w:rsid w:val="009A3F43"/>
    <w:rsid w:val="009A3FF6"/>
    <w:rsid w:val="009A44A7"/>
    <w:rsid w:val="009A4A4E"/>
    <w:rsid w:val="009A4EE4"/>
    <w:rsid w:val="009A4F9D"/>
    <w:rsid w:val="009A554B"/>
    <w:rsid w:val="009A63A4"/>
    <w:rsid w:val="009A6AAC"/>
    <w:rsid w:val="009A6BA9"/>
    <w:rsid w:val="009A6DCE"/>
    <w:rsid w:val="009A716E"/>
    <w:rsid w:val="009A78EF"/>
    <w:rsid w:val="009A792F"/>
    <w:rsid w:val="009B0486"/>
    <w:rsid w:val="009B058E"/>
    <w:rsid w:val="009B0738"/>
    <w:rsid w:val="009B0834"/>
    <w:rsid w:val="009B08FA"/>
    <w:rsid w:val="009B0A34"/>
    <w:rsid w:val="009B163E"/>
    <w:rsid w:val="009B1BF3"/>
    <w:rsid w:val="009B1E38"/>
    <w:rsid w:val="009B26AC"/>
    <w:rsid w:val="009B28A8"/>
    <w:rsid w:val="009B2A6D"/>
    <w:rsid w:val="009B2D4C"/>
    <w:rsid w:val="009B2EEA"/>
    <w:rsid w:val="009B32A2"/>
    <w:rsid w:val="009B33C0"/>
    <w:rsid w:val="009B3A44"/>
    <w:rsid w:val="009B3F52"/>
    <w:rsid w:val="009B3FC1"/>
    <w:rsid w:val="009B4232"/>
    <w:rsid w:val="009B428A"/>
    <w:rsid w:val="009B4923"/>
    <w:rsid w:val="009B4B87"/>
    <w:rsid w:val="009B4BBD"/>
    <w:rsid w:val="009B4E36"/>
    <w:rsid w:val="009B5728"/>
    <w:rsid w:val="009B58E0"/>
    <w:rsid w:val="009B5B69"/>
    <w:rsid w:val="009B5F18"/>
    <w:rsid w:val="009B5F55"/>
    <w:rsid w:val="009B6020"/>
    <w:rsid w:val="009B655A"/>
    <w:rsid w:val="009B6E81"/>
    <w:rsid w:val="009B6F92"/>
    <w:rsid w:val="009B770F"/>
    <w:rsid w:val="009B798B"/>
    <w:rsid w:val="009C0054"/>
    <w:rsid w:val="009C040D"/>
    <w:rsid w:val="009C07C7"/>
    <w:rsid w:val="009C106B"/>
    <w:rsid w:val="009C140A"/>
    <w:rsid w:val="009C14D3"/>
    <w:rsid w:val="009C1784"/>
    <w:rsid w:val="009C1795"/>
    <w:rsid w:val="009C1D59"/>
    <w:rsid w:val="009C1D7E"/>
    <w:rsid w:val="009C2315"/>
    <w:rsid w:val="009C2470"/>
    <w:rsid w:val="009C2820"/>
    <w:rsid w:val="009C2DEC"/>
    <w:rsid w:val="009C2DFC"/>
    <w:rsid w:val="009C32D7"/>
    <w:rsid w:val="009C335E"/>
    <w:rsid w:val="009C35BF"/>
    <w:rsid w:val="009C3A06"/>
    <w:rsid w:val="009C3B9E"/>
    <w:rsid w:val="009C3C9B"/>
    <w:rsid w:val="009C4360"/>
    <w:rsid w:val="009C49DE"/>
    <w:rsid w:val="009C49F3"/>
    <w:rsid w:val="009C4DE9"/>
    <w:rsid w:val="009C5028"/>
    <w:rsid w:val="009C57A9"/>
    <w:rsid w:val="009C5CFB"/>
    <w:rsid w:val="009C5DF9"/>
    <w:rsid w:val="009C61C4"/>
    <w:rsid w:val="009C6240"/>
    <w:rsid w:val="009C64ED"/>
    <w:rsid w:val="009C6B8A"/>
    <w:rsid w:val="009C6CC6"/>
    <w:rsid w:val="009C6E70"/>
    <w:rsid w:val="009C71C3"/>
    <w:rsid w:val="009C78B0"/>
    <w:rsid w:val="009C7EBF"/>
    <w:rsid w:val="009D0644"/>
    <w:rsid w:val="009D06CE"/>
    <w:rsid w:val="009D098C"/>
    <w:rsid w:val="009D0F45"/>
    <w:rsid w:val="009D109A"/>
    <w:rsid w:val="009D1272"/>
    <w:rsid w:val="009D15C3"/>
    <w:rsid w:val="009D2B13"/>
    <w:rsid w:val="009D2B6B"/>
    <w:rsid w:val="009D2E65"/>
    <w:rsid w:val="009D31BD"/>
    <w:rsid w:val="009D31CF"/>
    <w:rsid w:val="009D36AF"/>
    <w:rsid w:val="009D383A"/>
    <w:rsid w:val="009D3843"/>
    <w:rsid w:val="009D3BD9"/>
    <w:rsid w:val="009D48BF"/>
    <w:rsid w:val="009D490F"/>
    <w:rsid w:val="009D4A32"/>
    <w:rsid w:val="009D4A44"/>
    <w:rsid w:val="009D4EE4"/>
    <w:rsid w:val="009D50C7"/>
    <w:rsid w:val="009D5418"/>
    <w:rsid w:val="009D585C"/>
    <w:rsid w:val="009D6326"/>
    <w:rsid w:val="009D635C"/>
    <w:rsid w:val="009D6663"/>
    <w:rsid w:val="009D66D0"/>
    <w:rsid w:val="009D66E9"/>
    <w:rsid w:val="009D66FE"/>
    <w:rsid w:val="009D6A08"/>
    <w:rsid w:val="009D6F56"/>
    <w:rsid w:val="009D6FD3"/>
    <w:rsid w:val="009D72FA"/>
    <w:rsid w:val="009D7754"/>
    <w:rsid w:val="009D7F11"/>
    <w:rsid w:val="009E0463"/>
    <w:rsid w:val="009E06DE"/>
    <w:rsid w:val="009E0815"/>
    <w:rsid w:val="009E0BD1"/>
    <w:rsid w:val="009E0CBB"/>
    <w:rsid w:val="009E125D"/>
    <w:rsid w:val="009E13F8"/>
    <w:rsid w:val="009E1406"/>
    <w:rsid w:val="009E1A85"/>
    <w:rsid w:val="009E1D08"/>
    <w:rsid w:val="009E1D2D"/>
    <w:rsid w:val="009E200F"/>
    <w:rsid w:val="009E2445"/>
    <w:rsid w:val="009E244F"/>
    <w:rsid w:val="009E2539"/>
    <w:rsid w:val="009E2577"/>
    <w:rsid w:val="009E2602"/>
    <w:rsid w:val="009E279D"/>
    <w:rsid w:val="009E2B66"/>
    <w:rsid w:val="009E2C70"/>
    <w:rsid w:val="009E2FB5"/>
    <w:rsid w:val="009E322B"/>
    <w:rsid w:val="009E325F"/>
    <w:rsid w:val="009E41F4"/>
    <w:rsid w:val="009E48E1"/>
    <w:rsid w:val="009E4A73"/>
    <w:rsid w:val="009E4D48"/>
    <w:rsid w:val="009E517B"/>
    <w:rsid w:val="009E5372"/>
    <w:rsid w:val="009E59F8"/>
    <w:rsid w:val="009E5EEB"/>
    <w:rsid w:val="009E6097"/>
    <w:rsid w:val="009E6335"/>
    <w:rsid w:val="009E63AE"/>
    <w:rsid w:val="009E640D"/>
    <w:rsid w:val="009E674A"/>
    <w:rsid w:val="009E6916"/>
    <w:rsid w:val="009E6A93"/>
    <w:rsid w:val="009E6A9C"/>
    <w:rsid w:val="009E6FC9"/>
    <w:rsid w:val="009E712C"/>
    <w:rsid w:val="009E7511"/>
    <w:rsid w:val="009E767B"/>
    <w:rsid w:val="009E781B"/>
    <w:rsid w:val="009E7831"/>
    <w:rsid w:val="009E78A5"/>
    <w:rsid w:val="009E7DE2"/>
    <w:rsid w:val="009E7F82"/>
    <w:rsid w:val="009F03B8"/>
    <w:rsid w:val="009F03C5"/>
    <w:rsid w:val="009F043D"/>
    <w:rsid w:val="009F05A2"/>
    <w:rsid w:val="009F0914"/>
    <w:rsid w:val="009F0AE9"/>
    <w:rsid w:val="009F0CEB"/>
    <w:rsid w:val="009F0D36"/>
    <w:rsid w:val="009F0D50"/>
    <w:rsid w:val="009F0DF5"/>
    <w:rsid w:val="009F1086"/>
    <w:rsid w:val="009F112A"/>
    <w:rsid w:val="009F11F1"/>
    <w:rsid w:val="009F14EE"/>
    <w:rsid w:val="009F15D6"/>
    <w:rsid w:val="009F1703"/>
    <w:rsid w:val="009F1C83"/>
    <w:rsid w:val="009F1D6C"/>
    <w:rsid w:val="009F208B"/>
    <w:rsid w:val="009F23DF"/>
    <w:rsid w:val="009F249C"/>
    <w:rsid w:val="009F26F7"/>
    <w:rsid w:val="009F375C"/>
    <w:rsid w:val="009F393F"/>
    <w:rsid w:val="009F3F69"/>
    <w:rsid w:val="009F407D"/>
    <w:rsid w:val="009F463C"/>
    <w:rsid w:val="009F46B3"/>
    <w:rsid w:val="009F501B"/>
    <w:rsid w:val="009F5113"/>
    <w:rsid w:val="009F55AF"/>
    <w:rsid w:val="009F5A5F"/>
    <w:rsid w:val="009F657C"/>
    <w:rsid w:val="009F6C51"/>
    <w:rsid w:val="009F6F10"/>
    <w:rsid w:val="009F7005"/>
    <w:rsid w:val="009F7058"/>
    <w:rsid w:val="009F7742"/>
    <w:rsid w:val="009F78A6"/>
    <w:rsid w:val="009F7C70"/>
    <w:rsid w:val="009F7D05"/>
    <w:rsid w:val="009F7DBE"/>
    <w:rsid w:val="009F7E66"/>
    <w:rsid w:val="009F7FF7"/>
    <w:rsid w:val="00A0014B"/>
    <w:rsid w:val="00A0040E"/>
    <w:rsid w:val="00A00443"/>
    <w:rsid w:val="00A00889"/>
    <w:rsid w:val="00A01011"/>
    <w:rsid w:val="00A019F1"/>
    <w:rsid w:val="00A01BDD"/>
    <w:rsid w:val="00A01CD8"/>
    <w:rsid w:val="00A02278"/>
    <w:rsid w:val="00A025B5"/>
    <w:rsid w:val="00A02644"/>
    <w:rsid w:val="00A0329A"/>
    <w:rsid w:val="00A0334E"/>
    <w:rsid w:val="00A033BD"/>
    <w:rsid w:val="00A035DB"/>
    <w:rsid w:val="00A03722"/>
    <w:rsid w:val="00A04E4C"/>
    <w:rsid w:val="00A0542F"/>
    <w:rsid w:val="00A0585B"/>
    <w:rsid w:val="00A058FF"/>
    <w:rsid w:val="00A05F16"/>
    <w:rsid w:val="00A0659C"/>
    <w:rsid w:val="00A06780"/>
    <w:rsid w:val="00A068EB"/>
    <w:rsid w:val="00A06AC5"/>
    <w:rsid w:val="00A07266"/>
    <w:rsid w:val="00A0738E"/>
    <w:rsid w:val="00A073EB"/>
    <w:rsid w:val="00A073EF"/>
    <w:rsid w:val="00A07486"/>
    <w:rsid w:val="00A074C3"/>
    <w:rsid w:val="00A07C95"/>
    <w:rsid w:val="00A07D30"/>
    <w:rsid w:val="00A1024C"/>
    <w:rsid w:val="00A10480"/>
    <w:rsid w:val="00A104FF"/>
    <w:rsid w:val="00A10744"/>
    <w:rsid w:val="00A10884"/>
    <w:rsid w:val="00A108D0"/>
    <w:rsid w:val="00A10C57"/>
    <w:rsid w:val="00A110E8"/>
    <w:rsid w:val="00A1124D"/>
    <w:rsid w:val="00A113D6"/>
    <w:rsid w:val="00A11A0B"/>
    <w:rsid w:val="00A11A34"/>
    <w:rsid w:val="00A11B35"/>
    <w:rsid w:val="00A11C1A"/>
    <w:rsid w:val="00A12112"/>
    <w:rsid w:val="00A125A7"/>
    <w:rsid w:val="00A1325F"/>
    <w:rsid w:val="00A1384A"/>
    <w:rsid w:val="00A1440A"/>
    <w:rsid w:val="00A1457F"/>
    <w:rsid w:val="00A14845"/>
    <w:rsid w:val="00A14A2D"/>
    <w:rsid w:val="00A14A87"/>
    <w:rsid w:val="00A14AFC"/>
    <w:rsid w:val="00A150EA"/>
    <w:rsid w:val="00A15247"/>
    <w:rsid w:val="00A15598"/>
    <w:rsid w:val="00A158B3"/>
    <w:rsid w:val="00A15E4D"/>
    <w:rsid w:val="00A16287"/>
    <w:rsid w:val="00A163D9"/>
    <w:rsid w:val="00A167E4"/>
    <w:rsid w:val="00A169BB"/>
    <w:rsid w:val="00A16A26"/>
    <w:rsid w:val="00A16A64"/>
    <w:rsid w:val="00A170DD"/>
    <w:rsid w:val="00A170E1"/>
    <w:rsid w:val="00A1743D"/>
    <w:rsid w:val="00A176D0"/>
    <w:rsid w:val="00A17D16"/>
    <w:rsid w:val="00A200E2"/>
    <w:rsid w:val="00A206D1"/>
    <w:rsid w:val="00A2080C"/>
    <w:rsid w:val="00A21220"/>
    <w:rsid w:val="00A213EB"/>
    <w:rsid w:val="00A21A8E"/>
    <w:rsid w:val="00A220D0"/>
    <w:rsid w:val="00A224C5"/>
    <w:rsid w:val="00A231F1"/>
    <w:rsid w:val="00A2396C"/>
    <w:rsid w:val="00A23BC2"/>
    <w:rsid w:val="00A23DBC"/>
    <w:rsid w:val="00A24285"/>
    <w:rsid w:val="00A24687"/>
    <w:rsid w:val="00A24E38"/>
    <w:rsid w:val="00A24FBD"/>
    <w:rsid w:val="00A25A24"/>
    <w:rsid w:val="00A25FBF"/>
    <w:rsid w:val="00A26157"/>
    <w:rsid w:val="00A26260"/>
    <w:rsid w:val="00A265EA"/>
    <w:rsid w:val="00A26FF8"/>
    <w:rsid w:val="00A27744"/>
    <w:rsid w:val="00A277B7"/>
    <w:rsid w:val="00A277D5"/>
    <w:rsid w:val="00A27AC2"/>
    <w:rsid w:val="00A27CC8"/>
    <w:rsid w:val="00A27DCF"/>
    <w:rsid w:val="00A3009C"/>
    <w:rsid w:val="00A30689"/>
    <w:rsid w:val="00A307F1"/>
    <w:rsid w:val="00A30ABE"/>
    <w:rsid w:val="00A30E09"/>
    <w:rsid w:val="00A3128C"/>
    <w:rsid w:val="00A318D1"/>
    <w:rsid w:val="00A324E1"/>
    <w:rsid w:val="00A326A3"/>
    <w:rsid w:val="00A32C7D"/>
    <w:rsid w:val="00A32EC3"/>
    <w:rsid w:val="00A32F7E"/>
    <w:rsid w:val="00A33B14"/>
    <w:rsid w:val="00A33B20"/>
    <w:rsid w:val="00A33B84"/>
    <w:rsid w:val="00A33C50"/>
    <w:rsid w:val="00A33D9B"/>
    <w:rsid w:val="00A3460B"/>
    <w:rsid w:val="00A346AC"/>
    <w:rsid w:val="00A3485C"/>
    <w:rsid w:val="00A348E5"/>
    <w:rsid w:val="00A35233"/>
    <w:rsid w:val="00A35270"/>
    <w:rsid w:val="00A35500"/>
    <w:rsid w:val="00A35726"/>
    <w:rsid w:val="00A35774"/>
    <w:rsid w:val="00A35867"/>
    <w:rsid w:val="00A358AE"/>
    <w:rsid w:val="00A359D5"/>
    <w:rsid w:val="00A35A9D"/>
    <w:rsid w:val="00A35E2B"/>
    <w:rsid w:val="00A35E5B"/>
    <w:rsid w:val="00A35F12"/>
    <w:rsid w:val="00A3692D"/>
    <w:rsid w:val="00A372A1"/>
    <w:rsid w:val="00A374A8"/>
    <w:rsid w:val="00A37D1B"/>
    <w:rsid w:val="00A37DD4"/>
    <w:rsid w:val="00A37E63"/>
    <w:rsid w:val="00A40216"/>
    <w:rsid w:val="00A405F7"/>
    <w:rsid w:val="00A408A6"/>
    <w:rsid w:val="00A40FA1"/>
    <w:rsid w:val="00A412DD"/>
    <w:rsid w:val="00A41438"/>
    <w:rsid w:val="00A417E8"/>
    <w:rsid w:val="00A41858"/>
    <w:rsid w:val="00A418E4"/>
    <w:rsid w:val="00A420C3"/>
    <w:rsid w:val="00A4218B"/>
    <w:rsid w:val="00A42250"/>
    <w:rsid w:val="00A42471"/>
    <w:rsid w:val="00A424B1"/>
    <w:rsid w:val="00A4297D"/>
    <w:rsid w:val="00A42ABA"/>
    <w:rsid w:val="00A43073"/>
    <w:rsid w:val="00A430C5"/>
    <w:rsid w:val="00A43377"/>
    <w:rsid w:val="00A44248"/>
    <w:rsid w:val="00A44786"/>
    <w:rsid w:val="00A44994"/>
    <w:rsid w:val="00A450B8"/>
    <w:rsid w:val="00A454BF"/>
    <w:rsid w:val="00A45537"/>
    <w:rsid w:val="00A4557E"/>
    <w:rsid w:val="00A464CD"/>
    <w:rsid w:val="00A46826"/>
    <w:rsid w:val="00A46877"/>
    <w:rsid w:val="00A4688C"/>
    <w:rsid w:val="00A46AE7"/>
    <w:rsid w:val="00A477CE"/>
    <w:rsid w:val="00A47BD3"/>
    <w:rsid w:val="00A47EAB"/>
    <w:rsid w:val="00A47EBF"/>
    <w:rsid w:val="00A5030F"/>
    <w:rsid w:val="00A50317"/>
    <w:rsid w:val="00A50526"/>
    <w:rsid w:val="00A5092C"/>
    <w:rsid w:val="00A509C2"/>
    <w:rsid w:val="00A50E67"/>
    <w:rsid w:val="00A5143E"/>
    <w:rsid w:val="00A514B0"/>
    <w:rsid w:val="00A51689"/>
    <w:rsid w:val="00A519EE"/>
    <w:rsid w:val="00A51A9A"/>
    <w:rsid w:val="00A51BC4"/>
    <w:rsid w:val="00A51CC9"/>
    <w:rsid w:val="00A52AF1"/>
    <w:rsid w:val="00A52BC8"/>
    <w:rsid w:val="00A52C4F"/>
    <w:rsid w:val="00A52C91"/>
    <w:rsid w:val="00A53357"/>
    <w:rsid w:val="00A53F56"/>
    <w:rsid w:val="00A53F95"/>
    <w:rsid w:val="00A53FAD"/>
    <w:rsid w:val="00A54021"/>
    <w:rsid w:val="00A5417B"/>
    <w:rsid w:val="00A544E3"/>
    <w:rsid w:val="00A5462B"/>
    <w:rsid w:val="00A54885"/>
    <w:rsid w:val="00A54921"/>
    <w:rsid w:val="00A55198"/>
    <w:rsid w:val="00A556F3"/>
    <w:rsid w:val="00A5599D"/>
    <w:rsid w:val="00A55A71"/>
    <w:rsid w:val="00A55B1F"/>
    <w:rsid w:val="00A55F84"/>
    <w:rsid w:val="00A56061"/>
    <w:rsid w:val="00A562A7"/>
    <w:rsid w:val="00A56337"/>
    <w:rsid w:val="00A566CE"/>
    <w:rsid w:val="00A5780B"/>
    <w:rsid w:val="00A5798A"/>
    <w:rsid w:val="00A600C2"/>
    <w:rsid w:val="00A6097B"/>
    <w:rsid w:val="00A61F51"/>
    <w:rsid w:val="00A6230D"/>
    <w:rsid w:val="00A6231D"/>
    <w:rsid w:val="00A623CB"/>
    <w:rsid w:val="00A623E8"/>
    <w:rsid w:val="00A626F9"/>
    <w:rsid w:val="00A62E20"/>
    <w:rsid w:val="00A62E7A"/>
    <w:rsid w:val="00A631A2"/>
    <w:rsid w:val="00A6334B"/>
    <w:rsid w:val="00A63914"/>
    <w:rsid w:val="00A63C6C"/>
    <w:rsid w:val="00A63FB0"/>
    <w:rsid w:val="00A64129"/>
    <w:rsid w:val="00A646AB"/>
    <w:rsid w:val="00A646C9"/>
    <w:rsid w:val="00A64704"/>
    <w:rsid w:val="00A6472F"/>
    <w:rsid w:val="00A649F8"/>
    <w:rsid w:val="00A6501D"/>
    <w:rsid w:val="00A6583B"/>
    <w:rsid w:val="00A6612C"/>
    <w:rsid w:val="00A66500"/>
    <w:rsid w:val="00A66690"/>
    <w:rsid w:val="00A666DD"/>
    <w:rsid w:val="00A667FA"/>
    <w:rsid w:val="00A66C8D"/>
    <w:rsid w:val="00A67006"/>
    <w:rsid w:val="00A67120"/>
    <w:rsid w:val="00A673BF"/>
    <w:rsid w:val="00A6769A"/>
    <w:rsid w:val="00A6792D"/>
    <w:rsid w:val="00A6796E"/>
    <w:rsid w:val="00A67AB1"/>
    <w:rsid w:val="00A67C39"/>
    <w:rsid w:val="00A67EA7"/>
    <w:rsid w:val="00A700D5"/>
    <w:rsid w:val="00A70154"/>
    <w:rsid w:val="00A70D4E"/>
    <w:rsid w:val="00A70F25"/>
    <w:rsid w:val="00A717DF"/>
    <w:rsid w:val="00A71862"/>
    <w:rsid w:val="00A7199A"/>
    <w:rsid w:val="00A71F3C"/>
    <w:rsid w:val="00A722E5"/>
    <w:rsid w:val="00A7234C"/>
    <w:rsid w:val="00A724E0"/>
    <w:rsid w:val="00A72D5D"/>
    <w:rsid w:val="00A73077"/>
    <w:rsid w:val="00A73242"/>
    <w:rsid w:val="00A732A0"/>
    <w:rsid w:val="00A7358B"/>
    <w:rsid w:val="00A73962"/>
    <w:rsid w:val="00A73976"/>
    <w:rsid w:val="00A74096"/>
    <w:rsid w:val="00A743F3"/>
    <w:rsid w:val="00A744D0"/>
    <w:rsid w:val="00A74985"/>
    <w:rsid w:val="00A749D8"/>
    <w:rsid w:val="00A7518D"/>
    <w:rsid w:val="00A7543D"/>
    <w:rsid w:val="00A75606"/>
    <w:rsid w:val="00A75AC8"/>
    <w:rsid w:val="00A75CB9"/>
    <w:rsid w:val="00A75F14"/>
    <w:rsid w:val="00A75F3C"/>
    <w:rsid w:val="00A75FBB"/>
    <w:rsid w:val="00A760CB"/>
    <w:rsid w:val="00A761D2"/>
    <w:rsid w:val="00A76722"/>
    <w:rsid w:val="00A76770"/>
    <w:rsid w:val="00A76A96"/>
    <w:rsid w:val="00A7754D"/>
    <w:rsid w:val="00A775AE"/>
    <w:rsid w:val="00A779CD"/>
    <w:rsid w:val="00A77ABA"/>
    <w:rsid w:val="00A77E35"/>
    <w:rsid w:val="00A77F43"/>
    <w:rsid w:val="00A77F5E"/>
    <w:rsid w:val="00A803C2"/>
    <w:rsid w:val="00A80A6D"/>
    <w:rsid w:val="00A80D13"/>
    <w:rsid w:val="00A816B3"/>
    <w:rsid w:val="00A8190F"/>
    <w:rsid w:val="00A81C65"/>
    <w:rsid w:val="00A81F3C"/>
    <w:rsid w:val="00A820D8"/>
    <w:rsid w:val="00A82139"/>
    <w:rsid w:val="00A824A7"/>
    <w:rsid w:val="00A82874"/>
    <w:rsid w:val="00A8298E"/>
    <w:rsid w:val="00A82A4B"/>
    <w:rsid w:val="00A83211"/>
    <w:rsid w:val="00A834C0"/>
    <w:rsid w:val="00A8368A"/>
    <w:rsid w:val="00A83B49"/>
    <w:rsid w:val="00A83BA0"/>
    <w:rsid w:val="00A842CD"/>
    <w:rsid w:val="00A843FF"/>
    <w:rsid w:val="00A844B0"/>
    <w:rsid w:val="00A84930"/>
    <w:rsid w:val="00A84DC9"/>
    <w:rsid w:val="00A84F6D"/>
    <w:rsid w:val="00A84FFA"/>
    <w:rsid w:val="00A8500C"/>
    <w:rsid w:val="00A850BC"/>
    <w:rsid w:val="00A850CF"/>
    <w:rsid w:val="00A85200"/>
    <w:rsid w:val="00A85442"/>
    <w:rsid w:val="00A857F4"/>
    <w:rsid w:val="00A85E03"/>
    <w:rsid w:val="00A85F45"/>
    <w:rsid w:val="00A8637E"/>
    <w:rsid w:val="00A86DDB"/>
    <w:rsid w:val="00A870EE"/>
    <w:rsid w:val="00A87797"/>
    <w:rsid w:val="00A8793A"/>
    <w:rsid w:val="00A87A06"/>
    <w:rsid w:val="00A87A91"/>
    <w:rsid w:val="00A90365"/>
    <w:rsid w:val="00A908F4"/>
    <w:rsid w:val="00A90D45"/>
    <w:rsid w:val="00A90F38"/>
    <w:rsid w:val="00A90FBD"/>
    <w:rsid w:val="00A9146B"/>
    <w:rsid w:val="00A91700"/>
    <w:rsid w:val="00A91C3C"/>
    <w:rsid w:val="00A91E46"/>
    <w:rsid w:val="00A92B34"/>
    <w:rsid w:val="00A92C34"/>
    <w:rsid w:val="00A93A19"/>
    <w:rsid w:val="00A93E33"/>
    <w:rsid w:val="00A9426D"/>
    <w:rsid w:val="00A942D9"/>
    <w:rsid w:val="00A94590"/>
    <w:rsid w:val="00A94B33"/>
    <w:rsid w:val="00A94D13"/>
    <w:rsid w:val="00A94F3D"/>
    <w:rsid w:val="00A956E5"/>
    <w:rsid w:val="00A958A0"/>
    <w:rsid w:val="00A95D9D"/>
    <w:rsid w:val="00A95DDC"/>
    <w:rsid w:val="00A95F07"/>
    <w:rsid w:val="00A9658F"/>
    <w:rsid w:val="00A96AC1"/>
    <w:rsid w:val="00A96F13"/>
    <w:rsid w:val="00A970B7"/>
    <w:rsid w:val="00A9716D"/>
    <w:rsid w:val="00A97313"/>
    <w:rsid w:val="00A97472"/>
    <w:rsid w:val="00A97590"/>
    <w:rsid w:val="00A97746"/>
    <w:rsid w:val="00A97AF4"/>
    <w:rsid w:val="00AA0004"/>
    <w:rsid w:val="00AA00C9"/>
    <w:rsid w:val="00AA0224"/>
    <w:rsid w:val="00AA029A"/>
    <w:rsid w:val="00AA05BD"/>
    <w:rsid w:val="00AA07BC"/>
    <w:rsid w:val="00AA08AD"/>
    <w:rsid w:val="00AA0C2F"/>
    <w:rsid w:val="00AA0E2C"/>
    <w:rsid w:val="00AA0F63"/>
    <w:rsid w:val="00AA112B"/>
    <w:rsid w:val="00AA112C"/>
    <w:rsid w:val="00AA1246"/>
    <w:rsid w:val="00AA20D8"/>
    <w:rsid w:val="00AA28DB"/>
    <w:rsid w:val="00AA2BEB"/>
    <w:rsid w:val="00AA30BD"/>
    <w:rsid w:val="00AA3556"/>
    <w:rsid w:val="00AA35BB"/>
    <w:rsid w:val="00AA3697"/>
    <w:rsid w:val="00AA3AF2"/>
    <w:rsid w:val="00AA3C3C"/>
    <w:rsid w:val="00AA42D4"/>
    <w:rsid w:val="00AA42FA"/>
    <w:rsid w:val="00AA4C14"/>
    <w:rsid w:val="00AA59E1"/>
    <w:rsid w:val="00AA5DD4"/>
    <w:rsid w:val="00AA5ED4"/>
    <w:rsid w:val="00AA607B"/>
    <w:rsid w:val="00AA60E0"/>
    <w:rsid w:val="00AA646E"/>
    <w:rsid w:val="00AA66E1"/>
    <w:rsid w:val="00AA67F2"/>
    <w:rsid w:val="00AA6BA0"/>
    <w:rsid w:val="00AA6C4B"/>
    <w:rsid w:val="00AA70D6"/>
    <w:rsid w:val="00AA7558"/>
    <w:rsid w:val="00AA7966"/>
    <w:rsid w:val="00AA7DDA"/>
    <w:rsid w:val="00AA7E7B"/>
    <w:rsid w:val="00AA7F44"/>
    <w:rsid w:val="00AB0401"/>
    <w:rsid w:val="00AB0D49"/>
    <w:rsid w:val="00AB0DFA"/>
    <w:rsid w:val="00AB0E19"/>
    <w:rsid w:val="00AB11D2"/>
    <w:rsid w:val="00AB18A9"/>
    <w:rsid w:val="00AB2244"/>
    <w:rsid w:val="00AB271E"/>
    <w:rsid w:val="00AB2820"/>
    <w:rsid w:val="00AB2A25"/>
    <w:rsid w:val="00AB3130"/>
    <w:rsid w:val="00AB37B3"/>
    <w:rsid w:val="00AB3AED"/>
    <w:rsid w:val="00AB3F00"/>
    <w:rsid w:val="00AB4168"/>
    <w:rsid w:val="00AB44CD"/>
    <w:rsid w:val="00AB4B4D"/>
    <w:rsid w:val="00AB4B84"/>
    <w:rsid w:val="00AB506A"/>
    <w:rsid w:val="00AB50D1"/>
    <w:rsid w:val="00AB52F3"/>
    <w:rsid w:val="00AB54CB"/>
    <w:rsid w:val="00AB5564"/>
    <w:rsid w:val="00AB583C"/>
    <w:rsid w:val="00AB61CB"/>
    <w:rsid w:val="00AB6281"/>
    <w:rsid w:val="00AB642E"/>
    <w:rsid w:val="00AB6941"/>
    <w:rsid w:val="00AB6C04"/>
    <w:rsid w:val="00AB6D35"/>
    <w:rsid w:val="00AB6DCC"/>
    <w:rsid w:val="00AB723D"/>
    <w:rsid w:val="00AB73C9"/>
    <w:rsid w:val="00AB798E"/>
    <w:rsid w:val="00AB7A54"/>
    <w:rsid w:val="00AB7D32"/>
    <w:rsid w:val="00AB7DE1"/>
    <w:rsid w:val="00AB7F91"/>
    <w:rsid w:val="00AC0124"/>
    <w:rsid w:val="00AC026B"/>
    <w:rsid w:val="00AC06B5"/>
    <w:rsid w:val="00AC06E3"/>
    <w:rsid w:val="00AC08BF"/>
    <w:rsid w:val="00AC0A2D"/>
    <w:rsid w:val="00AC0B8F"/>
    <w:rsid w:val="00AC0D49"/>
    <w:rsid w:val="00AC132A"/>
    <w:rsid w:val="00AC172F"/>
    <w:rsid w:val="00AC19AA"/>
    <w:rsid w:val="00AC1C8E"/>
    <w:rsid w:val="00AC1C94"/>
    <w:rsid w:val="00AC1CE6"/>
    <w:rsid w:val="00AC1F76"/>
    <w:rsid w:val="00AC1F97"/>
    <w:rsid w:val="00AC241C"/>
    <w:rsid w:val="00AC24B8"/>
    <w:rsid w:val="00AC2FB8"/>
    <w:rsid w:val="00AC2FE8"/>
    <w:rsid w:val="00AC3238"/>
    <w:rsid w:val="00AC34F9"/>
    <w:rsid w:val="00AC3649"/>
    <w:rsid w:val="00AC36A4"/>
    <w:rsid w:val="00AC37B6"/>
    <w:rsid w:val="00AC4087"/>
    <w:rsid w:val="00AC4192"/>
    <w:rsid w:val="00AC4252"/>
    <w:rsid w:val="00AC442B"/>
    <w:rsid w:val="00AC4432"/>
    <w:rsid w:val="00AC488F"/>
    <w:rsid w:val="00AC5028"/>
    <w:rsid w:val="00AC5059"/>
    <w:rsid w:val="00AC5118"/>
    <w:rsid w:val="00AC53B3"/>
    <w:rsid w:val="00AC562A"/>
    <w:rsid w:val="00AC5936"/>
    <w:rsid w:val="00AC5A50"/>
    <w:rsid w:val="00AC5E00"/>
    <w:rsid w:val="00AC64DC"/>
    <w:rsid w:val="00AC66B4"/>
    <w:rsid w:val="00AC7868"/>
    <w:rsid w:val="00AC7A73"/>
    <w:rsid w:val="00AC7A89"/>
    <w:rsid w:val="00AC7AFA"/>
    <w:rsid w:val="00AD0059"/>
    <w:rsid w:val="00AD00DC"/>
    <w:rsid w:val="00AD0137"/>
    <w:rsid w:val="00AD01E5"/>
    <w:rsid w:val="00AD0269"/>
    <w:rsid w:val="00AD029F"/>
    <w:rsid w:val="00AD0545"/>
    <w:rsid w:val="00AD094D"/>
    <w:rsid w:val="00AD09D0"/>
    <w:rsid w:val="00AD1027"/>
    <w:rsid w:val="00AD1246"/>
    <w:rsid w:val="00AD186D"/>
    <w:rsid w:val="00AD1ADE"/>
    <w:rsid w:val="00AD21A8"/>
    <w:rsid w:val="00AD2408"/>
    <w:rsid w:val="00AD2D68"/>
    <w:rsid w:val="00AD2EE9"/>
    <w:rsid w:val="00AD30F1"/>
    <w:rsid w:val="00AD3452"/>
    <w:rsid w:val="00AD3C8F"/>
    <w:rsid w:val="00AD3F87"/>
    <w:rsid w:val="00AD42DB"/>
    <w:rsid w:val="00AD471B"/>
    <w:rsid w:val="00AD48B6"/>
    <w:rsid w:val="00AD5177"/>
    <w:rsid w:val="00AD5291"/>
    <w:rsid w:val="00AD58F4"/>
    <w:rsid w:val="00AD623E"/>
    <w:rsid w:val="00AD671A"/>
    <w:rsid w:val="00AD687D"/>
    <w:rsid w:val="00AD6B19"/>
    <w:rsid w:val="00AD6B95"/>
    <w:rsid w:val="00AD6E18"/>
    <w:rsid w:val="00AD6FEB"/>
    <w:rsid w:val="00AD77EE"/>
    <w:rsid w:val="00AD7AB1"/>
    <w:rsid w:val="00AD7E38"/>
    <w:rsid w:val="00AE0340"/>
    <w:rsid w:val="00AE0B3A"/>
    <w:rsid w:val="00AE0D4F"/>
    <w:rsid w:val="00AE0DF2"/>
    <w:rsid w:val="00AE108F"/>
    <w:rsid w:val="00AE1685"/>
    <w:rsid w:val="00AE1D1F"/>
    <w:rsid w:val="00AE20F4"/>
    <w:rsid w:val="00AE2381"/>
    <w:rsid w:val="00AE24BF"/>
    <w:rsid w:val="00AE24C7"/>
    <w:rsid w:val="00AE25DC"/>
    <w:rsid w:val="00AE263C"/>
    <w:rsid w:val="00AE2922"/>
    <w:rsid w:val="00AE2A2A"/>
    <w:rsid w:val="00AE3233"/>
    <w:rsid w:val="00AE3317"/>
    <w:rsid w:val="00AE346F"/>
    <w:rsid w:val="00AE3630"/>
    <w:rsid w:val="00AE3847"/>
    <w:rsid w:val="00AE3E14"/>
    <w:rsid w:val="00AE401C"/>
    <w:rsid w:val="00AE40BA"/>
    <w:rsid w:val="00AE4198"/>
    <w:rsid w:val="00AE4387"/>
    <w:rsid w:val="00AE439A"/>
    <w:rsid w:val="00AE450B"/>
    <w:rsid w:val="00AE46B1"/>
    <w:rsid w:val="00AE48C7"/>
    <w:rsid w:val="00AE4A22"/>
    <w:rsid w:val="00AE5059"/>
    <w:rsid w:val="00AE52C2"/>
    <w:rsid w:val="00AE542B"/>
    <w:rsid w:val="00AE577A"/>
    <w:rsid w:val="00AE57DD"/>
    <w:rsid w:val="00AE5CC2"/>
    <w:rsid w:val="00AE5D95"/>
    <w:rsid w:val="00AE5EE4"/>
    <w:rsid w:val="00AE67AF"/>
    <w:rsid w:val="00AE6975"/>
    <w:rsid w:val="00AE6FF5"/>
    <w:rsid w:val="00AE72FB"/>
    <w:rsid w:val="00AE736B"/>
    <w:rsid w:val="00AE7D22"/>
    <w:rsid w:val="00AF0153"/>
    <w:rsid w:val="00AF0468"/>
    <w:rsid w:val="00AF046F"/>
    <w:rsid w:val="00AF0C2C"/>
    <w:rsid w:val="00AF0DD2"/>
    <w:rsid w:val="00AF12E7"/>
    <w:rsid w:val="00AF17B8"/>
    <w:rsid w:val="00AF1C21"/>
    <w:rsid w:val="00AF1DAA"/>
    <w:rsid w:val="00AF2015"/>
    <w:rsid w:val="00AF22E7"/>
    <w:rsid w:val="00AF2325"/>
    <w:rsid w:val="00AF2628"/>
    <w:rsid w:val="00AF28DB"/>
    <w:rsid w:val="00AF2F6D"/>
    <w:rsid w:val="00AF3469"/>
    <w:rsid w:val="00AF3A46"/>
    <w:rsid w:val="00AF3CED"/>
    <w:rsid w:val="00AF3E8C"/>
    <w:rsid w:val="00AF4012"/>
    <w:rsid w:val="00AF4122"/>
    <w:rsid w:val="00AF49E7"/>
    <w:rsid w:val="00AF4ADF"/>
    <w:rsid w:val="00AF51BF"/>
    <w:rsid w:val="00AF5283"/>
    <w:rsid w:val="00AF54A6"/>
    <w:rsid w:val="00AF580B"/>
    <w:rsid w:val="00AF5B7C"/>
    <w:rsid w:val="00AF64CE"/>
    <w:rsid w:val="00AF6B2A"/>
    <w:rsid w:val="00AF756A"/>
    <w:rsid w:val="00AF75B3"/>
    <w:rsid w:val="00AF7659"/>
    <w:rsid w:val="00AF766B"/>
    <w:rsid w:val="00AF7A26"/>
    <w:rsid w:val="00B00186"/>
    <w:rsid w:val="00B006D3"/>
    <w:rsid w:val="00B01198"/>
    <w:rsid w:val="00B011BE"/>
    <w:rsid w:val="00B013CC"/>
    <w:rsid w:val="00B0155A"/>
    <w:rsid w:val="00B01C4B"/>
    <w:rsid w:val="00B01D14"/>
    <w:rsid w:val="00B02305"/>
    <w:rsid w:val="00B0247C"/>
    <w:rsid w:val="00B026A7"/>
    <w:rsid w:val="00B027D1"/>
    <w:rsid w:val="00B02944"/>
    <w:rsid w:val="00B02B21"/>
    <w:rsid w:val="00B02C25"/>
    <w:rsid w:val="00B02CCB"/>
    <w:rsid w:val="00B02F93"/>
    <w:rsid w:val="00B035ED"/>
    <w:rsid w:val="00B03715"/>
    <w:rsid w:val="00B039DA"/>
    <w:rsid w:val="00B039EB"/>
    <w:rsid w:val="00B03D0A"/>
    <w:rsid w:val="00B041A4"/>
    <w:rsid w:val="00B04A17"/>
    <w:rsid w:val="00B04B62"/>
    <w:rsid w:val="00B04E06"/>
    <w:rsid w:val="00B04E61"/>
    <w:rsid w:val="00B05240"/>
    <w:rsid w:val="00B055AD"/>
    <w:rsid w:val="00B05679"/>
    <w:rsid w:val="00B05AE9"/>
    <w:rsid w:val="00B05C0D"/>
    <w:rsid w:val="00B05C66"/>
    <w:rsid w:val="00B0623D"/>
    <w:rsid w:val="00B06795"/>
    <w:rsid w:val="00B0692E"/>
    <w:rsid w:val="00B071CB"/>
    <w:rsid w:val="00B07C74"/>
    <w:rsid w:val="00B07D4D"/>
    <w:rsid w:val="00B10091"/>
    <w:rsid w:val="00B10302"/>
    <w:rsid w:val="00B10451"/>
    <w:rsid w:val="00B108AC"/>
    <w:rsid w:val="00B10F89"/>
    <w:rsid w:val="00B11101"/>
    <w:rsid w:val="00B11131"/>
    <w:rsid w:val="00B116DD"/>
    <w:rsid w:val="00B11716"/>
    <w:rsid w:val="00B11AC5"/>
    <w:rsid w:val="00B11B5E"/>
    <w:rsid w:val="00B11DD4"/>
    <w:rsid w:val="00B11E05"/>
    <w:rsid w:val="00B12029"/>
    <w:rsid w:val="00B120E1"/>
    <w:rsid w:val="00B12222"/>
    <w:rsid w:val="00B126A8"/>
    <w:rsid w:val="00B1296B"/>
    <w:rsid w:val="00B129B9"/>
    <w:rsid w:val="00B12A43"/>
    <w:rsid w:val="00B12A8C"/>
    <w:rsid w:val="00B12BD3"/>
    <w:rsid w:val="00B12C99"/>
    <w:rsid w:val="00B13070"/>
    <w:rsid w:val="00B13155"/>
    <w:rsid w:val="00B13802"/>
    <w:rsid w:val="00B13B6E"/>
    <w:rsid w:val="00B13F72"/>
    <w:rsid w:val="00B140E3"/>
    <w:rsid w:val="00B142E7"/>
    <w:rsid w:val="00B1447B"/>
    <w:rsid w:val="00B14668"/>
    <w:rsid w:val="00B146C7"/>
    <w:rsid w:val="00B14B7A"/>
    <w:rsid w:val="00B14CFD"/>
    <w:rsid w:val="00B151A3"/>
    <w:rsid w:val="00B1545C"/>
    <w:rsid w:val="00B155B3"/>
    <w:rsid w:val="00B15FF8"/>
    <w:rsid w:val="00B168F6"/>
    <w:rsid w:val="00B16BF7"/>
    <w:rsid w:val="00B17380"/>
    <w:rsid w:val="00B17442"/>
    <w:rsid w:val="00B1784F"/>
    <w:rsid w:val="00B17AD4"/>
    <w:rsid w:val="00B17B01"/>
    <w:rsid w:val="00B17B80"/>
    <w:rsid w:val="00B2040A"/>
    <w:rsid w:val="00B2044C"/>
    <w:rsid w:val="00B207FA"/>
    <w:rsid w:val="00B20AA1"/>
    <w:rsid w:val="00B20AB7"/>
    <w:rsid w:val="00B20BBC"/>
    <w:rsid w:val="00B20BFA"/>
    <w:rsid w:val="00B20DA9"/>
    <w:rsid w:val="00B21102"/>
    <w:rsid w:val="00B212E7"/>
    <w:rsid w:val="00B21476"/>
    <w:rsid w:val="00B217EE"/>
    <w:rsid w:val="00B21C8C"/>
    <w:rsid w:val="00B21E76"/>
    <w:rsid w:val="00B222D2"/>
    <w:rsid w:val="00B223B0"/>
    <w:rsid w:val="00B226FA"/>
    <w:rsid w:val="00B22AD6"/>
    <w:rsid w:val="00B23004"/>
    <w:rsid w:val="00B2307C"/>
    <w:rsid w:val="00B23799"/>
    <w:rsid w:val="00B23C4E"/>
    <w:rsid w:val="00B23CAC"/>
    <w:rsid w:val="00B2467E"/>
    <w:rsid w:val="00B247BE"/>
    <w:rsid w:val="00B24D94"/>
    <w:rsid w:val="00B24E8F"/>
    <w:rsid w:val="00B24FBB"/>
    <w:rsid w:val="00B24FCE"/>
    <w:rsid w:val="00B252EB"/>
    <w:rsid w:val="00B2537F"/>
    <w:rsid w:val="00B25816"/>
    <w:rsid w:val="00B25B14"/>
    <w:rsid w:val="00B25C92"/>
    <w:rsid w:val="00B25D5F"/>
    <w:rsid w:val="00B25F30"/>
    <w:rsid w:val="00B2603B"/>
    <w:rsid w:val="00B2608A"/>
    <w:rsid w:val="00B26CCF"/>
    <w:rsid w:val="00B27484"/>
    <w:rsid w:val="00B27765"/>
    <w:rsid w:val="00B27BB3"/>
    <w:rsid w:val="00B27F12"/>
    <w:rsid w:val="00B30A99"/>
    <w:rsid w:val="00B30E21"/>
    <w:rsid w:val="00B31305"/>
    <w:rsid w:val="00B31531"/>
    <w:rsid w:val="00B317C3"/>
    <w:rsid w:val="00B3194D"/>
    <w:rsid w:val="00B319C0"/>
    <w:rsid w:val="00B31A70"/>
    <w:rsid w:val="00B31C67"/>
    <w:rsid w:val="00B31CAF"/>
    <w:rsid w:val="00B31CC1"/>
    <w:rsid w:val="00B325C0"/>
    <w:rsid w:val="00B32990"/>
    <w:rsid w:val="00B32A9F"/>
    <w:rsid w:val="00B32DE0"/>
    <w:rsid w:val="00B33441"/>
    <w:rsid w:val="00B339DD"/>
    <w:rsid w:val="00B33E45"/>
    <w:rsid w:val="00B33F04"/>
    <w:rsid w:val="00B33FFF"/>
    <w:rsid w:val="00B3422B"/>
    <w:rsid w:val="00B342F2"/>
    <w:rsid w:val="00B34B21"/>
    <w:rsid w:val="00B34E3F"/>
    <w:rsid w:val="00B34EA0"/>
    <w:rsid w:val="00B34F93"/>
    <w:rsid w:val="00B35000"/>
    <w:rsid w:val="00B35079"/>
    <w:rsid w:val="00B35295"/>
    <w:rsid w:val="00B357E8"/>
    <w:rsid w:val="00B35E3E"/>
    <w:rsid w:val="00B3637C"/>
    <w:rsid w:val="00B36A0B"/>
    <w:rsid w:val="00B36BD7"/>
    <w:rsid w:val="00B36F46"/>
    <w:rsid w:val="00B36FDE"/>
    <w:rsid w:val="00B37557"/>
    <w:rsid w:val="00B376BC"/>
    <w:rsid w:val="00B37A32"/>
    <w:rsid w:val="00B37D28"/>
    <w:rsid w:val="00B37FFD"/>
    <w:rsid w:val="00B405D8"/>
    <w:rsid w:val="00B40859"/>
    <w:rsid w:val="00B40CB6"/>
    <w:rsid w:val="00B416DB"/>
    <w:rsid w:val="00B41BCD"/>
    <w:rsid w:val="00B42031"/>
    <w:rsid w:val="00B42069"/>
    <w:rsid w:val="00B420F1"/>
    <w:rsid w:val="00B4210D"/>
    <w:rsid w:val="00B43462"/>
    <w:rsid w:val="00B438D5"/>
    <w:rsid w:val="00B43957"/>
    <w:rsid w:val="00B43AB9"/>
    <w:rsid w:val="00B44053"/>
    <w:rsid w:val="00B445E4"/>
    <w:rsid w:val="00B44A8A"/>
    <w:rsid w:val="00B44DE4"/>
    <w:rsid w:val="00B45042"/>
    <w:rsid w:val="00B455DB"/>
    <w:rsid w:val="00B45619"/>
    <w:rsid w:val="00B45699"/>
    <w:rsid w:val="00B456BA"/>
    <w:rsid w:val="00B4625F"/>
    <w:rsid w:val="00B46329"/>
    <w:rsid w:val="00B46574"/>
    <w:rsid w:val="00B46B49"/>
    <w:rsid w:val="00B46E93"/>
    <w:rsid w:val="00B46F91"/>
    <w:rsid w:val="00B4704A"/>
    <w:rsid w:val="00B47280"/>
    <w:rsid w:val="00B47411"/>
    <w:rsid w:val="00B47451"/>
    <w:rsid w:val="00B47788"/>
    <w:rsid w:val="00B47BEF"/>
    <w:rsid w:val="00B50176"/>
    <w:rsid w:val="00B50912"/>
    <w:rsid w:val="00B50EAF"/>
    <w:rsid w:val="00B5115B"/>
    <w:rsid w:val="00B516DB"/>
    <w:rsid w:val="00B51A1B"/>
    <w:rsid w:val="00B51B5E"/>
    <w:rsid w:val="00B521A3"/>
    <w:rsid w:val="00B522D5"/>
    <w:rsid w:val="00B526CE"/>
    <w:rsid w:val="00B52EE7"/>
    <w:rsid w:val="00B5308B"/>
    <w:rsid w:val="00B53503"/>
    <w:rsid w:val="00B53632"/>
    <w:rsid w:val="00B53772"/>
    <w:rsid w:val="00B53894"/>
    <w:rsid w:val="00B53F18"/>
    <w:rsid w:val="00B543B7"/>
    <w:rsid w:val="00B5460B"/>
    <w:rsid w:val="00B548EA"/>
    <w:rsid w:val="00B54A53"/>
    <w:rsid w:val="00B5545B"/>
    <w:rsid w:val="00B55AB8"/>
    <w:rsid w:val="00B55F6B"/>
    <w:rsid w:val="00B56011"/>
    <w:rsid w:val="00B565C0"/>
    <w:rsid w:val="00B56980"/>
    <w:rsid w:val="00B56A54"/>
    <w:rsid w:val="00B56DF6"/>
    <w:rsid w:val="00B5711A"/>
    <w:rsid w:val="00B57295"/>
    <w:rsid w:val="00B57359"/>
    <w:rsid w:val="00B57430"/>
    <w:rsid w:val="00B57916"/>
    <w:rsid w:val="00B579C5"/>
    <w:rsid w:val="00B57A3F"/>
    <w:rsid w:val="00B57ACC"/>
    <w:rsid w:val="00B57B79"/>
    <w:rsid w:val="00B57E3A"/>
    <w:rsid w:val="00B60017"/>
    <w:rsid w:val="00B601E3"/>
    <w:rsid w:val="00B60415"/>
    <w:rsid w:val="00B6057B"/>
    <w:rsid w:val="00B6072C"/>
    <w:rsid w:val="00B60AD7"/>
    <w:rsid w:val="00B60FC0"/>
    <w:rsid w:val="00B60FD3"/>
    <w:rsid w:val="00B61394"/>
    <w:rsid w:val="00B622DD"/>
    <w:rsid w:val="00B62B9D"/>
    <w:rsid w:val="00B62F99"/>
    <w:rsid w:val="00B63210"/>
    <w:rsid w:val="00B6325B"/>
    <w:rsid w:val="00B63377"/>
    <w:rsid w:val="00B633F2"/>
    <w:rsid w:val="00B633FB"/>
    <w:rsid w:val="00B635EC"/>
    <w:rsid w:val="00B640AF"/>
    <w:rsid w:val="00B646AC"/>
    <w:rsid w:val="00B64900"/>
    <w:rsid w:val="00B65295"/>
    <w:rsid w:val="00B658D8"/>
    <w:rsid w:val="00B65AF7"/>
    <w:rsid w:val="00B65B8A"/>
    <w:rsid w:val="00B6603C"/>
    <w:rsid w:val="00B6643E"/>
    <w:rsid w:val="00B666FC"/>
    <w:rsid w:val="00B667E9"/>
    <w:rsid w:val="00B668D7"/>
    <w:rsid w:val="00B668EF"/>
    <w:rsid w:val="00B669FF"/>
    <w:rsid w:val="00B66D09"/>
    <w:rsid w:val="00B66F6E"/>
    <w:rsid w:val="00B67001"/>
    <w:rsid w:val="00B672CF"/>
    <w:rsid w:val="00B6751B"/>
    <w:rsid w:val="00B67728"/>
    <w:rsid w:val="00B67798"/>
    <w:rsid w:val="00B707D7"/>
    <w:rsid w:val="00B71647"/>
    <w:rsid w:val="00B71769"/>
    <w:rsid w:val="00B717FA"/>
    <w:rsid w:val="00B71807"/>
    <w:rsid w:val="00B719B3"/>
    <w:rsid w:val="00B71B97"/>
    <w:rsid w:val="00B72337"/>
    <w:rsid w:val="00B724E1"/>
    <w:rsid w:val="00B72803"/>
    <w:rsid w:val="00B72F8F"/>
    <w:rsid w:val="00B7395F"/>
    <w:rsid w:val="00B73AE3"/>
    <w:rsid w:val="00B73F94"/>
    <w:rsid w:val="00B7409D"/>
    <w:rsid w:val="00B740E9"/>
    <w:rsid w:val="00B74122"/>
    <w:rsid w:val="00B74205"/>
    <w:rsid w:val="00B7443F"/>
    <w:rsid w:val="00B7487A"/>
    <w:rsid w:val="00B7495F"/>
    <w:rsid w:val="00B7498B"/>
    <w:rsid w:val="00B749D4"/>
    <w:rsid w:val="00B74E79"/>
    <w:rsid w:val="00B74F25"/>
    <w:rsid w:val="00B75087"/>
    <w:rsid w:val="00B75321"/>
    <w:rsid w:val="00B75B51"/>
    <w:rsid w:val="00B75C14"/>
    <w:rsid w:val="00B760B2"/>
    <w:rsid w:val="00B765F6"/>
    <w:rsid w:val="00B769A2"/>
    <w:rsid w:val="00B76C04"/>
    <w:rsid w:val="00B76D0A"/>
    <w:rsid w:val="00B76EBF"/>
    <w:rsid w:val="00B77334"/>
    <w:rsid w:val="00B77BCD"/>
    <w:rsid w:val="00B77E97"/>
    <w:rsid w:val="00B77FA3"/>
    <w:rsid w:val="00B80018"/>
    <w:rsid w:val="00B801F4"/>
    <w:rsid w:val="00B8058A"/>
    <w:rsid w:val="00B80683"/>
    <w:rsid w:val="00B80A07"/>
    <w:rsid w:val="00B80D29"/>
    <w:rsid w:val="00B80E0D"/>
    <w:rsid w:val="00B81959"/>
    <w:rsid w:val="00B819BD"/>
    <w:rsid w:val="00B81B3E"/>
    <w:rsid w:val="00B81B87"/>
    <w:rsid w:val="00B8212F"/>
    <w:rsid w:val="00B82519"/>
    <w:rsid w:val="00B82596"/>
    <w:rsid w:val="00B82640"/>
    <w:rsid w:val="00B82EA1"/>
    <w:rsid w:val="00B82FA9"/>
    <w:rsid w:val="00B83069"/>
    <w:rsid w:val="00B83390"/>
    <w:rsid w:val="00B835F9"/>
    <w:rsid w:val="00B836D9"/>
    <w:rsid w:val="00B837EE"/>
    <w:rsid w:val="00B839CB"/>
    <w:rsid w:val="00B83A72"/>
    <w:rsid w:val="00B83E62"/>
    <w:rsid w:val="00B83EF6"/>
    <w:rsid w:val="00B84081"/>
    <w:rsid w:val="00B840AF"/>
    <w:rsid w:val="00B8506F"/>
    <w:rsid w:val="00B850ED"/>
    <w:rsid w:val="00B853C8"/>
    <w:rsid w:val="00B85942"/>
    <w:rsid w:val="00B859C9"/>
    <w:rsid w:val="00B861E7"/>
    <w:rsid w:val="00B866A7"/>
    <w:rsid w:val="00B86BAF"/>
    <w:rsid w:val="00B87062"/>
    <w:rsid w:val="00B87297"/>
    <w:rsid w:val="00B876D8"/>
    <w:rsid w:val="00B87D08"/>
    <w:rsid w:val="00B87FF5"/>
    <w:rsid w:val="00B902CD"/>
    <w:rsid w:val="00B904AA"/>
    <w:rsid w:val="00B9062B"/>
    <w:rsid w:val="00B906F6"/>
    <w:rsid w:val="00B9082A"/>
    <w:rsid w:val="00B908FE"/>
    <w:rsid w:val="00B90C6C"/>
    <w:rsid w:val="00B90FDE"/>
    <w:rsid w:val="00B91045"/>
    <w:rsid w:val="00B9107D"/>
    <w:rsid w:val="00B911E3"/>
    <w:rsid w:val="00B91632"/>
    <w:rsid w:val="00B919DF"/>
    <w:rsid w:val="00B91DC0"/>
    <w:rsid w:val="00B92163"/>
    <w:rsid w:val="00B921E9"/>
    <w:rsid w:val="00B92291"/>
    <w:rsid w:val="00B924C3"/>
    <w:rsid w:val="00B926CA"/>
    <w:rsid w:val="00B92C59"/>
    <w:rsid w:val="00B92DC1"/>
    <w:rsid w:val="00B92E0C"/>
    <w:rsid w:val="00B92FC6"/>
    <w:rsid w:val="00B9324C"/>
    <w:rsid w:val="00B93909"/>
    <w:rsid w:val="00B93CC6"/>
    <w:rsid w:val="00B945AC"/>
    <w:rsid w:val="00B9471D"/>
    <w:rsid w:val="00B94CC0"/>
    <w:rsid w:val="00B94D40"/>
    <w:rsid w:val="00B94E18"/>
    <w:rsid w:val="00B94E5D"/>
    <w:rsid w:val="00B9517B"/>
    <w:rsid w:val="00B9528D"/>
    <w:rsid w:val="00B952B9"/>
    <w:rsid w:val="00B95708"/>
    <w:rsid w:val="00B95C58"/>
    <w:rsid w:val="00B96084"/>
    <w:rsid w:val="00B9665C"/>
    <w:rsid w:val="00B96707"/>
    <w:rsid w:val="00B96B9A"/>
    <w:rsid w:val="00B96FFC"/>
    <w:rsid w:val="00B97092"/>
    <w:rsid w:val="00B973EA"/>
    <w:rsid w:val="00BA019F"/>
    <w:rsid w:val="00BA04FB"/>
    <w:rsid w:val="00BA0545"/>
    <w:rsid w:val="00BA0777"/>
    <w:rsid w:val="00BA0A6D"/>
    <w:rsid w:val="00BA0DDD"/>
    <w:rsid w:val="00BA1476"/>
    <w:rsid w:val="00BA27D6"/>
    <w:rsid w:val="00BA2E81"/>
    <w:rsid w:val="00BA3068"/>
    <w:rsid w:val="00BA32D4"/>
    <w:rsid w:val="00BA333C"/>
    <w:rsid w:val="00BA361B"/>
    <w:rsid w:val="00BA3C13"/>
    <w:rsid w:val="00BA3F4A"/>
    <w:rsid w:val="00BA499B"/>
    <w:rsid w:val="00BA4F4B"/>
    <w:rsid w:val="00BA54AE"/>
    <w:rsid w:val="00BA5B5B"/>
    <w:rsid w:val="00BA5BAB"/>
    <w:rsid w:val="00BA621A"/>
    <w:rsid w:val="00BA6288"/>
    <w:rsid w:val="00BA629A"/>
    <w:rsid w:val="00BA6B8A"/>
    <w:rsid w:val="00BA6C5B"/>
    <w:rsid w:val="00BA6CEA"/>
    <w:rsid w:val="00BA6E82"/>
    <w:rsid w:val="00BA73C7"/>
    <w:rsid w:val="00BA76EC"/>
    <w:rsid w:val="00BA7839"/>
    <w:rsid w:val="00BA788D"/>
    <w:rsid w:val="00BA7DFA"/>
    <w:rsid w:val="00BA7FA2"/>
    <w:rsid w:val="00BA7FF7"/>
    <w:rsid w:val="00BB0A0D"/>
    <w:rsid w:val="00BB10C9"/>
    <w:rsid w:val="00BB1D0D"/>
    <w:rsid w:val="00BB1D58"/>
    <w:rsid w:val="00BB2169"/>
    <w:rsid w:val="00BB237E"/>
    <w:rsid w:val="00BB23B1"/>
    <w:rsid w:val="00BB2468"/>
    <w:rsid w:val="00BB2705"/>
    <w:rsid w:val="00BB2923"/>
    <w:rsid w:val="00BB2AEE"/>
    <w:rsid w:val="00BB2DF2"/>
    <w:rsid w:val="00BB2EC9"/>
    <w:rsid w:val="00BB35D6"/>
    <w:rsid w:val="00BB3725"/>
    <w:rsid w:val="00BB3A66"/>
    <w:rsid w:val="00BB3C0F"/>
    <w:rsid w:val="00BB409F"/>
    <w:rsid w:val="00BB49C3"/>
    <w:rsid w:val="00BB49E0"/>
    <w:rsid w:val="00BB4B8B"/>
    <w:rsid w:val="00BB4D47"/>
    <w:rsid w:val="00BB4EDF"/>
    <w:rsid w:val="00BB5683"/>
    <w:rsid w:val="00BB587A"/>
    <w:rsid w:val="00BB5942"/>
    <w:rsid w:val="00BB6101"/>
    <w:rsid w:val="00BB6AB7"/>
    <w:rsid w:val="00BB6B7E"/>
    <w:rsid w:val="00BB6C19"/>
    <w:rsid w:val="00BB7344"/>
    <w:rsid w:val="00BB7815"/>
    <w:rsid w:val="00BB7897"/>
    <w:rsid w:val="00BB7F21"/>
    <w:rsid w:val="00BC00A0"/>
    <w:rsid w:val="00BC013E"/>
    <w:rsid w:val="00BC05A7"/>
    <w:rsid w:val="00BC0A4F"/>
    <w:rsid w:val="00BC0BAE"/>
    <w:rsid w:val="00BC0E28"/>
    <w:rsid w:val="00BC195D"/>
    <w:rsid w:val="00BC1BB5"/>
    <w:rsid w:val="00BC1C3E"/>
    <w:rsid w:val="00BC1DB1"/>
    <w:rsid w:val="00BC20D7"/>
    <w:rsid w:val="00BC273A"/>
    <w:rsid w:val="00BC2DDF"/>
    <w:rsid w:val="00BC42B2"/>
    <w:rsid w:val="00BC47B1"/>
    <w:rsid w:val="00BC48D8"/>
    <w:rsid w:val="00BC48DC"/>
    <w:rsid w:val="00BC49CB"/>
    <w:rsid w:val="00BC4A5A"/>
    <w:rsid w:val="00BC4C16"/>
    <w:rsid w:val="00BC4C32"/>
    <w:rsid w:val="00BC51D2"/>
    <w:rsid w:val="00BC5503"/>
    <w:rsid w:val="00BC5710"/>
    <w:rsid w:val="00BC59DF"/>
    <w:rsid w:val="00BC5B78"/>
    <w:rsid w:val="00BC5C0C"/>
    <w:rsid w:val="00BC5F31"/>
    <w:rsid w:val="00BC602E"/>
    <w:rsid w:val="00BC621B"/>
    <w:rsid w:val="00BC62E5"/>
    <w:rsid w:val="00BC654F"/>
    <w:rsid w:val="00BC67B9"/>
    <w:rsid w:val="00BC68A2"/>
    <w:rsid w:val="00BC6B24"/>
    <w:rsid w:val="00BC7287"/>
    <w:rsid w:val="00BC7367"/>
    <w:rsid w:val="00BC7A2E"/>
    <w:rsid w:val="00BD055E"/>
    <w:rsid w:val="00BD06A9"/>
    <w:rsid w:val="00BD0745"/>
    <w:rsid w:val="00BD0A31"/>
    <w:rsid w:val="00BD1ABA"/>
    <w:rsid w:val="00BD1F55"/>
    <w:rsid w:val="00BD1FBE"/>
    <w:rsid w:val="00BD20B7"/>
    <w:rsid w:val="00BD2180"/>
    <w:rsid w:val="00BD242D"/>
    <w:rsid w:val="00BD25FD"/>
    <w:rsid w:val="00BD2639"/>
    <w:rsid w:val="00BD2B59"/>
    <w:rsid w:val="00BD3189"/>
    <w:rsid w:val="00BD359F"/>
    <w:rsid w:val="00BD3CCA"/>
    <w:rsid w:val="00BD3F1E"/>
    <w:rsid w:val="00BD4045"/>
    <w:rsid w:val="00BD4092"/>
    <w:rsid w:val="00BD4133"/>
    <w:rsid w:val="00BD4143"/>
    <w:rsid w:val="00BD456C"/>
    <w:rsid w:val="00BD4893"/>
    <w:rsid w:val="00BD4D45"/>
    <w:rsid w:val="00BD4F02"/>
    <w:rsid w:val="00BD5092"/>
    <w:rsid w:val="00BD51C4"/>
    <w:rsid w:val="00BD5669"/>
    <w:rsid w:val="00BD5B09"/>
    <w:rsid w:val="00BD5F04"/>
    <w:rsid w:val="00BD6E28"/>
    <w:rsid w:val="00BD6F61"/>
    <w:rsid w:val="00BD78B6"/>
    <w:rsid w:val="00BD7F98"/>
    <w:rsid w:val="00BD7FCC"/>
    <w:rsid w:val="00BE08FE"/>
    <w:rsid w:val="00BE0930"/>
    <w:rsid w:val="00BE0BB4"/>
    <w:rsid w:val="00BE10A2"/>
    <w:rsid w:val="00BE12DF"/>
    <w:rsid w:val="00BE130E"/>
    <w:rsid w:val="00BE147A"/>
    <w:rsid w:val="00BE1723"/>
    <w:rsid w:val="00BE1BDE"/>
    <w:rsid w:val="00BE1C86"/>
    <w:rsid w:val="00BE2B5C"/>
    <w:rsid w:val="00BE2E8B"/>
    <w:rsid w:val="00BE3532"/>
    <w:rsid w:val="00BE35A6"/>
    <w:rsid w:val="00BE37F7"/>
    <w:rsid w:val="00BE3EE0"/>
    <w:rsid w:val="00BE4012"/>
    <w:rsid w:val="00BE423F"/>
    <w:rsid w:val="00BE424F"/>
    <w:rsid w:val="00BE42C4"/>
    <w:rsid w:val="00BE443B"/>
    <w:rsid w:val="00BE4887"/>
    <w:rsid w:val="00BE5213"/>
    <w:rsid w:val="00BE5272"/>
    <w:rsid w:val="00BE5803"/>
    <w:rsid w:val="00BE5BAE"/>
    <w:rsid w:val="00BE5D3E"/>
    <w:rsid w:val="00BE5DB9"/>
    <w:rsid w:val="00BE60E4"/>
    <w:rsid w:val="00BE61F3"/>
    <w:rsid w:val="00BE6422"/>
    <w:rsid w:val="00BE66B1"/>
    <w:rsid w:val="00BE70C9"/>
    <w:rsid w:val="00BE74E8"/>
    <w:rsid w:val="00BE7B0C"/>
    <w:rsid w:val="00BE7D0A"/>
    <w:rsid w:val="00BF0535"/>
    <w:rsid w:val="00BF058F"/>
    <w:rsid w:val="00BF0ADD"/>
    <w:rsid w:val="00BF10DB"/>
    <w:rsid w:val="00BF12A8"/>
    <w:rsid w:val="00BF13EE"/>
    <w:rsid w:val="00BF152F"/>
    <w:rsid w:val="00BF1C88"/>
    <w:rsid w:val="00BF1E1E"/>
    <w:rsid w:val="00BF1F53"/>
    <w:rsid w:val="00BF25BD"/>
    <w:rsid w:val="00BF2E77"/>
    <w:rsid w:val="00BF2E82"/>
    <w:rsid w:val="00BF2F95"/>
    <w:rsid w:val="00BF31F4"/>
    <w:rsid w:val="00BF329E"/>
    <w:rsid w:val="00BF362C"/>
    <w:rsid w:val="00BF3732"/>
    <w:rsid w:val="00BF3E4F"/>
    <w:rsid w:val="00BF4061"/>
    <w:rsid w:val="00BF468E"/>
    <w:rsid w:val="00BF4862"/>
    <w:rsid w:val="00BF4DCE"/>
    <w:rsid w:val="00BF5174"/>
    <w:rsid w:val="00BF51BB"/>
    <w:rsid w:val="00BF540D"/>
    <w:rsid w:val="00BF5580"/>
    <w:rsid w:val="00BF571A"/>
    <w:rsid w:val="00BF5878"/>
    <w:rsid w:val="00BF623F"/>
    <w:rsid w:val="00BF6621"/>
    <w:rsid w:val="00BF6C2B"/>
    <w:rsid w:val="00BF702A"/>
    <w:rsid w:val="00BF769D"/>
    <w:rsid w:val="00BF7DA2"/>
    <w:rsid w:val="00C00164"/>
    <w:rsid w:val="00C00348"/>
    <w:rsid w:val="00C007A8"/>
    <w:rsid w:val="00C00925"/>
    <w:rsid w:val="00C00957"/>
    <w:rsid w:val="00C00ACB"/>
    <w:rsid w:val="00C00AE9"/>
    <w:rsid w:val="00C01398"/>
    <w:rsid w:val="00C01D29"/>
    <w:rsid w:val="00C028E4"/>
    <w:rsid w:val="00C02950"/>
    <w:rsid w:val="00C034A0"/>
    <w:rsid w:val="00C039EB"/>
    <w:rsid w:val="00C03B0E"/>
    <w:rsid w:val="00C04132"/>
    <w:rsid w:val="00C0481E"/>
    <w:rsid w:val="00C05009"/>
    <w:rsid w:val="00C0504D"/>
    <w:rsid w:val="00C05638"/>
    <w:rsid w:val="00C05784"/>
    <w:rsid w:val="00C057EA"/>
    <w:rsid w:val="00C05E72"/>
    <w:rsid w:val="00C06238"/>
    <w:rsid w:val="00C062C4"/>
    <w:rsid w:val="00C063F3"/>
    <w:rsid w:val="00C06542"/>
    <w:rsid w:val="00C0655B"/>
    <w:rsid w:val="00C06636"/>
    <w:rsid w:val="00C06AC1"/>
    <w:rsid w:val="00C06F91"/>
    <w:rsid w:val="00C074D6"/>
    <w:rsid w:val="00C07503"/>
    <w:rsid w:val="00C07600"/>
    <w:rsid w:val="00C0765C"/>
    <w:rsid w:val="00C07690"/>
    <w:rsid w:val="00C07B72"/>
    <w:rsid w:val="00C07DA4"/>
    <w:rsid w:val="00C1049D"/>
    <w:rsid w:val="00C10748"/>
    <w:rsid w:val="00C10FE1"/>
    <w:rsid w:val="00C112A5"/>
    <w:rsid w:val="00C116BA"/>
    <w:rsid w:val="00C1183C"/>
    <w:rsid w:val="00C1186B"/>
    <w:rsid w:val="00C118E4"/>
    <w:rsid w:val="00C1195A"/>
    <w:rsid w:val="00C11B9D"/>
    <w:rsid w:val="00C11FDB"/>
    <w:rsid w:val="00C122F8"/>
    <w:rsid w:val="00C12326"/>
    <w:rsid w:val="00C127AD"/>
    <w:rsid w:val="00C12CF1"/>
    <w:rsid w:val="00C12E15"/>
    <w:rsid w:val="00C130D1"/>
    <w:rsid w:val="00C13BFE"/>
    <w:rsid w:val="00C14030"/>
    <w:rsid w:val="00C14298"/>
    <w:rsid w:val="00C14353"/>
    <w:rsid w:val="00C15073"/>
    <w:rsid w:val="00C150FA"/>
    <w:rsid w:val="00C15134"/>
    <w:rsid w:val="00C15405"/>
    <w:rsid w:val="00C15444"/>
    <w:rsid w:val="00C157B1"/>
    <w:rsid w:val="00C15D79"/>
    <w:rsid w:val="00C15E83"/>
    <w:rsid w:val="00C16349"/>
    <w:rsid w:val="00C165C7"/>
    <w:rsid w:val="00C16955"/>
    <w:rsid w:val="00C16BC1"/>
    <w:rsid w:val="00C1701C"/>
    <w:rsid w:val="00C17284"/>
    <w:rsid w:val="00C172AB"/>
    <w:rsid w:val="00C176B4"/>
    <w:rsid w:val="00C17CD4"/>
    <w:rsid w:val="00C17DB2"/>
    <w:rsid w:val="00C17FDC"/>
    <w:rsid w:val="00C202B6"/>
    <w:rsid w:val="00C20323"/>
    <w:rsid w:val="00C208B2"/>
    <w:rsid w:val="00C20949"/>
    <w:rsid w:val="00C20CCC"/>
    <w:rsid w:val="00C2126C"/>
    <w:rsid w:val="00C214EA"/>
    <w:rsid w:val="00C2154B"/>
    <w:rsid w:val="00C217BF"/>
    <w:rsid w:val="00C21864"/>
    <w:rsid w:val="00C21B5F"/>
    <w:rsid w:val="00C22686"/>
    <w:rsid w:val="00C22A0C"/>
    <w:rsid w:val="00C22CCD"/>
    <w:rsid w:val="00C23091"/>
    <w:rsid w:val="00C23176"/>
    <w:rsid w:val="00C23179"/>
    <w:rsid w:val="00C232B4"/>
    <w:rsid w:val="00C2380F"/>
    <w:rsid w:val="00C23BBC"/>
    <w:rsid w:val="00C23ED2"/>
    <w:rsid w:val="00C242BE"/>
    <w:rsid w:val="00C246A5"/>
    <w:rsid w:val="00C2496C"/>
    <w:rsid w:val="00C252F6"/>
    <w:rsid w:val="00C25BD1"/>
    <w:rsid w:val="00C25CA8"/>
    <w:rsid w:val="00C25F0A"/>
    <w:rsid w:val="00C2605A"/>
    <w:rsid w:val="00C262E4"/>
    <w:rsid w:val="00C26352"/>
    <w:rsid w:val="00C263A6"/>
    <w:rsid w:val="00C264F1"/>
    <w:rsid w:val="00C2694E"/>
    <w:rsid w:val="00C26A86"/>
    <w:rsid w:val="00C27104"/>
    <w:rsid w:val="00C275A1"/>
    <w:rsid w:val="00C275D9"/>
    <w:rsid w:val="00C27909"/>
    <w:rsid w:val="00C279BF"/>
    <w:rsid w:val="00C27CD4"/>
    <w:rsid w:val="00C27DB0"/>
    <w:rsid w:val="00C30425"/>
    <w:rsid w:val="00C307CB"/>
    <w:rsid w:val="00C30D07"/>
    <w:rsid w:val="00C30E29"/>
    <w:rsid w:val="00C30F78"/>
    <w:rsid w:val="00C31175"/>
    <w:rsid w:val="00C315E3"/>
    <w:rsid w:val="00C316E6"/>
    <w:rsid w:val="00C318C1"/>
    <w:rsid w:val="00C3190A"/>
    <w:rsid w:val="00C31A5B"/>
    <w:rsid w:val="00C31C2A"/>
    <w:rsid w:val="00C32051"/>
    <w:rsid w:val="00C325CC"/>
    <w:rsid w:val="00C325E4"/>
    <w:rsid w:val="00C325EE"/>
    <w:rsid w:val="00C3267F"/>
    <w:rsid w:val="00C32A34"/>
    <w:rsid w:val="00C32AE8"/>
    <w:rsid w:val="00C32C00"/>
    <w:rsid w:val="00C32C0B"/>
    <w:rsid w:val="00C32DA4"/>
    <w:rsid w:val="00C32DB6"/>
    <w:rsid w:val="00C32E40"/>
    <w:rsid w:val="00C32EA1"/>
    <w:rsid w:val="00C331FD"/>
    <w:rsid w:val="00C3387C"/>
    <w:rsid w:val="00C33F5C"/>
    <w:rsid w:val="00C34129"/>
    <w:rsid w:val="00C3418F"/>
    <w:rsid w:val="00C34369"/>
    <w:rsid w:val="00C348AC"/>
    <w:rsid w:val="00C34D3D"/>
    <w:rsid w:val="00C34F12"/>
    <w:rsid w:val="00C351DE"/>
    <w:rsid w:val="00C35525"/>
    <w:rsid w:val="00C35602"/>
    <w:rsid w:val="00C35875"/>
    <w:rsid w:val="00C35EB3"/>
    <w:rsid w:val="00C36081"/>
    <w:rsid w:val="00C361A0"/>
    <w:rsid w:val="00C3629F"/>
    <w:rsid w:val="00C3646D"/>
    <w:rsid w:val="00C365C9"/>
    <w:rsid w:val="00C36F3C"/>
    <w:rsid w:val="00C372D9"/>
    <w:rsid w:val="00C37497"/>
    <w:rsid w:val="00C3766B"/>
    <w:rsid w:val="00C37A67"/>
    <w:rsid w:val="00C37CC4"/>
    <w:rsid w:val="00C40318"/>
    <w:rsid w:val="00C403CF"/>
    <w:rsid w:val="00C4087E"/>
    <w:rsid w:val="00C4096A"/>
    <w:rsid w:val="00C410E4"/>
    <w:rsid w:val="00C41130"/>
    <w:rsid w:val="00C415CD"/>
    <w:rsid w:val="00C418A7"/>
    <w:rsid w:val="00C4209B"/>
    <w:rsid w:val="00C42252"/>
    <w:rsid w:val="00C425E6"/>
    <w:rsid w:val="00C42A8C"/>
    <w:rsid w:val="00C433FB"/>
    <w:rsid w:val="00C434B5"/>
    <w:rsid w:val="00C43976"/>
    <w:rsid w:val="00C43C55"/>
    <w:rsid w:val="00C43D37"/>
    <w:rsid w:val="00C43DF9"/>
    <w:rsid w:val="00C43F32"/>
    <w:rsid w:val="00C44059"/>
    <w:rsid w:val="00C4435C"/>
    <w:rsid w:val="00C44458"/>
    <w:rsid w:val="00C445A5"/>
    <w:rsid w:val="00C44887"/>
    <w:rsid w:val="00C44F5C"/>
    <w:rsid w:val="00C44FE9"/>
    <w:rsid w:val="00C45007"/>
    <w:rsid w:val="00C45212"/>
    <w:rsid w:val="00C457ED"/>
    <w:rsid w:val="00C45D85"/>
    <w:rsid w:val="00C46B4F"/>
    <w:rsid w:val="00C46EBE"/>
    <w:rsid w:val="00C4732C"/>
    <w:rsid w:val="00C473F2"/>
    <w:rsid w:val="00C4763A"/>
    <w:rsid w:val="00C4790B"/>
    <w:rsid w:val="00C47C38"/>
    <w:rsid w:val="00C47EC0"/>
    <w:rsid w:val="00C505CB"/>
    <w:rsid w:val="00C50704"/>
    <w:rsid w:val="00C50B96"/>
    <w:rsid w:val="00C50BBB"/>
    <w:rsid w:val="00C50CF5"/>
    <w:rsid w:val="00C50D3D"/>
    <w:rsid w:val="00C518BF"/>
    <w:rsid w:val="00C51938"/>
    <w:rsid w:val="00C51AA1"/>
    <w:rsid w:val="00C52102"/>
    <w:rsid w:val="00C524D5"/>
    <w:rsid w:val="00C52604"/>
    <w:rsid w:val="00C529AB"/>
    <w:rsid w:val="00C530EF"/>
    <w:rsid w:val="00C530FA"/>
    <w:rsid w:val="00C532B3"/>
    <w:rsid w:val="00C5349D"/>
    <w:rsid w:val="00C53819"/>
    <w:rsid w:val="00C53D79"/>
    <w:rsid w:val="00C53FD9"/>
    <w:rsid w:val="00C54161"/>
    <w:rsid w:val="00C54A99"/>
    <w:rsid w:val="00C54ADC"/>
    <w:rsid w:val="00C54B55"/>
    <w:rsid w:val="00C54BCD"/>
    <w:rsid w:val="00C54D14"/>
    <w:rsid w:val="00C550DF"/>
    <w:rsid w:val="00C5510F"/>
    <w:rsid w:val="00C552A9"/>
    <w:rsid w:val="00C553A5"/>
    <w:rsid w:val="00C5577C"/>
    <w:rsid w:val="00C560B1"/>
    <w:rsid w:val="00C56255"/>
    <w:rsid w:val="00C5692D"/>
    <w:rsid w:val="00C56C49"/>
    <w:rsid w:val="00C577E9"/>
    <w:rsid w:val="00C57803"/>
    <w:rsid w:val="00C578A1"/>
    <w:rsid w:val="00C5794B"/>
    <w:rsid w:val="00C57D49"/>
    <w:rsid w:val="00C602BD"/>
    <w:rsid w:val="00C60C13"/>
    <w:rsid w:val="00C6100E"/>
    <w:rsid w:val="00C61086"/>
    <w:rsid w:val="00C610A9"/>
    <w:rsid w:val="00C611B9"/>
    <w:rsid w:val="00C61290"/>
    <w:rsid w:val="00C615A3"/>
    <w:rsid w:val="00C617BE"/>
    <w:rsid w:val="00C61835"/>
    <w:rsid w:val="00C61875"/>
    <w:rsid w:val="00C61A97"/>
    <w:rsid w:val="00C61AC2"/>
    <w:rsid w:val="00C61B7A"/>
    <w:rsid w:val="00C61E0C"/>
    <w:rsid w:val="00C6223A"/>
    <w:rsid w:val="00C6250F"/>
    <w:rsid w:val="00C625BF"/>
    <w:rsid w:val="00C6263F"/>
    <w:rsid w:val="00C6270D"/>
    <w:rsid w:val="00C629FD"/>
    <w:rsid w:val="00C62CA5"/>
    <w:rsid w:val="00C62F42"/>
    <w:rsid w:val="00C63162"/>
    <w:rsid w:val="00C63478"/>
    <w:rsid w:val="00C634BB"/>
    <w:rsid w:val="00C63A56"/>
    <w:rsid w:val="00C6404F"/>
    <w:rsid w:val="00C64120"/>
    <w:rsid w:val="00C6417A"/>
    <w:rsid w:val="00C642E2"/>
    <w:rsid w:val="00C64C15"/>
    <w:rsid w:val="00C64F18"/>
    <w:rsid w:val="00C65270"/>
    <w:rsid w:val="00C6538E"/>
    <w:rsid w:val="00C6668B"/>
    <w:rsid w:val="00C66788"/>
    <w:rsid w:val="00C66820"/>
    <w:rsid w:val="00C66ECD"/>
    <w:rsid w:val="00C6775A"/>
    <w:rsid w:val="00C67980"/>
    <w:rsid w:val="00C67E53"/>
    <w:rsid w:val="00C70333"/>
    <w:rsid w:val="00C70689"/>
    <w:rsid w:val="00C706D3"/>
    <w:rsid w:val="00C70B71"/>
    <w:rsid w:val="00C70BA3"/>
    <w:rsid w:val="00C70BC8"/>
    <w:rsid w:val="00C716EE"/>
    <w:rsid w:val="00C71A65"/>
    <w:rsid w:val="00C71AA9"/>
    <w:rsid w:val="00C71B9B"/>
    <w:rsid w:val="00C71C0B"/>
    <w:rsid w:val="00C71DBE"/>
    <w:rsid w:val="00C72261"/>
    <w:rsid w:val="00C72922"/>
    <w:rsid w:val="00C72995"/>
    <w:rsid w:val="00C72D4E"/>
    <w:rsid w:val="00C73263"/>
    <w:rsid w:val="00C7350D"/>
    <w:rsid w:val="00C73906"/>
    <w:rsid w:val="00C7399F"/>
    <w:rsid w:val="00C73AD8"/>
    <w:rsid w:val="00C73C83"/>
    <w:rsid w:val="00C74067"/>
    <w:rsid w:val="00C7407D"/>
    <w:rsid w:val="00C7473B"/>
    <w:rsid w:val="00C748D6"/>
    <w:rsid w:val="00C74B13"/>
    <w:rsid w:val="00C751E8"/>
    <w:rsid w:val="00C7521C"/>
    <w:rsid w:val="00C75746"/>
    <w:rsid w:val="00C75A81"/>
    <w:rsid w:val="00C75AAD"/>
    <w:rsid w:val="00C75C52"/>
    <w:rsid w:val="00C75DC0"/>
    <w:rsid w:val="00C763FE"/>
    <w:rsid w:val="00C766B4"/>
    <w:rsid w:val="00C766EA"/>
    <w:rsid w:val="00C76727"/>
    <w:rsid w:val="00C767DE"/>
    <w:rsid w:val="00C77180"/>
    <w:rsid w:val="00C77198"/>
    <w:rsid w:val="00C77409"/>
    <w:rsid w:val="00C777BA"/>
    <w:rsid w:val="00C77C49"/>
    <w:rsid w:val="00C8000A"/>
    <w:rsid w:val="00C804A2"/>
    <w:rsid w:val="00C8064F"/>
    <w:rsid w:val="00C80A1D"/>
    <w:rsid w:val="00C8162C"/>
    <w:rsid w:val="00C81630"/>
    <w:rsid w:val="00C81715"/>
    <w:rsid w:val="00C8196E"/>
    <w:rsid w:val="00C81ED7"/>
    <w:rsid w:val="00C81F80"/>
    <w:rsid w:val="00C8275C"/>
    <w:rsid w:val="00C82BFD"/>
    <w:rsid w:val="00C82CBB"/>
    <w:rsid w:val="00C832D1"/>
    <w:rsid w:val="00C835A3"/>
    <w:rsid w:val="00C836A6"/>
    <w:rsid w:val="00C8391B"/>
    <w:rsid w:val="00C83C20"/>
    <w:rsid w:val="00C83D72"/>
    <w:rsid w:val="00C83F69"/>
    <w:rsid w:val="00C842F1"/>
    <w:rsid w:val="00C84356"/>
    <w:rsid w:val="00C8446F"/>
    <w:rsid w:val="00C84544"/>
    <w:rsid w:val="00C84846"/>
    <w:rsid w:val="00C848BE"/>
    <w:rsid w:val="00C84D75"/>
    <w:rsid w:val="00C854C8"/>
    <w:rsid w:val="00C85A6C"/>
    <w:rsid w:val="00C85C08"/>
    <w:rsid w:val="00C85FF3"/>
    <w:rsid w:val="00C86034"/>
    <w:rsid w:val="00C86699"/>
    <w:rsid w:val="00C86B9F"/>
    <w:rsid w:val="00C86C25"/>
    <w:rsid w:val="00C86DF4"/>
    <w:rsid w:val="00C86E67"/>
    <w:rsid w:val="00C87586"/>
    <w:rsid w:val="00C87733"/>
    <w:rsid w:val="00C878A3"/>
    <w:rsid w:val="00C879F7"/>
    <w:rsid w:val="00C87A53"/>
    <w:rsid w:val="00C87DE9"/>
    <w:rsid w:val="00C900F2"/>
    <w:rsid w:val="00C90225"/>
    <w:rsid w:val="00C90322"/>
    <w:rsid w:val="00C90821"/>
    <w:rsid w:val="00C909BB"/>
    <w:rsid w:val="00C90A6E"/>
    <w:rsid w:val="00C90C39"/>
    <w:rsid w:val="00C90F48"/>
    <w:rsid w:val="00C91911"/>
    <w:rsid w:val="00C919D1"/>
    <w:rsid w:val="00C91ED2"/>
    <w:rsid w:val="00C925D3"/>
    <w:rsid w:val="00C926AF"/>
    <w:rsid w:val="00C92748"/>
    <w:rsid w:val="00C9292B"/>
    <w:rsid w:val="00C92BD6"/>
    <w:rsid w:val="00C92F38"/>
    <w:rsid w:val="00C93174"/>
    <w:rsid w:val="00C93AD3"/>
    <w:rsid w:val="00C93E16"/>
    <w:rsid w:val="00C943C2"/>
    <w:rsid w:val="00C944FA"/>
    <w:rsid w:val="00C944FF"/>
    <w:rsid w:val="00C9453C"/>
    <w:rsid w:val="00C94DBE"/>
    <w:rsid w:val="00C951A0"/>
    <w:rsid w:val="00C95860"/>
    <w:rsid w:val="00C963D5"/>
    <w:rsid w:val="00C96422"/>
    <w:rsid w:val="00C96471"/>
    <w:rsid w:val="00C965DC"/>
    <w:rsid w:val="00C968CC"/>
    <w:rsid w:val="00C969B6"/>
    <w:rsid w:val="00C96BF4"/>
    <w:rsid w:val="00C96F25"/>
    <w:rsid w:val="00C97592"/>
    <w:rsid w:val="00C976E0"/>
    <w:rsid w:val="00C9790A"/>
    <w:rsid w:val="00CA0070"/>
    <w:rsid w:val="00CA060B"/>
    <w:rsid w:val="00CA0792"/>
    <w:rsid w:val="00CA09B2"/>
    <w:rsid w:val="00CA0B9A"/>
    <w:rsid w:val="00CA0C13"/>
    <w:rsid w:val="00CA0D22"/>
    <w:rsid w:val="00CA0FEA"/>
    <w:rsid w:val="00CA111C"/>
    <w:rsid w:val="00CA1606"/>
    <w:rsid w:val="00CA1B83"/>
    <w:rsid w:val="00CA20CA"/>
    <w:rsid w:val="00CA262A"/>
    <w:rsid w:val="00CA262B"/>
    <w:rsid w:val="00CA2B64"/>
    <w:rsid w:val="00CA30CB"/>
    <w:rsid w:val="00CA379D"/>
    <w:rsid w:val="00CA3886"/>
    <w:rsid w:val="00CA3A7A"/>
    <w:rsid w:val="00CA3B21"/>
    <w:rsid w:val="00CA41E4"/>
    <w:rsid w:val="00CA43B1"/>
    <w:rsid w:val="00CA43EC"/>
    <w:rsid w:val="00CA4A60"/>
    <w:rsid w:val="00CA4AB9"/>
    <w:rsid w:val="00CA4AD0"/>
    <w:rsid w:val="00CA4FE1"/>
    <w:rsid w:val="00CA5363"/>
    <w:rsid w:val="00CA5705"/>
    <w:rsid w:val="00CA5949"/>
    <w:rsid w:val="00CA5E67"/>
    <w:rsid w:val="00CA638E"/>
    <w:rsid w:val="00CA66A2"/>
    <w:rsid w:val="00CA6ECF"/>
    <w:rsid w:val="00CA76CB"/>
    <w:rsid w:val="00CA783D"/>
    <w:rsid w:val="00CA7CA3"/>
    <w:rsid w:val="00CA7E6D"/>
    <w:rsid w:val="00CB0020"/>
    <w:rsid w:val="00CB012D"/>
    <w:rsid w:val="00CB05B4"/>
    <w:rsid w:val="00CB0626"/>
    <w:rsid w:val="00CB06D2"/>
    <w:rsid w:val="00CB0A2C"/>
    <w:rsid w:val="00CB0C6F"/>
    <w:rsid w:val="00CB0CDE"/>
    <w:rsid w:val="00CB0E05"/>
    <w:rsid w:val="00CB0F3F"/>
    <w:rsid w:val="00CB14F2"/>
    <w:rsid w:val="00CB1816"/>
    <w:rsid w:val="00CB1AA7"/>
    <w:rsid w:val="00CB233F"/>
    <w:rsid w:val="00CB28CA"/>
    <w:rsid w:val="00CB2B19"/>
    <w:rsid w:val="00CB3025"/>
    <w:rsid w:val="00CB3549"/>
    <w:rsid w:val="00CB3812"/>
    <w:rsid w:val="00CB3923"/>
    <w:rsid w:val="00CB3DA1"/>
    <w:rsid w:val="00CB438B"/>
    <w:rsid w:val="00CB43FC"/>
    <w:rsid w:val="00CB4531"/>
    <w:rsid w:val="00CB4DFF"/>
    <w:rsid w:val="00CB53DF"/>
    <w:rsid w:val="00CB65EA"/>
    <w:rsid w:val="00CB66EF"/>
    <w:rsid w:val="00CB67E6"/>
    <w:rsid w:val="00CB69A2"/>
    <w:rsid w:val="00CB6BAE"/>
    <w:rsid w:val="00CB6C49"/>
    <w:rsid w:val="00CB7157"/>
    <w:rsid w:val="00CB7575"/>
    <w:rsid w:val="00CB7DAD"/>
    <w:rsid w:val="00CB7DE3"/>
    <w:rsid w:val="00CB7EDF"/>
    <w:rsid w:val="00CC0010"/>
    <w:rsid w:val="00CC0210"/>
    <w:rsid w:val="00CC06E2"/>
    <w:rsid w:val="00CC08BE"/>
    <w:rsid w:val="00CC0C91"/>
    <w:rsid w:val="00CC0DB1"/>
    <w:rsid w:val="00CC1284"/>
    <w:rsid w:val="00CC15AA"/>
    <w:rsid w:val="00CC175E"/>
    <w:rsid w:val="00CC17F9"/>
    <w:rsid w:val="00CC1878"/>
    <w:rsid w:val="00CC1AA8"/>
    <w:rsid w:val="00CC1E9C"/>
    <w:rsid w:val="00CC22DF"/>
    <w:rsid w:val="00CC2404"/>
    <w:rsid w:val="00CC27CA"/>
    <w:rsid w:val="00CC2B5B"/>
    <w:rsid w:val="00CC2D67"/>
    <w:rsid w:val="00CC3166"/>
    <w:rsid w:val="00CC3217"/>
    <w:rsid w:val="00CC362A"/>
    <w:rsid w:val="00CC3838"/>
    <w:rsid w:val="00CC3B58"/>
    <w:rsid w:val="00CC497E"/>
    <w:rsid w:val="00CC4E00"/>
    <w:rsid w:val="00CC5371"/>
    <w:rsid w:val="00CC539E"/>
    <w:rsid w:val="00CC55E7"/>
    <w:rsid w:val="00CC5F2C"/>
    <w:rsid w:val="00CC610F"/>
    <w:rsid w:val="00CC6457"/>
    <w:rsid w:val="00CC65F8"/>
    <w:rsid w:val="00CC6DEE"/>
    <w:rsid w:val="00CC6FEF"/>
    <w:rsid w:val="00CC7017"/>
    <w:rsid w:val="00CC7265"/>
    <w:rsid w:val="00CC7C2F"/>
    <w:rsid w:val="00CC7D00"/>
    <w:rsid w:val="00CC7DCC"/>
    <w:rsid w:val="00CD0149"/>
    <w:rsid w:val="00CD01DA"/>
    <w:rsid w:val="00CD02AC"/>
    <w:rsid w:val="00CD03A4"/>
    <w:rsid w:val="00CD046B"/>
    <w:rsid w:val="00CD060F"/>
    <w:rsid w:val="00CD0685"/>
    <w:rsid w:val="00CD1001"/>
    <w:rsid w:val="00CD1B65"/>
    <w:rsid w:val="00CD207D"/>
    <w:rsid w:val="00CD2128"/>
    <w:rsid w:val="00CD2AFE"/>
    <w:rsid w:val="00CD2D1C"/>
    <w:rsid w:val="00CD30F9"/>
    <w:rsid w:val="00CD3230"/>
    <w:rsid w:val="00CD3620"/>
    <w:rsid w:val="00CD366A"/>
    <w:rsid w:val="00CD3A84"/>
    <w:rsid w:val="00CD3BEC"/>
    <w:rsid w:val="00CD3E63"/>
    <w:rsid w:val="00CD4249"/>
    <w:rsid w:val="00CD431C"/>
    <w:rsid w:val="00CD4504"/>
    <w:rsid w:val="00CD46F5"/>
    <w:rsid w:val="00CD4C3E"/>
    <w:rsid w:val="00CD4CF6"/>
    <w:rsid w:val="00CD5008"/>
    <w:rsid w:val="00CD504C"/>
    <w:rsid w:val="00CD5275"/>
    <w:rsid w:val="00CD5376"/>
    <w:rsid w:val="00CD599A"/>
    <w:rsid w:val="00CD5A01"/>
    <w:rsid w:val="00CD67ED"/>
    <w:rsid w:val="00CD695E"/>
    <w:rsid w:val="00CD746F"/>
    <w:rsid w:val="00CD7844"/>
    <w:rsid w:val="00CD7C49"/>
    <w:rsid w:val="00CE03A2"/>
    <w:rsid w:val="00CE03ED"/>
    <w:rsid w:val="00CE0427"/>
    <w:rsid w:val="00CE0F89"/>
    <w:rsid w:val="00CE12E1"/>
    <w:rsid w:val="00CE13A3"/>
    <w:rsid w:val="00CE15F5"/>
    <w:rsid w:val="00CE1F14"/>
    <w:rsid w:val="00CE21C7"/>
    <w:rsid w:val="00CE24A5"/>
    <w:rsid w:val="00CE294E"/>
    <w:rsid w:val="00CE2957"/>
    <w:rsid w:val="00CE29BE"/>
    <w:rsid w:val="00CE2C79"/>
    <w:rsid w:val="00CE2DC8"/>
    <w:rsid w:val="00CE2E4B"/>
    <w:rsid w:val="00CE2F44"/>
    <w:rsid w:val="00CE3402"/>
    <w:rsid w:val="00CE363C"/>
    <w:rsid w:val="00CE393B"/>
    <w:rsid w:val="00CE3E9E"/>
    <w:rsid w:val="00CE3FBE"/>
    <w:rsid w:val="00CE40C1"/>
    <w:rsid w:val="00CE4613"/>
    <w:rsid w:val="00CE472B"/>
    <w:rsid w:val="00CE48EF"/>
    <w:rsid w:val="00CE4A11"/>
    <w:rsid w:val="00CE4A23"/>
    <w:rsid w:val="00CE4D72"/>
    <w:rsid w:val="00CE4F27"/>
    <w:rsid w:val="00CE549B"/>
    <w:rsid w:val="00CE5EF2"/>
    <w:rsid w:val="00CE5F03"/>
    <w:rsid w:val="00CE6789"/>
    <w:rsid w:val="00CE687F"/>
    <w:rsid w:val="00CE74FF"/>
    <w:rsid w:val="00CE75C9"/>
    <w:rsid w:val="00CE7E4E"/>
    <w:rsid w:val="00CE7EF9"/>
    <w:rsid w:val="00CF0194"/>
    <w:rsid w:val="00CF04EA"/>
    <w:rsid w:val="00CF05E9"/>
    <w:rsid w:val="00CF0628"/>
    <w:rsid w:val="00CF0C56"/>
    <w:rsid w:val="00CF0F07"/>
    <w:rsid w:val="00CF1393"/>
    <w:rsid w:val="00CF1407"/>
    <w:rsid w:val="00CF17EF"/>
    <w:rsid w:val="00CF1CF6"/>
    <w:rsid w:val="00CF1FC2"/>
    <w:rsid w:val="00CF216F"/>
    <w:rsid w:val="00CF21F9"/>
    <w:rsid w:val="00CF25A0"/>
    <w:rsid w:val="00CF2762"/>
    <w:rsid w:val="00CF29F9"/>
    <w:rsid w:val="00CF2C17"/>
    <w:rsid w:val="00CF2CB6"/>
    <w:rsid w:val="00CF31B9"/>
    <w:rsid w:val="00CF3235"/>
    <w:rsid w:val="00CF39BC"/>
    <w:rsid w:val="00CF3ABF"/>
    <w:rsid w:val="00CF3AF2"/>
    <w:rsid w:val="00CF46E3"/>
    <w:rsid w:val="00CF4832"/>
    <w:rsid w:val="00CF4943"/>
    <w:rsid w:val="00CF49C4"/>
    <w:rsid w:val="00CF4CBF"/>
    <w:rsid w:val="00CF4EC3"/>
    <w:rsid w:val="00CF509E"/>
    <w:rsid w:val="00CF517D"/>
    <w:rsid w:val="00CF54DC"/>
    <w:rsid w:val="00CF55CF"/>
    <w:rsid w:val="00CF57EF"/>
    <w:rsid w:val="00CF5DB1"/>
    <w:rsid w:val="00CF5DD9"/>
    <w:rsid w:val="00CF5F96"/>
    <w:rsid w:val="00CF61EF"/>
    <w:rsid w:val="00CF6562"/>
    <w:rsid w:val="00CF6692"/>
    <w:rsid w:val="00CF6A1E"/>
    <w:rsid w:val="00CF6A5E"/>
    <w:rsid w:val="00CF6FFF"/>
    <w:rsid w:val="00CF75BE"/>
    <w:rsid w:val="00CF76B7"/>
    <w:rsid w:val="00CF7882"/>
    <w:rsid w:val="00CF7967"/>
    <w:rsid w:val="00CF7F32"/>
    <w:rsid w:val="00D00714"/>
    <w:rsid w:val="00D00A05"/>
    <w:rsid w:val="00D00B82"/>
    <w:rsid w:val="00D0155E"/>
    <w:rsid w:val="00D01709"/>
    <w:rsid w:val="00D0180E"/>
    <w:rsid w:val="00D01CF9"/>
    <w:rsid w:val="00D02CC4"/>
    <w:rsid w:val="00D030C9"/>
    <w:rsid w:val="00D0381E"/>
    <w:rsid w:val="00D0389A"/>
    <w:rsid w:val="00D03951"/>
    <w:rsid w:val="00D0395B"/>
    <w:rsid w:val="00D04298"/>
    <w:rsid w:val="00D04841"/>
    <w:rsid w:val="00D04C72"/>
    <w:rsid w:val="00D04DAF"/>
    <w:rsid w:val="00D0518F"/>
    <w:rsid w:val="00D055D0"/>
    <w:rsid w:val="00D05790"/>
    <w:rsid w:val="00D05963"/>
    <w:rsid w:val="00D062C8"/>
    <w:rsid w:val="00D06577"/>
    <w:rsid w:val="00D0693F"/>
    <w:rsid w:val="00D06A3C"/>
    <w:rsid w:val="00D06BA6"/>
    <w:rsid w:val="00D06C79"/>
    <w:rsid w:val="00D07664"/>
    <w:rsid w:val="00D10276"/>
    <w:rsid w:val="00D102F8"/>
    <w:rsid w:val="00D102FB"/>
    <w:rsid w:val="00D103B3"/>
    <w:rsid w:val="00D10653"/>
    <w:rsid w:val="00D10934"/>
    <w:rsid w:val="00D109E5"/>
    <w:rsid w:val="00D10D31"/>
    <w:rsid w:val="00D116B1"/>
    <w:rsid w:val="00D11706"/>
    <w:rsid w:val="00D11BD2"/>
    <w:rsid w:val="00D11BF6"/>
    <w:rsid w:val="00D11FA6"/>
    <w:rsid w:val="00D12126"/>
    <w:rsid w:val="00D121EB"/>
    <w:rsid w:val="00D122CE"/>
    <w:rsid w:val="00D1246D"/>
    <w:rsid w:val="00D124C1"/>
    <w:rsid w:val="00D124C2"/>
    <w:rsid w:val="00D1258F"/>
    <w:rsid w:val="00D12747"/>
    <w:rsid w:val="00D12A42"/>
    <w:rsid w:val="00D12C8F"/>
    <w:rsid w:val="00D12DFE"/>
    <w:rsid w:val="00D132F5"/>
    <w:rsid w:val="00D13E71"/>
    <w:rsid w:val="00D13ED1"/>
    <w:rsid w:val="00D143E0"/>
    <w:rsid w:val="00D14596"/>
    <w:rsid w:val="00D149CF"/>
    <w:rsid w:val="00D15304"/>
    <w:rsid w:val="00D153FF"/>
    <w:rsid w:val="00D1542F"/>
    <w:rsid w:val="00D15715"/>
    <w:rsid w:val="00D15C71"/>
    <w:rsid w:val="00D16216"/>
    <w:rsid w:val="00D169AB"/>
    <w:rsid w:val="00D16C83"/>
    <w:rsid w:val="00D170B6"/>
    <w:rsid w:val="00D1749C"/>
    <w:rsid w:val="00D176E3"/>
    <w:rsid w:val="00D178EB"/>
    <w:rsid w:val="00D17A30"/>
    <w:rsid w:val="00D17B02"/>
    <w:rsid w:val="00D17E1E"/>
    <w:rsid w:val="00D17E68"/>
    <w:rsid w:val="00D202FB"/>
    <w:rsid w:val="00D203E0"/>
    <w:rsid w:val="00D20999"/>
    <w:rsid w:val="00D213AB"/>
    <w:rsid w:val="00D215A0"/>
    <w:rsid w:val="00D21BE5"/>
    <w:rsid w:val="00D21C4E"/>
    <w:rsid w:val="00D2206B"/>
    <w:rsid w:val="00D2236C"/>
    <w:rsid w:val="00D223C1"/>
    <w:rsid w:val="00D22D35"/>
    <w:rsid w:val="00D22E08"/>
    <w:rsid w:val="00D23715"/>
    <w:rsid w:val="00D238D7"/>
    <w:rsid w:val="00D24036"/>
    <w:rsid w:val="00D242E5"/>
    <w:rsid w:val="00D24A31"/>
    <w:rsid w:val="00D24B81"/>
    <w:rsid w:val="00D25051"/>
    <w:rsid w:val="00D2535E"/>
    <w:rsid w:val="00D25D80"/>
    <w:rsid w:val="00D25E04"/>
    <w:rsid w:val="00D26689"/>
    <w:rsid w:val="00D2721D"/>
    <w:rsid w:val="00D2766C"/>
    <w:rsid w:val="00D277BA"/>
    <w:rsid w:val="00D278BA"/>
    <w:rsid w:val="00D2797A"/>
    <w:rsid w:val="00D279E6"/>
    <w:rsid w:val="00D27BD5"/>
    <w:rsid w:val="00D27FD7"/>
    <w:rsid w:val="00D3042F"/>
    <w:rsid w:val="00D304D5"/>
    <w:rsid w:val="00D307C5"/>
    <w:rsid w:val="00D30BC3"/>
    <w:rsid w:val="00D30E1E"/>
    <w:rsid w:val="00D3117B"/>
    <w:rsid w:val="00D311D8"/>
    <w:rsid w:val="00D31E4C"/>
    <w:rsid w:val="00D32145"/>
    <w:rsid w:val="00D3247C"/>
    <w:rsid w:val="00D327F3"/>
    <w:rsid w:val="00D32BF0"/>
    <w:rsid w:val="00D33629"/>
    <w:rsid w:val="00D339A2"/>
    <w:rsid w:val="00D339B8"/>
    <w:rsid w:val="00D33E9B"/>
    <w:rsid w:val="00D33EBE"/>
    <w:rsid w:val="00D34FA7"/>
    <w:rsid w:val="00D350CA"/>
    <w:rsid w:val="00D35243"/>
    <w:rsid w:val="00D35533"/>
    <w:rsid w:val="00D35742"/>
    <w:rsid w:val="00D3598B"/>
    <w:rsid w:val="00D3624D"/>
    <w:rsid w:val="00D36727"/>
    <w:rsid w:val="00D3672B"/>
    <w:rsid w:val="00D370CF"/>
    <w:rsid w:val="00D37453"/>
    <w:rsid w:val="00D37633"/>
    <w:rsid w:val="00D37FAD"/>
    <w:rsid w:val="00D4008B"/>
    <w:rsid w:val="00D402B8"/>
    <w:rsid w:val="00D402B9"/>
    <w:rsid w:val="00D40497"/>
    <w:rsid w:val="00D408BE"/>
    <w:rsid w:val="00D40989"/>
    <w:rsid w:val="00D411EF"/>
    <w:rsid w:val="00D41365"/>
    <w:rsid w:val="00D41428"/>
    <w:rsid w:val="00D41468"/>
    <w:rsid w:val="00D414D9"/>
    <w:rsid w:val="00D41814"/>
    <w:rsid w:val="00D420EB"/>
    <w:rsid w:val="00D42404"/>
    <w:rsid w:val="00D4240C"/>
    <w:rsid w:val="00D425A9"/>
    <w:rsid w:val="00D42719"/>
    <w:rsid w:val="00D4284D"/>
    <w:rsid w:val="00D42EAD"/>
    <w:rsid w:val="00D430AB"/>
    <w:rsid w:val="00D4328B"/>
    <w:rsid w:val="00D43680"/>
    <w:rsid w:val="00D43771"/>
    <w:rsid w:val="00D43AB3"/>
    <w:rsid w:val="00D43CBB"/>
    <w:rsid w:val="00D4470D"/>
    <w:rsid w:val="00D448FC"/>
    <w:rsid w:val="00D449DA"/>
    <w:rsid w:val="00D44C88"/>
    <w:rsid w:val="00D450C1"/>
    <w:rsid w:val="00D45189"/>
    <w:rsid w:val="00D451A8"/>
    <w:rsid w:val="00D451B8"/>
    <w:rsid w:val="00D4523D"/>
    <w:rsid w:val="00D459F7"/>
    <w:rsid w:val="00D45F5E"/>
    <w:rsid w:val="00D46101"/>
    <w:rsid w:val="00D46CE4"/>
    <w:rsid w:val="00D472F1"/>
    <w:rsid w:val="00D473A3"/>
    <w:rsid w:val="00D4760C"/>
    <w:rsid w:val="00D4789A"/>
    <w:rsid w:val="00D47C0A"/>
    <w:rsid w:val="00D47D05"/>
    <w:rsid w:val="00D47EE1"/>
    <w:rsid w:val="00D503FA"/>
    <w:rsid w:val="00D50C2A"/>
    <w:rsid w:val="00D513D1"/>
    <w:rsid w:val="00D51974"/>
    <w:rsid w:val="00D51D0A"/>
    <w:rsid w:val="00D51E68"/>
    <w:rsid w:val="00D51E92"/>
    <w:rsid w:val="00D526A2"/>
    <w:rsid w:val="00D5287B"/>
    <w:rsid w:val="00D528BD"/>
    <w:rsid w:val="00D52B16"/>
    <w:rsid w:val="00D52BA1"/>
    <w:rsid w:val="00D53748"/>
    <w:rsid w:val="00D5395C"/>
    <w:rsid w:val="00D53ABA"/>
    <w:rsid w:val="00D53CFF"/>
    <w:rsid w:val="00D54199"/>
    <w:rsid w:val="00D54796"/>
    <w:rsid w:val="00D54837"/>
    <w:rsid w:val="00D54B1B"/>
    <w:rsid w:val="00D55016"/>
    <w:rsid w:val="00D55F5D"/>
    <w:rsid w:val="00D569AE"/>
    <w:rsid w:val="00D56AA6"/>
    <w:rsid w:val="00D574D7"/>
    <w:rsid w:val="00D57724"/>
    <w:rsid w:val="00D57880"/>
    <w:rsid w:val="00D57A80"/>
    <w:rsid w:val="00D57B46"/>
    <w:rsid w:val="00D57EA1"/>
    <w:rsid w:val="00D6018F"/>
    <w:rsid w:val="00D601F7"/>
    <w:rsid w:val="00D603D8"/>
    <w:rsid w:val="00D605B3"/>
    <w:rsid w:val="00D6062F"/>
    <w:rsid w:val="00D6078E"/>
    <w:rsid w:val="00D608AB"/>
    <w:rsid w:val="00D60E46"/>
    <w:rsid w:val="00D6112A"/>
    <w:rsid w:val="00D6142F"/>
    <w:rsid w:val="00D61A19"/>
    <w:rsid w:val="00D6279E"/>
    <w:rsid w:val="00D62A60"/>
    <w:rsid w:val="00D62D24"/>
    <w:rsid w:val="00D62EBC"/>
    <w:rsid w:val="00D6300B"/>
    <w:rsid w:val="00D6316D"/>
    <w:rsid w:val="00D6318D"/>
    <w:rsid w:val="00D63355"/>
    <w:rsid w:val="00D6335A"/>
    <w:rsid w:val="00D637EF"/>
    <w:rsid w:val="00D63B47"/>
    <w:rsid w:val="00D63CB5"/>
    <w:rsid w:val="00D63DE8"/>
    <w:rsid w:val="00D63F02"/>
    <w:rsid w:val="00D641BF"/>
    <w:rsid w:val="00D641D5"/>
    <w:rsid w:val="00D64987"/>
    <w:rsid w:val="00D649EC"/>
    <w:rsid w:val="00D64AF3"/>
    <w:rsid w:val="00D64DAC"/>
    <w:rsid w:val="00D64E6F"/>
    <w:rsid w:val="00D64FBC"/>
    <w:rsid w:val="00D6507A"/>
    <w:rsid w:val="00D65400"/>
    <w:rsid w:val="00D65E75"/>
    <w:rsid w:val="00D6610E"/>
    <w:rsid w:val="00D666C1"/>
    <w:rsid w:val="00D6677C"/>
    <w:rsid w:val="00D67499"/>
    <w:rsid w:val="00D67A1F"/>
    <w:rsid w:val="00D67CC2"/>
    <w:rsid w:val="00D67FC6"/>
    <w:rsid w:val="00D7029A"/>
    <w:rsid w:val="00D70767"/>
    <w:rsid w:val="00D70BF8"/>
    <w:rsid w:val="00D70DBF"/>
    <w:rsid w:val="00D70FC9"/>
    <w:rsid w:val="00D71412"/>
    <w:rsid w:val="00D71A46"/>
    <w:rsid w:val="00D71D29"/>
    <w:rsid w:val="00D72317"/>
    <w:rsid w:val="00D726E5"/>
    <w:rsid w:val="00D730C9"/>
    <w:rsid w:val="00D7322A"/>
    <w:rsid w:val="00D732F0"/>
    <w:rsid w:val="00D737F4"/>
    <w:rsid w:val="00D73B4E"/>
    <w:rsid w:val="00D7453F"/>
    <w:rsid w:val="00D7472D"/>
    <w:rsid w:val="00D74972"/>
    <w:rsid w:val="00D74DF0"/>
    <w:rsid w:val="00D75050"/>
    <w:rsid w:val="00D750CA"/>
    <w:rsid w:val="00D7524D"/>
    <w:rsid w:val="00D752DF"/>
    <w:rsid w:val="00D754C3"/>
    <w:rsid w:val="00D7594E"/>
    <w:rsid w:val="00D75B17"/>
    <w:rsid w:val="00D75BCA"/>
    <w:rsid w:val="00D76502"/>
    <w:rsid w:val="00D768D7"/>
    <w:rsid w:val="00D76DCD"/>
    <w:rsid w:val="00D77201"/>
    <w:rsid w:val="00D7727A"/>
    <w:rsid w:val="00D77538"/>
    <w:rsid w:val="00D778A0"/>
    <w:rsid w:val="00D8056F"/>
    <w:rsid w:val="00D80575"/>
    <w:rsid w:val="00D8059C"/>
    <w:rsid w:val="00D80A24"/>
    <w:rsid w:val="00D80EC0"/>
    <w:rsid w:val="00D80FD6"/>
    <w:rsid w:val="00D8108E"/>
    <w:rsid w:val="00D81129"/>
    <w:rsid w:val="00D81434"/>
    <w:rsid w:val="00D81457"/>
    <w:rsid w:val="00D81747"/>
    <w:rsid w:val="00D81AE9"/>
    <w:rsid w:val="00D81CD9"/>
    <w:rsid w:val="00D8221D"/>
    <w:rsid w:val="00D824BE"/>
    <w:rsid w:val="00D8264C"/>
    <w:rsid w:val="00D82CE2"/>
    <w:rsid w:val="00D82DA1"/>
    <w:rsid w:val="00D82FF3"/>
    <w:rsid w:val="00D833B7"/>
    <w:rsid w:val="00D83997"/>
    <w:rsid w:val="00D8416A"/>
    <w:rsid w:val="00D84C3F"/>
    <w:rsid w:val="00D85657"/>
    <w:rsid w:val="00D85BAD"/>
    <w:rsid w:val="00D85C40"/>
    <w:rsid w:val="00D861F7"/>
    <w:rsid w:val="00D862DA"/>
    <w:rsid w:val="00D86854"/>
    <w:rsid w:val="00D86BDF"/>
    <w:rsid w:val="00D86DC6"/>
    <w:rsid w:val="00D86F66"/>
    <w:rsid w:val="00D8702B"/>
    <w:rsid w:val="00D8707D"/>
    <w:rsid w:val="00D8769B"/>
    <w:rsid w:val="00D877A5"/>
    <w:rsid w:val="00D87E89"/>
    <w:rsid w:val="00D9036C"/>
    <w:rsid w:val="00D9049C"/>
    <w:rsid w:val="00D90509"/>
    <w:rsid w:val="00D90E22"/>
    <w:rsid w:val="00D90F31"/>
    <w:rsid w:val="00D90F82"/>
    <w:rsid w:val="00D90F94"/>
    <w:rsid w:val="00D91421"/>
    <w:rsid w:val="00D91621"/>
    <w:rsid w:val="00D91917"/>
    <w:rsid w:val="00D91CDD"/>
    <w:rsid w:val="00D91DC5"/>
    <w:rsid w:val="00D91F3E"/>
    <w:rsid w:val="00D9203A"/>
    <w:rsid w:val="00D926F5"/>
    <w:rsid w:val="00D9274F"/>
    <w:rsid w:val="00D928AC"/>
    <w:rsid w:val="00D92CC7"/>
    <w:rsid w:val="00D93137"/>
    <w:rsid w:val="00D93461"/>
    <w:rsid w:val="00D934A5"/>
    <w:rsid w:val="00D93693"/>
    <w:rsid w:val="00D93A90"/>
    <w:rsid w:val="00D93BCF"/>
    <w:rsid w:val="00D9411C"/>
    <w:rsid w:val="00D94249"/>
    <w:rsid w:val="00D945BF"/>
    <w:rsid w:val="00D94765"/>
    <w:rsid w:val="00D94952"/>
    <w:rsid w:val="00D94DE3"/>
    <w:rsid w:val="00D95204"/>
    <w:rsid w:val="00D9540B"/>
    <w:rsid w:val="00D9542D"/>
    <w:rsid w:val="00D9574B"/>
    <w:rsid w:val="00D957CB"/>
    <w:rsid w:val="00D95D2E"/>
    <w:rsid w:val="00D96168"/>
    <w:rsid w:val="00D967B1"/>
    <w:rsid w:val="00D968B6"/>
    <w:rsid w:val="00D968FD"/>
    <w:rsid w:val="00D969C3"/>
    <w:rsid w:val="00D96A47"/>
    <w:rsid w:val="00D96A4F"/>
    <w:rsid w:val="00D96EA8"/>
    <w:rsid w:val="00D9709B"/>
    <w:rsid w:val="00D975C5"/>
    <w:rsid w:val="00D977E1"/>
    <w:rsid w:val="00D97866"/>
    <w:rsid w:val="00D97888"/>
    <w:rsid w:val="00D979E8"/>
    <w:rsid w:val="00D97B5E"/>
    <w:rsid w:val="00D97E62"/>
    <w:rsid w:val="00DA037D"/>
    <w:rsid w:val="00DA0744"/>
    <w:rsid w:val="00DA0804"/>
    <w:rsid w:val="00DA08D3"/>
    <w:rsid w:val="00DA0F8A"/>
    <w:rsid w:val="00DA1594"/>
    <w:rsid w:val="00DA17C6"/>
    <w:rsid w:val="00DA18C1"/>
    <w:rsid w:val="00DA1A9C"/>
    <w:rsid w:val="00DA1AB7"/>
    <w:rsid w:val="00DA211A"/>
    <w:rsid w:val="00DA21A5"/>
    <w:rsid w:val="00DA2437"/>
    <w:rsid w:val="00DA2721"/>
    <w:rsid w:val="00DA28CB"/>
    <w:rsid w:val="00DA2C2E"/>
    <w:rsid w:val="00DA3402"/>
    <w:rsid w:val="00DA34C1"/>
    <w:rsid w:val="00DA391F"/>
    <w:rsid w:val="00DA3B6E"/>
    <w:rsid w:val="00DA3F63"/>
    <w:rsid w:val="00DA4077"/>
    <w:rsid w:val="00DA40A3"/>
    <w:rsid w:val="00DA40E9"/>
    <w:rsid w:val="00DA43A6"/>
    <w:rsid w:val="00DA441D"/>
    <w:rsid w:val="00DA53B1"/>
    <w:rsid w:val="00DA5827"/>
    <w:rsid w:val="00DA5E04"/>
    <w:rsid w:val="00DA5ECC"/>
    <w:rsid w:val="00DA61AE"/>
    <w:rsid w:val="00DA61E0"/>
    <w:rsid w:val="00DA697B"/>
    <w:rsid w:val="00DA69DD"/>
    <w:rsid w:val="00DA6DA3"/>
    <w:rsid w:val="00DA7431"/>
    <w:rsid w:val="00DA7F25"/>
    <w:rsid w:val="00DA7F94"/>
    <w:rsid w:val="00DB075C"/>
    <w:rsid w:val="00DB0A7F"/>
    <w:rsid w:val="00DB0F15"/>
    <w:rsid w:val="00DB11E6"/>
    <w:rsid w:val="00DB1575"/>
    <w:rsid w:val="00DB22F6"/>
    <w:rsid w:val="00DB24ED"/>
    <w:rsid w:val="00DB2675"/>
    <w:rsid w:val="00DB2D34"/>
    <w:rsid w:val="00DB2DAC"/>
    <w:rsid w:val="00DB2FCF"/>
    <w:rsid w:val="00DB307D"/>
    <w:rsid w:val="00DB375F"/>
    <w:rsid w:val="00DB384F"/>
    <w:rsid w:val="00DB3FF8"/>
    <w:rsid w:val="00DB405B"/>
    <w:rsid w:val="00DB42AA"/>
    <w:rsid w:val="00DB457B"/>
    <w:rsid w:val="00DB473B"/>
    <w:rsid w:val="00DB4A91"/>
    <w:rsid w:val="00DB4EB7"/>
    <w:rsid w:val="00DB4ED1"/>
    <w:rsid w:val="00DB5022"/>
    <w:rsid w:val="00DB503A"/>
    <w:rsid w:val="00DB53D8"/>
    <w:rsid w:val="00DB573D"/>
    <w:rsid w:val="00DB5AE4"/>
    <w:rsid w:val="00DB5B06"/>
    <w:rsid w:val="00DB5DE6"/>
    <w:rsid w:val="00DB6114"/>
    <w:rsid w:val="00DB625C"/>
    <w:rsid w:val="00DB6419"/>
    <w:rsid w:val="00DB68DB"/>
    <w:rsid w:val="00DB6E09"/>
    <w:rsid w:val="00DB77DD"/>
    <w:rsid w:val="00DB78FE"/>
    <w:rsid w:val="00DC00F4"/>
    <w:rsid w:val="00DC0352"/>
    <w:rsid w:val="00DC06B1"/>
    <w:rsid w:val="00DC0823"/>
    <w:rsid w:val="00DC098F"/>
    <w:rsid w:val="00DC0A53"/>
    <w:rsid w:val="00DC10AA"/>
    <w:rsid w:val="00DC15D0"/>
    <w:rsid w:val="00DC15DF"/>
    <w:rsid w:val="00DC1942"/>
    <w:rsid w:val="00DC1BD2"/>
    <w:rsid w:val="00DC1D5B"/>
    <w:rsid w:val="00DC20D7"/>
    <w:rsid w:val="00DC2502"/>
    <w:rsid w:val="00DC2860"/>
    <w:rsid w:val="00DC28E1"/>
    <w:rsid w:val="00DC29BD"/>
    <w:rsid w:val="00DC2AF9"/>
    <w:rsid w:val="00DC2AFA"/>
    <w:rsid w:val="00DC3301"/>
    <w:rsid w:val="00DC33DE"/>
    <w:rsid w:val="00DC33E2"/>
    <w:rsid w:val="00DC343E"/>
    <w:rsid w:val="00DC36D3"/>
    <w:rsid w:val="00DC3876"/>
    <w:rsid w:val="00DC38B0"/>
    <w:rsid w:val="00DC3904"/>
    <w:rsid w:val="00DC396E"/>
    <w:rsid w:val="00DC39E2"/>
    <w:rsid w:val="00DC3A49"/>
    <w:rsid w:val="00DC4463"/>
    <w:rsid w:val="00DC527C"/>
    <w:rsid w:val="00DC5669"/>
    <w:rsid w:val="00DC599A"/>
    <w:rsid w:val="00DC64B9"/>
    <w:rsid w:val="00DC6974"/>
    <w:rsid w:val="00DC6A68"/>
    <w:rsid w:val="00DC6CD3"/>
    <w:rsid w:val="00DC6DCD"/>
    <w:rsid w:val="00DC6E8E"/>
    <w:rsid w:val="00DC6ED2"/>
    <w:rsid w:val="00DC6FD9"/>
    <w:rsid w:val="00DC6FF2"/>
    <w:rsid w:val="00DC71C8"/>
    <w:rsid w:val="00DC7A9E"/>
    <w:rsid w:val="00DC7EB5"/>
    <w:rsid w:val="00DC7FB6"/>
    <w:rsid w:val="00DD0217"/>
    <w:rsid w:val="00DD0935"/>
    <w:rsid w:val="00DD0B34"/>
    <w:rsid w:val="00DD0CE1"/>
    <w:rsid w:val="00DD1053"/>
    <w:rsid w:val="00DD1064"/>
    <w:rsid w:val="00DD118F"/>
    <w:rsid w:val="00DD12DB"/>
    <w:rsid w:val="00DD14F9"/>
    <w:rsid w:val="00DD160E"/>
    <w:rsid w:val="00DD1843"/>
    <w:rsid w:val="00DD1A69"/>
    <w:rsid w:val="00DD1AB2"/>
    <w:rsid w:val="00DD1DCE"/>
    <w:rsid w:val="00DD1DD5"/>
    <w:rsid w:val="00DD1E9C"/>
    <w:rsid w:val="00DD24AC"/>
    <w:rsid w:val="00DD25B1"/>
    <w:rsid w:val="00DD2789"/>
    <w:rsid w:val="00DD2D61"/>
    <w:rsid w:val="00DD32CB"/>
    <w:rsid w:val="00DD388C"/>
    <w:rsid w:val="00DD38A0"/>
    <w:rsid w:val="00DD3A12"/>
    <w:rsid w:val="00DD3B01"/>
    <w:rsid w:val="00DD3B2B"/>
    <w:rsid w:val="00DD3BE6"/>
    <w:rsid w:val="00DD4D9A"/>
    <w:rsid w:val="00DD4F1D"/>
    <w:rsid w:val="00DD4F25"/>
    <w:rsid w:val="00DD51BA"/>
    <w:rsid w:val="00DD6103"/>
    <w:rsid w:val="00DD624E"/>
    <w:rsid w:val="00DD6383"/>
    <w:rsid w:val="00DD6504"/>
    <w:rsid w:val="00DD6555"/>
    <w:rsid w:val="00DD69C6"/>
    <w:rsid w:val="00DD6A3C"/>
    <w:rsid w:val="00DD7315"/>
    <w:rsid w:val="00DD76CA"/>
    <w:rsid w:val="00DD7D1C"/>
    <w:rsid w:val="00DD7D4F"/>
    <w:rsid w:val="00DD7DFD"/>
    <w:rsid w:val="00DE0111"/>
    <w:rsid w:val="00DE02FE"/>
    <w:rsid w:val="00DE0399"/>
    <w:rsid w:val="00DE0CB5"/>
    <w:rsid w:val="00DE1863"/>
    <w:rsid w:val="00DE1868"/>
    <w:rsid w:val="00DE1B7B"/>
    <w:rsid w:val="00DE1CD5"/>
    <w:rsid w:val="00DE1CF0"/>
    <w:rsid w:val="00DE1D84"/>
    <w:rsid w:val="00DE2305"/>
    <w:rsid w:val="00DE2405"/>
    <w:rsid w:val="00DE2A17"/>
    <w:rsid w:val="00DE2CB3"/>
    <w:rsid w:val="00DE3201"/>
    <w:rsid w:val="00DE36A5"/>
    <w:rsid w:val="00DE38D0"/>
    <w:rsid w:val="00DE3A67"/>
    <w:rsid w:val="00DE3AA7"/>
    <w:rsid w:val="00DE3BBB"/>
    <w:rsid w:val="00DE4C7F"/>
    <w:rsid w:val="00DE4D2C"/>
    <w:rsid w:val="00DE4D69"/>
    <w:rsid w:val="00DE4F1C"/>
    <w:rsid w:val="00DE537B"/>
    <w:rsid w:val="00DE56F1"/>
    <w:rsid w:val="00DE570D"/>
    <w:rsid w:val="00DE5A00"/>
    <w:rsid w:val="00DE5EF2"/>
    <w:rsid w:val="00DE64BD"/>
    <w:rsid w:val="00DE6504"/>
    <w:rsid w:val="00DE66C5"/>
    <w:rsid w:val="00DE68C5"/>
    <w:rsid w:val="00DE698C"/>
    <w:rsid w:val="00DE6CB7"/>
    <w:rsid w:val="00DE6FA7"/>
    <w:rsid w:val="00DE72EE"/>
    <w:rsid w:val="00DE753D"/>
    <w:rsid w:val="00DE754C"/>
    <w:rsid w:val="00DE75F8"/>
    <w:rsid w:val="00DE7786"/>
    <w:rsid w:val="00DE77EA"/>
    <w:rsid w:val="00DE7A86"/>
    <w:rsid w:val="00DE7AC7"/>
    <w:rsid w:val="00DE7C87"/>
    <w:rsid w:val="00DE7C9E"/>
    <w:rsid w:val="00DF002E"/>
    <w:rsid w:val="00DF04CB"/>
    <w:rsid w:val="00DF082D"/>
    <w:rsid w:val="00DF095D"/>
    <w:rsid w:val="00DF0C61"/>
    <w:rsid w:val="00DF1129"/>
    <w:rsid w:val="00DF1305"/>
    <w:rsid w:val="00DF167B"/>
    <w:rsid w:val="00DF1688"/>
    <w:rsid w:val="00DF1A0F"/>
    <w:rsid w:val="00DF2182"/>
    <w:rsid w:val="00DF22DD"/>
    <w:rsid w:val="00DF2917"/>
    <w:rsid w:val="00DF2F56"/>
    <w:rsid w:val="00DF2FDF"/>
    <w:rsid w:val="00DF336D"/>
    <w:rsid w:val="00DF3552"/>
    <w:rsid w:val="00DF4726"/>
    <w:rsid w:val="00DF47D3"/>
    <w:rsid w:val="00DF4BE7"/>
    <w:rsid w:val="00DF4E74"/>
    <w:rsid w:val="00DF4EE8"/>
    <w:rsid w:val="00DF5121"/>
    <w:rsid w:val="00DF5348"/>
    <w:rsid w:val="00DF53A7"/>
    <w:rsid w:val="00DF5652"/>
    <w:rsid w:val="00DF5BEA"/>
    <w:rsid w:val="00DF5D29"/>
    <w:rsid w:val="00DF5FBC"/>
    <w:rsid w:val="00DF63C1"/>
    <w:rsid w:val="00DF676F"/>
    <w:rsid w:val="00DF6CAB"/>
    <w:rsid w:val="00DF7022"/>
    <w:rsid w:val="00DF71EE"/>
    <w:rsid w:val="00DF72C3"/>
    <w:rsid w:val="00DF737B"/>
    <w:rsid w:val="00DF74A4"/>
    <w:rsid w:val="00DF769A"/>
    <w:rsid w:val="00DF779B"/>
    <w:rsid w:val="00DF7A9D"/>
    <w:rsid w:val="00DF7BD9"/>
    <w:rsid w:val="00DF7CEE"/>
    <w:rsid w:val="00DF7D40"/>
    <w:rsid w:val="00DF7D87"/>
    <w:rsid w:val="00E00A12"/>
    <w:rsid w:val="00E00AED"/>
    <w:rsid w:val="00E0101D"/>
    <w:rsid w:val="00E01943"/>
    <w:rsid w:val="00E01D1B"/>
    <w:rsid w:val="00E01E1F"/>
    <w:rsid w:val="00E01E64"/>
    <w:rsid w:val="00E01E6F"/>
    <w:rsid w:val="00E01F46"/>
    <w:rsid w:val="00E021BC"/>
    <w:rsid w:val="00E02294"/>
    <w:rsid w:val="00E02750"/>
    <w:rsid w:val="00E02B03"/>
    <w:rsid w:val="00E03721"/>
    <w:rsid w:val="00E03C48"/>
    <w:rsid w:val="00E03DA2"/>
    <w:rsid w:val="00E03E37"/>
    <w:rsid w:val="00E03E98"/>
    <w:rsid w:val="00E040B1"/>
    <w:rsid w:val="00E0416A"/>
    <w:rsid w:val="00E04616"/>
    <w:rsid w:val="00E04718"/>
    <w:rsid w:val="00E04AB1"/>
    <w:rsid w:val="00E04C68"/>
    <w:rsid w:val="00E04CB7"/>
    <w:rsid w:val="00E04F55"/>
    <w:rsid w:val="00E05200"/>
    <w:rsid w:val="00E052D8"/>
    <w:rsid w:val="00E053DB"/>
    <w:rsid w:val="00E05730"/>
    <w:rsid w:val="00E05FFB"/>
    <w:rsid w:val="00E0601D"/>
    <w:rsid w:val="00E062F3"/>
    <w:rsid w:val="00E067A1"/>
    <w:rsid w:val="00E06A7E"/>
    <w:rsid w:val="00E07621"/>
    <w:rsid w:val="00E078DB"/>
    <w:rsid w:val="00E078EE"/>
    <w:rsid w:val="00E07A19"/>
    <w:rsid w:val="00E07D56"/>
    <w:rsid w:val="00E07F10"/>
    <w:rsid w:val="00E10194"/>
    <w:rsid w:val="00E10F56"/>
    <w:rsid w:val="00E11114"/>
    <w:rsid w:val="00E1119C"/>
    <w:rsid w:val="00E11370"/>
    <w:rsid w:val="00E11519"/>
    <w:rsid w:val="00E11766"/>
    <w:rsid w:val="00E11C31"/>
    <w:rsid w:val="00E12116"/>
    <w:rsid w:val="00E1235F"/>
    <w:rsid w:val="00E127FA"/>
    <w:rsid w:val="00E12895"/>
    <w:rsid w:val="00E12A4B"/>
    <w:rsid w:val="00E12A72"/>
    <w:rsid w:val="00E12EB1"/>
    <w:rsid w:val="00E13466"/>
    <w:rsid w:val="00E13492"/>
    <w:rsid w:val="00E13504"/>
    <w:rsid w:val="00E137B8"/>
    <w:rsid w:val="00E1389C"/>
    <w:rsid w:val="00E145AD"/>
    <w:rsid w:val="00E146D7"/>
    <w:rsid w:val="00E14EB6"/>
    <w:rsid w:val="00E154A9"/>
    <w:rsid w:val="00E155B3"/>
    <w:rsid w:val="00E15C54"/>
    <w:rsid w:val="00E15D4D"/>
    <w:rsid w:val="00E15E53"/>
    <w:rsid w:val="00E16127"/>
    <w:rsid w:val="00E167F8"/>
    <w:rsid w:val="00E1683C"/>
    <w:rsid w:val="00E16A5E"/>
    <w:rsid w:val="00E16B24"/>
    <w:rsid w:val="00E16B45"/>
    <w:rsid w:val="00E16D7F"/>
    <w:rsid w:val="00E177BC"/>
    <w:rsid w:val="00E1794E"/>
    <w:rsid w:val="00E17B50"/>
    <w:rsid w:val="00E17BF5"/>
    <w:rsid w:val="00E17D1C"/>
    <w:rsid w:val="00E20135"/>
    <w:rsid w:val="00E2024A"/>
    <w:rsid w:val="00E2095C"/>
    <w:rsid w:val="00E20AE2"/>
    <w:rsid w:val="00E20BFC"/>
    <w:rsid w:val="00E20CCB"/>
    <w:rsid w:val="00E20E32"/>
    <w:rsid w:val="00E213FB"/>
    <w:rsid w:val="00E2148E"/>
    <w:rsid w:val="00E214CE"/>
    <w:rsid w:val="00E2159A"/>
    <w:rsid w:val="00E21D86"/>
    <w:rsid w:val="00E2230A"/>
    <w:rsid w:val="00E22722"/>
    <w:rsid w:val="00E22BB0"/>
    <w:rsid w:val="00E22D33"/>
    <w:rsid w:val="00E22E88"/>
    <w:rsid w:val="00E23104"/>
    <w:rsid w:val="00E23E09"/>
    <w:rsid w:val="00E2449D"/>
    <w:rsid w:val="00E244A1"/>
    <w:rsid w:val="00E2454C"/>
    <w:rsid w:val="00E24BD4"/>
    <w:rsid w:val="00E24F25"/>
    <w:rsid w:val="00E25266"/>
    <w:rsid w:val="00E252F8"/>
    <w:rsid w:val="00E253E7"/>
    <w:rsid w:val="00E2559D"/>
    <w:rsid w:val="00E259B5"/>
    <w:rsid w:val="00E25C5A"/>
    <w:rsid w:val="00E25DC4"/>
    <w:rsid w:val="00E25F56"/>
    <w:rsid w:val="00E26056"/>
    <w:rsid w:val="00E26291"/>
    <w:rsid w:val="00E2632F"/>
    <w:rsid w:val="00E26752"/>
    <w:rsid w:val="00E26AA2"/>
    <w:rsid w:val="00E271C4"/>
    <w:rsid w:val="00E276BA"/>
    <w:rsid w:val="00E27842"/>
    <w:rsid w:val="00E27991"/>
    <w:rsid w:val="00E279D1"/>
    <w:rsid w:val="00E300E7"/>
    <w:rsid w:val="00E30162"/>
    <w:rsid w:val="00E30288"/>
    <w:rsid w:val="00E304E1"/>
    <w:rsid w:val="00E3066F"/>
    <w:rsid w:val="00E31267"/>
    <w:rsid w:val="00E316F3"/>
    <w:rsid w:val="00E316F4"/>
    <w:rsid w:val="00E31CC7"/>
    <w:rsid w:val="00E32286"/>
    <w:rsid w:val="00E322D6"/>
    <w:rsid w:val="00E3233C"/>
    <w:rsid w:val="00E33362"/>
    <w:rsid w:val="00E3338B"/>
    <w:rsid w:val="00E33752"/>
    <w:rsid w:val="00E33788"/>
    <w:rsid w:val="00E3397C"/>
    <w:rsid w:val="00E3402A"/>
    <w:rsid w:val="00E343AB"/>
    <w:rsid w:val="00E346CF"/>
    <w:rsid w:val="00E3492E"/>
    <w:rsid w:val="00E34A09"/>
    <w:rsid w:val="00E34A67"/>
    <w:rsid w:val="00E352C5"/>
    <w:rsid w:val="00E352D3"/>
    <w:rsid w:val="00E354A9"/>
    <w:rsid w:val="00E356CC"/>
    <w:rsid w:val="00E35BEE"/>
    <w:rsid w:val="00E35D7F"/>
    <w:rsid w:val="00E36898"/>
    <w:rsid w:val="00E3704C"/>
    <w:rsid w:val="00E37094"/>
    <w:rsid w:val="00E37124"/>
    <w:rsid w:val="00E3725B"/>
    <w:rsid w:val="00E373AF"/>
    <w:rsid w:val="00E373D7"/>
    <w:rsid w:val="00E374BA"/>
    <w:rsid w:val="00E37ACA"/>
    <w:rsid w:val="00E37AF6"/>
    <w:rsid w:val="00E4087B"/>
    <w:rsid w:val="00E40CD8"/>
    <w:rsid w:val="00E40DA5"/>
    <w:rsid w:val="00E40DCB"/>
    <w:rsid w:val="00E410FC"/>
    <w:rsid w:val="00E41146"/>
    <w:rsid w:val="00E42130"/>
    <w:rsid w:val="00E428C1"/>
    <w:rsid w:val="00E42A05"/>
    <w:rsid w:val="00E42C71"/>
    <w:rsid w:val="00E43035"/>
    <w:rsid w:val="00E4348D"/>
    <w:rsid w:val="00E435D0"/>
    <w:rsid w:val="00E436C6"/>
    <w:rsid w:val="00E4373E"/>
    <w:rsid w:val="00E43764"/>
    <w:rsid w:val="00E43AF6"/>
    <w:rsid w:val="00E43B3D"/>
    <w:rsid w:val="00E440A7"/>
    <w:rsid w:val="00E4426B"/>
    <w:rsid w:val="00E442EE"/>
    <w:rsid w:val="00E44359"/>
    <w:rsid w:val="00E443B0"/>
    <w:rsid w:val="00E44958"/>
    <w:rsid w:val="00E44962"/>
    <w:rsid w:val="00E4503A"/>
    <w:rsid w:val="00E46046"/>
    <w:rsid w:val="00E461D0"/>
    <w:rsid w:val="00E461EE"/>
    <w:rsid w:val="00E47001"/>
    <w:rsid w:val="00E4719A"/>
    <w:rsid w:val="00E476D0"/>
    <w:rsid w:val="00E47B6C"/>
    <w:rsid w:val="00E47D1D"/>
    <w:rsid w:val="00E47E0B"/>
    <w:rsid w:val="00E506CB"/>
    <w:rsid w:val="00E508FA"/>
    <w:rsid w:val="00E50D14"/>
    <w:rsid w:val="00E50E77"/>
    <w:rsid w:val="00E511ED"/>
    <w:rsid w:val="00E51249"/>
    <w:rsid w:val="00E512C7"/>
    <w:rsid w:val="00E51652"/>
    <w:rsid w:val="00E51CB6"/>
    <w:rsid w:val="00E51E26"/>
    <w:rsid w:val="00E52414"/>
    <w:rsid w:val="00E5250B"/>
    <w:rsid w:val="00E52EFD"/>
    <w:rsid w:val="00E530E8"/>
    <w:rsid w:val="00E5366A"/>
    <w:rsid w:val="00E54A5B"/>
    <w:rsid w:val="00E54AFC"/>
    <w:rsid w:val="00E54E85"/>
    <w:rsid w:val="00E551EF"/>
    <w:rsid w:val="00E55859"/>
    <w:rsid w:val="00E55B11"/>
    <w:rsid w:val="00E56245"/>
    <w:rsid w:val="00E56920"/>
    <w:rsid w:val="00E56B3B"/>
    <w:rsid w:val="00E57886"/>
    <w:rsid w:val="00E57C84"/>
    <w:rsid w:val="00E57DBE"/>
    <w:rsid w:val="00E57F86"/>
    <w:rsid w:val="00E60387"/>
    <w:rsid w:val="00E606EE"/>
    <w:rsid w:val="00E607C5"/>
    <w:rsid w:val="00E607D6"/>
    <w:rsid w:val="00E6110C"/>
    <w:rsid w:val="00E61963"/>
    <w:rsid w:val="00E61C93"/>
    <w:rsid w:val="00E6276E"/>
    <w:rsid w:val="00E6286F"/>
    <w:rsid w:val="00E62991"/>
    <w:rsid w:val="00E63092"/>
    <w:rsid w:val="00E630B1"/>
    <w:rsid w:val="00E63F2F"/>
    <w:rsid w:val="00E64476"/>
    <w:rsid w:val="00E64659"/>
    <w:rsid w:val="00E64E0E"/>
    <w:rsid w:val="00E64E43"/>
    <w:rsid w:val="00E64F49"/>
    <w:rsid w:val="00E6528C"/>
    <w:rsid w:val="00E655D8"/>
    <w:rsid w:val="00E65A50"/>
    <w:rsid w:val="00E65BAA"/>
    <w:rsid w:val="00E65C8F"/>
    <w:rsid w:val="00E65EC1"/>
    <w:rsid w:val="00E66203"/>
    <w:rsid w:val="00E66258"/>
    <w:rsid w:val="00E665B4"/>
    <w:rsid w:val="00E66849"/>
    <w:rsid w:val="00E66C88"/>
    <w:rsid w:val="00E66D78"/>
    <w:rsid w:val="00E67315"/>
    <w:rsid w:val="00E675C6"/>
    <w:rsid w:val="00E67654"/>
    <w:rsid w:val="00E67B1F"/>
    <w:rsid w:val="00E67C1B"/>
    <w:rsid w:val="00E70071"/>
    <w:rsid w:val="00E70440"/>
    <w:rsid w:val="00E70A7A"/>
    <w:rsid w:val="00E70BB4"/>
    <w:rsid w:val="00E70C0A"/>
    <w:rsid w:val="00E70D82"/>
    <w:rsid w:val="00E70E65"/>
    <w:rsid w:val="00E70E71"/>
    <w:rsid w:val="00E710AA"/>
    <w:rsid w:val="00E71309"/>
    <w:rsid w:val="00E7130D"/>
    <w:rsid w:val="00E7141F"/>
    <w:rsid w:val="00E71452"/>
    <w:rsid w:val="00E714C1"/>
    <w:rsid w:val="00E71587"/>
    <w:rsid w:val="00E717DA"/>
    <w:rsid w:val="00E719B6"/>
    <w:rsid w:val="00E72311"/>
    <w:rsid w:val="00E7272A"/>
    <w:rsid w:val="00E72ACD"/>
    <w:rsid w:val="00E72D78"/>
    <w:rsid w:val="00E73799"/>
    <w:rsid w:val="00E73845"/>
    <w:rsid w:val="00E73D1C"/>
    <w:rsid w:val="00E7423D"/>
    <w:rsid w:val="00E74488"/>
    <w:rsid w:val="00E748E4"/>
    <w:rsid w:val="00E749A0"/>
    <w:rsid w:val="00E74A7F"/>
    <w:rsid w:val="00E74BA9"/>
    <w:rsid w:val="00E74EB7"/>
    <w:rsid w:val="00E74FE9"/>
    <w:rsid w:val="00E75131"/>
    <w:rsid w:val="00E7520F"/>
    <w:rsid w:val="00E752D9"/>
    <w:rsid w:val="00E75583"/>
    <w:rsid w:val="00E7597E"/>
    <w:rsid w:val="00E75F94"/>
    <w:rsid w:val="00E76755"/>
    <w:rsid w:val="00E76A5F"/>
    <w:rsid w:val="00E76B5B"/>
    <w:rsid w:val="00E77934"/>
    <w:rsid w:val="00E77A53"/>
    <w:rsid w:val="00E77C24"/>
    <w:rsid w:val="00E77CBC"/>
    <w:rsid w:val="00E800AF"/>
    <w:rsid w:val="00E801CD"/>
    <w:rsid w:val="00E8087B"/>
    <w:rsid w:val="00E80911"/>
    <w:rsid w:val="00E80BC4"/>
    <w:rsid w:val="00E80FAA"/>
    <w:rsid w:val="00E81452"/>
    <w:rsid w:val="00E816D6"/>
    <w:rsid w:val="00E81741"/>
    <w:rsid w:val="00E82682"/>
    <w:rsid w:val="00E83159"/>
    <w:rsid w:val="00E83371"/>
    <w:rsid w:val="00E8387C"/>
    <w:rsid w:val="00E83CB5"/>
    <w:rsid w:val="00E83DDE"/>
    <w:rsid w:val="00E847DD"/>
    <w:rsid w:val="00E84B90"/>
    <w:rsid w:val="00E84CB7"/>
    <w:rsid w:val="00E84D72"/>
    <w:rsid w:val="00E851C1"/>
    <w:rsid w:val="00E85267"/>
    <w:rsid w:val="00E85DF5"/>
    <w:rsid w:val="00E8624D"/>
    <w:rsid w:val="00E865BA"/>
    <w:rsid w:val="00E866A9"/>
    <w:rsid w:val="00E86988"/>
    <w:rsid w:val="00E86CA3"/>
    <w:rsid w:val="00E86CD8"/>
    <w:rsid w:val="00E8771D"/>
    <w:rsid w:val="00E87A1B"/>
    <w:rsid w:val="00E87B76"/>
    <w:rsid w:val="00E87DB6"/>
    <w:rsid w:val="00E87FB3"/>
    <w:rsid w:val="00E901CB"/>
    <w:rsid w:val="00E907C1"/>
    <w:rsid w:val="00E90AD2"/>
    <w:rsid w:val="00E90B33"/>
    <w:rsid w:val="00E90D32"/>
    <w:rsid w:val="00E90DCD"/>
    <w:rsid w:val="00E910CF"/>
    <w:rsid w:val="00E913EE"/>
    <w:rsid w:val="00E918A8"/>
    <w:rsid w:val="00E91E1B"/>
    <w:rsid w:val="00E91E64"/>
    <w:rsid w:val="00E91F5D"/>
    <w:rsid w:val="00E92109"/>
    <w:rsid w:val="00E9224B"/>
    <w:rsid w:val="00E924B8"/>
    <w:rsid w:val="00E92AA0"/>
    <w:rsid w:val="00E92E1C"/>
    <w:rsid w:val="00E92F82"/>
    <w:rsid w:val="00E93625"/>
    <w:rsid w:val="00E93B3B"/>
    <w:rsid w:val="00E93F16"/>
    <w:rsid w:val="00E94219"/>
    <w:rsid w:val="00E94596"/>
    <w:rsid w:val="00E947E4"/>
    <w:rsid w:val="00E94883"/>
    <w:rsid w:val="00E948EB"/>
    <w:rsid w:val="00E94966"/>
    <w:rsid w:val="00E94B7B"/>
    <w:rsid w:val="00E94C3C"/>
    <w:rsid w:val="00E94D33"/>
    <w:rsid w:val="00E94D7E"/>
    <w:rsid w:val="00E94D9F"/>
    <w:rsid w:val="00E94F21"/>
    <w:rsid w:val="00E95222"/>
    <w:rsid w:val="00E9555C"/>
    <w:rsid w:val="00E95F35"/>
    <w:rsid w:val="00E960DD"/>
    <w:rsid w:val="00E960E2"/>
    <w:rsid w:val="00E96B24"/>
    <w:rsid w:val="00E9702B"/>
    <w:rsid w:val="00E97040"/>
    <w:rsid w:val="00E970A3"/>
    <w:rsid w:val="00E9721C"/>
    <w:rsid w:val="00E97356"/>
    <w:rsid w:val="00E975DC"/>
    <w:rsid w:val="00E976E8"/>
    <w:rsid w:val="00E9771F"/>
    <w:rsid w:val="00E977DE"/>
    <w:rsid w:val="00E97CFE"/>
    <w:rsid w:val="00E97D57"/>
    <w:rsid w:val="00EA0751"/>
    <w:rsid w:val="00EA0B64"/>
    <w:rsid w:val="00EA0C9D"/>
    <w:rsid w:val="00EA10A2"/>
    <w:rsid w:val="00EA1DCC"/>
    <w:rsid w:val="00EA1E81"/>
    <w:rsid w:val="00EA2404"/>
    <w:rsid w:val="00EA25B3"/>
    <w:rsid w:val="00EA26E0"/>
    <w:rsid w:val="00EA27C6"/>
    <w:rsid w:val="00EA28D4"/>
    <w:rsid w:val="00EA299D"/>
    <w:rsid w:val="00EA2CD4"/>
    <w:rsid w:val="00EA305C"/>
    <w:rsid w:val="00EA33F1"/>
    <w:rsid w:val="00EA399A"/>
    <w:rsid w:val="00EA3C36"/>
    <w:rsid w:val="00EA4129"/>
    <w:rsid w:val="00EA470D"/>
    <w:rsid w:val="00EA48C5"/>
    <w:rsid w:val="00EA4B4A"/>
    <w:rsid w:val="00EA4BD0"/>
    <w:rsid w:val="00EA4DAD"/>
    <w:rsid w:val="00EA4E86"/>
    <w:rsid w:val="00EA56F4"/>
    <w:rsid w:val="00EA5B42"/>
    <w:rsid w:val="00EA68FA"/>
    <w:rsid w:val="00EA708F"/>
    <w:rsid w:val="00EA72EB"/>
    <w:rsid w:val="00EA72F5"/>
    <w:rsid w:val="00EA77B3"/>
    <w:rsid w:val="00EA78BD"/>
    <w:rsid w:val="00EA7BC2"/>
    <w:rsid w:val="00EA7FF1"/>
    <w:rsid w:val="00EB00F5"/>
    <w:rsid w:val="00EB079D"/>
    <w:rsid w:val="00EB0A69"/>
    <w:rsid w:val="00EB0AC8"/>
    <w:rsid w:val="00EB1732"/>
    <w:rsid w:val="00EB1796"/>
    <w:rsid w:val="00EB1E96"/>
    <w:rsid w:val="00EB28BD"/>
    <w:rsid w:val="00EB2A7A"/>
    <w:rsid w:val="00EB2F5B"/>
    <w:rsid w:val="00EB30F9"/>
    <w:rsid w:val="00EB32CC"/>
    <w:rsid w:val="00EB35A3"/>
    <w:rsid w:val="00EB35D6"/>
    <w:rsid w:val="00EB366F"/>
    <w:rsid w:val="00EB379C"/>
    <w:rsid w:val="00EB39D4"/>
    <w:rsid w:val="00EB3DC0"/>
    <w:rsid w:val="00EB47F5"/>
    <w:rsid w:val="00EB4A74"/>
    <w:rsid w:val="00EB518C"/>
    <w:rsid w:val="00EB5939"/>
    <w:rsid w:val="00EB5B56"/>
    <w:rsid w:val="00EB5C7F"/>
    <w:rsid w:val="00EB5DAD"/>
    <w:rsid w:val="00EB5DC3"/>
    <w:rsid w:val="00EB6086"/>
    <w:rsid w:val="00EB64F8"/>
    <w:rsid w:val="00EB6576"/>
    <w:rsid w:val="00EB680F"/>
    <w:rsid w:val="00EB6996"/>
    <w:rsid w:val="00EB6C33"/>
    <w:rsid w:val="00EB7400"/>
    <w:rsid w:val="00EB742D"/>
    <w:rsid w:val="00EB791D"/>
    <w:rsid w:val="00EB7C37"/>
    <w:rsid w:val="00EB7D44"/>
    <w:rsid w:val="00EB7F9C"/>
    <w:rsid w:val="00EC0058"/>
    <w:rsid w:val="00EC06D5"/>
    <w:rsid w:val="00EC086A"/>
    <w:rsid w:val="00EC094D"/>
    <w:rsid w:val="00EC0967"/>
    <w:rsid w:val="00EC1144"/>
    <w:rsid w:val="00EC1233"/>
    <w:rsid w:val="00EC12C5"/>
    <w:rsid w:val="00EC12EC"/>
    <w:rsid w:val="00EC1327"/>
    <w:rsid w:val="00EC1469"/>
    <w:rsid w:val="00EC1493"/>
    <w:rsid w:val="00EC215C"/>
    <w:rsid w:val="00EC228F"/>
    <w:rsid w:val="00EC2673"/>
    <w:rsid w:val="00EC2BB3"/>
    <w:rsid w:val="00EC2D98"/>
    <w:rsid w:val="00EC2DAB"/>
    <w:rsid w:val="00EC3486"/>
    <w:rsid w:val="00EC34CE"/>
    <w:rsid w:val="00EC355F"/>
    <w:rsid w:val="00EC3622"/>
    <w:rsid w:val="00EC36E3"/>
    <w:rsid w:val="00EC38BE"/>
    <w:rsid w:val="00EC38D5"/>
    <w:rsid w:val="00EC39B8"/>
    <w:rsid w:val="00EC3A94"/>
    <w:rsid w:val="00EC4093"/>
    <w:rsid w:val="00EC428C"/>
    <w:rsid w:val="00EC4ED3"/>
    <w:rsid w:val="00EC5711"/>
    <w:rsid w:val="00EC626B"/>
    <w:rsid w:val="00EC63B7"/>
    <w:rsid w:val="00EC6712"/>
    <w:rsid w:val="00EC6A6C"/>
    <w:rsid w:val="00EC6A9E"/>
    <w:rsid w:val="00EC700E"/>
    <w:rsid w:val="00EC72FB"/>
    <w:rsid w:val="00EC7A8D"/>
    <w:rsid w:val="00EC7E5B"/>
    <w:rsid w:val="00ED0249"/>
    <w:rsid w:val="00ED0699"/>
    <w:rsid w:val="00ED146C"/>
    <w:rsid w:val="00ED1DF1"/>
    <w:rsid w:val="00ED2000"/>
    <w:rsid w:val="00ED214F"/>
    <w:rsid w:val="00ED21AE"/>
    <w:rsid w:val="00ED24E5"/>
    <w:rsid w:val="00ED282F"/>
    <w:rsid w:val="00ED29D7"/>
    <w:rsid w:val="00ED3425"/>
    <w:rsid w:val="00ED3A27"/>
    <w:rsid w:val="00ED3B7C"/>
    <w:rsid w:val="00ED3C56"/>
    <w:rsid w:val="00ED40CB"/>
    <w:rsid w:val="00ED47E7"/>
    <w:rsid w:val="00ED493E"/>
    <w:rsid w:val="00ED4A1A"/>
    <w:rsid w:val="00ED534B"/>
    <w:rsid w:val="00ED5615"/>
    <w:rsid w:val="00ED5993"/>
    <w:rsid w:val="00ED5A31"/>
    <w:rsid w:val="00ED5CA4"/>
    <w:rsid w:val="00ED600A"/>
    <w:rsid w:val="00ED622B"/>
    <w:rsid w:val="00ED6423"/>
    <w:rsid w:val="00ED6520"/>
    <w:rsid w:val="00ED6BC4"/>
    <w:rsid w:val="00ED71C7"/>
    <w:rsid w:val="00ED7671"/>
    <w:rsid w:val="00ED79C5"/>
    <w:rsid w:val="00ED7D56"/>
    <w:rsid w:val="00EE0AAB"/>
    <w:rsid w:val="00EE0CA7"/>
    <w:rsid w:val="00EE0ECD"/>
    <w:rsid w:val="00EE0F69"/>
    <w:rsid w:val="00EE0F9F"/>
    <w:rsid w:val="00EE1C67"/>
    <w:rsid w:val="00EE2002"/>
    <w:rsid w:val="00EE237F"/>
    <w:rsid w:val="00EE281D"/>
    <w:rsid w:val="00EE2999"/>
    <w:rsid w:val="00EE2B00"/>
    <w:rsid w:val="00EE2EE7"/>
    <w:rsid w:val="00EE31BB"/>
    <w:rsid w:val="00EE33BA"/>
    <w:rsid w:val="00EE34B9"/>
    <w:rsid w:val="00EE3550"/>
    <w:rsid w:val="00EE3634"/>
    <w:rsid w:val="00EE36F0"/>
    <w:rsid w:val="00EE3816"/>
    <w:rsid w:val="00EE43AD"/>
    <w:rsid w:val="00EE4514"/>
    <w:rsid w:val="00EE4833"/>
    <w:rsid w:val="00EE49FA"/>
    <w:rsid w:val="00EE5051"/>
    <w:rsid w:val="00EE5164"/>
    <w:rsid w:val="00EE5286"/>
    <w:rsid w:val="00EE5CA0"/>
    <w:rsid w:val="00EE5DA0"/>
    <w:rsid w:val="00EE5FD8"/>
    <w:rsid w:val="00EE60D0"/>
    <w:rsid w:val="00EE60F1"/>
    <w:rsid w:val="00EE6A72"/>
    <w:rsid w:val="00EE6AEF"/>
    <w:rsid w:val="00EE71F3"/>
    <w:rsid w:val="00EE77B0"/>
    <w:rsid w:val="00EE7861"/>
    <w:rsid w:val="00EE79E6"/>
    <w:rsid w:val="00EF083E"/>
    <w:rsid w:val="00EF09FA"/>
    <w:rsid w:val="00EF13ED"/>
    <w:rsid w:val="00EF14B4"/>
    <w:rsid w:val="00EF1971"/>
    <w:rsid w:val="00EF1A3F"/>
    <w:rsid w:val="00EF1F57"/>
    <w:rsid w:val="00EF1FC9"/>
    <w:rsid w:val="00EF241B"/>
    <w:rsid w:val="00EF2A1F"/>
    <w:rsid w:val="00EF2DDB"/>
    <w:rsid w:val="00EF3498"/>
    <w:rsid w:val="00EF3735"/>
    <w:rsid w:val="00EF3C0B"/>
    <w:rsid w:val="00EF3EE5"/>
    <w:rsid w:val="00EF3FDB"/>
    <w:rsid w:val="00EF42DA"/>
    <w:rsid w:val="00EF4E56"/>
    <w:rsid w:val="00EF4EDF"/>
    <w:rsid w:val="00EF5062"/>
    <w:rsid w:val="00EF50FA"/>
    <w:rsid w:val="00EF5115"/>
    <w:rsid w:val="00EF5171"/>
    <w:rsid w:val="00EF51BF"/>
    <w:rsid w:val="00EF5A6C"/>
    <w:rsid w:val="00EF5EC0"/>
    <w:rsid w:val="00EF5F0B"/>
    <w:rsid w:val="00EF62C8"/>
    <w:rsid w:val="00EF6C82"/>
    <w:rsid w:val="00EF70D4"/>
    <w:rsid w:val="00EF7258"/>
    <w:rsid w:val="00EF75E2"/>
    <w:rsid w:val="00EF7716"/>
    <w:rsid w:val="00F00022"/>
    <w:rsid w:val="00F0028C"/>
    <w:rsid w:val="00F002E7"/>
    <w:rsid w:val="00F004FC"/>
    <w:rsid w:val="00F005CD"/>
    <w:rsid w:val="00F005D1"/>
    <w:rsid w:val="00F0071C"/>
    <w:rsid w:val="00F00752"/>
    <w:rsid w:val="00F009AF"/>
    <w:rsid w:val="00F00C72"/>
    <w:rsid w:val="00F01130"/>
    <w:rsid w:val="00F0147B"/>
    <w:rsid w:val="00F017B8"/>
    <w:rsid w:val="00F0197B"/>
    <w:rsid w:val="00F01AA6"/>
    <w:rsid w:val="00F01AEE"/>
    <w:rsid w:val="00F01B10"/>
    <w:rsid w:val="00F01C7D"/>
    <w:rsid w:val="00F01DBE"/>
    <w:rsid w:val="00F0225F"/>
    <w:rsid w:val="00F023A8"/>
    <w:rsid w:val="00F02D5B"/>
    <w:rsid w:val="00F030CB"/>
    <w:rsid w:val="00F0339B"/>
    <w:rsid w:val="00F03802"/>
    <w:rsid w:val="00F04715"/>
    <w:rsid w:val="00F0495E"/>
    <w:rsid w:val="00F04A60"/>
    <w:rsid w:val="00F04C1E"/>
    <w:rsid w:val="00F05297"/>
    <w:rsid w:val="00F052B5"/>
    <w:rsid w:val="00F05A6A"/>
    <w:rsid w:val="00F05D03"/>
    <w:rsid w:val="00F060D6"/>
    <w:rsid w:val="00F062A9"/>
    <w:rsid w:val="00F0636A"/>
    <w:rsid w:val="00F06865"/>
    <w:rsid w:val="00F07452"/>
    <w:rsid w:val="00F0764E"/>
    <w:rsid w:val="00F07E24"/>
    <w:rsid w:val="00F07EEF"/>
    <w:rsid w:val="00F10258"/>
    <w:rsid w:val="00F1039B"/>
    <w:rsid w:val="00F10798"/>
    <w:rsid w:val="00F11205"/>
    <w:rsid w:val="00F11369"/>
    <w:rsid w:val="00F1142B"/>
    <w:rsid w:val="00F11481"/>
    <w:rsid w:val="00F117F4"/>
    <w:rsid w:val="00F1189F"/>
    <w:rsid w:val="00F118F8"/>
    <w:rsid w:val="00F119A5"/>
    <w:rsid w:val="00F11E53"/>
    <w:rsid w:val="00F11EEF"/>
    <w:rsid w:val="00F11F4A"/>
    <w:rsid w:val="00F1208A"/>
    <w:rsid w:val="00F121D1"/>
    <w:rsid w:val="00F12255"/>
    <w:rsid w:val="00F124F3"/>
    <w:rsid w:val="00F1260B"/>
    <w:rsid w:val="00F12823"/>
    <w:rsid w:val="00F12E1F"/>
    <w:rsid w:val="00F12F74"/>
    <w:rsid w:val="00F13669"/>
    <w:rsid w:val="00F138FB"/>
    <w:rsid w:val="00F1399D"/>
    <w:rsid w:val="00F13B3B"/>
    <w:rsid w:val="00F14108"/>
    <w:rsid w:val="00F1416D"/>
    <w:rsid w:val="00F1422F"/>
    <w:rsid w:val="00F14337"/>
    <w:rsid w:val="00F149F6"/>
    <w:rsid w:val="00F14D34"/>
    <w:rsid w:val="00F14E93"/>
    <w:rsid w:val="00F156FA"/>
    <w:rsid w:val="00F157C6"/>
    <w:rsid w:val="00F1582E"/>
    <w:rsid w:val="00F1588E"/>
    <w:rsid w:val="00F158CF"/>
    <w:rsid w:val="00F15E6B"/>
    <w:rsid w:val="00F160A1"/>
    <w:rsid w:val="00F166EE"/>
    <w:rsid w:val="00F168AE"/>
    <w:rsid w:val="00F16A37"/>
    <w:rsid w:val="00F16D4B"/>
    <w:rsid w:val="00F16FE6"/>
    <w:rsid w:val="00F172EA"/>
    <w:rsid w:val="00F178E1"/>
    <w:rsid w:val="00F17B50"/>
    <w:rsid w:val="00F20078"/>
    <w:rsid w:val="00F20872"/>
    <w:rsid w:val="00F20B26"/>
    <w:rsid w:val="00F20B55"/>
    <w:rsid w:val="00F212C0"/>
    <w:rsid w:val="00F21391"/>
    <w:rsid w:val="00F21436"/>
    <w:rsid w:val="00F215E8"/>
    <w:rsid w:val="00F22295"/>
    <w:rsid w:val="00F22298"/>
    <w:rsid w:val="00F224F5"/>
    <w:rsid w:val="00F2251A"/>
    <w:rsid w:val="00F227EE"/>
    <w:rsid w:val="00F22BB8"/>
    <w:rsid w:val="00F230D9"/>
    <w:rsid w:val="00F23350"/>
    <w:rsid w:val="00F2389E"/>
    <w:rsid w:val="00F243CD"/>
    <w:rsid w:val="00F24A9D"/>
    <w:rsid w:val="00F24D7B"/>
    <w:rsid w:val="00F24ECF"/>
    <w:rsid w:val="00F252D5"/>
    <w:rsid w:val="00F25901"/>
    <w:rsid w:val="00F25A7B"/>
    <w:rsid w:val="00F25B4F"/>
    <w:rsid w:val="00F25B80"/>
    <w:rsid w:val="00F25C50"/>
    <w:rsid w:val="00F25EBE"/>
    <w:rsid w:val="00F25F65"/>
    <w:rsid w:val="00F26AFD"/>
    <w:rsid w:val="00F26B6E"/>
    <w:rsid w:val="00F26BC4"/>
    <w:rsid w:val="00F271CA"/>
    <w:rsid w:val="00F2721A"/>
    <w:rsid w:val="00F27240"/>
    <w:rsid w:val="00F27752"/>
    <w:rsid w:val="00F2798B"/>
    <w:rsid w:val="00F27F1B"/>
    <w:rsid w:val="00F27F95"/>
    <w:rsid w:val="00F27FC9"/>
    <w:rsid w:val="00F300F6"/>
    <w:rsid w:val="00F30285"/>
    <w:rsid w:val="00F30582"/>
    <w:rsid w:val="00F309C9"/>
    <w:rsid w:val="00F30D5D"/>
    <w:rsid w:val="00F30EAC"/>
    <w:rsid w:val="00F3163D"/>
    <w:rsid w:val="00F31C5E"/>
    <w:rsid w:val="00F31D93"/>
    <w:rsid w:val="00F32231"/>
    <w:rsid w:val="00F32706"/>
    <w:rsid w:val="00F328F5"/>
    <w:rsid w:val="00F33059"/>
    <w:rsid w:val="00F3308F"/>
    <w:rsid w:val="00F3352F"/>
    <w:rsid w:val="00F336E6"/>
    <w:rsid w:val="00F33872"/>
    <w:rsid w:val="00F338F0"/>
    <w:rsid w:val="00F33A19"/>
    <w:rsid w:val="00F33C4E"/>
    <w:rsid w:val="00F33EEA"/>
    <w:rsid w:val="00F33F56"/>
    <w:rsid w:val="00F341A5"/>
    <w:rsid w:val="00F34227"/>
    <w:rsid w:val="00F34287"/>
    <w:rsid w:val="00F345D7"/>
    <w:rsid w:val="00F34621"/>
    <w:rsid w:val="00F347A1"/>
    <w:rsid w:val="00F35DDF"/>
    <w:rsid w:val="00F35ED9"/>
    <w:rsid w:val="00F36198"/>
    <w:rsid w:val="00F361A9"/>
    <w:rsid w:val="00F36330"/>
    <w:rsid w:val="00F36A67"/>
    <w:rsid w:val="00F36B50"/>
    <w:rsid w:val="00F36E5C"/>
    <w:rsid w:val="00F36FA3"/>
    <w:rsid w:val="00F3757A"/>
    <w:rsid w:val="00F375AE"/>
    <w:rsid w:val="00F37620"/>
    <w:rsid w:val="00F377F5"/>
    <w:rsid w:val="00F40010"/>
    <w:rsid w:val="00F40054"/>
    <w:rsid w:val="00F40137"/>
    <w:rsid w:val="00F402E4"/>
    <w:rsid w:val="00F402F6"/>
    <w:rsid w:val="00F40C95"/>
    <w:rsid w:val="00F40D75"/>
    <w:rsid w:val="00F40DA7"/>
    <w:rsid w:val="00F410F0"/>
    <w:rsid w:val="00F41305"/>
    <w:rsid w:val="00F415F8"/>
    <w:rsid w:val="00F416C3"/>
    <w:rsid w:val="00F41B2F"/>
    <w:rsid w:val="00F4261D"/>
    <w:rsid w:val="00F42BB2"/>
    <w:rsid w:val="00F42C87"/>
    <w:rsid w:val="00F4352E"/>
    <w:rsid w:val="00F43717"/>
    <w:rsid w:val="00F437CB"/>
    <w:rsid w:val="00F439EF"/>
    <w:rsid w:val="00F43C6F"/>
    <w:rsid w:val="00F43E83"/>
    <w:rsid w:val="00F4481B"/>
    <w:rsid w:val="00F4557E"/>
    <w:rsid w:val="00F45A23"/>
    <w:rsid w:val="00F46B1D"/>
    <w:rsid w:val="00F46B58"/>
    <w:rsid w:val="00F46EF0"/>
    <w:rsid w:val="00F4744B"/>
    <w:rsid w:val="00F4753D"/>
    <w:rsid w:val="00F47743"/>
    <w:rsid w:val="00F47914"/>
    <w:rsid w:val="00F4791F"/>
    <w:rsid w:val="00F47BD8"/>
    <w:rsid w:val="00F47CCD"/>
    <w:rsid w:val="00F501A5"/>
    <w:rsid w:val="00F507B6"/>
    <w:rsid w:val="00F5082A"/>
    <w:rsid w:val="00F50BB6"/>
    <w:rsid w:val="00F5139B"/>
    <w:rsid w:val="00F51451"/>
    <w:rsid w:val="00F51A25"/>
    <w:rsid w:val="00F51D3A"/>
    <w:rsid w:val="00F52761"/>
    <w:rsid w:val="00F52AC1"/>
    <w:rsid w:val="00F533E0"/>
    <w:rsid w:val="00F53818"/>
    <w:rsid w:val="00F539BB"/>
    <w:rsid w:val="00F539CB"/>
    <w:rsid w:val="00F53AB9"/>
    <w:rsid w:val="00F53D12"/>
    <w:rsid w:val="00F541B8"/>
    <w:rsid w:val="00F541CF"/>
    <w:rsid w:val="00F5452F"/>
    <w:rsid w:val="00F5460B"/>
    <w:rsid w:val="00F546AC"/>
    <w:rsid w:val="00F54D85"/>
    <w:rsid w:val="00F54EA2"/>
    <w:rsid w:val="00F54FC6"/>
    <w:rsid w:val="00F5516D"/>
    <w:rsid w:val="00F55225"/>
    <w:rsid w:val="00F5561C"/>
    <w:rsid w:val="00F556F1"/>
    <w:rsid w:val="00F5608E"/>
    <w:rsid w:val="00F561C1"/>
    <w:rsid w:val="00F56471"/>
    <w:rsid w:val="00F56719"/>
    <w:rsid w:val="00F56C09"/>
    <w:rsid w:val="00F56CE8"/>
    <w:rsid w:val="00F56E74"/>
    <w:rsid w:val="00F575AA"/>
    <w:rsid w:val="00F575EE"/>
    <w:rsid w:val="00F5789F"/>
    <w:rsid w:val="00F57C0C"/>
    <w:rsid w:val="00F57C51"/>
    <w:rsid w:val="00F601AA"/>
    <w:rsid w:val="00F60754"/>
    <w:rsid w:val="00F609AB"/>
    <w:rsid w:val="00F60C58"/>
    <w:rsid w:val="00F60FC4"/>
    <w:rsid w:val="00F6135C"/>
    <w:rsid w:val="00F61755"/>
    <w:rsid w:val="00F61947"/>
    <w:rsid w:val="00F619EB"/>
    <w:rsid w:val="00F619ED"/>
    <w:rsid w:val="00F6201D"/>
    <w:rsid w:val="00F621E9"/>
    <w:rsid w:val="00F6241C"/>
    <w:rsid w:val="00F625BF"/>
    <w:rsid w:val="00F62D7A"/>
    <w:rsid w:val="00F63418"/>
    <w:rsid w:val="00F63671"/>
    <w:rsid w:val="00F6373F"/>
    <w:rsid w:val="00F63F6D"/>
    <w:rsid w:val="00F641D1"/>
    <w:rsid w:val="00F64444"/>
    <w:rsid w:val="00F6450C"/>
    <w:rsid w:val="00F6463B"/>
    <w:rsid w:val="00F64FE6"/>
    <w:rsid w:val="00F654BC"/>
    <w:rsid w:val="00F65541"/>
    <w:rsid w:val="00F6559E"/>
    <w:rsid w:val="00F6560E"/>
    <w:rsid w:val="00F6570A"/>
    <w:rsid w:val="00F65B72"/>
    <w:rsid w:val="00F65F1B"/>
    <w:rsid w:val="00F65F85"/>
    <w:rsid w:val="00F66165"/>
    <w:rsid w:val="00F66244"/>
    <w:rsid w:val="00F663FB"/>
    <w:rsid w:val="00F666A7"/>
    <w:rsid w:val="00F666EC"/>
    <w:rsid w:val="00F66E57"/>
    <w:rsid w:val="00F67053"/>
    <w:rsid w:val="00F67191"/>
    <w:rsid w:val="00F67206"/>
    <w:rsid w:val="00F672FB"/>
    <w:rsid w:val="00F673CA"/>
    <w:rsid w:val="00F673F2"/>
    <w:rsid w:val="00F6747E"/>
    <w:rsid w:val="00F67544"/>
    <w:rsid w:val="00F6784A"/>
    <w:rsid w:val="00F67918"/>
    <w:rsid w:val="00F67B18"/>
    <w:rsid w:val="00F67D9C"/>
    <w:rsid w:val="00F67E00"/>
    <w:rsid w:val="00F67F15"/>
    <w:rsid w:val="00F7006A"/>
    <w:rsid w:val="00F7015A"/>
    <w:rsid w:val="00F703C9"/>
    <w:rsid w:val="00F7079B"/>
    <w:rsid w:val="00F7087F"/>
    <w:rsid w:val="00F70AC0"/>
    <w:rsid w:val="00F70DA8"/>
    <w:rsid w:val="00F70DF8"/>
    <w:rsid w:val="00F7104E"/>
    <w:rsid w:val="00F71406"/>
    <w:rsid w:val="00F714C7"/>
    <w:rsid w:val="00F71610"/>
    <w:rsid w:val="00F71FD2"/>
    <w:rsid w:val="00F721EE"/>
    <w:rsid w:val="00F72263"/>
    <w:rsid w:val="00F72574"/>
    <w:rsid w:val="00F7266D"/>
    <w:rsid w:val="00F72A6F"/>
    <w:rsid w:val="00F73452"/>
    <w:rsid w:val="00F73C0B"/>
    <w:rsid w:val="00F73D36"/>
    <w:rsid w:val="00F7400A"/>
    <w:rsid w:val="00F74289"/>
    <w:rsid w:val="00F7474F"/>
    <w:rsid w:val="00F749AB"/>
    <w:rsid w:val="00F74A22"/>
    <w:rsid w:val="00F74BD2"/>
    <w:rsid w:val="00F74ECA"/>
    <w:rsid w:val="00F752DE"/>
    <w:rsid w:val="00F758B1"/>
    <w:rsid w:val="00F758D7"/>
    <w:rsid w:val="00F759A4"/>
    <w:rsid w:val="00F75AE9"/>
    <w:rsid w:val="00F7615B"/>
    <w:rsid w:val="00F761B4"/>
    <w:rsid w:val="00F76611"/>
    <w:rsid w:val="00F76866"/>
    <w:rsid w:val="00F76942"/>
    <w:rsid w:val="00F775DB"/>
    <w:rsid w:val="00F77B4A"/>
    <w:rsid w:val="00F801A1"/>
    <w:rsid w:val="00F80845"/>
    <w:rsid w:val="00F8090F"/>
    <w:rsid w:val="00F811CB"/>
    <w:rsid w:val="00F813EC"/>
    <w:rsid w:val="00F818B8"/>
    <w:rsid w:val="00F81B11"/>
    <w:rsid w:val="00F81E3B"/>
    <w:rsid w:val="00F81F40"/>
    <w:rsid w:val="00F821C7"/>
    <w:rsid w:val="00F82B23"/>
    <w:rsid w:val="00F82E06"/>
    <w:rsid w:val="00F83111"/>
    <w:rsid w:val="00F83234"/>
    <w:rsid w:val="00F8323E"/>
    <w:rsid w:val="00F832D4"/>
    <w:rsid w:val="00F8331A"/>
    <w:rsid w:val="00F83A75"/>
    <w:rsid w:val="00F83AEC"/>
    <w:rsid w:val="00F83DFB"/>
    <w:rsid w:val="00F8420F"/>
    <w:rsid w:val="00F8423D"/>
    <w:rsid w:val="00F8434F"/>
    <w:rsid w:val="00F848CE"/>
    <w:rsid w:val="00F85DE7"/>
    <w:rsid w:val="00F85DF1"/>
    <w:rsid w:val="00F85F65"/>
    <w:rsid w:val="00F86477"/>
    <w:rsid w:val="00F865BA"/>
    <w:rsid w:val="00F86E32"/>
    <w:rsid w:val="00F8727C"/>
    <w:rsid w:val="00F87313"/>
    <w:rsid w:val="00F876EB"/>
    <w:rsid w:val="00F87844"/>
    <w:rsid w:val="00F905B9"/>
    <w:rsid w:val="00F90B5B"/>
    <w:rsid w:val="00F90DA9"/>
    <w:rsid w:val="00F912F9"/>
    <w:rsid w:val="00F9145D"/>
    <w:rsid w:val="00F91C51"/>
    <w:rsid w:val="00F91D6D"/>
    <w:rsid w:val="00F92073"/>
    <w:rsid w:val="00F9214D"/>
    <w:rsid w:val="00F92271"/>
    <w:rsid w:val="00F9279D"/>
    <w:rsid w:val="00F92944"/>
    <w:rsid w:val="00F92C7E"/>
    <w:rsid w:val="00F9308C"/>
    <w:rsid w:val="00F93203"/>
    <w:rsid w:val="00F932D1"/>
    <w:rsid w:val="00F93623"/>
    <w:rsid w:val="00F93BB4"/>
    <w:rsid w:val="00F93DE8"/>
    <w:rsid w:val="00F94181"/>
    <w:rsid w:val="00F9453C"/>
    <w:rsid w:val="00F946D9"/>
    <w:rsid w:val="00F947A9"/>
    <w:rsid w:val="00F94B63"/>
    <w:rsid w:val="00F956EF"/>
    <w:rsid w:val="00F959F3"/>
    <w:rsid w:val="00F95CA2"/>
    <w:rsid w:val="00F96043"/>
    <w:rsid w:val="00F96496"/>
    <w:rsid w:val="00F96B48"/>
    <w:rsid w:val="00F972DD"/>
    <w:rsid w:val="00F97511"/>
    <w:rsid w:val="00F97ACD"/>
    <w:rsid w:val="00F97DA0"/>
    <w:rsid w:val="00F97E5A"/>
    <w:rsid w:val="00FA0017"/>
    <w:rsid w:val="00FA00D3"/>
    <w:rsid w:val="00FA01F9"/>
    <w:rsid w:val="00FA024B"/>
    <w:rsid w:val="00FA0747"/>
    <w:rsid w:val="00FA099F"/>
    <w:rsid w:val="00FA0B0A"/>
    <w:rsid w:val="00FA15AE"/>
    <w:rsid w:val="00FA178E"/>
    <w:rsid w:val="00FA17DF"/>
    <w:rsid w:val="00FA1B32"/>
    <w:rsid w:val="00FA1F4D"/>
    <w:rsid w:val="00FA219E"/>
    <w:rsid w:val="00FA21FA"/>
    <w:rsid w:val="00FA224E"/>
    <w:rsid w:val="00FA288B"/>
    <w:rsid w:val="00FA28D2"/>
    <w:rsid w:val="00FA295F"/>
    <w:rsid w:val="00FA2982"/>
    <w:rsid w:val="00FA2CD4"/>
    <w:rsid w:val="00FA2FD0"/>
    <w:rsid w:val="00FA31A2"/>
    <w:rsid w:val="00FA32BC"/>
    <w:rsid w:val="00FA3928"/>
    <w:rsid w:val="00FA431F"/>
    <w:rsid w:val="00FA43DE"/>
    <w:rsid w:val="00FA49DC"/>
    <w:rsid w:val="00FA4C96"/>
    <w:rsid w:val="00FA4D21"/>
    <w:rsid w:val="00FA4E0E"/>
    <w:rsid w:val="00FA52C0"/>
    <w:rsid w:val="00FA533D"/>
    <w:rsid w:val="00FA5A2D"/>
    <w:rsid w:val="00FA5AD3"/>
    <w:rsid w:val="00FA5B64"/>
    <w:rsid w:val="00FA5C60"/>
    <w:rsid w:val="00FA5C77"/>
    <w:rsid w:val="00FA5CD4"/>
    <w:rsid w:val="00FA5E4C"/>
    <w:rsid w:val="00FA60C1"/>
    <w:rsid w:val="00FA6133"/>
    <w:rsid w:val="00FA64EC"/>
    <w:rsid w:val="00FA6831"/>
    <w:rsid w:val="00FA7F40"/>
    <w:rsid w:val="00FA7F93"/>
    <w:rsid w:val="00FA7FB5"/>
    <w:rsid w:val="00FB04E9"/>
    <w:rsid w:val="00FB10AC"/>
    <w:rsid w:val="00FB12E5"/>
    <w:rsid w:val="00FB13F0"/>
    <w:rsid w:val="00FB14A4"/>
    <w:rsid w:val="00FB204F"/>
    <w:rsid w:val="00FB2475"/>
    <w:rsid w:val="00FB24A1"/>
    <w:rsid w:val="00FB250D"/>
    <w:rsid w:val="00FB27E0"/>
    <w:rsid w:val="00FB27F6"/>
    <w:rsid w:val="00FB2802"/>
    <w:rsid w:val="00FB2822"/>
    <w:rsid w:val="00FB28CF"/>
    <w:rsid w:val="00FB3057"/>
    <w:rsid w:val="00FB349B"/>
    <w:rsid w:val="00FB353B"/>
    <w:rsid w:val="00FB363B"/>
    <w:rsid w:val="00FB4103"/>
    <w:rsid w:val="00FB41CB"/>
    <w:rsid w:val="00FB43E5"/>
    <w:rsid w:val="00FB4807"/>
    <w:rsid w:val="00FB4C08"/>
    <w:rsid w:val="00FB4C81"/>
    <w:rsid w:val="00FB4E7D"/>
    <w:rsid w:val="00FB529E"/>
    <w:rsid w:val="00FB5B59"/>
    <w:rsid w:val="00FB5EE9"/>
    <w:rsid w:val="00FB6062"/>
    <w:rsid w:val="00FB6447"/>
    <w:rsid w:val="00FB6929"/>
    <w:rsid w:val="00FB6A1E"/>
    <w:rsid w:val="00FB6F4E"/>
    <w:rsid w:val="00FB72E7"/>
    <w:rsid w:val="00FB7737"/>
    <w:rsid w:val="00FC00DE"/>
    <w:rsid w:val="00FC02F2"/>
    <w:rsid w:val="00FC038F"/>
    <w:rsid w:val="00FC06B6"/>
    <w:rsid w:val="00FC0AAE"/>
    <w:rsid w:val="00FC0C1B"/>
    <w:rsid w:val="00FC0E4F"/>
    <w:rsid w:val="00FC0FA9"/>
    <w:rsid w:val="00FC11D9"/>
    <w:rsid w:val="00FC14F3"/>
    <w:rsid w:val="00FC1580"/>
    <w:rsid w:val="00FC17D5"/>
    <w:rsid w:val="00FC180D"/>
    <w:rsid w:val="00FC205A"/>
    <w:rsid w:val="00FC26CD"/>
    <w:rsid w:val="00FC2D97"/>
    <w:rsid w:val="00FC2FA9"/>
    <w:rsid w:val="00FC3256"/>
    <w:rsid w:val="00FC3450"/>
    <w:rsid w:val="00FC3772"/>
    <w:rsid w:val="00FC3956"/>
    <w:rsid w:val="00FC3B1A"/>
    <w:rsid w:val="00FC3C52"/>
    <w:rsid w:val="00FC4442"/>
    <w:rsid w:val="00FC446C"/>
    <w:rsid w:val="00FC4568"/>
    <w:rsid w:val="00FC4BBC"/>
    <w:rsid w:val="00FC4E14"/>
    <w:rsid w:val="00FC4E2D"/>
    <w:rsid w:val="00FC50A5"/>
    <w:rsid w:val="00FC5327"/>
    <w:rsid w:val="00FC5487"/>
    <w:rsid w:val="00FC5501"/>
    <w:rsid w:val="00FC576F"/>
    <w:rsid w:val="00FC5D6F"/>
    <w:rsid w:val="00FC60C8"/>
    <w:rsid w:val="00FC636B"/>
    <w:rsid w:val="00FC6820"/>
    <w:rsid w:val="00FC6ADC"/>
    <w:rsid w:val="00FC71B6"/>
    <w:rsid w:val="00FC7479"/>
    <w:rsid w:val="00FC76E1"/>
    <w:rsid w:val="00FD0095"/>
    <w:rsid w:val="00FD0295"/>
    <w:rsid w:val="00FD02A6"/>
    <w:rsid w:val="00FD0766"/>
    <w:rsid w:val="00FD097B"/>
    <w:rsid w:val="00FD0AE2"/>
    <w:rsid w:val="00FD114C"/>
    <w:rsid w:val="00FD138A"/>
    <w:rsid w:val="00FD16C5"/>
    <w:rsid w:val="00FD18AC"/>
    <w:rsid w:val="00FD18C0"/>
    <w:rsid w:val="00FD1BA2"/>
    <w:rsid w:val="00FD1E5F"/>
    <w:rsid w:val="00FD1EDA"/>
    <w:rsid w:val="00FD20CE"/>
    <w:rsid w:val="00FD22CF"/>
    <w:rsid w:val="00FD23A7"/>
    <w:rsid w:val="00FD23DB"/>
    <w:rsid w:val="00FD2597"/>
    <w:rsid w:val="00FD25E8"/>
    <w:rsid w:val="00FD28F9"/>
    <w:rsid w:val="00FD2F7A"/>
    <w:rsid w:val="00FD32A6"/>
    <w:rsid w:val="00FD33E2"/>
    <w:rsid w:val="00FD3441"/>
    <w:rsid w:val="00FD347D"/>
    <w:rsid w:val="00FD34B8"/>
    <w:rsid w:val="00FD3502"/>
    <w:rsid w:val="00FD3599"/>
    <w:rsid w:val="00FD3A91"/>
    <w:rsid w:val="00FD4148"/>
    <w:rsid w:val="00FD4426"/>
    <w:rsid w:val="00FD4572"/>
    <w:rsid w:val="00FD4824"/>
    <w:rsid w:val="00FD4A51"/>
    <w:rsid w:val="00FD4D14"/>
    <w:rsid w:val="00FD4E48"/>
    <w:rsid w:val="00FD533E"/>
    <w:rsid w:val="00FD5412"/>
    <w:rsid w:val="00FD5C08"/>
    <w:rsid w:val="00FD5D3D"/>
    <w:rsid w:val="00FD5E0F"/>
    <w:rsid w:val="00FD5EB0"/>
    <w:rsid w:val="00FD61AA"/>
    <w:rsid w:val="00FD6255"/>
    <w:rsid w:val="00FD636F"/>
    <w:rsid w:val="00FD64D2"/>
    <w:rsid w:val="00FD682A"/>
    <w:rsid w:val="00FD6899"/>
    <w:rsid w:val="00FD6B65"/>
    <w:rsid w:val="00FD6DEC"/>
    <w:rsid w:val="00FD790F"/>
    <w:rsid w:val="00FD7BF8"/>
    <w:rsid w:val="00FE036A"/>
    <w:rsid w:val="00FE0A64"/>
    <w:rsid w:val="00FE0ABF"/>
    <w:rsid w:val="00FE1284"/>
    <w:rsid w:val="00FE1447"/>
    <w:rsid w:val="00FE1638"/>
    <w:rsid w:val="00FE17E1"/>
    <w:rsid w:val="00FE19AE"/>
    <w:rsid w:val="00FE1B09"/>
    <w:rsid w:val="00FE1B4D"/>
    <w:rsid w:val="00FE1E6D"/>
    <w:rsid w:val="00FE1F83"/>
    <w:rsid w:val="00FE24D8"/>
    <w:rsid w:val="00FE26E0"/>
    <w:rsid w:val="00FE2901"/>
    <w:rsid w:val="00FE2BBA"/>
    <w:rsid w:val="00FE2C35"/>
    <w:rsid w:val="00FE2CDB"/>
    <w:rsid w:val="00FE2D98"/>
    <w:rsid w:val="00FE2E28"/>
    <w:rsid w:val="00FE301D"/>
    <w:rsid w:val="00FE30F2"/>
    <w:rsid w:val="00FE3289"/>
    <w:rsid w:val="00FE3792"/>
    <w:rsid w:val="00FE4027"/>
    <w:rsid w:val="00FE46EC"/>
    <w:rsid w:val="00FE4E72"/>
    <w:rsid w:val="00FE4F54"/>
    <w:rsid w:val="00FE50FC"/>
    <w:rsid w:val="00FE51C1"/>
    <w:rsid w:val="00FE55E7"/>
    <w:rsid w:val="00FE5D0D"/>
    <w:rsid w:val="00FE6139"/>
    <w:rsid w:val="00FE6815"/>
    <w:rsid w:val="00FE6A5B"/>
    <w:rsid w:val="00FE731E"/>
    <w:rsid w:val="00FE7944"/>
    <w:rsid w:val="00FE7E81"/>
    <w:rsid w:val="00FE7EBE"/>
    <w:rsid w:val="00FE7F39"/>
    <w:rsid w:val="00FF0010"/>
    <w:rsid w:val="00FF04D8"/>
    <w:rsid w:val="00FF06F3"/>
    <w:rsid w:val="00FF0928"/>
    <w:rsid w:val="00FF0A6D"/>
    <w:rsid w:val="00FF13AD"/>
    <w:rsid w:val="00FF164E"/>
    <w:rsid w:val="00FF1F68"/>
    <w:rsid w:val="00FF2282"/>
    <w:rsid w:val="00FF2342"/>
    <w:rsid w:val="00FF2D42"/>
    <w:rsid w:val="00FF30FC"/>
    <w:rsid w:val="00FF341D"/>
    <w:rsid w:val="00FF384F"/>
    <w:rsid w:val="00FF3FCD"/>
    <w:rsid w:val="00FF4484"/>
    <w:rsid w:val="00FF4518"/>
    <w:rsid w:val="00FF4AA4"/>
    <w:rsid w:val="00FF50A3"/>
    <w:rsid w:val="00FF52A0"/>
    <w:rsid w:val="00FF5599"/>
    <w:rsid w:val="00FF55C1"/>
    <w:rsid w:val="00FF5A6E"/>
    <w:rsid w:val="00FF5E9C"/>
    <w:rsid w:val="00FF613F"/>
    <w:rsid w:val="00FF654B"/>
    <w:rsid w:val="00FF6CDE"/>
    <w:rsid w:val="00FF6F69"/>
    <w:rsid w:val="00FF7200"/>
    <w:rsid w:val="00FF7A8C"/>
    <w:rsid w:val="00FF7DAC"/>
    <w:rsid w:val="00FF7E8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A70C"/>
  <w15:docId w15:val="{C6A82E2A-7A8E-4A09-9D30-2C096FA6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cs-CZ" w:eastAsia="cs-CZ"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3BAB"/>
  </w:style>
  <w:style w:type="paragraph" w:styleId="Nadpis1">
    <w:name w:val="heading 1"/>
    <w:basedOn w:val="Normln"/>
    <w:next w:val="Normln"/>
    <w:link w:val="Nadpis1Char"/>
    <w:uiPriority w:val="9"/>
    <w:qFormat/>
    <w:rsid w:val="00703BAB"/>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unhideWhenUsed/>
    <w:qFormat/>
    <w:rsid w:val="00703BAB"/>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703BAB"/>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703BAB"/>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703BA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703BA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703BA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703BA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703BA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ProsttextChar">
    <w:name w:val="Prostý text Char"/>
    <w:link w:val="Prosttext"/>
    <w:uiPriority w:val="99"/>
    <w:qFormat/>
    <w:rPr>
      <w:rFonts w:ascii="Consolas" w:eastAsia="Times New Roman" w:hAnsi="Consolas"/>
      <w:sz w:val="21"/>
      <w:szCs w:val="21"/>
    </w:rPr>
  </w:style>
  <w:style w:type="character" w:styleId="Siln">
    <w:name w:val="Strong"/>
    <w:basedOn w:val="Standardnpsmoodstavce"/>
    <w:uiPriority w:val="22"/>
    <w:qFormat/>
    <w:rsid w:val="00703BAB"/>
    <w:rPr>
      <w:b/>
      <w:bCs/>
    </w:rPr>
  </w:style>
  <w:style w:type="character" w:customStyle="1" w:styleId="ZkladntextodsazenChar">
    <w:name w:val="Základní text odsazený Char"/>
    <w:rPr>
      <w:rFonts w:ascii="Arial Narrow" w:eastAsia="Times New Roman" w:hAnsi="Arial Narrow"/>
      <w:sz w:val="24"/>
    </w:rPr>
  </w:style>
  <w:style w:type="character" w:styleId="Zdraznn">
    <w:name w:val="Emphasis"/>
    <w:basedOn w:val="Standardnpsmoodstavce"/>
    <w:uiPriority w:val="20"/>
    <w:qFormat/>
    <w:rsid w:val="00703BAB"/>
    <w:rPr>
      <w:i/>
      <w:iCs/>
      <w:color w:val="000000" w:themeColor="text1"/>
    </w:rPr>
  </w:style>
  <w:style w:type="character" w:customStyle="1" w:styleId="ZhlavChar">
    <w:name w:val="Záhlaví Char"/>
    <w:rPr>
      <w:sz w:val="22"/>
      <w:szCs w:val="22"/>
    </w:rPr>
  </w:style>
  <w:style w:type="character" w:customStyle="1" w:styleId="ZpatChar">
    <w:name w:val="Zápatí Char"/>
    <w:rPr>
      <w:sz w:val="22"/>
      <w:szCs w:val="22"/>
    </w:rPr>
  </w:style>
  <w:style w:type="character" w:customStyle="1" w:styleId="Internetovodkaz">
    <w:name w:val="Internetový odkaz"/>
    <w:rPr>
      <w:color w:val="0000FF"/>
      <w:u w:val="single"/>
    </w:rPr>
  </w:style>
  <w:style w:type="character" w:customStyle="1" w:styleId="Nadpis4Char">
    <w:name w:val="Nadpis 4 Char"/>
    <w:basedOn w:val="Standardnpsmoodstavce"/>
    <w:link w:val="Nadpis4"/>
    <w:uiPriority w:val="9"/>
    <w:semiHidden/>
    <w:rsid w:val="00703BAB"/>
    <w:rPr>
      <w:rFonts w:asciiTheme="majorHAnsi" w:eastAsiaTheme="majorEastAsia" w:hAnsiTheme="majorHAnsi" w:cstheme="majorBidi"/>
      <w:i/>
      <w:iCs/>
      <w:color w:val="833C0B" w:themeColor="accent2" w:themeShade="80"/>
      <w:sz w:val="28"/>
      <w:szCs w:val="28"/>
    </w:rPr>
  </w:style>
  <w:style w:type="character" w:customStyle="1" w:styleId="Email">
    <w:name w:val="Email"/>
    <w:rPr>
      <w:rFonts w:ascii="Arial Narrow" w:hAnsi="Arial Narrow"/>
      <w:spacing w:val="6"/>
      <w:sz w:val="18"/>
      <w:szCs w:val="18"/>
    </w:rPr>
  </w:style>
  <w:style w:type="character" w:customStyle="1" w:styleId="TextbublinyChar">
    <w:name w:val="Text bubliny Char"/>
    <w:rPr>
      <w:rFonts w:ascii="Tahoma" w:hAnsi="Tahoma" w:cs="Tahoma"/>
      <w:sz w:val="16"/>
      <w:szCs w:val="16"/>
    </w:rPr>
  </w:style>
  <w:style w:type="character" w:customStyle="1" w:styleId="Nadpis1Char">
    <w:name w:val="Nadpis 1 Char"/>
    <w:basedOn w:val="Standardnpsmoodstavce"/>
    <w:link w:val="Nadpis1"/>
    <w:uiPriority w:val="9"/>
    <w:rsid w:val="00703BAB"/>
    <w:rPr>
      <w:rFonts w:asciiTheme="majorHAnsi" w:eastAsiaTheme="majorEastAsia" w:hAnsiTheme="majorHAnsi" w:cstheme="majorBidi"/>
      <w:color w:val="262626" w:themeColor="text1" w:themeTint="D9"/>
      <w:sz w:val="40"/>
      <w:szCs w:val="40"/>
    </w:rPr>
  </w:style>
  <w:style w:type="character" w:customStyle="1" w:styleId="PodpisChar">
    <w:name w:val="Podpis Char"/>
    <w:rPr>
      <w:rFonts w:ascii="Times New Roman" w:eastAsia="Times New Roman" w:hAnsi="Times New Roman"/>
      <w:i/>
    </w:rPr>
  </w:style>
  <w:style w:type="character" w:customStyle="1" w:styleId="ListLabel1">
    <w:name w:val="ListLabel 1"/>
    <w:rPr>
      <w:rFonts w:eastAsia="Times New Roman"/>
      <w:b w:val="0"/>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u w:val="none"/>
    </w:rPr>
  </w:style>
  <w:style w:type="character" w:customStyle="1" w:styleId="ListLabel5">
    <w:name w:val="ListLabel 5"/>
    <w:rPr>
      <w:b/>
      <w:i w:val="0"/>
      <w:u w:val="single"/>
    </w:rPr>
  </w:style>
  <w:style w:type="character" w:customStyle="1" w:styleId="Symbolyproslovn">
    <w:name w:val="Symboly pro číslování"/>
  </w:style>
  <w:style w:type="character" w:customStyle="1" w:styleId="TextbublinyChar1">
    <w:name w:val="Text bubliny Char1"/>
    <w:basedOn w:val="Standardnpsmoodstavce"/>
    <w:link w:val="Textbubliny"/>
    <w:uiPriority w:val="99"/>
    <w:semiHidden/>
    <w:rsid w:val="0076657D"/>
    <w:rPr>
      <w:rFonts w:ascii="Tahoma" w:eastAsia="Calibri" w:hAnsi="Tahoma" w:cs="Tahoma"/>
      <w:sz w:val="16"/>
      <w:szCs w:val="16"/>
      <w:lang w:eastAsia="ar-SA"/>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sttext1">
    <w:name w:val="Prostý text1"/>
    <w:basedOn w:val="Normln"/>
    <w:pPr>
      <w:spacing w:after="0" w:line="100" w:lineRule="atLeast"/>
    </w:pPr>
    <w:rPr>
      <w:rFonts w:ascii="Consolas" w:eastAsia="Times New Roman" w:hAnsi="Consolas"/>
    </w:rPr>
  </w:style>
  <w:style w:type="paragraph" w:customStyle="1" w:styleId="Odstavecseseznamem1">
    <w:name w:val="Odstavec se seznamem1"/>
    <w:basedOn w:val="Normln"/>
    <w:pPr>
      <w:ind w:left="720"/>
    </w:pPr>
  </w:style>
  <w:style w:type="paragraph" w:customStyle="1" w:styleId="Odsazentlatextu">
    <w:name w:val="Odsazení těla textu"/>
    <w:basedOn w:val="Normln"/>
    <w:pPr>
      <w:spacing w:after="0" w:line="100" w:lineRule="atLeast"/>
      <w:ind w:left="283" w:firstLine="708"/>
    </w:pPr>
    <w:rPr>
      <w:rFonts w:ascii="Arial Narrow" w:eastAsia="Times New Roman" w:hAnsi="Arial Narrow"/>
      <w:sz w:val="24"/>
      <w:szCs w:val="20"/>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Bezmezer1">
    <w:name w:val="Bez mezer1"/>
    <w:pPr>
      <w:suppressAutoHyphens/>
    </w:pPr>
    <w:rPr>
      <w:rFonts w:ascii="Calibri" w:eastAsia="Calibri" w:hAnsi="Calibri"/>
      <w:color w:val="00000A"/>
      <w:lang w:eastAsia="ar-SA"/>
    </w:rPr>
  </w:style>
  <w:style w:type="paragraph" w:customStyle="1" w:styleId="Normlnweb1">
    <w:name w:val="Normální (web)1"/>
    <w:basedOn w:val="Normln"/>
    <w:pPr>
      <w:spacing w:before="100" w:after="100" w:line="100" w:lineRule="atLeast"/>
    </w:pPr>
    <w:rPr>
      <w:rFonts w:ascii="Times New Roman" w:eastAsia="Times New Roman" w:hAnsi="Times New Roman"/>
      <w:sz w:val="24"/>
      <w:szCs w:val="24"/>
    </w:rPr>
  </w:style>
  <w:style w:type="paragraph" w:customStyle="1" w:styleId="Mikrodek">
    <w:name w:val="Mikrořádek"/>
    <w:basedOn w:val="Normln"/>
    <w:pPr>
      <w:widowControl w:val="0"/>
      <w:spacing w:after="0" w:line="100" w:lineRule="atLeast"/>
      <w:jc w:val="both"/>
    </w:pPr>
    <w:rPr>
      <w:rFonts w:ascii="Times New Roman" w:eastAsia="Times New Roman" w:hAnsi="Times New Roman"/>
      <w:sz w:val="8"/>
      <w:szCs w:val="8"/>
      <w:lang w:eastAsia="he-IL" w:bidi="he-IL"/>
    </w:rPr>
  </w:style>
  <w:style w:type="paragraph" w:customStyle="1" w:styleId="SlovoBiskupa">
    <w:name w:val="SlovoBiskupa"/>
    <w:basedOn w:val="Normln"/>
    <w:pPr>
      <w:pBdr>
        <w:left w:val="double" w:sz="2" w:space="6" w:color="000001"/>
        <w:right w:val="double" w:sz="2" w:space="6" w:color="000001"/>
      </w:pBdr>
      <w:tabs>
        <w:tab w:val="right" w:pos="9214"/>
      </w:tabs>
      <w:spacing w:after="60" w:line="100" w:lineRule="atLeast"/>
      <w:ind w:left="170" w:right="170" w:firstLine="227"/>
      <w:jc w:val="both"/>
    </w:pPr>
    <w:rPr>
      <w:rFonts w:ascii="Times New Roman" w:eastAsia="Times New Roman" w:hAnsi="Times New Roman"/>
      <w:i/>
      <w:iCs/>
      <w:sz w:val="20"/>
      <w:szCs w:val="20"/>
      <w:lang w:eastAsia="he-IL" w:bidi="he-IL"/>
    </w:rPr>
  </w:style>
  <w:style w:type="paragraph" w:customStyle="1" w:styleId="Odstavec0">
    <w:name w:val="Odstavec0"/>
    <w:basedOn w:val="Normln"/>
    <w:pPr>
      <w:spacing w:after="60" w:line="100" w:lineRule="atLeast"/>
      <w:jc w:val="both"/>
    </w:pPr>
    <w:rPr>
      <w:rFonts w:ascii="Times New Roman" w:eastAsia="Times New Roman" w:hAnsi="Times New Roman"/>
      <w:sz w:val="20"/>
      <w:szCs w:val="20"/>
      <w:lang w:eastAsia="he-IL" w:bidi="he-IL"/>
    </w:rPr>
  </w:style>
  <w:style w:type="paragraph" w:customStyle="1" w:styleId="Default">
    <w:name w:val="Default"/>
    <w:pPr>
      <w:suppressAutoHyphens/>
    </w:pPr>
    <w:rPr>
      <w:rFonts w:ascii="Georgia" w:eastAsia="Calibri" w:hAnsi="Georgia" w:cs="Georgia"/>
      <w:color w:val="000000"/>
      <w:sz w:val="24"/>
      <w:szCs w:val="24"/>
      <w:lang w:eastAsia="he-IL" w:bidi="he-IL"/>
    </w:rPr>
  </w:style>
  <w:style w:type="paragraph" w:customStyle="1" w:styleId="kur">
    <w:name w:val="kur"/>
    <w:basedOn w:val="Normln"/>
    <w:pPr>
      <w:spacing w:before="100" w:after="100" w:line="100" w:lineRule="atLeast"/>
    </w:pPr>
    <w:rPr>
      <w:rFonts w:ascii="Times New Roman" w:eastAsia="Times New Roman" w:hAnsi="Times New Roman"/>
      <w:sz w:val="24"/>
      <w:szCs w:val="24"/>
      <w:lang w:eastAsia="he-IL" w:bidi="he-IL"/>
    </w:rPr>
  </w:style>
  <w:style w:type="paragraph" w:customStyle="1" w:styleId="Textbubliny1">
    <w:name w:val="Text bubliny1"/>
    <w:basedOn w:val="Normln"/>
    <w:pPr>
      <w:spacing w:after="0" w:line="100" w:lineRule="atLeast"/>
    </w:pPr>
    <w:rPr>
      <w:rFonts w:ascii="Tahoma" w:hAnsi="Tahoma" w:cs="Tahoma"/>
      <w:sz w:val="16"/>
      <w:szCs w:val="16"/>
    </w:rPr>
  </w:style>
  <w:style w:type="paragraph" w:customStyle="1" w:styleId="Odstavec1">
    <w:name w:val="Odstavec1"/>
    <w:basedOn w:val="Odstavec0"/>
    <w:pPr>
      <w:tabs>
        <w:tab w:val="right" w:pos="9639"/>
      </w:tabs>
      <w:ind w:firstLine="227"/>
    </w:pPr>
  </w:style>
  <w:style w:type="paragraph" w:customStyle="1" w:styleId="upka">
    <w:name w:val="Ťupka"/>
    <w:basedOn w:val="Normln"/>
    <w:pPr>
      <w:spacing w:after="60" w:line="100" w:lineRule="atLeast"/>
      <w:ind w:left="283" w:hanging="170"/>
      <w:jc w:val="both"/>
    </w:pPr>
    <w:rPr>
      <w:rFonts w:ascii="Times New Roman" w:eastAsia="Times New Roman" w:hAnsi="Times New Roman"/>
      <w:sz w:val="20"/>
      <w:szCs w:val="20"/>
      <w:lang w:eastAsia="he-IL" w:bidi="he-IL"/>
    </w:rPr>
  </w:style>
  <w:style w:type="paragraph" w:styleId="Podpis">
    <w:name w:val="Signature"/>
    <w:basedOn w:val="Normln"/>
    <w:pPr>
      <w:suppressLineNumbers/>
      <w:spacing w:after="60" w:line="100" w:lineRule="atLeast"/>
      <w:jc w:val="right"/>
    </w:pPr>
    <w:rPr>
      <w:rFonts w:ascii="Times New Roman" w:eastAsia="Times New Roman" w:hAnsi="Times New Roman"/>
      <w:i/>
      <w:sz w:val="20"/>
      <w:szCs w:val="20"/>
    </w:rPr>
  </w:style>
  <w:style w:type="paragraph" w:styleId="Odstavecseseznamem">
    <w:name w:val="List Paragraph"/>
    <w:basedOn w:val="Normln"/>
    <w:qFormat/>
    <w:rsid w:val="000F4A2D"/>
    <w:pPr>
      <w:ind w:left="720"/>
      <w:contextualSpacing/>
    </w:pPr>
  </w:style>
  <w:style w:type="paragraph" w:styleId="Textbubliny">
    <w:name w:val="Balloon Text"/>
    <w:basedOn w:val="Normln"/>
    <w:link w:val="TextbublinyChar1"/>
    <w:uiPriority w:val="99"/>
    <w:semiHidden/>
    <w:unhideWhenUsed/>
    <w:rsid w:val="0076657D"/>
    <w:pPr>
      <w:spacing w:after="0" w:line="240" w:lineRule="auto"/>
    </w:pPr>
    <w:rPr>
      <w:rFonts w:ascii="Tahoma" w:hAnsi="Tahoma" w:cs="Tahoma"/>
      <w:sz w:val="16"/>
      <w:szCs w:val="16"/>
    </w:rPr>
  </w:style>
  <w:style w:type="paragraph" w:customStyle="1" w:styleId="Quotations">
    <w:name w:val="Quotations"/>
    <w:basedOn w:val="Normln"/>
  </w:style>
  <w:style w:type="paragraph" w:styleId="Nzev">
    <w:name w:val="Title"/>
    <w:basedOn w:val="Normln"/>
    <w:next w:val="Normln"/>
    <w:link w:val="NzevChar"/>
    <w:uiPriority w:val="10"/>
    <w:qFormat/>
    <w:rsid w:val="00703BAB"/>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rsid w:val="00703BAB"/>
    <w:pPr>
      <w:numPr>
        <w:ilvl w:val="1"/>
      </w:numPr>
      <w:spacing w:after="240"/>
    </w:pPr>
    <w:rPr>
      <w:caps/>
      <w:color w:val="404040" w:themeColor="text1" w:themeTint="BF"/>
      <w:spacing w:val="20"/>
      <w:sz w:val="28"/>
      <w:szCs w:val="28"/>
    </w:rPr>
  </w:style>
  <w:style w:type="paragraph" w:styleId="Normlnweb">
    <w:name w:val="Normal (Web)"/>
    <w:basedOn w:val="Normln"/>
    <w:uiPriority w:val="99"/>
    <w:unhideWhenUsed/>
    <w:rsid w:val="006A79CE"/>
    <w:pPr>
      <w:spacing w:before="100" w:beforeAutospacing="1" w:after="100" w:afterAutospacing="1" w:line="240" w:lineRule="auto"/>
    </w:pPr>
    <w:rPr>
      <w:rFonts w:ascii="Times New Roman" w:eastAsia="Times New Roman" w:hAnsi="Times New Roman"/>
      <w:sz w:val="24"/>
      <w:szCs w:val="24"/>
    </w:rPr>
  </w:style>
  <w:style w:type="paragraph" w:customStyle="1" w:styleId="western">
    <w:name w:val="western"/>
    <w:basedOn w:val="Normln"/>
    <w:rsid w:val="006131E3"/>
    <w:pPr>
      <w:spacing w:before="100" w:beforeAutospacing="1" w:after="119" w:line="240" w:lineRule="auto"/>
    </w:pPr>
    <w:rPr>
      <w:rFonts w:ascii="Liberation Serif" w:eastAsia="Times New Roman" w:hAnsi="Liberation Serif" w:cs="Liberation Serif"/>
      <w:color w:val="000000"/>
      <w:sz w:val="24"/>
      <w:szCs w:val="24"/>
    </w:rPr>
  </w:style>
  <w:style w:type="paragraph" w:styleId="Prosttext">
    <w:name w:val="Plain Text"/>
    <w:basedOn w:val="Normln"/>
    <w:link w:val="ProsttextChar"/>
    <w:uiPriority w:val="99"/>
    <w:unhideWhenUsed/>
    <w:qFormat/>
    <w:rsid w:val="00757376"/>
    <w:pPr>
      <w:spacing w:after="0" w:line="240" w:lineRule="auto"/>
    </w:pPr>
    <w:rPr>
      <w:rFonts w:ascii="Consolas" w:eastAsia="Times New Roman" w:hAnsi="Consolas"/>
    </w:rPr>
  </w:style>
  <w:style w:type="character" w:customStyle="1" w:styleId="ProsttextChar1">
    <w:name w:val="Prostý text Char1"/>
    <w:basedOn w:val="Standardnpsmoodstavce"/>
    <w:uiPriority w:val="99"/>
    <w:semiHidden/>
    <w:rsid w:val="00757376"/>
    <w:rPr>
      <w:rFonts w:ascii="Consolas" w:eastAsia="Calibri" w:hAnsi="Consolas" w:cs="Consolas"/>
      <w:color w:val="00000A"/>
      <w:sz w:val="21"/>
      <w:szCs w:val="21"/>
      <w:lang w:eastAsia="ar-SA"/>
    </w:rPr>
  </w:style>
  <w:style w:type="character" w:styleId="Hypertextovodkaz">
    <w:name w:val="Hyperlink"/>
    <w:basedOn w:val="Standardnpsmoodstavce"/>
    <w:uiPriority w:val="99"/>
    <w:unhideWhenUsed/>
    <w:rsid w:val="009F249C"/>
    <w:rPr>
      <w:color w:val="0563C1" w:themeColor="hyperlink"/>
      <w:u w:val="single"/>
    </w:rPr>
  </w:style>
  <w:style w:type="character" w:customStyle="1" w:styleId="cas">
    <w:name w:val="cas"/>
    <w:basedOn w:val="Standardnpsmoodstavce"/>
    <w:rsid w:val="00E975DC"/>
  </w:style>
  <w:style w:type="character" w:customStyle="1" w:styleId="body-c-c0">
    <w:name w:val="body-c-c0"/>
    <w:basedOn w:val="Standardnpsmoodstavce"/>
    <w:rsid w:val="004A5FD1"/>
  </w:style>
  <w:style w:type="character" w:customStyle="1" w:styleId="apple-converted-space">
    <w:name w:val="apple-converted-space"/>
    <w:basedOn w:val="Standardnpsmoodstavce"/>
    <w:rsid w:val="001A69AA"/>
  </w:style>
  <w:style w:type="paragraph" w:styleId="Bezmezer">
    <w:name w:val="No Spacing"/>
    <w:link w:val="BezmezerChar"/>
    <w:uiPriority w:val="1"/>
    <w:qFormat/>
    <w:rsid w:val="00703BAB"/>
    <w:pPr>
      <w:spacing w:after="0" w:line="240" w:lineRule="auto"/>
    </w:pPr>
  </w:style>
  <w:style w:type="character" w:customStyle="1" w:styleId="BezmezerChar">
    <w:name w:val="Bez mezer Char"/>
    <w:link w:val="Bezmezer"/>
    <w:uiPriority w:val="1"/>
    <w:locked/>
    <w:rsid w:val="004B74D9"/>
  </w:style>
  <w:style w:type="paragraph" w:styleId="Textpoznpodarou">
    <w:name w:val="footnote text"/>
    <w:basedOn w:val="Normln"/>
    <w:link w:val="TextpoznpodarouChar"/>
    <w:uiPriority w:val="99"/>
    <w:semiHidden/>
    <w:rsid w:val="006941FE"/>
    <w:pPr>
      <w:spacing w:after="0" w:line="240" w:lineRule="auto"/>
    </w:pPr>
    <w:rPr>
      <w:rFonts w:ascii="Times New Roman" w:eastAsia="Times New Roman" w:hAnsi="Times New Roman"/>
      <w:sz w:val="20"/>
      <w:szCs w:val="20"/>
      <w:lang w:val="sk-SK" w:eastAsia="en-US"/>
    </w:rPr>
  </w:style>
  <w:style w:type="character" w:customStyle="1" w:styleId="TextpoznpodarouChar">
    <w:name w:val="Text pozn. pod čarou Char"/>
    <w:basedOn w:val="Standardnpsmoodstavce"/>
    <w:link w:val="Textpoznpodarou"/>
    <w:uiPriority w:val="99"/>
    <w:rsid w:val="006941FE"/>
    <w:rPr>
      <w:lang w:val="sk-SK" w:eastAsia="en-US"/>
    </w:rPr>
  </w:style>
  <w:style w:type="character" w:styleId="Znakapoznpodarou">
    <w:name w:val="footnote reference"/>
    <w:uiPriority w:val="99"/>
    <w:semiHidden/>
    <w:rsid w:val="006941FE"/>
    <w:rPr>
      <w:rFonts w:cs="Times New Roman"/>
      <w:vertAlign w:val="superscript"/>
    </w:rPr>
  </w:style>
  <w:style w:type="character" w:styleId="Sledovanodkaz">
    <w:name w:val="FollowedHyperlink"/>
    <w:basedOn w:val="Standardnpsmoodstavce"/>
    <w:uiPriority w:val="99"/>
    <w:semiHidden/>
    <w:unhideWhenUsed/>
    <w:rsid w:val="00486EF5"/>
    <w:rPr>
      <w:color w:val="954F72" w:themeColor="followedHyperlink"/>
      <w:u w:val="single"/>
    </w:rPr>
  </w:style>
  <w:style w:type="paragraph" w:styleId="Textkomente">
    <w:name w:val="annotation text"/>
    <w:basedOn w:val="Normln"/>
    <w:link w:val="TextkomenteChar"/>
    <w:rsid w:val="0032637E"/>
    <w:rPr>
      <w:rFonts w:eastAsia="Times New Roman"/>
      <w:sz w:val="20"/>
      <w:szCs w:val="20"/>
      <w:lang w:eastAsia="en-US"/>
    </w:rPr>
  </w:style>
  <w:style w:type="character" w:customStyle="1" w:styleId="TextkomenteChar">
    <w:name w:val="Text komentáře Char"/>
    <w:basedOn w:val="Standardnpsmoodstavce"/>
    <w:link w:val="Textkomente"/>
    <w:uiPriority w:val="99"/>
    <w:rsid w:val="0032637E"/>
    <w:rPr>
      <w:rFonts w:ascii="Calibri" w:hAnsi="Calibri"/>
      <w:lang w:eastAsia="en-US"/>
    </w:rPr>
  </w:style>
  <w:style w:type="character" w:customStyle="1" w:styleId="Nadpis2Char">
    <w:name w:val="Nadpis 2 Char"/>
    <w:basedOn w:val="Standardnpsmoodstavce"/>
    <w:link w:val="Nadpis2"/>
    <w:uiPriority w:val="9"/>
    <w:rsid w:val="00703BAB"/>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703BAB"/>
    <w:rPr>
      <w:rFonts w:asciiTheme="majorHAnsi" w:eastAsiaTheme="majorEastAsia" w:hAnsiTheme="majorHAnsi" w:cstheme="majorBidi"/>
      <w:color w:val="C45911" w:themeColor="accent2" w:themeShade="BF"/>
      <w:sz w:val="32"/>
      <w:szCs w:val="32"/>
    </w:rPr>
  </w:style>
  <w:style w:type="character" w:customStyle="1" w:styleId="Nadpis5Char">
    <w:name w:val="Nadpis 5 Char"/>
    <w:basedOn w:val="Standardnpsmoodstavce"/>
    <w:link w:val="Nadpis5"/>
    <w:uiPriority w:val="9"/>
    <w:semiHidden/>
    <w:rsid w:val="00703BAB"/>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703BAB"/>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703BAB"/>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703BAB"/>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703BAB"/>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703BAB"/>
    <w:pPr>
      <w:spacing w:line="240" w:lineRule="auto"/>
    </w:pPr>
    <w:rPr>
      <w:b/>
      <w:bCs/>
      <w:color w:val="404040" w:themeColor="text1" w:themeTint="BF"/>
      <w:sz w:val="16"/>
      <w:szCs w:val="16"/>
    </w:rPr>
  </w:style>
  <w:style w:type="character" w:customStyle="1" w:styleId="NzevChar">
    <w:name w:val="Název Char"/>
    <w:basedOn w:val="Standardnpsmoodstavce"/>
    <w:link w:val="Nzev"/>
    <w:uiPriority w:val="10"/>
    <w:rsid w:val="00703BAB"/>
    <w:rPr>
      <w:rFonts w:asciiTheme="majorHAnsi" w:eastAsiaTheme="majorEastAsia" w:hAnsiTheme="majorHAnsi" w:cstheme="majorBidi"/>
      <w:color w:val="262626" w:themeColor="text1" w:themeTint="D9"/>
      <w:sz w:val="96"/>
      <w:szCs w:val="96"/>
    </w:rPr>
  </w:style>
  <w:style w:type="character" w:customStyle="1" w:styleId="PodnadpisChar">
    <w:name w:val="Podnadpis Char"/>
    <w:basedOn w:val="Standardnpsmoodstavce"/>
    <w:link w:val="Podnadpis"/>
    <w:uiPriority w:val="11"/>
    <w:rsid w:val="00703BAB"/>
    <w:rPr>
      <w:caps/>
      <w:color w:val="404040" w:themeColor="text1" w:themeTint="BF"/>
      <w:spacing w:val="20"/>
      <w:sz w:val="28"/>
      <w:szCs w:val="28"/>
    </w:rPr>
  </w:style>
  <w:style w:type="paragraph" w:styleId="Citt">
    <w:name w:val="Quote"/>
    <w:basedOn w:val="Normln"/>
    <w:next w:val="Normln"/>
    <w:link w:val="CittChar"/>
    <w:uiPriority w:val="29"/>
    <w:qFormat/>
    <w:rsid w:val="00703BA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703BAB"/>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703BA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703BAB"/>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703BAB"/>
    <w:rPr>
      <w:i/>
      <w:iCs/>
      <w:color w:val="595959" w:themeColor="text1" w:themeTint="A6"/>
    </w:rPr>
  </w:style>
  <w:style w:type="character" w:styleId="Zdraznnintenzivn">
    <w:name w:val="Intense Emphasis"/>
    <w:basedOn w:val="Standardnpsmoodstavce"/>
    <w:uiPriority w:val="21"/>
    <w:qFormat/>
    <w:rsid w:val="00703BAB"/>
    <w:rPr>
      <w:b/>
      <w:bCs/>
      <w:i/>
      <w:iCs/>
      <w:caps w:val="0"/>
      <w:smallCaps w:val="0"/>
      <w:strike w:val="0"/>
      <w:dstrike w:val="0"/>
      <w:color w:val="ED7D31" w:themeColor="accent2"/>
    </w:rPr>
  </w:style>
  <w:style w:type="character" w:styleId="Odkazjemn">
    <w:name w:val="Subtle Reference"/>
    <w:basedOn w:val="Standardnpsmoodstavce"/>
    <w:uiPriority w:val="31"/>
    <w:qFormat/>
    <w:rsid w:val="00703BAB"/>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703BAB"/>
    <w:rPr>
      <w:b/>
      <w:bCs/>
      <w:caps w:val="0"/>
      <w:smallCaps/>
      <w:color w:val="auto"/>
      <w:spacing w:val="0"/>
      <w:u w:val="single"/>
    </w:rPr>
  </w:style>
  <w:style w:type="character" w:styleId="Nzevknihy">
    <w:name w:val="Book Title"/>
    <w:basedOn w:val="Standardnpsmoodstavce"/>
    <w:uiPriority w:val="33"/>
    <w:qFormat/>
    <w:rsid w:val="00703BAB"/>
    <w:rPr>
      <w:b/>
      <w:bCs/>
      <w:caps w:val="0"/>
      <w:smallCaps/>
      <w:spacing w:val="0"/>
    </w:rPr>
  </w:style>
  <w:style w:type="paragraph" w:styleId="Nadpisobsahu">
    <w:name w:val="TOC Heading"/>
    <w:basedOn w:val="Nadpis1"/>
    <w:next w:val="Normln"/>
    <w:uiPriority w:val="39"/>
    <w:semiHidden/>
    <w:unhideWhenUsed/>
    <w:qFormat/>
    <w:rsid w:val="00703BAB"/>
    <w:pPr>
      <w:outlineLvl w:val="9"/>
    </w:pPr>
  </w:style>
  <w:style w:type="paragraph" w:customStyle="1" w:styleId="Titul1">
    <w:name w:val="Titul 1"/>
    <w:basedOn w:val="Normln"/>
    <w:rsid w:val="00D33E9B"/>
    <w:pPr>
      <w:spacing w:after="120" w:line="240" w:lineRule="auto"/>
      <w:jc w:val="center"/>
    </w:pPr>
    <w:rPr>
      <w:rFonts w:ascii="Times New Roman" w:eastAsia="Times New Roman" w:hAnsi="Times New Roman" w:cs="Times New Roman"/>
      <w:b/>
      <w:bCs/>
      <w:caps/>
      <w:sz w:val="32"/>
      <w:szCs w:val="20"/>
    </w:rPr>
  </w:style>
  <w:style w:type="character" w:customStyle="1" w:styleId="st">
    <w:name w:val="st"/>
    <w:rsid w:val="00A2080C"/>
  </w:style>
  <w:style w:type="paragraph" w:customStyle="1" w:styleId="1">
    <w:name w:val="1"/>
    <w:uiPriority w:val="20"/>
    <w:rsid w:val="00A2080C"/>
  </w:style>
  <w:style w:type="character" w:styleId="Odkaznakoment">
    <w:name w:val="annotation reference"/>
    <w:basedOn w:val="Standardnpsmoodstavce"/>
    <w:uiPriority w:val="99"/>
    <w:semiHidden/>
    <w:unhideWhenUsed/>
    <w:rsid w:val="00360A6D"/>
    <w:rPr>
      <w:sz w:val="16"/>
      <w:szCs w:val="16"/>
    </w:rPr>
  </w:style>
  <w:style w:type="paragraph" w:styleId="Pedmtkomente">
    <w:name w:val="annotation subject"/>
    <w:basedOn w:val="Textkomente"/>
    <w:next w:val="Textkomente"/>
    <w:link w:val="PedmtkomenteChar"/>
    <w:uiPriority w:val="99"/>
    <w:semiHidden/>
    <w:unhideWhenUsed/>
    <w:rsid w:val="00360A6D"/>
    <w:pPr>
      <w:spacing w:line="240" w:lineRule="auto"/>
    </w:pPr>
    <w:rPr>
      <w:rFonts w:eastAsiaTheme="minorEastAsia"/>
      <w:b/>
      <w:bCs/>
      <w:lang w:eastAsia="cs-CZ"/>
    </w:rPr>
  </w:style>
  <w:style w:type="character" w:customStyle="1" w:styleId="PedmtkomenteChar">
    <w:name w:val="Předmět komentáře Char"/>
    <w:basedOn w:val="TextkomenteChar"/>
    <w:link w:val="Pedmtkomente"/>
    <w:uiPriority w:val="99"/>
    <w:semiHidden/>
    <w:rsid w:val="00360A6D"/>
    <w:rPr>
      <w:rFonts w:ascii="Calibri" w:hAnsi="Calibri"/>
      <w:b/>
      <w:bCs/>
      <w:sz w:val="20"/>
      <w:szCs w:val="20"/>
      <w:lang w:eastAsia="en-US"/>
    </w:rPr>
  </w:style>
  <w:style w:type="paragraph" w:customStyle="1" w:styleId="nadpisbezclanku">
    <w:name w:val="nadpis_bezclanku"/>
    <w:basedOn w:val="Normln"/>
    <w:rsid w:val="00D93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prava">
    <w:name w:val="zprava"/>
    <w:basedOn w:val="Normln"/>
    <w:rsid w:val="00D93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clanku">
    <w:name w:val="nadpis_clanku"/>
    <w:basedOn w:val="Standardnpsmoodstavce"/>
    <w:rsid w:val="00D93461"/>
  </w:style>
  <w:style w:type="character" w:customStyle="1" w:styleId="textexposedshow">
    <w:name w:val="text_exposed_show"/>
    <w:basedOn w:val="Standardnpsmoodstavce"/>
    <w:rsid w:val="000F09D8"/>
  </w:style>
  <w:style w:type="paragraph" w:styleId="Zkladntext">
    <w:name w:val="Body Text"/>
    <w:basedOn w:val="Normln"/>
    <w:link w:val="ZkladntextChar"/>
    <w:rsid w:val="00CD2D1C"/>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CD2D1C"/>
    <w:rPr>
      <w:rFonts w:ascii="Times New Roman" w:eastAsia="Times New Roman" w:hAnsi="Times New Roman" w:cs="Times New Roman"/>
      <w:sz w:val="24"/>
      <w:szCs w:val="24"/>
    </w:rPr>
  </w:style>
  <w:style w:type="paragraph" w:customStyle="1" w:styleId="Prvniodst6">
    <w:name w:val="Prvni_odst_6"/>
    <w:basedOn w:val="Normln"/>
    <w:rsid w:val="007A5EED"/>
    <w:pPr>
      <w:spacing w:before="120" w:after="0" w:line="252" w:lineRule="auto"/>
      <w:jc w:val="both"/>
    </w:pPr>
    <w:rPr>
      <w:rFonts w:ascii="Times New Roman" w:eastAsiaTheme="minorHAnsi" w:hAnsi="Times New Roman" w:cs="Times New Roman"/>
      <w:sz w:val="24"/>
      <w:szCs w:val="24"/>
      <w:lang w:eastAsia="en-US"/>
    </w:rPr>
  </w:style>
  <w:style w:type="character" w:customStyle="1" w:styleId="normal2-c-c1">
    <w:name w:val="normal2-c-c1"/>
    <w:basedOn w:val="Standardnpsmoodstavce"/>
    <w:rsid w:val="005B501A"/>
  </w:style>
  <w:style w:type="character" w:customStyle="1" w:styleId="normal2-c">
    <w:name w:val="normal2-c"/>
    <w:basedOn w:val="Standardnpsmoodstavce"/>
    <w:rsid w:val="005B501A"/>
  </w:style>
  <w:style w:type="character" w:customStyle="1" w:styleId="wp-hyperlink-c">
    <w:name w:val="wp-hyperlink-c"/>
    <w:basedOn w:val="Standardnpsmoodstavce"/>
    <w:rsid w:val="005B501A"/>
  </w:style>
  <w:style w:type="paragraph" w:customStyle="1" w:styleId="-wm-msonormal">
    <w:name w:val="-wm-msonormal"/>
    <w:basedOn w:val="Normln"/>
    <w:rsid w:val="00574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jsgrdq">
    <w:name w:val="-wm-jsgrdq"/>
    <w:basedOn w:val="Standardnpsmoodstavce"/>
    <w:rsid w:val="00574A90"/>
  </w:style>
  <w:style w:type="paragraph" w:customStyle="1" w:styleId="Pa0">
    <w:name w:val="Pa0"/>
    <w:basedOn w:val="Default"/>
    <w:next w:val="Default"/>
    <w:uiPriority w:val="99"/>
    <w:rsid w:val="00C06636"/>
    <w:pPr>
      <w:suppressAutoHyphens w:val="0"/>
      <w:autoSpaceDE w:val="0"/>
      <w:autoSpaceDN w:val="0"/>
      <w:adjustRightInd w:val="0"/>
      <w:spacing w:after="0" w:line="221" w:lineRule="atLeast"/>
    </w:pPr>
    <w:rPr>
      <w:rFonts w:ascii="Solpera" w:eastAsiaTheme="minorEastAsia" w:hAnsi="Solpera" w:cstheme="minorBidi"/>
      <w:color w:val="auto"/>
      <w:lang w:eastAsia="cs-CZ" w:bidi="ar-SA"/>
    </w:rPr>
  </w:style>
  <w:style w:type="character" w:customStyle="1" w:styleId="A0">
    <w:name w:val="A0"/>
    <w:uiPriority w:val="99"/>
    <w:rsid w:val="00C06636"/>
    <w:rPr>
      <w:rFonts w:cs="Solpera"/>
      <w:b/>
      <w:bCs/>
      <w:color w:val="000000"/>
      <w:sz w:val="23"/>
      <w:szCs w:val="23"/>
    </w:rPr>
  </w:style>
  <w:style w:type="character" w:customStyle="1" w:styleId="A1">
    <w:name w:val="A1"/>
    <w:uiPriority w:val="99"/>
    <w:rsid w:val="00C06636"/>
    <w:rPr>
      <w:rFonts w:cs="Solpera"/>
      <w:color w:val="000000"/>
    </w:rPr>
  </w:style>
  <w:style w:type="paragraph" w:customStyle="1" w:styleId="Pa4">
    <w:name w:val="Pa4"/>
    <w:basedOn w:val="Default"/>
    <w:next w:val="Default"/>
    <w:uiPriority w:val="99"/>
    <w:rsid w:val="00C06636"/>
    <w:pPr>
      <w:suppressAutoHyphens w:val="0"/>
      <w:autoSpaceDE w:val="0"/>
      <w:autoSpaceDN w:val="0"/>
      <w:adjustRightInd w:val="0"/>
      <w:spacing w:after="0" w:line="221" w:lineRule="atLeast"/>
    </w:pPr>
    <w:rPr>
      <w:rFonts w:ascii="Solpera" w:eastAsiaTheme="minorEastAsia" w:hAnsi="Solpera" w:cstheme="minorBidi"/>
      <w:color w:val="auto"/>
      <w:lang w:eastAsia="cs-CZ" w:bidi="ar-SA"/>
    </w:rPr>
  </w:style>
  <w:style w:type="character" w:customStyle="1" w:styleId="A2">
    <w:name w:val="A2"/>
    <w:uiPriority w:val="99"/>
    <w:rsid w:val="00C06636"/>
    <w:rPr>
      <w:rFonts w:cs="Solpera"/>
      <w:i/>
      <w:iCs/>
      <w:color w:val="000000"/>
      <w:sz w:val="18"/>
      <w:szCs w:val="18"/>
    </w:rPr>
  </w:style>
  <w:style w:type="paragraph" w:customStyle="1" w:styleId="Pa2">
    <w:name w:val="Pa2"/>
    <w:basedOn w:val="Default"/>
    <w:next w:val="Default"/>
    <w:uiPriority w:val="99"/>
    <w:rsid w:val="005B7F2F"/>
    <w:pPr>
      <w:suppressAutoHyphens w:val="0"/>
      <w:autoSpaceDE w:val="0"/>
      <w:autoSpaceDN w:val="0"/>
      <w:adjustRightInd w:val="0"/>
      <w:spacing w:after="0" w:line="221" w:lineRule="atLeast"/>
    </w:pPr>
    <w:rPr>
      <w:rFonts w:ascii="Solpera" w:eastAsiaTheme="minorEastAsia" w:hAnsi="Solpera" w:cstheme="minorBidi"/>
      <w:color w:val="auto"/>
      <w:lang w:eastAsia="cs-CZ" w:bidi="ar-SA"/>
    </w:rPr>
  </w:style>
  <w:style w:type="paragraph" w:customStyle="1" w:styleId="Pa3">
    <w:name w:val="Pa3"/>
    <w:basedOn w:val="Default"/>
    <w:next w:val="Default"/>
    <w:uiPriority w:val="99"/>
    <w:rsid w:val="005B7F2F"/>
    <w:pPr>
      <w:suppressAutoHyphens w:val="0"/>
      <w:autoSpaceDE w:val="0"/>
      <w:autoSpaceDN w:val="0"/>
      <w:adjustRightInd w:val="0"/>
      <w:spacing w:after="0" w:line="231" w:lineRule="atLeast"/>
    </w:pPr>
    <w:rPr>
      <w:rFonts w:ascii="Solpera" w:eastAsiaTheme="minorEastAsia" w:hAnsi="Solpera" w:cstheme="minorBidi"/>
      <w:color w:val="auto"/>
      <w:lang w:eastAsia="cs-CZ" w:bidi="ar-SA"/>
    </w:rPr>
  </w:style>
  <w:style w:type="paragraph" w:customStyle="1" w:styleId="Pa5">
    <w:name w:val="Pa5"/>
    <w:basedOn w:val="Default"/>
    <w:next w:val="Default"/>
    <w:uiPriority w:val="99"/>
    <w:rsid w:val="007E17E3"/>
    <w:pPr>
      <w:suppressAutoHyphens w:val="0"/>
      <w:autoSpaceDE w:val="0"/>
      <w:autoSpaceDN w:val="0"/>
      <w:adjustRightInd w:val="0"/>
      <w:spacing w:after="0" w:line="231" w:lineRule="atLeast"/>
    </w:pPr>
    <w:rPr>
      <w:rFonts w:ascii="Solpera" w:eastAsiaTheme="minorEastAsia" w:hAnsi="Solpera" w:cstheme="minorBidi"/>
      <w:color w:val="auto"/>
      <w:lang w:eastAsia="cs-CZ" w:bidi="ar-SA"/>
    </w:rPr>
  </w:style>
  <w:style w:type="paragraph" w:customStyle="1" w:styleId="-wm-article-detail-contentperex">
    <w:name w:val="-wm-article-detail-contentperex"/>
    <w:basedOn w:val="Normln"/>
    <w:rsid w:val="0076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ln"/>
    <w:rsid w:val="00980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Standardnpsmoodstavce"/>
    <w:rsid w:val="006046BA"/>
  </w:style>
  <w:style w:type="character" w:customStyle="1" w:styleId="xcontentpasted2">
    <w:name w:val="x_contentpasted2"/>
    <w:basedOn w:val="Standardnpsmoodstavce"/>
    <w:rsid w:val="006046BA"/>
  </w:style>
  <w:style w:type="paragraph" w:customStyle="1" w:styleId="xgmail--wm-article-detail-contentperex">
    <w:name w:val="x_gmail--wm-article-detail-contentperex"/>
    <w:basedOn w:val="Normln"/>
    <w:rsid w:val="00FC44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ln"/>
    <w:rsid w:val="00241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en-quote">
    <w:name w:val="open-quote"/>
    <w:basedOn w:val="Standardnpsmoodstavce"/>
    <w:rsid w:val="003F0F61"/>
  </w:style>
  <w:style w:type="character" w:customStyle="1" w:styleId="Nzev1">
    <w:name w:val="Název1"/>
    <w:basedOn w:val="Standardnpsmoodstavce"/>
    <w:rsid w:val="003F0F61"/>
  </w:style>
  <w:style w:type="character" w:customStyle="1" w:styleId="wixui-rich-texttext">
    <w:name w:val="wixui-rich-text__text"/>
    <w:basedOn w:val="Standardnpsmoodstavce"/>
    <w:rsid w:val="00CA4AD0"/>
  </w:style>
  <w:style w:type="paragraph" w:customStyle="1" w:styleId="xxxmsonormal">
    <w:name w:val="x_xxmsonormal"/>
    <w:basedOn w:val="Normln"/>
    <w:rsid w:val="004D05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DE1868"/>
  </w:style>
  <w:style w:type="paragraph" w:customStyle="1" w:styleId="x-wm-msonormal">
    <w:name w:val="x_-wm-msonormal"/>
    <w:basedOn w:val="Normln"/>
    <w:rsid w:val="00010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Standardnpsmoodstavce"/>
    <w:rsid w:val="00275417"/>
  </w:style>
  <w:style w:type="character" w:customStyle="1" w:styleId="xxcontentpasted2">
    <w:name w:val="x_x_contentpasted2"/>
    <w:basedOn w:val="Standardnpsmoodstavce"/>
    <w:rsid w:val="00275417"/>
  </w:style>
  <w:style w:type="paragraph" w:customStyle="1" w:styleId="aktualsub">
    <w:name w:val="aktualsub"/>
    <w:basedOn w:val="Normln"/>
    <w:rsid w:val="00320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imate-onscroll">
    <w:name w:val="animate-onscroll"/>
    <w:basedOn w:val="Normln"/>
    <w:rsid w:val="00077B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643">
      <w:bodyDiv w:val="1"/>
      <w:marLeft w:val="0"/>
      <w:marRight w:val="0"/>
      <w:marTop w:val="0"/>
      <w:marBottom w:val="0"/>
      <w:divBdr>
        <w:top w:val="none" w:sz="0" w:space="0" w:color="auto"/>
        <w:left w:val="none" w:sz="0" w:space="0" w:color="auto"/>
        <w:bottom w:val="none" w:sz="0" w:space="0" w:color="auto"/>
        <w:right w:val="none" w:sz="0" w:space="0" w:color="auto"/>
      </w:divBdr>
      <w:divsChild>
        <w:div w:id="80682626">
          <w:marLeft w:val="0"/>
          <w:marRight w:val="0"/>
          <w:marTop w:val="0"/>
          <w:marBottom w:val="0"/>
          <w:divBdr>
            <w:top w:val="none" w:sz="0" w:space="0" w:color="auto"/>
            <w:left w:val="none" w:sz="0" w:space="0" w:color="auto"/>
            <w:bottom w:val="none" w:sz="0" w:space="0" w:color="auto"/>
            <w:right w:val="none" w:sz="0" w:space="0" w:color="auto"/>
          </w:divBdr>
        </w:div>
      </w:divsChild>
    </w:div>
    <w:div w:id="28458481">
      <w:bodyDiv w:val="1"/>
      <w:marLeft w:val="0"/>
      <w:marRight w:val="0"/>
      <w:marTop w:val="0"/>
      <w:marBottom w:val="0"/>
      <w:divBdr>
        <w:top w:val="none" w:sz="0" w:space="0" w:color="auto"/>
        <w:left w:val="none" w:sz="0" w:space="0" w:color="auto"/>
        <w:bottom w:val="none" w:sz="0" w:space="0" w:color="auto"/>
        <w:right w:val="none" w:sz="0" w:space="0" w:color="auto"/>
      </w:divBdr>
    </w:div>
    <w:div w:id="49157596">
      <w:bodyDiv w:val="1"/>
      <w:marLeft w:val="0"/>
      <w:marRight w:val="0"/>
      <w:marTop w:val="0"/>
      <w:marBottom w:val="0"/>
      <w:divBdr>
        <w:top w:val="none" w:sz="0" w:space="0" w:color="auto"/>
        <w:left w:val="none" w:sz="0" w:space="0" w:color="auto"/>
        <w:bottom w:val="none" w:sz="0" w:space="0" w:color="auto"/>
        <w:right w:val="none" w:sz="0" w:space="0" w:color="auto"/>
      </w:divBdr>
    </w:div>
    <w:div w:id="53506863">
      <w:bodyDiv w:val="1"/>
      <w:marLeft w:val="0"/>
      <w:marRight w:val="0"/>
      <w:marTop w:val="0"/>
      <w:marBottom w:val="0"/>
      <w:divBdr>
        <w:top w:val="none" w:sz="0" w:space="0" w:color="auto"/>
        <w:left w:val="none" w:sz="0" w:space="0" w:color="auto"/>
        <w:bottom w:val="none" w:sz="0" w:space="0" w:color="auto"/>
        <w:right w:val="none" w:sz="0" w:space="0" w:color="auto"/>
      </w:divBdr>
    </w:div>
    <w:div w:id="62148283">
      <w:bodyDiv w:val="1"/>
      <w:marLeft w:val="0"/>
      <w:marRight w:val="0"/>
      <w:marTop w:val="0"/>
      <w:marBottom w:val="0"/>
      <w:divBdr>
        <w:top w:val="none" w:sz="0" w:space="0" w:color="auto"/>
        <w:left w:val="none" w:sz="0" w:space="0" w:color="auto"/>
        <w:bottom w:val="none" w:sz="0" w:space="0" w:color="auto"/>
        <w:right w:val="none" w:sz="0" w:space="0" w:color="auto"/>
      </w:divBdr>
    </w:div>
    <w:div w:id="65348825">
      <w:bodyDiv w:val="1"/>
      <w:marLeft w:val="0"/>
      <w:marRight w:val="0"/>
      <w:marTop w:val="0"/>
      <w:marBottom w:val="0"/>
      <w:divBdr>
        <w:top w:val="none" w:sz="0" w:space="0" w:color="auto"/>
        <w:left w:val="none" w:sz="0" w:space="0" w:color="auto"/>
        <w:bottom w:val="none" w:sz="0" w:space="0" w:color="auto"/>
        <w:right w:val="none" w:sz="0" w:space="0" w:color="auto"/>
      </w:divBdr>
      <w:divsChild>
        <w:div w:id="172913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4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0353">
      <w:bodyDiv w:val="1"/>
      <w:marLeft w:val="0"/>
      <w:marRight w:val="0"/>
      <w:marTop w:val="0"/>
      <w:marBottom w:val="0"/>
      <w:divBdr>
        <w:top w:val="none" w:sz="0" w:space="0" w:color="auto"/>
        <w:left w:val="none" w:sz="0" w:space="0" w:color="auto"/>
        <w:bottom w:val="none" w:sz="0" w:space="0" w:color="auto"/>
        <w:right w:val="none" w:sz="0" w:space="0" w:color="auto"/>
      </w:divBdr>
    </w:div>
    <w:div w:id="82266905">
      <w:bodyDiv w:val="1"/>
      <w:marLeft w:val="0"/>
      <w:marRight w:val="0"/>
      <w:marTop w:val="0"/>
      <w:marBottom w:val="0"/>
      <w:divBdr>
        <w:top w:val="none" w:sz="0" w:space="0" w:color="auto"/>
        <w:left w:val="none" w:sz="0" w:space="0" w:color="auto"/>
        <w:bottom w:val="none" w:sz="0" w:space="0" w:color="auto"/>
        <w:right w:val="none" w:sz="0" w:space="0" w:color="auto"/>
      </w:divBdr>
    </w:div>
    <w:div w:id="84421752">
      <w:bodyDiv w:val="1"/>
      <w:marLeft w:val="0"/>
      <w:marRight w:val="0"/>
      <w:marTop w:val="0"/>
      <w:marBottom w:val="0"/>
      <w:divBdr>
        <w:top w:val="none" w:sz="0" w:space="0" w:color="auto"/>
        <w:left w:val="none" w:sz="0" w:space="0" w:color="auto"/>
        <w:bottom w:val="none" w:sz="0" w:space="0" w:color="auto"/>
        <w:right w:val="none" w:sz="0" w:space="0" w:color="auto"/>
      </w:divBdr>
    </w:div>
    <w:div w:id="88623962">
      <w:bodyDiv w:val="1"/>
      <w:marLeft w:val="0"/>
      <w:marRight w:val="0"/>
      <w:marTop w:val="0"/>
      <w:marBottom w:val="0"/>
      <w:divBdr>
        <w:top w:val="none" w:sz="0" w:space="0" w:color="auto"/>
        <w:left w:val="none" w:sz="0" w:space="0" w:color="auto"/>
        <w:bottom w:val="none" w:sz="0" w:space="0" w:color="auto"/>
        <w:right w:val="none" w:sz="0" w:space="0" w:color="auto"/>
      </w:divBdr>
    </w:div>
    <w:div w:id="90127883">
      <w:bodyDiv w:val="1"/>
      <w:marLeft w:val="0"/>
      <w:marRight w:val="0"/>
      <w:marTop w:val="0"/>
      <w:marBottom w:val="0"/>
      <w:divBdr>
        <w:top w:val="none" w:sz="0" w:space="0" w:color="auto"/>
        <w:left w:val="none" w:sz="0" w:space="0" w:color="auto"/>
        <w:bottom w:val="none" w:sz="0" w:space="0" w:color="auto"/>
        <w:right w:val="none" w:sz="0" w:space="0" w:color="auto"/>
      </w:divBdr>
    </w:div>
    <w:div w:id="99184800">
      <w:bodyDiv w:val="1"/>
      <w:marLeft w:val="0"/>
      <w:marRight w:val="0"/>
      <w:marTop w:val="0"/>
      <w:marBottom w:val="0"/>
      <w:divBdr>
        <w:top w:val="none" w:sz="0" w:space="0" w:color="auto"/>
        <w:left w:val="none" w:sz="0" w:space="0" w:color="auto"/>
        <w:bottom w:val="none" w:sz="0" w:space="0" w:color="auto"/>
        <w:right w:val="none" w:sz="0" w:space="0" w:color="auto"/>
      </w:divBdr>
      <w:divsChild>
        <w:div w:id="1387949309">
          <w:marLeft w:val="0"/>
          <w:marRight w:val="0"/>
          <w:marTop w:val="0"/>
          <w:marBottom w:val="0"/>
          <w:divBdr>
            <w:top w:val="none" w:sz="0" w:space="0" w:color="auto"/>
            <w:left w:val="none" w:sz="0" w:space="0" w:color="auto"/>
            <w:bottom w:val="none" w:sz="0" w:space="0" w:color="auto"/>
            <w:right w:val="none" w:sz="0" w:space="0" w:color="auto"/>
          </w:divBdr>
        </w:div>
      </w:divsChild>
    </w:div>
    <w:div w:id="103618474">
      <w:bodyDiv w:val="1"/>
      <w:marLeft w:val="0"/>
      <w:marRight w:val="0"/>
      <w:marTop w:val="0"/>
      <w:marBottom w:val="0"/>
      <w:divBdr>
        <w:top w:val="none" w:sz="0" w:space="0" w:color="auto"/>
        <w:left w:val="none" w:sz="0" w:space="0" w:color="auto"/>
        <w:bottom w:val="none" w:sz="0" w:space="0" w:color="auto"/>
        <w:right w:val="none" w:sz="0" w:space="0" w:color="auto"/>
      </w:divBdr>
    </w:div>
    <w:div w:id="105665615">
      <w:bodyDiv w:val="1"/>
      <w:marLeft w:val="0"/>
      <w:marRight w:val="0"/>
      <w:marTop w:val="0"/>
      <w:marBottom w:val="0"/>
      <w:divBdr>
        <w:top w:val="none" w:sz="0" w:space="0" w:color="auto"/>
        <w:left w:val="none" w:sz="0" w:space="0" w:color="auto"/>
        <w:bottom w:val="none" w:sz="0" w:space="0" w:color="auto"/>
        <w:right w:val="none" w:sz="0" w:space="0" w:color="auto"/>
      </w:divBdr>
      <w:divsChild>
        <w:div w:id="1377388816">
          <w:marLeft w:val="0"/>
          <w:marRight w:val="0"/>
          <w:marTop w:val="0"/>
          <w:marBottom w:val="0"/>
          <w:divBdr>
            <w:top w:val="none" w:sz="0" w:space="0" w:color="auto"/>
            <w:left w:val="none" w:sz="0" w:space="0" w:color="auto"/>
            <w:bottom w:val="none" w:sz="0" w:space="0" w:color="auto"/>
            <w:right w:val="none" w:sz="0" w:space="0" w:color="auto"/>
          </w:divBdr>
          <w:divsChild>
            <w:div w:id="20117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7561">
      <w:bodyDiv w:val="1"/>
      <w:marLeft w:val="0"/>
      <w:marRight w:val="0"/>
      <w:marTop w:val="0"/>
      <w:marBottom w:val="0"/>
      <w:divBdr>
        <w:top w:val="none" w:sz="0" w:space="0" w:color="auto"/>
        <w:left w:val="none" w:sz="0" w:space="0" w:color="auto"/>
        <w:bottom w:val="none" w:sz="0" w:space="0" w:color="auto"/>
        <w:right w:val="none" w:sz="0" w:space="0" w:color="auto"/>
      </w:divBdr>
    </w:div>
    <w:div w:id="109011760">
      <w:bodyDiv w:val="1"/>
      <w:marLeft w:val="0"/>
      <w:marRight w:val="0"/>
      <w:marTop w:val="0"/>
      <w:marBottom w:val="0"/>
      <w:divBdr>
        <w:top w:val="none" w:sz="0" w:space="0" w:color="auto"/>
        <w:left w:val="none" w:sz="0" w:space="0" w:color="auto"/>
        <w:bottom w:val="none" w:sz="0" w:space="0" w:color="auto"/>
        <w:right w:val="none" w:sz="0" w:space="0" w:color="auto"/>
      </w:divBdr>
    </w:div>
    <w:div w:id="116409673">
      <w:bodyDiv w:val="1"/>
      <w:marLeft w:val="0"/>
      <w:marRight w:val="0"/>
      <w:marTop w:val="0"/>
      <w:marBottom w:val="0"/>
      <w:divBdr>
        <w:top w:val="none" w:sz="0" w:space="0" w:color="auto"/>
        <w:left w:val="none" w:sz="0" w:space="0" w:color="auto"/>
        <w:bottom w:val="none" w:sz="0" w:space="0" w:color="auto"/>
        <w:right w:val="none" w:sz="0" w:space="0" w:color="auto"/>
      </w:divBdr>
    </w:div>
    <w:div w:id="121000686">
      <w:bodyDiv w:val="1"/>
      <w:marLeft w:val="0"/>
      <w:marRight w:val="0"/>
      <w:marTop w:val="0"/>
      <w:marBottom w:val="0"/>
      <w:divBdr>
        <w:top w:val="none" w:sz="0" w:space="0" w:color="auto"/>
        <w:left w:val="none" w:sz="0" w:space="0" w:color="auto"/>
        <w:bottom w:val="none" w:sz="0" w:space="0" w:color="auto"/>
        <w:right w:val="none" w:sz="0" w:space="0" w:color="auto"/>
      </w:divBdr>
      <w:divsChild>
        <w:div w:id="2054117853">
          <w:marLeft w:val="0"/>
          <w:marRight w:val="0"/>
          <w:marTop w:val="0"/>
          <w:marBottom w:val="0"/>
          <w:divBdr>
            <w:top w:val="none" w:sz="0" w:space="0" w:color="auto"/>
            <w:left w:val="none" w:sz="0" w:space="0" w:color="auto"/>
            <w:bottom w:val="none" w:sz="0" w:space="0" w:color="auto"/>
            <w:right w:val="none" w:sz="0" w:space="0" w:color="auto"/>
          </w:divBdr>
        </w:div>
      </w:divsChild>
    </w:div>
    <w:div w:id="127090529">
      <w:bodyDiv w:val="1"/>
      <w:marLeft w:val="0"/>
      <w:marRight w:val="0"/>
      <w:marTop w:val="0"/>
      <w:marBottom w:val="0"/>
      <w:divBdr>
        <w:top w:val="none" w:sz="0" w:space="0" w:color="auto"/>
        <w:left w:val="none" w:sz="0" w:space="0" w:color="auto"/>
        <w:bottom w:val="none" w:sz="0" w:space="0" w:color="auto"/>
        <w:right w:val="none" w:sz="0" w:space="0" w:color="auto"/>
      </w:divBdr>
      <w:divsChild>
        <w:div w:id="632978055">
          <w:marLeft w:val="0"/>
          <w:marRight w:val="0"/>
          <w:marTop w:val="0"/>
          <w:marBottom w:val="0"/>
          <w:divBdr>
            <w:top w:val="none" w:sz="0" w:space="0" w:color="auto"/>
            <w:left w:val="none" w:sz="0" w:space="0" w:color="auto"/>
            <w:bottom w:val="none" w:sz="0" w:space="0" w:color="auto"/>
            <w:right w:val="none" w:sz="0" w:space="0" w:color="auto"/>
          </w:divBdr>
        </w:div>
        <w:div w:id="905382302">
          <w:marLeft w:val="0"/>
          <w:marRight w:val="0"/>
          <w:marTop w:val="0"/>
          <w:marBottom w:val="0"/>
          <w:divBdr>
            <w:top w:val="none" w:sz="0" w:space="0" w:color="auto"/>
            <w:left w:val="none" w:sz="0" w:space="0" w:color="auto"/>
            <w:bottom w:val="none" w:sz="0" w:space="0" w:color="auto"/>
            <w:right w:val="none" w:sz="0" w:space="0" w:color="auto"/>
          </w:divBdr>
        </w:div>
      </w:divsChild>
    </w:div>
    <w:div w:id="132408945">
      <w:bodyDiv w:val="1"/>
      <w:marLeft w:val="0"/>
      <w:marRight w:val="0"/>
      <w:marTop w:val="0"/>
      <w:marBottom w:val="0"/>
      <w:divBdr>
        <w:top w:val="none" w:sz="0" w:space="0" w:color="auto"/>
        <w:left w:val="none" w:sz="0" w:space="0" w:color="auto"/>
        <w:bottom w:val="none" w:sz="0" w:space="0" w:color="auto"/>
        <w:right w:val="none" w:sz="0" w:space="0" w:color="auto"/>
      </w:divBdr>
      <w:divsChild>
        <w:div w:id="1377924852">
          <w:marLeft w:val="225"/>
          <w:marRight w:val="0"/>
          <w:marTop w:val="120"/>
          <w:marBottom w:val="120"/>
          <w:divBdr>
            <w:top w:val="none" w:sz="0" w:space="0" w:color="auto"/>
            <w:left w:val="none" w:sz="0" w:space="0" w:color="auto"/>
            <w:bottom w:val="none" w:sz="0" w:space="0" w:color="auto"/>
            <w:right w:val="none" w:sz="0" w:space="0" w:color="auto"/>
          </w:divBdr>
          <w:divsChild>
            <w:div w:id="1715613224">
              <w:marLeft w:val="0"/>
              <w:marRight w:val="0"/>
              <w:marTop w:val="0"/>
              <w:marBottom w:val="0"/>
              <w:divBdr>
                <w:top w:val="none" w:sz="0" w:space="0" w:color="auto"/>
                <w:left w:val="none" w:sz="0" w:space="0" w:color="auto"/>
                <w:bottom w:val="none" w:sz="0" w:space="0" w:color="auto"/>
                <w:right w:val="none" w:sz="0" w:space="0" w:color="auto"/>
              </w:divBdr>
              <w:divsChild>
                <w:div w:id="3182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6222">
      <w:bodyDiv w:val="1"/>
      <w:marLeft w:val="0"/>
      <w:marRight w:val="0"/>
      <w:marTop w:val="0"/>
      <w:marBottom w:val="0"/>
      <w:divBdr>
        <w:top w:val="none" w:sz="0" w:space="0" w:color="auto"/>
        <w:left w:val="none" w:sz="0" w:space="0" w:color="auto"/>
        <w:bottom w:val="none" w:sz="0" w:space="0" w:color="auto"/>
        <w:right w:val="none" w:sz="0" w:space="0" w:color="auto"/>
      </w:divBdr>
      <w:divsChild>
        <w:div w:id="1280330696">
          <w:marLeft w:val="0"/>
          <w:marRight w:val="0"/>
          <w:marTop w:val="0"/>
          <w:marBottom w:val="0"/>
          <w:divBdr>
            <w:top w:val="none" w:sz="0" w:space="0" w:color="auto"/>
            <w:left w:val="none" w:sz="0" w:space="0" w:color="auto"/>
            <w:bottom w:val="none" w:sz="0" w:space="0" w:color="auto"/>
            <w:right w:val="none" w:sz="0" w:space="0" w:color="auto"/>
          </w:divBdr>
        </w:div>
        <w:div w:id="1519394284">
          <w:marLeft w:val="0"/>
          <w:marRight w:val="0"/>
          <w:marTop w:val="0"/>
          <w:marBottom w:val="0"/>
          <w:divBdr>
            <w:top w:val="none" w:sz="0" w:space="0" w:color="auto"/>
            <w:left w:val="none" w:sz="0" w:space="0" w:color="auto"/>
            <w:bottom w:val="none" w:sz="0" w:space="0" w:color="auto"/>
            <w:right w:val="none" w:sz="0" w:space="0" w:color="auto"/>
          </w:divBdr>
        </w:div>
      </w:divsChild>
    </w:div>
    <w:div w:id="137186413">
      <w:bodyDiv w:val="1"/>
      <w:marLeft w:val="0"/>
      <w:marRight w:val="0"/>
      <w:marTop w:val="0"/>
      <w:marBottom w:val="0"/>
      <w:divBdr>
        <w:top w:val="none" w:sz="0" w:space="0" w:color="auto"/>
        <w:left w:val="none" w:sz="0" w:space="0" w:color="auto"/>
        <w:bottom w:val="none" w:sz="0" w:space="0" w:color="auto"/>
        <w:right w:val="none" w:sz="0" w:space="0" w:color="auto"/>
      </w:divBdr>
    </w:div>
    <w:div w:id="152140573">
      <w:bodyDiv w:val="1"/>
      <w:marLeft w:val="0"/>
      <w:marRight w:val="0"/>
      <w:marTop w:val="0"/>
      <w:marBottom w:val="0"/>
      <w:divBdr>
        <w:top w:val="none" w:sz="0" w:space="0" w:color="auto"/>
        <w:left w:val="none" w:sz="0" w:space="0" w:color="auto"/>
        <w:bottom w:val="none" w:sz="0" w:space="0" w:color="auto"/>
        <w:right w:val="none" w:sz="0" w:space="0" w:color="auto"/>
      </w:divBdr>
    </w:div>
    <w:div w:id="164590271">
      <w:bodyDiv w:val="1"/>
      <w:marLeft w:val="0"/>
      <w:marRight w:val="0"/>
      <w:marTop w:val="0"/>
      <w:marBottom w:val="0"/>
      <w:divBdr>
        <w:top w:val="none" w:sz="0" w:space="0" w:color="auto"/>
        <w:left w:val="none" w:sz="0" w:space="0" w:color="auto"/>
        <w:bottom w:val="none" w:sz="0" w:space="0" w:color="auto"/>
        <w:right w:val="none" w:sz="0" w:space="0" w:color="auto"/>
      </w:divBdr>
    </w:div>
    <w:div w:id="195431448">
      <w:bodyDiv w:val="1"/>
      <w:marLeft w:val="0"/>
      <w:marRight w:val="0"/>
      <w:marTop w:val="0"/>
      <w:marBottom w:val="0"/>
      <w:divBdr>
        <w:top w:val="none" w:sz="0" w:space="0" w:color="auto"/>
        <w:left w:val="none" w:sz="0" w:space="0" w:color="auto"/>
        <w:bottom w:val="none" w:sz="0" w:space="0" w:color="auto"/>
        <w:right w:val="none" w:sz="0" w:space="0" w:color="auto"/>
      </w:divBdr>
      <w:divsChild>
        <w:div w:id="53819476">
          <w:marLeft w:val="0"/>
          <w:marRight w:val="0"/>
          <w:marTop w:val="0"/>
          <w:marBottom w:val="0"/>
          <w:divBdr>
            <w:top w:val="none" w:sz="0" w:space="0" w:color="auto"/>
            <w:left w:val="none" w:sz="0" w:space="0" w:color="auto"/>
            <w:bottom w:val="none" w:sz="0" w:space="0" w:color="auto"/>
            <w:right w:val="none" w:sz="0" w:space="0" w:color="auto"/>
          </w:divBdr>
        </w:div>
      </w:divsChild>
    </w:div>
    <w:div w:id="195700233">
      <w:bodyDiv w:val="1"/>
      <w:marLeft w:val="0"/>
      <w:marRight w:val="0"/>
      <w:marTop w:val="0"/>
      <w:marBottom w:val="0"/>
      <w:divBdr>
        <w:top w:val="none" w:sz="0" w:space="0" w:color="auto"/>
        <w:left w:val="none" w:sz="0" w:space="0" w:color="auto"/>
        <w:bottom w:val="none" w:sz="0" w:space="0" w:color="auto"/>
        <w:right w:val="none" w:sz="0" w:space="0" w:color="auto"/>
      </w:divBdr>
    </w:div>
    <w:div w:id="213928687">
      <w:bodyDiv w:val="1"/>
      <w:marLeft w:val="0"/>
      <w:marRight w:val="0"/>
      <w:marTop w:val="0"/>
      <w:marBottom w:val="0"/>
      <w:divBdr>
        <w:top w:val="none" w:sz="0" w:space="0" w:color="auto"/>
        <w:left w:val="none" w:sz="0" w:space="0" w:color="auto"/>
        <w:bottom w:val="none" w:sz="0" w:space="0" w:color="auto"/>
        <w:right w:val="none" w:sz="0" w:space="0" w:color="auto"/>
      </w:divBdr>
    </w:div>
    <w:div w:id="227112992">
      <w:bodyDiv w:val="1"/>
      <w:marLeft w:val="0"/>
      <w:marRight w:val="0"/>
      <w:marTop w:val="0"/>
      <w:marBottom w:val="0"/>
      <w:divBdr>
        <w:top w:val="none" w:sz="0" w:space="0" w:color="auto"/>
        <w:left w:val="none" w:sz="0" w:space="0" w:color="auto"/>
        <w:bottom w:val="none" w:sz="0" w:space="0" w:color="auto"/>
        <w:right w:val="none" w:sz="0" w:space="0" w:color="auto"/>
      </w:divBdr>
    </w:div>
    <w:div w:id="230895557">
      <w:bodyDiv w:val="1"/>
      <w:marLeft w:val="0"/>
      <w:marRight w:val="0"/>
      <w:marTop w:val="0"/>
      <w:marBottom w:val="0"/>
      <w:divBdr>
        <w:top w:val="none" w:sz="0" w:space="0" w:color="auto"/>
        <w:left w:val="none" w:sz="0" w:space="0" w:color="auto"/>
        <w:bottom w:val="none" w:sz="0" w:space="0" w:color="auto"/>
        <w:right w:val="none" w:sz="0" w:space="0" w:color="auto"/>
      </w:divBdr>
    </w:div>
    <w:div w:id="232129226">
      <w:bodyDiv w:val="1"/>
      <w:marLeft w:val="0"/>
      <w:marRight w:val="0"/>
      <w:marTop w:val="0"/>
      <w:marBottom w:val="0"/>
      <w:divBdr>
        <w:top w:val="none" w:sz="0" w:space="0" w:color="auto"/>
        <w:left w:val="none" w:sz="0" w:space="0" w:color="auto"/>
        <w:bottom w:val="none" w:sz="0" w:space="0" w:color="auto"/>
        <w:right w:val="none" w:sz="0" w:space="0" w:color="auto"/>
      </w:divBdr>
    </w:div>
    <w:div w:id="242646600">
      <w:bodyDiv w:val="1"/>
      <w:marLeft w:val="0"/>
      <w:marRight w:val="0"/>
      <w:marTop w:val="0"/>
      <w:marBottom w:val="0"/>
      <w:divBdr>
        <w:top w:val="none" w:sz="0" w:space="0" w:color="auto"/>
        <w:left w:val="none" w:sz="0" w:space="0" w:color="auto"/>
        <w:bottom w:val="none" w:sz="0" w:space="0" w:color="auto"/>
        <w:right w:val="none" w:sz="0" w:space="0" w:color="auto"/>
      </w:divBdr>
    </w:div>
    <w:div w:id="247888477">
      <w:bodyDiv w:val="1"/>
      <w:marLeft w:val="0"/>
      <w:marRight w:val="0"/>
      <w:marTop w:val="0"/>
      <w:marBottom w:val="0"/>
      <w:divBdr>
        <w:top w:val="none" w:sz="0" w:space="0" w:color="auto"/>
        <w:left w:val="none" w:sz="0" w:space="0" w:color="auto"/>
        <w:bottom w:val="none" w:sz="0" w:space="0" w:color="auto"/>
        <w:right w:val="none" w:sz="0" w:space="0" w:color="auto"/>
      </w:divBdr>
    </w:div>
    <w:div w:id="255133413">
      <w:bodyDiv w:val="1"/>
      <w:marLeft w:val="0"/>
      <w:marRight w:val="0"/>
      <w:marTop w:val="0"/>
      <w:marBottom w:val="0"/>
      <w:divBdr>
        <w:top w:val="none" w:sz="0" w:space="0" w:color="auto"/>
        <w:left w:val="none" w:sz="0" w:space="0" w:color="auto"/>
        <w:bottom w:val="none" w:sz="0" w:space="0" w:color="auto"/>
        <w:right w:val="none" w:sz="0" w:space="0" w:color="auto"/>
      </w:divBdr>
    </w:div>
    <w:div w:id="268050423">
      <w:bodyDiv w:val="1"/>
      <w:marLeft w:val="0"/>
      <w:marRight w:val="0"/>
      <w:marTop w:val="0"/>
      <w:marBottom w:val="0"/>
      <w:divBdr>
        <w:top w:val="none" w:sz="0" w:space="0" w:color="auto"/>
        <w:left w:val="none" w:sz="0" w:space="0" w:color="auto"/>
        <w:bottom w:val="none" w:sz="0" w:space="0" w:color="auto"/>
        <w:right w:val="none" w:sz="0" w:space="0" w:color="auto"/>
      </w:divBdr>
    </w:div>
    <w:div w:id="272828759">
      <w:bodyDiv w:val="1"/>
      <w:marLeft w:val="0"/>
      <w:marRight w:val="0"/>
      <w:marTop w:val="0"/>
      <w:marBottom w:val="0"/>
      <w:divBdr>
        <w:top w:val="none" w:sz="0" w:space="0" w:color="auto"/>
        <w:left w:val="none" w:sz="0" w:space="0" w:color="auto"/>
        <w:bottom w:val="none" w:sz="0" w:space="0" w:color="auto"/>
        <w:right w:val="none" w:sz="0" w:space="0" w:color="auto"/>
      </w:divBdr>
    </w:div>
    <w:div w:id="273251150">
      <w:bodyDiv w:val="1"/>
      <w:marLeft w:val="0"/>
      <w:marRight w:val="0"/>
      <w:marTop w:val="0"/>
      <w:marBottom w:val="0"/>
      <w:divBdr>
        <w:top w:val="none" w:sz="0" w:space="0" w:color="auto"/>
        <w:left w:val="none" w:sz="0" w:space="0" w:color="auto"/>
        <w:bottom w:val="none" w:sz="0" w:space="0" w:color="auto"/>
        <w:right w:val="none" w:sz="0" w:space="0" w:color="auto"/>
      </w:divBdr>
      <w:divsChild>
        <w:div w:id="1164854404">
          <w:marLeft w:val="0"/>
          <w:marRight w:val="0"/>
          <w:marTop w:val="0"/>
          <w:marBottom w:val="0"/>
          <w:divBdr>
            <w:top w:val="none" w:sz="0" w:space="0" w:color="auto"/>
            <w:left w:val="none" w:sz="0" w:space="0" w:color="auto"/>
            <w:bottom w:val="none" w:sz="0" w:space="0" w:color="auto"/>
            <w:right w:val="none" w:sz="0" w:space="0" w:color="auto"/>
          </w:divBdr>
        </w:div>
        <w:div w:id="1780880357">
          <w:marLeft w:val="0"/>
          <w:marRight w:val="0"/>
          <w:marTop w:val="0"/>
          <w:marBottom w:val="0"/>
          <w:divBdr>
            <w:top w:val="none" w:sz="0" w:space="0" w:color="auto"/>
            <w:left w:val="none" w:sz="0" w:space="0" w:color="auto"/>
            <w:bottom w:val="none" w:sz="0" w:space="0" w:color="auto"/>
            <w:right w:val="none" w:sz="0" w:space="0" w:color="auto"/>
          </w:divBdr>
        </w:div>
      </w:divsChild>
    </w:div>
    <w:div w:id="283926960">
      <w:bodyDiv w:val="1"/>
      <w:marLeft w:val="0"/>
      <w:marRight w:val="0"/>
      <w:marTop w:val="0"/>
      <w:marBottom w:val="0"/>
      <w:divBdr>
        <w:top w:val="none" w:sz="0" w:space="0" w:color="auto"/>
        <w:left w:val="none" w:sz="0" w:space="0" w:color="auto"/>
        <w:bottom w:val="none" w:sz="0" w:space="0" w:color="auto"/>
        <w:right w:val="none" w:sz="0" w:space="0" w:color="auto"/>
      </w:divBdr>
      <w:divsChild>
        <w:div w:id="633145527">
          <w:marLeft w:val="0"/>
          <w:marRight w:val="0"/>
          <w:marTop w:val="0"/>
          <w:marBottom w:val="0"/>
          <w:divBdr>
            <w:top w:val="none" w:sz="0" w:space="0" w:color="auto"/>
            <w:left w:val="none" w:sz="0" w:space="0" w:color="auto"/>
            <w:bottom w:val="none" w:sz="0" w:space="0" w:color="auto"/>
            <w:right w:val="none" w:sz="0" w:space="0" w:color="auto"/>
          </w:divBdr>
        </w:div>
      </w:divsChild>
    </w:div>
    <w:div w:id="287784493">
      <w:bodyDiv w:val="1"/>
      <w:marLeft w:val="0"/>
      <w:marRight w:val="0"/>
      <w:marTop w:val="0"/>
      <w:marBottom w:val="0"/>
      <w:divBdr>
        <w:top w:val="none" w:sz="0" w:space="0" w:color="auto"/>
        <w:left w:val="none" w:sz="0" w:space="0" w:color="auto"/>
        <w:bottom w:val="none" w:sz="0" w:space="0" w:color="auto"/>
        <w:right w:val="none" w:sz="0" w:space="0" w:color="auto"/>
      </w:divBdr>
      <w:divsChild>
        <w:div w:id="1055007550">
          <w:marLeft w:val="0"/>
          <w:marRight w:val="0"/>
          <w:marTop w:val="0"/>
          <w:marBottom w:val="0"/>
          <w:divBdr>
            <w:top w:val="none" w:sz="0" w:space="0" w:color="auto"/>
            <w:left w:val="none" w:sz="0" w:space="0" w:color="auto"/>
            <w:bottom w:val="none" w:sz="0" w:space="0" w:color="auto"/>
            <w:right w:val="none" w:sz="0" w:space="0" w:color="auto"/>
          </w:divBdr>
        </w:div>
      </w:divsChild>
    </w:div>
    <w:div w:id="354236943">
      <w:bodyDiv w:val="1"/>
      <w:marLeft w:val="0"/>
      <w:marRight w:val="0"/>
      <w:marTop w:val="0"/>
      <w:marBottom w:val="0"/>
      <w:divBdr>
        <w:top w:val="none" w:sz="0" w:space="0" w:color="auto"/>
        <w:left w:val="none" w:sz="0" w:space="0" w:color="auto"/>
        <w:bottom w:val="none" w:sz="0" w:space="0" w:color="auto"/>
        <w:right w:val="none" w:sz="0" w:space="0" w:color="auto"/>
      </w:divBdr>
    </w:div>
    <w:div w:id="367798722">
      <w:bodyDiv w:val="1"/>
      <w:marLeft w:val="0"/>
      <w:marRight w:val="0"/>
      <w:marTop w:val="0"/>
      <w:marBottom w:val="0"/>
      <w:divBdr>
        <w:top w:val="none" w:sz="0" w:space="0" w:color="auto"/>
        <w:left w:val="none" w:sz="0" w:space="0" w:color="auto"/>
        <w:bottom w:val="none" w:sz="0" w:space="0" w:color="auto"/>
        <w:right w:val="none" w:sz="0" w:space="0" w:color="auto"/>
      </w:divBdr>
    </w:div>
    <w:div w:id="371153728">
      <w:bodyDiv w:val="1"/>
      <w:marLeft w:val="0"/>
      <w:marRight w:val="0"/>
      <w:marTop w:val="0"/>
      <w:marBottom w:val="0"/>
      <w:divBdr>
        <w:top w:val="none" w:sz="0" w:space="0" w:color="auto"/>
        <w:left w:val="none" w:sz="0" w:space="0" w:color="auto"/>
        <w:bottom w:val="none" w:sz="0" w:space="0" w:color="auto"/>
        <w:right w:val="none" w:sz="0" w:space="0" w:color="auto"/>
      </w:divBdr>
      <w:divsChild>
        <w:div w:id="227766414">
          <w:marLeft w:val="0"/>
          <w:marRight w:val="0"/>
          <w:marTop w:val="0"/>
          <w:marBottom w:val="0"/>
          <w:divBdr>
            <w:top w:val="none" w:sz="0" w:space="0" w:color="auto"/>
            <w:left w:val="none" w:sz="0" w:space="0" w:color="auto"/>
            <w:bottom w:val="none" w:sz="0" w:space="0" w:color="auto"/>
            <w:right w:val="none" w:sz="0" w:space="0" w:color="auto"/>
          </w:divBdr>
        </w:div>
        <w:div w:id="2032412395">
          <w:marLeft w:val="0"/>
          <w:marRight w:val="0"/>
          <w:marTop w:val="0"/>
          <w:marBottom w:val="0"/>
          <w:divBdr>
            <w:top w:val="none" w:sz="0" w:space="0" w:color="auto"/>
            <w:left w:val="none" w:sz="0" w:space="0" w:color="auto"/>
            <w:bottom w:val="none" w:sz="0" w:space="0" w:color="auto"/>
            <w:right w:val="none" w:sz="0" w:space="0" w:color="auto"/>
          </w:divBdr>
          <w:divsChild>
            <w:div w:id="18290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49830">
      <w:bodyDiv w:val="1"/>
      <w:marLeft w:val="0"/>
      <w:marRight w:val="0"/>
      <w:marTop w:val="0"/>
      <w:marBottom w:val="0"/>
      <w:divBdr>
        <w:top w:val="none" w:sz="0" w:space="0" w:color="auto"/>
        <w:left w:val="none" w:sz="0" w:space="0" w:color="auto"/>
        <w:bottom w:val="none" w:sz="0" w:space="0" w:color="auto"/>
        <w:right w:val="none" w:sz="0" w:space="0" w:color="auto"/>
      </w:divBdr>
      <w:divsChild>
        <w:div w:id="231283572">
          <w:marLeft w:val="0"/>
          <w:marRight w:val="0"/>
          <w:marTop w:val="0"/>
          <w:marBottom w:val="0"/>
          <w:divBdr>
            <w:top w:val="none" w:sz="0" w:space="0" w:color="auto"/>
            <w:left w:val="none" w:sz="0" w:space="0" w:color="auto"/>
            <w:bottom w:val="none" w:sz="0" w:space="0" w:color="auto"/>
            <w:right w:val="none" w:sz="0" w:space="0" w:color="auto"/>
          </w:divBdr>
        </w:div>
      </w:divsChild>
    </w:div>
    <w:div w:id="384068187">
      <w:bodyDiv w:val="1"/>
      <w:marLeft w:val="0"/>
      <w:marRight w:val="0"/>
      <w:marTop w:val="0"/>
      <w:marBottom w:val="0"/>
      <w:divBdr>
        <w:top w:val="none" w:sz="0" w:space="0" w:color="auto"/>
        <w:left w:val="none" w:sz="0" w:space="0" w:color="auto"/>
        <w:bottom w:val="none" w:sz="0" w:space="0" w:color="auto"/>
        <w:right w:val="none" w:sz="0" w:space="0" w:color="auto"/>
      </w:divBdr>
      <w:divsChild>
        <w:div w:id="649283529">
          <w:marLeft w:val="0"/>
          <w:marRight w:val="0"/>
          <w:marTop w:val="0"/>
          <w:marBottom w:val="0"/>
          <w:divBdr>
            <w:top w:val="none" w:sz="0" w:space="0" w:color="auto"/>
            <w:left w:val="none" w:sz="0" w:space="0" w:color="auto"/>
            <w:bottom w:val="none" w:sz="0" w:space="0" w:color="auto"/>
            <w:right w:val="none" w:sz="0" w:space="0" w:color="auto"/>
          </w:divBdr>
        </w:div>
        <w:div w:id="2106026890">
          <w:marLeft w:val="0"/>
          <w:marRight w:val="0"/>
          <w:marTop w:val="0"/>
          <w:marBottom w:val="0"/>
          <w:divBdr>
            <w:top w:val="none" w:sz="0" w:space="0" w:color="auto"/>
            <w:left w:val="none" w:sz="0" w:space="0" w:color="auto"/>
            <w:bottom w:val="none" w:sz="0" w:space="0" w:color="auto"/>
            <w:right w:val="none" w:sz="0" w:space="0" w:color="auto"/>
          </w:divBdr>
        </w:div>
      </w:divsChild>
    </w:div>
    <w:div w:id="394200550">
      <w:bodyDiv w:val="1"/>
      <w:marLeft w:val="0"/>
      <w:marRight w:val="0"/>
      <w:marTop w:val="0"/>
      <w:marBottom w:val="0"/>
      <w:divBdr>
        <w:top w:val="none" w:sz="0" w:space="0" w:color="auto"/>
        <w:left w:val="none" w:sz="0" w:space="0" w:color="auto"/>
        <w:bottom w:val="none" w:sz="0" w:space="0" w:color="auto"/>
        <w:right w:val="none" w:sz="0" w:space="0" w:color="auto"/>
      </w:divBdr>
    </w:div>
    <w:div w:id="395468594">
      <w:bodyDiv w:val="1"/>
      <w:marLeft w:val="0"/>
      <w:marRight w:val="0"/>
      <w:marTop w:val="0"/>
      <w:marBottom w:val="0"/>
      <w:divBdr>
        <w:top w:val="none" w:sz="0" w:space="0" w:color="auto"/>
        <w:left w:val="none" w:sz="0" w:space="0" w:color="auto"/>
        <w:bottom w:val="none" w:sz="0" w:space="0" w:color="auto"/>
        <w:right w:val="none" w:sz="0" w:space="0" w:color="auto"/>
      </w:divBdr>
    </w:div>
    <w:div w:id="402870507">
      <w:bodyDiv w:val="1"/>
      <w:marLeft w:val="0"/>
      <w:marRight w:val="0"/>
      <w:marTop w:val="0"/>
      <w:marBottom w:val="0"/>
      <w:divBdr>
        <w:top w:val="none" w:sz="0" w:space="0" w:color="auto"/>
        <w:left w:val="none" w:sz="0" w:space="0" w:color="auto"/>
        <w:bottom w:val="none" w:sz="0" w:space="0" w:color="auto"/>
        <w:right w:val="none" w:sz="0" w:space="0" w:color="auto"/>
      </w:divBdr>
    </w:div>
    <w:div w:id="413017651">
      <w:bodyDiv w:val="1"/>
      <w:marLeft w:val="0"/>
      <w:marRight w:val="0"/>
      <w:marTop w:val="0"/>
      <w:marBottom w:val="0"/>
      <w:divBdr>
        <w:top w:val="none" w:sz="0" w:space="0" w:color="auto"/>
        <w:left w:val="none" w:sz="0" w:space="0" w:color="auto"/>
        <w:bottom w:val="none" w:sz="0" w:space="0" w:color="auto"/>
        <w:right w:val="none" w:sz="0" w:space="0" w:color="auto"/>
      </w:divBdr>
      <w:divsChild>
        <w:div w:id="587737445">
          <w:marLeft w:val="0"/>
          <w:marRight w:val="0"/>
          <w:marTop w:val="0"/>
          <w:marBottom w:val="0"/>
          <w:divBdr>
            <w:top w:val="none" w:sz="0" w:space="0" w:color="auto"/>
            <w:left w:val="none" w:sz="0" w:space="0" w:color="auto"/>
            <w:bottom w:val="none" w:sz="0" w:space="0" w:color="auto"/>
            <w:right w:val="none" w:sz="0" w:space="0" w:color="auto"/>
          </w:divBdr>
        </w:div>
        <w:div w:id="710111721">
          <w:marLeft w:val="0"/>
          <w:marRight w:val="0"/>
          <w:marTop w:val="0"/>
          <w:marBottom w:val="0"/>
          <w:divBdr>
            <w:top w:val="none" w:sz="0" w:space="0" w:color="auto"/>
            <w:left w:val="none" w:sz="0" w:space="0" w:color="auto"/>
            <w:bottom w:val="none" w:sz="0" w:space="0" w:color="auto"/>
            <w:right w:val="none" w:sz="0" w:space="0" w:color="auto"/>
          </w:divBdr>
        </w:div>
      </w:divsChild>
    </w:div>
    <w:div w:id="428161765">
      <w:bodyDiv w:val="1"/>
      <w:marLeft w:val="0"/>
      <w:marRight w:val="0"/>
      <w:marTop w:val="0"/>
      <w:marBottom w:val="0"/>
      <w:divBdr>
        <w:top w:val="none" w:sz="0" w:space="0" w:color="auto"/>
        <w:left w:val="none" w:sz="0" w:space="0" w:color="auto"/>
        <w:bottom w:val="none" w:sz="0" w:space="0" w:color="auto"/>
        <w:right w:val="none" w:sz="0" w:space="0" w:color="auto"/>
      </w:divBdr>
    </w:div>
    <w:div w:id="432671889">
      <w:bodyDiv w:val="1"/>
      <w:marLeft w:val="0"/>
      <w:marRight w:val="0"/>
      <w:marTop w:val="0"/>
      <w:marBottom w:val="0"/>
      <w:divBdr>
        <w:top w:val="none" w:sz="0" w:space="0" w:color="auto"/>
        <w:left w:val="none" w:sz="0" w:space="0" w:color="auto"/>
        <w:bottom w:val="none" w:sz="0" w:space="0" w:color="auto"/>
        <w:right w:val="none" w:sz="0" w:space="0" w:color="auto"/>
      </w:divBdr>
    </w:div>
    <w:div w:id="432944676">
      <w:bodyDiv w:val="1"/>
      <w:marLeft w:val="0"/>
      <w:marRight w:val="0"/>
      <w:marTop w:val="0"/>
      <w:marBottom w:val="0"/>
      <w:divBdr>
        <w:top w:val="none" w:sz="0" w:space="0" w:color="auto"/>
        <w:left w:val="none" w:sz="0" w:space="0" w:color="auto"/>
        <w:bottom w:val="none" w:sz="0" w:space="0" w:color="auto"/>
        <w:right w:val="none" w:sz="0" w:space="0" w:color="auto"/>
      </w:divBdr>
      <w:divsChild>
        <w:div w:id="212280713">
          <w:marLeft w:val="0"/>
          <w:marRight w:val="0"/>
          <w:marTop w:val="0"/>
          <w:marBottom w:val="0"/>
          <w:divBdr>
            <w:top w:val="none" w:sz="0" w:space="0" w:color="auto"/>
            <w:left w:val="none" w:sz="0" w:space="0" w:color="auto"/>
            <w:bottom w:val="none" w:sz="0" w:space="0" w:color="auto"/>
            <w:right w:val="none" w:sz="0" w:space="0" w:color="auto"/>
          </w:divBdr>
        </w:div>
        <w:div w:id="305088093">
          <w:marLeft w:val="0"/>
          <w:marRight w:val="0"/>
          <w:marTop w:val="0"/>
          <w:marBottom w:val="0"/>
          <w:divBdr>
            <w:top w:val="none" w:sz="0" w:space="0" w:color="auto"/>
            <w:left w:val="none" w:sz="0" w:space="0" w:color="auto"/>
            <w:bottom w:val="none" w:sz="0" w:space="0" w:color="auto"/>
            <w:right w:val="none" w:sz="0" w:space="0" w:color="auto"/>
          </w:divBdr>
        </w:div>
        <w:div w:id="545340247">
          <w:marLeft w:val="0"/>
          <w:marRight w:val="0"/>
          <w:marTop w:val="0"/>
          <w:marBottom w:val="0"/>
          <w:divBdr>
            <w:top w:val="none" w:sz="0" w:space="0" w:color="auto"/>
            <w:left w:val="none" w:sz="0" w:space="0" w:color="auto"/>
            <w:bottom w:val="none" w:sz="0" w:space="0" w:color="auto"/>
            <w:right w:val="none" w:sz="0" w:space="0" w:color="auto"/>
          </w:divBdr>
        </w:div>
        <w:div w:id="733432089">
          <w:marLeft w:val="0"/>
          <w:marRight w:val="0"/>
          <w:marTop w:val="0"/>
          <w:marBottom w:val="0"/>
          <w:divBdr>
            <w:top w:val="none" w:sz="0" w:space="0" w:color="auto"/>
            <w:left w:val="none" w:sz="0" w:space="0" w:color="auto"/>
            <w:bottom w:val="none" w:sz="0" w:space="0" w:color="auto"/>
            <w:right w:val="none" w:sz="0" w:space="0" w:color="auto"/>
          </w:divBdr>
        </w:div>
        <w:div w:id="1450973940">
          <w:marLeft w:val="0"/>
          <w:marRight w:val="0"/>
          <w:marTop w:val="0"/>
          <w:marBottom w:val="0"/>
          <w:divBdr>
            <w:top w:val="none" w:sz="0" w:space="0" w:color="auto"/>
            <w:left w:val="none" w:sz="0" w:space="0" w:color="auto"/>
            <w:bottom w:val="none" w:sz="0" w:space="0" w:color="auto"/>
            <w:right w:val="none" w:sz="0" w:space="0" w:color="auto"/>
          </w:divBdr>
        </w:div>
        <w:div w:id="1786266993">
          <w:marLeft w:val="0"/>
          <w:marRight w:val="0"/>
          <w:marTop w:val="0"/>
          <w:marBottom w:val="0"/>
          <w:divBdr>
            <w:top w:val="none" w:sz="0" w:space="0" w:color="auto"/>
            <w:left w:val="none" w:sz="0" w:space="0" w:color="auto"/>
            <w:bottom w:val="none" w:sz="0" w:space="0" w:color="auto"/>
            <w:right w:val="none" w:sz="0" w:space="0" w:color="auto"/>
          </w:divBdr>
        </w:div>
      </w:divsChild>
    </w:div>
    <w:div w:id="450365553">
      <w:bodyDiv w:val="1"/>
      <w:marLeft w:val="0"/>
      <w:marRight w:val="0"/>
      <w:marTop w:val="0"/>
      <w:marBottom w:val="0"/>
      <w:divBdr>
        <w:top w:val="none" w:sz="0" w:space="0" w:color="auto"/>
        <w:left w:val="none" w:sz="0" w:space="0" w:color="auto"/>
        <w:bottom w:val="none" w:sz="0" w:space="0" w:color="auto"/>
        <w:right w:val="none" w:sz="0" w:space="0" w:color="auto"/>
      </w:divBdr>
    </w:div>
    <w:div w:id="452480261">
      <w:bodyDiv w:val="1"/>
      <w:marLeft w:val="0"/>
      <w:marRight w:val="0"/>
      <w:marTop w:val="0"/>
      <w:marBottom w:val="0"/>
      <w:divBdr>
        <w:top w:val="none" w:sz="0" w:space="0" w:color="auto"/>
        <w:left w:val="none" w:sz="0" w:space="0" w:color="auto"/>
        <w:bottom w:val="none" w:sz="0" w:space="0" w:color="auto"/>
        <w:right w:val="none" w:sz="0" w:space="0" w:color="auto"/>
      </w:divBdr>
    </w:div>
    <w:div w:id="464782550">
      <w:bodyDiv w:val="1"/>
      <w:marLeft w:val="0"/>
      <w:marRight w:val="0"/>
      <w:marTop w:val="0"/>
      <w:marBottom w:val="0"/>
      <w:divBdr>
        <w:top w:val="none" w:sz="0" w:space="0" w:color="auto"/>
        <w:left w:val="none" w:sz="0" w:space="0" w:color="auto"/>
        <w:bottom w:val="none" w:sz="0" w:space="0" w:color="auto"/>
        <w:right w:val="none" w:sz="0" w:space="0" w:color="auto"/>
      </w:divBdr>
      <w:divsChild>
        <w:div w:id="654378358">
          <w:marLeft w:val="0"/>
          <w:marRight w:val="0"/>
          <w:marTop w:val="0"/>
          <w:marBottom w:val="0"/>
          <w:divBdr>
            <w:top w:val="none" w:sz="0" w:space="0" w:color="auto"/>
            <w:left w:val="none" w:sz="0" w:space="0" w:color="auto"/>
            <w:bottom w:val="none" w:sz="0" w:space="0" w:color="auto"/>
            <w:right w:val="none" w:sz="0" w:space="0" w:color="auto"/>
          </w:divBdr>
        </w:div>
      </w:divsChild>
    </w:div>
    <w:div w:id="478229647">
      <w:bodyDiv w:val="1"/>
      <w:marLeft w:val="0"/>
      <w:marRight w:val="0"/>
      <w:marTop w:val="0"/>
      <w:marBottom w:val="0"/>
      <w:divBdr>
        <w:top w:val="none" w:sz="0" w:space="0" w:color="auto"/>
        <w:left w:val="none" w:sz="0" w:space="0" w:color="auto"/>
        <w:bottom w:val="none" w:sz="0" w:space="0" w:color="auto"/>
        <w:right w:val="none" w:sz="0" w:space="0" w:color="auto"/>
      </w:divBdr>
    </w:div>
    <w:div w:id="479885233">
      <w:bodyDiv w:val="1"/>
      <w:marLeft w:val="0"/>
      <w:marRight w:val="0"/>
      <w:marTop w:val="0"/>
      <w:marBottom w:val="0"/>
      <w:divBdr>
        <w:top w:val="none" w:sz="0" w:space="0" w:color="auto"/>
        <w:left w:val="none" w:sz="0" w:space="0" w:color="auto"/>
        <w:bottom w:val="none" w:sz="0" w:space="0" w:color="auto"/>
        <w:right w:val="none" w:sz="0" w:space="0" w:color="auto"/>
      </w:divBdr>
    </w:div>
    <w:div w:id="491456330">
      <w:bodyDiv w:val="1"/>
      <w:marLeft w:val="0"/>
      <w:marRight w:val="0"/>
      <w:marTop w:val="0"/>
      <w:marBottom w:val="0"/>
      <w:divBdr>
        <w:top w:val="none" w:sz="0" w:space="0" w:color="auto"/>
        <w:left w:val="none" w:sz="0" w:space="0" w:color="auto"/>
        <w:bottom w:val="none" w:sz="0" w:space="0" w:color="auto"/>
        <w:right w:val="none" w:sz="0" w:space="0" w:color="auto"/>
      </w:divBdr>
      <w:divsChild>
        <w:div w:id="921573384">
          <w:marLeft w:val="0"/>
          <w:marRight w:val="0"/>
          <w:marTop w:val="0"/>
          <w:marBottom w:val="0"/>
          <w:divBdr>
            <w:top w:val="none" w:sz="0" w:space="0" w:color="auto"/>
            <w:left w:val="none" w:sz="0" w:space="0" w:color="auto"/>
            <w:bottom w:val="none" w:sz="0" w:space="0" w:color="auto"/>
            <w:right w:val="none" w:sz="0" w:space="0" w:color="auto"/>
          </w:divBdr>
        </w:div>
        <w:div w:id="1864904695">
          <w:marLeft w:val="0"/>
          <w:marRight w:val="0"/>
          <w:marTop w:val="0"/>
          <w:marBottom w:val="0"/>
          <w:divBdr>
            <w:top w:val="none" w:sz="0" w:space="0" w:color="auto"/>
            <w:left w:val="none" w:sz="0" w:space="0" w:color="auto"/>
            <w:bottom w:val="none" w:sz="0" w:space="0" w:color="auto"/>
            <w:right w:val="none" w:sz="0" w:space="0" w:color="auto"/>
          </w:divBdr>
        </w:div>
      </w:divsChild>
    </w:div>
    <w:div w:id="506017528">
      <w:bodyDiv w:val="1"/>
      <w:marLeft w:val="0"/>
      <w:marRight w:val="0"/>
      <w:marTop w:val="0"/>
      <w:marBottom w:val="0"/>
      <w:divBdr>
        <w:top w:val="none" w:sz="0" w:space="0" w:color="auto"/>
        <w:left w:val="none" w:sz="0" w:space="0" w:color="auto"/>
        <w:bottom w:val="none" w:sz="0" w:space="0" w:color="auto"/>
        <w:right w:val="none" w:sz="0" w:space="0" w:color="auto"/>
      </w:divBdr>
    </w:div>
    <w:div w:id="509761768">
      <w:bodyDiv w:val="1"/>
      <w:marLeft w:val="0"/>
      <w:marRight w:val="0"/>
      <w:marTop w:val="0"/>
      <w:marBottom w:val="0"/>
      <w:divBdr>
        <w:top w:val="none" w:sz="0" w:space="0" w:color="auto"/>
        <w:left w:val="none" w:sz="0" w:space="0" w:color="auto"/>
        <w:bottom w:val="none" w:sz="0" w:space="0" w:color="auto"/>
        <w:right w:val="none" w:sz="0" w:space="0" w:color="auto"/>
      </w:divBdr>
      <w:divsChild>
        <w:div w:id="740833184">
          <w:marLeft w:val="0"/>
          <w:marRight w:val="0"/>
          <w:marTop w:val="0"/>
          <w:marBottom w:val="0"/>
          <w:divBdr>
            <w:top w:val="none" w:sz="0" w:space="0" w:color="auto"/>
            <w:left w:val="none" w:sz="0" w:space="0" w:color="auto"/>
            <w:bottom w:val="none" w:sz="0" w:space="0" w:color="auto"/>
            <w:right w:val="none" w:sz="0" w:space="0" w:color="auto"/>
          </w:divBdr>
          <w:divsChild>
            <w:div w:id="1871718013">
              <w:marLeft w:val="0"/>
              <w:marRight w:val="0"/>
              <w:marTop w:val="0"/>
              <w:marBottom w:val="0"/>
              <w:divBdr>
                <w:top w:val="none" w:sz="0" w:space="0" w:color="auto"/>
                <w:left w:val="none" w:sz="0" w:space="0" w:color="auto"/>
                <w:bottom w:val="none" w:sz="0" w:space="0" w:color="auto"/>
                <w:right w:val="none" w:sz="0" w:space="0" w:color="auto"/>
              </w:divBdr>
              <w:divsChild>
                <w:div w:id="884218121">
                  <w:marLeft w:val="0"/>
                  <w:marRight w:val="0"/>
                  <w:marTop w:val="0"/>
                  <w:marBottom w:val="0"/>
                  <w:divBdr>
                    <w:top w:val="none" w:sz="0" w:space="0" w:color="auto"/>
                    <w:left w:val="none" w:sz="0" w:space="0" w:color="auto"/>
                    <w:bottom w:val="none" w:sz="0" w:space="0" w:color="auto"/>
                    <w:right w:val="none" w:sz="0" w:space="0" w:color="auto"/>
                  </w:divBdr>
                  <w:divsChild>
                    <w:div w:id="455412711">
                      <w:marLeft w:val="0"/>
                      <w:marRight w:val="0"/>
                      <w:marTop w:val="0"/>
                      <w:marBottom w:val="0"/>
                      <w:divBdr>
                        <w:top w:val="none" w:sz="0" w:space="0" w:color="auto"/>
                        <w:left w:val="none" w:sz="0" w:space="0" w:color="auto"/>
                        <w:bottom w:val="none" w:sz="0" w:space="0" w:color="auto"/>
                        <w:right w:val="none" w:sz="0" w:space="0" w:color="auto"/>
                      </w:divBdr>
                      <w:divsChild>
                        <w:div w:id="1999966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657492">
      <w:bodyDiv w:val="1"/>
      <w:marLeft w:val="0"/>
      <w:marRight w:val="0"/>
      <w:marTop w:val="0"/>
      <w:marBottom w:val="0"/>
      <w:divBdr>
        <w:top w:val="none" w:sz="0" w:space="0" w:color="auto"/>
        <w:left w:val="none" w:sz="0" w:space="0" w:color="auto"/>
        <w:bottom w:val="none" w:sz="0" w:space="0" w:color="auto"/>
        <w:right w:val="none" w:sz="0" w:space="0" w:color="auto"/>
      </w:divBdr>
      <w:divsChild>
        <w:div w:id="41635992">
          <w:marLeft w:val="0"/>
          <w:marRight w:val="0"/>
          <w:marTop w:val="0"/>
          <w:marBottom w:val="0"/>
          <w:divBdr>
            <w:top w:val="none" w:sz="0" w:space="0" w:color="auto"/>
            <w:left w:val="none" w:sz="0" w:space="0" w:color="auto"/>
            <w:bottom w:val="none" w:sz="0" w:space="0" w:color="auto"/>
            <w:right w:val="none" w:sz="0" w:space="0" w:color="auto"/>
          </w:divBdr>
        </w:div>
      </w:divsChild>
    </w:div>
    <w:div w:id="518356491">
      <w:bodyDiv w:val="1"/>
      <w:marLeft w:val="0"/>
      <w:marRight w:val="0"/>
      <w:marTop w:val="0"/>
      <w:marBottom w:val="0"/>
      <w:divBdr>
        <w:top w:val="none" w:sz="0" w:space="0" w:color="auto"/>
        <w:left w:val="none" w:sz="0" w:space="0" w:color="auto"/>
        <w:bottom w:val="none" w:sz="0" w:space="0" w:color="auto"/>
        <w:right w:val="none" w:sz="0" w:space="0" w:color="auto"/>
      </w:divBdr>
    </w:div>
    <w:div w:id="525363112">
      <w:bodyDiv w:val="1"/>
      <w:marLeft w:val="0"/>
      <w:marRight w:val="0"/>
      <w:marTop w:val="0"/>
      <w:marBottom w:val="0"/>
      <w:divBdr>
        <w:top w:val="none" w:sz="0" w:space="0" w:color="auto"/>
        <w:left w:val="none" w:sz="0" w:space="0" w:color="auto"/>
        <w:bottom w:val="none" w:sz="0" w:space="0" w:color="auto"/>
        <w:right w:val="none" w:sz="0" w:space="0" w:color="auto"/>
      </w:divBdr>
    </w:div>
    <w:div w:id="529998091">
      <w:bodyDiv w:val="1"/>
      <w:marLeft w:val="0"/>
      <w:marRight w:val="0"/>
      <w:marTop w:val="0"/>
      <w:marBottom w:val="0"/>
      <w:divBdr>
        <w:top w:val="none" w:sz="0" w:space="0" w:color="auto"/>
        <w:left w:val="none" w:sz="0" w:space="0" w:color="auto"/>
        <w:bottom w:val="none" w:sz="0" w:space="0" w:color="auto"/>
        <w:right w:val="none" w:sz="0" w:space="0" w:color="auto"/>
      </w:divBdr>
    </w:div>
    <w:div w:id="530457191">
      <w:bodyDiv w:val="1"/>
      <w:marLeft w:val="0"/>
      <w:marRight w:val="0"/>
      <w:marTop w:val="0"/>
      <w:marBottom w:val="0"/>
      <w:divBdr>
        <w:top w:val="none" w:sz="0" w:space="0" w:color="auto"/>
        <w:left w:val="none" w:sz="0" w:space="0" w:color="auto"/>
        <w:bottom w:val="none" w:sz="0" w:space="0" w:color="auto"/>
        <w:right w:val="none" w:sz="0" w:space="0" w:color="auto"/>
      </w:divBdr>
    </w:div>
    <w:div w:id="530798864">
      <w:bodyDiv w:val="1"/>
      <w:marLeft w:val="0"/>
      <w:marRight w:val="0"/>
      <w:marTop w:val="0"/>
      <w:marBottom w:val="0"/>
      <w:divBdr>
        <w:top w:val="none" w:sz="0" w:space="0" w:color="auto"/>
        <w:left w:val="none" w:sz="0" w:space="0" w:color="auto"/>
        <w:bottom w:val="none" w:sz="0" w:space="0" w:color="auto"/>
        <w:right w:val="none" w:sz="0" w:space="0" w:color="auto"/>
      </w:divBdr>
    </w:div>
    <w:div w:id="534583739">
      <w:bodyDiv w:val="1"/>
      <w:marLeft w:val="0"/>
      <w:marRight w:val="0"/>
      <w:marTop w:val="0"/>
      <w:marBottom w:val="0"/>
      <w:divBdr>
        <w:top w:val="none" w:sz="0" w:space="0" w:color="auto"/>
        <w:left w:val="none" w:sz="0" w:space="0" w:color="auto"/>
        <w:bottom w:val="none" w:sz="0" w:space="0" w:color="auto"/>
        <w:right w:val="none" w:sz="0" w:space="0" w:color="auto"/>
      </w:divBdr>
      <w:divsChild>
        <w:div w:id="383718294">
          <w:marLeft w:val="0"/>
          <w:marRight w:val="0"/>
          <w:marTop w:val="0"/>
          <w:marBottom w:val="0"/>
          <w:divBdr>
            <w:top w:val="none" w:sz="0" w:space="0" w:color="auto"/>
            <w:left w:val="none" w:sz="0" w:space="0" w:color="auto"/>
            <w:bottom w:val="none" w:sz="0" w:space="0" w:color="auto"/>
            <w:right w:val="none" w:sz="0" w:space="0" w:color="auto"/>
          </w:divBdr>
        </w:div>
        <w:div w:id="396711687">
          <w:marLeft w:val="0"/>
          <w:marRight w:val="0"/>
          <w:marTop w:val="0"/>
          <w:marBottom w:val="0"/>
          <w:divBdr>
            <w:top w:val="none" w:sz="0" w:space="0" w:color="auto"/>
            <w:left w:val="none" w:sz="0" w:space="0" w:color="auto"/>
            <w:bottom w:val="none" w:sz="0" w:space="0" w:color="auto"/>
            <w:right w:val="none" w:sz="0" w:space="0" w:color="auto"/>
          </w:divBdr>
        </w:div>
        <w:div w:id="1250575345">
          <w:marLeft w:val="0"/>
          <w:marRight w:val="0"/>
          <w:marTop w:val="0"/>
          <w:marBottom w:val="0"/>
          <w:divBdr>
            <w:top w:val="none" w:sz="0" w:space="0" w:color="auto"/>
            <w:left w:val="none" w:sz="0" w:space="0" w:color="auto"/>
            <w:bottom w:val="none" w:sz="0" w:space="0" w:color="auto"/>
            <w:right w:val="none" w:sz="0" w:space="0" w:color="auto"/>
          </w:divBdr>
        </w:div>
        <w:div w:id="1298876481">
          <w:marLeft w:val="0"/>
          <w:marRight w:val="0"/>
          <w:marTop w:val="0"/>
          <w:marBottom w:val="0"/>
          <w:divBdr>
            <w:top w:val="none" w:sz="0" w:space="0" w:color="auto"/>
            <w:left w:val="none" w:sz="0" w:space="0" w:color="auto"/>
            <w:bottom w:val="none" w:sz="0" w:space="0" w:color="auto"/>
            <w:right w:val="none" w:sz="0" w:space="0" w:color="auto"/>
          </w:divBdr>
        </w:div>
        <w:div w:id="2005740372">
          <w:marLeft w:val="0"/>
          <w:marRight w:val="0"/>
          <w:marTop w:val="0"/>
          <w:marBottom w:val="0"/>
          <w:divBdr>
            <w:top w:val="none" w:sz="0" w:space="0" w:color="auto"/>
            <w:left w:val="none" w:sz="0" w:space="0" w:color="auto"/>
            <w:bottom w:val="none" w:sz="0" w:space="0" w:color="auto"/>
            <w:right w:val="none" w:sz="0" w:space="0" w:color="auto"/>
          </w:divBdr>
        </w:div>
        <w:div w:id="2065369203">
          <w:marLeft w:val="0"/>
          <w:marRight w:val="0"/>
          <w:marTop w:val="0"/>
          <w:marBottom w:val="0"/>
          <w:divBdr>
            <w:top w:val="none" w:sz="0" w:space="0" w:color="auto"/>
            <w:left w:val="none" w:sz="0" w:space="0" w:color="auto"/>
            <w:bottom w:val="none" w:sz="0" w:space="0" w:color="auto"/>
            <w:right w:val="none" w:sz="0" w:space="0" w:color="auto"/>
          </w:divBdr>
        </w:div>
        <w:div w:id="2113671216">
          <w:marLeft w:val="0"/>
          <w:marRight w:val="0"/>
          <w:marTop w:val="0"/>
          <w:marBottom w:val="0"/>
          <w:divBdr>
            <w:top w:val="none" w:sz="0" w:space="0" w:color="auto"/>
            <w:left w:val="none" w:sz="0" w:space="0" w:color="auto"/>
            <w:bottom w:val="none" w:sz="0" w:space="0" w:color="auto"/>
            <w:right w:val="none" w:sz="0" w:space="0" w:color="auto"/>
          </w:divBdr>
        </w:div>
      </w:divsChild>
    </w:div>
    <w:div w:id="535168013">
      <w:bodyDiv w:val="1"/>
      <w:marLeft w:val="0"/>
      <w:marRight w:val="0"/>
      <w:marTop w:val="0"/>
      <w:marBottom w:val="0"/>
      <w:divBdr>
        <w:top w:val="none" w:sz="0" w:space="0" w:color="auto"/>
        <w:left w:val="none" w:sz="0" w:space="0" w:color="auto"/>
        <w:bottom w:val="none" w:sz="0" w:space="0" w:color="auto"/>
        <w:right w:val="none" w:sz="0" w:space="0" w:color="auto"/>
      </w:divBdr>
    </w:div>
    <w:div w:id="535823205">
      <w:bodyDiv w:val="1"/>
      <w:marLeft w:val="0"/>
      <w:marRight w:val="0"/>
      <w:marTop w:val="0"/>
      <w:marBottom w:val="0"/>
      <w:divBdr>
        <w:top w:val="none" w:sz="0" w:space="0" w:color="auto"/>
        <w:left w:val="none" w:sz="0" w:space="0" w:color="auto"/>
        <w:bottom w:val="none" w:sz="0" w:space="0" w:color="auto"/>
        <w:right w:val="none" w:sz="0" w:space="0" w:color="auto"/>
      </w:divBdr>
    </w:div>
    <w:div w:id="547844297">
      <w:bodyDiv w:val="1"/>
      <w:marLeft w:val="0"/>
      <w:marRight w:val="0"/>
      <w:marTop w:val="0"/>
      <w:marBottom w:val="0"/>
      <w:divBdr>
        <w:top w:val="none" w:sz="0" w:space="0" w:color="auto"/>
        <w:left w:val="none" w:sz="0" w:space="0" w:color="auto"/>
        <w:bottom w:val="none" w:sz="0" w:space="0" w:color="auto"/>
        <w:right w:val="none" w:sz="0" w:space="0" w:color="auto"/>
      </w:divBdr>
    </w:div>
    <w:div w:id="548958887">
      <w:bodyDiv w:val="1"/>
      <w:marLeft w:val="0"/>
      <w:marRight w:val="0"/>
      <w:marTop w:val="0"/>
      <w:marBottom w:val="0"/>
      <w:divBdr>
        <w:top w:val="none" w:sz="0" w:space="0" w:color="auto"/>
        <w:left w:val="none" w:sz="0" w:space="0" w:color="auto"/>
        <w:bottom w:val="none" w:sz="0" w:space="0" w:color="auto"/>
        <w:right w:val="none" w:sz="0" w:space="0" w:color="auto"/>
      </w:divBdr>
    </w:div>
    <w:div w:id="554585708">
      <w:bodyDiv w:val="1"/>
      <w:marLeft w:val="0"/>
      <w:marRight w:val="0"/>
      <w:marTop w:val="0"/>
      <w:marBottom w:val="0"/>
      <w:divBdr>
        <w:top w:val="none" w:sz="0" w:space="0" w:color="auto"/>
        <w:left w:val="none" w:sz="0" w:space="0" w:color="auto"/>
        <w:bottom w:val="none" w:sz="0" w:space="0" w:color="auto"/>
        <w:right w:val="none" w:sz="0" w:space="0" w:color="auto"/>
      </w:divBdr>
      <w:divsChild>
        <w:div w:id="628437613">
          <w:marLeft w:val="0"/>
          <w:marRight w:val="0"/>
          <w:marTop w:val="0"/>
          <w:marBottom w:val="0"/>
          <w:divBdr>
            <w:top w:val="none" w:sz="0" w:space="0" w:color="auto"/>
            <w:left w:val="none" w:sz="0" w:space="0" w:color="auto"/>
            <w:bottom w:val="none" w:sz="0" w:space="0" w:color="auto"/>
            <w:right w:val="none" w:sz="0" w:space="0" w:color="auto"/>
          </w:divBdr>
        </w:div>
      </w:divsChild>
    </w:div>
    <w:div w:id="561135967">
      <w:bodyDiv w:val="1"/>
      <w:marLeft w:val="0"/>
      <w:marRight w:val="0"/>
      <w:marTop w:val="0"/>
      <w:marBottom w:val="0"/>
      <w:divBdr>
        <w:top w:val="none" w:sz="0" w:space="0" w:color="auto"/>
        <w:left w:val="none" w:sz="0" w:space="0" w:color="auto"/>
        <w:bottom w:val="none" w:sz="0" w:space="0" w:color="auto"/>
        <w:right w:val="none" w:sz="0" w:space="0" w:color="auto"/>
      </w:divBdr>
    </w:div>
    <w:div w:id="562761972">
      <w:bodyDiv w:val="1"/>
      <w:marLeft w:val="0"/>
      <w:marRight w:val="0"/>
      <w:marTop w:val="0"/>
      <w:marBottom w:val="0"/>
      <w:divBdr>
        <w:top w:val="none" w:sz="0" w:space="0" w:color="auto"/>
        <w:left w:val="none" w:sz="0" w:space="0" w:color="auto"/>
        <w:bottom w:val="none" w:sz="0" w:space="0" w:color="auto"/>
        <w:right w:val="none" w:sz="0" w:space="0" w:color="auto"/>
      </w:divBdr>
      <w:divsChild>
        <w:div w:id="1525678835">
          <w:marLeft w:val="0"/>
          <w:marRight w:val="0"/>
          <w:marTop w:val="0"/>
          <w:marBottom w:val="0"/>
          <w:divBdr>
            <w:top w:val="none" w:sz="0" w:space="0" w:color="auto"/>
            <w:left w:val="none" w:sz="0" w:space="0" w:color="auto"/>
            <w:bottom w:val="none" w:sz="0" w:space="0" w:color="auto"/>
            <w:right w:val="none" w:sz="0" w:space="0" w:color="auto"/>
          </w:divBdr>
        </w:div>
      </w:divsChild>
    </w:div>
    <w:div w:id="582186535">
      <w:bodyDiv w:val="1"/>
      <w:marLeft w:val="0"/>
      <w:marRight w:val="0"/>
      <w:marTop w:val="0"/>
      <w:marBottom w:val="0"/>
      <w:divBdr>
        <w:top w:val="none" w:sz="0" w:space="0" w:color="auto"/>
        <w:left w:val="none" w:sz="0" w:space="0" w:color="auto"/>
        <w:bottom w:val="none" w:sz="0" w:space="0" w:color="auto"/>
        <w:right w:val="none" w:sz="0" w:space="0" w:color="auto"/>
      </w:divBdr>
    </w:div>
    <w:div w:id="582682846">
      <w:bodyDiv w:val="1"/>
      <w:marLeft w:val="0"/>
      <w:marRight w:val="0"/>
      <w:marTop w:val="0"/>
      <w:marBottom w:val="0"/>
      <w:divBdr>
        <w:top w:val="none" w:sz="0" w:space="0" w:color="auto"/>
        <w:left w:val="none" w:sz="0" w:space="0" w:color="auto"/>
        <w:bottom w:val="none" w:sz="0" w:space="0" w:color="auto"/>
        <w:right w:val="none" w:sz="0" w:space="0" w:color="auto"/>
      </w:divBdr>
    </w:div>
    <w:div w:id="583686379">
      <w:bodyDiv w:val="1"/>
      <w:marLeft w:val="0"/>
      <w:marRight w:val="0"/>
      <w:marTop w:val="0"/>
      <w:marBottom w:val="0"/>
      <w:divBdr>
        <w:top w:val="none" w:sz="0" w:space="0" w:color="auto"/>
        <w:left w:val="none" w:sz="0" w:space="0" w:color="auto"/>
        <w:bottom w:val="none" w:sz="0" w:space="0" w:color="auto"/>
        <w:right w:val="none" w:sz="0" w:space="0" w:color="auto"/>
      </w:divBdr>
    </w:div>
    <w:div w:id="585724371">
      <w:bodyDiv w:val="1"/>
      <w:marLeft w:val="0"/>
      <w:marRight w:val="0"/>
      <w:marTop w:val="0"/>
      <w:marBottom w:val="0"/>
      <w:divBdr>
        <w:top w:val="none" w:sz="0" w:space="0" w:color="auto"/>
        <w:left w:val="none" w:sz="0" w:space="0" w:color="auto"/>
        <w:bottom w:val="none" w:sz="0" w:space="0" w:color="auto"/>
        <w:right w:val="none" w:sz="0" w:space="0" w:color="auto"/>
      </w:divBdr>
    </w:div>
    <w:div w:id="594440558">
      <w:bodyDiv w:val="1"/>
      <w:marLeft w:val="0"/>
      <w:marRight w:val="0"/>
      <w:marTop w:val="0"/>
      <w:marBottom w:val="0"/>
      <w:divBdr>
        <w:top w:val="none" w:sz="0" w:space="0" w:color="auto"/>
        <w:left w:val="none" w:sz="0" w:space="0" w:color="auto"/>
        <w:bottom w:val="none" w:sz="0" w:space="0" w:color="auto"/>
        <w:right w:val="none" w:sz="0" w:space="0" w:color="auto"/>
      </w:divBdr>
    </w:div>
    <w:div w:id="599071547">
      <w:bodyDiv w:val="1"/>
      <w:marLeft w:val="0"/>
      <w:marRight w:val="0"/>
      <w:marTop w:val="0"/>
      <w:marBottom w:val="0"/>
      <w:divBdr>
        <w:top w:val="none" w:sz="0" w:space="0" w:color="auto"/>
        <w:left w:val="none" w:sz="0" w:space="0" w:color="auto"/>
        <w:bottom w:val="none" w:sz="0" w:space="0" w:color="auto"/>
        <w:right w:val="none" w:sz="0" w:space="0" w:color="auto"/>
      </w:divBdr>
      <w:divsChild>
        <w:div w:id="857234556">
          <w:marLeft w:val="0"/>
          <w:marRight w:val="0"/>
          <w:marTop w:val="0"/>
          <w:marBottom w:val="0"/>
          <w:divBdr>
            <w:top w:val="none" w:sz="0" w:space="0" w:color="auto"/>
            <w:left w:val="none" w:sz="0" w:space="0" w:color="auto"/>
            <w:bottom w:val="none" w:sz="0" w:space="0" w:color="auto"/>
            <w:right w:val="none" w:sz="0" w:space="0" w:color="auto"/>
          </w:divBdr>
          <w:divsChild>
            <w:div w:id="1879971039">
              <w:marLeft w:val="0"/>
              <w:marRight w:val="0"/>
              <w:marTop w:val="0"/>
              <w:marBottom w:val="0"/>
              <w:divBdr>
                <w:top w:val="none" w:sz="0" w:space="0" w:color="auto"/>
                <w:left w:val="none" w:sz="0" w:space="0" w:color="auto"/>
                <w:bottom w:val="none" w:sz="0" w:space="0" w:color="auto"/>
                <w:right w:val="none" w:sz="0" w:space="0" w:color="auto"/>
              </w:divBdr>
              <w:divsChild>
                <w:div w:id="1721444331">
                  <w:marLeft w:val="0"/>
                  <w:marRight w:val="0"/>
                  <w:marTop w:val="0"/>
                  <w:marBottom w:val="0"/>
                  <w:divBdr>
                    <w:top w:val="none" w:sz="0" w:space="0" w:color="auto"/>
                    <w:left w:val="none" w:sz="0" w:space="0" w:color="auto"/>
                    <w:bottom w:val="none" w:sz="0" w:space="0" w:color="auto"/>
                    <w:right w:val="none" w:sz="0" w:space="0" w:color="auto"/>
                  </w:divBdr>
                  <w:divsChild>
                    <w:div w:id="17227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57451">
      <w:bodyDiv w:val="1"/>
      <w:marLeft w:val="0"/>
      <w:marRight w:val="0"/>
      <w:marTop w:val="0"/>
      <w:marBottom w:val="0"/>
      <w:divBdr>
        <w:top w:val="none" w:sz="0" w:space="0" w:color="auto"/>
        <w:left w:val="none" w:sz="0" w:space="0" w:color="auto"/>
        <w:bottom w:val="none" w:sz="0" w:space="0" w:color="auto"/>
        <w:right w:val="none" w:sz="0" w:space="0" w:color="auto"/>
      </w:divBdr>
    </w:div>
    <w:div w:id="648679920">
      <w:bodyDiv w:val="1"/>
      <w:marLeft w:val="0"/>
      <w:marRight w:val="0"/>
      <w:marTop w:val="0"/>
      <w:marBottom w:val="0"/>
      <w:divBdr>
        <w:top w:val="none" w:sz="0" w:space="0" w:color="auto"/>
        <w:left w:val="none" w:sz="0" w:space="0" w:color="auto"/>
        <w:bottom w:val="none" w:sz="0" w:space="0" w:color="auto"/>
        <w:right w:val="none" w:sz="0" w:space="0" w:color="auto"/>
      </w:divBdr>
    </w:div>
    <w:div w:id="657613003">
      <w:bodyDiv w:val="1"/>
      <w:marLeft w:val="0"/>
      <w:marRight w:val="0"/>
      <w:marTop w:val="0"/>
      <w:marBottom w:val="0"/>
      <w:divBdr>
        <w:top w:val="none" w:sz="0" w:space="0" w:color="auto"/>
        <w:left w:val="none" w:sz="0" w:space="0" w:color="auto"/>
        <w:bottom w:val="none" w:sz="0" w:space="0" w:color="auto"/>
        <w:right w:val="none" w:sz="0" w:space="0" w:color="auto"/>
      </w:divBdr>
    </w:div>
    <w:div w:id="665983035">
      <w:bodyDiv w:val="1"/>
      <w:marLeft w:val="0"/>
      <w:marRight w:val="0"/>
      <w:marTop w:val="0"/>
      <w:marBottom w:val="0"/>
      <w:divBdr>
        <w:top w:val="none" w:sz="0" w:space="0" w:color="auto"/>
        <w:left w:val="none" w:sz="0" w:space="0" w:color="auto"/>
        <w:bottom w:val="none" w:sz="0" w:space="0" w:color="auto"/>
        <w:right w:val="none" w:sz="0" w:space="0" w:color="auto"/>
      </w:divBdr>
      <w:divsChild>
        <w:div w:id="17434449">
          <w:marLeft w:val="0"/>
          <w:marRight w:val="0"/>
          <w:marTop w:val="0"/>
          <w:marBottom w:val="0"/>
          <w:divBdr>
            <w:top w:val="none" w:sz="0" w:space="0" w:color="auto"/>
            <w:left w:val="none" w:sz="0" w:space="0" w:color="auto"/>
            <w:bottom w:val="none" w:sz="0" w:space="0" w:color="auto"/>
            <w:right w:val="none" w:sz="0" w:space="0" w:color="auto"/>
          </w:divBdr>
        </w:div>
        <w:div w:id="230653894">
          <w:marLeft w:val="0"/>
          <w:marRight w:val="0"/>
          <w:marTop w:val="0"/>
          <w:marBottom w:val="0"/>
          <w:divBdr>
            <w:top w:val="none" w:sz="0" w:space="0" w:color="auto"/>
            <w:left w:val="none" w:sz="0" w:space="0" w:color="auto"/>
            <w:bottom w:val="none" w:sz="0" w:space="0" w:color="auto"/>
            <w:right w:val="none" w:sz="0" w:space="0" w:color="auto"/>
          </w:divBdr>
        </w:div>
        <w:div w:id="259991304">
          <w:marLeft w:val="0"/>
          <w:marRight w:val="0"/>
          <w:marTop w:val="0"/>
          <w:marBottom w:val="0"/>
          <w:divBdr>
            <w:top w:val="none" w:sz="0" w:space="0" w:color="auto"/>
            <w:left w:val="none" w:sz="0" w:space="0" w:color="auto"/>
            <w:bottom w:val="none" w:sz="0" w:space="0" w:color="auto"/>
            <w:right w:val="none" w:sz="0" w:space="0" w:color="auto"/>
          </w:divBdr>
        </w:div>
        <w:div w:id="314335863">
          <w:marLeft w:val="0"/>
          <w:marRight w:val="0"/>
          <w:marTop w:val="0"/>
          <w:marBottom w:val="0"/>
          <w:divBdr>
            <w:top w:val="none" w:sz="0" w:space="0" w:color="auto"/>
            <w:left w:val="none" w:sz="0" w:space="0" w:color="auto"/>
            <w:bottom w:val="none" w:sz="0" w:space="0" w:color="auto"/>
            <w:right w:val="none" w:sz="0" w:space="0" w:color="auto"/>
          </w:divBdr>
        </w:div>
        <w:div w:id="689183871">
          <w:marLeft w:val="0"/>
          <w:marRight w:val="0"/>
          <w:marTop w:val="0"/>
          <w:marBottom w:val="0"/>
          <w:divBdr>
            <w:top w:val="none" w:sz="0" w:space="0" w:color="auto"/>
            <w:left w:val="none" w:sz="0" w:space="0" w:color="auto"/>
            <w:bottom w:val="none" w:sz="0" w:space="0" w:color="auto"/>
            <w:right w:val="none" w:sz="0" w:space="0" w:color="auto"/>
          </w:divBdr>
        </w:div>
        <w:div w:id="806972694">
          <w:marLeft w:val="0"/>
          <w:marRight w:val="0"/>
          <w:marTop w:val="0"/>
          <w:marBottom w:val="0"/>
          <w:divBdr>
            <w:top w:val="none" w:sz="0" w:space="0" w:color="auto"/>
            <w:left w:val="none" w:sz="0" w:space="0" w:color="auto"/>
            <w:bottom w:val="none" w:sz="0" w:space="0" w:color="auto"/>
            <w:right w:val="none" w:sz="0" w:space="0" w:color="auto"/>
          </w:divBdr>
        </w:div>
        <w:div w:id="1114178022">
          <w:marLeft w:val="0"/>
          <w:marRight w:val="0"/>
          <w:marTop w:val="0"/>
          <w:marBottom w:val="0"/>
          <w:divBdr>
            <w:top w:val="none" w:sz="0" w:space="0" w:color="auto"/>
            <w:left w:val="none" w:sz="0" w:space="0" w:color="auto"/>
            <w:bottom w:val="none" w:sz="0" w:space="0" w:color="auto"/>
            <w:right w:val="none" w:sz="0" w:space="0" w:color="auto"/>
          </w:divBdr>
        </w:div>
        <w:div w:id="1219852699">
          <w:marLeft w:val="0"/>
          <w:marRight w:val="0"/>
          <w:marTop w:val="0"/>
          <w:marBottom w:val="0"/>
          <w:divBdr>
            <w:top w:val="none" w:sz="0" w:space="0" w:color="auto"/>
            <w:left w:val="none" w:sz="0" w:space="0" w:color="auto"/>
            <w:bottom w:val="none" w:sz="0" w:space="0" w:color="auto"/>
            <w:right w:val="none" w:sz="0" w:space="0" w:color="auto"/>
          </w:divBdr>
        </w:div>
        <w:div w:id="1256019958">
          <w:marLeft w:val="0"/>
          <w:marRight w:val="0"/>
          <w:marTop w:val="0"/>
          <w:marBottom w:val="0"/>
          <w:divBdr>
            <w:top w:val="none" w:sz="0" w:space="0" w:color="auto"/>
            <w:left w:val="none" w:sz="0" w:space="0" w:color="auto"/>
            <w:bottom w:val="none" w:sz="0" w:space="0" w:color="auto"/>
            <w:right w:val="none" w:sz="0" w:space="0" w:color="auto"/>
          </w:divBdr>
        </w:div>
        <w:div w:id="1328245337">
          <w:marLeft w:val="0"/>
          <w:marRight w:val="0"/>
          <w:marTop w:val="0"/>
          <w:marBottom w:val="0"/>
          <w:divBdr>
            <w:top w:val="none" w:sz="0" w:space="0" w:color="auto"/>
            <w:left w:val="none" w:sz="0" w:space="0" w:color="auto"/>
            <w:bottom w:val="none" w:sz="0" w:space="0" w:color="auto"/>
            <w:right w:val="none" w:sz="0" w:space="0" w:color="auto"/>
          </w:divBdr>
        </w:div>
        <w:div w:id="1501889006">
          <w:marLeft w:val="0"/>
          <w:marRight w:val="0"/>
          <w:marTop w:val="0"/>
          <w:marBottom w:val="0"/>
          <w:divBdr>
            <w:top w:val="none" w:sz="0" w:space="0" w:color="auto"/>
            <w:left w:val="none" w:sz="0" w:space="0" w:color="auto"/>
            <w:bottom w:val="none" w:sz="0" w:space="0" w:color="auto"/>
            <w:right w:val="none" w:sz="0" w:space="0" w:color="auto"/>
          </w:divBdr>
        </w:div>
        <w:div w:id="1782646545">
          <w:marLeft w:val="0"/>
          <w:marRight w:val="0"/>
          <w:marTop w:val="0"/>
          <w:marBottom w:val="0"/>
          <w:divBdr>
            <w:top w:val="none" w:sz="0" w:space="0" w:color="auto"/>
            <w:left w:val="none" w:sz="0" w:space="0" w:color="auto"/>
            <w:bottom w:val="none" w:sz="0" w:space="0" w:color="auto"/>
            <w:right w:val="none" w:sz="0" w:space="0" w:color="auto"/>
          </w:divBdr>
        </w:div>
        <w:div w:id="1788694492">
          <w:marLeft w:val="0"/>
          <w:marRight w:val="0"/>
          <w:marTop w:val="0"/>
          <w:marBottom w:val="0"/>
          <w:divBdr>
            <w:top w:val="none" w:sz="0" w:space="0" w:color="auto"/>
            <w:left w:val="none" w:sz="0" w:space="0" w:color="auto"/>
            <w:bottom w:val="none" w:sz="0" w:space="0" w:color="auto"/>
            <w:right w:val="none" w:sz="0" w:space="0" w:color="auto"/>
          </w:divBdr>
        </w:div>
      </w:divsChild>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73915893">
      <w:bodyDiv w:val="1"/>
      <w:marLeft w:val="0"/>
      <w:marRight w:val="0"/>
      <w:marTop w:val="0"/>
      <w:marBottom w:val="0"/>
      <w:divBdr>
        <w:top w:val="none" w:sz="0" w:space="0" w:color="auto"/>
        <w:left w:val="none" w:sz="0" w:space="0" w:color="auto"/>
        <w:bottom w:val="none" w:sz="0" w:space="0" w:color="auto"/>
        <w:right w:val="none" w:sz="0" w:space="0" w:color="auto"/>
      </w:divBdr>
    </w:div>
    <w:div w:id="691415170">
      <w:bodyDiv w:val="1"/>
      <w:marLeft w:val="0"/>
      <w:marRight w:val="0"/>
      <w:marTop w:val="0"/>
      <w:marBottom w:val="0"/>
      <w:divBdr>
        <w:top w:val="none" w:sz="0" w:space="0" w:color="auto"/>
        <w:left w:val="none" w:sz="0" w:space="0" w:color="auto"/>
        <w:bottom w:val="none" w:sz="0" w:space="0" w:color="auto"/>
        <w:right w:val="none" w:sz="0" w:space="0" w:color="auto"/>
      </w:divBdr>
    </w:div>
    <w:div w:id="693266624">
      <w:bodyDiv w:val="1"/>
      <w:marLeft w:val="0"/>
      <w:marRight w:val="0"/>
      <w:marTop w:val="0"/>
      <w:marBottom w:val="0"/>
      <w:divBdr>
        <w:top w:val="none" w:sz="0" w:space="0" w:color="auto"/>
        <w:left w:val="none" w:sz="0" w:space="0" w:color="auto"/>
        <w:bottom w:val="none" w:sz="0" w:space="0" w:color="auto"/>
        <w:right w:val="none" w:sz="0" w:space="0" w:color="auto"/>
      </w:divBdr>
      <w:divsChild>
        <w:div w:id="1225605486">
          <w:marLeft w:val="0"/>
          <w:marRight w:val="0"/>
          <w:marTop w:val="0"/>
          <w:marBottom w:val="0"/>
          <w:divBdr>
            <w:top w:val="none" w:sz="0" w:space="0" w:color="auto"/>
            <w:left w:val="none" w:sz="0" w:space="0" w:color="auto"/>
            <w:bottom w:val="none" w:sz="0" w:space="0" w:color="auto"/>
            <w:right w:val="none" w:sz="0" w:space="0" w:color="auto"/>
          </w:divBdr>
        </w:div>
      </w:divsChild>
    </w:div>
    <w:div w:id="696810145">
      <w:bodyDiv w:val="1"/>
      <w:marLeft w:val="0"/>
      <w:marRight w:val="0"/>
      <w:marTop w:val="0"/>
      <w:marBottom w:val="0"/>
      <w:divBdr>
        <w:top w:val="none" w:sz="0" w:space="0" w:color="auto"/>
        <w:left w:val="none" w:sz="0" w:space="0" w:color="auto"/>
        <w:bottom w:val="none" w:sz="0" w:space="0" w:color="auto"/>
        <w:right w:val="none" w:sz="0" w:space="0" w:color="auto"/>
      </w:divBdr>
      <w:divsChild>
        <w:div w:id="494413957">
          <w:marLeft w:val="0"/>
          <w:marRight w:val="0"/>
          <w:marTop w:val="0"/>
          <w:marBottom w:val="0"/>
          <w:divBdr>
            <w:top w:val="none" w:sz="0" w:space="0" w:color="auto"/>
            <w:left w:val="none" w:sz="0" w:space="0" w:color="auto"/>
            <w:bottom w:val="none" w:sz="0" w:space="0" w:color="auto"/>
            <w:right w:val="none" w:sz="0" w:space="0" w:color="auto"/>
          </w:divBdr>
        </w:div>
        <w:div w:id="2039574533">
          <w:marLeft w:val="0"/>
          <w:marRight w:val="0"/>
          <w:marTop w:val="0"/>
          <w:marBottom w:val="0"/>
          <w:divBdr>
            <w:top w:val="none" w:sz="0" w:space="0" w:color="auto"/>
            <w:left w:val="none" w:sz="0" w:space="0" w:color="auto"/>
            <w:bottom w:val="none" w:sz="0" w:space="0" w:color="auto"/>
            <w:right w:val="none" w:sz="0" w:space="0" w:color="auto"/>
          </w:divBdr>
        </w:div>
      </w:divsChild>
    </w:div>
    <w:div w:id="702291294">
      <w:bodyDiv w:val="1"/>
      <w:marLeft w:val="0"/>
      <w:marRight w:val="0"/>
      <w:marTop w:val="0"/>
      <w:marBottom w:val="0"/>
      <w:divBdr>
        <w:top w:val="none" w:sz="0" w:space="0" w:color="auto"/>
        <w:left w:val="none" w:sz="0" w:space="0" w:color="auto"/>
        <w:bottom w:val="none" w:sz="0" w:space="0" w:color="auto"/>
        <w:right w:val="none" w:sz="0" w:space="0" w:color="auto"/>
      </w:divBdr>
      <w:divsChild>
        <w:div w:id="387539242">
          <w:marLeft w:val="0"/>
          <w:marRight w:val="0"/>
          <w:marTop w:val="0"/>
          <w:marBottom w:val="0"/>
          <w:divBdr>
            <w:top w:val="none" w:sz="0" w:space="0" w:color="auto"/>
            <w:left w:val="none" w:sz="0" w:space="0" w:color="auto"/>
            <w:bottom w:val="none" w:sz="0" w:space="0" w:color="auto"/>
            <w:right w:val="none" w:sz="0" w:space="0" w:color="auto"/>
          </w:divBdr>
        </w:div>
        <w:div w:id="726346364">
          <w:marLeft w:val="0"/>
          <w:marRight w:val="0"/>
          <w:marTop w:val="0"/>
          <w:marBottom w:val="0"/>
          <w:divBdr>
            <w:top w:val="none" w:sz="0" w:space="0" w:color="auto"/>
            <w:left w:val="none" w:sz="0" w:space="0" w:color="auto"/>
            <w:bottom w:val="none" w:sz="0" w:space="0" w:color="auto"/>
            <w:right w:val="none" w:sz="0" w:space="0" w:color="auto"/>
          </w:divBdr>
        </w:div>
        <w:div w:id="1001466293">
          <w:marLeft w:val="0"/>
          <w:marRight w:val="0"/>
          <w:marTop w:val="0"/>
          <w:marBottom w:val="0"/>
          <w:divBdr>
            <w:top w:val="none" w:sz="0" w:space="0" w:color="auto"/>
            <w:left w:val="none" w:sz="0" w:space="0" w:color="auto"/>
            <w:bottom w:val="none" w:sz="0" w:space="0" w:color="auto"/>
            <w:right w:val="none" w:sz="0" w:space="0" w:color="auto"/>
          </w:divBdr>
        </w:div>
        <w:div w:id="1592738577">
          <w:marLeft w:val="0"/>
          <w:marRight w:val="0"/>
          <w:marTop w:val="0"/>
          <w:marBottom w:val="0"/>
          <w:divBdr>
            <w:top w:val="none" w:sz="0" w:space="0" w:color="auto"/>
            <w:left w:val="none" w:sz="0" w:space="0" w:color="auto"/>
            <w:bottom w:val="none" w:sz="0" w:space="0" w:color="auto"/>
            <w:right w:val="none" w:sz="0" w:space="0" w:color="auto"/>
          </w:divBdr>
        </w:div>
        <w:div w:id="1716395222">
          <w:marLeft w:val="0"/>
          <w:marRight w:val="0"/>
          <w:marTop w:val="0"/>
          <w:marBottom w:val="0"/>
          <w:divBdr>
            <w:top w:val="none" w:sz="0" w:space="0" w:color="auto"/>
            <w:left w:val="none" w:sz="0" w:space="0" w:color="auto"/>
            <w:bottom w:val="none" w:sz="0" w:space="0" w:color="auto"/>
            <w:right w:val="none" w:sz="0" w:space="0" w:color="auto"/>
          </w:divBdr>
        </w:div>
        <w:div w:id="1751393398">
          <w:marLeft w:val="0"/>
          <w:marRight w:val="0"/>
          <w:marTop w:val="0"/>
          <w:marBottom w:val="0"/>
          <w:divBdr>
            <w:top w:val="none" w:sz="0" w:space="0" w:color="auto"/>
            <w:left w:val="none" w:sz="0" w:space="0" w:color="auto"/>
            <w:bottom w:val="none" w:sz="0" w:space="0" w:color="auto"/>
            <w:right w:val="none" w:sz="0" w:space="0" w:color="auto"/>
          </w:divBdr>
        </w:div>
        <w:div w:id="2122677022">
          <w:marLeft w:val="0"/>
          <w:marRight w:val="0"/>
          <w:marTop w:val="0"/>
          <w:marBottom w:val="0"/>
          <w:divBdr>
            <w:top w:val="none" w:sz="0" w:space="0" w:color="auto"/>
            <w:left w:val="none" w:sz="0" w:space="0" w:color="auto"/>
            <w:bottom w:val="none" w:sz="0" w:space="0" w:color="auto"/>
            <w:right w:val="none" w:sz="0" w:space="0" w:color="auto"/>
          </w:divBdr>
        </w:div>
      </w:divsChild>
    </w:div>
    <w:div w:id="705715929">
      <w:bodyDiv w:val="1"/>
      <w:marLeft w:val="0"/>
      <w:marRight w:val="0"/>
      <w:marTop w:val="0"/>
      <w:marBottom w:val="0"/>
      <w:divBdr>
        <w:top w:val="none" w:sz="0" w:space="0" w:color="auto"/>
        <w:left w:val="none" w:sz="0" w:space="0" w:color="auto"/>
        <w:bottom w:val="none" w:sz="0" w:space="0" w:color="auto"/>
        <w:right w:val="none" w:sz="0" w:space="0" w:color="auto"/>
      </w:divBdr>
    </w:div>
    <w:div w:id="714963660">
      <w:bodyDiv w:val="1"/>
      <w:marLeft w:val="0"/>
      <w:marRight w:val="0"/>
      <w:marTop w:val="0"/>
      <w:marBottom w:val="0"/>
      <w:divBdr>
        <w:top w:val="none" w:sz="0" w:space="0" w:color="auto"/>
        <w:left w:val="none" w:sz="0" w:space="0" w:color="auto"/>
        <w:bottom w:val="none" w:sz="0" w:space="0" w:color="auto"/>
        <w:right w:val="none" w:sz="0" w:space="0" w:color="auto"/>
      </w:divBdr>
    </w:div>
    <w:div w:id="739251756">
      <w:bodyDiv w:val="1"/>
      <w:marLeft w:val="0"/>
      <w:marRight w:val="0"/>
      <w:marTop w:val="0"/>
      <w:marBottom w:val="0"/>
      <w:divBdr>
        <w:top w:val="none" w:sz="0" w:space="0" w:color="auto"/>
        <w:left w:val="none" w:sz="0" w:space="0" w:color="auto"/>
        <w:bottom w:val="none" w:sz="0" w:space="0" w:color="auto"/>
        <w:right w:val="none" w:sz="0" w:space="0" w:color="auto"/>
      </w:divBdr>
      <w:divsChild>
        <w:div w:id="239220148">
          <w:marLeft w:val="0"/>
          <w:marRight w:val="0"/>
          <w:marTop w:val="0"/>
          <w:marBottom w:val="0"/>
          <w:divBdr>
            <w:top w:val="none" w:sz="0" w:space="0" w:color="auto"/>
            <w:left w:val="none" w:sz="0" w:space="0" w:color="auto"/>
            <w:bottom w:val="none" w:sz="0" w:space="0" w:color="auto"/>
            <w:right w:val="none" w:sz="0" w:space="0" w:color="auto"/>
          </w:divBdr>
        </w:div>
        <w:div w:id="1270428630">
          <w:marLeft w:val="0"/>
          <w:marRight w:val="0"/>
          <w:marTop w:val="0"/>
          <w:marBottom w:val="0"/>
          <w:divBdr>
            <w:top w:val="none" w:sz="0" w:space="0" w:color="auto"/>
            <w:left w:val="none" w:sz="0" w:space="0" w:color="auto"/>
            <w:bottom w:val="none" w:sz="0" w:space="0" w:color="auto"/>
            <w:right w:val="none" w:sz="0" w:space="0" w:color="auto"/>
          </w:divBdr>
        </w:div>
        <w:div w:id="1478645396">
          <w:marLeft w:val="0"/>
          <w:marRight w:val="0"/>
          <w:marTop w:val="0"/>
          <w:marBottom w:val="0"/>
          <w:divBdr>
            <w:top w:val="none" w:sz="0" w:space="0" w:color="auto"/>
            <w:left w:val="none" w:sz="0" w:space="0" w:color="auto"/>
            <w:bottom w:val="none" w:sz="0" w:space="0" w:color="auto"/>
            <w:right w:val="none" w:sz="0" w:space="0" w:color="auto"/>
          </w:divBdr>
          <w:divsChild>
            <w:div w:id="485169165">
              <w:marLeft w:val="0"/>
              <w:marRight w:val="0"/>
              <w:marTop w:val="0"/>
              <w:marBottom w:val="0"/>
              <w:divBdr>
                <w:top w:val="none" w:sz="0" w:space="0" w:color="auto"/>
                <w:left w:val="none" w:sz="0" w:space="0" w:color="auto"/>
                <w:bottom w:val="none" w:sz="0" w:space="0" w:color="auto"/>
                <w:right w:val="none" w:sz="0" w:space="0" w:color="auto"/>
              </w:divBdr>
            </w:div>
            <w:div w:id="1086881032">
              <w:marLeft w:val="0"/>
              <w:marRight w:val="0"/>
              <w:marTop w:val="0"/>
              <w:marBottom w:val="0"/>
              <w:divBdr>
                <w:top w:val="none" w:sz="0" w:space="0" w:color="auto"/>
                <w:left w:val="none" w:sz="0" w:space="0" w:color="auto"/>
                <w:bottom w:val="none" w:sz="0" w:space="0" w:color="auto"/>
                <w:right w:val="none" w:sz="0" w:space="0" w:color="auto"/>
              </w:divBdr>
            </w:div>
            <w:div w:id="1107231469">
              <w:marLeft w:val="0"/>
              <w:marRight w:val="0"/>
              <w:marTop w:val="0"/>
              <w:marBottom w:val="0"/>
              <w:divBdr>
                <w:top w:val="none" w:sz="0" w:space="0" w:color="auto"/>
                <w:left w:val="none" w:sz="0" w:space="0" w:color="auto"/>
                <w:bottom w:val="none" w:sz="0" w:space="0" w:color="auto"/>
                <w:right w:val="none" w:sz="0" w:space="0" w:color="auto"/>
              </w:divBdr>
            </w:div>
            <w:div w:id="14930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6808">
      <w:bodyDiv w:val="1"/>
      <w:marLeft w:val="0"/>
      <w:marRight w:val="0"/>
      <w:marTop w:val="0"/>
      <w:marBottom w:val="0"/>
      <w:divBdr>
        <w:top w:val="none" w:sz="0" w:space="0" w:color="auto"/>
        <w:left w:val="none" w:sz="0" w:space="0" w:color="auto"/>
        <w:bottom w:val="none" w:sz="0" w:space="0" w:color="auto"/>
        <w:right w:val="none" w:sz="0" w:space="0" w:color="auto"/>
      </w:divBdr>
    </w:div>
    <w:div w:id="753363130">
      <w:bodyDiv w:val="1"/>
      <w:marLeft w:val="0"/>
      <w:marRight w:val="0"/>
      <w:marTop w:val="0"/>
      <w:marBottom w:val="0"/>
      <w:divBdr>
        <w:top w:val="none" w:sz="0" w:space="0" w:color="auto"/>
        <w:left w:val="none" w:sz="0" w:space="0" w:color="auto"/>
        <w:bottom w:val="none" w:sz="0" w:space="0" w:color="auto"/>
        <w:right w:val="none" w:sz="0" w:space="0" w:color="auto"/>
      </w:divBdr>
    </w:div>
    <w:div w:id="756101212">
      <w:bodyDiv w:val="1"/>
      <w:marLeft w:val="0"/>
      <w:marRight w:val="0"/>
      <w:marTop w:val="0"/>
      <w:marBottom w:val="0"/>
      <w:divBdr>
        <w:top w:val="none" w:sz="0" w:space="0" w:color="auto"/>
        <w:left w:val="none" w:sz="0" w:space="0" w:color="auto"/>
        <w:bottom w:val="none" w:sz="0" w:space="0" w:color="auto"/>
        <w:right w:val="none" w:sz="0" w:space="0" w:color="auto"/>
      </w:divBdr>
    </w:div>
    <w:div w:id="757870657">
      <w:bodyDiv w:val="1"/>
      <w:marLeft w:val="0"/>
      <w:marRight w:val="0"/>
      <w:marTop w:val="0"/>
      <w:marBottom w:val="0"/>
      <w:divBdr>
        <w:top w:val="none" w:sz="0" w:space="0" w:color="auto"/>
        <w:left w:val="none" w:sz="0" w:space="0" w:color="auto"/>
        <w:bottom w:val="none" w:sz="0" w:space="0" w:color="auto"/>
        <w:right w:val="none" w:sz="0" w:space="0" w:color="auto"/>
      </w:divBdr>
      <w:divsChild>
        <w:div w:id="2066249624">
          <w:marLeft w:val="0"/>
          <w:marRight w:val="0"/>
          <w:marTop w:val="0"/>
          <w:marBottom w:val="0"/>
          <w:divBdr>
            <w:top w:val="none" w:sz="0" w:space="0" w:color="auto"/>
            <w:left w:val="none" w:sz="0" w:space="0" w:color="auto"/>
            <w:bottom w:val="none" w:sz="0" w:space="0" w:color="auto"/>
            <w:right w:val="none" w:sz="0" w:space="0" w:color="auto"/>
          </w:divBdr>
        </w:div>
      </w:divsChild>
    </w:div>
    <w:div w:id="761338595">
      <w:bodyDiv w:val="1"/>
      <w:marLeft w:val="0"/>
      <w:marRight w:val="0"/>
      <w:marTop w:val="0"/>
      <w:marBottom w:val="0"/>
      <w:divBdr>
        <w:top w:val="none" w:sz="0" w:space="0" w:color="auto"/>
        <w:left w:val="none" w:sz="0" w:space="0" w:color="auto"/>
        <w:bottom w:val="none" w:sz="0" w:space="0" w:color="auto"/>
        <w:right w:val="none" w:sz="0" w:space="0" w:color="auto"/>
      </w:divBdr>
      <w:divsChild>
        <w:div w:id="1090009887">
          <w:marLeft w:val="0"/>
          <w:marRight w:val="0"/>
          <w:marTop w:val="0"/>
          <w:marBottom w:val="0"/>
          <w:divBdr>
            <w:top w:val="none" w:sz="0" w:space="0" w:color="auto"/>
            <w:left w:val="none" w:sz="0" w:space="0" w:color="auto"/>
            <w:bottom w:val="none" w:sz="0" w:space="0" w:color="auto"/>
            <w:right w:val="none" w:sz="0" w:space="0" w:color="auto"/>
          </w:divBdr>
        </w:div>
      </w:divsChild>
    </w:div>
    <w:div w:id="765998642">
      <w:bodyDiv w:val="1"/>
      <w:marLeft w:val="0"/>
      <w:marRight w:val="0"/>
      <w:marTop w:val="0"/>
      <w:marBottom w:val="0"/>
      <w:divBdr>
        <w:top w:val="none" w:sz="0" w:space="0" w:color="auto"/>
        <w:left w:val="none" w:sz="0" w:space="0" w:color="auto"/>
        <w:bottom w:val="none" w:sz="0" w:space="0" w:color="auto"/>
        <w:right w:val="none" w:sz="0" w:space="0" w:color="auto"/>
      </w:divBdr>
      <w:divsChild>
        <w:div w:id="1300040281">
          <w:marLeft w:val="0"/>
          <w:marRight w:val="0"/>
          <w:marTop w:val="0"/>
          <w:marBottom w:val="0"/>
          <w:divBdr>
            <w:top w:val="none" w:sz="0" w:space="0" w:color="auto"/>
            <w:left w:val="none" w:sz="0" w:space="0" w:color="auto"/>
            <w:bottom w:val="none" w:sz="0" w:space="0" w:color="auto"/>
            <w:right w:val="none" w:sz="0" w:space="0" w:color="auto"/>
          </w:divBdr>
        </w:div>
        <w:div w:id="2087610049">
          <w:marLeft w:val="0"/>
          <w:marRight w:val="0"/>
          <w:marTop w:val="0"/>
          <w:marBottom w:val="0"/>
          <w:divBdr>
            <w:top w:val="none" w:sz="0" w:space="0" w:color="auto"/>
            <w:left w:val="none" w:sz="0" w:space="0" w:color="auto"/>
            <w:bottom w:val="none" w:sz="0" w:space="0" w:color="auto"/>
            <w:right w:val="none" w:sz="0" w:space="0" w:color="auto"/>
          </w:divBdr>
        </w:div>
      </w:divsChild>
    </w:div>
    <w:div w:id="768357878">
      <w:bodyDiv w:val="1"/>
      <w:marLeft w:val="0"/>
      <w:marRight w:val="0"/>
      <w:marTop w:val="0"/>
      <w:marBottom w:val="0"/>
      <w:divBdr>
        <w:top w:val="none" w:sz="0" w:space="0" w:color="auto"/>
        <w:left w:val="none" w:sz="0" w:space="0" w:color="auto"/>
        <w:bottom w:val="none" w:sz="0" w:space="0" w:color="auto"/>
        <w:right w:val="none" w:sz="0" w:space="0" w:color="auto"/>
      </w:divBdr>
    </w:div>
    <w:div w:id="777066078">
      <w:bodyDiv w:val="1"/>
      <w:marLeft w:val="0"/>
      <w:marRight w:val="0"/>
      <w:marTop w:val="0"/>
      <w:marBottom w:val="0"/>
      <w:divBdr>
        <w:top w:val="none" w:sz="0" w:space="0" w:color="auto"/>
        <w:left w:val="none" w:sz="0" w:space="0" w:color="auto"/>
        <w:bottom w:val="none" w:sz="0" w:space="0" w:color="auto"/>
        <w:right w:val="none" w:sz="0" w:space="0" w:color="auto"/>
      </w:divBdr>
    </w:div>
    <w:div w:id="781922790">
      <w:bodyDiv w:val="1"/>
      <w:marLeft w:val="0"/>
      <w:marRight w:val="0"/>
      <w:marTop w:val="0"/>
      <w:marBottom w:val="0"/>
      <w:divBdr>
        <w:top w:val="none" w:sz="0" w:space="0" w:color="auto"/>
        <w:left w:val="none" w:sz="0" w:space="0" w:color="auto"/>
        <w:bottom w:val="none" w:sz="0" w:space="0" w:color="auto"/>
        <w:right w:val="none" w:sz="0" w:space="0" w:color="auto"/>
      </w:divBdr>
    </w:div>
    <w:div w:id="786042045">
      <w:bodyDiv w:val="1"/>
      <w:marLeft w:val="0"/>
      <w:marRight w:val="0"/>
      <w:marTop w:val="0"/>
      <w:marBottom w:val="0"/>
      <w:divBdr>
        <w:top w:val="none" w:sz="0" w:space="0" w:color="auto"/>
        <w:left w:val="none" w:sz="0" w:space="0" w:color="auto"/>
        <w:bottom w:val="none" w:sz="0" w:space="0" w:color="auto"/>
        <w:right w:val="none" w:sz="0" w:space="0" w:color="auto"/>
      </w:divBdr>
    </w:div>
    <w:div w:id="787042409">
      <w:bodyDiv w:val="1"/>
      <w:marLeft w:val="0"/>
      <w:marRight w:val="0"/>
      <w:marTop w:val="0"/>
      <w:marBottom w:val="0"/>
      <w:divBdr>
        <w:top w:val="none" w:sz="0" w:space="0" w:color="auto"/>
        <w:left w:val="none" w:sz="0" w:space="0" w:color="auto"/>
        <w:bottom w:val="none" w:sz="0" w:space="0" w:color="auto"/>
        <w:right w:val="none" w:sz="0" w:space="0" w:color="auto"/>
      </w:divBdr>
    </w:div>
    <w:div w:id="787116563">
      <w:bodyDiv w:val="1"/>
      <w:marLeft w:val="0"/>
      <w:marRight w:val="0"/>
      <w:marTop w:val="0"/>
      <w:marBottom w:val="0"/>
      <w:divBdr>
        <w:top w:val="none" w:sz="0" w:space="0" w:color="auto"/>
        <w:left w:val="none" w:sz="0" w:space="0" w:color="auto"/>
        <w:bottom w:val="none" w:sz="0" w:space="0" w:color="auto"/>
        <w:right w:val="none" w:sz="0" w:space="0" w:color="auto"/>
      </w:divBdr>
    </w:div>
    <w:div w:id="796948870">
      <w:bodyDiv w:val="1"/>
      <w:marLeft w:val="0"/>
      <w:marRight w:val="0"/>
      <w:marTop w:val="0"/>
      <w:marBottom w:val="0"/>
      <w:divBdr>
        <w:top w:val="none" w:sz="0" w:space="0" w:color="auto"/>
        <w:left w:val="none" w:sz="0" w:space="0" w:color="auto"/>
        <w:bottom w:val="none" w:sz="0" w:space="0" w:color="auto"/>
        <w:right w:val="none" w:sz="0" w:space="0" w:color="auto"/>
      </w:divBdr>
    </w:div>
    <w:div w:id="820542813">
      <w:bodyDiv w:val="1"/>
      <w:marLeft w:val="0"/>
      <w:marRight w:val="0"/>
      <w:marTop w:val="0"/>
      <w:marBottom w:val="0"/>
      <w:divBdr>
        <w:top w:val="none" w:sz="0" w:space="0" w:color="auto"/>
        <w:left w:val="none" w:sz="0" w:space="0" w:color="auto"/>
        <w:bottom w:val="none" w:sz="0" w:space="0" w:color="auto"/>
        <w:right w:val="none" w:sz="0" w:space="0" w:color="auto"/>
      </w:divBdr>
      <w:divsChild>
        <w:div w:id="216822640">
          <w:marLeft w:val="0"/>
          <w:marRight w:val="0"/>
          <w:marTop w:val="0"/>
          <w:marBottom w:val="0"/>
          <w:divBdr>
            <w:top w:val="single" w:sz="8" w:space="0" w:color="auto"/>
            <w:left w:val="none" w:sz="0" w:space="0" w:color="auto"/>
            <w:bottom w:val="single" w:sz="8" w:space="0" w:color="auto"/>
            <w:right w:val="none" w:sz="0" w:space="0" w:color="auto"/>
          </w:divBdr>
        </w:div>
      </w:divsChild>
    </w:div>
    <w:div w:id="821505488">
      <w:bodyDiv w:val="1"/>
      <w:marLeft w:val="0"/>
      <w:marRight w:val="0"/>
      <w:marTop w:val="0"/>
      <w:marBottom w:val="0"/>
      <w:divBdr>
        <w:top w:val="none" w:sz="0" w:space="0" w:color="auto"/>
        <w:left w:val="none" w:sz="0" w:space="0" w:color="auto"/>
        <w:bottom w:val="none" w:sz="0" w:space="0" w:color="auto"/>
        <w:right w:val="none" w:sz="0" w:space="0" w:color="auto"/>
      </w:divBdr>
      <w:divsChild>
        <w:div w:id="1931769939">
          <w:marLeft w:val="0"/>
          <w:marRight w:val="0"/>
          <w:marTop w:val="0"/>
          <w:marBottom w:val="0"/>
          <w:divBdr>
            <w:top w:val="none" w:sz="0" w:space="0" w:color="auto"/>
            <w:left w:val="none" w:sz="0" w:space="0" w:color="auto"/>
            <w:bottom w:val="none" w:sz="0" w:space="0" w:color="auto"/>
            <w:right w:val="none" w:sz="0" w:space="0" w:color="auto"/>
          </w:divBdr>
        </w:div>
      </w:divsChild>
    </w:div>
    <w:div w:id="822967941">
      <w:bodyDiv w:val="1"/>
      <w:marLeft w:val="0"/>
      <w:marRight w:val="0"/>
      <w:marTop w:val="0"/>
      <w:marBottom w:val="0"/>
      <w:divBdr>
        <w:top w:val="none" w:sz="0" w:space="0" w:color="auto"/>
        <w:left w:val="none" w:sz="0" w:space="0" w:color="auto"/>
        <w:bottom w:val="none" w:sz="0" w:space="0" w:color="auto"/>
        <w:right w:val="none" w:sz="0" w:space="0" w:color="auto"/>
      </w:divBdr>
    </w:div>
    <w:div w:id="825779103">
      <w:bodyDiv w:val="1"/>
      <w:marLeft w:val="0"/>
      <w:marRight w:val="0"/>
      <w:marTop w:val="0"/>
      <w:marBottom w:val="0"/>
      <w:divBdr>
        <w:top w:val="none" w:sz="0" w:space="0" w:color="auto"/>
        <w:left w:val="none" w:sz="0" w:space="0" w:color="auto"/>
        <w:bottom w:val="none" w:sz="0" w:space="0" w:color="auto"/>
        <w:right w:val="none" w:sz="0" w:space="0" w:color="auto"/>
      </w:divBdr>
    </w:div>
    <w:div w:id="838353587">
      <w:bodyDiv w:val="1"/>
      <w:marLeft w:val="0"/>
      <w:marRight w:val="0"/>
      <w:marTop w:val="0"/>
      <w:marBottom w:val="0"/>
      <w:divBdr>
        <w:top w:val="none" w:sz="0" w:space="0" w:color="auto"/>
        <w:left w:val="none" w:sz="0" w:space="0" w:color="auto"/>
        <w:bottom w:val="none" w:sz="0" w:space="0" w:color="auto"/>
        <w:right w:val="none" w:sz="0" w:space="0" w:color="auto"/>
      </w:divBdr>
    </w:div>
    <w:div w:id="853764459">
      <w:bodyDiv w:val="1"/>
      <w:marLeft w:val="0"/>
      <w:marRight w:val="0"/>
      <w:marTop w:val="0"/>
      <w:marBottom w:val="0"/>
      <w:divBdr>
        <w:top w:val="none" w:sz="0" w:space="0" w:color="auto"/>
        <w:left w:val="none" w:sz="0" w:space="0" w:color="auto"/>
        <w:bottom w:val="none" w:sz="0" w:space="0" w:color="auto"/>
        <w:right w:val="none" w:sz="0" w:space="0" w:color="auto"/>
      </w:divBdr>
    </w:div>
    <w:div w:id="860045172">
      <w:bodyDiv w:val="1"/>
      <w:marLeft w:val="0"/>
      <w:marRight w:val="0"/>
      <w:marTop w:val="0"/>
      <w:marBottom w:val="0"/>
      <w:divBdr>
        <w:top w:val="none" w:sz="0" w:space="0" w:color="auto"/>
        <w:left w:val="none" w:sz="0" w:space="0" w:color="auto"/>
        <w:bottom w:val="none" w:sz="0" w:space="0" w:color="auto"/>
        <w:right w:val="none" w:sz="0" w:space="0" w:color="auto"/>
      </w:divBdr>
      <w:divsChild>
        <w:div w:id="67197778">
          <w:marLeft w:val="0"/>
          <w:marRight w:val="0"/>
          <w:marTop w:val="0"/>
          <w:marBottom w:val="0"/>
          <w:divBdr>
            <w:top w:val="none" w:sz="0" w:space="0" w:color="auto"/>
            <w:left w:val="none" w:sz="0" w:space="0" w:color="auto"/>
            <w:bottom w:val="none" w:sz="0" w:space="0" w:color="auto"/>
            <w:right w:val="none" w:sz="0" w:space="0" w:color="auto"/>
          </w:divBdr>
          <w:divsChild>
            <w:div w:id="499080836">
              <w:marLeft w:val="0"/>
              <w:marRight w:val="0"/>
              <w:marTop w:val="0"/>
              <w:marBottom w:val="0"/>
              <w:divBdr>
                <w:top w:val="none" w:sz="0" w:space="0" w:color="auto"/>
                <w:left w:val="none" w:sz="0" w:space="0" w:color="auto"/>
                <w:bottom w:val="none" w:sz="0" w:space="0" w:color="auto"/>
                <w:right w:val="none" w:sz="0" w:space="0" w:color="auto"/>
              </w:divBdr>
              <w:divsChild>
                <w:div w:id="7822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3483">
          <w:marLeft w:val="0"/>
          <w:marRight w:val="0"/>
          <w:marTop w:val="0"/>
          <w:marBottom w:val="0"/>
          <w:divBdr>
            <w:top w:val="none" w:sz="0" w:space="0" w:color="auto"/>
            <w:left w:val="none" w:sz="0" w:space="0" w:color="auto"/>
            <w:bottom w:val="none" w:sz="0" w:space="0" w:color="auto"/>
            <w:right w:val="none" w:sz="0" w:space="0" w:color="auto"/>
          </w:divBdr>
        </w:div>
      </w:divsChild>
    </w:div>
    <w:div w:id="860818104">
      <w:bodyDiv w:val="1"/>
      <w:marLeft w:val="0"/>
      <w:marRight w:val="0"/>
      <w:marTop w:val="0"/>
      <w:marBottom w:val="0"/>
      <w:divBdr>
        <w:top w:val="none" w:sz="0" w:space="0" w:color="auto"/>
        <w:left w:val="none" w:sz="0" w:space="0" w:color="auto"/>
        <w:bottom w:val="none" w:sz="0" w:space="0" w:color="auto"/>
        <w:right w:val="none" w:sz="0" w:space="0" w:color="auto"/>
      </w:divBdr>
    </w:div>
    <w:div w:id="861434880">
      <w:bodyDiv w:val="1"/>
      <w:marLeft w:val="0"/>
      <w:marRight w:val="0"/>
      <w:marTop w:val="0"/>
      <w:marBottom w:val="0"/>
      <w:divBdr>
        <w:top w:val="none" w:sz="0" w:space="0" w:color="auto"/>
        <w:left w:val="none" w:sz="0" w:space="0" w:color="auto"/>
        <w:bottom w:val="none" w:sz="0" w:space="0" w:color="auto"/>
        <w:right w:val="none" w:sz="0" w:space="0" w:color="auto"/>
      </w:divBdr>
      <w:divsChild>
        <w:div w:id="450973761">
          <w:marLeft w:val="0"/>
          <w:marRight w:val="0"/>
          <w:marTop w:val="0"/>
          <w:marBottom w:val="0"/>
          <w:divBdr>
            <w:top w:val="none" w:sz="0" w:space="0" w:color="auto"/>
            <w:left w:val="none" w:sz="0" w:space="0" w:color="auto"/>
            <w:bottom w:val="none" w:sz="0" w:space="0" w:color="auto"/>
            <w:right w:val="none" w:sz="0" w:space="0" w:color="auto"/>
          </w:divBdr>
        </w:div>
        <w:div w:id="2128813266">
          <w:marLeft w:val="0"/>
          <w:marRight w:val="0"/>
          <w:marTop w:val="0"/>
          <w:marBottom w:val="0"/>
          <w:divBdr>
            <w:top w:val="none" w:sz="0" w:space="0" w:color="auto"/>
            <w:left w:val="none" w:sz="0" w:space="0" w:color="auto"/>
            <w:bottom w:val="none" w:sz="0" w:space="0" w:color="auto"/>
            <w:right w:val="none" w:sz="0" w:space="0" w:color="auto"/>
          </w:divBdr>
        </w:div>
      </w:divsChild>
    </w:div>
    <w:div w:id="866871826">
      <w:bodyDiv w:val="1"/>
      <w:marLeft w:val="0"/>
      <w:marRight w:val="0"/>
      <w:marTop w:val="0"/>
      <w:marBottom w:val="0"/>
      <w:divBdr>
        <w:top w:val="none" w:sz="0" w:space="0" w:color="auto"/>
        <w:left w:val="none" w:sz="0" w:space="0" w:color="auto"/>
        <w:bottom w:val="none" w:sz="0" w:space="0" w:color="auto"/>
        <w:right w:val="none" w:sz="0" w:space="0" w:color="auto"/>
      </w:divBdr>
    </w:div>
    <w:div w:id="879784047">
      <w:bodyDiv w:val="1"/>
      <w:marLeft w:val="0"/>
      <w:marRight w:val="0"/>
      <w:marTop w:val="0"/>
      <w:marBottom w:val="0"/>
      <w:divBdr>
        <w:top w:val="none" w:sz="0" w:space="0" w:color="auto"/>
        <w:left w:val="none" w:sz="0" w:space="0" w:color="auto"/>
        <w:bottom w:val="none" w:sz="0" w:space="0" w:color="auto"/>
        <w:right w:val="none" w:sz="0" w:space="0" w:color="auto"/>
      </w:divBdr>
      <w:divsChild>
        <w:div w:id="221214049">
          <w:marLeft w:val="0"/>
          <w:marRight w:val="0"/>
          <w:marTop w:val="0"/>
          <w:marBottom w:val="0"/>
          <w:divBdr>
            <w:top w:val="none" w:sz="0" w:space="0" w:color="auto"/>
            <w:left w:val="none" w:sz="0" w:space="0" w:color="auto"/>
            <w:bottom w:val="none" w:sz="0" w:space="0" w:color="auto"/>
            <w:right w:val="none" w:sz="0" w:space="0" w:color="auto"/>
          </w:divBdr>
        </w:div>
        <w:div w:id="2049645523">
          <w:marLeft w:val="0"/>
          <w:marRight w:val="0"/>
          <w:marTop w:val="0"/>
          <w:marBottom w:val="0"/>
          <w:divBdr>
            <w:top w:val="none" w:sz="0" w:space="0" w:color="auto"/>
            <w:left w:val="none" w:sz="0" w:space="0" w:color="auto"/>
            <w:bottom w:val="none" w:sz="0" w:space="0" w:color="auto"/>
            <w:right w:val="none" w:sz="0" w:space="0" w:color="auto"/>
          </w:divBdr>
        </w:div>
      </w:divsChild>
    </w:div>
    <w:div w:id="881750846">
      <w:bodyDiv w:val="1"/>
      <w:marLeft w:val="0"/>
      <w:marRight w:val="0"/>
      <w:marTop w:val="0"/>
      <w:marBottom w:val="0"/>
      <w:divBdr>
        <w:top w:val="none" w:sz="0" w:space="0" w:color="auto"/>
        <w:left w:val="none" w:sz="0" w:space="0" w:color="auto"/>
        <w:bottom w:val="none" w:sz="0" w:space="0" w:color="auto"/>
        <w:right w:val="none" w:sz="0" w:space="0" w:color="auto"/>
      </w:divBdr>
      <w:divsChild>
        <w:div w:id="630983684">
          <w:marLeft w:val="0"/>
          <w:marRight w:val="0"/>
          <w:marTop w:val="0"/>
          <w:marBottom w:val="0"/>
          <w:divBdr>
            <w:top w:val="none" w:sz="0" w:space="0" w:color="auto"/>
            <w:left w:val="none" w:sz="0" w:space="0" w:color="auto"/>
            <w:bottom w:val="none" w:sz="0" w:space="0" w:color="auto"/>
            <w:right w:val="none" w:sz="0" w:space="0" w:color="auto"/>
          </w:divBdr>
          <w:divsChild>
            <w:div w:id="1581863682">
              <w:marLeft w:val="0"/>
              <w:marRight w:val="0"/>
              <w:marTop w:val="0"/>
              <w:marBottom w:val="0"/>
              <w:divBdr>
                <w:top w:val="none" w:sz="0" w:space="0" w:color="auto"/>
                <w:left w:val="none" w:sz="0" w:space="0" w:color="auto"/>
                <w:bottom w:val="none" w:sz="0" w:space="0" w:color="auto"/>
                <w:right w:val="none" w:sz="0" w:space="0" w:color="auto"/>
              </w:divBdr>
            </w:div>
          </w:divsChild>
        </w:div>
        <w:div w:id="1869179292">
          <w:marLeft w:val="0"/>
          <w:marRight w:val="0"/>
          <w:marTop w:val="0"/>
          <w:marBottom w:val="0"/>
          <w:divBdr>
            <w:top w:val="none" w:sz="0" w:space="0" w:color="auto"/>
            <w:left w:val="none" w:sz="0" w:space="0" w:color="auto"/>
            <w:bottom w:val="none" w:sz="0" w:space="0" w:color="auto"/>
            <w:right w:val="none" w:sz="0" w:space="0" w:color="auto"/>
          </w:divBdr>
        </w:div>
      </w:divsChild>
    </w:div>
    <w:div w:id="882863363">
      <w:bodyDiv w:val="1"/>
      <w:marLeft w:val="0"/>
      <w:marRight w:val="0"/>
      <w:marTop w:val="0"/>
      <w:marBottom w:val="0"/>
      <w:divBdr>
        <w:top w:val="none" w:sz="0" w:space="0" w:color="auto"/>
        <w:left w:val="none" w:sz="0" w:space="0" w:color="auto"/>
        <w:bottom w:val="none" w:sz="0" w:space="0" w:color="auto"/>
        <w:right w:val="none" w:sz="0" w:space="0" w:color="auto"/>
      </w:divBdr>
    </w:div>
    <w:div w:id="894581007">
      <w:bodyDiv w:val="1"/>
      <w:marLeft w:val="0"/>
      <w:marRight w:val="0"/>
      <w:marTop w:val="0"/>
      <w:marBottom w:val="0"/>
      <w:divBdr>
        <w:top w:val="none" w:sz="0" w:space="0" w:color="auto"/>
        <w:left w:val="none" w:sz="0" w:space="0" w:color="auto"/>
        <w:bottom w:val="none" w:sz="0" w:space="0" w:color="auto"/>
        <w:right w:val="none" w:sz="0" w:space="0" w:color="auto"/>
      </w:divBdr>
      <w:divsChild>
        <w:div w:id="2099668035">
          <w:marLeft w:val="0"/>
          <w:marRight w:val="0"/>
          <w:marTop w:val="0"/>
          <w:marBottom w:val="0"/>
          <w:divBdr>
            <w:top w:val="none" w:sz="0" w:space="0" w:color="auto"/>
            <w:left w:val="none" w:sz="0" w:space="0" w:color="auto"/>
            <w:bottom w:val="none" w:sz="0" w:space="0" w:color="auto"/>
            <w:right w:val="none" w:sz="0" w:space="0" w:color="auto"/>
          </w:divBdr>
        </w:div>
        <w:div w:id="2128351064">
          <w:marLeft w:val="0"/>
          <w:marRight w:val="0"/>
          <w:marTop w:val="0"/>
          <w:marBottom w:val="0"/>
          <w:divBdr>
            <w:top w:val="none" w:sz="0" w:space="0" w:color="auto"/>
            <w:left w:val="none" w:sz="0" w:space="0" w:color="auto"/>
            <w:bottom w:val="none" w:sz="0" w:space="0" w:color="auto"/>
            <w:right w:val="none" w:sz="0" w:space="0" w:color="auto"/>
          </w:divBdr>
        </w:div>
      </w:divsChild>
    </w:div>
    <w:div w:id="914827572">
      <w:bodyDiv w:val="1"/>
      <w:marLeft w:val="0"/>
      <w:marRight w:val="0"/>
      <w:marTop w:val="0"/>
      <w:marBottom w:val="0"/>
      <w:divBdr>
        <w:top w:val="none" w:sz="0" w:space="0" w:color="auto"/>
        <w:left w:val="none" w:sz="0" w:space="0" w:color="auto"/>
        <w:bottom w:val="none" w:sz="0" w:space="0" w:color="auto"/>
        <w:right w:val="none" w:sz="0" w:space="0" w:color="auto"/>
      </w:divBdr>
      <w:divsChild>
        <w:div w:id="97221966">
          <w:marLeft w:val="0"/>
          <w:marRight w:val="0"/>
          <w:marTop w:val="0"/>
          <w:marBottom w:val="0"/>
          <w:divBdr>
            <w:top w:val="none" w:sz="0" w:space="0" w:color="auto"/>
            <w:left w:val="none" w:sz="0" w:space="0" w:color="auto"/>
            <w:bottom w:val="none" w:sz="0" w:space="0" w:color="auto"/>
            <w:right w:val="none" w:sz="0" w:space="0" w:color="auto"/>
          </w:divBdr>
        </w:div>
        <w:div w:id="742065963">
          <w:marLeft w:val="0"/>
          <w:marRight w:val="0"/>
          <w:marTop w:val="0"/>
          <w:marBottom w:val="0"/>
          <w:divBdr>
            <w:top w:val="none" w:sz="0" w:space="0" w:color="auto"/>
            <w:left w:val="none" w:sz="0" w:space="0" w:color="auto"/>
            <w:bottom w:val="none" w:sz="0" w:space="0" w:color="auto"/>
            <w:right w:val="none" w:sz="0" w:space="0" w:color="auto"/>
          </w:divBdr>
        </w:div>
      </w:divsChild>
    </w:div>
    <w:div w:id="931354900">
      <w:bodyDiv w:val="1"/>
      <w:marLeft w:val="0"/>
      <w:marRight w:val="0"/>
      <w:marTop w:val="0"/>
      <w:marBottom w:val="0"/>
      <w:divBdr>
        <w:top w:val="none" w:sz="0" w:space="0" w:color="auto"/>
        <w:left w:val="none" w:sz="0" w:space="0" w:color="auto"/>
        <w:bottom w:val="none" w:sz="0" w:space="0" w:color="auto"/>
        <w:right w:val="none" w:sz="0" w:space="0" w:color="auto"/>
      </w:divBdr>
    </w:div>
    <w:div w:id="936715038">
      <w:bodyDiv w:val="1"/>
      <w:marLeft w:val="0"/>
      <w:marRight w:val="0"/>
      <w:marTop w:val="0"/>
      <w:marBottom w:val="0"/>
      <w:divBdr>
        <w:top w:val="none" w:sz="0" w:space="0" w:color="auto"/>
        <w:left w:val="none" w:sz="0" w:space="0" w:color="auto"/>
        <w:bottom w:val="none" w:sz="0" w:space="0" w:color="auto"/>
        <w:right w:val="none" w:sz="0" w:space="0" w:color="auto"/>
      </w:divBdr>
      <w:divsChild>
        <w:div w:id="1641301335">
          <w:marLeft w:val="0"/>
          <w:marRight w:val="0"/>
          <w:marTop w:val="0"/>
          <w:marBottom w:val="0"/>
          <w:divBdr>
            <w:top w:val="none" w:sz="0" w:space="0" w:color="auto"/>
            <w:left w:val="none" w:sz="0" w:space="0" w:color="auto"/>
            <w:bottom w:val="none" w:sz="0" w:space="0" w:color="auto"/>
            <w:right w:val="none" w:sz="0" w:space="0" w:color="auto"/>
          </w:divBdr>
          <w:divsChild>
            <w:div w:id="4954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2266">
      <w:bodyDiv w:val="1"/>
      <w:marLeft w:val="0"/>
      <w:marRight w:val="0"/>
      <w:marTop w:val="0"/>
      <w:marBottom w:val="0"/>
      <w:divBdr>
        <w:top w:val="none" w:sz="0" w:space="0" w:color="auto"/>
        <w:left w:val="none" w:sz="0" w:space="0" w:color="auto"/>
        <w:bottom w:val="none" w:sz="0" w:space="0" w:color="auto"/>
        <w:right w:val="none" w:sz="0" w:space="0" w:color="auto"/>
      </w:divBdr>
      <w:divsChild>
        <w:div w:id="1414358471">
          <w:marLeft w:val="0"/>
          <w:marRight w:val="0"/>
          <w:marTop w:val="0"/>
          <w:marBottom w:val="0"/>
          <w:divBdr>
            <w:top w:val="none" w:sz="0" w:space="0" w:color="auto"/>
            <w:left w:val="none" w:sz="0" w:space="0" w:color="auto"/>
            <w:bottom w:val="none" w:sz="0" w:space="0" w:color="auto"/>
            <w:right w:val="none" w:sz="0" w:space="0" w:color="auto"/>
          </w:divBdr>
        </w:div>
        <w:div w:id="1786343681">
          <w:marLeft w:val="0"/>
          <w:marRight w:val="0"/>
          <w:marTop w:val="0"/>
          <w:marBottom w:val="0"/>
          <w:divBdr>
            <w:top w:val="none" w:sz="0" w:space="0" w:color="auto"/>
            <w:left w:val="none" w:sz="0" w:space="0" w:color="auto"/>
            <w:bottom w:val="none" w:sz="0" w:space="0" w:color="auto"/>
            <w:right w:val="none" w:sz="0" w:space="0" w:color="auto"/>
          </w:divBdr>
        </w:div>
      </w:divsChild>
    </w:div>
    <w:div w:id="951397646">
      <w:bodyDiv w:val="1"/>
      <w:marLeft w:val="0"/>
      <w:marRight w:val="0"/>
      <w:marTop w:val="0"/>
      <w:marBottom w:val="0"/>
      <w:divBdr>
        <w:top w:val="none" w:sz="0" w:space="0" w:color="auto"/>
        <w:left w:val="none" w:sz="0" w:space="0" w:color="auto"/>
        <w:bottom w:val="none" w:sz="0" w:space="0" w:color="auto"/>
        <w:right w:val="none" w:sz="0" w:space="0" w:color="auto"/>
      </w:divBdr>
    </w:div>
    <w:div w:id="963464089">
      <w:bodyDiv w:val="1"/>
      <w:marLeft w:val="0"/>
      <w:marRight w:val="0"/>
      <w:marTop w:val="0"/>
      <w:marBottom w:val="0"/>
      <w:divBdr>
        <w:top w:val="none" w:sz="0" w:space="0" w:color="auto"/>
        <w:left w:val="none" w:sz="0" w:space="0" w:color="auto"/>
        <w:bottom w:val="none" w:sz="0" w:space="0" w:color="auto"/>
        <w:right w:val="none" w:sz="0" w:space="0" w:color="auto"/>
      </w:divBdr>
    </w:div>
    <w:div w:id="972365801">
      <w:bodyDiv w:val="1"/>
      <w:marLeft w:val="0"/>
      <w:marRight w:val="0"/>
      <w:marTop w:val="0"/>
      <w:marBottom w:val="0"/>
      <w:divBdr>
        <w:top w:val="none" w:sz="0" w:space="0" w:color="auto"/>
        <w:left w:val="none" w:sz="0" w:space="0" w:color="auto"/>
        <w:bottom w:val="none" w:sz="0" w:space="0" w:color="auto"/>
        <w:right w:val="none" w:sz="0" w:space="0" w:color="auto"/>
      </w:divBdr>
    </w:div>
    <w:div w:id="995455834">
      <w:bodyDiv w:val="1"/>
      <w:marLeft w:val="0"/>
      <w:marRight w:val="0"/>
      <w:marTop w:val="0"/>
      <w:marBottom w:val="0"/>
      <w:divBdr>
        <w:top w:val="none" w:sz="0" w:space="0" w:color="auto"/>
        <w:left w:val="none" w:sz="0" w:space="0" w:color="auto"/>
        <w:bottom w:val="none" w:sz="0" w:space="0" w:color="auto"/>
        <w:right w:val="none" w:sz="0" w:space="0" w:color="auto"/>
      </w:divBdr>
    </w:div>
    <w:div w:id="1014722011">
      <w:bodyDiv w:val="1"/>
      <w:marLeft w:val="0"/>
      <w:marRight w:val="0"/>
      <w:marTop w:val="0"/>
      <w:marBottom w:val="0"/>
      <w:divBdr>
        <w:top w:val="none" w:sz="0" w:space="0" w:color="auto"/>
        <w:left w:val="none" w:sz="0" w:space="0" w:color="auto"/>
        <w:bottom w:val="none" w:sz="0" w:space="0" w:color="auto"/>
        <w:right w:val="none" w:sz="0" w:space="0" w:color="auto"/>
      </w:divBdr>
      <w:divsChild>
        <w:div w:id="371728043">
          <w:marLeft w:val="0"/>
          <w:marRight w:val="0"/>
          <w:marTop w:val="0"/>
          <w:marBottom w:val="0"/>
          <w:divBdr>
            <w:top w:val="none" w:sz="0" w:space="0" w:color="auto"/>
            <w:left w:val="none" w:sz="0" w:space="0" w:color="auto"/>
            <w:bottom w:val="none" w:sz="0" w:space="0" w:color="auto"/>
            <w:right w:val="none" w:sz="0" w:space="0" w:color="auto"/>
          </w:divBdr>
        </w:div>
        <w:div w:id="522133521">
          <w:marLeft w:val="0"/>
          <w:marRight w:val="0"/>
          <w:marTop w:val="0"/>
          <w:marBottom w:val="0"/>
          <w:divBdr>
            <w:top w:val="none" w:sz="0" w:space="0" w:color="auto"/>
            <w:left w:val="none" w:sz="0" w:space="0" w:color="auto"/>
            <w:bottom w:val="none" w:sz="0" w:space="0" w:color="auto"/>
            <w:right w:val="none" w:sz="0" w:space="0" w:color="auto"/>
          </w:divBdr>
        </w:div>
        <w:div w:id="1253974607">
          <w:marLeft w:val="0"/>
          <w:marRight w:val="0"/>
          <w:marTop w:val="0"/>
          <w:marBottom w:val="0"/>
          <w:divBdr>
            <w:top w:val="none" w:sz="0" w:space="0" w:color="auto"/>
            <w:left w:val="none" w:sz="0" w:space="0" w:color="auto"/>
            <w:bottom w:val="none" w:sz="0" w:space="0" w:color="auto"/>
            <w:right w:val="none" w:sz="0" w:space="0" w:color="auto"/>
          </w:divBdr>
        </w:div>
      </w:divsChild>
    </w:div>
    <w:div w:id="1017196246">
      <w:bodyDiv w:val="1"/>
      <w:marLeft w:val="0"/>
      <w:marRight w:val="0"/>
      <w:marTop w:val="0"/>
      <w:marBottom w:val="0"/>
      <w:divBdr>
        <w:top w:val="none" w:sz="0" w:space="0" w:color="auto"/>
        <w:left w:val="none" w:sz="0" w:space="0" w:color="auto"/>
        <w:bottom w:val="none" w:sz="0" w:space="0" w:color="auto"/>
        <w:right w:val="none" w:sz="0" w:space="0" w:color="auto"/>
      </w:divBdr>
      <w:divsChild>
        <w:div w:id="328560040">
          <w:marLeft w:val="0"/>
          <w:marRight w:val="0"/>
          <w:marTop w:val="0"/>
          <w:marBottom w:val="0"/>
          <w:divBdr>
            <w:top w:val="none" w:sz="0" w:space="0" w:color="auto"/>
            <w:left w:val="none" w:sz="0" w:space="0" w:color="auto"/>
            <w:bottom w:val="none" w:sz="0" w:space="0" w:color="auto"/>
            <w:right w:val="none" w:sz="0" w:space="0" w:color="auto"/>
          </w:divBdr>
        </w:div>
        <w:div w:id="2019308653">
          <w:marLeft w:val="0"/>
          <w:marRight w:val="0"/>
          <w:marTop w:val="0"/>
          <w:marBottom w:val="0"/>
          <w:divBdr>
            <w:top w:val="none" w:sz="0" w:space="0" w:color="auto"/>
            <w:left w:val="none" w:sz="0" w:space="0" w:color="auto"/>
            <w:bottom w:val="none" w:sz="0" w:space="0" w:color="auto"/>
            <w:right w:val="none" w:sz="0" w:space="0" w:color="auto"/>
          </w:divBdr>
        </w:div>
        <w:div w:id="1510021233">
          <w:marLeft w:val="0"/>
          <w:marRight w:val="0"/>
          <w:marTop w:val="0"/>
          <w:marBottom w:val="0"/>
          <w:divBdr>
            <w:top w:val="none" w:sz="0" w:space="0" w:color="auto"/>
            <w:left w:val="none" w:sz="0" w:space="0" w:color="auto"/>
            <w:bottom w:val="none" w:sz="0" w:space="0" w:color="auto"/>
            <w:right w:val="none" w:sz="0" w:space="0" w:color="auto"/>
          </w:divBdr>
        </w:div>
      </w:divsChild>
    </w:div>
    <w:div w:id="1021664203">
      <w:bodyDiv w:val="1"/>
      <w:marLeft w:val="0"/>
      <w:marRight w:val="0"/>
      <w:marTop w:val="0"/>
      <w:marBottom w:val="0"/>
      <w:divBdr>
        <w:top w:val="none" w:sz="0" w:space="0" w:color="auto"/>
        <w:left w:val="none" w:sz="0" w:space="0" w:color="auto"/>
        <w:bottom w:val="none" w:sz="0" w:space="0" w:color="auto"/>
        <w:right w:val="none" w:sz="0" w:space="0" w:color="auto"/>
      </w:divBdr>
    </w:div>
    <w:div w:id="1035496421">
      <w:bodyDiv w:val="1"/>
      <w:marLeft w:val="0"/>
      <w:marRight w:val="0"/>
      <w:marTop w:val="0"/>
      <w:marBottom w:val="0"/>
      <w:divBdr>
        <w:top w:val="none" w:sz="0" w:space="0" w:color="auto"/>
        <w:left w:val="none" w:sz="0" w:space="0" w:color="auto"/>
        <w:bottom w:val="none" w:sz="0" w:space="0" w:color="auto"/>
        <w:right w:val="none" w:sz="0" w:space="0" w:color="auto"/>
      </w:divBdr>
    </w:div>
    <w:div w:id="1036391172">
      <w:bodyDiv w:val="1"/>
      <w:marLeft w:val="0"/>
      <w:marRight w:val="0"/>
      <w:marTop w:val="0"/>
      <w:marBottom w:val="0"/>
      <w:divBdr>
        <w:top w:val="none" w:sz="0" w:space="0" w:color="auto"/>
        <w:left w:val="none" w:sz="0" w:space="0" w:color="auto"/>
        <w:bottom w:val="none" w:sz="0" w:space="0" w:color="auto"/>
        <w:right w:val="none" w:sz="0" w:space="0" w:color="auto"/>
      </w:divBdr>
    </w:div>
    <w:div w:id="1038122783">
      <w:bodyDiv w:val="1"/>
      <w:marLeft w:val="0"/>
      <w:marRight w:val="0"/>
      <w:marTop w:val="0"/>
      <w:marBottom w:val="0"/>
      <w:divBdr>
        <w:top w:val="none" w:sz="0" w:space="0" w:color="auto"/>
        <w:left w:val="none" w:sz="0" w:space="0" w:color="auto"/>
        <w:bottom w:val="none" w:sz="0" w:space="0" w:color="auto"/>
        <w:right w:val="none" w:sz="0" w:space="0" w:color="auto"/>
      </w:divBdr>
    </w:div>
    <w:div w:id="1043601207">
      <w:bodyDiv w:val="1"/>
      <w:marLeft w:val="0"/>
      <w:marRight w:val="0"/>
      <w:marTop w:val="0"/>
      <w:marBottom w:val="0"/>
      <w:divBdr>
        <w:top w:val="none" w:sz="0" w:space="0" w:color="auto"/>
        <w:left w:val="none" w:sz="0" w:space="0" w:color="auto"/>
        <w:bottom w:val="none" w:sz="0" w:space="0" w:color="auto"/>
        <w:right w:val="none" w:sz="0" w:space="0" w:color="auto"/>
      </w:divBdr>
    </w:div>
    <w:div w:id="1046294264">
      <w:bodyDiv w:val="1"/>
      <w:marLeft w:val="0"/>
      <w:marRight w:val="0"/>
      <w:marTop w:val="0"/>
      <w:marBottom w:val="0"/>
      <w:divBdr>
        <w:top w:val="none" w:sz="0" w:space="0" w:color="auto"/>
        <w:left w:val="none" w:sz="0" w:space="0" w:color="auto"/>
        <w:bottom w:val="none" w:sz="0" w:space="0" w:color="auto"/>
        <w:right w:val="none" w:sz="0" w:space="0" w:color="auto"/>
      </w:divBdr>
    </w:div>
    <w:div w:id="1046637180">
      <w:bodyDiv w:val="1"/>
      <w:marLeft w:val="0"/>
      <w:marRight w:val="0"/>
      <w:marTop w:val="0"/>
      <w:marBottom w:val="0"/>
      <w:divBdr>
        <w:top w:val="none" w:sz="0" w:space="0" w:color="auto"/>
        <w:left w:val="none" w:sz="0" w:space="0" w:color="auto"/>
        <w:bottom w:val="none" w:sz="0" w:space="0" w:color="auto"/>
        <w:right w:val="none" w:sz="0" w:space="0" w:color="auto"/>
      </w:divBdr>
    </w:div>
    <w:div w:id="1047797498">
      <w:bodyDiv w:val="1"/>
      <w:marLeft w:val="0"/>
      <w:marRight w:val="0"/>
      <w:marTop w:val="0"/>
      <w:marBottom w:val="0"/>
      <w:divBdr>
        <w:top w:val="none" w:sz="0" w:space="0" w:color="auto"/>
        <w:left w:val="none" w:sz="0" w:space="0" w:color="auto"/>
        <w:bottom w:val="none" w:sz="0" w:space="0" w:color="auto"/>
        <w:right w:val="none" w:sz="0" w:space="0" w:color="auto"/>
      </w:divBdr>
      <w:divsChild>
        <w:div w:id="993996232">
          <w:marLeft w:val="0"/>
          <w:marRight w:val="0"/>
          <w:marTop w:val="0"/>
          <w:marBottom w:val="0"/>
          <w:divBdr>
            <w:top w:val="none" w:sz="0" w:space="0" w:color="auto"/>
            <w:left w:val="none" w:sz="0" w:space="0" w:color="auto"/>
            <w:bottom w:val="none" w:sz="0" w:space="0" w:color="auto"/>
            <w:right w:val="none" w:sz="0" w:space="0" w:color="auto"/>
          </w:divBdr>
        </w:div>
      </w:divsChild>
    </w:div>
    <w:div w:id="1053849232">
      <w:bodyDiv w:val="1"/>
      <w:marLeft w:val="0"/>
      <w:marRight w:val="0"/>
      <w:marTop w:val="0"/>
      <w:marBottom w:val="0"/>
      <w:divBdr>
        <w:top w:val="none" w:sz="0" w:space="0" w:color="auto"/>
        <w:left w:val="none" w:sz="0" w:space="0" w:color="auto"/>
        <w:bottom w:val="none" w:sz="0" w:space="0" w:color="auto"/>
        <w:right w:val="none" w:sz="0" w:space="0" w:color="auto"/>
      </w:divBdr>
    </w:div>
    <w:div w:id="1062867723">
      <w:bodyDiv w:val="1"/>
      <w:marLeft w:val="0"/>
      <w:marRight w:val="0"/>
      <w:marTop w:val="0"/>
      <w:marBottom w:val="0"/>
      <w:divBdr>
        <w:top w:val="none" w:sz="0" w:space="0" w:color="auto"/>
        <w:left w:val="none" w:sz="0" w:space="0" w:color="auto"/>
        <w:bottom w:val="none" w:sz="0" w:space="0" w:color="auto"/>
        <w:right w:val="none" w:sz="0" w:space="0" w:color="auto"/>
      </w:divBdr>
    </w:div>
    <w:div w:id="1066416530">
      <w:bodyDiv w:val="1"/>
      <w:marLeft w:val="0"/>
      <w:marRight w:val="0"/>
      <w:marTop w:val="0"/>
      <w:marBottom w:val="0"/>
      <w:divBdr>
        <w:top w:val="none" w:sz="0" w:space="0" w:color="auto"/>
        <w:left w:val="none" w:sz="0" w:space="0" w:color="auto"/>
        <w:bottom w:val="none" w:sz="0" w:space="0" w:color="auto"/>
        <w:right w:val="none" w:sz="0" w:space="0" w:color="auto"/>
      </w:divBdr>
      <w:divsChild>
        <w:div w:id="1568609892">
          <w:marLeft w:val="0"/>
          <w:marRight w:val="0"/>
          <w:marTop w:val="0"/>
          <w:marBottom w:val="0"/>
          <w:divBdr>
            <w:top w:val="none" w:sz="0" w:space="0" w:color="auto"/>
            <w:left w:val="none" w:sz="0" w:space="0" w:color="auto"/>
            <w:bottom w:val="none" w:sz="0" w:space="0" w:color="auto"/>
            <w:right w:val="none" w:sz="0" w:space="0" w:color="auto"/>
          </w:divBdr>
        </w:div>
        <w:div w:id="1584952581">
          <w:marLeft w:val="0"/>
          <w:marRight w:val="0"/>
          <w:marTop w:val="0"/>
          <w:marBottom w:val="0"/>
          <w:divBdr>
            <w:top w:val="none" w:sz="0" w:space="0" w:color="auto"/>
            <w:left w:val="none" w:sz="0" w:space="0" w:color="auto"/>
            <w:bottom w:val="none" w:sz="0" w:space="0" w:color="auto"/>
            <w:right w:val="none" w:sz="0" w:space="0" w:color="auto"/>
          </w:divBdr>
        </w:div>
        <w:div w:id="1959019344">
          <w:marLeft w:val="0"/>
          <w:marRight w:val="0"/>
          <w:marTop w:val="0"/>
          <w:marBottom w:val="0"/>
          <w:divBdr>
            <w:top w:val="none" w:sz="0" w:space="0" w:color="auto"/>
            <w:left w:val="none" w:sz="0" w:space="0" w:color="auto"/>
            <w:bottom w:val="none" w:sz="0" w:space="0" w:color="auto"/>
            <w:right w:val="none" w:sz="0" w:space="0" w:color="auto"/>
          </w:divBdr>
        </w:div>
        <w:div w:id="2007005281">
          <w:marLeft w:val="0"/>
          <w:marRight w:val="0"/>
          <w:marTop w:val="0"/>
          <w:marBottom w:val="0"/>
          <w:divBdr>
            <w:top w:val="none" w:sz="0" w:space="0" w:color="auto"/>
            <w:left w:val="none" w:sz="0" w:space="0" w:color="auto"/>
            <w:bottom w:val="none" w:sz="0" w:space="0" w:color="auto"/>
            <w:right w:val="none" w:sz="0" w:space="0" w:color="auto"/>
          </w:divBdr>
        </w:div>
      </w:divsChild>
    </w:div>
    <w:div w:id="1068458552">
      <w:bodyDiv w:val="1"/>
      <w:marLeft w:val="0"/>
      <w:marRight w:val="0"/>
      <w:marTop w:val="0"/>
      <w:marBottom w:val="0"/>
      <w:divBdr>
        <w:top w:val="none" w:sz="0" w:space="0" w:color="auto"/>
        <w:left w:val="none" w:sz="0" w:space="0" w:color="auto"/>
        <w:bottom w:val="none" w:sz="0" w:space="0" w:color="auto"/>
        <w:right w:val="none" w:sz="0" w:space="0" w:color="auto"/>
      </w:divBdr>
    </w:div>
    <w:div w:id="1068648719">
      <w:bodyDiv w:val="1"/>
      <w:marLeft w:val="0"/>
      <w:marRight w:val="0"/>
      <w:marTop w:val="0"/>
      <w:marBottom w:val="0"/>
      <w:divBdr>
        <w:top w:val="none" w:sz="0" w:space="0" w:color="auto"/>
        <w:left w:val="none" w:sz="0" w:space="0" w:color="auto"/>
        <w:bottom w:val="none" w:sz="0" w:space="0" w:color="auto"/>
        <w:right w:val="none" w:sz="0" w:space="0" w:color="auto"/>
      </w:divBdr>
      <w:divsChild>
        <w:div w:id="1176070093">
          <w:marLeft w:val="0"/>
          <w:marRight w:val="0"/>
          <w:marTop w:val="0"/>
          <w:marBottom w:val="0"/>
          <w:divBdr>
            <w:top w:val="none" w:sz="0" w:space="0" w:color="auto"/>
            <w:left w:val="none" w:sz="0" w:space="0" w:color="auto"/>
            <w:bottom w:val="none" w:sz="0" w:space="0" w:color="auto"/>
            <w:right w:val="none" w:sz="0" w:space="0" w:color="auto"/>
          </w:divBdr>
        </w:div>
        <w:div w:id="1295990426">
          <w:marLeft w:val="0"/>
          <w:marRight w:val="0"/>
          <w:marTop w:val="0"/>
          <w:marBottom w:val="0"/>
          <w:divBdr>
            <w:top w:val="none" w:sz="0" w:space="0" w:color="auto"/>
            <w:left w:val="none" w:sz="0" w:space="0" w:color="auto"/>
            <w:bottom w:val="none" w:sz="0" w:space="0" w:color="auto"/>
            <w:right w:val="none" w:sz="0" w:space="0" w:color="auto"/>
          </w:divBdr>
        </w:div>
      </w:divsChild>
    </w:div>
    <w:div w:id="1075125860">
      <w:bodyDiv w:val="1"/>
      <w:marLeft w:val="0"/>
      <w:marRight w:val="0"/>
      <w:marTop w:val="0"/>
      <w:marBottom w:val="0"/>
      <w:divBdr>
        <w:top w:val="none" w:sz="0" w:space="0" w:color="auto"/>
        <w:left w:val="none" w:sz="0" w:space="0" w:color="auto"/>
        <w:bottom w:val="none" w:sz="0" w:space="0" w:color="auto"/>
        <w:right w:val="none" w:sz="0" w:space="0" w:color="auto"/>
      </w:divBdr>
    </w:div>
    <w:div w:id="1078357049">
      <w:bodyDiv w:val="1"/>
      <w:marLeft w:val="0"/>
      <w:marRight w:val="0"/>
      <w:marTop w:val="0"/>
      <w:marBottom w:val="0"/>
      <w:divBdr>
        <w:top w:val="none" w:sz="0" w:space="0" w:color="auto"/>
        <w:left w:val="none" w:sz="0" w:space="0" w:color="auto"/>
        <w:bottom w:val="none" w:sz="0" w:space="0" w:color="auto"/>
        <w:right w:val="none" w:sz="0" w:space="0" w:color="auto"/>
      </w:divBdr>
    </w:div>
    <w:div w:id="1082677309">
      <w:bodyDiv w:val="1"/>
      <w:marLeft w:val="0"/>
      <w:marRight w:val="0"/>
      <w:marTop w:val="0"/>
      <w:marBottom w:val="0"/>
      <w:divBdr>
        <w:top w:val="none" w:sz="0" w:space="0" w:color="auto"/>
        <w:left w:val="none" w:sz="0" w:space="0" w:color="auto"/>
        <w:bottom w:val="none" w:sz="0" w:space="0" w:color="auto"/>
        <w:right w:val="none" w:sz="0" w:space="0" w:color="auto"/>
      </w:divBdr>
      <w:divsChild>
        <w:div w:id="1730617441">
          <w:marLeft w:val="0"/>
          <w:marRight w:val="0"/>
          <w:marTop w:val="0"/>
          <w:marBottom w:val="0"/>
          <w:divBdr>
            <w:top w:val="none" w:sz="0" w:space="0" w:color="auto"/>
            <w:left w:val="none" w:sz="0" w:space="0" w:color="auto"/>
            <w:bottom w:val="none" w:sz="0" w:space="0" w:color="auto"/>
            <w:right w:val="none" w:sz="0" w:space="0" w:color="auto"/>
          </w:divBdr>
        </w:div>
      </w:divsChild>
    </w:div>
    <w:div w:id="1083454799">
      <w:bodyDiv w:val="1"/>
      <w:marLeft w:val="0"/>
      <w:marRight w:val="0"/>
      <w:marTop w:val="0"/>
      <w:marBottom w:val="0"/>
      <w:divBdr>
        <w:top w:val="none" w:sz="0" w:space="0" w:color="auto"/>
        <w:left w:val="none" w:sz="0" w:space="0" w:color="auto"/>
        <w:bottom w:val="none" w:sz="0" w:space="0" w:color="auto"/>
        <w:right w:val="none" w:sz="0" w:space="0" w:color="auto"/>
      </w:divBdr>
    </w:div>
    <w:div w:id="1084031861">
      <w:bodyDiv w:val="1"/>
      <w:marLeft w:val="0"/>
      <w:marRight w:val="0"/>
      <w:marTop w:val="0"/>
      <w:marBottom w:val="0"/>
      <w:divBdr>
        <w:top w:val="none" w:sz="0" w:space="0" w:color="auto"/>
        <w:left w:val="none" w:sz="0" w:space="0" w:color="auto"/>
        <w:bottom w:val="none" w:sz="0" w:space="0" w:color="auto"/>
        <w:right w:val="none" w:sz="0" w:space="0" w:color="auto"/>
      </w:divBdr>
      <w:divsChild>
        <w:div w:id="1215461767">
          <w:marLeft w:val="0"/>
          <w:marRight w:val="0"/>
          <w:marTop w:val="0"/>
          <w:marBottom w:val="0"/>
          <w:divBdr>
            <w:top w:val="none" w:sz="0" w:space="0" w:color="auto"/>
            <w:left w:val="none" w:sz="0" w:space="0" w:color="auto"/>
            <w:bottom w:val="none" w:sz="0" w:space="0" w:color="auto"/>
            <w:right w:val="none" w:sz="0" w:space="0" w:color="auto"/>
          </w:divBdr>
        </w:div>
        <w:div w:id="1778256578">
          <w:marLeft w:val="0"/>
          <w:marRight w:val="0"/>
          <w:marTop w:val="0"/>
          <w:marBottom w:val="0"/>
          <w:divBdr>
            <w:top w:val="none" w:sz="0" w:space="0" w:color="auto"/>
            <w:left w:val="none" w:sz="0" w:space="0" w:color="auto"/>
            <w:bottom w:val="none" w:sz="0" w:space="0" w:color="auto"/>
            <w:right w:val="none" w:sz="0" w:space="0" w:color="auto"/>
          </w:divBdr>
        </w:div>
      </w:divsChild>
    </w:div>
    <w:div w:id="1097944387">
      <w:bodyDiv w:val="1"/>
      <w:marLeft w:val="0"/>
      <w:marRight w:val="0"/>
      <w:marTop w:val="0"/>
      <w:marBottom w:val="0"/>
      <w:divBdr>
        <w:top w:val="none" w:sz="0" w:space="0" w:color="auto"/>
        <w:left w:val="none" w:sz="0" w:space="0" w:color="auto"/>
        <w:bottom w:val="none" w:sz="0" w:space="0" w:color="auto"/>
        <w:right w:val="none" w:sz="0" w:space="0" w:color="auto"/>
      </w:divBdr>
    </w:div>
    <w:div w:id="1100418094">
      <w:bodyDiv w:val="1"/>
      <w:marLeft w:val="0"/>
      <w:marRight w:val="0"/>
      <w:marTop w:val="0"/>
      <w:marBottom w:val="0"/>
      <w:divBdr>
        <w:top w:val="none" w:sz="0" w:space="0" w:color="auto"/>
        <w:left w:val="none" w:sz="0" w:space="0" w:color="auto"/>
        <w:bottom w:val="none" w:sz="0" w:space="0" w:color="auto"/>
        <w:right w:val="none" w:sz="0" w:space="0" w:color="auto"/>
      </w:divBdr>
    </w:div>
    <w:div w:id="1102264225">
      <w:bodyDiv w:val="1"/>
      <w:marLeft w:val="0"/>
      <w:marRight w:val="0"/>
      <w:marTop w:val="0"/>
      <w:marBottom w:val="0"/>
      <w:divBdr>
        <w:top w:val="none" w:sz="0" w:space="0" w:color="auto"/>
        <w:left w:val="none" w:sz="0" w:space="0" w:color="auto"/>
        <w:bottom w:val="none" w:sz="0" w:space="0" w:color="auto"/>
        <w:right w:val="none" w:sz="0" w:space="0" w:color="auto"/>
      </w:divBdr>
      <w:divsChild>
        <w:div w:id="232861751">
          <w:marLeft w:val="0"/>
          <w:marRight w:val="0"/>
          <w:marTop w:val="0"/>
          <w:marBottom w:val="0"/>
          <w:divBdr>
            <w:top w:val="none" w:sz="0" w:space="0" w:color="auto"/>
            <w:left w:val="none" w:sz="0" w:space="0" w:color="auto"/>
            <w:bottom w:val="none" w:sz="0" w:space="0" w:color="auto"/>
            <w:right w:val="none" w:sz="0" w:space="0" w:color="auto"/>
          </w:divBdr>
        </w:div>
      </w:divsChild>
    </w:div>
    <w:div w:id="1109542475">
      <w:bodyDiv w:val="1"/>
      <w:marLeft w:val="0"/>
      <w:marRight w:val="0"/>
      <w:marTop w:val="0"/>
      <w:marBottom w:val="0"/>
      <w:divBdr>
        <w:top w:val="none" w:sz="0" w:space="0" w:color="auto"/>
        <w:left w:val="none" w:sz="0" w:space="0" w:color="auto"/>
        <w:bottom w:val="none" w:sz="0" w:space="0" w:color="auto"/>
        <w:right w:val="none" w:sz="0" w:space="0" w:color="auto"/>
      </w:divBdr>
    </w:div>
    <w:div w:id="1113592185">
      <w:bodyDiv w:val="1"/>
      <w:marLeft w:val="0"/>
      <w:marRight w:val="0"/>
      <w:marTop w:val="0"/>
      <w:marBottom w:val="0"/>
      <w:divBdr>
        <w:top w:val="none" w:sz="0" w:space="0" w:color="auto"/>
        <w:left w:val="none" w:sz="0" w:space="0" w:color="auto"/>
        <w:bottom w:val="none" w:sz="0" w:space="0" w:color="auto"/>
        <w:right w:val="none" w:sz="0" w:space="0" w:color="auto"/>
      </w:divBdr>
      <w:divsChild>
        <w:div w:id="903375104">
          <w:marLeft w:val="0"/>
          <w:marRight w:val="0"/>
          <w:marTop w:val="0"/>
          <w:marBottom w:val="0"/>
          <w:divBdr>
            <w:top w:val="none" w:sz="0" w:space="0" w:color="auto"/>
            <w:left w:val="none" w:sz="0" w:space="0" w:color="auto"/>
            <w:bottom w:val="none" w:sz="0" w:space="0" w:color="auto"/>
            <w:right w:val="none" w:sz="0" w:space="0" w:color="auto"/>
          </w:divBdr>
        </w:div>
      </w:divsChild>
    </w:div>
    <w:div w:id="1114056814">
      <w:bodyDiv w:val="1"/>
      <w:marLeft w:val="0"/>
      <w:marRight w:val="0"/>
      <w:marTop w:val="0"/>
      <w:marBottom w:val="0"/>
      <w:divBdr>
        <w:top w:val="none" w:sz="0" w:space="0" w:color="auto"/>
        <w:left w:val="none" w:sz="0" w:space="0" w:color="auto"/>
        <w:bottom w:val="none" w:sz="0" w:space="0" w:color="auto"/>
        <w:right w:val="none" w:sz="0" w:space="0" w:color="auto"/>
      </w:divBdr>
      <w:divsChild>
        <w:div w:id="599216686">
          <w:marLeft w:val="0"/>
          <w:marRight w:val="0"/>
          <w:marTop w:val="0"/>
          <w:marBottom w:val="0"/>
          <w:divBdr>
            <w:top w:val="none" w:sz="0" w:space="0" w:color="auto"/>
            <w:left w:val="none" w:sz="0" w:space="0" w:color="auto"/>
            <w:bottom w:val="none" w:sz="0" w:space="0" w:color="auto"/>
            <w:right w:val="none" w:sz="0" w:space="0" w:color="auto"/>
          </w:divBdr>
        </w:div>
      </w:divsChild>
    </w:div>
    <w:div w:id="1131896495">
      <w:bodyDiv w:val="1"/>
      <w:marLeft w:val="0"/>
      <w:marRight w:val="0"/>
      <w:marTop w:val="0"/>
      <w:marBottom w:val="0"/>
      <w:divBdr>
        <w:top w:val="none" w:sz="0" w:space="0" w:color="auto"/>
        <w:left w:val="none" w:sz="0" w:space="0" w:color="auto"/>
        <w:bottom w:val="none" w:sz="0" w:space="0" w:color="auto"/>
        <w:right w:val="none" w:sz="0" w:space="0" w:color="auto"/>
      </w:divBdr>
      <w:divsChild>
        <w:div w:id="131095781">
          <w:marLeft w:val="0"/>
          <w:marRight w:val="0"/>
          <w:marTop w:val="0"/>
          <w:marBottom w:val="0"/>
          <w:divBdr>
            <w:top w:val="none" w:sz="0" w:space="0" w:color="auto"/>
            <w:left w:val="none" w:sz="0" w:space="0" w:color="auto"/>
            <w:bottom w:val="none" w:sz="0" w:space="0" w:color="auto"/>
            <w:right w:val="none" w:sz="0" w:space="0" w:color="auto"/>
          </w:divBdr>
        </w:div>
        <w:div w:id="934165234">
          <w:marLeft w:val="0"/>
          <w:marRight w:val="0"/>
          <w:marTop w:val="0"/>
          <w:marBottom w:val="0"/>
          <w:divBdr>
            <w:top w:val="none" w:sz="0" w:space="0" w:color="auto"/>
            <w:left w:val="none" w:sz="0" w:space="0" w:color="auto"/>
            <w:bottom w:val="none" w:sz="0" w:space="0" w:color="auto"/>
            <w:right w:val="none" w:sz="0" w:space="0" w:color="auto"/>
          </w:divBdr>
        </w:div>
        <w:div w:id="1044257791">
          <w:marLeft w:val="0"/>
          <w:marRight w:val="0"/>
          <w:marTop w:val="0"/>
          <w:marBottom w:val="0"/>
          <w:divBdr>
            <w:top w:val="none" w:sz="0" w:space="0" w:color="auto"/>
            <w:left w:val="none" w:sz="0" w:space="0" w:color="auto"/>
            <w:bottom w:val="none" w:sz="0" w:space="0" w:color="auto"/>
            <w:right w:val="none" w:sz="0" w:space="0" w:color="auto"/>
          </w:divBdr>
        </w:div>
        <w:div w:id="1395811156">
          <w:marLeft w:val="0"/>
          <w:marRight w:val="0"/>
          <w:marTop w:val="0"/>
          <w:marBottom w:val="0"/>
          <w:divBdr>
            <w:top w:val="none" w:sz="0" w:space="0" w:color="auto"/>
            <w:left w:val="none" w:sz="0" w:space="0" w:color="auto"/>
            <w:bottom w:val="none" w:sz="0" w:space="0" w:color="auto"/>
            <w:right w:val="none" w:sz="0" w:space="0" w:color="auto"/>
          </w:divBdr>
        </w:div>
        <w:div w:id="1937902097">
          <w:marLeft w:val="0"/>
          <w:marRight w:val="0"/>
          <w:marTop w:val="0"/>
          <w:marBottom w:val="0"/>
          <w:divBdr>
            <w:top w:val="none" w:sz="0" w:space="0" w:color="auto"/>
            <w:left w:val="none" w:sz="0" w:space="0" w:color="auto"/>
            <w:bottom w:val="none" w:sz="0" w:space="0" w:color="auto"/>
            <w:right w:val="none" w:sz="0" w:space="0" w:color="auto"/>
          </w:divBdr>
        </w:div>
      </w:divsChild>
    </w:div>
    <w:div w:id="1144003977">
      <w:bodyDiv w:val="1"/>
      <w:marLeft w:val="0"/>
      <w:marRight w:val="0"/>
      <w:marTop w:val="0"/>
      <w:marBottom w:val="0"/>
      <w:divBdr>
        <w:top w:val="none" w:sz="0" w:space="0" w:color="auto"/>
        <w:left w:val="none" w:sz="0" w:space="0" w:color="auto"/>
        <w:bottom w:val="none" w:sz="0" w:space="0" w:color="auto"/>
        <w:right w:val="none" w:sz="0" w:space="0" w:color="auto"/>
      </w:divBdr>
    </w:div>
    <w:div w:id="1145199823">
      <w:bodyDiv w:val="1"/>
      <w:marLeft w:val="0"/>
      <w:marRight w:val="0"/>
      <w:marTop w:val="0"/>
      <w:marBottom w:val="0"/>
      <w:divBdr>
        <w:top w:val="none" w:sz="0" w:space="0" w:color="auto"/>
        <w:left w:val="none" w:sz="0" w:space="0" w:color="auto"/>
        <w:bottom w:val="none" w:sz="0" w:space="0" w:color="auto"/>
        <w:right w:val="none" w:sz="0" w:space="0" w:color="auto"/>
      </w:divBdr>
      <w:divsChild>
        <w:div w:id="12390741">
          <w:marLeft w:val="0"/>
          <w:marRight w:val="0"/>
          <w:marTop w:val="0"/>
          <w:marBottom w:val="0"/>
          <w:divBdr>
            <w:top w:val="none" w:sz="0" w:space="0" w:color="auto"/>
            <w:left w:val="none" w:sz="0" w:space="0" w:color="auto"/>
            <w:bottom w:val="none" w:sz="0" w:space="0" w:color="auto"/>
            <w:right w:val="none" w:sz="0" w:space="0" w:color="auto"/>
          </w:divBdr>
        </w:div>
        <w:div w:id="157693189">
          <w:marLeft w:val="0"/>
          <w:marRight w:val="0"/>
          <w:marTop w:val="0"/>
          <w:marBottom w:val="0"/>
          <w:divBdr>
            <w:top w:val="none" w:sz="0" w:space="0" w:color="auto"/>
            <w:left w:val="none" w:sz="0" w:space="0" w:color="auto"/>
            <w:bottom w:val="none" w:sz="0" w:space="0" w:color="auto"/>
            <w:right w:val="none" w:sz="0" w:space="0" w:color="auto"/>
          </w:divBdr>
        </w:div>
        <w:div w:id="118841786">
          <w:marLeft w:val="0"/>
          <w:marRight w:val="0"/>
          <w:marTop w:val="0"/>
          <w:marBottom w:val="0"/>
          <w:divBdr>
            <w:top w:val="none" w:sz="0" w:space="0" w:color="auto"/>
            <w:left w:val="none" w:sz="0" w:space="0" w:color="auto"/>
            <w:bottom w:val="none" w:sz="0" w:space="0" w:color="auto"/>
            <w:right w:val="none" w:sz="0" w:space="0" w:color="auto"/>
          </w:divBdr>
        </w:div>
      </w:divsChild>
    </w:div>
    <w:div w:id="1146507837">
      <w:bodyDiv w:val="1"/>
      <w:marLeft w:val="0"/>
      <w:marRight w:val="0"/>
      <w:marTop w:val="0"/>
      <w:marBottom w:val="0"/>
      <w:divBdr>
        <w:top w:val="none" w:sz="0" w:space="0" w:color="auto"/>
        <w:left w:val="none" w:sz="0" w:space="0" w:color="auto"/>
        <w:bottom w:val="none" w:sz="0" w:space="0" w:color="auto"/>
        <w:right w:val="none" w:sz="0" w:space="0" w:color="auto"/>
      </w:divBdr>
    </w:div>
    <w:div w:id="1148784075">
      <w:bodyDiv w:val="1"/>
      <w:marLeft w:val="0"/>
      <w:marRight w:val="0"/>
      <w:marTop w:val="0"/>
      <w:marBottom w:val="0"/>
      <w:divBdr>
        <w:top w:val="none" w:sz="0" w:space="0" w:color="auto"/>
        <w:left w:val="none" w:sz="0" w:space="0" w:color="auto"/>
        <w:bottom w:val="none" w:sz="0" w:space="0" w:color="auto"/>
        <w:right w:val="none" w:sz="0" w:space="0" w:color="auto"/>
      </w:divBdr>
    </w:div>
    <w:div w:id="1149709415">
      <w:bodyDiv w:val="1"/>
      <w:marLeft w:val="0"/>
      <w:marRight w:val="0"/>
      <w:marTop w:val="0"/>
      <w:marBottom w:val="0"/>
      <w:divBdr>
        <w:top w:val="none" w:sz="0" w:space="0" w:color="auto"/>
        <w:left w:val="none" w:sz="0" w:space="0" w:color="auto"/>
        <w:bottom w:val="none" w:sz="0" w:space="0" w:color="auto"/>
        <w:right w:val="none" w:sz="0" w:space="0" w:color="auto"/>
      </w:divBdr>
    </w:div>
    <w:div w:id="1152795580">
      <w:bodyDiv w:val="1"/>
      <w:marLeft w:val="0"/>
      <w:marRight w:val="0"/>
      <w:marTop w:val="0"/>
      <w:marBottom w:val="0"/>
      <w:divBdr>
        <w:top w:val="none" w:sz="0" w:space="0" w:color="auto"/>
        <w:left w:val="none" w:sz="0" w:space="0" w:color="auto"/>
        <w:bottom w:val="none" w:sz="0" w:space="0" w:color="auto"/>
        <w:right w:val="none" w:sz="0" w:space="0" w:color="auto"/>
      </w:divBdr>
      <w:divsChild>
        <w:div w:id="321473770">
          <w:marLeft w:val="0"/>
          <w:marRight w:val="0"/>
          <w:marTop w:val="0"/>
          <w:marBottom w:val="0"/>
          <w:divBdr>
            <w:top w:val="none" w:sz="0" w:space="0" w:color="auto"/>
            <w:left w:val="none" w:sz="0" w:space="0" w:color="auto"/>
            <w:bottom w:val="none" w:sz="0" w:space="0" w:color="auto"/>
            <w:right w:val="none" w:sz="0" w:space="0" w:color="auto"/>
          </w:divBdr>
        </w:div>
        <w:div w:id="2142647450">
          <w:marLeft w:val="0"/>
          <w:marRight w:val="0"/>
          <w:marTop w:val="0"/>
          <w:marBottom w:val="0"/>
          <w:divBdr>
            <w:top w:val="none" w:sz="0" w:space="0" w:color="auto"/>
            <w:left w:val="none" w:sz="0" w:space="0" w:color="auto"/>
            <w:bottom w:val="none" w:sz="0" w:space="0" w:color="auto"/>
            <w:right w:val="none" w:sz="0" w:space="0" w:color="auto"/>
          </w:divBdr>
        </w:div>
      </w:divsChild>
    </w:div>
    <w:div w:id="1163352370">
      <w:bodyDiv w:val="1"/>
      <w:marLeft w:val="0"/>
      <w:marRight w:val="0"/>
      <w:marTop w:val="0"/>
      <w:marBottom w:val="0"/>
      <w:divBdr>
        <w:top w:val="none" w:sz="0" w:space="0" w:color="auto"/>
        <w:left w:val="none" w:sz="0" w:space="0" w:color="auto"/>
        <w:bottom w:val="none" w:sz="0" w:space="0" w:color="auto"/>
        <w:right w:val="none" w:sz="0" w:space="0" w:color="auto"/>
      </w:divBdr>
    </w:div>
    <w:div w:id="1166751109">
      <w:bodyDiv w:val="1"/>
      <w:marLeft w:val="0"/>
      <w:marRight w:val="0"/>
      <w:marTop w:val="0"/>
      <w:marBottom w:val="0"/>
      <w:divBdr>
        <w:top w:val="none" w:sz="0" w:space="0" w:color="auto"/>
        <w:left w:val="none" w:sz="0" w:space="0" w:color="auto"/>
        <w:bottom w:val="none" w:sz="0" w:space="0" w:color="auto"/>
        <w:right w:val="none" w:sz="0" w:space="0" w:color="auto"/>
      </w:divBdr>
    </w:div>
    <w:div w:id="1178272561">
      <w:bodyDiv w:val="1"/>
      <w:marLeft w:val="0"/>
      <w:marRight w:val="0"/>
      <w:marTop w:val="0"/>
      <w:marBottom w:val="0"/>
      <w:divBdr>
        <w:top w:val="none" w:sz="0" w:space="0" w:color="auto"/>
        <w:left w:val="none" w:sz="0" w:space="0" w:color="auto"/>
        <w:bottom w:val="none" w:sz="0" w:space="0" w:color="auto"/>
        <w:right w:val="none" w:sz="0" w:space="0" w:color="auto"/>
      </w:divBdr>
      <w:divsChild>
        <w:div w:id="126822034">
          <w:marLeft w:val="0"/>
          <w:marRight w:val="0"/>
          <w:marTop w:val="0"/>
          <w:marBottom w:val="0"/>
          <w:divBdr>
            <w:top w:val="none" w:sz="0" w:space="0" w:color="auto"/>
            <w:left w:val="none" w:sz="0" w:space="0" w:color="auto"/>
            <w:bottom w:val="none" w:sz="0" w:space="0" w:color="auto"/>
            <w:right w:val="none" w:sz="0" w:space="0" w:color="auto"/>
          </w:divBdr>
        </w:div>
        <w:div w:id="1765805874">
          <w:marLeft w:val="0"/>
          <w:marRight w:val="0"/>
          <w:marTop w:val="0"/>
          <w:marBottom w:val="0"/>
          <w:divBdr>
            <w:top w:val="none" w:sz="0" w:space="0" w:color="auto"/>
            <w:left w:val="none" w:sz="0" w:space="0" w:color="auto"/>
            <w:bottom w:val="none" w:sz="0" w:space="0" w:color="auto"/>
            <w:right w:val="none" w:sz="0" w:space="0" w:color="auto"/>
          </w:divBdr>
        </w:div>
      </w:divsChild>
    </w:div>
    <w:div w:id="1179857096">
      <w:bodyDiv w:val="1"/>
      <w:marLeft w:val="0"/>
      <w:marRight w:val="0"/>
      <w:marTop w:val="0"/>
      <w:marBottom w:val="0"/>
      <w:divBdr>
        <w:top w:val="none" w:sz="0" w:space="0" w:color="auto"/>
        <w:left w:val="none" w:sz="0" w:space="0" w:color="auto"/>
        <w:bottom w:val="none" w:sz="0" w:space="0" w:color="auto"/>
        <w:right w:val="none" w:sz="0" w:space="0" w:color="auto"/>
      </w:divBdr>
    </w:div>
    <w:div w:id="1186217169">
      <w:bodyDiv w:val="1"/>
      <w:marLeft w:val="0"/>
      <w:marRight w:val="0"/>
      <w:marTop w:val="0"/>
      <w:marBottom w:val="0"/>
      <w:divBdr>
        <w:top w:val="none" w:sz="0" w:space="0" w:color="auto"/>
        <w:left w:val="none" w:sz="0" w:space="0" w:color="auto"/>
        <w:bottom w:val="none" w:sz="0" w:space="0" w:color="auto"/>
        <w:right w:val="none" w:sz="0" w:space="0" w:color="auto"/>
      </w:divBdr>
    </w:div>
    <w:div w:id="1191338082">
      <w:bodyDiv w:val="1"/>
      <w:marLeft w:val="0"/>
      <w:marRight w:val="0"/>
      <w:marTop w:val="0"/>
      <w:marBottom w:val="0"/>
      <w:divBdr>
        <w:top w:val="none" w:sz="0" w:space="0" w:color="auto"/>
        <w:left w:val="none" w:sz="0" w:space="0" w:color="auto"/>
        <w:bottom w:val="none" w:sz="0" w:space="0" w:color="auto"/>
        <w:right w:val="none" w:sz="0" w:space="0" w:color="auto"/>
      </w:divBdr>
      <w:divsChild>
        <w:div w:id="953026680">
          <w:marLeft w:val="0"/>
          <w:marRight w:val="0"/>
          <w:marTop w:val="0"/>
          <w:marBottom w:val="0"/>
          <w:divBdr>
            <w:top w:val="none" w:sz="0" w:space="0" w:color="auto"/>
            <w:left w:val="none" w:sz="0" w:space="0" w:color="auto"/>
            <w:bottom w:val="none" w:sz="0" w:space="0" w:color="auto"/>
            <w:right w:val="none" w:sz="0" w:space="0" w:color="auto"/>
          </w:divBdr>
        </w:div>
        <w:div w:id="1708143107">
          <w:marLeft w:val="0"/>
          <w:marRight w:val="0"/>
          <w:marTop w:val="0"/>
          <w:marBottom w:val="0"/>
          <w:divBdr>
            <w:top w:val="none" w:sz="0" w:space="0" w:color="auto"/>
            <w:left w:val="none" w:sz="0" w:space="0" w:color="auto"/>
            <w:bottom w:val="none" w:sz="0" w:space="0" w:color="auto"/>
            <w:right w:val="none" w:sz="0" w:space="0" w:color="auto"/>
          </w:divBdr>
        </w:div>
      </w:divsChild>
    </w:div>
    <w:div w:id="1197699815">
      <w:bodyDiv w:val="1"/>
      <w:marLeft w:val="0"/>
      <w:marRight w:val="0"/>
      <w:marTop w:val="0"/>
      <w:marBottom w:val="0"/>
      <w:divBdr>
        <w:top w:val="none" w:sz="0" w:space="0" w:color="auto"/>
        <w:left w:val="none" w:sz="0" w:space="0" w:color="auto"/>
        <w:bottom w:val="none" w:sz="0" w:space="0" w:color="auto"/>
        <w:right w:val="none" w:sz="0" w:space="0" w:color="auto"/>
      </w:divBdr>
    </w:div>
    <w:div w:id="1201091293">
      <w:bodyDiv w:val="1"/>
      <w:marLeft w:val="0"/>
      <w:marRight w:val="0"/>
      <w:marTop w:val="0"/>
      <w:marBottom w:val="0"/>
      <w:divBdr>
        <w:top w:val="none" w:sz="0" w:space="0" w:color="auto"/>
        <w:left w:val="none" w:sz="0" w:space="0" w:color="auto"/>
        <w:bottom w:val="none" w:sz="0" w:space="0" w:color="auto"/>
        <w:right w:val="none" w:sz="0" w:space="0" w:color="auto"/>
      </w:divBdr>
      <w:divsChild>
        <w:div w:id="971054938">
          <w:marLeft w:val="0"/>
          <w:marRight w:val="0"/>
          <w:marTop w:val="0"/>
          <w:marBottom w:val="0"/>
          <w:divBdr>
            <w:top w:val="none" w:sz="0" w:space="0" w:color="auto"/>
            <w:left w:val="none" w:sz="0" w:space="0" w:color="auto"/>
            <w:bottom w:val="none" w:sz="0" w:space="0" w:color="auto"/>
            <w:right w:val="none" w:sz="0" w:space="0" w:color="auto"/>
          </w:divBdr>
        </w:div>
      </w:divsChild>
    </w:div>
    <w:div w:id="1209146854">
      <w:bodyDiv w:val="1"/>
      <w:marLeft w:val="0"/>
      <w:marRight w:val="0"/>
      <w:marTop w:val="0"/>
      <w:marBottom w:val="0"/>
      <w:divBdr>
        <w:top w:val="none" w:sz="0" w:space="0" w:color="auto"/>
        <w:left w:val="none" w:sz="0" w:space="0" w:color="auto"/>
        <w:bottom w:val="none" w:sz="0" w:space="0" w:color="auto"/>
        <w:right w:val="none" w:sz="0" w:space="0" w:color="auto"/>
      </w:divBdr>
    </w:div>
    <w:div w:id="1219244388">
      <w:bodyDiv w:val="1"/>
      <w:marLeft w:val="0"/>
      <w:marRight w:val="0"/>
      <w:marTop w:val="0"/>
      <w:marBottom w:val="0"/>
      <w:divBdr>
        <w:top w:val="none" w:sz="0" w:space="0" w:color="auto"/>
        <w:left w:val="none" w:sz="0" w:space="0" w:color="auto"/>
        <w:bottom w:val="none" w:sz="0" w:space="0" w:color="auto"/>
        <w:right w:val="none" w:sz="0" w:space="0" w:color="auto"/>
      </w:divBdr>
    </w:div>
    <w:div w:id="1227109452">
      <w:bodyDiv w:val="1"/>
      <w:marLeft w:val="0"/>
      <w:marRight w:val="0"/>
      <w:marTop w:val="0"/>
      <w:marBottom w:val="0"/>
      <w:divBdr>
        <w:top w:val="none" w:sz="0" w:space="0" w:color="auto"/>
        <w:left w:val="none" w:sz="0" w:space="0" w:color="auto"/>
        <w:bottom w:val="none" w:sz="0" w:space="0" w:color="auto"/>
        <w:right w:val="none" w:sz="0" w:space="0" w:color="auto"/>
      </w:divBdr>
    </w:div>
    <w:div w:id="1237783430">
      <w:bodyDiv w:val="1"/>
      <w:marLeft w:val="0"/>
      <w:marRight w:val="0"/>
      <w:marTop w:val="0"/>
      <w:marBottom w:val="0"/>
      <w:divBdr>
        <w:top w:val="none" w:sz="0" w:space="0" w:color="auto"/>
        <w:left w:val="none" w:sz="0" w:space="0" w:color="auto"/>
        <w:bottom w:val="none" w:sz="0" w:space="0" w:color="auto"/>
        <w:right w:val="none" w:sz="0" w:space="0" w:color="auto"/>
      </w:divBdr>
    </w:div>
    <w:div w:id="1241015718">
      <w:bodyDiv w:val="1"/>
      <w:marLeft w:val="0"/>
      <w:marRight w:val="0"/>
      <w:marTop w:val="0"/>
      <w:marBottom w:val="0"/>
      <w:divBdr>
        <w:top w:val="none" w:sz="0" w:space="0" w:color="auto"/>
        <w:left w:val="none" w:sz="0" w:space="0" w:color="auto"/>
        <w:bottom w:val="none" w:sz="0" w:space="0" w:color="auto"/>
        <w:right w:val="none" w:sz="0" w:space="0" w:color="auto"/>
      </w:divBdr>
    </w:div>
    <w:div w:id="1242329736">
      <w:bodyDiv w:val="1"/>
      <w:marLeft w:val="0"/>
      <w:marRight w:val="0"/>
      <w:marTop w:val="0"/>
      <w:marBottom w:val="0"/>
      <w:divBdr>
        <w:top w:val="none" w:sz="0" w:space="0" w:color="auto"/>
        <w:left w:val="none" w:sz="0" w:space="0" w:color="auto"/>
        <w:bottom w:val="none" w:sz="0" w:space="0" w:color="auto"/>
        <w:right w:val="none" w:sz="0" w:space="0" w:color="auto"/>
      </w:divBdr>
    </w:div>
    <w:div w:id="1243295348">
      <w:bodyDiv w:val="1"/>
      <w:marLeft w:val="0"/>
      <w:marRight w:val="0"/>
      <w:marTop w:val="0"/>
      <w:marBottom w:val="0"/>
      <w:divBdr>
        <w:top w:val="none" w:sz="0" w:space="0" w:color="auto"/>
        <w:left w:val="none" w:sz="0" w:space="0" w:color="auto"/>
        <w:bottom w:val="none" w:sz="0" w:space="0" w:color="auto"/>
        <w:right w:val="none" w:sz="0" w:space="0" w:color="auto"/>
      </w:divBdr>
      <w:divsChild>
        <w:div w:id="2066488160">
          <w:marLeft w:val="0"/>
          <w:marRight w:val="0"/>
          <w:marTop w:val="0"/>
          <w:marBottom w:val="0"/>
          <w:divBdr>
            <w:top w:val="none" w:sz="0" w:space="0" w:color="auto"/>
            <w:left w:val="none" w:sz="0" w:space="0" w:color="auto"/>
            <w:bottom w:val="none" w:sz="0" w:space="0" w:color="auto"/>
            <w:right w:val="none" w:sz="0" w:space="0" w:color="auto"/>
          </w:divBdr>
          <w:divsChild>
            <w:div w:id="18212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102">
      <w:bodyDiv w:val="1"/>
      <w:marLeft w:val="0"/>
      <w:marRight w:val="0"/>
      <w:marTop w:val="0"/>
      <w:marBottom w:val="0"/>
      <w:divBdr>
        <w:top w:val="none" w:sz="0" w:space="0" w:color="auto"/>
        <w:left w:val="none" w:sz="0" w:space="0" w:color="auto"/>
        <w:bottom w:val="none" w:sz="0" w:space="0" w:color="auto"/>
        <w:right w:val="none" w:sz="0" w:space="0" w:color="auto"/>
      </w:divBdr>
      <w:divsChild>
        <w:div w:id="2140608182">
          <w:marLeft w:val="0"/>
          <w:marRight w:val="0"/>
          <w:marTop w:val="0"/>
          <w:marBottom w:val="0"/>
          <w:divBdr>
            <w:top w:val="none" w:sz="0" w:space="0" w:color="auto"/>
            <w:left w:val="none" w:sz="0" w:space="0" w:color="auto"/>
            <w:bottom w:val="none" w:sz="0" w:space="0" w:color="auto"/>
            <w:right w:val="none" w:sz="0" w:space="0" w:color="auto"/>
          </w:divBdr>
        </w:div>
      </w:divsChild>
    </w:div>
    <w:div w:id="1246264250">
      <w:bodyDiv w:val="1"/>
      <w:marLeft w:val="0"/>
      <w:marRight w:val="0"/>
      <w:marTop w:val="0"/>
      <w:marBottom w:val="0"/>
      <w:divBdr>
        <w:top w:val="none" w:sz="0" w:space="0" w:color="auto"/>
        <w:left w:val="none" w:sz="0" w:space="0" w:color="auto"/>
        <w:bottom w:val="none" w:sz="0" w:space="0" w:color="auto"/>
        <w:right w:val="none" w:sz="0" w:space="0" w:color="auto"/>
      </w:divBdr>
    </w:div>
    <w:div w:id="1252619841">
      <w:bodyDiv w:val="1"/>
      <w:marLeft w:val="0"/>
      <w:marRight w:val="0"/>
      <w:marTop w:val="0"/>
      <w:marBottom w:val="0"/>
      <w:divBdr>
        <w:top w:val="none" w:sz="0" w:space="0" w:color="auto"/>
        <w:left w:val="none" w:sz="0" w:space="0" w:color="auto"/>
        <w:bottom w:val="none" w:sz="0" w:space="0" w:color="auto"/>
        <w:right w:val="none" w:sz="0" w:space="0" w:color="auto"/>
      </w:divBdr>
      <w:divsChild>
        <w:div w:id="1754164368">
          <w:marLeft w:val="0"/>
          <w:marRight w:val="0"/>
          <w:marTop w:val="0"/>
          <w:marBottom w:val="0"/>
          <w:divBdr>
            <w:top w:val="none" w:sz="0" w:space="0" w:color="auto"/>
            <w:left w:val="none" w:sz="0" w:space="0" w:color="auto"/>
            <w:bottom w:val="none" w:sz="0" w:space="0" w:color="auto"/>
            <w:right w:val="none" w:sz="0" w:space="0" w:color="auto"/>
          </w:divBdr>
        </w:div>
        <w:div w:id="1825778773">
          <w:marLeft w:val="0"/>
          <w:marRight w:val="0"/>
          <w:marTop w:val="0"/>
          <w:marBottom w:val="0"/>
          <w:divBdr>
            <w:top w:val="none" w:sz="0" w:space="0" w:color="auto"/>
            <w:left w:val="none" w:sz="0" w:space="0" w:color="auto"/>
            <w:bottom w:val="none" w:sz="0" w:space="0" w:color="auto"/>
            <w:right w:val="none" w:sz="0" w:space="0" w:color="auto"/>
          </w:divBdr>
        </w:div>
      </w:divsChild>
    </w:div>
    <w:div w:id="1261455109">
      <w:bodyDiv w:val="1"/>
      <w:marLeft w:val="0"/>
      <w:marRight w:val="0"/>
      <w:marTop w:val="0"/>
      <w:marBottom w:val="0"/>
      <w:divBdr>
        <w:top w:val="none" w:sz="0" w:space="0" w:color="auto"/>
        <w:left w:val="none" w:sz="0" w:space="0" w:color="auto"/>
        <w:bottom w:val="none" w:sz="0" w:space="0" w:color="auto"/>
        <w:right w:val="none" w:sz="0" w:space="0" w:color="auto"/>
      </w:divBdr>
    </w:div>
    <w:div w:id="1262377001">
      <w:bodyDiv w:val="1"/>
      <w:marLeft w:val="0"/>
      <w:marRight w:val="0"/>
      <w:marTop w:val="0"/>
      <w:marBottom w:val="0"/>
      <w:divBdr>
        <w:top w:val="none" w:sz="0" w:space="0" w:color="auto"/>
        <w:left w:val="none" w:sz="0" w:space="0" w:color="auto"/>
        <w:bottom w:val="none" w:sz="0" w:space="0" w:color="auto"/>
        <w:right w:val="none" w:sz="0" w:space="0" w:color="auto"/>
      </w:divBdr>
    </w:div>
    <w:div w:id="1266615308">
      <w:bodyDiv w:val="1"/>
      <w:marLeft w:val="0"/>
      <w:marRight w:val="0"/>
      <w:marTop w:val="0"/>
      <w:marBottom w:val="0"/>
      <w:divBdr>
        <w:top w:val="none" w:sz="0" w:space="0" w:color="auto"/>
        <w:left w:val="none" w:sz="0" w:space="0" w:color="auto"/>
        <w:bottom w:val="none" w:sz="0" w:space="0" w:color="auto"/>
        <w:right w:val="none" w:sz="0" w:space="0" w:color="auto"/>
      </w:divBdr>
    </w:div>
    <w:div w:id="1267881314">
      <w:bodyDiv w:val="1"/>
      <w:marLeft w:val="0"/>
      <w:marRight w:val="0"/>
      <w:marTop w:val="0"/>
      <w:marBottom w:val="0"/>
      <w:divBdr>
        <w:top w:val="none" w:sz="0" w:space="0" w:color="auto"/>
        <w:left w:val="none" w:sz="0" w:space="0" w:color="auto"/>
        <w:bottom w:val="none" w:sz="0" w:space="0" w:color="auto"/>
        <w:right w:val="none" w:sz="0" w:space="0" w:color="auto"/>
      </w:divBdr>
    </w:div>
    <w:div w:id="1269004904">
      <w:bodyDiv w:val="1"/>
      <w:marLeft w:val="0"/>
      <w:marRight w:val="0"/>
      <w:marTop w:val="0"/>
      <w:marBottom w:val="0"/>
      <w:divBdr>
        <w:top w:val="none" w:sz="0" w:space="0" w:color="auto"/>
        <w:left w:val="none" w:sz="0" w:space="0" w:color="auto"/>
        <w:bottom w:val="none" w:sz="0" w:space="0" w:color="auto"/>
        <w:right w:val="none" w:sz="0" w:space="0" w:color="auto"/>
      </w:divBdr>
      <w:divsChild>
        <w:div w:id="13313812">
          <w:marLeft w:val="0"/>
          <w:marRight w:val="0"/>
          <w:marTop w:val="0"/>
          <w:marBottom w:val="0"/>
          <w:divBdr>
            <w:top w:val="none" w:sz="0" w:space="0" w:color="auto"/>
            <w:left w:val="none" w:sz="0" w:space="0" w:color="auto"/>
            <w:bottom w:val="none" w:sz="0" w:space="0" w:color="auto"/>
            <w:right w:val="none" w:sz="0" w:space="0" w:color="auto"/>
          </w:divBdr>
        </w:div>
        <w:div w:id="525410087">
          <w:marLeft w:val="0"/>
          <w:marRight w:val="0"/>
          <w:marTop w:val="0"/>
          <w:marBottom w:val="0"/>
          <w:divBdr>
            <w:top w:val="none" w:sz="0" w:space="0" w:color="auto"/>
            <w:left w:val="none" w:sz="0" w:space="0" w:color="auto"/>
            <w:bottom w:val="none" w:sz="0" w:space="0" w:color="auto"/>
            <w:right w:val="none" w:sz="0" w:space="0" w:color="auto"/>
          </w:divBdr>
          <w:divsChild>
            <w:div w:id="8391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590">
      <w:bodyDiv w:val="1"/>
      <w:marLeft w:val="0"/>
      <w:marRight w:val="0"/>
      <w:marTop w:val="0"/>
      <w:marBottom w:val="0"/>
      <w:divBdr>
        <w:top w:val="none" w:sz="0" w:space="0" w:color="auto"/>
        <w:left w:val="none" w:sz="0" w:space="0" w:color="auto"/>
        <w:bottom w:val="none" w:sz="0" w:space="0" w:color="auto"/>
        <w:right w:val="none" w:sz="0" w:space="0" w:color="auto"/>
      </w:divBdr>
    </w:div>
    <w:div w:id="1283029471">
      <w:bodyDiv w:val="1"/>
      <w:marLeft w:val="0"/>
      <w:marRight w:val="0"/>
      <w:marTop w:val="0"/>
      <w:marBottom w:val="0"/>
      <w:divBdr>
        <w:top w:val="none" w:sz="0" w:space="0" w:color="auto"/>
        <w:left w:val="none" w:sz="0" w:space="0" w:color="auto"/>
        <w:bottom w:val="none" w:sz="0" w:space="0" w:color="auto"/>
        <w:right w:val="none" w:sz="0" w:space="0" w:color="auto"/>
      </w:divBdr>
      <w:divsChild>
        <w:div w:id="8214521">
          <w:marLeft w:val="0"/>
          <w:marRight w:val="0"/>
          <w:marTop w:val="0"/>
          <w:marBottom w:val="0"/>
          <w:divBdr>
            <w:top w:val="none" w:sz="0" w:space="0" w:color="auto"/>
            <w:left w:val="none" w:sz="0" w:space="0" w:color="auto"/>
            <w:bottom w:val="none" w:sz="0" w:space="0" w:color="auto"/>
            <w:right w:val="none" w:sz="0" w:space="0" w:color="auto"/>
          </w:divBdr>
        </w:div>
        <w:div w:id="111481396">
          <w:marLeft w:val="0"/>
          <w:marRight w:val="0"/>
          <w:marTop w:val="0"/>
          <w:marBottom w:val="0"/>
          <w:divBdr>
            <w:top w:val="none" w:sz="0" w:space="0" w:color="auto"/>
            <w:left w:val="none" w:sz="0" w:space="0" w:color="auto"/>
            <w:bottom w:val="none" w:sz="0" w:space="0" w:color="auto"/>
            <w:right w:val="none" w:sz="0" w:space="0" w:color="auto"/>
          </w:divBdr>
        </w:div>
        <w:div w:id="187065878">
          <w:marLeft w:val="0"/>
          <w:marRight w:val="0"/>
          <w:marTop w:val="0"/>
          <w:marBottom w:val="0"/>
          <w:divBdr>
            <w:top w:val="none" w:sz="0" w:space="0" w:color="auto"/>
            <w:left w:val="none" w:sz="0" w:space="0" w:color="auto"/>
            <w:bottom w:val="none" w:sz="0" w:space="0" w:color="auto"/>
            <w:right w:val="none" w:sz="0" w:space="0" w:color="auto"/>
          </w:divBdr>
        </w:div>
        <w:div w:id="1539320271">
          <w:marLeft w:val="0"/>
          <w:marRight w:val="0"/>
          <w:marTop w:val="0"/>
          <w:marBottom w:val="0"/>
          <w:divBdr>
            <w:top w:val="none" w:sz="0" w:space="0" w:color="auto"/>
            <w:left w:val="none" w:sz="0" w:space="0" w:color="auto"/>
            <w:bottom w:val="none" w:sz="0" w:space="0" w:color="auto"/>
            <w:right w:val="none" w:sz="0" w:space="0" w:color="auto"/>
          </w:divBdr>
          <w:divsChild>
            <w:div w:id="1089043861">
              <w:marLeft w:val="0"/>
              <w:marRight w:val="0"/>
              <w:marTop w:val="0"/>
              <w:marBottom w:val="0"/>
              <w:divBdr>
                <w:top w:val="none" w:sz="0" w:space="0" w:color="auto"/>
                <w:left w:val="none" w:sz="0" w:space="0" w:color="auto"/>
                <w:bottom w:val="none" w:sz="0" w:space="0" w:color="auto"/>
                <w:right w:val="none" w:sz="0" w:space="0" w:color="auto"/>
              </w:divBdr>
            </w:div>
          </w:divsChild>
        </w:div>
        <w:div w:id="1584412020">
          <w:marLeft w:val="0"/>
          <w:marRight w:val="0"/>
          <w:marTop w:val="0"/>
          <w:marBottom w:val="0"/>
          <w:divBdr>
            <w:top w:val="none" w:sz="0" w:space="0" w:color="auto"/>
            <w:left w:val="none" w:sz="0" w:space="0" w:color="auto"/>
            <w:bottom w:val="none" w:sz="0" w:space="0" w:color="auto"/>
            <w:right w:val="none" w:sz="0" w:space="0" w:color="auto"/>
          </w:divBdr>
          <w:divsChild>
            <w:div w:id="1087652808">
              <w:marLeft w:val="0"/>
              <w:marRight w:val="0"/>
              <w:marTop w:val="0"/>
              <w:marBottom w:val="0"/>
              <w:divBdr>
                <w:top w:val="none" w:sz="0" w:space="0" w:color="auto"/>
                <w:left w:val="none" w:sz="0" w:space="0" w:color="auto"/>
                <w:bottom w:val="none" w:sz="0" w:space="0" w:color="auto"/>
                <w:right w:val="none" w:sz="0" w:space="0" w:color="auto"/>
              </w:divBdr>
            </w:div>
            <w:div w:id="1332371204">
              <w:marLeft w:val="0"/>
              <w:marRight w:val="0"/>
              <w:marTop w:val="0"/>
              <w:marBottom w:val="0"/>
              <w:divBdr>
                <w:top w:val="none" w:sz="0" w:space="0" w:color="auto"/>
                <w:left w:val="none" w:sz="0" w:space="0" w:color="auto"/>
                <w:bottom w:val="none" w:sz="0" w:space="0" w:color="auto"/>
                <w:right w:val="none" w:sz="0" w:space="0" w:color="auto"/>
              </w:divBdr>
            </w:div>
            <w:div w:id="1526820460">
              <w:marLeft w:val="0"/>
              <w:marRight w:val="0"/>
              <w:marTop w:val="0"/>
              <w:marBottom w:val="0"/>
              <w:divBdr>
                <w:top w:val="none" w:sz="0" w:space="0" w:color="auto"/>
                <w:left w:val="none" w:sz="0" w:space="0" w:color="auto"/>
                <w:bottom w:val="none" w:sz="0" w:space="0" w:color="auto"/>
                <w:right w:val="none" w:sz="0" w:space="0" w:color="auto"/>
              </w:divBdr>
            </w:div>
            <w:div w:id="1877498452">
              <w:marLeft w:val="0"/>
              <w:marRight w:val="0"/>
              <w:marTop w:val="0"/>
              <w:marBottom w:val="0"/>
              <w:divBdr>
                <w:top w:val="none" w:sz="0" w:space="0" w:color="auto"/>
                <w:left w:val="none" w:sz="0" w:space="0" w:color="auto"/>
                <w:bottom w:val="none" w:sz="0" w:space="0" w:color="auto"/>
                <w:right w:val="none" w:sz="0" w:space="0" w:color="auto"/>
              </w:divBdr>
            </w:div>
          </w:divsChild>
        </w:div>
        <w:div w:id="1644384253">
          <w:marLeft w:val="0"/>
          <w:marRight w:val="0"/>
          <w:marTop w:val="0"/>
          <w:marBottom w:val="0"/>
          <w:divBdr>
            <w:top w:val="none" w:sz="0" w:space="0" w:color="auto"/>
            <w:left w:val="none" w:sz="0" w:space="0" w:color="auto"/>
            <w:bottom w:val="none" w:sz="0" w:space="0" w:color="auto"/>
            <w:right w:val="none" w:sz="0" w:space="0" w:color="auto"/>
          </w:divBdr>
        </w:div>
        <w:div w:id="1647396111">
          <w:marLeft w:val="0"/>
          <w:marRight w:val="0"/>
          <w:marTop w:val="0"/>
          <w:marBottom w:val="0"/>
          <w:divBdr>
            <w:top w:val="none" w:sz="0" w:space="0" w:color="auto"/>
            <w:left w:val="none" w:sz="0" w:space="0" w:color="auto"/>
            <w:bottom w:val="none" w:sz="0" w:space="0" w:color="auto"/>
            <w:right w:val="none" w:sz="0" w:space="0" w:color="auto"/>
          </w:divBdr>
        </w:div>
        <w:div w:id="1825900717">
          <w:marLeft w:val="0"/>
          <w:marRight w:val="0"/>
          <w:marTop w:val="0"/>
          <w:marBottom w:val="0"/>
          <w:divBdr>
            <w:top w:val="none" w:sz="0" w:space="0" w:color="auto"/>
            <w:left w:val="none" w:sz="0" w:space="0" w:color="auto"/>
            <w:bottom w:val="none" w:sz="0" w:space="0" w:color="auto"/>
            <w:right w:val="none" w:sz="0" w:space="0" w:color="auto"/>
          </w:divBdr>
        </w:div>
        <w:div w:id="1838418637">
          <w:marLeft w:val="0"/>
          <w:marRight w:val="0"/>
          <w:marTop w:val="0"/>
          <w:marBottom w:val="0"/>
          <w:divBdr>
            <w:top w:val="none" w:sz="0" w:space="0" w:color="auto"/>
            <w:left w:val="none" w:sz="0" w:space="0" w:color="auto"/>
            <w:bottom w:val="none" w:sz="0" w:space="0" w:color="auto"/>
            <w:right w:val="none" w:sz="0" w:space="0" w:color="auto"/>
          </w:divBdr>
        </w:div>
      </w:divsChild>
    </w:div>
    <w:div w:id="1287542115">
      <w:bodyDiv w:val="1"/>
      <w:marLeft w:val="0"/>
      <w:marRight w:val="0"/>
      <w:marTop w:val="0"/>
      <w:marBottom w:val="0"/>
      <w:divBdr>
        <w:top w:val="none" w:sz="0" w:space="0" w:color="auto"/>
        <w:left w:val="none" w:sz="0" w:space="0" w:color="auto"/>
        <w:bottom w:val="none" w:sz="0" w:space="0" w:color="auto"/>
        <w:right w:val="none" w:sz="0" w:space="0" w:color="auto"/>
      </w:divBdr>
    </w:div>
    <w:div w:id="1298954271">
      <w:bodyDiv w:val="1"/>
      <w:marLeft w:val="0"/>
      <w:marRight w:val="0"/>
      <w:marTop w:val="0"/>
      <w:marBottom w:val="0"/>
      <w:divBdr>
        <w:top w:val="none" w:sz="0" w:space="0" w:color="auto"/>
        <w:left w:val="none" w:sz="0" w:space="0" w:color="auto"/>
        <w:bottom w:val="none" w:sz="0" w:space="0" w:color="auto"/>
        <w:right w:val="none" w:sz="0" w:space="0" w:color="auto"/>
      </w:divBdr>
    </w:div>
    <w:div w:id="1305429760">
      <w:bodyDiv w:val="1"/>
      <w:marLeft w:val="0"/>
      <w:marRight w:val="0"/>
      <w:marTop w:val="0"/>
      <w:marBottom w:val="0"/>
      <w:divBdr>
        <w:top w:val="none" w:sz="0" w:space="0" w:color="auto"/>
        <w:left w:val="none" w:sz="0" w:space="0" w:color="auto"/>
        <w:bottom w:val="none" w:sz="0" w:space="0" w:color="auto"/>
        <w:right w:val="none" w:sz="0" w:space="0" w:color="auto"/>
      </w:divBdr>
      <w:divsChild>
        <w:div w:id="743258221">
          <w:marLeft w:val="0"/>
          <w:marRight w:val="0"/>
          <w:marTop w:val="0"/>
          <w:marBottom w:val="0"/>
          <w:divBdr>
            <w:top w:val="none" w:sz="0" w:space="0" w:color="auto"/>
            <w:left w:val="none" w:sz="0" w:space="0" w:color="auto"/>
            <w:bottom w:val="none" w:sz="0" w:space="0" w:color="auto"/>
            <w:right w:val="none" w:sz="0" w:space="0" w:color="auto"/>
          </w:divBdr>
        </w:div>
        <w:div w:id="1493255030">
          <w:marLeft w:val="0"/>
          <w:marRight w:val="0"/>
          <w:marTop w:val="0"/>
          <w:marBottom w:val="0"/>
          <w:divBdr>
            <w:top w:val="none" w:sz="0" w:space="0" w:color="auto"/>
            <w:left w:val="none" w:sz="0" w:space="0" w:color="auto"/>
            <w:bottom w:val="none" w:sz="0" w:space="0" w:color="auto"/>
            <w:right w:val="none" w:sz="0" w:space="0" w:color="auto"/>
          </w:divBdr>
        </w:div>
      </w:divsChild>
    </w:div>
    <w:div w:id="1310399544">
      <w:bodyDiv w:val="1"/>
      <w:marLeft w:val="0"/>
      <w:marRight w:val="0"/>
      <w:marTop w:val="0"/>
      <w:marBottom w:val="0"/>
      <w:divBdr>
        <w:top w:val="none" w:sz="0" w:space="0" w:color="auto"/>
        <w:left w:val="none" w:sz="0" w:space="0" w:color="auto"/>
        <w:bottom w:val="none" w:sz="0" w:space="0" w:color="auto"/>
        <w:right w:val="none" w:sz="0" w:space="0" w:color="auto"/>
      </w:divBdr>
    </w:div>
    <w:div w:id="1314019477">
      <w:bodyDiv w:val="1"/>
      <w:marLeft w:val="0"/>
      <w:marRight w:val="0"/>
      <w:marTop w:val="0"/>
      <w:marBottom w:val="0"/>
      <w:divBdr>
        <w:top w:val="none" w:sz="0" w:space="0" w:color="auto"/>
        <w:left w:val="none" w:sz="0" w:space="0" w:color="auto"/>
        <w:bottom w:val="none" w:sz="0" w:space="0" w:color="auto"/>
        <w:right w:val="none" w:sz="0" w:space="0" w:color="auto"/>
      </w:divBdr>
    </w:div>
    <w:div w:id="1314329213">
      <w:bodyDiv w:val="1"/>
      <w:marLeft w:val="0"/>
      <w:marRight w:val="0"/>
      <w:marTop w:val="0"/>
      <w:marBottom w:val="0"/>
      <w:divBdr>
        <w:top w:val="none" w:sz="0" w:space="0" w:color="auto"/>
        <w:left w:val="none" w:sz="0" w:space="0" w:color="auto"/>
        <w:bottom w:val="none" w:sz="0" w:space="0" w:color="auto"/>
        <w:right w:val="none" w:sz="0" w:space="0" w:color="auto"/>
      </w:divBdr>
    </w:div>
    <w:div w:id="1321035712">
      <w:bodyDiv w:val="1"/>
      <w:marLeft w:val="0"/>
      <w:marRight w:val="0"/>
      <w:marTop w:val="0"/>
      <w:marBottom w:val="0"/>
      <w:divBdr>
        <w:top w:val="none" w:sz="0" w:space="0" w:color="auto"/>
        <w:left w:val="none" w:sz="0" w:space="0" w:color="auto"/>
        <w:bottom w:val="none" w:sz="0" w:space="0" w:color="auto"/>
        <w:right w:val="none" w:sz="0" w:space="0" w:color="auto"/>
      </w:divBdr>
    </w:div>
    <w:div w:id="1329289761">
      <w:bodyDiv w:val="1"/>
      <w:marLeft w:val="0"/>
      <w:marRight w:val="0"/>
      <w:marTop w:val="0"/>
      <w:marBottom w:val="0"/>
      <w:divBdr>
        <w:top w:val="none" w:sz="0" w:space="0" w:color="auto"/>
        <w:left w:val="none" w:sz="0" w:space="0" w:color="auto"/>
        <w:bottom w:val="none" w:sz="0" w:space="0" w:color="auto"/>
        <w:right w:val="none" w:sz="0" w:space="0" w:color="auto"/>
      </w:divBdr>
    </w:div>
    <w:div w:id="1332490282">
      <w:bodyDiv w:val="1"/>
      <w:marLeft w:val="0"/>
      <w:marRight w:val="0"/>
      <w:marTop w:val="0"/>
      <w:marBottom w:val="0"/>
      <w:divBdr>
        <w:top w:val="none" w:sz="0" w:space="0" w:color="auto"/>
        <w:left w:val="none" w:sz="0" w:space="0" w:color="auto"/>
        <w:bottom w:val="none" w:sz="0" w:space="0" w:color="auto"/>
        <w:right w:val="none" w:sz="0" w:space="0" w:color="auto"/>
      </w:divBdr>
      <w:divsChild>
        <w:div w:id="533808532">
          <w:marLeft w:val="0"/>
          <w:marRight w:val="0"/>
          <w:marTop w:val="0"/>
          <w:marBottom w:val="0"/>
          <w:divBdr>
            <w:top w:val="none" w:sz="0" w:space="0" w:color="auto"/>
            <w:left w:val="none" w:sz="0" w:space="0" w:color="auto"/>
            <w:bottom w:val="none" w:sz="0" w:space="0" w:color="auto"/>
            <w:right w:val="none" w:sz="0" w:space="0" w:color="auto"/>
          </w:divBdr>
          <w:divsChild>
            <w:div w:id="435710676">
              <w:marLeft w:val="0"/>
              <w:marRight w:val="0"/>
              <w:marTop w:val="0"/>
              <w:marBottom w:val="0"/>
              <w:divBdr>
                <w:top w:val="none" w:sz="0" w:space="0" w:color="auto"/>
                <w:left w:val="none" w:sz="0" w:space="0" w:color="auto"/>
                <w:bottom w:val="none" w:sz="0" w:space="0" w:color="auto"/>
                <w:right w:val="none" w:sz="0" w:space="0" w:color="auto"/>
              </w:divBdr>
            </w:div>
            <w:div w:id="1096752809">
              <w:marLeft w:val="0"/>
              <w:marRight w:val="0"/>
              <w:marTop w:val="0"/>
              <w:marBottom w:val="0"/>
              <w:divBdr>
                <w:top w:val="none" w:sz="0" w:space="0" w:color="auto"/>
                <w:left w:val="none" w:sz="0" w:space="0" w:color="auto"/>
                <w:bottom w:val="none" w:sz="0" w:space="0" w:color="auto"/>
                <w:right w:val="none" w:sz="0" w:space="0" w:color="auto"/>
              </w:divBdr>
            </w:div>
            <w:div w:id="1146438445">
              <w:marLeft w:val="0"/>
              <w:marRight w:val="0"/>
              <w:marTop w:val="0"/>
              <w:marBottom w:val="0"/>
              <w:divBdr>
                <w:top w:val="none" w:sz="0" w:space="0" w:color="auto"/>
                <w:left w:val="none" w:sz="0" w:space="0" w:color="auto"/>
                <w:bottom w:val="none" w:sz="0" w:space="0" w:color="auto"/>
                <w:right w:val="none" w:sz="0" w:space="0" w:color="auto"/>
              </w:divBdr>
            </w:div>
            <w:div w:id="1192915104">
              <w:marLeft w:val="0"/>
              <w:marRight w:val="0"/>
              <w:marTop w:val="0"/>
              <w:marBottom w:val="0"/>
              <w:divBdr>
                <w:top w:val="none" w:sz="0" w:space="0" w:color="auto"/>
                <w:left w:val="none" w:sz="0" w:space="0" w:color="auto"/>
                <w:bottom w:val="none" w:sz="0" w:space="0" w:color="auto"/>
                <w:right w:val="none" w:sz="0" w:space="0" w:color="auto"/>
              </w:divBdr>
            </w:div>
            <w:div w:id="1340162777">
              <w:marLeft w:val="0"/>
              <w:marRight w:val="0"/>
              <w:marTop w:val="0"/>
              <w:marBottom w:val="0"/>
              <w:divBdr>
                <w:top w:val="none" w:sz="0" w:space="0" w:color="auto"/>
                <w:left w:val="none" w:sz="0" w:space="0" w:color="auto"/>
                <w:bottom w:val="none" w:sz="0" w:space="0" w:color="auto"/>
                <w:right w:val="none" w:sz="0" w:space="0" w:color="auto"/>
              </w:divBdr>
            </w:div>
            <w:div w:id="1348604919">
              <w:marLeft w:val="0"/>
              <w:marRight w:val="0"/>
              <w:marTop w:val="0"/>
              <w:marBottom w:val="0"/>
              <w:divBdr>
                <w:top w:val="none" w:sz="0" w:space="0" w:color="auto"/>
                <w:left w:val="none" w:sz="0" w:space="0" w:color="auto"/>
                <w:bottom w:val="none" w:sz="0" w:space="0" w:color="auto"/>
                <w:right w:val="none" w:sz="0" w:space="0" w:color="auto"/>
              </w:divBdr>
            </w:div>
            <w:div w:id="1766728558">
              <w:marLeft w:val="0"/>
              <w:marRight w:val="0"/>
              <w:marTop w:val="0"/>
              <w:marBottom w:val="0"/>
              <w:divBdr>
                <w:top w:val="none" w:sz="0" w:space="0" w:color="auto"/>
                <w:left w:val="none" w:sz="0" w:space="0" w:color="auto"/>
                <w:bottom w:val="none" w:sz="0" w:space="0" w:color="auto"/>
                <w:right w:val="none" w:sz="0" w:space="0" w:color="auto"/>
              </w:divBdr>
            </w:div>
            <w:div w:id="1870606586">
              <w:marLeft w:val="0"/>
              <w:marRight w:val="0"/>
              <w:marTop w:val="0"/>
              <w:marBottom w:val="0"/>
              <w:divBdr>
                <w:top w:val="none" w:sz="0" w:space="0" w:color="auto"/>
                <w:left w:val="none" w:sz="0" w:space="0" w:color="auto"/>
                <w:bottom w:val="none" w:sz="0" w:space="0" w:color="auto"/>
                <w:right w:val="none" w:sz="0" w:space="0" w:color="auto"/>
              </w:divBdr>
            </w:div>
            <w:div w:id="1886943052">
              <w:marLeft w:val="0"/>
              <w:marRight w:val="0"/>
              <w:marTop w:val="0"/>
              <w:marBottom w:val="0"/>
              <w:divBdr>
                <w:top w:val="none" w:sz="0" w:space="0" w:color="auto"/>
                <w:left w:val="none" w:sz="0" w:space="0" w:color="auto"/>
                <w:bottom w:val="none" w:sz="0" w:space="0" w:color="auto"/>
                <w:right w:val="none" w:sz="0" w:space="0" w:color="auto"/>
              </w:divBdr>
            </w:div>
            <w:div w:id="20957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7630">
      <w:bodyDiv w:val="1"/>
      <w:marLeft w:val="0"/>
      <w:marRight w:val="0"/>
      <w:marTop w:val="0"/>
      <w:marBottom w:val="0"/>
      <w:divBdr>
        <w:top w:val="none" w:sz="0" w:space="0" w:color="auto"/>
        <w:left w:val="none" w:sz="0" w:space="0" w:color="auto"/>
        <w:bottom w:val="none" w:sz="0" w:space="0" w:color="auto"/>
        <w:right w:val="none" w:sz="0" w:space="0" w:color="auto"/>
      </w:divBdr>
    </w:div>
    <w:div w:id="1344085297">
      <w:bodyDiv w:val="1"/>
      <w:marLeft w:val="0"/>
      <w:marRight w:val="0"/>
      <w:marTop w:val="0"/>
      <w:marBottom w:val="0"/>
      <w:divBdr>
        <w:top w:val="none" w:sz="0" w:space="0" w:color="auto"/>
        <w:left w:val="none" w:sz="0" w:space="0" w:color="auto"/>
        <w:bottom w:val="none" w:sz="0" w:space="0" w:color="auto"/>
        <w:right w:val="none" w:sz="0" w:space="0" w:color="auto"/>
      </w:divBdr>
    </w:div>
    <w:div w:id="1345672804">
      <w:bodyDiv w:val="1"/>
      <w:marLeft w:val="0"/>
      <w:marRight w:val="0"/>
      <w:marTop w:val="0"/>
      <w:marBottom w:val="0"/>
      <w:divBdr>
        <w:top w:val="none" w:sz="0" w:space="0" w:color="auto"/>
        <w:left w:val="none" w:sz="0" w:space="0" w:color="auto"/>
        <w:bottom w:val="none" w:sz="0" w:space="0" w:color="auto"/>
        <w:right w:val="none" w:sz="0" w:space="0" w:color="auto"/>
      </w:divBdr>
    </w:div>
    <w:div w:id="1352730838">
      <w:bodyDiv w:val="1"/>
      <w:marLeft w:val="0"/>
      <w:marRight w:val="0"/>
      <w:marTop w:val="0"/>
      <w:marBottom w:val="0"/>
      <w:divBdr>
        <w:top w:val="none" w:sz="0" w:space="0" w:color="auto"/>
        <w:left w:val="none" w:sz="0" w:space="0" w:color="auto"/>
        <w:bottom w:val="none" w:sz="0" w:space="0" w:color="auto"/>
        <w:right w:val="none" w:sz="0" w:space="0" w:color="auto"/>
      </w:divBdr>
    </w:div>
    <w:div w:id="1356469044">
      <w:bodyDiv w:val="1"/>
      <w:marLeft w:val="0"/>
      <w:marRight w:val="0"/>
      <w:marTop w:val="0"/>
      <w:marBottom w:val="0"/>
      <w:divBdr>
        <w:top w:val="none" w:sz="0" w:space="0" w:color="auto"/>
        <w:left w:val="none" w:sz="0" w:space="0" w:color="auto"/>
        <w:bottom w:val="none" w:sz="0" w:space="0" w:color="auto"/>
        <w:right w:val="none" w:sz="0" w:space="0" w:color="auto"/>
      </w:divBdr>
    </w:div>
    <w:div w:id="1357540514">
      <w:bodyDiv w:val="1"/>
      <w:marLeft w:val="0"/>
      <w:marRight w:val="0"/>
      <w:marTop w:val="0"/>
      <w:marBottom w:val="0"/>
      <w:divBdr>
        <w:top w:val="none" w:sz="0" w:space="0" w:color="auto"/>
        <w:left w:val="none" w:sz="0" w:space="0" w:color="auto"/>
        <w:bottom w:val="none" w:sz="0" w:space="0" w:color="auto"/>
        <w:right w:val="none" w:sz="0" w:space="0" w:color="auto"/>
      </w:divBdr>
    </w:div>
    <w:div w:id="1366252536">
      <w:bodyDiv w:val="1"/>
      <w:marLeft w:val="0"/>
      <w:marRight w:val="0"/>
      <w:marTop w:val="0"/>
      <w:marBottom w:val="0"/>
      <w:divBdr>
        <w:top w:val="none" w:sz="0" w:space="0" w:color="auto"/>
        <w:left w:val="none" w:sz="0" w:space="0" w:color="auto"/>
        <w:bottom w:val="none" w:sz="0" w:space="0" w:color="auto"/>
        <w:right w:val="none" w:sz="0" w:space="0" w:color="auto"/>
      </w:divBdr>
    </w:div>
    <w:div w:id="1378972119">
      <w:bodyDiv w:val="1"/>
      <w:marLeft w:val="0"/>
      <w:marRight w:val="0"/>
      <w:marTop w:val="0"/>
      <w:marBottom w:val="0"/>
      <w:divBdr>
        <w:top w:val="none" w:sz="0" w:space="0" w:color="auto"/>
        <w:left w:val="none" w:sz="0" w:space="0" w:color="auto"/>
        <w:bottom w:val="none" w:sz="0" w:space="0" w:color="auto"/>
        <w:right w:val="none" w:sz="0" w:space="0" w:color="auto"/>
      </w:divBdr>
    </w:div>
    <w:div w:id="1380931616">
      <w:bodyDiv w:val="1"/>
      <w:marLeft w:val="0"/>
      <w:marRight w:val="0"/>
      <w:marTop w:val="0"/>
      <w:marBottom w:val="0"/>
      <w:divBdr>
        <w:top w:val="none" w:sz="0" w:space="0" w:color="auto"/>
        <w:left w:val="none" w:sz="0" w:space="0" w:color="auto"/>
        <w:bottom w:val="none" w:sz="0" w:space="0" w:color="auto"/>
        <w:right w:val="none" w:sz="0" w:space="0" w:color="auto"/>
      </w:divBdr>
    </w:div>
    <w:div w:id="1385181331">
      <w:bodyDiv w:val="1"/>
      <w:marLeft w:val="0"/>
      <w:marRight w:val="0"/>
      <w:marTop w:val="0"/>
      <w:marBottom w:val="0"/>
      <w:divBdr>
        <w:top w:val="none" w:sz="0" w:space="0" w:color="auto"/>
        <w:left w:val="none" w:sz="0" w:space="0" w:color="auto"/>
        <w:bottom w:val="none" w:sz="0" w:space="0" w:color="auto"/>
        <w:right w:val="none" w:sz="0" w:space="0" w:color="auto"/>
      </w:divBdr>
    </w:div>
    <w:div w:id="1389065270">
      <w:bodyDiv w:val="1"/>
      <w:marLeft w:val="0"/>
      <w:marRight w:val="0"/>
      <w:marTop w:val="0"/>
      <w:marBottom w:val="0"/>
      <w:divBdr>
        <w:top w:val="none" w:sz="0" w:space="0" w:color="auto"/>
        <w:left w:val="none" w:sz="0" w:space="0" w:color="auto"/>
        <w:bottom w:val="none" w:sz="0" w:space="0" w:color="auto"/>
        <w:right w:val="none" w:sz="0" w:space="0" w:color="auto"/>
      </w:divBdr>
      <w:divsChild>
        <w:div w:id="1573007993">
          <w:marLeft w:val="0"/>
          <w:marRight w:val="0"/>
          <w:marTop w:val="0"/>
          <w:marBottom w:val="0"/>
          <w:divBdr>
            <w:top w:val="none" w:sz="0" w:space="0" w:color="auto"/>
            <w:left w:val="none" w:sz="0" w:space="0" w:color="auto"/>
            <w:bottom w:val="none" w:sz="0" w:space="0" w:color="auto"/>
            <w:right w:val="none" w:sz="0" w:space="0" w:color="auto"/>
          </w:divBdr>
        </w:div>
        <w:div w:id="1716931418">
          <w:marLeft w:val="0"/>
          <w:marRight w:val="0"/>
          <w:marTop w:val="0"/>
          <w:marBottom w:val="0"/>
          <w:divBdr>
            <w:top w:val="none" w:sz="0" w:space="0" w:color="auto"/>
            <w:left w:val="none" w:sz="0" w:space="0" w:color="auto"/>
            <w:bottom w:val="none" w:sz="0" w:space="0" w:color="auto"/>
            <w:right w:val="none" w:sz="0" w:space="0" w:color="auto"/>
          </w:divBdr>
        </w:div>
      </w:divsChild>
    </w:div>
    <w:div w:id="1391734168">
      <w:bodyDiv w:val="1"/>
      <w:marLeft w:val="0"/>
      <w:marRight w:val="0"/>
      <w:marTop w:val="0"/>
      <w:marBottom w:val="0"/>
      <w:divBdr>
        <w:top w:val="none" w:sz="0" w:space="0" w:color="auto"/>
        <w:left w:val="none" w:sz="0" w:space="0" w:color="auto"/>
        <w:bottom w:val="none" w:sz="0" w:space="0" w:color="auto"/>
        <w:right w:val="none" w:sz="0" w:space="0" w:color="auto"/>
      </w:divBdr>
    </w:div>
    <w:div w:id="1397125568">
      <w:bodyDiv w:val="1"/>
      <w:marLeft w:val="0"/>
      <w:marRight w:val="0"/>
      <w:marTop w:val="0"/>
      <w:marBottom w:val="0"/>
      <w:divBdr>
        <w:top w:val="none" w:sz="0" w:space="0" w:color="auto"/>
        <w:left w:val="none" w:sz="0" w:space="0" w:color="auto"/>
        <w:bottom w:val="none" w:sz="0" w:space="0" w:color="auto"/>
        <w:right w:val="none" w:sz="0" w:space="0" w:color="auto"/>
      </w:divBdr>
    </w:div>
    <w:div w:id="1406759485">
      <w:bodyDiv w:val="1"/>
      <w:marLeft w:val="0"/>
      <w:marRight w:val="0"/>
      <w:marTop w:val="0"/>
      <w:marBottom w:val="0"/>
      <w:divBdr>
        <w:top w:val="none" w:sz="0" w:space="0" w:color="auto"/>
        <w:left w:val="none" w:sz="0" w:space="0" w:color="auto"/>
        <w:bottom w:val="none" w:sz="0" w:space="0" w:color="auto"/>
        <w:right w:val="none" w:sz="0" w:space="0" w:color="auto"/>
      </w:divBdr>
      <w:divsChild>
        <w:div w:id="1411198722">
          <w:marLeft w:val="0"/>
          <w:marRight w:val="0"/>
          <w:marTop w:val="0"/>
          <w:marBottom w:val="0"/>
          <w:divBdr>
            <w:top w:val="none" w:sz="0" w:space="0" w:color="auto"/>
            <w:left w:val="none" w:sz="0" w:space="0" w:color="auto"/>
            <w:bottom w:val="none" w:sz="0" w:space="0" w:color="auto"/>
            <w:right w:val="none" w:sz="0" w:space="0" w:color="auto"/>
          </w:divBdr>
        </w:div>
        <w:div w:id="2028868401">
          <w:marLeft w:val="0"/>
          <w:marRight w:val="0"/>
          <w:marTop w:val="0"/>
          <w:marBottom w:val="0"/>
          <w:divBdr>
            <w:top w:val="none" w:sz="0" w:space="0" w:color="auto"/>
            <w:left w:val="none" w:sz="0" w:space="0" w:color="auto"/>
            <w:bottom w:val="none" w:sz="0" w:space="0" w:color="auto"/>
            <w:right w:val="none" w:sz="0" w:space="0" w:color="auto"/>
          </w:divBdr>
        </w:div>
      </w:divsChild>
    </w:div>
    <w:div w:id="1411541536">
      <w:bodyDiv w:val="1"/>
      <w:marLeft w:val="0"/>
      <w:marRight w:val="0"/>
      <w:marTop w:val="0"/>
      <w:marBottom w:val="0"/>
      <w:divBdr>
        <w:top w:val="none" w:sz="0" w:space="0" w:color="auto"/>
        <w:left w:val="none" w:sz="0" w:space="0" w:color="auto"/>
        <w:bottom w:val="none" w:sz="0" w:space="0" w:color="auto"/>
        <w:right w:val="none" w:sz="0" w:space="0" w:color="auto"/>
      </w:divBdr>
    </w:div>
    <w:div w:id="1417284459">
      <w:bodyDiv w:val="1"/>
      <w:marLeft w:val="0"/>
      <w:marRight w:val="0"/>
      <w:marTop w:val="0"/>
      <w:marBottom w:val="0"/>
      <w:divBdr>
        <w:top w:val="none" w:sz="0" w:space="0" w:color="auto"/>
        <w:left w:val="none" w:sz="0" w:space="0" w:color="auto"/>
        <w:bottom w:val="none" w:sz="0" w:space="0" w:color="auto"/>
        <w:right w:val="none" w:sz="0" w:space="0" w:color="auto"/>
      </w:divBdr>
    </w:div>
    <w:div w:id="1424495678">
      <w:bodyDiv w:val="1"/>
      <w:marLeft w:val="0"/>
      <w:marRight w:val="0"/>
      <w:marTop w:val="0"/>
      <w:marBottom w:val="0"/>
      <w:divBdr>
        <w:top w:val="none" w:sz="0" w:space="0" w:color="auto"/>
        <w:left w:val="none" w:sz="0" w:space="0" w:color="auto"/>
        <w:bottom w:val="none" w:sz="0" w:space="0" w:color="auto"/>
        <w:right w:val="none" w:sz="0" w:space="0" w:color="auto"/>
      </w:divBdr>
      <w:divsChild>
        <w:div w:id="110167893">
          <w:marLeft w:val="0"/>
          <w:marRight w:val="0"/>
          <w:marTop w:val="0"/>
          <w:marBottom w:val="0"/>
          <w:divBdr>
            <w:top w:val="none" w:sz="0" w:space="0" w:color="auto"/>
            <w:left w:val="none" w:sz="0" w:space="0" w:color="auto"/>
            <w:bottom w:val="none" w:sz="0" w:space="0" w:color="auto"/>
            <w:right w:val="none" w:sz="0" w:space="0" w:color="auto"/>
          </w:divBdr>
          <w:divsChild>
            <w:div w:id="1047266805">
              <w:marLeft w:val="0"/>
              <w:marRight w:val="0"/>
              <w:marTop w:val="0"/>
              <w:marBottom w:val="0"/>
              <w:divBdr>
                <w:top w:val="none" w:sz="0" w:space="0" w:color="auto"/>
                <w:left w:val="none" w:sz="0" w:space="0" w:color="auto"/>
                <w:bottom w:val="none" w:sz="0" w:space="0" w:color="auto"/>
                <w:right w:val="none" w:sz="0" w:space="0" w:color="auto"/>
              </w:divBdr>
              <w:divsChild>
                <w:div w:id="1434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7397">
      <w:bodyDiv w:val="1"/>
      <w:marLeft w:val="0"/>
      <w:marRight w:val="0"/>
      <w:marTop w:val="0"/>
      <w:marBottom w:val="0"/>
      <w:divBdr>
        <w:top w:val="none" w:sz="0" w:space="0" w:color="auto"/>
        <w:left w:val="none" w:sz="0" w:space="0" w:color="auto"/>
        <w:bottom w:val="none" w:sz="0" w:space="0" w:color="auto"/>
        <w:right w:val="none" w:sz="0" w:space="0" w:color="auto"/>
      </w:divBdr>
      <w:divsChild>
        <w:div w:id="710156635">
          <w:marLeft w:val="0"/>
          <w:marRight w:val="0"/>
          <w:marTop w:val="0"/>
          <w:marBottom w:val="0"/>
          <w:divBdr>
            <w:top w:val="none" w:sz="0" w:space="0" w:color="auto"/>
            <w:left w:val="none" w:sz="0" w:space="0" w:color="auto"/>
            <w:bottom w:val="none" w:sz="0" w:space="0" w:color="auto"/>
            <w:right w:val="none" w:sz="0" w:space="0" w:color="auto"/>
          </w:divBdr>
        </w:div>
        <w:div w:id="716124879">
          <w:marLeft w:val="0"/>
          <w:marRight w:val="0"/>
          <w:marTop w:val="0"/>
          <w:marBottom w:val="0"/>
          <w:divBdr>
            <w:top w:val="none" w:sz="0" w:space="0" w:color="auto"/>
            <w:left w:val="none" w:sz="0" w:space="0" w:color="auto"/>
            <w:bottom w:val="none" w:sz="0" w:space="0" w:color="auto"/>
            <w:right w:val="none" w:sz="0" w:space="0" w:color="auto"/>
          </w:divBdr>
        </w:div>
      </w:divsChild>
    </w:div>
    <w:div w:id="1437479019">
      <w:bodyDiv w:val="1"/>
      <w:marLeft w:val="0"/>
      <w:marRight w:val="0"/>
      <w:marTop w:val="0"/>
      <w:marBottom w:val="0"/>
      <w:divBdr>
        <w:top w:val="none" w:sz="0" w:space="0" w:color="auto"/>
        <w:left w:val="none" w:sz="0" w:space="0" w:color="auto"/>
        <w:bottom w:val="none" w:sz="0" w:space="0" w:color="auto"/>
        <w:right w:val="none" w:sz="0" w:space="0" w:color="auto"/>
      </w:divBdr>
      <w:divsChild>
        <w:div w:id="732969137">
          <w:marLeft w:val="0"/>
          <w:marRight w:val="0"/>
          <w:marTop w:val="0"/>
          <w:marBottom w:val="0"/>
          <w:divBdr>
            <w:top w:val="none" w:sz="0" w:space="0" w:color="auto"/>
            <w:left w:val="none" w:sz="0" w:space="0" w:color="auto"/>
            <w:bottom w:val="none" w:sz="0" w:space="0" w:color="auto"/>
            <w:right w:val="none" w:sz="0" w:space="0" w:color="auto"/>
          </w:divBdr>
        </w:div>
        <w:div w:id="874343724">
          <w:marLeft w:val="0"/>
          <w:marRight w:val="0"/>
          <w:marTop w:val="0"/>
          <w:marBottom w:val="0"/>
          <w:divBdr>
            <w:top w:val="none" w:sz="0" w:space="0" w:color="auto"/>
            <w:left w:val="none" w:sz="0" w:space="0" w:color="auto"/>
            <w:bottom w:val="none" w:sz="0" w:space="0" w:color="auto"/>
            <w:right w:val="none" w:sz="0" w:space="0" w:color="auto"/>
          </w:divBdr>
        </w:div>
        <w:div w:id="1721899212">
          <w:marLeft w:val="0"/>
          <w:marRight w:val="0"/>
          <w:marTop w:val="0"/>
          <w:marBottom w:val="0"/>
          <w:divBdr>
            <w:top w:val="none" w:sz="0" w:space="0" w:color="auto"/>
            <w:left w:val="none" w:sz="0" w:space="0" w:color="auto"/>
            <w:bottom w:val="none" w:sz="0" w:space="0" w:color="auto"/>
            <w:right w:val="none" w:sz="0" w:space="0" w:color="auto"/>
          </w:divBdr>
        </w:div>
        <w:div w:id="1901863639">
          <w:marLeft w:val="0"/>
          <w:marRight w:val="0"/>
          <w:marTop w:val="0"/>
          <w:marBottom w:val="0"/>
          <w:divBdr>
            <w:top w:val="none" w:sz="0" w:space="0" w:color="auto"/>
            <w:left w:val="none" w:sz="0" w:space="0" w:color="auto"/>
            <w:bottom w:val="none" w:sz="0" w:space="0" w:color="auto"/>
            <w:right w:val="none" w:sz="0" w:space="0" w:color="auto"/>
          </w:divBdr>
        </w:div>
        <w:div w:id="2007398693">
          <w:marLeft w:val="0"/>
          <w:marRight w:val="0"/>
          <w:marTop w:val="0"/>
          <w:marBottom w:val="0"/>
          <w:divBdr>
            <w:top w:val="none" w:sz="0" w:space="0" w:color="auto"/>
            <w:left w:val="none" w:sz="0" w:space="0" w:color="auto"/>
            <w:bottom w:val="none" w:sz="0" w:space="0" w:color="auto"/>
            <w:right w:val="none" w:sz="0" w:space="0" w:color="auto"/>
          </w:divBdr>
        </w:div>
      </w:divsChild>
    </w:div>
    <w:div w:id="1439988325">
      <w:bodyDiv w:val="1"/>
      <w:marLeft w:val="0"/>
      <w:marRight w:val="0"/>
      <w:marTop w:val="0"/>
      <w:marBottom w:val="0"/>
      <w:divBdr>
        <w:top w:val="none" w:sz="0" w:space="0" w:color="auto"/>
        <w:left w:val="none" w:sz="0" w:space="0" w:color="auto"/>
        <w:bottom w:val="none" w:sz="0" w:space="0" w:color="auto"/>
        <w:right w:val="none" w:sz="0" w:space="0" w:color="auto"/>
      </w:divBdr>
    </w:div>
    <w:div w:id="1447236910">
      <w:bodyDiv w:val="1"/>
      <w:marLeft w:val="0"/>
      <w:marRight w:val="0"/>
      <w:marTop w:val="0"/>
      <w:marBottom w:val="0"/>
      <w:divBdr>
        <w:top w:val="none" w:sz="0" w:space="0" w:color="auto"/>
        <w:left w:val="none" w:sz="0" w:space="0" w:color="auto"/>
        <w:bottom w:val="none" w:sz="0" w:space="0" w:color="auto"/>
        <w:right w:val="none" w:sz="0" w:space="0" w:color="auto"/>
      </w:divBdr>
    </w:div>
    <w:div w:id="1447965778">
      <w:bodyDiv w:val="1"/>
      <w:marLeft w:val="0"/>
      <w:marRight w:val="0"/>
      <w:marTop w:val="0"/>
      <w:marBottom w:val="0"/>
      <w:divBdr>
        <w:top w:val="none" w:sz="0" w:space="0" w:color="auto"/>
        <w:left w:val="none" w:sz="0" w:space="0" w:color="auto"/>
        <w:bottom w:val="none" w:sz="0" w:space="0" w:color="auto"/>
        <w:right w:val="none" w:sz="0" w:space="0" w:color="auto"/>
      </w:divBdr>
    </w:div>
    <w:div w:id="1454784437">
      <w:bodyDiv w:val="1"/>
      <w:marLeft w:val="0"/>
      <w:marRight w:val="0"/>
      <w:marTop w:val="0"/>
      <w:marBottom w:val="0"/>
      <w:divBdr>
        <w:top w:val="none" w:sz="0" w:space="0" w:color="auto"/>
        <w:left w:val="none" w:sz="0" w:space="0" w:color="auto"/>
        <w:bottom w:val="none" w:sz="0" w:space="0" w:color="auto"/>
        <w:right w:val="none" w:sz="0" w:space="0" w:color="auto"/>
      </w:divBdr>
    </w:div>
    <w:div w:id="1456409202">
      <w:bodyDiv w:val="1"/>
      <w:marLeft w:val="0"/>
      <w:marRight w:val="0"/>
      <w:marTop w:val="0"/>
      <w:marBottom w:val="0"/>
      <w:divBdr>
        <w:top w:val="none" w:sz="0" w:space="0" w:color="auto"/>
        <w:left w:val="none" w:sz="0" w:space="0" w:color="auto"/>
        <w:bottom w:val="none" w:sz="0" w:space="0" w:color="auto"/>
        <w:right w:val="none" w:sz="0" w:space="0" w:color="auto"/>
      </w:divBdr>
    </w:div>
    <w:div w:id="1460800048">
      <w:bodyDiv w:val="1"/>
      <w:marLeft w:val="0"/>
      <w:marRight w:val="0"/>
      <w:marTop w:val="0"/>
      <w:marBottom w:val="0"/>
      <w:divBdr>
        <w:top w:val="none" w:sz="0" w:space="0" w:color="auto"/>
        <w:left w:val="none" w:sz="0" w:space="0" w:color="auto"/>
        <w:bottom w:val="none" w:sz="0" w:space="0" w:color="auto"/>
        <w:right w:val="none" w:sz="0" w:space="0" w:color="auto"/>
      </w:divBdr>
    </w:div>
    <w:div w:id="1462846216">
      <w:bodyDiv w:val="1"/>
      <w:marLeft w:val="0"/>
      <w:marRight w:val="0"/>
      <w:marTop w:val="0"/>
      <w:marBottom w:val="0"/>
      <w:divBdr>
        <w:top w:val="none" w:sz="0" w:space="0" w:color="auto"/>
        <w:left w:val="none" w:sz="0" w:space="0" w:color="auto"/>
        <w:bottom w:val="none" w:sz="0" w:space="0" w:color="auto"/>
        <w:right w:val="none" w:sz="0" w:space="0" w:color="auto"/>
      </w:divBdr>
    </w:div>
    <w:div w:id="1463379131">
      <w:bodyDiv w:val="1"/>
      <w:marLeft w:val="0"/>
      <w:marRight w:val="0"/>
      <w:marTop w:val="0"/>
      <w:marBottom w:val="0"/>
      <w:divBdr>
        <w:top w:val="none" w:sz="0" w:space="0" w:color="auto"/>
        <w:left w:val="none" w:sz="0" w:space="0" w:color="auto"/>
        <w:bottom w:val="none" w:sz="0" w:space="0" w:color="auto"/>
        <w:right w:val="none" w:sz="0" w:space="0" w:color="auto"/>
      </w:divBdr>
    </w:div>
    <w:div w:id="1468471846">
      <w:bodyDiv w:val="1"/>
      <w:marLeft w:val="0"/>
      <w:marRight w:val="0"/>
      <w:marTop w:val="0"/>
      <w:marBottom w:val="0"/>
      <w:divBdr>
        <w:top w:val="none" w:sz="0" w:space="0" w:color="auto"/>
        <w:left w:val="none" w:sz="0" w:space="0" w:color="auto"/>
        <w:bottom w:val="none" w:sz="0" w:space="0" w:color="auto"/>
        <w:right w:val="none" w:sz="0" w:space="0" w:color="auto"/>
      </w:divBdr>
    </w:div>
    <w:div w:id="1470829824">
      <w:bodyDiv w:val="1"/>
      <w:marLeft w:val="0"/>
      <w:marRight w:val="0"/>
      <w:marTop w:val="0"/>
      <w:marBottom w:val="0"/>
      <w:divBdr>
        <w:top w:val="none" w:sz="0" w:space="0" w:color="auto"/>
        <w:left w:val="none" w:sz="0" w:space="0" w:color="auto"/>
        <w:bottom w:val="none" w:sz="0" w:space="0" w:color="auto"/>
        <w:right w:val="none" w:sz="0" w:space="0" w:color="auto"/>
      </w:divBdr>
    </w:div>
    <w:div w:id="1474520496">
      <w:bodyDiv w:val="1"/>
      <w:marLeft w:val="0"/>
      <w:marRight w:val="0"/>
      <w:marTop w:val="0"/>
      <w:marBottom w:val="0"/>
      <w:divBdr>
        <w:top w:val="none" w:sz="0" w:space="0" w:color="auto"/>
        <w:left w:val="none" w:sz="0" w:space="0" w:color="auto"/>
        <w:bottom w:val="none" w:sz="0" w:space="0" w:color="auto"/>
        <w:right w:val="none" w:sz="0" w:space="0" w:color="auto"/>
      </w:divBdr>
    </w:div>
    <w:div w:id="1476220014">
      <w:bodyDiv w:val="1"/>
      <w:marLeft w:val="0"/>
      <w:marRight w:val="0"/>
      <w:marTop w:val="0"/>
      <w:marBottom w:val="0"/>
      <w:divBdr>
        <w:top w:val="none" w:sz="0" w:space="0" w:color="auto"/>
        <w:left w:val="none" w:sz="0" w:space="0" w:color="auto"/>
        <w:bottom w:val="none" w:sz="0" w:space="0" w:color="auto"/>
        <w:right w:val="none" w:sz="0" w:space="0" w:color="auto"/>
      </w:divBdr>
    </w:div>
    <w:div w:id="1487284381">
      <w:bodyDiv w:val="1"/>
      <w:marLeft w:val="0"/>
      <w:marRight w:val="0"/>
      <w:marTop w:val="0"/>
      <w:marBottom w:val="0"/>
      <w:divBdr>
        <w:top w:val="none" w:sz="0" w:space="0" w:color="auto"/>
        <w:left w:val="none" w:sz="0" w:space="0" w:color="auto"/>
        <w:bottom w:val="none" w:sz="0" w:space="0" w:color="auto"/>
        <w:right w:val="none" w:sz="0" w:space="0" w:color="auto"/>
      </w:divBdr>
    </w:div>
    <w:div w:id="1488133577">
      <w:bodyDiv w:val="1"/>
      <w:marLeft w:val="0"/>
      <w:marRight w:val="0"/>
      <w:marTop w:val="0"/>
      <w:marBottom w:val="0"/>
      <w:divBdr>
        <w:top w:val="none" w:sz="0" w:space="0" w:color="auto"/>
        <w:left w:val="none" w:sz="0" w:space="0" w:color="auto"/>
        <w:bottom w:val="none" w:sz="0" w:space="0" w:color="auto"/>
        <w:right w:val="none" w:sz="0" w:space="0" w:color="auto"/>
      </w:divBdr>
    </w:div>
    <w:div w:id="1492793015">
      <w:bodyDiv w:val="1"/>
      <w:marLeft w:val="0"/>
      <w:marRight w:val="0"/>
      <w:marTop w:val="0"/>
      <w:marBottom w:val="0"/>
      <w:divBdr>
        <w:top w:val="none" w:sz="0" w:space="0" w:color="auto"/>
        <w:left w:val="none" w:sz="0" w:space="0" w:color="auto"/>
        <w:bottom w:val="none" w:sz="0" w:space="0" w:color="auto"/>
        <w:right w:val="none" w:sz="0" w:space="0" w:color="auto"/>
      </w:divBdr>
    </w:div>
    <w:div w:id="1497569353">
      <w:bodyDiv w:val="1"/>
      <w:marLeft w:val="0"/>
      <w:marRight w:val="0"/>
      <w:marTop w:val="0"/>
      <w:marBottom w:val="0"/>
      <w:divBdr>
        <w:top w:val="none" w:sz="0" w:space="0" w:color="auto"/>
        <w:left w:val="none" w:sz="0" w:space="0" w:color="auto"/>
        <w:bottom w:val="none" w:sz="0" w:space="0" w:color="auto"/>
        <w:right w:val="none" w:sz="0" w:space="0" w:color="auto"/>
      </w:divBdr>
    </w:div>
    <w:div w:id="1499805331">
      <w:bodyDiv w:val="1"/>
      <w:marLeft w:val="0"/>
      <w:marRight w:val="0"/>
      <w:marTop w:val="0"/>
      <w:marBottom w:val="0"/>
      <w:divBdr>
        <w:top w:val="none" w:sz="0" w:space="0" w:color="auto"/>
        <w:left w:val="none" w:sz="0" w:space="0" w:color="auto"/>
        <w:bottom w:val="none" w:sz="0" w:space="0" w:color="auto"/>
        <w:right w:val="none" w:sz="0" w:space="0" w:color="auto"/>
      </w:divBdr>
      <w:divsChild>
        <w:div w:id="535236398">
          <w:marLeft w:val="0"/>
          <w:marRight w:val="0"/>
          <w:marTop w:val="0"/>
          <w:marBottom w:val="0"/>
          <w:divBdr>
            <w:top w:val="none" w:sz="0" w:space="0" w:color="auto"/>
            <w:left w:val="none" w:sz="0" w:space="0" w:color="auto"/>
            <w:bottom w:val="none" w:sz="0" w:space="0" w:color="auto"/>
            <w:right w:val="none" w:sz="0" w:space="0" w:color="auto"/>
          </w:divBdr>
        </w:div>
        <w:div w:id="1561208088">
          <w:marLeft w:val="0"/>
          <w:marRight w:val="0"/>
          <w:marTop w:val="0"/>
          <w:marBottom w:val="0"/>
          <w:divBdr>
            <w:top w:val="none" w:sz="0" w:space="0" w:color="auto"/>
            <w:left w:val="none" w:sz="0" w:space="0" w:color="auto"/>
            <w:bottom w:val="none" w:sz="0" w:space="0" w:color="auto"/>
            <w:right w:val="none" w:sz="0" w:space="0" w:color="auto"/>
          </w:divBdr>
        </w:div>
      </w:divsChild>
    </w:div>
    <w:div w:id="1500072979">
      <w:bodyDiv w:val="1"/>
      <w:marLeft w:val="0"/>
      <w:marRight w:val="0"/>
      <w:marTop w:val="0"/>
      <w:marBottom w:val="0"/>
      <w:divBdr>
        <w:top w:val="none" w:sz="0" w:space="0" w:color="auto"/>
        <w:left w:val="none" w:sz="0" w:space="0" w:color="auto"/>
        <w:bottom w:val="none" w:sz="0" w:space="0" w:color="auto"/>
        <w:right w:val="none" w:sz="0" w:space="0" w:color="auto"/>
      </w:divBdr>
    </w:div>
    <w:div w:id="1503813126">
      <w:bodyDiv w:val="1"/>
      <w:marLeft w:val="0"/>
      <w:marRight w:val="0"/>
      <w:marTop w:val="0"/>
      <w:marBottom w:val="0"/>
      <w:divBdr>
        <w:top w:val="none" w:sz="0" w:space="0" w:color="auto"/>
        <w:left w:val="none" w:sz="0" w:space="0" w:color="auto"/>
        <w:bottom w:val="none" w:sz="0" w:space="0" w:color="auto"/>
        <w:right w:val="none" w:sz="0" w:space="0" w:color="auto"/>
      </w:divBdr>
      <w:divsChild>
        <w:div w:id="154879119">
          <w:marLeft w:val="0"/>
          <w:marRight w:val="0"/>
          <w:marTop w:val="0"/>
          <w:marBottom w:val="0"/>
          <w:divBdr>
            <w:top w:val="none" w:sz="0" w:space="0" w:color="auto"/>
            <w:left w:val="none" w:sz="0" w:space="0" w:color="auto"/>
            <w:bottom w:val="none" w:sz="0" w:space="0" w:color="auto"/>
            <w:right w:val="none" w:sz="0" w:space="0" w:color="auto"/>
          </w:divBdr>
        </w:div>
        <w:div w:id="186329607">
          <w:marLeft w:val="0"/>
          <w:marRight w:val="0"/>
          <w:marTop w:val="0"/>
          <w:marBottom w:val="0"/>
          <w:divBdr>
            <w:top w:val="none" w:sz="0" w:space="0" w:color="auto"/>
            <w:left w:val="none" w:sz="0" w:space="0" w:color="auto"/>
            <w:bottom w:val="none" w:sz="0" w:space="0" w:color="auto"/>
            <w:right w:val="none" w:sz="0" w:space="0" w:color="auto"/>
          </w:divBdr>
        </w:div>
        <w:div w:id="358969742">
          <w:marLeft w:val="0"/>
          <w:marRight w:val="0"/>
          <w:marTop w:val="0"/>
          <w:marBottom w:val="0"/>
          <w:divBdr>
            <w:top w:val="none" w:sz="0" w:space="0" w:color="auto"/>
            <w:left w:val="none" w:sz="0" w:space="0" w:color="auto"/>
            <w:bottom w:val="none" w:sz="0" w:space="0" w:color="auto"/>
            <w:right w:val="none" w:sz="0" w:space="0" w:color="auto"/>
          </w:divBdr>
        </w:div>
        <w:div w:id="843322623">
          <w:marLeft w:val="0"/>
          <w:marRight w:val="0"/>
          <w:marTop w:val="0"/>
          <w:marBottom w:val="0"/>
          <w:divBdr>
            <w:top w:val="none" w:sz="0" w:space="0" w:color="auto"/>
            <w:left w:val="none" w:sz="0" w:space="0" w:color="auto"/>
            <w:bottom w:val="none" w:sz="0" w:space="0" w:color="auto"/>
            <w:right w:val="none" w:sz="0" w:space="0" w:color="auto"/>
          </w:divBdr>
        </w:div>
        <w:div w:id="1434672163">
          <w:marLeft w:val="0"/>
          <w:marRight w:val="0"/>
          <w:marTop w:val="0"/>
          <w:marBottom w:val="0"/>
          <w:divBdr>
            <w:top w:val="none" w:sz="0" w:space="0" w:color="auto"/>
            <w:left w:val="none" w:sz="0" w:space="0" w:color="auto"/>
            <w:bottom w:val="none" w:sz="0" w:space="0" w:color="auto"/>
            <w:right w:val="none" w:sz="0" w:space="0" w:color="auto"/>
          </w:divBdr>
        </w:div>
      </w:divsChild>
    </w:div>
    <w:div w:id="1504973820">
      <w:bodyDiv w:val="1"/>
      <w:marLeft w:val="0"/>
      <w:marRight w:val="0"/>
      <w:marTop w:val="0"/>
      <w:marBottom w:val="0"/>
      <w:divBdr>
        <w:top w:val="none" w:sz="0" w:space="0" w:color="auto"/>
        <w:left w:val="none" w:sz="0" w:space="0" w:color="auto"/>
        <w:bottom w:val="none" w:sz="0" w:space="0" w:color="auto"/>
        <w:right w:val="none" w:sz="0" w:space="0" w:color="auto"/>
      </w:divBdr>
      <w:divsChild>
        <w:div w:id="669016987">
          <w:marLeft w:val="0"/>
          <w:marRight w:val="0"/>
          <w:marTop w:val="0"/>
          <w:marBottom w:val="0"/>
          <w:divBdr>
            <w:top w:val="none" w:sz="0" w:space="0" w:color="auto"/>
            <w:left w:val="none" w:sz="0" w:space="0" w:color="auto"/>
            <w:bottom w:val="none" w:sz="0" w:space="0" w:color="auto"/>
            <w:right w:val="none" w:sz="0" w:space="0" w:color="auto"/>
          </w:divBdr>
        </w:div>
        <w:div w:id="1435438662">
          <w:marLeft w:val="0"/>
          <w:marRight w:val="0"/>
          <w:marTop w:val="0"/>
          <w:marBottom w:val="0"/>
          <w:divBdr>
            <w:top w:val="none" w:sz="0" w:space="0" w:color="auto"/>
            <w:left w:val="none" w:sz="0" w:space="0" w:color="auto"/>
            <w:bottom w:val="none" w:sz="0" w:space="0" w:color="auto"/>
            <w:right w:val="none" w:sz="0" w:space="0" w:color="auto"/>
          </w:divBdr>
        </w:div>
      </w:divsChild>
    </w:div>
    <w:div w:id="1508135745">
      <w:bodyDiv w:val="1"/>
      <w:marLeft w:val="0"/>
      <w:marRight w:val="0"/>
      <w:marTop w:val="0"/>
      <w:marBottom w:val="0"/>
      <w:divBdr>
        <w:top w:val="none" w:sz="0" w:space="0" w:color="auto"/>
        <w:left w:val="none" w:sz="0" w:space="0" w:color="auto"/>
        <w:bottom w:val="none" w:sz="0" w:space="0" w:color="auto"/>
        <w:right w:val="none" w:sz="0" w:space="0" w:color="auto"/>
      </w:divBdr>
    </w:div>
    <w:div w:id="1510752959">
      <w:bodyDiv w:val="1"/>
      <w:marLeft w:val="0"/>
      <w:marRight w:val="0"/>
      <w:marTop w:val="0"/>
      <w:marBottom w:val="0"/>
      <w:divBdr>
        <w:top w:val="none" w:sz="0" w:space="0" w:color="auto"/>
        <w:left w:val="none" w:sz="0" w:space="0" w:color="auto"/>
        <w:bottom w:val="none" w:sz="0" w:space="0" w:color="auto"/>
        <w:right w:val="none" w:sz="0" w:space="0" w:color="auto"/>
      </w:divBdr>
      <w:divsChild>
        <w:div w:id="1478255138">
          <w:marLeft w:val="0"/>
          <w:marRight w:val="0"/>
          <w:marTop w:val="0"/>
          <w:marBottom w:val="0"/>
          <w:divBdr>
            <w:top w:val="none" w:sz="0" w:space="0" w:color="auto"/>
            <w:left w:val="none" w:sz="0" w:space="0" w:color="auto"/>
            <w:bottom w:val="none" w:sz="0" w:space="0" w:color="auto"/>
            <w:right w:val="none" w:sz="0" w:space="0" w:color="auto"/>
          </w:divBdr>
        </w:div>
      </w:divsChild>
    </w:div>
    <w:div w:id="1517695360">
      <w:bodyDiv w:val="1"/>
      <w:marLeft w:val="0"/>
      <w:marRight w:val="0"/>
      <w:marTop w:val="0"/>
      <w:marBottom w:val="0"/>
      <w:divBdr>
        <w:top w:val="none" w:sz="0" w:space="0" w:color="auto"/>
        <w:left w:val="none" w:sz="0" w:space="0" w:color="auto"/>
        <w:bottom w:val="none" w:sz="0" w:space="0" w:color="auto"/>
        <w:right w:val="none" w:sz="0" w:space="0" w:color="auto"/>
      </w:divBdr>
    </w:div>
    <w:div w:id="1521580289">
      <w:bodyDiv w:val="1"/>
      <w:marLeft w:val="0"/>
      <w:marRight w:val="0"/>
      <w:marTop w:val="0"/>
      <w:marBottom w:val="0"/>
      <w:divBdr>
        <w:top w:val="none" w:sz="0" w:space="0" w:color="auto"/>
        <w:left w:val="none" w:sz="0" w:space="0" w:color="auto"/>
        <w:bottom w:val="none" w:sz="0" w:space="0" w:color="auto"/>
        <w:right w:val="none" w:sz="0" w:space="0" w:color="auto"/>
      </w:divBdr>
      <w:divsChild>
        <w:div w:id="57948690">
          <w:marLeft w:val="0"/>
          <w:marRight w:val="0"/>
          <w:marTop w:val="0"/>
          <w:marBottom w:val="0"/>
          <w:divBdr>
            <w:top w:val="none" w:sz="0" w:space="0" w:color="auto"/>
            <w:left w:val="none" w:sz="0" w:space="0" w:color="auto"/>
            <w:bottom w:val="none" w:sz="0" w:space="0" w:color="auto"/>
            <w:right w:val="none" w:sz="0" w:space="0" w:color="auto"/>
          </w:divBdr>
        </w:div>
      </w:divsChild>
    </w:div>
    <w:div w:id="1530874137">
      <w:bodyDiv w:val="1"/>
      <w:marLeft w:val="0"/>
      <w:marRight w:val="0"/>
      <w:marTop w:val="0"/>
      <w:marBottom w:val="0"/>
      <w:divBdr>
        <w:top w:val="none" w:sz="0" w:space="0" w:color="auto"/>
        <w:left w:val="none" w:sz="0" w:space="0" w:color="auto"/>
        <w:bottom w:val="none" w:sz="0" w:space="0" w:color="auto"/>
        <w:right w:val="none" w:sz="0" w:space="0" w:color="auto"/>
      </w:divBdr>
      <w:divsChild>
        <w:div w:id="553465375">
          <w:marLeft w:val="0"/>
          <w:marRight w:val="0"/>
          <w:marTop w:val="0"/>
          <w:marBottom w:val="0"/>
          <w:divBdr>
            <w:top w:val="none" w:sz="0" w:space="0" w:color="auto"/>
            <w:left w:val="none" w:sz="0" w:space="0" w:color="auto"/>
            <w:bottom w:val="none" w:sz="0" w:space="0" w:color="auto"/>
            <w:right w:val="none" w:sz="0" w:space="0" w:color="auto"/>
          </w:divBdr>
          <w:divsChild>
            <w:div w:id="10293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7296">
      <w:bodyDiv w:val="1"/>
      <w:marLeft w:val="0"/>
      <w:marRight w:val="0"/>
      <w:marTop w:val="0"/>
      <w:marBottom w:val="0"/>
      <w:divBdr>
        <w:top w:val="none" w:sz="0" w:space="0" w:color="auto"/>
        <w:left w:val="none" w:sz="0" w:space="0" w:color="auto"/>
        <w:bottom w:val="none" w:sz="0" w:space="0" w:color="auto"/>
        <w:right w:val="none" w:sz="0" w:space="0" w:color="auto"/>
      </w:divBdr>
    </w:div>
    <w:div w:id="1540587104">
      <w:bodyDiv w:val="1"/>
      <w:marLeft w:val="0"/>
      <w:marRight w:val="0"/>
      <w:marTop w:val="0"/>
      <w:marBottom w:val="0"/>
      <w:divBdr>
        <w:top w:val="none" w:sz="0" w:space="0" w:color="auto"/>
        <w:left w:val="none" w:sz="0" w:space="0" w:color="auto"/>
        <w:bottom w:val="none" w:sz="0" w:space="0" w:color="auto"/>
        <w:right w:val="none" w:sz="0" w:space="0" w:color="auto"/>
      </w:divBdr>
    </w:div>
    <w:div w:id="1545873854">
      <w:bodyDiv w:val="1"/>
      <w:marLeft w:val="0"/>
      <w:marRight w:val="0"/>
      <w:marTop w:val="0"/>
      <w:marBottom w:val="0"/>
      <w:divBdr>
        <w:top w:val="none" w:sz="0" w:space="0" w:color="auto"/>
        <w:left w:val="none" w:sz="0" w:space="0" w:color="auto"/>
        <w:bottom w:val="none" w:sz="0" w:space="0" w:color="auto"/>
        <w:right w:val="none" w:sz="0" w:space="0" w:color="auto"/>
      </w:divBdr>
      <w:divsChild>
        <w:div w:id="331808857">
          <w:marLeft w:val="0"/>
          <w:marRight w:val="0"/>
          <w:marTop w:val="0"/>
          <w:marBottom w:val="0"/>
          <w:divBdr>
            <w:top w:val="none" w:sz="0" w:space="0" w:color="auto"/>
            <w:left w:val="none" w:sz="0" w:space="0" w:color="auto"/>
            <w:bottom w:val="none" w:sz="0" w:space="0" w:color="auto"/>
            <w:right w:val="none" w:sz="0" w:space="0" w:color="auto"/>
          </w:divBdr>
        </w:div>
      </w:divsChild>
    </w:div>
    <w:div w:id="1576353742">
      <w:bodyDiv w:val="1"/>
      <w:marLeft w:val="0"/>
      <w:marRight w:val="0"/>
      <w:marTop w:val="0"/>
      <w:marBottom w:val="0"/>
      <w:divBdr>
        <w:top w:val="none" w:sz="0" w:space="0" w:color="auto"/>
        <w:left w:val="none" w:sz="0" w:space="0" w:color="auto"/>
        <w:bottom w:val="none" w:sz="0" w:space="0" w:color="auto"/>
        <w:right w:val="none" w:sz="0" w:space="0" w:color="auto"/>
      </w:divBdr>
      <w:divsChild>
        <w:div w:id="954629838">
          <w:marLeft w:val="0"/>
          <w:marRight w:val="0"/>
          <w:marTop w:val="0"/>
          <w:marBottom w:val="0"/>
          <w:divBdr>
            <w:top w:val="none" w:sz="0" w:space="0" w:color="auto"/>
            <w:left w:val="none" w:sz="0" w:space="0" w:color="auto"/>
            <w:bottom w:val="none" w:sz="0" w:space="0" w:color="auto"/>
            <w:right w:val="none" w:sz="0" w:space="0" w:color="auto"/>
          </w:divBdr>
        </w:div>
        <w:div w:id="988168084">
          <w:marLeft w:val="0"/>
          <w:marRight w:val="0"/>
          <w:marTop w:val="0"/>
          <w:marBottom w:val="0"/>
          <w:divBdr>
            <w:top w:val="none" w:sz="0" w:space="0" w:color="auto"/>
            <w:left w:val="none" w:sz="0" w:space="0" w:color="auto"/>
            <w:bottom w:val="none" w:sz="0" w:space="0" w:color="auto"/>
            <w:right w:val="none" w:sz="0" w:space="0" w:color="auto"/>
          </w:divBdr>
        </w:div>
        <w:div w:id="1374767418">
          <w:marLeft w:val="0"/>
          <w:marRight w:val="0"/>
          <w:marTop w:val="0"/>
          <w:marBottom w:val="0"/>
          <w:divBdr>
            <w:top w:val="none" w:sz="0" w:space="0" w:color="auto"/>
            <w:left w:val="none" w:sz="0" w:space="0" w:color="auto"/>
            <w:bottom w:val="none" w:sz="0" w:space="0" w:color="auto"/>
            <w:right w:val="none" w:sz="0" w:space="0" w:color="auto"/>
          </w:divBdr>
        </w:div>
      </w:divsChild>
    </w:div>
    <w:div w:id="1579094142">
      <w:bodyDiv w:val="1"/>
      <w:marLeft w:val="0"/>
      <w:marRight w:val="0"/>
      <w:marTop w:val="0"/>
      <w:marBottom w:val="0"/>
      <w:divBdr>
        <w:top w:val="none" w:sz="0" w:space="0" w:color="auto"/>
        <w:left w:val="none" w:sz="0" w:space="0" w:color="auto"/>
        <w:bottom w:val="none" w:sz="0" w:space="0" w:color="auto"/>
        <w:right w:val="none" w:sz="0" w:space="0" w:color="auto"/>
      </w:divBdr>
    </w:div>
    <w:div w:id="1601720800">
      <w:bodyDiv w:val="1"/>
      <w:marLeft w:val="0"/>
      <w:marRight w:val="0"/>
      <w:marTop w:val="0"/>
      <w:marBottom w:val="0"/>
      <w:divBdr>
        <w:top w:val="none" w:sz="0" w:space="0" w:color="auto"/>
        <w:left w:val="none" w:sz="0" w:space="0" w:color="auto"/>
        <w:bottom w:val="none" w:sz="0" w:space="0" w:color="auto"/>
        <w:right w:val="none" w:sz="0" w:space="0" w:color="auto"/>
      </w:divBdr>
      <w:divsChild>
        <w:div w:id="1710640087">
          <w:marLeft w:val="0"/>
          <w:marRight w:val="0"/>
          <w:marTop w:val="0"/>
          <w:marBottom w:val="0"/>
          <w:divBdr>
            <w:top w:val="none" w:sz="0" w:space="0" w:color="auto"/>
            <w:left w:val="none" w:sz="0" w:space="0" w:color="auto"/>
            <w:bottom w:val="none" w:sz="0" w:space="0" w:color="auto"/>
            <w:right w:val="none" w:sz="0" w:space="0" w:color="auto"/>
          </w:divBdr>
        </w:div>
        <w:div w:id="239486009">
          <w:marLeft w:val="0"/>
          <w:marRight w:val="0"/>
          <w:marTop w:val="0"/>
          <w:marBottom w:val="0"/>
          <w:divBdr>
            <w:top w:val="none" w:sz="0" w:space="0" w:color="auto"/>
            <w:left w:val="none" w:sz="0" w:space="0" w:color="auto"/>
            <w:bottom w:val="none" w:sz="0" w:space="0" w:color="auto"/>
            <w:right w:val="none" w:sz="0" w:space="0" w:color="auto"/>
          </w:divBdr>
        </w:div>
      </w:divsChild>
    </w:div>
    <w:div w:id="1602836087">
      <w:bodyDiv w:val="1"/>
      <w:marLeft w:val="0"/>
      <w:marRight w:val="0"/>
      <w:marTop w:val="0"/>
      <w:marBottom w:val="0"/>
      <w:divBdr>
        <w:top w:val="none" w:sz="0" w:space="0" w:color="auto"/>
        <w:left w:val="none" w:sz="0" w:space="0" w:color="auto"/>
        <w:bottom w:val="none" w:sz="0" w:space="0" w:color="auto"/>
        <w:right w:val="none" w:sz="0" w:space="0" w:color="auto"/>
      </w:divBdr>
    </w:div>
    <w:div w:id="1606764065">
      <w:bodyDiv w:val="1"/>
      <w:marLeft w:val="0"/>
      <w:marRight w:val="0"/>
      <w:marTop w:val="0"/>
      <w:marBottom w:val="0"/>
      <w:divBdr>
        <w:top w:val="none" w:sz="0" w:space="0" w:color="auto"/>
        <w:left w:val="none" w:sz="0" w:space="0" w:color="auto"/>
        <w:bottom w:val="none" w:sz="0" w:space="0" w:color="auto"/>
        <w:right w:val="none" w:sz="0" w:space="0" w:color="auto"/>
      </w:divBdr>
    </w:div>
    <w:div w:id="1609311980">
      <w:bodyDiv w:val="1"/>
      <w:marLeft w:val="0"/>
      <w:marRight w:val="0"/>
      <w:marTop w:val="0"/>
      <w:marBottom w:val="0"/>
      <w:divBdr>
        <w:top w:val="none" w:sz="0" w:space="0" w:color="auto"/>
        <w:left w:val="none" w:sz="0" w:space="0" w:color="auto"/>
        <w:bottom w:val="none" w:sz="0" w:space="0" w:color="auto"/>
        <w:right w:val="none" w:sz="0" w:space="0" w:color="auto"/>
      </w:divBdr>
    </w:div>
    <w:div w:id="1614558174">
      <w:bodyDiv w:val="1"/>
      <w:marLeft w:val="0"/>
      <w:marRight w:val="0"/>
      <w:marTop w:val="0"/>
      <w:marBottom w:val="0"/>
      <w:divBdr>
        <w:top w:val="none" w:sz="0" w:space="0" w:color="auto"/>
        <w:left w:val="none" w:sz="0" w:space="0" w:color="auto"/>
        <w:bottom w:val="none" w:sz="0" w:space="0" w:color="auto"/>
        <w:right w:val="none" w:sz="0" w:space="0" w:color="auto"/>
      </w:divBdr>
    </w:div>
    <w:div w:id="1617518119">
      <w:bodyDiv w:val="1"/>
      <w:marLeft w:val="0"/>
      <w:marRight w:val="0"/>
      <w:marTop w:val="0"/>
      <w:marBottom w:val="0"/>
      <w:divBdr>
        <w:top w:val="none" w:sz="0" w:space="0" w:color="auto"/>
        <w:left w:val="none" w:sz="0" w:space="0" w:color="auto"/>
        <w:bottom w:val="none" w:sz="0" w:space="0" w:color="auto"/>
        <w:right w:val="none" w:sz="0" w:space="0" w:color="auto"/>
      </w:divBdr>
    </w:div>
    <w:div w:id="1618635066">
      <w:bodyDiv w:val="1"/>
      <w:marLeft w:val="0"/>
      <w:marRight w:val="0"/>
      <w:marTop w:val="0"/>
      <w:marBottom w:val="0"/>
      <w:divBdr>
        <w:top w:val="none" w:sz="0" w:space="0" w:color="auto"/>
        <w:left w:val="none" w:sz="0" w:space="0" w:color="auto"/>
        <w:bottom w:val="none" w:sz="0" w:space="0" w:color="auto"/>
        <w:right w:val="none" w:sz="0" w:space="0" w:color="auto"/>
      </w:divBdr>
      <w:divsChild>
        <w:div w:id="477698">
          <w:marLeft w:val="0"/>
          <w:marRight w:val="0"/>
          <w:marTop w:val="0"/>
          <w:marBottom w:val="0"/>
          <w:divBdr>
            <w:top w:val="none" w:sz="0" w:space="0" w:color="auto"/>
            <w:left w:val="none" w:sz="0" w:space="0" w:color="auto"/>
            <w:bottom w:val="none" w:sz="0" w:space="0" w:color="auto"/>
            <w:right w:val="none" w:sz="0" w:space="0" w:color="auto"/>
          </w:divBdr>
        </w:div>
        <w:div w:id="21829315">
          <w:marLeft w:val="0"/>
          <w:marRight w:val="0"/>
          <w:marTop w:val="0"/>
          <w:marBottom w:val="0"/>
          <w:divBdr>
            <w:top w:val="none" w:sz="0" w:space="0" w:color="auto"/>
            <w:left w:val="none" w:sz="0" w:space="0" w:color="auto"/>
            <w:bottom w:val="none" w:sz="0" w:space="0" w:color="auto"/>
            <w:right w:val="none" w:sz="0" w:space="0" w:color="auto"/>
          </w:divBdr>
        </w:div>
        <w:div w:id="24789722">
          <w:marLeft w:val="0"/>
          <w:marRight w:val="0"/>
          <w:marTop w:val="0"/>
          <w:marBottom w:val="0"/>
          <w:divBdr>
            <w:top w:val="none" w:sz="0" w:space="0" w:color="auto"/>
            <w:left w:val="none" w:sz="0" w:space="0" w:color="auto"/>
            <w:bottom w:val="none" w:sz="0" w:space="0" w:color="auto"/>
            <w:right w:val="none" w:sz="0" w:space="0" w:color="auto"/>
          </w:divBdr>
        </w:div>
        <w:div w:id="34620970">
          <w:marLeft w:val="0"/>
          <w:marRight w:val="0"/>
          <w:marTop w:val="0"/>
          <w:marBottom w:val="0"/>
          <w:divBdr>
            <w:top w:val="none" w:sz="0" w:space="0" w:color="auto"/>
            <w:left w:val="none" w:sz="0" w:space="0" w:color="auto"/>
            <w:bottom w:val="none" w:sz="0" w:space="0" w:color="auto"/>
            <w:right w:val="none" w:sz="0" w:space="0" w:color="auto"/>
          </w:divBdr>
        </w:div>
        <w:div w:id="40373057">
          <w:marLeft w:val="0"/>
          <w:marRight w:val="0"/>
          <w:marTop w:val="0"/>
          <w:marBottom w:val="0"/>
          <w:divBdr>
            <w:top w:val="none" w:sz="0" w:space="0" w:color="auto"/>
            <w:left w:val="none" w:sz="0" w:space="0" w:color="auto"/>
            <w:bottom w:val="none" w:sz="0" w:space="0" w:color="auto"/>
            <w:right w:val="none" w:sz="0" w:space="0" w:color="auto"/>
          </w:divBdr>
        </w:div>
        <w:div w:id="44835874">
          <w:marLeft w:val="0"/>
          <w:marRight w:val="0"/>
          <w:marTop w:val="0"/>
          <w:marBottom w:val="0"/>
          <w:divBdr>
            <w:top w:val="none" w:sz="0" w:space="0" w:color="auto"/>
            <w:left w:val="none" w:sz="0" w:space="0" w:color="auto"/>
            <w:bottom w:val="none" w:sz="0" w:space="0" w:color="auto"/>
            <w:right w:val="none" w:sz="0" w:space="0" w:color="auto"/>
          </w:divBdr>
        </w:div>
        <w:div w:id="49428859">
          <w:marLeft w:val="0"/>
          <w:marRight w:val="0"/>
          <w:marTop w:val="0"/>
          <w:marBottom w:val="0"/>
          <w:divBdr>
            <w:top w:val="none" w:sz="0" w:space="0" w:color="auto"/>
            <w:left w:val="none" w:sz="0" w:space="0" w:color="auto"/>
            <w:bottom w:val="none" w:sz="0" w:space="0" w:color="auto"/>
            <w:right w:val="none" w:sz="0" w:space="0" w:color="auto"/>
          </w:divBdr>
        </w:div>
        <w:div w:id="56365386">
          <w:marLeft w:val="0"/>
          <w:marRight w:val="0"/>
          <w:marTop w:val="0"/>
          <w:marBottom w:val="0"/>
          <w:divBdr>
            <w:top w:val="none" w:sz="0" w:space="0" w:color="auto"/>
            <w:left w:val="none" w:sz="0" w:space="0" w:color="auto"/>
            <w:bottom w:val="none" w:sz="0" w:space="0" w:color="auto"/>
            <w:right w:val="none" w:sz="0" w:space="0" w:color="auto"/>
          </w:divBdr>
        </w:div>
        <w:div w:id="59056973">
          <w:marLeft w:val="0"/>
          <w:marRight w:val="0"/>
          <w:marTop w:val="0"/>
          <w:marBottom w:val="0"/>
          <w:divBdr>
            <w:top w:val="none" w:sz="0" w:space="0" w:color="auto"/>
            <w:left w:val="none" w:sz="0" w:space="0" w:color="auto"/>
            <w:bottom w:val="none" w:sz="0" w:space="0" w:color="auto"/>
            <w:right w:val="none" w:sz="0" w:space="0" w:color="auto"/>
          </w:divBdr>
        </w:div>
        <w:div w:id="59714752">
          <w:marLeft w:val="0"/>
          <w:marRight w:val="0"/>
          <w:marTop w:val="0"/>
          <w:marBottom w:val="0"/>
          <w:divBdr>
            <w:top w:val="none" w:sz="0" w:space="0" w:color="auto"/>
            <w:left w:val="none" w:sz="0" w:space="0" w:color="auto"/>
            <w:bottom w:val="none" w:sz="0" w:space="0" w:color="auto"/>
            <w:right w:val="none" w:sz="0" w:space="0" w:color="auto"/>
          </w:divBdr>
        </w:div>
        <w:div w:id="69351881">
          <w:marLeft w:val="0"/>
          <w:marRight w:val="0"/>
          <w:marTop w:val="0"/>
          <w:marBottom w:val="0"/>
          <w:divBdr>
            <w:top w:val="none" w:sz="0" w:space="0" w:color="auto"/>
            <w:left w:val="none" w:sz="0" w:space="0" w:color="auto"/>
            <w:bottom w:val="none" w:sz="0" w:space="0" w:color="auto"/>
            <w:right w:val="none" w:sz="0" w:space="0" w:color="auto"/>
          </w:divBdr>
        </w:div>
        <w:div w:id="70010294">
          <w:marLeft w:val="0"/>
          <w:marRight w:val="0"/>
          <w:marTop w:val="0"/>
          <w:marBottom w:val="0"/>
          <w:divBdr>
            <w:top w:val="none" w:sz="0" w:space="0" w:color="auto"/>
            <w:left w:val="none" w:sz="0" w:space="0" w:color="auto"/>
            <w:bottom w:val="none" w:sz="0" w:space="0" w:color="auto"/>
            <w:right w:val="none" w:sz="0" w:space="0" w:color="auto"/>
          </w:divBdr>
        </w:div>
        <w:div w:id="70128766">
          <w:marLeft w:val="0"/>
          <w:marRight w:val="0"/>
          <w:marTop w:val="0"/>
          <w:marBottom w:val="0"/>
          <w:divBdr>
            <w:top w:val="none" w:sz="0" w:space="0" w:color="auto"/>
            <w:left w:val="none" w:sz="0" w:space="0" w:color="auto"/>
            <w:bottom w:val="none" w:sz="0" w:space="0" w:color="auto"/>
            <w:right w:val="none" w:sz="0" w:space="0" w:color="auto"/>
          </w:divBdr>
        </w:div>
        <w:div w:id="81729282">
          <w:marLeft w:val="0"/>
          <w:marRight w:val="0"/>
          <w:marTop w:val="0"/>
          <w:marBottom w:val="0"/>
          <w:divBdr>
            <w:top w:val="none" w:sz="0" w:space="0" w:color="auto"/>
            <w:left w:val="none" w:sz="0" w:space="0" w:color="auto"/>
            <w:bottom w:val="none" w:sz="0" w:space="0" w:color="auto"/>
            <w:right w:val="none" w:sz="0" w:space="0" w:color="auto"/>
          </w:divBdr>
        </w:div>
        <w:div w:id="96101851">
          <w:marLeft w:val="0"/>
          <w:marRight w:val="0"/>
          <w:marTop w:val="0"/>
          <w:marBottom w:val="0"/>
          <w:divBdr>
            <w:top w:val="none" w:sz="0" w:space="0" w:color="auto"/>
            <w:left w:val="none" w:sz="0" w:space="0" w:color="auto"/>
            <w:bottom w:val="none" w:sz="0" w:space="0" w:color="auto"/>
            <w:right w:val="none" w:sz="0" w:space="0" w:color="auto"/>
          </w:divBdr>
        </w:div>
        <w:div w:id="97602966">
          <w:marLeft w:val="0"/>
          <w:marRight w:val="0"/>
          <w:marTop w:val="0"/>
          <w:marBottom w:val="0"/>
          <w:divBdr>
            <w:top w:val="none" w:sz="0" w:space="0" w:color="auto"/>
            <w:left w:val="none" w:sz="0" w:space="0" w:color="auto"/>
            <w:bottom w:val="none" w:sz="0" w:space="0" w:color="auto"/>
            <w:right w:val="none" w:sz="0" w:space="0" w:color="auto"/>
          </w:divBdr>
        </w:div>
        <w:div w:id="99767770">
          <w:marLeft w:val="0"/>
          <w:marRight w:val="0"/>
          <w:marTop w:val="0"/>
          <w:marBottom w:val="0"/>
          <w:divBdr>
            <w:top w:val="none" w:sz="0" w:space="0" w:color="auto"/>
            <w:left w:val="none" w:sz="0" w:space="0" w:color="auto"/>
            <w:bottom w:val="none" w:sz="0" w:space="0" w:color="auto"/>
            <w:right w:val="none" w:sz="0" w:space="0" w:color="auto"/>
          </w:divBdr>
        </w:div>
        <w:div w:id="100030451">
          <w:marLeft w:val="0"/>
          <w:marRight w:val="0"/>
          <w:marTop w:val="0"/>
          <w:marBottom w:val="0"/>
          <w:divBdr>
            <w:top w:val="none" w:sz="0" w:space="0" w:color="auto"/>
            <w:left w:val="none" w:sz="0" w:space="0" w:color="auto"/>
            <w:bottom w:val="none" w:sz="0" w:space="0" w:color="auto"/>
            <w:right w:val="none" w:sz="0" w:space="0" w:color="auto"/>
          </w:divBdr>
        </w:div>
        <w:div w:id="102652058">
          <w:marLeft w:val="0"/>
          <w:marRight w:val="0"/>
          <w:marTop w:val="0"/>
          <w:marBottom w:val="0"/>
          <w:divBdr>
            <w:top w:val="none" w:sz="0" w:space="0" w:color="auto"/>
            <w:left w:val="none" w:sz="0" w:space="0" w:color="auto"/>
            <w:bottom w:val="none" w:sz="0" w:space="0" w:color="auto"/>
            <w:right w:val="none" w:sz="0" w:space="0" w:color="auto"/>
          </w:divBdr>
        </w:div>
        <w:div w:id="102961511">
          <w:marLeft w:val="0"/>
          <w:marRight w:val="0"/>
          <w:marTop w:val="0"/>
          <w:marBottom w:val="0"/>
          <w:divBdr>
            <w:top w:val="none" w:sz="0" w:space="0" w:color="auto"/>
            <w:left w:val="none" w:sz="0" w:space="0" w:color="auto"/>
            <w:bottom w:val="none" w:sz="0" w:space="0" w:color="auto"/>
            <w:right w:val="none" w:sz="0" w:space="0" w:color="auto"/>
          </w:divBdr>
        </w:div>
        <w:div w:id="113789867">
          <w:marLeft w:val="0"/>
          <w:marRight w:val="0"/>
          <w:marTop w:val="0"/>
          <w:marBottom w:val="0"/>
          <w:divBdr>
            <w:top w:val="none" w:sz="0" w:space="0" w:color="auto"/>
            <w:left w:val="none" w:sz="0" w:space="0" w:color="auto"/>
            <w:bottom w:val="none" w:sz="0" w:space="0" w:color="auto"/>
            <w:right w:val="none" w:sz="0" w:space="0" w:color="auto"/>
          </w:divBdr>
        </w:div>
        <w:div w:id="116946652">
          <w:marLeft w:val="0"/>
          <w:marRight w:val="0"/>
          <w:marTop w:val="0"/>
          <w:marBottom w:val="0"/>
          <w:divBdr>
            <w:top w:val="none" w:sz="0" w:space="0" w:color="auto"/>
            <w:left w:val="none" w:sz="0" w:space="0" w:color="auto"/>
            <w:bottom w:val="none" w:sz="0" w:space="0" w:color="auto"/>
            <w:right w:val="none" w:sz="0" w:space="0" w:color="auto"/>
          </w:divBdr>
        </w:div>
        <w:div w:id="124739906">
          <w:marLeft w:val="0"/>
          <w:marRight w:val="0"/>
          <w:marTop w:val="0"/>
          <w:marBottom w:val="0"/>
          <w:divBdr>
            <w:top w:val="none" w:sz="0" w:space="0" w:color="auto"/>
            <w:left w:val="none" w:sz="0" w:space="0" w:color="auto"/>
            <w:bottom w:val="none" w:sz="0" w:space="0" w:color="auto"/>
            <w:right w:val="none" w:sz="0" w:space="0" w:color="auto"/>
          </w:divBdr>
        </w:div>
        <w:div w:id="131800060">
          <w:marLeft w:val="0"/>
          <w:marRight w:val="0"/>
          <w:marTop w:val="0"/>
          <w:marBottom w:val="0"/>
          <w:divBdr>
            <w:top w:val="none" w:sz="0" w:space="0" w:color="auto"/>
            <w:left w:val="none" w:sz="0" w:space="0" w:color="auto"/>
            <w:bottom w:val="none" w:sz="0" w:space="0" w:color="auto"/>
            <w:right w:val="none" w:sz="0" w:space="0" w:color="auto"/>
          </w:divBdr>
        </w:div>
        <w:div w:id="135345064">
          <w:marLeft w:val="0"/>
          <w:marRight w:val="0"/>
          <w:marTop w:val="0"/>
          <w:marBottom w:val="0"/>
          <w:divBdr>
            <w:top w:val="none" w:sz="0" w:space="0" w:color="auto"/>
            <w:left w:val="none" w:sz="0" w:space="0" w:color="auto"/>
            <w:bottom w:val="none" w:sz="0" w:space="0" w:color="auto"/>
            <w:right w:val="none" w:sz="0" w:space="0" w:color="auto"/>
          </w:divBdr>
        </w:div>
        <w:div w:id="142427329">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348078">
          <w:marLeft w:val="0"/>
          <w:marRight w:val="0"/>
          <w:marTop w:val="0"/>
          <w:marBottom w:val="0"/>
          <w:divBdr>
            <w:top w:val="none" w:sz="0" w:space="0" w:color="auto"/>
            <w:left w:val="none" w:sz="0" w:space="0" w:color="auto"/>
            <w:bottom w:val="none" w:sz="0" w:space="0" w:color="auto"/>
            <w:right w:val="none" w:sz="0" w:space="0" w:color="auto"/>
          </w:divBdr>
        </w:div>
        <w:div w:id="168257388">
          <w:marLeft w:val="0"/>
          <w:marRight w:val="0"/>
          <w:marTop w:val="0"/>
          <w:marBottom w:val="0"/>
          <w:divBdr>
            <w:top w:val="none" w:sz="0" w:space="0" w:color="auto"/>
            <w:left w:val="none" w:sz="0" w:space="0" w:color="auto"/>
            <w:bottom w:val="none" w:sz="0" w:space="0" w:color="auto"/>
            <w:right w:val="none" w:sz="0" w:space="0" w:color="auto"/>
          </w:divBdr>
        </w:div>
        <w:div w:id="170067371">
          <w:marLeft w:val="0"/>
          <w:marRight w:val="0"/>
          <w:marTop w:val="0"/>
          <w:marBottom w:val="0"/>
          <w:divBdr>
            <w:top w:val="none" w:sz="0" w:space="0" w:color="auto"/>
            <w:left w:val="none" w:sz="0" w:space="0" w:color="auto"/>
            <w:bottom w:val="none" w:sz="0" w:space="0" w:color="auto"/>
            <w:right w:val="none" w:sz="0" w:space="0" w:color="auto"/>
          </w:divBdr>
        </w:div>
        <w:div w:id="171990252">
          <w:marLeft w:val="0"/>
          <w:marRight w:val="0"/>
          <w:marTop w:val="0"/>
          <w:marBottom w:val="0"/>
          <w:divBdr>
            <w:top w:val="none" w:sz="0" w:space="0" w:color="auto"/>
            <w:left w:val="none" w:sz="0" w:space="0" w:color="auto"/>
            <w:bottom w:val="none" w:sz="0" w:space="0" w:color="auto"/>
            <w:right w:val="none" w:sz="0" w:space="0" w:color="auto"/>
          </w:divBdr>
        </w:div>
        <w:div w:id="180362997">
          <w:marLeft w:val="0"/>
          <w:marRight w:val="0"/>
          <w:marTop w:val="0"/>
          <w:marBottom w:val="0"/>
          <w:divBdr>
            <w:top w:val="none" w:sz="0" w:space="0" w:color="auto"/>
            <w:left w:val="none" w:sz="0" w:space="0" w:color="auto"/>
            <w:bottom w:val="none" w:sz="0" w:space="0" w:color="auto"/>
            <w:right w:val="none" w:sz="0" w:space="0" w:color="auto"/>
          </w:divBdr>
        </w:div>
        <w:div w:id="183254841">
          <w:marLeft w:val="0"/>
          <w:marRight w:val="0"/>
          <w:marTop w:val="0"/>
          <w:marBottom w:val="0"/>
          <w:divBdr>
            <w:top w:val="none" w:sz="0" w:space="0" w:color="auto"/>
            <w:left w:val="none" w:sz="0" w:space="0" w:color="auto"/>
            <w:bottom w:val="none" w:sz="0" w:space="0" w:color="auto"/>
            <w:right w:val="none" w:sz="0" w:space="0" w:color="auto"/>
          </w:divBdr>
        </w:div>
        <w:div w:id="195779237">
          <w:marLeft w:val="0"/>
          <w:marRight w:val="0"/>
          <w:marTop w:val="0"/>
          <w:marBottom w:val="0"/>
          <w:divBdr>
            <w:top w:val="none" w:sz="0" w:space="0" w:color="auto"/>
            <w:left w:val="none" w:sz="0" w:space="0" w:color="auto"/>
            <w:bottom w:val="none" w:sz="0" w:space="0" w:color="auto"/>
            <w:right w:val="none" w:sz="0" w:space="0" w:color="auto"/>
          </w:divBdr>
        </w:div>
        <w:div w:id="202207301">
          <w:marLeft w:val="0"/>
          <w:marRight w:val="0"/>
          <w:marTop w:val="0"/>
          <w:marBottom w:val="0"/>
          <w:divBdr>
            <w:top w:val="none" w:sz="0" w:space="0" w:color="auto"/>
            <w:left w:val="none" w:sz="0" w:space="0" w:color="auto"/>
            <w:bottom w:val="none" w:sz="0" w:space="0" w:color="auto"/>
            <w:right w:val="none" w:sz="0" w:space="0" w:color="auto"/>
          </w:divBdr>
        </w:div>
        <w:div w:id="202328837">
          <w:marLeft w:val="0"/>
          <w:marRight w:val="0"/>
          <w:marTop w:val="0"/>
          <w:marBottom w:val="0"/>
          <w:divBdr>
            <w:top w:val="none" w:sz="0" w:space="0" w:color="auto"/>
            <w:left w:val="none" w:sz="0" w:space="0" w:color="auto"/>
            <w:bottom w:val="none" w:sz="0" w:space="0" w:color="auto"/>
            <w:right w:val="none" w:sz="0" w:space="0" w:color="auto"/>
          </w:divBdr>
        </w:div>
        <w:div w:id="214701674">
          <w:marLeft w:val="0"/>
          <w:marRight w:val="0"/>
          <w:marTop w:val="0"/>
          <w:marBottom w:val="0"/>
          <w:divBdr>
            <w:top w:val="none" w:sz="0" w:space="0" w:color="auto"/>
            <w:left w:val="none" w:sz="0" w:space="0" w:color="auto"/>
            <w:bottom w:val="none" w:sz="0" w:space="0" w:color="auto"/>
            <w:right w:val="none" w:sz="0" w:space="0" w:color="auto"/>
          </w:divBdr>
        </w:div>
        <w:div w:id="225265135">
          <w:marLeft w:val="0"/>
          <w:marRight w:val="0"/>
          <w:marTop w:val="0"/>
          <w:marBottom w:val="0"/>
          <w:divBdr>
            <w:top w:val="none" w:sz="0" w:space="0" w:color="auto"/>
            <w:left w:val="none" w:sz="0" w:space="0" w:color="auto"/>
            <w:bottom w:val="none" w:sz="0" w:space="0" w:color="auto"/>
            <w:right w:val="none" w:sz="0" w:space="0" w:color="auto"/>
          </w:divBdr>
        </w:div>
        <w:div w:id="234556740">
          <w:marLeft w:val="0"/>
          <w:marRight w:val="0"/>
          <w:marTop w:val="0"/>
          <w:marBottom w:val="0"/>
          <w:divBdr>
            <w:top w:val="none" w:sz="0" w:space="0" w:color="auto"/>
            <w:left w:val="none" w:sz="0" w:space="0" w:color="auto"/>
            <w:bottom w:val="none" w:sz="0" w:space="0" w:color="auto"/>
            <w:right w:val="none" w:sz="0" w:space="0" w:color="auto"/>
          </w:divBdr>
        </w:div>
        <w:div w:id="235288928">
          <w:marLeft w:val="0"/>
          <w:marRight w:val="0"/>
          <w:marTop w:val="0"/>
          <w:marBottom w:val="0"/>
          <w:divBdr>
            <w:top w:val="none" w:sz="0" w:space="0" w:color="auto"/>
            <w:left w:val="none" w:sz="0" w:space="0" w:color="auto"/>
            <w:bottom w:val="none" w:sz="0" w:space="0" w:color="auto"/>
            <w:right w:val="none" w:sz="0" w:space="0" w:color="auto"/>
          </w:divBdr>
        </w:div>
        <w:div w:id="241987290">
          <w:marLeft w:val="0"/>
          <w:marRight w:val="0"/>
          <w:marTop w:val="0"/>
          <w:marBottom w:val="0"/>
          <w:divBdr>
            <w:top w:val="none" w:sz="0" w:space="0" w:color="auto"/>
            <w:left w:val="none" w:sz="0" w:space="0" w:color="auto"/>
            <w:bottom w:val="none" w:sz="0" w:space="0" w:color="auto"/>
            <w:right w:val="none" w:sz="0" w:space="0" w:color="auto"/>
          </w:divBdr>
        </w:div>
        <w:div w:id="244648604">
          <w:marLeft w:val="0"/>
          <w:marRight w:val="0"/>
          <w:marTop w:val="0"/>
          <w:marBottom w:val="0"/>
          <w:divBdr>
            <w:top w:val="none" w:sz="0" w:space="0" w:color="auto"/>
            <w:left w:val="none" w:sz="0" w:space="0" w:color="auto"/>
            <w:bottom w:val="none" w:sz="0" w:space="0" w:color="auto"/>
            <w:right w:val="none" w:sz="0" w:space="0" w:color="auto"/>
          </w:divBdr>
        </w:div>
        <w:div w:id="245265714">
          <w:marLeft w:val="0"/>
          <w:marRight w:val="0"/>
          <w:marTop w:val="0"/>
          <w:marBottom w:val="0"/>
          <w:divBdr>
            <w:top w:val="none" w:sz="0" w:space="0" w:color="auto"/>
            <w:left w:val="none" w:sz="0" w:space="0" w:color="auto"/>
            <w:bottom w:val="none" w:sz="0" w:space="0" w:color="auto"/>
            <w:right w:val="none" w:sz="0" w:space="0" w:color="auto"/>
          </w:divBdr>
        </w:div>
        <w:div w:id="253167943">
          <w:marLeft w:val="0"/>
          <w:marRight w:val="0"/>
          <w:marTop w:val="0"/>
          <w:marBottom w:val="0"/>
          <w:divBdr>
            <w:top w:val="none" w:sz="0" w:space="0" w:color="auto"/>
            <w:left w:val="none" w:sz="0" w:space="0" w:color="auto"/>
            <w:bottom w:val="none" w:sz="0" w:space="0" w:color="auto"/>
            <w:right w:val="none" w:sz="0" w:space="0" w:color="auto"/>
          </w:divBdr>
        </w:div>
        <w:div w:id="254171986">
          <w:marLeft w:val="0"/>
          <w:marRight w:val="0"/>
          <w:marTop w:val="0"/>
          <w:marBottom w:val="0"/>
          <w:divBdr>
            <w:top w:val="none" w:sz="0" w:space="0" w:color="auto"/>
            <w:left w:val="none" w:sz="0" w:space="0" w:color="auto"/>
            <w:bottom w:val="none" w:sz="0" w:space="0" w:color="auto"/>
            <w:right w:val="none" w:sz="0" w:space="0" w:color="auto"/>
          </w:divBdr>
        </w:div>
        <w:div w:id="259024472">
          <w:marLeft w:val="0"/>
          <w:marRight w:val="0"/>
          <w:marTop w:val="0"/>
          <w:marBottom w:val="0"/>
          <w:divBdr>
            <w:top w:val="none" w:sz="0" w:space="0" w:color="auto"/>
            <w:left w:val="none" w:sz="0" w:space="0" w:color="auto"/>
            <w:bottom w:val="none" w:sz="0" w:space="0" w:color="auto"/>
            <w:right w:val="none" w:sz="0" w:space="0" w:color="auto"/>
          </w:divBdr>
        </w:div>
        <w:div w:id="259144513">
          <w:marLeft w:val="0"/>
          <w:marRight w:val="0"/>
          <w:marTop w:val="0"/>
          <w:marBottom w:val="0"/>
          <w:divBdr>
            <w:top w:val="none" w:sz="0" w:space="0" w:color="auto"/>
            <w:left w:val="none" w:sz="0" w:space="0" w:color="auto"/>
            <w:bottom w:val="none" w:sz="0" w:space="0" w:color="auto"/>
            <w:right w:val="none" w:sz="0" w:space="0" w:color="auto"/>
          </w:divBdr>
        </w:div>
        <w:div w:id="267585976">
          <w:marLeft w:val="0"/>
          <w:marRight w:val="0"/>
          <w:marTop w:val="0"/>
          <w:marBottom w:val="0"/>
          <w:divBdr>
            <w:top w:val="none" w:sz="0" w:space="0" w:color="auto"/>
            <w:left w:val="none" w:sz="0" w:space="0" w:color="auto"/>
            <w:bottom w:val="none" w:sz="0" w:space="0" w:color="auto"/>
            <w:right w:val="none" w:sz="0" w:space="0" w:color="auto"/>
          </w:divBdr>
        </w:div>
        <w:div w:id="297078663">
          <w:marLeft w:val="0"/>
          <w:marRight w:val="0"/>
          <w:marTop w:val="0"/>
          <w:marBottom w:val="0"/>
          <w:divBdr>
            <w:top w:val="none" w:sz="0" w:space="0" w:color="auto"/>
            <w:left w:val="none" w:sz="0" w:space="0" w:color="auto"/>
            <w:bottom w:val="none" w:sz="0" w:space="0" w:color="auto"/>
            <w:right w:val="none" w:sz="0" w:space="0" w:color="auto"/>
          </w:divBdr>
        </w:div>
        <w:div w:id="299043585">
          <w:marLeft w:val="0"/>
          <w:marRight w:val="0"/>
          <w:marTop w:val="0"/>
          <w:marBottom w:val="0"/>
          <w:divBdr>
            <w:top w:val="none" w:sz="0" w:space="0" w:color="auto"/>
            <w:left w:val="none" w:sz="0" w:space="0" w:color="auto"/>
            <w:bottom w:val="none" w:sz="0" w:space="0" w:color="auto"/>
            <w:right w:val="none" w:sz="0" w:space="0" w:color="auto"/>
          </w:divBdr>
        </w:div>
        <w:div w:id="308094183">
          <w:marLeft w:val="0"/>
          <w:marRight w:val="0"/>
          <w:marTop w:val="0"/>
          <w:marBottom w:val="0"/>
          <w:divBdr>
            <w:top w:val="none" w:sz="0" w:space="0" w:color="auto"/>
            <w:left w:val="none" w:sz="0" w:space="0" w:color="auto"/>
            <w:bottom w:val="none" w:sz="0" w:space="0" w:color="auto"/>
            <w:right w:val="none" w:sz="0" w:space="0" w:color="auto"/>
          </w:divBdr>
        </w:div>
        <w:div w:id="310719600">
          <w:marLeft w:val="0"/>
          <w:marRight w:val="0"/>
          <w:marTop w:val="0"/>
          <w:marBottom w:val="0"/>
          <w:divBdr>
            <w:top w:val="none" w:sz="0" w:space="0" w:color="auto"/>
            <w:left w:val="none" w:sz="0" w:space="0" w:color="auto"/>
            <w:bottom w:val="none" w:sz="0" w:space="0" w:color="auto"/>
            <w:right w:val="none" w:sz="0" w:space="0" w:color="auto"/>
          </w:divBdr>
        </w:div>
        <w:div w:id="311252780">
          <w:marLeft w:val="0"/>
          <w:marRight w:val="0"/>
          <w:marTop w:val="0"/>
          <w:marBottom w:val="0"/>
          <w:divBdr>
            <w:top w:val="none" w:sz="0" w:space="0" w:color="auto"/>
            <w:left w:val="none" w:sz="0" w:space="0" w:color="auto"/>
            <w:bottom w:val="none" w:sz="0" w:space="0" w:color="auto"/>
            <w:right w:val="none" w:sz="0" w:space="0" w:color="auto"/>
          </w:divBdr>
        </w:div>
        <w:div w:id="314721831">
          <w:marLeft w:val="0"/>
          <w:marRight w:val="0"/>
          <w:marTop w:val="0"/>
          <w:marBottom w:val="0"/>
          <w:divBdr>
            <w:top w:val="none" w:sz="0" w:space="0" w:color="auto"/>
            <w:left w:val="none" w:sz="0" w:space="0" w:color="auto"/>
            <w:bottom w:val="none" w:sz="0" w:space="0" w:color="auto"/>
            <w:right w:val="none" w:sz="0" w:space="0" w:color="auto"/>
          </w:divBdr>
        </w:div>
        <w:div w:id="330450274">
          <w:marLeft w:val="0"/>
          <w:marRight w:val="0"/>
          <w:marTop w:val="0"/>
          <w:marBottom w:val="0"/>
          <w:divBdr>
            <w:top w:val="none" w:sz="0" w:space="0" w:color="auto"/>
            <w:left w:val="none" w:sz="0" w:space="0" w:color="auto"/>
            <w:bottom w:val="none" w:sz="0" w:space="0" w:color="auto"/>
            <w:right w:val="none" w:sz="0" w:space="0" w:color="auto"/>
          </w:divBdr>
        </w:div>
        <w:div w:id="364065802">
          <w:marLeft w:val="0"/>
          <w:marRight w:val="0"/>
          <w:marTop w:val="0"/>
          <w:marBottom w:val="0"/>
          <w:divBdr>
            <w:top w:val="none" w:sz="0" w:space="0" w:color="auto"/>
            <w:left w:val="none" w:sz="0" w:space="0" w:color="auto"/>
            <w:bottom w:val="none" w:sz="0" w:space="0" w:color="auto"/>
            <w:right w:val="none" w:sz="0" w:space="0" w:color="auto"/>
          </w:divBdr>
        </w:div>
        <w:div w:id="364796155">
          <w:marLeft w:val="0"/>
          <w:marRight w:val="0"/>
          <w:marTop w:val="0"/>
          <w:marBottom w:val="0"/>
          <w:divBdr>
            <w:top w:val="none" w:sz="0" w:space="0" w:color="auto"/>
            <w:left w:val="none" w:sz="0" w:space="0" w:color="auto"/>
            <w:bottom w:val="none" w:sz="0" w:space="0" w:color="auto"/>
            <w:right w:val="none" w:sz="0" w:space="0" w:color="auto"/>
          </w:divBdr>
        </w:div>
        <w:div w:id="371618971">
          <w:marLeft w:val="0"/>
          <w:marRight w:val="0"/>
          <w:marTop w:val="0"/>
          <w:marBottom w:val="0"/>
          <w:divBdr>
            <w:top w:val="none" w:sz="0" w:space="0" w:color="auto"/>
            <w:left w:val="none" w:sz="0" w:space="0" w:color="auto"/>
            <w:bottom w:val="none" w:sz="0" w:space="0" w:color="auto"/>
            <w:right w:val="none" w:sz="0" w:space="0" w:color="auto"/>
          </w:divBdr>
        </w:div>
        <w:div w:id="375275903">
          <w:marLeft w:val="0"/>
          <w:marRight w:val="0"/>
          <w:marTop w:val="0"/>
          <w:marBottom w:val="0"/>
          <w:divBdr>
            <w:top w:val="none" w:sz="0" w:space="0" w:color="auto"/>
            <w:left w:val="none" w:sz="0" w:space="0" w:color="auto"/>
            <w:bottom w:val="none" w:sz="0" w:space="0" w:color="auto"/>
            <w:right w:val="none" w:sz="0" w:space="0" w:color="auto"/>
          </w:divBdr>
        </w:div>
        <w:div w:id="375593803">
          <w:marLeft w:val="0"/>
          <w:marRight w:val="0"/>
          <w:marTop w:val="0"/>
          <w:marBottom w:val="0"/>
          <w:divBdr>
            <w:top w:val="none" w:sz="0" w:space="0" w:color="auto"/>
            <w:left w:val="none" w:sz="0" w:space="0" w:color="auto"/>
            <w:bottom w:val="none" w:sz="0" w:space="0" w:color="auto"/>
            <w:right w:val="none" w:sz="0" w:space="0" w:color="auto"/>
          </w:divBdr>
        </w:div>
        <w:div w:id="379785347">
          <w:marLeft w:val="0"/>
          <w:marRight w:val="0"/>
          <w:marTop w:val="0"/>
          <w:marBottom w:val="0"/>
          <w:divBdr>
            <w:top w:val="none" w:sz="0" w:space="0" w:color="auto"/>
            <w:left w:val="none" w:sz="0" w:space="0" w:color="auto"/>
            <w:bottom w:val="none" w:sz="0" w:space="0" w:color="auto"/>
            <w:right w:val="none" w:sz="0" w:space="0" w:color="auto"/>
          </w:divBdr>
        </w:div>
        <w:div w:id="390617286">
          <w:marLeft w:val="0"/>
          <w:marRight w:val="0"/>
          <w:marTop w:val="0"/>
          <w:marBottom w:val="0"/>
          <w:divBdr>
            <w:top w:val="none" w:sz="0" w:space="0" w:color="auto"/>
            <w:left w:val="none" w:sz="0" w:space="0" w:color="auto"/>
            <w:bottom w:val="none" w:sz="0" w:space="0" w:color="auto"/>
            <w:right w:val="none" w:sz="0" w:space="0" w:color="auto"/>
          </w:divBdr>
        </w:div>
        <w:div w:id="406267295">
          <w:marLeft w:val="0"/>
          <w:marRight w:val="0"/>
          <w:marTop w:val="0"/>
          <w:marBottom w:val="0"/>
          <w:divBdr>
            <w:top w:val="none" w:sz="0" w:space="0" w:color="auto"/>
            <w:left w:val="none" w:sz="0" w:space="0" w:color="auto"/>
            <w:bottom w:val="none" w:sz="0" w:space="0" w:color="auto"/>
            <w:right w:val="none" w:sz="0" w:space="0" w:color="auto"/>
          </w:divBdr>
        </w:div>
        <w:div w:id="408159883">
          <w:marLeft w:val="0"/>
          <w:marRight w:val="0"/>
          <w:marTop w:val="0"/>
          <w:marBottom w:val="0"/>
          <w:divBdr>
            <w:top w:val="none" w:sz="0" w:space="0" w:color="auto"/>
            <w:left w:val="none" w:sz="0" w:space="0" w:color="auto"/>
            <w:bottom w:val="none" w:sz="0" w:space="0" w:color="auto"/>
            <w:right w:val="none" w:sz="0" w:space="0" w:color="auto"/>
          </w:divBdr>
        </w:div>
        <w:div w:id="410129724">
          <w:marLeft w:val="0"/>
          <w:marRight w:val="0"/>
          <w:marTop w:val="0"/>
          <w:marBottom w:val="0"/>
          <w:divBdr>
            <w:top w:val="none" w:sz="0" w:space="0" w:color="auto"/>
            <w:left w:val="none" w:sz="0" w:space="0" w:color="auto"/>
            <w:bottom w:val="none" w:sz="0" w:space="0" w:color="auto"/>
            <w:right w:val="none" w:sz="0" w:space="0" w:color="auto"/>
          </w:divBdr>
        </w:div>
        <w:div w:id="410585459">
          <w:marLeft w:val="0"/>
          <w:marRight w:val="0"/>
          <w:marTop w:val="0"/>
          <w:marBottom w:val="0"/>
          <w:divBdr>
            <w:top w:val="none" w:sz="0" w:space="0" w:color="auto"/>
            <w:left w:val="none" w:sz="0" w:space="0" w:color="auto"/>
            <w:bottom w:val="none" w:sz="0" w:space="0" w:color="auto"/>
            <w:right w:val="none" w:sz="0" w:space="0" w:color="auto"/>
          </w:divBdr>
        </w:div>
        <w:div w:id="430471755">
          <w:marLeft w:val="0"/>
          <w:marRight w:val="0"/>
          <w:marTop w:val="0"/>
          <w:marBottom w:val="0"/>
          <w:divBdr>
            <w:top w:val="none" w:sz="0" w:space="0" w:color="auto"/>
            <w:left w:val="none" w:sz="0" w:space="0" w:color="auto"/>
            <w:bottom w:val="none" w:sz="0" w:space="0" w:color="auto"/>
            <w:right w:val="none" w:sz="0" w:space="0" w:color="auto"/>
          </w:divBdr>
        </w:div>
        <w:div w:id="434441558">
          <w:marLeft w:val="0"/>
          <w:marRight w:val="0"/>
          <w:marTop w:val="0"/>
          <w:marBottom w:val="0"/>
          <w:divBdr>
            <w:top w:val="none" w:sz="0" w:space="0" w:color="auto"/>
            <w:left w:val="none" w:sz="0" w:space="0" w:color="auto"/>
            <w:bottom w:val="none" w:sz="0" w:space="0" w:color="auto"/>
            <w:right w:val="none" w:sz="0" w:space="0" w:color="auto"/>
          </w:divBdr>
        </w:div>
        <w:div w:id="444276902">
          <w:marLeft w:val="0"/>
          <w:marRight w:val="0"/>
          <w:marTop w:val="0"/>
          <w:marBottom w:val="0"/>
          <w:divBdr>
            <w:top w:val="none" w:sz="0" w:space="0" w:color="auto"/>
            <w:left w:val="none" w:sz="0" w:space="0" w:color="auto"/>
            <w:bottom w:val="none" w:sz="0" w:space="0" w:color="auto"/>
            <w:right w:val="none" w:sz="0" w:space="0" w:color="auto"/>
          </w:divBdr>
        </w:div>
        <w:div w:id="462500248">
          <w:marLeft w:val="0"/>
          <w:marRight w:val="0"/>
          <w:marTop w:val="0"/>
          <w:marBottom w:val="0"/>
          <w:divBdr>
            <w:top w:val="none" w:sz="0" w:space="0" w:color="auto"/>
            <w:left w:val="none" w:sz="0" w:space="0" w:color="auto"/>
            <w:bottom w:val="none" w:sz="0" w:space="0" w:color="auto"/>
            <w:right w:val="none" w:sz="0" w:space="0" w:color="auto"/>
          </w:divBdr>
        </w:div>
        <w:div w:id="464394148">
          <w:marLeft w:val="0"/>
          <w:marRight w:val="0"/>
          <w:marTop w:val="0"/>
          <w:marBottom w:val="0"/>
          <w:divBdr>
            <w:top w:val="none" w:sz="0" w:space="0" w:color="auto"/>
            <w:left w:val="none" w:sz="0" w:space="0" w:color="auto"/>
            <w:bottom w:val="none" w:sz="0" w:space="0" w:color="auto"/>
            <w:right w:val="none" w:sz="0" w:space="0" w:color="auto"/>
          </w:divBdr>
        </w:div>
        <w:div w:id="467476439">
          <w:marLeft w:val="0"/>
          <w:marRight w:val="0"/>
          <w:marTop w:val="0"/>
          <w:marBottom w:val="0"/>
          <w:divBdr>
            <w:top w:val="none" w:sz="0" w:space="0" w:color="auto"/>
            <w:left w:val="none" w:sz="0" w:space="0" w:color="auto"/>
            <w:bottom w:val="none" w:sz="0" w:space="0" w:color="auto"/>
            <w:right w:val="none" w:sz="0" w:space="0" w:color="auto"/>
          </w:divBdr>
        </w:div>
        <w:div w:id="473259832">
          <w:marLeft w:val="0"/>
          <w:marRight w:val="0"/>
          <w:marTop w:val="0"/>
          <w:marBottom w:val="0"/>
          <w:divBdr>
            <w:top w:val="none" w:sz="0" w:space="0" w:color="auto"/>
            <w:left w:val="none" w:sz="0" w:space="0" w:color="auto"/>
            <w:bottom w:val="none" w:sz="0" w:space="0" w:color="auto"/>
            <w:right w:val="none" w:sz="0" w:space="0" w:color="auto"/>
          </w:divBdr>
        </w:div>
        <w:div w:id="474026374">
          <w:marLeft w:val="0"/>
          <w:marRight w:val="0"/>
          <w:marTop w:val="0"/>
          <w:marBottom w:val="0"/>
          <w:divBdr>
            <w:top w:val="none" w:sz="0" w:space="0" w:color="auto"/>
            <w:left w:val="none" w:sz="0" w:space="0" w:color="auto"/>
            <w:bottom w:val="none" w:sz="0" w:space="0" w:color="auto"/>
            <w:right w:val="none" w:sz="0" w:space="0" w:color="auto"/>
          </w:divBdr>
        </w:div>
        <w:div w:id="480464322">
          <w:marLeft w:val="0"/>
          <w:marRight w:val="0"/>
          <w:marTop w:val="0"/>
          <w:marBottom w:val="0"/>
          <w:divBdr>
            <w:top w:val="none" w:sz="0" w:space="0" w:color="auto"/>
            <w:left w:val="none" w:sz="0" w:space="0" w:color="auto"/>
            <w:bottom w:val="none" w:sz="0" w:space="0" w:color="auto"/>
            <w:right w:val="none" w:sz="0" w:space="0" w:color="auto"/>
          </w:divBdr>
        </w:div>
        <w:div w:id="495922351">
          <w:marLeft w:val="0"/>
          <w:marRight w:val="0"/>
          <w:marTop w:val="0"/>
          <w:marBottom w:val="0"/>
          <w:divBdr>
            <w:top w:val="none" w:sz="0" w:space="0" w:color="auto"/>
            <w:left w:val="none" w:sz="0" w:space="0" w:color="auto"/>
            <w:bottom w:val="none" w:sz="0" w:space="0" w:color="auto"/>
            <w:right w:val="none" w:sz="0" w:space="0" w:color="auto"/>
          </w:divBdr>
        </w:div>
        <w:div w:id="503906633">
          <w:marLeft w:val="0"/>
          <w:marRight w:val="0"/>
          <w:marTop w:val="0"/>
          <w:marBottom w:val="0"/>
          <w:divBdr>
            <w:top w:val="none" w:sz="0" w:space="0" w:color="auto"/>
            <w:left w:val="none" w:sz="0" w:space="0" w:color="auto"/>
            <w:bottom w:val="none" w:sz="0" w:space="0" w:color="auto"/>
            <w:right w:val="none" w:sz="0" w:space="0" w:color="auto"/>
          </w:divBdr>
        </w:div>
        <w:div w:id="519589126">
          <w:marLeft w:val="0"/>
          <w:marRight w:val="0"/>
          <w:marTop w:val="0"/>
          <w:marBottom w:val="0"/>
          <w:divBdr>
            <w:top w:val="none" w:sz="0" w:space="0" w:color="auto"/>
            <w:left w:val="none" w:sz="0" w:space="0" w:color="auto"/>
            <w:bottom w:val="none" w:sz="0" w:space="0" w:color="auto"/>
            <w:right w:val="none" w:sz="0" w:space="0" w:color="auto"/>
          </w:divBdr>
        </w:div>
        <w:div w:id="520313549">
          <w:marLeft w:val="0"/>
          <w:marRight w:val="0"/>
          <w:marTop w:val="0"/>
          <w:marBottom w:val="0"/>
          <w:divBdr>
            <w:top w:val="none" w:sz="0" w:space="0" w:color="auto"/>
            <w:left w:val="none" w:sz="0" w:space="0" w:color="auto"/>
            <w:bottom w:val="none" w:sz="0" w:space="0" w:color="auto"/>
            <w:right w:val="none" w:sz="0" w:space="0" w:color="auto"/>
          </w:divBdr>
        </w:div>
        <w:div w:id="526984889">
          <w:marLeft w:val="0"/>
          <w:marRight w:val="0"/>
          <w:marTop w:val="0"/>
          <w:marBottom w:val="0"/>
          <w:divBdr>
            <w:top w:val="none" w:sz="0" w:space="0" w:color="auto"/>
            <w:left w:val="none" w:sz="0" w:space="0" w:color="auto"/>
            <w:bottom w:val="none" w:sz="0" w:space="0" w:color="auto"/>
            <w:right w:val="none" w:sz="0" w:space="0" w:color="auto"/>
          </w:divBdr>
        </w:div>
        <w:div w:id="555243944">
          <w:marLeft w:val="0"/>
          <w:marRight w:val="0"/>
          <w:marTop w:val="0"/>
          <w:marBottom w:val="0"/>
          <w:divBdr>
            <w:top w:val="none" w:sz="0" w:space="0" w:color="auto"/>
            <w:left w:val="none" w:sz="0" w:space="0" w:color="auto"/>
            <w:bottom w:val="none" w:sz="0" w:space="0" w:color="auto"/>
            <w:right w:val="none" w:sz="0" w:space="0" w:color="auto"/>
          </w:divBdr>
        </w:div>
        <w:div w:id="557206422">
          <w:marLeft w:val="0"/>
          <w:marRight w:val="0"/>
          <w:marTop w:val="0"/>
          <w:marBottom w:val="0"/>
          <w:divBdr>
            <w:top w:val="none" w:sz="0" w:space="0" w:color="auto"/>
            <w:left w:val="none" w:sz="0" w:space="0" w:color="auto"/>
            <w:bottom w:val="none" w:sz="0" w:space="0" w:color="auto"/>
            <w:right w:val="none" w:sz="0" w:space="0" w:color="auto"/>
          </w:divBdr>
        </w:div>
        <w:div w:id="563881570">
          <w:marLeft w:val="0"/>
          <w:marRight w:val="0"/>
          <w:marTop w:val="0"/>
          <w:marBottom w:val="0"/>
          <w:divBdr>
            <w:top w:val="none" w:sz="0" w:space="0" w:color="auto"/>
            <w:left w:val="none" w:sz="0" w:space="0" w:color="auto"/>
            <w:bottom w:val="none" w:sz="0" w:space="0" w:color="auto"/>
            <w:right w:val="none" w:sz="0" w:space="0" w:color="auto"/>
          </w:divBdr>
        </w:div>
        <w:div w:id="567351181">
          <w:marLeft w:val="0"/>
          <w:marRight w:val="0"/>
          <w:marTop w:val="0"/>
          <w:marBottom w:val="0"/>
          <w:divBdr>
            <w:top w:val="none" w:sz="0" w:space="0" w:color="auto"/>
            <w:left w:val="none" w:sz="0" w:space="0" w:color="auto"/>
            <w:bottom w:val="none" w:sz="0" w:space="0" w:color="auto"/>
            <w:right w:val="none" w:sz="0" w:space="0" w:color="auto"/>
          </w:divBdr>
        </w:div>
        <w:div w:id="573467319">
          <w:marLeft w:val="0"/>
          <w:marRight w:val="0"/>
          <w:marTop w:val="0"/>
          <w:marBottom w:val="0"/>
          <w:divBdr>
            <w:top w:val="none" w:sz="0" w:space="0" w:color="auto"/>
            <w:left w:val="none" w:sz="0" w:space="0" w:color="auto"/>
            <w:bottom w:val="none" w:sz="0" w:space="0" w:color="auto"/>
            <w:right w:val="none" w:sz="0" w:space="0" w:color="auto"/>
          </w:divBdr>
        </w:div>
        <w:div w:id="579146720">
          <w:marLeft w:val="0"/>
          <w:marRight w:val="0"/>
          <w:marTop w:val="0"/>
          <w:marBottom w:val="0"/>
          <w:divBdr>
            <w:top w:val="none" w:sz="0" w:space="0" w:color="auto"/>
            <w:left w:val="none" w:sz="0" w:space="0" w:color="auto"/>
            <w:bottom w:val="none" w:sz="0" w:space="0" w:color="auto"/>
            <w:right w:val="none" w:sz="0" w:space="0" w:color="auto"/>
          </w:divBdr>
        </w:div>
        <w:div w:id="579827333">
          <w:marLeft w:val="0"/>
          <w:marRight w:val="0"/>
          <w:marTop w:val="0"/>
          <w:marBottom w:val="0"/>
          <w:divBdr>
            <w:top w:val="none" w:sz="0" w:space="0" w:color="auto"/>
            <w:left w:val="none" w:sz="0" w:space="0" w:color="auto"/>
            <w:bottom w:val="none" w:sz="0" w:space="0" w:color="auto"/>
            <w:right w:val="none" w:sz="0" w:space="0" w:color="auto"/>
          </w:divBdr>
        </w:div>
        <w:div w:id="579868056">
          <w:marLeft w:val="0"/>
          <w:marRight w:val="0"/>
          <w:marTop w:val="0"/>
          <w:marBottom w:val="0"/>
          <w:divBdr>
            <w:top w:val="none" w:sz="0" w:space="0" w:color="auto"/>
            <w:left w:val="none" w:sz="0" w:space="0" w:color="auto"/>
            <w:bottom w:val="none" w:sz="0" w:space="0" w:color="auto"/>
            <w:right w:val="none" w:sz="0" w:space="0" w:color="auto"/>
          </w:divBdr>
        </w:div>
        <w:div w:id="580524883">
          <w:marLeft w:val="0"/>
          <w:marRight w:val="0"/>
          <w:marTop w:val="0"/>
          <w:marBottom w:val="0"/>
          <w:divBdr>
            <w:top w:val="none" w:sz="0" w:space="0" w:color="auto"/>
            <w:left w:val="none" w:sz="0" w:space="0" w:color="auto"/>
            <w:bottom w:val="none" w:sz="0" w:space="0" w:color="auto"/>
            <w:right w:val="none" w:sz="0" w:space="0" w:color="auto"/>
          </w:divBdr>
        </w:div>
        <w:div w:id="586504548">
          <w:marLeft w:val="0"/>
          <w:marRight w:val="0"/>
          <w:marTop w:val="0"/>
          <w:marBottom w:val="0"/>
          <w:divBdr>
            <w:top w:val="none" w:sz="0" w:space="0" w:color="auto"/>
            <w:left w:val="none" w:sz="0" w:space="0" w:color="auto"/>
            <w:bottom w:val="none" w:sz="0" w:space="0" w:color="auto"/>
            <w:right w:val="none" w:sz="0" w:space="0" w:color="auto"/>
          </w:divBdr>
        </w:div>
        <w:div w:id="596451265">
          <w:marLeft w:val="0"/>
          <w:marRight w:val="0"/>
          <w:marTop w:val="0"/>
          <w:marBottom w:val="0"/>
          <w:divBdr>
            <w:top w:val="none" w:sz="0" w:space="0" w:color="auto"/>
            <w:left w:val="none" w:sz="0" w:space="0" w:color="auto"/>
            <w:bottom w:val="none" w:sz="0" w:space="0" w:color="auto"/>
            <w:right w:val="none" w:sz="0" w:space="0" w:color="auto"/>
          </w:divBdr>
        </w:div>
        <w:div w:id="598566414">
          <w:marLeft w:val="0"/>
          <w:marRight w:val="0"/>
          <w:marTop w:val="0"/>
          <w:marBottom w:val="0"/>
          <w:divBdr>
            <w:top w:val="none" w:sz="0" w:space="0" w:color="auto"/>
            <w:left w:val="none" w:sz="0" w:space="0" w:color="auto"/>
            <w:bottom w:val="none" w:sz="0" w:space="0" w:color="auto"/>
            <w:right w:val="none" w:sz="0" w:space="0" w:color="auto"/>
          </w:divBdr>
        </w:div>
        <w:div w:id="605965962">
          <w:marLeft w:val="0"/>
          <w:marRight w:val="0"/>
          <w:marTop w:val="0"/>
          <w:marBottom w:val="0"/>
          <w:divBdr>
            <w:top w:val="none" w:sz="0" w:space="0" w:color="auto"/>
            <w:left w:val="none" w:sz="0" w:space="0" w:color="auto"/>
            <w:bottom w:val="none" w:sz="0" w:space="0" w:color="auto"/>
            <w:right w:val="none" w:sz="0" w:space="0" w:color="auto"/>
          </w:divBdr>
        </w:div>
        <w:div w:id="610361997">
          <w:marLeft w:val="0"/>
          <w:marRight w:val="0"/>
          <w:marTop w:val="0"/>
          <w:marBottom w:val="0"/>
          <w:divBdr>
            <w:top w:val="none" w:sz="0" w:space="0" w:color="auto"/>
            <w:left w:val="none" w:sz="0" w:space="0" w:color="auto"/>
            <w:bottom w:val="none" w:sz="0" w:space="0" w:color="auto"/>
            <w:right w:val="none" w:sz="0" w:space="0" w:color="auto"/>
          </w:divBdr>
        </w:div>
        <w:div w:id="614486472">
          <w:marLeft w:val="0"/>
          <w:marRight w:val="0"/>
          <w:marTop w:val="0"/>
          <w:marBottom w:val="0"/>
          <w:divBdr>
            <w:top w:val="none" w:sz="0" w:space="0" w:color="auto"/>
            <w:left w:val="none" w:sz="0" w:space="0" w:color="auto"/>
            <w:bottom w:val="none" w:sz="0" w:space="0" w:color="auto"/>
            <w:right w:val="none" w:sz="0" w:space="0" w:color="auto"/>
          </w:divBdr>
        </w:div>
        <w:div w:id="621308651">
          <w:marLeft w:val="0"/>
          <w:marRight w:val="0"/>
          <w:marTop w:val="0"/>
          <w:marBottom w:val="0"/>
          <w:divBdr>
            <w:top w:val="none" w:sz="0" w:space="0" w:color="auto"/>
            <w:left w:val="none" w:sz="0" w:space="0" w:color="auto"/>
            <w:bottom w:val="none" w:sz="0" w:space="0" w:color="auto"/>
            <w:right w:val="none" w:sz="0" w:space="0" w:color="auto"/>
          </w:divBdr>
        </w:div>
        <w:div w:id="636452138">
          <w:marLeft w:val="0"/>
          <w:marRight w:val="0"/>
          <w:marTop w:val="0"/>
          <w:marBottom w:val="0"/>
          <w:divBdr>
            <w:top w:val="none" w:sz="0" w:space="0" w:color="auto"/>
            <w:left w:val="none" w:sz="0" w:space="0" w:color="auto"/>
            <w:bottom w:val="none" w:sz="0" w:space="0" w:color="auto"/>
            <w:right w:val="none" w:sz="0" w:space="0" w:color="auto"/>
          </w:divBdr>
        </w:div>
        <w:div w:id="636490623">
          <w:marLeft w:val="0"/>
          <w:marRight w:val="0"/>
          <w:marTop w:val="0"/>
          <w:marBottom w:val="0"/>
          <w:divBdr>
            <w:top w:val="none" w:sz="0" w:space="0" w:color="auto"/>
            <w:left w:val="none" w:sz="0" w:space="0" w:color="auto"/>
            <w:bottom w:val="none" w:sz="0" w:space="0" w:color="auto"/>
            <w:right w:val="none" w:sz="0" w:space="0" w:color="auto"/>
          </w:divBdr>
        </w:div>
        <w:div w:id="649553289">
          <w:marLeft w:val="0"/>
          <w:marRight w:val="0"/>
          <w:marTop w:val="0"/>
          <w:marBottom w:val="0"/>
          <w:divBdr>
            <w:top w:val="none" w:sz="0" w:space="0" w:color="auto"/>
            <w:left w:val="none" w:sz="0" w:space="0" w:color="auto"/>
            <w:bottom w:val="none" w:sz="0" w:space="0" w:color="auto"/>
            <w:right w:val="none" w:sz="0" w:space="0" w:color="auto"/>
          </w:divBdr>
        </w:div>
        <w:div w:id="655230906">
          <w:marLeft w:val="0"/>
          <w:marRight w:val="0"/>
          <w:marTop w:val="0"/>
          <w:marBottom w:val="0"/>
          <w:divBdr>
            <w:top w:val="none" w:sz="0" w:space="0" w:color="auto"/>
            <w:left w:val="none" w:sz="0" w:space="0" w:color="auto"/>
            <w:bottom w:val="none" w:sz="0" w:space="0" w:color="auto"/>
            <w:right w:val="none" w:sz="0" w:space="0" w:color="auto"/>
          </w:divBdr>
        </w:div>
        <w:div w:id="657467000">
          <w:marLeft w:val="0"/>
          <w:marRight w:val="0"/>
          <w:marTop w:val="0"/>
          <w:marBottom w:val="0"/>
          <w:divBdr>
            <w:top w:val="none" w:sz="0" w:space="0" w:color="auto"/>
            <w:left w:val="none" w:sz="0" w:space="0" w:color="auto"/>
            <w:bottom w:val="none" w:sz="0" w:space="0" w:color="auto"/>
            <w:right w:val="none" w:sz="0" w:space="0" w:color="auto"/>
          </w:divBdr>
        </w:div>
        <w:div w:id="660961066">
          <w:marLeft w:val="0"/>
          <w:marRight w:val="0"/>
          <w:marTop w:val="0"/>
          <w:marBottom w:val="0"/>
          <w:divBdr>
            <w:top w:val="none" w:sz="0" w:space="0" w:color="auto"/>
            <w:left w:val="none" w:sz="0" w:space="0" w:color="auto"/>
            <w:bottom w:val="none" w:sz="0" w:space="0" w:color="auto"/>
            <w:right w:val="none" w:sz="0" w:space="0" w:color="auto"/>
          </w:divBdr>
        </w:div>
        <w:div w:id="664355028">
          <w:marLeft w:val="0"/>
          <w:marRight w:val="0"/>
          <w:marTop w:val="0"/>
          <w:marBottom w:val="0"/>
          <w:divBdr>
            <w:top w:val="none" w:sz="0" w:space="0" w:color="auto"/>
            <w:left w:val="none" w:sz="0" w:space="0" w:color="auto"/>
            <w:bottom w:val="none" w:sz="0" w:space="0" w:color="auto"/>
            <w:right w:val="none" w:sz="0" w:space="0" w:color="auto"/>
          </w:divBdr>
        </w:div>
        <w:div w:id="666833035">
          <w:marLeft w:val="0"/>
          <w:marRight w:val="0"/>
          <w:marTop w:val="0"/>
          <w:marBottom w:val="0"/>
          <w:divBdr>
            <w:top w:val="none" w:sz="0" w:space="0" w:color="auto"/>
            <w:left w:val="none" w:sz="0" w:space="0" w:color="auto"/>
            <w:bottom w:val="none" w:sz="0" w:space="0" w:color="auto"/>
            <w:right w:val="none" w:sz="0" w:space="0" w:color="auto"/>
          </w:divBdr>
        </w:div>
        <w:div w:id="672538812">
          <w:marLeft w:val="0"/>
          <w:marRight w:val="0"/>
          <w:marTop w:val="0"/>
          <w:marBottom w:val="0"/>
          <w:divBdr>
            <w:top w:val="none" w:sz="0" w:space="0" w:color="auto"/>
            <w:left w:val="none" w:sz="0" w:space="0" w:color="auto"/>
            <w:bottom w:val="none" w:sz="0" w:space="0" w:color="auto"/>
            <w:right w:val="none" w:sz="0" w:space="0" w:color="auto"/>
          </w:divBdr>
        </w:div>
        <w:div w:id="676469452">
          <w:marLeft w:val="0"/>
          <w:marRight w:val="0"/>
          <w:marTop w:val="0"/>
          <w:marBottom w:val="0"/>
          <w:divBdr>
            <w:top w:val="none" w:sz="0" w:space="0" w:color="auto"/>
            <w:left w:val="none" w:sz="0" w:space="0" w:color="auto"/>
            <w:bottom w:val="none" w:sz="0" w:space="0" w:color="auto"/>
            <w:right w:val="none" w:sz="0" w:space="0" w:color="auto"/>
          </w:divBdr>
        </w:div>
        <w:div w:id="678972220">
          <w:marLeft w:val="0"/>
          <w:marRight w:val="0"/>
          <w:marTop w:val="0"/>
          <w:marBottom w:val="0"/>
          <w:divBdr>
            <w:top w:val="none" w:sz="0" w:space="0" w:color="auto"/>
            <w:left w:val="none" w:sz="0" w:space="0" w:color="auto"/>
            <w:bottom w:val="none" w:sz="0" w:space="0" w:color="auto"/>
            <w:right w:val="none" w:sz="0" w:space="0" w:color="auto"/>
          </w:divBdr>
        </w:div>
        <w:div w:id="690227656">
          <w:marLeft w:val="0"/>
          <w:marRight w:val="0"/>
          <w:marTop w:val="0"/>
          <w:marBottom w:val="0"/>
          <w:divBdr>
            <w:top w:val="none" w:sz="0" w:space="0" w:color="auto"/>
            <w:left w:val="none" w:sz="0" w:space="0" w:color="auto"/>
            <w:bottom w:val="none" w:sz="0" w:space="0" w:color="auto"/>
            <w:right w:val="none" w:sz="0" w:space="0" w:color="auto"/>
          </w:divBdr>
        </w:div>
        <w:div w:id="694311779">
          <w:marLeft w:val="0"/>
          <w:marRight w:val="0"/>
          <w:marTop w:val="0"/>
          <w:marBottom w:val="0"/>
          <w:divBdr>
            <w:top w:val="none" w:sz="0" w:space="0" w:color="auto"/>
            <w:left w:val="none" w:sz="0" w:space="0" w:color="auto"/>
            <w:bottom w:val="none" w:sz="0" w:space="0" w:color="auto"/>
            <w:right w:val="none" w:sz="0" w:space="0" w:color="auto"/>
          </w:divBdr>
        </w:div>
        <w:div w:id="699159606">
          <w:marLeft w:val="0"/>
          <w:marRight w:val="0"/>
          <w:marTop w:val="0"/>
          <w:marBottom w:val="0"/>
          <w:divBdr>
            <w:top w:val="none" w:sz="0" w:space="0" w:color="auto"/>
            <w:left w:val="none" w:sz="0" w:space="0" w:color="auto"/>
            <w:bottom w:val="none" w:sz="0" w:space="0" w:color="auto"/>
            <w:right w:val="none" w:sz="0" w:space="0" w:color="auto"/>
          </w:divBdr>
        </w:div>
        <w:div w:id="701175491">
          <w:marLeft w:val="0"/>
          <w:marRight w:val="0"/>
          <w:marTop w:val="0"/>
          <w:marBottom w:val="0"/>
          <w:divBdr>
            <w:top w:val="none" w:sz="0" w:space="0" w:color="auto"/>
            <w:left w:val="none" w:sz="0" w:space="0" w:color="auto"/>
            <w:bottom w:val="none" w:sz="0" w:space="0" w:color="auto"/>
            <w:right w:val="none" w:sz="0" w:space="0" w:color="auto"/>
          </w:divBdr>
        </w:div>
        <w:div w:id="704524103">
          <w:marLeft w:val="0"/>
          <w:marRight w:val="0"/>
          <w:marTop w:val="0"/>
          <w:marBottom w:val="0"/>
          <w:divBdr>
            <w:top w:val="none" w:sz="0" w:space="0" w:color="auto"/>
            <w:left w:val="none" w:sz="0" w:space="0" w:color="auto"/>
            <w:bottom w:val="none" w:sz="0" w:space="0" w:color="auto"/>
            <w:right w:val="none" w:sz="0" w:space="0" w:color="auto"/>
          </w:divBdr>
        </w:div>
        <w:div w:id="719019837">
          <w:marLeft w:val="0"/>
          <w:marRight w:val="0"/>
          <w:marTop w:val="0"/>
          <w:marBottom w:val="0"/>
          <w:divBdr>
            <w:top w:val="none" w:sz="0" w:space="0" w:color="auto"/>
            <w:left w:val="none" w:sz="0" w:space="0" w:color="auto"/>
            <w:bottom w:val="none" w:sz="0" w:space="0" w:color="auto"/>
            <w:right w:val="none" w:sz="0" w:space="0" w:color="auto"/>
          </w:divBdr>
        </w:div>
        <w:div w:id="722215402">
          <w:marLeft w:val="0"/>
          <w:marRight w:val="0"/>
          <w:marTop w:val="0"/>
          <w:marBottom w:val="0"/>
          <w:divBdr>
            <w:top w:val="none" w:sz="0" w:space="0" w:color="auto"/>
            <w:left w:val="none" w:sz="0" w:space="0" w:color="auto"/>
            <w:bottom w:val="none" w:sz="0" w:space="0" w:color="auto"/>
            <w:right w:val="none" w:sz="0" w:space="0" w:color="auto"/>
          </w:divBdr>
        </w:div>
        <w:div w:id="728845391">
          <w:marLeft w:val="0"/>
          <w:marRight w:val="0"/>
          <w:marTop w:val="0"/>
          <w:marBottom w:val="0"/>
          <w:divBdr>
            <w:top w:val="none" w:sz="0" w:space="0" w:color="auto"/>
            <w:left w:val="none" w:sz="0" w:space="0" w:color="auto"/>
            <w:bottom w:val="none" w:sz="0" w:space="0" w:color="auto"/>
            <w:right w:val="none" w:sz="0" w:space="0" w:color="auto"/>
          </w:divBdr>
        </w:div>
        <w:div w:id="729499950">
          <w:marLeft w:val="0"/>
          <w:marRight w:val="0"/>
          <w:marTop w:val="0"/>
          <w:marBottom w:val="0"/>
          <w:divBdr>
            <w:top w:val="none" w:sz="0" w:space="0" w:color="auto"/>
            <w:left w:val="none" w:sz="0" w:space="0" w:color="auto"/>
            <w:bottom w:val="none" w:sz="0" w:space="0" w:color="auto"/>
            <w:right w:val="none" w:sz="0" w:space="0" w:color="auto"/>
          </w:divBdr>
        </w:div>
        <w:div w:id="738015970">
          <w:marLeft w:val="0"/>
          <w:marRight w:val="0"/>
          <w:marTop w:val="0"/>
          <w:marBottom w:val="0"/>
          <w:divBdr>
            <w:top w:val="none" w:sz="0" w:space="0" w:color="auto"/>
            <w:left w:val="none" w:sz="0" w:space="0" w:color="auto"/>
            <w:bottom w:val="none" w:sz="0" w:space="0" w:color="auto"/>
            <w:right w:val="none" w:sz="0" w:space="0" w:color="auto"/>
          </w:divBdr>
        </w:div>
        <w:div w:id="739716113">
          <w:marLeft w:val="0"/>
          <w:marRight w:val="0"/>
          <w:marTop w:val="0"/>
          <w:marBottom w:val="0"/>
          <w:divBdr>
            <w:top w:val="none" w:sz="0" w:space="0" w:color="auto"/>
            <w:left w:val="none" w:sz="0" w:space="0" w:color="auto"/>
            <w:bottom w:val="none" w:sz="0" w:space="0" w:color="auto"/>
            <w:right w:val="none" w:sz="0" w:space="0" w:color="auto"/>
          </w:divBdr>
        </w:div>
        <w:div w:id="740056708">
          <w:marLeft w:val="0"/>
          <w:marRight w:val="0"/>
          <w:marTop w:val="0"/>
          <w:marBottom w:val="0"/>
          <w:divBdr>
            <w:top w:val="none" w:sz="0" w:space="0" w:color="auto"/>
            <w:left w:val="none" w:sz="0" w:space="0" w:color="auto"/>
            <w:bottom w:val="none" w:sz="0" w:space="0" w:color="auto"/>
            <w:right w:val="none" w:sz="0" w:space="0" w:color="auto"/>
          </w:divBdr>
        </w:div>
        <w:div w:id="747314602">
          <w:marLeft w:val="0"/>
          <w:marRight w:val="0"/>
          <w:marTop w:val="0"/>
          <w:marBottom w:val="0"/>
          <w:divBdr>
            <w:top w:val="none" w:sz="0" w:space="0" w:color="auto"/>
            <w:left w:val="none" w:sz="0" w:space="0" w:color="auto"/>
            <w:bottom w:val="none" w:sz="0" w:space="0" w:color="auto"/>
            <w:right w:val="none" w:sz="0" w:space="0" w:color="auto"/>
          </w:divBdr>
        </w:div>
        <w:div w:id="748961672">
          <w:marLeft w:val="0"/>
          <w:marRight w:val="0"/>
          <w:marTop w:val="0"/>
          <w:marBottom w:val="0"/>
          <w:divBdr>
            <w:top w:val="none" w:sz="0" w:space="0" w:color="auto"/>
            <w:left w:val="none" w:sz="0" w:space="0" w:color="auto"/>
            <w:bottom w:val="none" w:sz="0" w:space="0" w:color="auto"/>
            <w:right w:val="none" w:sz="0" w:space="0" w:color="auto"/>
          </w:divBdr>
        </w:div>
        <w:div w:id="754479588">
          <w:marLeft w:val="0"/>
          <w:marRight w:val="0"/>
          <w:marTop w:val="0"/>
          <w:marBottom w:val="0"/>
          <w:divBdr>
            <w:top w:val="none" w:sz="0" w:space="0" w:color="auto"/>
            <w:left w:val="none" w:sz="0" w:space="0" w:color="auto"/>
            <w:bottom w:val="none" w:sz="0" w:space="0" w:color="auto"/>
            <w:right w:val="none" w:sz="0" w:space="0" w:color="auto"/>
          </w:divBdr>
        </w:div>
        <w:div w:id="757599190">
          <w:marLeft w:val="0"/>
          <w:marRight w:val="0"/>
          <w:marTop w:val="0"/>
          <w:marBottom w:val="0"/>
          <w:divBdr>
            <w:top w:val="none" w:sz="0" w:space="0" w:color="auto"/>
            <w:left w:val="none" w:sz="0" w:space="0" w:color="auto"/>
            <w:bottom w:val="none" w:sz="0" w:space="0" w:color="auto"/>
            <w:right w:val="none" w:sz="0" w:space="0" w:color="auto"/>
          </w:divBdr>
        </w:div>
        <w:div w:id="760108289">
          <w:marLeft w:val="0"/>
          <w:marRight w:val="0"/>
          <w:marTop w:val="0"/>
          <w:marBottom w:val="0"/>
          <w:divBdr>
            <w:top w:val="none" w:sz="0" w:space="0" w:color="auto"/>
            <w:left w:val="none" w:sz="0" w:space="0" w:color="auto"/>
            <w:bottom w:val="none" w:sz="0" w:space="0" w:color="auto"/>
            <w:right w:val="none" w:sz="0" w:space="0" w:color="auto"/>
          </w:divBdr>
        </w:div>
        <w:div w:id="764612735">
          <w:marLeft w:val="0"/>
          <w:marRight w:val="0"/>
          <w:marTop w:val="0"/>
          <w:marBottom w:val="0"/>
          <w:divBdr>
            <w:top w:val="none" w:sz="0" w:space="0" w:color="auto"/>
            <w:left w:val="none" w:sz="0" w:space="0" w:color="auto"/>
            <w:bottom w:val="none" w:sz="0" w:space="0" w:color="auto"/>
            <w:right w:val="none" w:sz="0" w:space="0" w:color="auto"/>
          </w:divBdr>
        </w:div>
        <w:div w:id="776947931">
          <w:marLeft w:val="0"/>
          <w:marRight w:val="0"/>
          <w:marTop w:val="0"/>
          <w:marBottom w:val="0"/>
          <w:divBdr>
            <w:top w:val="none" w:sz="0" w:space="0" w:color="auto"/>
            <w:left w:val="none" w:sz="0" w:space="0" w:color="auto"/>
            <w:bottom w:val="none" w:sz="0" w:space="0" w:color="auto"/>
            <w:right w:val="none" w:sz="0" w:space="0" w:color="auto"/>
          </w:divBdr>
        </w:div>
        <w:div w:id="777145674">
          <w:marLeft w:val="0"/>
          <w:marRight w:val="0"/>
          <w:marTop w:val="0"/>
          <w:marBottom w:val="0"/>
          <w:divBdr>
            <w:top w:val="none" w:sz="0" w:space="0" w:color="auto"/>
            <w:left w:val="none" w:sz="0" w:space="0" w:color="auto"/>
            <w:bottom w:val="none" w:sz="0" w:space="0" w:color="auto"/>
            <w:right w:val="none" w:sz="0" w:space="0" w:color="auto"/>
          </w:divBdr>
        </w:div>
        <w:div w:id="781999652">
          <w:marLeft w:val="0"/>
          <w:marRight w:val="0"/>
          <w:marTop w:val="0"/>
          <w:marBottom w:val="0"/>
          <w:divBdr>
            <w:top w:val="none" w:sz="0" w:space="0" w:color="auto"/>
            <w:left w:val="none" w:sz="0" w:space="0" w:color="auto"/>
            <w:bottom w:val="none" w:sz="0" w:space="0" w:color="auto"/>
            <w:right w:val="none" w:sz="0" w:space="0" w:color="auto"/>
          </w:divBdr>
        </w:div>
        <w:div w:id="784888685">
          <w:marLeft w:val="0"/>
          <w:marRight w:val="0"/>
          <w:marTop w:val="0"/>
          <w:marBottom w:val="0"/>
          <w:divBdr>
            <w:top w:val="none" w:sz="0" w:space="0" w:color="auto"/>
            <w:left w:val="none" w:sz="0" w:space="0" w:color="auto"/>
            <w:bottom w:val="none" w:sz="0" w:space="0" w:color="auto"/>
            <w:right w:val="none" w:sz="0" w:space="0" w:color="auto"/>
          </w:divBdr>
        </w:div>
        <w:div w:id="788865255">
          <w:marLeft w:val="0"/>
          <w:marRight w:val="0"/>
          <w:marTop w:val="0"/>
          <w:marBottom w:val="0"/>
          <w:divBdr>
            <w:top w:val="none" w:sz="0" w:space="0" w:color="auto"/>
            <w:left w:val="none" w:sz="0" w:space="0" w:color="auto"/>
            <w:bottom w:val="none" w:sz="0" w:space="0" w:color="auto"/>
            <w:right w:val="none" w:sz="0" w:space="0" w:color="auto"/>
          </w:divBdr>
        </w:div>
        <w:div w:id="792676265">
          <w:marLeft w:val="0"/>
          <w:marRight w:val="0"/>
          <w:marTop w:val="0"/>
          <w:marBottom w:val="0"/>
          <w:divBdr>
            <w:top w:val="none" w:sz="0" w:space="0" w:color="auto"/>
            <w:left w:val="none" w:sz="0" w:space="0" w:color="auto"/>
            <w:bottom w:val="none" w:sz="0" w:space="0" w:color="auto"/>
            <w:right w:val="none" w:sz="0" w:space="0" w:color="auto"/>
          </w:divBdr>
        </w:div>
        <w:div w:id="793642992">
          <w:marLeft w:val="0"/>
          <w:marRight w:val="0"/>
          <w:marTop w:val="0"/>
          <w:marBottom w:val="0"/>
          <w:divBdr>
            <w:top w:val="none" w:sz="0" w:space="0" w:color="auto"/>
            <w:left w:val="none" w:sz="0" w:space="0" w:color="auto"/>
            <w:bottom w:val="none" w:sz="0" w:space="0" w:color="auto"/>
            <w:right w:val="none" w:sz="0" w:space="0" w:color="auto"/>
          </w:divBdr>
        </w:div>
        <w:div w:id="800196456">
          <w:marLeft w:val="0"/>
          <w:marRight w:val="0"/>
          <w:marTop w:val="0"/>
          <w:marBottom w:val="0"/>
          <w:divBdr>
            <w:top w:val="none" w:sz="0" w:space="0" w:color="auto"/>
            <w:left w:val="none" w:sz="0" w:space="0" w:color="auto"/>
            <w:bottom w:val="none" w:sz="0" w:space="0" w:color="auto"/>
            <w:right w:val="none" w:sz="0" w:space="0" w:color="auto"/>
          </w:divBdr>
        </w:div>
        <w:div w:id="800344461">
          <w:marLeft w:val="0"/>
          <w:marRight w:val="0"/>
          <w:marTop w:val="0"/>
          <w:marBottom w:val="0"/>
          <w:divBdr>
            <w:top w:val="none" w:sz="0" w:space="0" w:color="auto"/>
            <w:left w:val="none" w:sz="0" w:space="0" w:color="auto"/>
            <w:bottom w:val="none" w:sz="0" w:space="0" w:color="auto"/>
            <w:right w:val="none" w:sz="0" w:space="0" w:color="auto"/>
          </w:divBdr>
        </w:div>
        <w:div w:id="803813052">
          <w:marLeft w:val="0"/>
          <w:marRight w:val="0"/>
          <w:marTop w:val="0"/>
          <w:marBottom w:val="0"/>
          <w:divBdr>
            <w:top w:val="none" w:sz="0" w:space="0" w:color="auto"/>
            <w:left w:val="none" w:sz="0" w:space="0" w:color="auto"/>
            <w:bottom w:val="none" w:sz="0" w:space="0" w:color="auto"/>
            <w:right w:val="none" w:sz="0" w:space="0" w:color="auto"/>
          </w:divBdr>
        </w:div>
        <w:div w:id="809396371">
          <w:marLeft w:val="0"/>
          <w:marRight w:val="0"/>
          <w:marTop w:val="0"/>
          <w:marBottom w:val="0"/>
          <w:divBdr>
            <w:top w:val="none" w:sz="0" w:space="0" w:color="auto"/>
            <w:left w:val="none" w:sz="0" w:space="0" w:color="auto"/>
            <w:bottom w:val="none" w:sz="0" w:space="0" w:color="auto"/>
            <w:right w:val="none" w:sz="0" w:space="0" w:color="auto"/>
          </w:divBdr>
        </w:div>
        <w:div w:id="809515870">
          <w:marLeft w:val="0"/>
          <w:marRight w:val="0"/>
          <w:marTop w:val="0"/>
          <w:marBottom w:val="0"/>
          <w:divBdr>
            <w:top w:val="none" w:sz="0" w:space="0" w:color="auto"/>
            <w:left w:val="none" w:sz="0" w:space="0" w:color="auto"/>
            <w:bottom w:val="none" w:sz="0" w:space="0" w:color="auto"/>
            <w:right w:val="none" w:sz="0" w:space="0" w:color="auto"/>
          </w:divBdr>
        </w:div>
        <w:div w:id="813916547">
          <w:marLeft w:val="0"/>
          <w:marRight w:val="0"/>
          <w:marTop w:val="0"/>
          <w:marBottom w:val="0"/>
          <w:divBdr>
            <w:top w:val="none" w:sz="0" w:space="0" w:color="auto"/>
            <w:left w:val="none" w:sz="0" w:space="0" w:color="auto"/>
            <w:bottom w:val="none" w:sz="0" w:space="0" w:color="auto"/>
            <w:right w:val="none" w:sz="0" w:space="0" w:color="auto"/>
          </w:divBdr>
        </w:div>
        <w:div w:id="816148622">
          <w:marLeft w:val="0"/>
          <w:marRight w:val="0"/>
          <w:marTop w:val="0"/>
          <w:marBottom w:val="0"/>
          <w:divBdr>
            <w:top w:val="none" w:sz="0" w:space="0" w:color="auto"/>
            <w:left w:val="none" w:sz="0" w:space="0" w:color="auto"/>
            <w:bottom w:val="none" w:sz="0" w:space="0" w:color="auto"/>
            <w:right w:val="none" w:sz="0" w:space="0" w:color="auto"/>
          </w:divBdr>
        </w:div>
        <w:div w:id="827133156">
          <w:marLeft w:val="0"/>
          <w:marRight w:val="0"/>
          <w:marTop w:val="0"/>
          <w:marBottom w:val="0"/>
          <w:divBdr>
            <w:top w:val="none" w:sz="0" w:space="0" w:color="auto"/>
            <w:left w:val="none" w:sz="0" w:space="0" w:color="auto"/>
            <w:bottom w:val="none" w:sz="0" w:space="0" w:color="auto"/>
            <w:right w:val="none" w:sz="0" w:space="0" w:color="auto"/>
          </w:divBdr>
        </w:div>
        <w:div w:id="830293981">
          <w:marLeft w:val="0"/>
          <w:marRight w:val="0"/>
          <w:marTop w:val="0"/>
          <w:marBottom w:val="0"/>
          <w:divBdr>
            <w:top w:val="none" w:sz="0" w:space="0" w:color="auto"/>
            <w:left w:val="none" w:sz="0" w:space="0" w:color="auto"/>
            <w:bottom w:val="none" w:sz="0" w:space="0" w:color="auto"/>
            <w:right w:val="none" w:sz="0" w:space="0" w:color="auto"/>
          </w:divBdr>
        </w:div>
        <w:div w:id="835539441">
          <w:marLeft w:val="0"/>
          <w:marRight w:val="0"/>
          <w:marTop w:val="0"/>
          <w:marBottom w:val="0"/>
          <w:divBdr>
            <w:top w:val="none" w:sz="0" w:space="0" w:color="auto"/>
            <w:left w:val="none" w:sz="0" w:space="0" w:color="auto"/>
            <w:bottom w:val="none" w:sz="0" w:space="0" w:color="auto"/>
            <w:right w:val="none" w:sz="0" w:space="0" w:color="auto"/>
          </w:divBdr>
        </w:div>
        <w:div w:id="839276588">
          <w:marLeft w:val="0"/>
          <w:marRight w:val="0"/>
          <w:marTop w:val="0"/>
          <w:marBottom w:val="0"/>
          <w:divBdr>
            <w:top w:val="none" w:sz="0" w:space="0" w:color="auto"/>
            <w:left w:val="none" w:sz="0" w:space="0" w:color="auto"/>
            <w:bottom w:val="none" w:sz="0" w:space="0" w:color="auto"/>
            <w:right w:val="none" w:sz="0" w:space="0" w:color="auto"/>
          </w:divBdr>
        </w:div>
        <w:div w:id="851455383">
          <w:marLeft w:val="0"/>
          <w:marRight w:val="0"/>
          <w:marTop w:val="0"/>
          <w:marBottom w:val="0"/>
          <w:divBdr>
            <w:top w:val="none" w:sz="0" w:space="0" w:color="auto"/>
            <w:left w:val="none" w:sz="0" w:space="0" w:color="auto"/>
            <w:bottom w:val="none" w:sz="0" w:space="0" w:color="auto"/>
            <w:right w:val="none" w:sz="0" w:space="0" w:color="auto"/>
          </w:divBdr>
        </w:div>
        <w:div w:id="857276634">
          <w:marLeft w:val="0"/>
          <w:marRight w:val="0"/>
          <w:marTop w:val="0"/>
          <w:marBottom w:val="0"/>
          <w:divBdr>
            <w:top w:val="none" w:sz="0" w:space="0" w:color="auto"/>
            <w:left w:val="none" w:sz="0" w:space="0" w:color="auto"/>
            <w:bottom w:val="none" w:sz="0" w:space="0" w:color="auto"/>
            <w:right w:val="none" w:sz="0" w:space="0" w:color="auto"/>
          </w:divBdr>
        </w:div>
        <w:div w:id="862670060">
          <w:marLeft w:val="0"/>
          <w:marRight w:val="0"/>
          <w:marTop w:val="0"/>
          <w:marBottom w:val="0"/>
          <w:divBdr>
            <w:top w:val="none" w:sz="0" w:space="0" w:color="auto"/>
            <w:left w:val="none" w:sz="0" w:space="0" w:color="auto"/>
            <w:bottom w:val="none" w:sz="0" w:space="0" w:color="auto"/>
            <w:right w:val="none" w:sz="0" w:space="0" w:color="auto"/>
          </w:divBdr>
        </w:div>
        <w:div w:id="866452309">
          <w:marLeft w:val="0"/>
          <w:marRight w:val="0"/>
          <w:marTop w:val="0"/>
          <w:marBottom w:val="0"/>
          <w:divBdr>
            <w:top w:val="none" w:sz="0" w:space="0" w:color="auto"/>
            <w:left w:val="none" w:sz="0" w:space="0" w:color="auto"/>
            <w:bottom w:val="none" w:sz="0" w:space="0" w:color="auto"/>
            <w:right w:val="none" w:sz="0" w:space="0" w:color="auto"/>
          </w:divBdr>
        </w:div>
        <w:div w:id="876506000">
          <w:marLeft w:val="0"/>
          <w:marRight w:val="0"/>
          <w:marTop w:val="0"/>
          <w:marBottom w:val="0"/>
          <w:divBdr>
            <w:top w:val="none" w:sz="0" w:space="0" w:color="auto"/>
            <w:left w:val="none" w:sz="0" w:space="0" w:color="auto"/>
            <w:bottom w:val="none" w:sz="0" w:space="0" w:color="auto"/>
            <w:right w:val="none" w:sz="0" w:space="0" w:color="auto"/>
          </w:divBdr>
        </w:div>
        <w:div w:id="877934045">
          <w:marLeft w:val="0"/>
          <w:marRight w:val="0"/>
          <w:marTop w:val="0"/>
          <w:marBottom w:val="0"/>
          <w:divBdr>
            <w:top w:val="none" w:sz="0" w:space="0" w:color="auto"/>
            <w:left w:val="none" w:sz="0" w:space="0" w:color="auto"/>
            <w:bottom w:val="none" w:sz="0" w:space="0" w:color="auto"/>
            <w:right w:val="none" w:sz="0" w:space="0" w:color="auto"/>
          </w:divBdr>
        </w:div>
        <w:div w:id="886792926">
          <w:marLeft w:val="0"/>
          <w:marRight w:val="0"/>
          <w:marTop w:val="0"/>
          <w:marBottom w:val="0"/>
          <w:divBdr>
            <w:top w:val="none" w:sz="0" w:space="0" w:color="auto"/>
            <w:left w:val="none" w:sz="0" w:space="0" w:color="auto"/>
            <w:bottom w:val="none" w:sz="0" w:space="0" w:color="auto"/>
            <w:right w:val="none" w:sz="0" w:space="0" w:color="auto"/>
          </w:divBdr>
        </w:div>
        <w:div w:id="890993372">
          <w:marLeft w:val="0"/>
          <w:marRight w:val="0"/>
          <w:marTop w:val="0"/>
          <w:marBottom w:val="0"/>
          <w:divBdr>
            <w:top w:val="none" w:sz="0" w:space="0" w:color="auto"/>
            <w:left w:val="none" w:sz="0" w:space="0" w:color="auto"/>
            <w:bottom w:val="none" w:sz="0" w:space="0" w:color="auto"/>
            <w:right w:val="none" w:sz="0" w:space="0" w:color="auto"/>
          </w:divBdr>
        </w:div>
        <w:div w:id="895899839">
          <w:marLeft w:val="0"/>
          <w:marRight w:val="0"/>
          <w:marTop w:val="0"/>
          <w:marBottom w:val="0"/>
          <w:divBdr>
            <w:top w:val="none" w:sz="0" w:space="0" w:color="auto"/>
            <w:left w:val="none" w:sz="0" w:space="0" w:color="auto"/>
            <w:bottom w:val="none" w:sz="0" w:space="0" w:color="auto"/>
            <w:right w:val="none" w:sz="0" w:space="0" w:color="auto"/>
          </w:divBdr>
        </w:div>
        <w:div w:id="899513561">
          <w:marLeft w:val="0"/>
          <w:marRight w:val="0"/>
          <w:marTop w:val="0"/>
          <w:marBottom w:val="0"/>
          <w:divBdr>
            <w:top w:val="none" w:sz="0" w:space="0" w:color="auto"/>
            <w:left w:val="none" w:sz="0" w:space="0" w:color="auto"/>
            <w:bottom w:val="none" w:sz="0" w:space="0" w:color="auto"/>
            <w:right w:val="none" w:sz="0" w:space="0" w:color="auto"/>
          </w:divBdr>
        </w:div>
        <w:div w:id="900989745">
          <w:marLeft w:val="0"/>
          <w:marRight w:val="0"/>
          <w:marTop w:val="0"/>
          <w:marBottom w:val="0"/>
          <w:divBdr>
            <w:top w:val="none" w:sz="0" w:space="0" w:color="auto"/>
            <w:left w:val="none" w:sz="0" w:space="0" w:color="auto"/>
            <w:bottom w:val="none" w:sz="0" w:space="0" w:color="auto"/>
            <w:right w:val="none" w:sz="0" w:space="0" w:color="auto"/>
          </w:divBdr>
        </w:div>
        <w:div w:id="903493076">
          <w:marLeft w:val="0"/>
          <w:marRight w:val="0"/>
          <w:marTop w:val="0"/>
          <w:marBottom w:val="0"/>
          <w:divBdr>
            <w:top w:val="none" w:sz="0" w:space="0" w:color="auto"/>
            <w:left w:val="none" w:sz="0" w:space="0" w:color="auto"/>
            <w:bottom w:val="none" w:sz="0" w:space="0" w:color="auto"/>
            <w:right w:val="none" w:sz="0" w:space="0" w:color="auto"/>
          </w:divBdr>
        </w:div>
        <w:div w:id="904797398">
          <w:marLeft w:val="0"/>
          <w:marRight w:val="0"/>
          <w:marTop w:val="0"/>
          <w:marBottom w:val="0"/>
          <w:divBdr>
            <w:top w:val="none" w:sz="0" w:space="0" w:color="auto"/>
            <w:left w:val="none" w:sz="0" w:space="0" w:color="auto"/>
            <w:bottom w:val="none" w:sz="0" w:space="0" w:color="auto"/>
            <w:right w:val="none" w:sz="0" w:space="0" w:color="auto"/>
          </w:divBdr>
        </w:div>
        <w:div w:id="908618565">
          <w:marLeft w:val="0"/>
          <w:marRight w:val="0"/>
          <w:marTop w:val="0"/>
          <w:marBottom w:val="0"/>
          <w:divBdr>
            <w:top w:val="none" w:sz="0" w:space="0" w:color="auto"/>
            <w:left w:val="none" w:sz="0" w:space="0" w:color="auto"/>
            <w:bottom w:val="none" w:sz="0" w:space="0" w:color="auto"/>
            <w:right w:val="none" w:sz="0" w:space="0" w:color="auto"/>
          </w:divBdr>
        </w:div>
        <w:div w:id="916019516">
          <w:marLeft w:val="0"/>
          <w:marRight w:val="0"/>
          <w:marTop w:val="0"/>
          <w:marBottom w:val="0"/>
          <w:divBdr>
            <w:top w:val="none" w:sz="0" w:space="0" w:color="auto"/>
            <w:left w:val="none" w:sz="0" w:space="0" w:color="auto"/>
            <w:bottom w:val="none" w:sz="0" w:space="0" w:color="auto"/>
            <w:right w:val="none" w:sz="0" w:space="0" w:color="auto"/>
          </w:divBdr>
        </w:div>
        <w:div w:id="924800354">
          <w:marLeft w:val="0"/>
          <w:marRight w:val="0"/>
          <w:marTop w:val="0"/>
          <w:marBottom w:val="0"/>
          <w:divBdr>
            <w:top w:val="none" w:sz="0" w:space="0" w:color="auto"/>
            <w:left w:val="none" w:sz="0" w:space="0" w:color="auto"/>
            <w:bottom w:val="none" w:sz="0" w:space="0" w:color="auto"/>
            <w:right w:val="none" w:sz="0" w:space="0" w:color="auto"/>
          </w:divBdr>
        </w:div>
        <w:div w:id="929119380">
          <w:marLeft w:val="0"/>
          <w:marRight w:val="0"/>
          <w:marTop w:val="0"/>
          <w:marBottom w:val="0"/>
          <w:divBdr>
            <w:top w:val="none" w:sz="0" w:space="0" w:color="auto"/>
            <w:left w:val="none" w:sz="0" w:space="0" w:color="auto"/>
            <w:bottom w:val="none" w:sz="0" w:space="0" w:color="auto"/>
            <w:right w:val="none" w:sz="0" w:space="0" w:color="auto"/>
          </w:divBdr>
        </w:div>
        <w:div w:id="942304073">
          <w:marLeft w:val="0"/>
          <w:marRight w:val="0"/>
          <w:marTop w:val="0"/>
          <w:marBottom w:val="0"/>
          <w:divBdr>
            <w:top w:val="none" w:sz="0" w:space="0" w:color="auto"/>
            <w:left w:val="none" w:sz="0" w:space="0" w:color="auto"/>
            <w:bottom w:val="none" w:sz="0" w:space="0" w:color="auto"/>
            <w:right w:val="none" w:sz="0" w:space="0" w:color="auto"/>
          </w:divBdr>
        </w:div>
        <w:div w:id="953486735">
          <w:marLeft w:val="0"/>
          <w:marRight w:val="0"/>
          <w:marTop w:val="0"/>
          <w:marBottom w:val="0"/>
          <w:divBdr>
            <w:top w:val="none" w:sz="0" w:space="0" w:color="auto"/>
            <w:left w:val="none" w:sz="0" w:space="0" w:color="auto"/>
            <w:bottom w:val="none" w:sz="0" w:space="0" w:color="auto"/>
            <w:right w:val="none" w:sz="0" w:space="0" w:color="auto"/>
          </w:divBdr>
        </w:div>
        <w:div w:id="957301525">
          <w:marLeft w:val="0"/>
          <w:marRight w:val="0"/>
          <w:marTop w:val="0"/>
          <w:marBottom w:val="0"/>
          <w:divBdr>
            <w:top w:val="none" w:sz="0" w:space="0" w:color="auto"/>
            <w:left w:val="none" w:sz="0" w:space="0" w:color="auto"/>
            <w:bottom w:val="none" w:sz="0" w:space="0" w:color="auto"/>
            <w:right w:val="none" w:sz="0" w:space="0" w:color="auto"/>
          </w:divBdr>
        </w:div>
        <w:div w:id="958530895">
          <w:marLeft w:val="0"/>
          <w:marRight w:val="0"/>
          <w:marTop w:val="0"/>
          <w:marBottom w:val="0"/>
          <w:divBdr>
            <w:top w:val="none" w:sz="0" w:space="0" w:color="auto"/>
            <w:left w:val="none" w:sz="0" w:space="0" w:color="auto"/>
            <w:bottom w:val="none" w:sz="0" w:space="0" w:color="auto"/>
            <w:right w:val="none" w:sz="0" w:space="0" w:color="auto"/>
          </w:divBdr>
        </w:div>
        <w:div w:id="969437051">
          <w:marLeft w:val="0"/>
          <w:marRight w:val="0"/>
          <w:marTop w:val="0"/>
          <w:marBottom w:val="0"/>
          <w:divBdr>
            <w:top w:val="none" w:sz="0" w:space="0" w:color="auto"/>
            <w:left w:val="none" w:sz="0" w:space="0" w:color="auto"/>
            <w:bottom w:val="none" w:sz="0" w:space="0" w:color="auto"/>
            <w:right w:val="none" w:sz="0" w:space="0" w:color="auto"/>
          </w:divBdr>
        </w:div>
        <w:div w:id="972446617">
          <w:marLeft w:val="0"/>
          <w:marRight w:val="0"/>
          <w:marTop w:val="0"/>
          <w:marBottom w:val="0"/>
          <w:divBdr>
            <w:top w:val="none" w:sz="0" w:space="0" w:color="auto"/>
            <w:left w:val="none" w:sz="0" w:space="0" w:color="auto"/>
            <w:bottom w:val="none" w:sz="0" w:space="0" w:color="auto"/>
            <w:right w:val="none" w:sz="0" w:space="0" w:color="auto"/>
          </w:divBdr>
        </w:div>
        <w:div w:id="974414864">
          <w:marLeft w:val="0"/>
          <w:marRight w:val="0"/>
          <w:marTop w:val="0"/>
          <w:marBottom w:val="0"/>
          <w:divBdr>
            <w:top w:val="none" w:sz="0" w:space="0" w:color="auto"/>
            <w:left w:val="none" w:sz="0" w:space="0" w:color="auto"/>
            <w:bottom w:val="none" w:sz="0" w:space="0" w:color="auto"/>
            <w:right w:val="none" w:sz="0" w:space="0" w:color="auto"/>
          </w:divBdr>
        </w:div>
        <w:div w:id="976640099">
          <w:marLeft w:val="0"/>
          <w:marRight w:val="0"/>
          <w:marTop w:val="0"/>
          <w:marBottom w:val="0"/>
          <w:divBdr>
            <w:top w:val="none" w:sz="0" w:space="0" w:color="auto"/>
            <w:left w:val="none" w:sz="0" w:space="0" w:color="auto"/>
            <w:bottom w:val="none" w:sz="0" w:space="0" w:color="auto"/>
            <w:right w:val="none" w:sz="0" w:space="0" w:color="auto"/>
          </w:divBdr>
        </w:div>
        <w:div w:id="979773642">
          <w:marLeft w:val="0"/>
          <w:marRight w:val="0"/>
          <w:marTop w:val="0"/>
          <w:marBottom w:val="0"/>
          <w:divBdr>
            <w:top w:val="none" w:sz="0" w:space="0" w:color="auto"/>
            <w:left w:val="none" w:sz="0" w:space="0" w:color="auto"/>
            <w:bottom w:val="none" w:sz="0" w:space="0" w:color="auto"/>
            <w:right w:val="none" w:sz="0" w:space="0" w:color="auto"/>
          </w:divBdr>
        </w:div>
        <w:div w:id="981347042">
          <w:marLeft w:val="0"/>
          <w:marRight w:val="0"/>
          <w:marTop w:val="0"/>
          <w:marBottom w:val="0"/>
          <w:divBdr>
            <w:top w:val="none" w:sz="0" w:space="0" w:color="auto"/>
            <w:left w:val="none" w:sz="0" w:space="0" w:color="auto"/>
            <w:bottom w:val="none" w:sz="0" w:space="0" w:color="auto"/>
            <w:right w:val="none" w:sz="0" w:space="0" w:color="auto"/>
          </w:divBdr>
        </w:div>
        <w:div w:id="994378384">
          <w:marLeft w:val="0"/>
          <w:marRight w:val="0"/>
          <w:marTop w:val="0"/>
          <w:marBottom w:val="0"/>
          <w:divBdr>
            <w:top w:val="none" w:sz="0" w:space="0" w:color="auto"/>
            <w:left w:val="none" w:sz="0" w:space="0" w:color="auto"/>
            <w:bottom w:val="none" w:sz="0" w:space="0" w:color="auto"/>
            <w:right w:val="none" w:sz="0" w:space="0" w:color="auto"/>
          </w:divBdr>
        </w:div>
        <w:div w:id="997029647">
          <w:marLeft w:val="0"/>
          <w:marRight w:val="0"/>
          <w:marTop w:val="0"/>
          <w:marBottom w:val="0"/>
          <w:divBdr>
            <w:top w:val="none" w:sz="0" w:space="0" w:color="auto"/>
            <w:left w:val="none" w:sz="0" w:space="0" w:color="auto"/>
            <w:bottom w:val="none" w:sz="0" w:space="0" w:color="auto"/>
            <w:right w:val="none" w:sz="0" w:space="0" w:color="auto"/>
          </w:divBdr>
        </w:div>
        <w:div w:id="997148218">
          <w:marLeft w:val="0"/>
          <w:marRight w:val="0"/>
          <w:marTop w:val="0"/>
          <w:marBottom w:val="0"/>
          <w:divBdr>
            <w:top w:val="none" w:sz="0" w:space="0" w:color="auto"/>
            <w:left w:val="none" w:sz="0" w:space="0" w:color="auto"/>
            <w:bottom w:val="none" w:sz="0" w:space="0" w:color="auto"/>
            <w:right w:val="none" w:sz="0" w:space="0" w:color="auto"/>
          </w:divBdr>
        </w:div>
        <w:div w:id="999427796">
          <w:marLeft w:val="0"/>
          <w:marRight w:val="0"/>
          <w:marTop w:val="0"/>
          <w:marBottom w:val="0"/>
          <w:divBdr>
            <w:top w:val="none" w:sz="0" w:space="0" w:color="auto"/>
            <w:left w:val="none" w:sz="0" w:space="0" w:color="auto"/>
            <w:bottom w:val="none" w:sz="0" w:space="0" w:color="auto"/>
            <w:right w:val="none" w:sz="0" w:space="0" w:color="auto"/>
          </w:divBdr>
        </w:div>
        <w:div w:id="1004282433">
          <w:marLeft w:val="0"/>
          <w:marRight w:val="0"/>
          <w:marTop w:val="0"/>
          <w:marBottom w:val="0"/>
          <w:divBdr>
            <w:top w:val="none" w:sz="0" w:space="0" w:color="auto"/>
            <w:left w:val="none" w:sz="0" w:space="0" w:color="auto"/>
            <w:bottom w:val="none" w:sz="0" w:space="0" w:color="auto"/>
            <w:right w:val="none" w:sz="0" w:space="0" w:color="auto"/>
          </w:divBdr>
        </w:div>
        <w:div w:id="1004673582">
          <w:marLeft w:val="0"/>
          <w:marRight w:val="0"/>
          <w:marTop w:val="0"/>
          <w:marBottom w:val="0"/>
          <w:divBdr>
            <w:top w:val="none" w:sz="0" w:space="0" w:color="auto"/>
            <w:left w:val="none" w:sz="0" w:space="0" w:color="auto"/>
            <w:bottom w:val="none" w:sz="0" w:space="0" w:color="auto"/>
            <w:right w:val="none" w:sz="0" w:space="0" w:color="auto"/>
          </w:divBdr>
        </w:div>
        <w:div w:id="1005131487">
          <w:marLeft w:val="0"/>
          <w:marRight w:val="0"/>
          <w:marTop w:val="0"/>
          <w:marBottom w:val="0"/>
          <w:divBdr>
            <w:top w:val="none" w:sz="0" w:space="0" w:color="auto"/>
            <w:left w:val="none" w:sz="0" w:space="0" w:color="auto"/>
            <w:bottom w:val="none" w:sz="0" w:space="0" w:color="auto"/>
            <w:right w:val="none" w:sz="0" w:space="0" w:color="auto"/>
          </w:divBdr>
        </w:div>
        <w:div w:id="1006175986">
          <w:marLeft w:val="0"/>
          <w:marRight w:val="0"/>
          <w:marTop w:val="0"/>
          <w:marBottom w:val="0"/>
          <w:divBdr>
            <w:top w:val="none" w:sz="0" w:space="0" w:color="auto"/>
            <w:left w:val="none" w:sz="0" w:space="0" w:color="auto"/>
            <w:bottom w:val="none" w:sz="0" w:space="0" w:color="auto"/>
            <w:right w:val="none" w:sz="0" w:space="0" w:color="auto"/>
          </w:divBdr>
        </w:div>
        <w:div w:id="1026367601">
          <w:marLeft w:val="0"/>
          <w:marRight w:val="0"/>
          <w:marTop w:val="0"/>
          <w:marBottom w:val="0"/>
          <w:divBdr>
            <w:top w:val="none" w:sz="0" w:space="0" w:color="auto"/>
            <w:left w:val="none" w:sz="0" w:space="0" w:color="auto"/>
            <w:bottom w:val="none" w:sz="0" w:space="0" w:color="auto"/>
            <w:right w:val="none" w:sz="0" w:space="0" w:color="auto"/>
          </w:divBdr>
        </w:div>
        <w:div w:id="1033966277">
          <w:marLeft w:val="0"/>
          <w:marRight w:val="0"/>
          <w:marTop w:val="0"/>
          <w:marBottom w:val="0"/>
          <w:divBdr>
            <w:top w:val="none" w:sz="0" w:space="0" w:color="auto"/>
            <w:left w:val="none" w:sz="0" w:space="0" w:color="auto"/>
            <w:bottom w:val="none" w:sz="0" w:space="0" w:color="auto"/>
            <w:right w:val="none" w:sz="0" w:space="0" w:color="auto"/>
          </w:divBdr>
        </w:div>
        <w:div w:id="1037580197">
          <w:marLeft w:val="0"/>
          <w:marRight w:val="0"/>
          <w:marTop w:val="0"/>
          <w:marBottom w:val="0"/>
          <w:divBdr>
            <w:top w:val="none" w:sz="0" w:space="0" w:color="auto"/>
            <w:left w:val="none" w:sz="0" w:space="0" w:color="auto"/>
            <w:bottom w:val="none" w:sz="0" w:space="0" w:color="auto"/>
            <w:right w:val="none" w:sz="0" w:space="0" w:color="auto"/>
          </w:divBdr>
        </w:div>
        <w:div w:id="1048648659">
          <w:marLeft w:val="0"/>
          <w:marRight w:val="0"/>
          <w:marTop w:val="0"/>
          <w:marBottom w:val="0"/>
          <w:divBdr>
            <w:top w:val="none" w:sz="0" w:space="0" w:color="auto"/>
            <w:left w:val="none" w:sz="0" w:space="0" w:color="auto"/>
            <w:bottom w:val="none" w:sz="0" w:space="0" w:color="auto"/>
            <w:right w:val="none" w:sz="0" w:space="0" w:color="auto"/>
          </w:divBdr>
        </w:div>
        <w:div w:id="1067217736">
          <w:marLeft w:val="0"/>
          <w:marRight w:val="0"/>
          <w:marTop w:val="0"/>
          <w:marBottom w:val="0"/>
          <w:divBdr>
            <w:top w:val="none" w:sz="0" w:space="0" w:color="auto"/>
            <w:left w:val="none" w:sz="0" w:space="0" w:color="auto"/>
            <w:bottom w:val="none" w:sz="0" w:space="0" w:color="auto"/>
            <w:right w:val="none" w:sz="0" w:space="0" w:color="auto"/>
          </w:divBdr>
        </w:div>
        <w:div w:id="1074353496">
          <w:marLeft w:val="0"/>
          <w:marRight w:val="0"/>
          <w:marTop w:val="0"/>
          <w:marBottom w:val="0"/>
          <w:divBdr>
            <w:top w:val="none" w:sz="0" w:space="0" w:color="auto"/>
            <w:left w:val="none" w:sz="0" w:space="0" w:color="auto"/>
            <w:bottom w:val="none" w:sz="0" w:space="0" w:color="auto"/>
            <w:right w:val="none" w:sz="0" w:space="0" w:color="auto"/>
          </w:divBdr>
        </w:div>
        <w:div w:id="1078862016">
          <w:marLeft w:val="0"/>
          <w:marRight w:val="0"/>
          <w:marTop w:val="0"/>
          <w:marBottom w:val="0"/>
          <w:divBdr>
            <w:top w:val="none" w:sz="0" w:space="0" w:color="auto"/>
            <w:left w:val="none" w:sz="0" w:space="0" w:color="auto"/>
            <w:bottom w:val="none" w:sz="0" w:space="0" w:color="auto"/>
            <w:right w:val="none" w:sz="0" w:space="0" w:color="auto"/>
          </w:divBdr>
        </w:div>
        <w:div w:id="1089548779">
          <w:marLeft w:val="0"/>
          <w:marRight w:val="0"/>
          <w:marTop w:val="0"/>
          <w:marBottom w:val="0"/>
          <w:divBdr>
            <w:top w:val="none" w:sz="0" w:space="0" w:color="auto"/>
            <w:left w:val="none" w:sz="0" w:space="0" w:color="auto"/>
            <w:bottom w:val="none" w:sz="0" w:space="0" w:color="auto"/>
            <w:right w:val="none" w:sz="0" w:space="0" w:color="auto"/>
          </w:divBdr>
        </w:div>
        <w:div w:id="1091047842">
          <w:marLeft w:val="0"/>
          <w:marRight w:val="0"/>
          <w:marTop w:val="0"/>
          <w:marBottom w:val="0"/>
          <w:divBdr>
            <w:top w:val="none" w:sz="0" w:space="0" w:color="auto"/>
            <w:left w:val="none" w:sz="0" w:space="0" w:color="auto"/>
            <w:bottom w:val="none" w:sz="0" w:space="0" w:color="auto"/>
            <w:right w:val="none" w:sz="0" w:space="0" w:color="auto"/>
          </w:divBdr>
        </w:div>
        <w:div w:id="1095980430">
          <w:marLeft w:val="0"/>
          <w:marRight w:val="0"/>
          <w:marTop w:val="0"/>
          <w:marBottom w:val="0"/>
          <w:divBdr>
            <w:top w:val="none" w:sz="0" w:space="0" w:color="auto"/>
            <w:left w:val="none" w:sz="0" w:space="0" w:color="auto"/>
            <w:bottom w:val="none" w:sz="0" w:space="0" w:color="auto"/>
            <w:right w:val="none" w:sz="0" w:space="0" w:color="auto"/>
          </w:divBdr>
        </w:div>
        <w:div w:id="1096249565">
          <w:marLeft w:val="0"/>
          <w:marRight w:val="0"/>
          <w:marTop w:val="0"/>
          <w:marBottom w:val="0"/>
          <w:divBdr>
            <w:top w:val="none" w:sz="0" w:space="0" w:color="auto"/>
            <w:left w:val="none" w:sz="0" w:space="0" w:color="auto"/>
            <w:bottom w:val="none" w:sz="0" w:space="0" w:color="auto"/>
            <w:right w:val="none" w:sz="0" w:space="0" w:color="auto"/>
          </w:divBdr>
        </w:div>
        <w:div w:id="1110392483">
          <w:marLeft w:val="0"/>
          <w:marRight w:val="0"/>
          <w:marTop w:val="0"/>
          <w:marBottom w:val="0"/>
          <w:divBdr>
            <w:top w:val="none" w:sz="0" w:space="0" w:color="auto"/>
            <w:left w:val="none" w:sz="0" w:space="0" w:color="auto"/>
            <w:bottom w:val="none" w:sz="0" w:space="0" w:color="auto"/>
            <w:right w:val="none" w:sz="0" w:space="0" w:color="auto"/>
          </w:divBdr>
        </w:div>
        <w:div w:id="1112287563">
          <w:marLeft w:val="0"/>
          <w:marRight w:val="0"/>
          <w:marTop w:val="0"/>
          <w:marBottom w:val="0"/>
          <w:divBdr>
            <w:top w:val="none" w:sz="0" w:space="0" w:color="auto"/>
            <w:left w:val="none" w:sz="0" w:space="0" w:color="auto"/>
            <w:bottom w:val="none" w:sz="0" w:space="0" w:color="auto"/>
            <w:right w:val="none" w:sz="0" w:space="0" w:color="auto"/>
          </w:divBdr>
        </w:div>
        <w:div w:id="1117599656">
          <w:marLeft w:val="0"/>
          <w:marRight w:val="0"/>
          <w:marTop w:val="0"/>
          <w:marBottom w:val="0"/>
          <w:divBdr>
            <w:top w:val="none" w:sz="0" w:space="0" w:color="auto"/>
            <w:left w:val="none" w:sz="0" w:space="0" w:color="auto"/>
            <w:bottom w:val="none" w:sz="0" w:space="0" w:color="auto"/>
            <w:right w:val="none" w:sz="0" w:space="0" w:color="auto"/>
          </w:divBdr>
        </w:div>
        <w:div w:id="1119957835">
          <w:marLeft w:val="0"/>
          <w:marRight w:val="0"/>
          <w:marTop w:val="0"/>
          <w:marBottom w:val="0"/>
          <w:divBdr>
            <w:top w:val="none" w:sz="0" w:space="0" w:color="auto"/>
            <w:left w:val="none" w:sz="0" w:space="0" w:color="auto"/>
            <w:bottom w:val="none" w:sz="0" w:space="0" w:color="auto"/>
            <w:right w:val="none" w:sz="0" w:space="0" w:color="auto"/>
          </w:divBdr>
        </w:div>
        <w:div w:id="1128233123">
          <w:marLeft w:val="0"/>
          <w:marRight w:val="0"/>
          <w:marTop w:val="0"/>
          <w:marBottom w:val="0"/>
          <w:divBdr>
            <w:top w:val="none" w:sz="0" w:space="0" w:color="auto"/>
            <w:left w:val="none" w:sz="0" w:space="0" w:color="auto"/>
            <w:bottom w:val="none" w:sz="0" w:space="0" w:color="auto"/>
            <w:right w:val="none" w:sz="0" w:space="0" w:color="auto"/>
          </w:divBdr>
        </w:div>
        <w:div w:id="1129935215">
          <w:marLeft w:val="0"/>
          <w:marRight w:val="0"/>
          <w:marTop w:val="0"/>
          <w:marBottom w:val="0"/>
          <w:divBdr>
            <w:top w:val="none" w:sz="0" w:space="0" w:color="auto"/>
            <w:left w:val="none" w:sz="0" w:space="0" w:color="auto"/>
            <w:bottom w:val="none" w:sz="0" w:space="0" w:color="auto"/>
            <w:right w:val="none" w:sz="0" w:space="0" w:color="auto"/>
          </w:divBdr>
        </w:div>
        <w:div w:id="1133644916">
          <w:marLeft w:val="0"/>
          <w:marRight w:val="0"/>
          <w:marTop w:val="0"/>
          <w:marBottom w:val="0"/>
          <w:divBdr>
            <w:top w:val="none" w:sz="0" w:space="0" w:color="auto"/>
            <w:left w:val="none" w:sz="0" w:space="0" w:color="auto"/>
            <w:bottom w:val="none" w:sz="0" w:space="0" w:color="auto"/>
            <w:right w:val="none" w:sz="0" w:space="0" w:color="auto"/>
          </w:divBdr>
        </w:div>
        <w:div w:id="1159685845">
          <w:marLeft w:val="0"/>
          <w:marRight w:val="0"/>
          <w:marTop w:val="0"/>
          <w:marBottom w:val="0"/>
          <w:divBdr>
            <w:top w:val="none" w:sz="0" w:space="0" w:color="auto"/>
            <w:left w:val="none" w:sz="0" w:space="0" w:color="auto"/>
            <w:bottom w:val="none" w:sz="0" w:space="0" w:color="auto"/>
            <w:right w:val="none" w:sz="0" w:space="0" w:color="auto"/>
          </w:divBdr>
        </w:div>
        <w:div w:id="1159928487">
          <w:marLeft w:val="0"/>
          <w:marRight w:val="0"/>
          <w:marTop w:val="0"/>
          <w:marBottom w:val="0"/>
          <w:divBdr>
            <w:top w:val="none" w:sz="0" w:space="0" w:color="auto"/>
            <w:left w:val="none" w:sz="0" w:space="0" w:color="auto"/>
            <w:bottom w:val="none" w:sz="0" w:space="0" w:color="auto"/>
            <w:right w:val="none" w:sz="0" w:space="0" w:color="auto"/>
          </w:divBdr>
        </w:div>
        <w:div w:id="1161652249">
          <w:marLeft w:val="0"/>
          <w:marRight w:val="0"/>
          <w:marTop w:val="0"/>
          <w:marBottom w:val="0"/>
          <w:divBdr>
            <w:top w:val="none" w:sz="0" w:space="0" w:color="auto"/>
            <w:left w:val="none" w:sz="0" w:space="0" w:color="auto"/>
            <w:bottom w:val="none" w:sz="0" w:space="0" w:color="auto"/>
            <w:right w:val="none" w:sz="0" w:space="0" w:color="auto"/>
          </w:divBdr>
        </w:div>
        <w:div w:id="1164012281">
          <w:marLeft w:val="0"/>
          <w:marRight w:val="0"/>
          <w:marTop w:val="0"/>
          <w:marBottom w:val="0"/>
          <w:divBdr>
            <w:top w:val="none" w:sz="0" w:space="0" w:color="auto"/>
            <w:left w:val="none" w:sz="0" w:space="0" w:color="auto"/>
            <w:bottom w:val="none" w:sz="0" w:space="0" w:color="auto"/>
            <w:right w:val="none" w:sz="0" w:space="0" w:color="auto"/>
          </w:divBdr>
        </w:div>
        <w:div w:id="1164932917">
          <w:marLeft w:val="0"/>
          <w:marRight w:val="0"/>
          <w:marTop w:val="0"/>
          <w:marBottom w:val="0"/>
          <w:divBdr>
            <w:top w:val="none" w:sz="0" w:space="0" w:color="auto"/>
            <w:left w:val="none" w:sz="0" w:space="0" w:color="auto"/>
            <w:bottom w:val="none" w:sz="0" w:space="0" w:color="auto"/>
            <w:right w:val="none" w:sz="0" w:space="0" w:color="auto"/>
          </w:divBdr>
        </w:div>
        <w:div w:id="1168902166">
          <w:marLeft w:val="0"/>
          <w:marRight w:val="0"/>
          <w:marTop w:val="0"/>
          <w:marBottom w:val="0"/>
          <w:divBdr>
            <w:top w:val="none" w:sz="0" w:space="0" w:color="auto"/>
            <w:left w:val="none" w:sz="0" w:space="0" w:color="auto"/>
            <w:bottom w:val="none" w:sz="0" w:space="0" w:color="auto"/>
            <w:right w:val="none" w:sz="0" w:space="0" w:color="auto"/>
          </w:divBdr>
        </w:div>
        <w:div w:id="1199051293">
          <w:marLeft w:val="0"/>
          <w:marRight w:val="0"/>
          <w:marTop w:val="0"/>
          <w:marBottom w:val="0"/>
          <w:divBdr>
            <w:top w:val="none" w:sz="0" w:space="0" w:color="auto"/>
            <w:left w:val="none" w:sz="0" w:space="0" w:color="auto"/>
            <w:bottom w:val="none" w:sz="0" w:space="0" w:color="auto"/>
            <w:right w:val="none" w:sz="0" w:space="0" w:color="auto"/>
          </w:divBdr>
        </w:div>
        <w:div w:id="1220483197">
          <w:marLeft w:val="0"/>
          <w:marRight w:val="0"/>
          <w:marTop w:val="0"/>
          <w:marBottom w:val="0"/>
          <w:divBdr>
            <w:top w:val="none" w:sz="0" w:space="0" w:color="auto"/>
            <w:left w:val="none" w:sz="0" w:space="0" w:color="auto"/>
            <w:bottom w:val="none" w:sz="0" w:space="0" w:color="auto"/>
            <w:right w:val="none" w:sz="0" w:space="0" w:color="auto"/>
          </w:divBdr>
        </w:div>
        <w:div w:id="1236669960">
          <w:marLeft w:val="0"/>
          <w:marRight w:val="0"/>
          <w:marTop w:val="0"/>
          <w:marBottom w:val="0"/>
          <w:divBdr>
            <w:top w:val="none" w:sz="0" w:space="0" w:color="auto"/>
            <w:left w:val="none" w:sz="0" w:space="0" w:color="auto"/>
            <w:bottom w:val="none" w:sz="0" w:space="0" w:color="auto"/>
            <w:right w:val="none" w:sz="0" w:space="0" w:color="auto"/>
          </w:divBdr>
        </w:div>
        <w:div w:id="1237057912">
          <w:marLeft w:val="0"/>
          <w:marRight w:val="0"/>
          <w:marTop w:val="0"/>
          <w:marBottom w:val="0"/>
          <w:divBdr>
            <w:top w:val="none" w:sz="0" w:space="0" w:color="auto"/>
            <w:left w:val="none" w:sz="0" w:space="0" w:color="auto"/>
            <w:bottom w:val="none" w:sz="0" w:space="0" w:color="auto"/>
            <w:right w:val="none" w:sz="0" w:space="0" w:color="auto"/>
          </w:divBdr>
        </w:div>
        <w:div w:id="1240212419">
          <w:marLeft w:val="0"/>
          <w:marRight w:val="0"/>
          <w:marTop w:val="0"/>
          <w:marBottom w:val="0"/>
          <w:divBdr>
            <w:top w:val="none" w:sz="0" w:space="0" w:color="auto"/>
            <w:left w:val="none" w:sz="0" w:space="0" w:color="auto"/>
            <w:bottom w:val="none" w:sz="0" w:space="0" w:color="auto"/>
            <w:right w:val="none" w:sz="0" w:space="0" w:color="auto"/>
          </w:divBdr>
        </w:div>
        <w:div w:id="1240869246">
          <w:marLeft w:val="0"/>
          <w:marRight w:val="0"/>
          <w:marTop w:val="0"/>
          <w:marBottom w:val="0"/>
          <w:divBdr>
            <w:top w:val="none" w:sz="0" w:space="0" w:color="auto"/>
            <w:left w:val="none" w:sz="0" w:space="0" w:color="auto"/>
            <w:bottom w:val="none" w:sz="0" w:space="0" w:color="auto"/>
            <w:right w:val="none" w:sz="0" w:space="0" w:color="auto"/>
          </w:divBdr>
        </w:div>
        <w:div w:id="1240870528">
          <w:marLeft w:val="0"/>
          <w:marRight w:val="0"/>
          <w:marTop w:val="0"/>
          <w:marBottom w:val="0"/>
          <w:divBdr>
            <w:top w:val="none" w:sz="0" w:space="0" w:color="auto"/>
            <w:left w:val="none" w:sz="0" w:space="0" w:color="auto"/>
            <w:bottom w:val="none" w:sz="0" w:space="0" w:color="auto"/>
            <w:right w:val="none" w:sz="0" w:space="0" w:color="auto"/>
          </w:divBdr>
        </w:div>
        <w:div w:id="1241675836">
          <w:marLeft w:val="0"/>
          <w:marRight w:val="0"/>
          <w:marTop w:val="0"/>
          <w:marBottom w:val="0"/>
          <w:divBdr>
            <w:top w:val="none" w:sz="0" w:space="0" w:color="auto"/>
            <w:left w:val="none" w:sz="0" w:space="0" w:color="auto"/>
            <w:bottom w:val="none" w:sz="0" w:space="0" w:color="auto"/>
            <w:right w:val="none" w:sz="0" w:space="0" w:color="auto"/>
          </w:divBdr>
        </w:div>
        <w:div w:id="1243102490">
          <w:marLeft w:val="0"/>
          <w:marRight w:val="0"/>
          <w:marTop w:val="0"/>
          <w:marBottom w:val="0"/>
          <w:divBdr>
            <w:top w:val="none" w:sz="0" w:space="0" w:color="auto"/>
            <w:left w:val="none" w:sz="0" w:space="0" w:color="auto"/>
            <w:bottom w:val="none" w:sz="0" w:space="0" w:color="auto"/>
            <w:right w:val="none" w:sz="0" w:space="0" w:color="auto"/>
          </w:divBdr>
        </w:div>
        <w:div w:id="1261915719">
          <w:marLeft w:val="0"/>
          <w:marRight w:val="0"/>
          <w:marTop w:val="0"/>
          <w:marBottom w:val="0"/>
          <w:divBdr>
            <w:top w:val="none" w:sz="0" w:space="0" w:color="auto"/>
            <w:left w:val="none" w:sz="0" w:space="0" w:color="auto"/>
            <w:bottom w:val="none" w:sz="0" w:space="0" w:color="auto"/>
            <w:right w:val="none" w:sz="0" w:space="0" w:color="auto"/>
          </w:divBdr>
        </w:div>
        <w:div w:id="1263536636">
          <w:marLeft w:val="0"/>
          <w:marRight w:val="0"/>
          <w:marTop w:val="0"/>
          <w:marBottom w:val="0"/>
          <w:divBdr>
            <w:top w:val="none" w:sz="0" w:space="0" w:color="auto"/>
            <w:left w:val="none" w:sz="0" w:space="0" w:color="auto"/>
            <w:bottom w:val="none" w:sz="0" w:space="0" w:color="auto"/>
            <w:right w:val="none" w:sz="0" w:space="0" w:color="auto"/>
          </w:divBdr>
        </w:div>
        <w:div w:id="1267468805">
          <w:marLeft w:val="0"/>
          <w:marRight w:val="0"/>
          <w:marTop w:val="0"/>
          <w:marBottom w:val="0"/>
          <w:divBdr>
            <w:top w:val="none" w:sz="0" w:space="0" w:color="auto"/>
            <w:left w:val="none" w:sz="0" w:space="0" w:color="auto"/>
            <w:bottom w:val="none" w:sz="0" w:space="0" w:color="auto"/>
            <w:right w:val="none" w:sz="0" w:space="0" w:color="auto"/>
          </w:divBdr>
        </w:div>
        <w:div w:id="1268267879">
          <w:marLeft w:val="0"/>
          <w:marRight w:val="0"/>
          <w:marTop w:val="0"/>
          <w:marBottom w:val="0"/>
          <w:divBdr>
            <w:top w:val="none" w:sz="0" w:space="0" w:color="auto"/>
            <w:left w:val="none" w:sz="0" w:space="0" w:color="auto"/>
            <w:bottom w:val="none" w:sz="0" w:space="0" w:color="auto"/>
            <w:right w:val="none" w:sz="0" w:space="0" w:color="auto"/>
          </w:divBdr>
        </w:div>
        <w:div w:id="1283809238">
          <w:marLeft w:val="0"/>
          <w:marRight w:val="0"/>
          <w:marTop w:val="0"/>
          <w:marBottom w:val="0"/>
          <w:divBdr>
            <w:top w:val="none" w:sz="0" w:space="0" w:color="auto"/>
            <w:left w:val="none" w:sz="0" w:space="0" w:color="auto"/>
            <w:bottom w:val="none" w:sz="0" w:space="0" w:color="auto"/>
            <w:right w:val="none" w:sz="0" w:space="0" w:color="auto"/>
          </w:divBdr>
        </w:div>
        <w:div w:id="1297637857">
          <w:marLeft w:val="0"/>
          <w:marRight w:val="0"/>
          <w:marTop w:val="0"/>
          <w:marBottom w:val="0"/>
          <w:divBdr>
            <w:top w:val="none" w:sz="0" w:space="0" w:color="auto"/>
            <w:left w:val="none" w:sz="0" w:space="0" w:color="auto"/>
            <w:bottom w:val="none" w:sz="0" w:space="0" w:color="auto"/>
            <w:right w:val="none" w:sz="0" w:space="0" w:color="auto"/>
          </w:divBdr>
        </w:div>
        <w:div w:id="1307541224">
          <w:marLeft w:val="0"/>
          <w:marRight w:val="0"/>
          <w:marTop w:val="0"/>
          <w:marBottom w:val="0"/>
          <w:divBdr>
            <w:top w:val="none" w:sz="0" w:space="0" w:color="auto"/>
            <w:left w:val="none" w:sz="0" w:space="0" w:color="auto"/>
            <w:bottom w:val="none" w:sz="0" w:space="0" w:color="auto"/>
            <w:right w:val="none" w:sz="0" w:space="0" w:color="auto"/>
          </w:divBdr>
        </w:div>
        <w:div w:id="1307592913">
          <w:marLeft w:val="0"/>
          <w:marRight w:val="0"/>
          <w:marTop w:val="0"/>
          <w:marBottom w:val="0"/>
          <w:divBdr>
            <w:top w:val="none" w:sz="0" w:space="0" w:color="auto"/>
            <w:left w:val="none" w:sz="0" w:space="0" w:color="auto"/>
            <w:bottom w:val="none" w:sz="0" w:space="0" w:color="auto"/>
            <w:right w:val="none" w:sz="0" w:space="0" w:color="auto"/>
          </w:divBdr>
        </w:div>
        <w:div w:id="1315455100">
          <w:marLeft w:val="0"/>
          <w:marRight w:val="0"/>
          <w:marTop w:val="0"/>
          <w:marBottom w:val="0"/>
          <w:divBdr>
            <w:top w:val="none" w:sz="0" w:space="0" w:color="auto"/>
            <w:left w:val="none" w:sz="0" w:space="0" w:color="auto"/>
            <w:bottom w:val="none" w:sz="0" w:space="0" w:color="auto"/>
            <w:right w:val="none" w:sz="0" w:space="0" w:color="auto"/>
          </w:divBdr>
        </w:div>
        <w:div w:id="1319264219">
          <w:marLeft w:val="0"/>
          <w:marRight w:val="0"/>
          <w:marTop w:val="0"/>
          <w:marBottom w:val="0"/>
          <w:divBdr>
            <w:top w:val="none" w:sz="0" w:space="0" w:color="auto"/>
            <w:left w:val="none" w:sz="0" w:space="0" w:color="auto"/>
            <w:bottom w:val="none" w:sz="0" w:space="0" w:color="auto"/>
            <w:right w:val="none" w:sz="0" w:space="0" w:color="auto"/>
          </w:divBdr>
        </w:div>
        <w:div w:id="1324042801">
          <w:marLeft w:val="0"/>
          <w:marRight w:val="0"/>
          <w:marTop w:val="0"/>
          <w:marBottom w:val="0"/>
          <w:divBdr>
            <w:top w:val="none" w:sz="0" w:space="0" w:color="auto"/>
            <w:left w:val="none" w:sz="0" w:space="0" w:color="auto"/>
            <w:bottom w:val="none" w:sz="0" w:space="0" w:color="auto"/>
            <w:right w:val="none" w:sz="0" w:space="0" w:color="auto"/>
          </w:divBdr>
        </w:div>
        <w:div w:id="1330715639">
          <w:marLeft w:val="0"/>
          <w:marRight w:val="0"/>
          <w:marTop w:val="0"/>
          <w:marBottom w:val="0"/>
          <w:divBdr>
            <w:top w:val="none" w:sz="0" w:space="0" w:color="auto"/>
            <w:left w:val="none" w:sz="0" w:space="0" w:color="auto"/>
            <w:bottom w:val="none" w:sz="0" w:space="0" w:color="auto"/>
            <w:right w:val="none" w:sz="0" w:space="0" w:color="auto"/>
          </w:divBdr>
        </w:div>
        <w:div w:id="1334650361">
          <w:marLeft w:val="0"/>
          <w:marRight w:val="0"/>
          <w:marTop w:val="0"/>
          <w:marBottom w:val="0"/>
          <w:divBdr>
            <w:top w:val="none" w:sz="0" w:space="0" w:color="auto"/>
            <w:left w:val="none" w:sz="0" w:space="0" w:color="auto"/>
            <w:bottom w:val="none" w:sz="0" w:space="0" w:color="auto"/>
            <w:right w:val="none" w:sz="0" w:space="0" w:color="auto"/>
          </w:divBdr>
        </w:div>
        <w:div w:id="1344936451">
          <w:marLeft w:val="0"/>
          <w:marRight w:val="0"/>
          <w:marTop w:val="0"/>
          <w:marBottom w:val="0"/>
          <w:divBdr>
            <w:top w:val="none" w:sz="0" w:space="0" w:color="auto"/>
            <w:left w:val="none" w:sz="0" w:space="0" w:color="auto"/>
            <w:bottom w:val="none" w:sz="0" w:space="0" w:color="auto"/>
            <w:right w:val="none" w:sz="0" w:space="0" w:color="auto"/>
          </w:divBdr>
        </w:div>
        <w:div w:id="1354771205">
          <w:marLeft w:val="0"/>
          <w:marRight w:val="0"/>
          <w:marTop w:val="0"/>
          <w:marBottom w:val="0"/>
          <w:divBdr>
            <w:top w:val="none" w:sz="0" w:space="0" w:color="auto"/>
            <w:left w:val="none" w:sz="0" w:space="0" w:color="auto"/>
            <w:bottom w:val="none" w:sz="0" w:space="0" w:color="auto"/>
            <w:right w:val="none" w:sz="0" w:space="0" w:color="auto"/>
          </w:divBdr>
        </w:div>
        <w:div w:id="1364865091">
          <w:marLeft w:val="0"/>
          <w:marRight w:val="0"/>
          <w:marTop w:val="0"/>
          <w:marBottom w:val="0"/>
          <w:divBdr>
            <w:top w:val="none" w:sz="0" w:space="0" w:color="auto"/>
            <w:left w:val="none" w:sz="0" w:space="0" w:color="auto"/>
            <w:bottom w:val="none" w:sz="0" w:space="0" w:color="auto"/>
            <w:right w:val="none" w:sz="0" w:space="0" w:color="auto"/>
          </w:divBdr>
        </w:div>
        <w:div w:id="1398555528">
          <w:marLeft w:val="0"/>
          <w:marRight w:val="0"/>
          <w:marTop w:val="0"/>
          <w:marBottom w:val="0"/>
          <w:divBdr>
            <w:top w:val="none" w:sz="0" w:space="0" w:color="auto"/>
            <w:left w:val="none" w:sz="0" w:space="0" w:color="auto"/>
            <w:bottom w:val="none" w:sz="0" w:space="0" w:color="auto"/>
            <w:right w:val="none" w:sz="0" w:space="0" w:color="auto"/>
          </w:divBdr>
        </w:div>
        <w:div w:id="1416711138">
          <w:marLeft w:val="0"/>
          <w:marRight w:val="0"/>
          <w:marTop w:val="0"/>
          <w:marBottom w:val="0"/>
          <w:divBdr>
            <w:top w:val="none" w:sz="0" w:space="0" w:color="auto"/>
            <w:left w:val="none" w:sz="0" w:space="0" w:color="auto"/>
            <w:bottom w:val="none" w:sz="0" w:space="0" w:color="auto"/>
            <w:right w:val="none" w:sz="0" w:space="0" w:color="auto"/>
          </w:divBdr>
        </w:div>
        <w:div w:id="1417239295">
          <w:marLeft w:val="0"/>
          <w:marRight w:val="0"/>
          <w:marTop w:val="0"/>
          <w:marBottom w:val="0"/>
          <w:divBdr>
            <w:top w:val="none" w:sz="0" w:space="0" w:color="auto"/>
            <w:left w:val="none" w:sz="0" w:space="0" w:color="auto"/>
            <w:bottom w:val="none" w:sz="0" w:space="0" w:color="auto"/>
            <w:right w:val="none" w:sz="0" w:space="0" w:color="auto"/>
          </w:divBdr>
        </w:div>
        <w:div w:id="1421215356">
          <w:marLeft w:val="0"/>
          <w:marRight w:val="0"/>
          <w:marTop w:val="0"/>
          <w:marBottom w:val="0"/>
          <w:divBdr>
            <w:top w:val="none" w:sz="0" w:space="0" w:color="auto"/>
            <w:left w:val="none" w:sz="0" w:space="0" w:color="auto"/>
            <w:bottom w:val="none" w:sz="0" w:space="0" w:color="auto"/>
            <w:right w:val="none" w:sz="0" w:space="0" w:color="auto"/>
          </w:divBdr>
        </w:div>
        <w:div w:id="1425569619">
          <w:marLeft w:val="0"/>
          <w:marRight w:val="0"/>
          <w:marTop w:val="0"/>
          <w:marBottom w:val="0"/>
          <w:divBdr>
            <w:top w:val="none" w:sz="0" w:space="0" w:color="auto"/>
            <w:left w:val="none" w:sz="0" w:space="0" w:color="auto"/>
            <w:bottom w:val="none" w:sz="0" w:space="0" w:color="auto"/>
            <w:right w:val="none" w:sz="0" w:space="0" w:color="auto"/>
          </w:divBdr>
        </w:div>
        <w:div w:id="1426538729">
          <w:marLeft w:val="0"/>
          <w:marRight w:val="0"/>
          <w:marTop w:val="0"/>
          <w:marBottom w:val="0"/>
          <w:divBdr>
            <w:top w:val="none" w:sz="0" w:space="0" w:color="auto"/>
            <w:left w:val="none" w:sz="0" w:space="0" w:color="auto"/>
            <w:bottom w:val="none" w:sz="0" w:space="0" w:color="auto"/>
            <w:right w:val="none" w:sz="0" w:space="0" w:color="auto"/>
          </w:divBdr>
        </w:div>
        <w:div w:id="1437871204">
          <w:marLeft w:val="0"/>
          <w:marRight w:val="0"/>
          <w:marTop w:val="0"/>
          <w:marBottom w:val="0"/>
          <w:divBdr>
            <w:top w:val="none" w:sz="0" w:space="0" w:color="auto"/>
            <w:left w:val="none" w:sz="0" w:space="0" w:color="auto"/>
            <w:bottom w:val="none" w:sz="0" w:space="0" w:color="auto"/>
            <w:right w:val="none" w:sz="0" w:space="0" w:color="auto"/>
          </w:divBdr>
        </w:div>
        <w:div w:id="1438329889">
          <w:marLeft w:val="0"/>
          <w:marRight w:val="0"/>
          <w:marTop w:val="0"/>
          <w:marBottom w:val="0"/>
          <w:divBdr>
            <w:top w:val="none" w:sz="0" w:space="0" w:color="auto"/>
            <w:left w:val="none" w:sz="0" w:space="0" w:color="auto"/>
            <w:bottom w:val="none" w:sz="0" w:space="0" w:color="auto"/>
            <w:right w:val="none" w:sz="0" w:space="0" w:color="auto"/>
          </w:divBdr>
        </w:div>
        <w:div w:id="1444030290">
          <w:marLeft w:val="0"/>
          <w:marRight w:val="0"/>
          <w:marTop w:val="0"/>
          <w:marBottom w:val="0"/>
          <w:divBdr>
            <w:top w:val="none" w:sz="0" w:space="0" w:color="auto"/>
            <w:left w:val="none" w:sz="0" w:space="0" w:color="auto"/>
            <w:bottom w:val="none" w:sz="0" w:space="0" w:color="auto"/>
            <w:right w:val="none" w:sz="0" w:space="0" w:color="auto"/>
          </w:divBdr>
        </w:div>
        <w:div w:id="1461848652">
          <w:marLeft w:val="0"/>
          <w:marRight w:val="0"/>
          <w:marTop w:val="0"/>
          <w:marBottom w:val="0"/>
          <w:divBdr>
            <w:top w:val="none" w:sz="0" w:space="0" w:color="auto"/>
            <w:left w:val="none" w:sz="0" w:space="0" w:color="auto"/>
            <w:bottom w:val="none" w:sz="0" w:space="0" w:color="auto"/>
            <w:right w:val="none" w:sz="0" w:space="0" w:color="auto"/>
          </w:divBdr>
        </w:div>
        <w:div w:id="1468891049">
          <w:marLeft w:val="0"/>
          <w:marRight w:val="0"/>
          <w:marTop w:val="0"/>
          <w:marBottom w:val="0"/>
          <w:divBdr>
            <w:top w:val="none" w:sz="0" w:space="0" w:color="auto"/>
            <w:left w:val="none" w:sz="0" w:space="0" w:color="auto"/>
            <w:bottom w:val="none" w:sz="0" w:space="0" w:color="auto"/>
            <w:right w:val="none" w:sz="0" w:space="0" w:color="auto"/>
          </w:divBdr>
        </w:div>
        <w:div w:id="1470660268">
          <w:marLeft w:val="0"/>
          <w:marRight w:val="0"/>
          <w:marTop w:val="0"/>
          <w:marBottom w:val="0"/>
          <w:divBdr>
            <w:top w:val="none" w:sz="0" w:space="0" w:color="auto"/>
            <w:left w:val="none" w:sz="0" w:space="0" w:color="auto"/>
            <w:bottom w:val="none" w:sz="0" w:space="0" w:color="auto"/>
            <w:right w:val="none" w:sz="0" w:space="0" w:color="auto"/>
          </w:divBdr>
        </w:div>
        <w:div w:id="1475367491">
          <w:marLeft w:val="0"/>
          <w:marRight w:val="0"/>
          <w:marTop w:val="0"/>
          <w:marBottom w:val="0"/>
          <w:divBdr>
            <w:top w:val="none" w:sz="0" w:space="0" w:color="auto"/>
            <w:left w:val="none" w:sz="0" w:space="0" w:color="auto"/>
            <w:bottom w:val="none" w:sz="0" w:space="0" w:color="auto"/>
            <w:right w:val="none" w:sz="0" w:space="0" w:color="auto"/>
          </w:divBdr>
        </w:div>
        <w:div w:id="1475567137">
          <w:marLeft w:val="0"/>
          <w:marRight w:val="0"/>
          <w:marTop w:val="0"/>
          <w:marBottom w:val="0"/>
          <w:divBdr>
            <w:top w:val="none" w:sz="0" w:space="0" w:color="auto"/>
            <w:left w:val="none" w:sz="0" w:space="0" w:color="auto"/>
            <w:bottom w:val="none" w:sz="0" w:space="0" w:color="auto"/>
            <w:right w:val="none" w:sz="0" w:space="0" w:color="auto"/>
          </w:divBdr>
        </w:div>
        <w:div w:id="1480852012">
          <w:marLeft w:val="0"/>
          <w:marRight w:val="0"/>
          <w:marTop w:val="0"/>
          <w:marBottom w:val="0"/>
          <w:divBdr>
            <w:top w:val="none" w:sz="0" w:space="0" w:color="auto"/>
            <w:left w:val="none" w:sz="0" w:space="0" w:color="auto"/>
            <w:bottom w:val="none" w:sz="0" w:space="0" w:color="auto"/>
            <w:right w:val="none" w:sz="0" w:space="0" w:color="auto"/>
          </w:divBdr>
        </w:div>
        <w:div w:id="1481145046">
          <w:marLeft w:val="0"/>
          <w:marRight w:val="0"/>
          <w:marTop w:val="0"/>
          <w:marBottom w:val="0"/>
          <w:divBdr>
            <w:top w:val="none" w:sz="0" w:space="0" w:color="auto"/>
            <w:left w:val="none" w:sz="0" w:space="0" w:color="auto"/>
            <w:bottom w:val="none" w:sz="0" w:space="0" w:color="auto"/>
            <w:right w:val="none" w:sz="0" w:space="0" w:color="auto"/>
          </w:divBdr>
        </w:div>
        <w:div w:id="1482313069">
          <w:marLeft w:val="0"/>
          <w:marRight w:val="0"/>
          <w:marTop w:val="0"/>
          <w:marBottom w:val="0"/>
          <w:divBdr>
            <w:top w:val="none" w:sz="0" w:space="0" w:color="auto"/>
            <w:left w:val="none" w:sz="0" w:space="0" w:color="auto"/>
            <w:bottom w:val="none" w:sz="0" w:space="0" w:color="auto"/>
            <w:right w:val="none" w:sz="0" w:space="0" w:color="auto"/>
          </w:divBdr>
        </w:div>
        <w:div w:id="1482387356">
          <w:marLeft w:val="0"/>
          <w:marRight w:val="0"/>
          <w:marTop w:val="0"/>
          <w:marBottom w:val="0"/>
          <w:divBdr>
            <w:top w:val="none" w:sz="0" w:space="0" w:color="auto"/>
            <w:left w:val="none" w:sz="0" w:space="0" w:color="auto"/>
            <w:bottom w:val="none" w:sz="0" w:space="0" w:color="auto"/>
            <w:right w:val="none" w:sz="0" w:space="0" w:color="auto"/>
          </w:divBdr>
        </w:div>
        <w:div w:id="1487746407">
          <w:marLeft w:val="0"/>
          <w:marRight w:val="0"/>
          <w:marTop w:val="0"/>
          <w:marBottom w:val="0"/>
          <w:divBdr>
            <w:top w:val="none" w:sz="0" w:space="0" w:color="auto"/>
            <w:left w:val="none" w:sz="0" w:space="0" w:color="auto"/>
            <w:bottom w:val="none" w:sz="0" w:space="0" w:color="auto"/>
            <w:right w:val="none" w:sz="0" w:space="0" w:color="auto"/>
          </w:divBdr>
        </w:div>
        <w:div w:id="1491871677">
          <w:marLeft w:val="0"/>
          <w:marRight w:val="0"/>
          <w:marTop w:val="0"/>
          <w:marBottom w:val="0"/>
          <w:divBdr>
            <w:top w:val="none" w:sz="0" w:space="0" w:color="auto"/>
            <w:left w:val="none" w:sz="0" w:space="0" w:color="auto"/>
            <w:bottom w:val="none" w:sz="0" w:space="0" w:color="auto"/>
            <w:right w:val="none" w:sz="0" w:space="0" w:color="auto"/>
          </w:divBdr>
        </w:div>
        <w:div w:id="1495535613">
          <w:marLeft w:val="0"/>
          <w:marRight w:val="0"/>
          <w:marTop w:val="0"/>
          <w:marBottom w:val="0"/>
          <w:divBdr>
            <w:top w:val="none" w:sz="0" w:space="0" w:color="auto"/>
            <w:left w:val="none" w:sz="0" w:space="0" w:color="auto"/>
            <w:bottom w:val="none" w:sz="0" w:space="0" w:color="auto"/>
            <w:right w:val="none" w:sz="0" w:space="0" w:color="auto"/>
          </w:divBdr>
        </w:div>
        <w:div w:id="1496648859">
          <w:marLeft w:val="0"/>
          <w:marRight w:val="0"/>
          <w:marTop w:val="0"/>
          <w:marBottom w:val="0"/>
          <w:divBdr>
            <w:top w:val="none" w:sz="0" w:space="0" w:color="auto"/>
            <w:left w:val="none" w:sz="0" w:space="0" w:color="auto"/>
            <w:bottom w:val="none" w:sz="0" w:space="0" w:color="auto"/>
            <w:right w:val="none" w:sz="0" w:space="0" w:color="auto"/>
          </w:divBdr>
        </w:div>
        <w:div w:id="1499882485">
          <w:marLeft w:val="0"/>
          <w:marRight w:val="0"/>
          <w:marTop w:val="0"/>
          <w:marBottom w:val="0"/>
          <w:divBdr>
            <w:top w:val="none" w:sz="0" w:space="0" w:color="auto"/>
            <w:left w:val="none" w:sz="0" w:space="0" w:color="auto"/>
            <w:bottom w:val="none" w:sz="0" w:space="0" w:color="auto"/>
            <w:right w:val="none" w:sz="0" w:space="0" w:color="auto"/>
          </w:divBdr>
        </w:div>
        <w:div w:id="1516111417">
          <w:marLeft w:val="0"/>
          <w:marRight w:val="0"/>
          <w:marTop w:val="0"/>
          <w:marBottom w:val="0"/>
          <w:divBdr>
            <w:top w:val="none" w:sz="0" w:space="0" w:color="auto"/>
            <w:left w:val="none" w:sz="0" w:space="0" w:color="auto"/>
            <w:bottom w:val="none" w:sz="0" w:space="0" w:color="auto"/>
            <w:right w:val="none" w:sz="0" w:space="0" w:color="auto"/>
          </w:divBdr>
        </w:div>
        <w:div w:id="1522932802">
          <w:marLeft w:val="0"/>
          <w:marRight w:val="0"/>
          <w:marTop w:val="0"/>
          <w:marBottom w:val="0"/>
          <w:divBdr>
            <w:top w:val="none" w:sz="0" w:space="0" w:color="auto"/>
            <w:left w:val="none" w:sz="0" w:space="0" w:color="auto"/>
            <w:bottom w:val="none" w:sz="0" w:space="0" w:color="auto"/>
            <w:right w:val="none" w:sz="0" w:space="0" w:color="auto"/>
          </w:divBdr>
        </w:div>
        <w:div w:id="1523515997">
          <w:marLeft w:val="0"/>
          <w:marRight w:val="0"/>
          <w:marTop w:val="0"/>
          <w:marBottom w:val="0"/>
          <w:divBdr>
            <w:top w:val="none" w:sz="0" w:space="0" w:color="auto"/>
            <w:left w:val="none" w:sz="0" w:space="0" w:color="auto"/>
            <w:bottom w:val="none" w:sz="0" w:space="0" w:color="auto"/>
            <w:right w:val="none" w:sz="0" w:space="0" w:color="auto"/>
          </w:divBdr>
        </w:div>
        <w:div w:id="1535460509">
          <w:marLeft w:val="0"/>
          <w:marRight w:val="0"/>
          <w:marTop w:val="0"/>
          <w:marBottom w:val="0"/>
          <w:divBdr>
            <w:top w:val="none" w:sz="0" w:space="0" w:color="auto"/>
            <w:left w:val="none" w:sz="0" w:space="0" w:color="auto"/>
            <w:bottom w:val="none" w:sz="0" w:space="0" w:color="auto"/>
            <w:right w:val="none" w:sz="0" w:space="0" w:color="auto"/>
          </w:divBdr>
        </w:div>
        <w:div w:id="1539855711">
          <w:marLeft w:val="0"/>
          <w:marRight w:val="0"/>
          <w:marTop w:val="0"/>
          <w:marBottom w:val="0"/>
          <w:divBdr>
            <w:top w:val="none" w:sz="0" w:space="0" w:color="auto"/>
            <w:left w:val="none" w:sz="0" w:space="0" w:color="auto"/>
            <w:bottom w:val="none" w:sz="0" w:space="0" w:color="auto"/>
            <w:right w:val="none" w:sz="0" w:space="0" w:color="auto"/>
          </w:divBdr>
        </w:div>
        <w:div w:id="1542130824">
          <w:marLeft w:val="0"/>
          <w:marRight w:val="0"/>
          <w:marTop w:val="0"/>
          <w:marBottom w:val="0"/>
          <w:divBdr>
            <w:top w:val="none" w:sz="0" w:space="0" w:color="auto"/>
            <w:left w:val="none" w:sz="0" w:space="0" w:color="auto"/>
            <w:bottom w:val="none" w:sz="0" w:space="0" w:color="auto"/>
            <w:right w:val="none" w:sz="0" w:space="0" w:color="auto"/>
          </w:divBdr>
        </w:div>
        <w:div w:id="1542815653">
          <w:marLeft w:val="0"/>
          <w:marRight w:val="0"/>
          <w:marTop w:val="0"/>
          <w:marBottom w:val="0"/>
          <w:divBdr>
            <w:top w:val="none" w:sz="0" w:space="0" w:color="auto"/>
            <w:left w:val="none" w:sz="0" w:space="0" w:color="auto"/>
            <w:bottom w:val="none" w:sz="0" w:space="0" w:color="auto"/>
            <w:right w:val="none" w:sz="0" w:space="0" w:color="auto"/>
          </w:divBdr>
        </w:div>
        <w:div w:id="1552376627">
          <w:marLeft w:val="0"/>
          <w:marRight w:val="0"/>
          <w:marTop w:val="0"/>
          <w:marBottom w:val="0"/>
          <w:divBdr>
            <w:top w:val="none" w:sz="0" w:space="0" w:color="auto"/>
            <w:left w:val="none" w:sz="0" w:space="0" w:color="auto"/>
            <w:bottom w:val="none" w:sz="0" w:space="0" w:color="auto"/>
            <w:right w:val="none" w:sz="0" w:space="0" w:color="auto"/>
          </w:divBdr>
        </w:div>
        <w:div w:id="1553541315">
          <w:marLeft w:val="0"/>
          <w:marRight w:val="0"/>
          <w:marTop w:val="0"/>
          <w:marBottom w:val="0"/>
          <w:divBdr>
            <w:top w:val="none" w:sz="0" w:space="0" w:color="auto"/>
            <w:left w:val="none" w:sz="0" w:space="0" w:color="auto"/>
            <w:bottom w:val="none" w:sz="0" w:space="0" w:color="auto"/>
            <w:right w:val="none" w:sz="0" w:space="0" w:color="auto"/>
          </w:divBdr>
        </w:div>
        <w:div w:id="1557623283">
          <w:marLeft w:val="0"/>
          <w:marRight w:val="0"/>
          <w:marTop w:val="0"/>
          <w:marBottom w:val="0"/>
          <w:divBdr>
            <w:top w:val="none" w:sz="0" w:space="0" w:color="auto"/>
            <w:left w:val="none" w:sz="0" w:space="0" w:color="auto"/>
            <w:bottom w:val="none" w:sz="0" w:space="0" w:color="auto"/>
            <w:right w:val="none" w:sz="0" w:space="0" w:color="auto"/>
          </w:divBdr>
        </w:div>
        <w:div w:id="1559241491">
          <w:marLeft w:val="0"/>
          <w:marRight w:val="0"/>
          <w:marTop w:val="0"/>
          <w:marBottom w:val="0"/>
          <w:divBdr>
            <w:top w:val="none" w:sz="0" w:space="0" w:color="auto"/>
            <w:left w:val="none" w:sz="0" w:space="0" w:color="auto"/>
            <w:bottom w:val="none" w:sz="0" w:space="0" w:color="auto"/>
            <w:right w:val="none" w:sz="0" w:space="0" w:color="auto"/>
          </w:divBdr>
        </w:div>
        <w:div w:id="1560436838">
          <w:marLeft w:val="0"/>
          <w:marRight w:val="0"/>
          <w:marTop w:val="0"/>
          <w:marBottom w:val="0"/>
          <w:divBdr>
            <w:top w:val="none" w:sz="0" w:space="0" w:color="auto"/>
            <w:left w:val="none" w:sz="0" w:space="0" w:color="auto"/>
            <w:bottom w:val="none" w:sz="0" w:space="0" w:color="auto"/>
            <w:right w:val="none" w:sz="0" w:space="0" w:color="auto"/>
          </w:divBdr>
        </w:div>
        <w:div w:id="1561865654">
          <w:marLeft w:val="0"/>
          <w:marRight w:val="0"/>
          <w:marTop w:val="0"/>
          <w:marBottom w:val="0"/>
          <w:divBdr>
            <w:top w:val="none" w:sz="0" w:space="0" w:color="auto"/>
            <w:left w:val="none" w:sz="0" w:space="0" w:color="auto"/>
            <w:bottom w:val="none" w:sz="0" w:space="0" w:color="auto"/>
            <w:right w:val="none" w:sz="0" w:space="0" w:color="auto"/>
          </w:divBdr>
        </w:div>
        <w:div w:id="1563520796">
          <w:marLeft w:val="0"/>
          <w:marRight w:val="0"/>
          <w:marTop w:val="0"/>
          <w:marBottom w:val="0"/>
          <w:divBdr>
            <w:top w:val="none" w:sz="0" w:space="0" w:color="auto"/>
            <w:left w:val="none" w:sz="0" w:space="0" w:color="auto"/>
            <w:bottom w:val="none" w:sz="0" w:space="0" w:color="auto"/>
            <w:right w:val="none" w:sz="0" w:space="0" w:color="auto"/>
          </w:divBdr>
        </w:div>
        <w:div w:id="1565290758">
          <w:marLeft w:val="0"/>
          <w:marRight w:val="0"/>
          <w:marTop w:val="0"/>
          <w:marBottom w:val="0"/>
          <w:divBdr>
            <w:top w:val="none" w:sz="0" w:space="0" w:color="auto"/>
            <w:left w:val="none" w:sz="0" w:space="0" w:color="auto"/>
            <w:bottom w:val="none" w:sz="0" w:space="0" w:color="auto"/>
            <w:right w:val="none" w:sz="0" w:space="0" w:color="auto"/>
          </w:divBdr>
        </w:div>
        <w:div w:id="1568297780">
          <w:marLeft w:val="0"/>
          <w:marRight w:val="0"/>
          <w:marTop w:val="0"/>
          <w:marBottom w:val="0"/>
          <w:divBdr>
            <w:top w:val="none" w:sz="0" w:space="0" w:color="auto"/>
            <w:left w:val="none" w:sz="0" w:space="0" w:color="auto"/>
            <w:bottom w:val="none" w:sz="0" w:space="0" w:color="auto"/>
            <w:right w:val="none" w:sz="0" w:space="0" w:color="auto"/>
          </w:divBdr>
        </w:div>
        <w:div w:id="1588461792">
          <w:marLeft w:val="0"/>
          <w:marRight w:val="0"/>
          <w:marTop w:val="0"/>
          <w:marBottom w:val="0"/>
          <w:divBdr>
            <w:top w:val="none" w:sz="0" w:space="0" w:color="auto"/>
            <w:left w:val="none" w:sz="0" w:space="0" w:color="auto"/>
            <w:bottom w:val="none" w:sz="0" w:space="0" w:color="auto"/>
            <w:right w:val="none" w:sz="0" w:space="0" w:color="auto"/>
          </w:divBdr>
        </w:div>
        <w:div w:id="1606232217">
          <w:marLeft w:val="0"/>
          <w:marRight w:val="0"/>
          <w:marTop w:val="0"/>
          <w:marBottom w:val="0"/>
          <w:divBdr>
            <w:top w:val="none" w:sz="0" w:space="0" w:color="auto"/>
            <w:left w:val="none" w:sz="0" w:space="0" w:color="auto"/>
            <w:bottom w:val="none" w:sz="0" w:space="0" w:color="auto"/>
            <w:right w:val="none" w:sz="0" w:space="0" w:color="auto"/>
          </w:divBdr>
        </w:div>
        <w:div w:id="1634408518">
          <w:marLeft w:val="0"/>
          <w:marRight w:val="0"/>
          <w:marTop w:val="0"/>
          <w:marBottom w:val="0"/>
          <w:divBdr>
            <w:top w:val="none" w:sz="0" w:space="0" w:color="auto"/>
            <w:left w:val="none" w:sz="0" w:space="0" w:color="auto"/>
            <w:bottom w:val="none" w:sz="0" w:space="0" w:color="auto"/>
            <w:right w:val="none" w:sz="0" w:space="0" w:color="auto"/>
          </w:divBdr>
        </w:div>
        <w:div w:id="1640501574">
          <w:marLeft w:val="0"/>
          <w:marRight w:val="0"/>
          <w:marTop w:val="0"/>
          <w:marBottom w:val="0"/>
          <w:divBdr>
            <w:top w:val="none" w:sz="0" w:space="0" w:color="auto"/>
            <w:left w:val="none" w:sz="0" w:space="0" w:color="auto"/>
            <w:bottom w:val="none" w:sz="0" w:space="0" w:color="auto"/>
            <w:right w:val="none" w:sz="0" w:space="0" w:color="auto"/>
          </w:divBdr>
        </w:div>
        <w:div w:id="1666395675">
          <w:marLeft w:val="0"/>
          <w:marRight w:val="0"/>
          <w:marTop w:val="0"/>
          <w:marBottom w:val="0"/>
          <w:divBdr>
            <w:top w:val="none" w:sz="0" w:space="0" w:color="auto"/>
            <w:left w:val="none" w:sz="0" w:space="0" w:color="auto"/>
            <w:bottom w:val="none" w:sz="0" w:space="0" w:color="auto"/>
            <w:right w:val="none" w:sz="0" w:space="0" w:color="auto"/>
          </w:divBdr>
        </w:div>
        <w:div w:id="1684627423">
          <w:marLeft w:val="0"/>
          <w:marRight w:val="0"/>
          <w:marTop w:val="0"/>
          <w:marBottom w:val="0"/>
          <w:divBdr>
            <w:top w:val="none" w:sz="0" w:space="0" w:color="auto"/>
            <w:left w:val="none" w:sz="0" w:space="0" w:color="auto"/>
            <w:bottom w:val="none" w:sz="0" w:space="0" w:color="auto"/>
            <w:right w:val="none" w:sz="0" w:space="0" w:color="auto"/>
          </w:divBdr>
        </w:div>
        <w:div w:id="1715081126">
          <w:marLeft w:val="0"/>
          <w:marRight w:val="0"/>
          <w:marTop w:val="0"/>
          <w:marBottom w:val="0"/>
          <w:divBdr>
            <w:top w:val="none" w:sz="0" w:space="0" w:color="auto"/>
            <w:left w:val="none" w:sz="0" w:space="0" w:color="auto"/>
            <w:bottom w:val="none" w:sz="0" w:space="0" w:color="auto"/>
            <w:right w:val="none" w:sz="0" w:space="0" w:color="auto"/>
          </w:divBdr>
        </w:div>
        <w:div w:id="1721399293">
          <w:marLeft w:val="0"/>
          <w:marRight w:val="0"/>
          <w:marTop w:val="0"/>
          <w:marBottom w:val="0"/>
          <w:divBdr>
            <w:top w:val="none" w:sz="0" w:space="0" w:color="auto"/>
            <w:left w:val="none" w:sz="0" w:space="0" w:color="auto"/>
            <w:bottom w:val="none" w:sz="0" w:space="0" w:color="auto"/>
            <w:right w:val="none" w:sz="0" w:space="0" w:color="auto"/>
          </w:divBdr>
        </w:div>
        <w:div w:id="1729961110">
          <w:marLeft w:val="0"/>
          <w:marRight w:val="0"/>
          <w:marTop w:val="0"/>
          <w:marBottom w:val="0"/>
          <w:divBdr>
            <w:top w:val="none" w:sz="0" w:space="0" w:color="auto"/>
            <w:left w:val="none" w:sz="0" w:space="0" w:color="auto"/>
            <w:bottom w:val="none" w:sz="0" w:space="0" w:color="auto"/>
            <w:right w:val="none" w:sz="0" w:space="0" w:color="auto"/>
          </w:divBdr>
        </w:div>
        <w:div w:id="1747192166">
          <w:marLeft w:val="0"/>
          <w:marRight w:val="0"/>
          <w:marTop w:val="0"/>
          <w:marBottom w:val="0"/>
          <w:divBdr>
            <w:top w:val="none" w:sz="0" w:space="0" w:color="auto"/>
            <w:left w:val="none" w:sz="0" w:space="0" w:color="auto"/>
            <w:bottom w:val="none" w:sz="0" w:space="0" w:color="auto"/>
            <w:right w:val="none" w:sz="0" w:space="0" w:color="auto"/>
          </w:divBdr>
        </w:div>
        <w:div w:id="1755665302">
          <w:marLeft w:val="0"/>
          <w:marRight w:val="0"/>
          <w:marTop w:val="0"/>
          <w:marBottom w:val="0"/>
          <w:divBdr>
            <w:top w:val="none" w:sz="0" w:space="0" w:color="auto"/>
            <w:left w:val="none" w:sz="0" w:space="0" w:color="auto"/>
            <w:bottom w:val="none" w:sz="0" w:space="0" w:color="auto"/>
            <w:right w:val="none" w:sz="0" w:space="0" w:color="auto"/>
          </w:divBdr>
        </w:div>
        <w:div w:id="1763060719">
          <w:marLeft w:val="0"/>
          <w:marRight w:val="0"/>
          <w:marTop w:val="0"/>
          <w:marBottom w:val="0"/>
          <w:divBdr>
            <w:top w:val="none" w:sz="0" w:space="0" w:color="auto"/>
            <w:left w:val="none" w:sz="0" w:space="0" w:color="auto"/>
            <w:bottom w:val="none" w:sz="0" w:space="0" w:color="auto"/>
            <w:right w:val="none" w:sz="0" w:space="0" w:color="auto"/>
          </w:divBdr>
        </w:div>
        <w:div w:id="1770348320">
          <w:marLeft w:val="0"/>
          <w:marRight w:val="0"/>
          <w:marTop w:val="0"/>
          <w:marBottom w:val="0"/>
          <w:divBdr>
            <w:top w:val="none" w:sz="0" w:space="0" w:color="auto"/>
            <w:left w:val="none" w:sz="0" w:space="0" w:color="auto"/>
            <w:bottom w:val="none" w:sz="0" w:space="0" w:color="auto"/>
            <w:right w:val="none" w:sz="0" w:space="0" w:color="auto"/>
          </w:divBdr>
        </w:div>
        <w:div w:id="1779524117">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1787236804">
          <w:marLeft w:val="0"/>
          <w:marRight w:val="0"/>
          <w:marTop w:val="0"/>
          <w:marBottom w:val="0"/>
          <w:divBdr>
            <w:top w:val="none" w:sz="0" w:space="0" w:color="auto"/>
            <w:left w:val="none" w:sz="0" w:space="0" w:color="auto"/>
            <w:bottom w:val="none" w:sz="0" w:space="0" w:color="auto"/>
            <w:right w:val="none" w:sz="0" w:space="0" w:color="auto"/>
          </w:divBdr>
        </w:div>
        <w:div w:id="1789623459">
          <w:marLeft w:val="0"/>
          <w:marRight w:val="0"/>
          <w:marTop w:val="0"/>
          <w:marBottom w:val="0"/>
          <w:divBdr>
            <w:top w:val="none" w:sz="0" w:space="0" w:color="auto"/>
            <w:left w:val="none" w:sz="0" w:space="0" w:color="auto"/>
            <w:bottom w:val="none" w:sz="0" w:space="0" w:color="auto"/>
            <w:right w:val="none" w:sz="0" w:space="0" w:color="auto"/>
          </w:divBdr>
        </w:div>
        <w:div w:id="1806659406">
          <w:marLeft w:val="0"/>
          <w:marRight w:val="0"/>
          <w:marTop w:val="0"/>
          <w:marBottom w:val="0"/>
          <w:divBdr>
            <w:top w:val="none" w:sz="0" w:space="0" w:color="auto"/>
            <w:left w:val="none" w:sz="0" w:space="0" w:color="auto"/>
            <w:bottom w:val="none" w:sz="0" w:space="0" w:color="auto"/>
            <w:right w:val="none" w:sz="0" w:space="0" w:color="auto"/>
          </w:divBdr>
        </w:div>
        <w:div w:id="1818452753">
          <w:marLeft w:val="0"/>
          <w:marRight w:val="0"/>
          <w:marTop w:val="0"/>
          <w:marBottom w:val="0"/>
          <w:divBdr>
            <w:top w:val="none" w:sz="0" w:space="0" w:color="auto"/>
            <w:left w:val="none" w:sz="0" w:space="0" w:color="auto"/>
            <w:bottom w:val="none" w:sz="0" w:space="0" w:color="auto"/>
            <w:right w:val="none" w:sz="0" w:space="0" w:color="auto"/>
          </w:divBdr>
        </w:div>
        <w:div w:id="1826118286">
          <w:marLeft w:val="0"/>
          <w:marRight w:val="0"/>
          <w:marTop w:val="0"/>
          <w:marBottom w:val="0"/>
          <w:divBdr>
            <w:top w:val="none" w:sz="0" w:space="0" w:color="auto"/>
            <w:left w:val="none" w:sz="0" w:space="0" w:color="auto"/>
            <w:bottom w:val="none" w:sz="0" w:space="0" w:color="auto"/>
            <w:right w:val="none" w:sz="0" w:space="0" w:color="auto"/>
          </w:divBdr>
        </w:div>
        <w:div w:id="1834105128">
          <w:marLeft w:val="0"/>
          <w:marRight w:val="0"/>
          <w:marTop w:val="0"/>
          <w:marBottom w:val="0"/>
          <w:divBdr>
            <w:top w:val="none" w:sz="0" w:space="0" w:color="auto"/>
            <w:left w:val="none" w:sz="0" w:space="0" w:color="auto"/>
            <w:bottom w:val="none" w:sz="0" w:space="0" w:color="auto"/>
            <w:right w:val="none" w:sz="0" w:space="0" w:color="auto"/>
          </w:divBdr>
        </w:div>
        <w:div w:id="1838425124">
          <w:marLeft w:val="0"/>
          <w:marRight w:val="0"/>
          <w:marTop w:val="0"/>
          <w:marBottom w:val="0"/>
          <w:divBdr>
            <w:top w:val="none" w:sz="0" w:space="0" w:color="auto"/>
            <w:left w:val="none" w:sz="0" w:space="0" w:color="auto"/>
            <w:bottom w:val="none" w:sz="0" w:space="0" w:color="auto"/>
            <w:right w:val="none" w:sz="0" w:space="0" w:color="auto"/>
          </w:divBdr>
        </w:div>
        <w:div w:id="1841190096">
          <w:marLeft w:val="0"/>
          <w:marRight w:val="0"/>
          <w:marTop w:val="0"/>
          <w:marBottom w:val="0"/>
          <w:divBdr>
            <w:top w:val="none" w:sz="0" w:space="0" w:color="auto"/>
            <w:left w:val="none" w:sz="0" w:space="0" w:color="auto"/>
            <w:bottom w:val="none" w:sz="0" w:space="0" w:color="auto"/>
            <w:right w:val="none" w:sz="0" w:space="0" w:color="auto"/>
          </w:divBdr>
        </w:div>
        <w:div w:id="1841237795">
          <w:marLeft w:val="0"/>
          <w:marRight w:val="0"/>
          <w:marTop w:val="0"/>
          <w:marBottom w:val="0"/>
          <w:divBdr>
            <w:top w:val="none" w:sz="0" w:space="0" w:color="auto"/>
            <w:left w:val="none" w:sz="0" w:space="0" w:color="auto"/>
            <w:bottom w:val="none" w:sz="0" w:space="0" w:color="auto"/>
            <w:right w:val="none" w:sz="0" w:space="0" w:color="auto"/>
          </w:divBdr>
        </w:div>
        <w:div w:id="1846018923">
          <w:marLeft w:val="0"/>
          <w:marRight w:val="0"/>
          <w:marTop w:val="0"/>
          <w:marBottom w:val="0"/>
          <w:divBdr>
            <w:top w:val="none" w:sz="0" w:space="0" w:color="auto"/>
            <w:left w:val="none" w:sz="0" w:space="0" w:color="auto"/>
            <w:bottom w:val="none" w:sz="0" w:space="0" w:color="auto"/>
            <w:right w:val="none" w:sz="0" w:space="0" w:color="auto"/>
          </w:divBdr>
        </w:div>
        <w:div w:id="1849903748">
          <w:marLeft w:val="0"/>
          <w:marRight w:val="0"/>
          <w:marTop w:val="0"/>
          <w:marBottom w:val="0"/>
          <w:divBdr>
            <w:top w:val="none" w:sz="0" w:space="0" w:color="auto"/>
            <w:left w:val="none" w:sz="0" w:space="0" w:color="auto"/>
            <w:bottom w:val="none" w:sz="0" w:space="0" w:color="auto"/>
            <w:right w:val="none" w:sz="0" w:space="0" w:color="auto"/>
          </w:divBdr>
        </w:div>
        <w:div w:id="1857302347">
          <w:marLeft w:val="0"/>
          <w:marRight w:val="0"/>
          <w:marTop w:val="0"/>
          <w:marBottom w:val="0"/>
          <w:divBdr>
            <w:top w:val="none" w:sz="0" w:space="0" w:color="auto"/>
            <w:left w:val="none" w:sz="0" w:space="0" w:color="auto"/>
            <w:bottom w:val="none" w:sz="0" w:space="0" w:color="auto"/>
            <w:right w:val="none" w:sz="0" w:space="0" w:color="auto"/>
          </w:divBdr>
        </w:div>
        <w:div w:id="1864634074">
          <w:marLeft w:val="0"/>
          <w:marRight w:val="0"/>
          <w:marTop w:val="0"/>
          <w:marBottom w:val="0"/>
          <w:divBdr>
            <w:top w:val="none" w:sz="0" w:space="0" w:color="auto"/>
            <w:left w:val="none" w:sz="0" w:space="0" w:color="auto"/>
            <w:bottom w:val="none" w:sz="0" w:space="0" w:color="auto"/>
            <w:right w:val="none" w:sz="0" w:space="0" w:color="auto"/>
          </w:divBdr>
        </w:div>
        <w:div w:id="1867133065">
          <w:marLeft w:val="0"/>
          <w:marRight w:val="0"/>
          <w:marTop w:val="0"/>
          <w:marBottom w:val="0"/>
          <w:divBdr>
            <w:top w:val="none" w:sz="0" w:space="0" w:color="auto"/>
            <w:left w:val="none" w:sz="0" w:space="0" w:color="auto"/>
            <w:bottom w:val="none" w:sz="0" w:space="0" w:color="auto"/>
            <w:right w:val="none" w:sz="0" w:space="0" w:color="auto"/>
          </w:divBdr>
        </w:div>
        <w:div w:id="1877964484">
          <w:marLeft w:val="0"/>
          <w:marRight w:val="0"/>
          <w:marTop w:val="0"/>
          <w:marBottom w:val="0"/>
          <w:divBdr>
            <w:top w:val="none" w:sz="0" w:space="0" w:color="auto"/>
            <w:left w:val="none" w:sz="0" w:space="0" w:color="auto"/>
            <w:bottom w:val="none" w:sz="0" w:space="0" w:color="auto"/>
            <w:right w:val="none" w:sz="0" w:space="0" w:color="auto"/>
          </w:divBdr>
        </w:div>
        <w:div w:id="1884366795">
          <w:marLeft w:val="0"/>
          <w:marRight w:val="0"/>
          <w:marTop w:val="0"/>
          <w:marBottom w:val="0"/>
          <w:divBdr>
            <w:top w:val="none" w:sz="0" w:space="0" w:color="auto"/>
            <w:left w:val="none" w:sz="0" w:space="0" w:color="auto"/>
            <w:bottom w:val="none" w:sz="0" w:space="0" w:color="auto"/>
            <w:right w:val="none" w:sz="0" w:space="0" w:color="auto"/>
          </w:divBdr>
        </w:div>
        <w:div w:id="1894192238">
          <w:marLeft w:val="0"/>
          <w:marRight w:val="0"/>
          <w:marTop w:val="0"/>
          <w:marBottom w:val="0"/>
          <w:divBdr>
            <w:top w:val="none" w:sz="0" w:space="0" w:color="auto"/>
            <w:left w:val="none" w:sz="0" w:space="0" w:color="auto"/>
            <w:bottom w:val="none" w:sz="0" w:space="0" w:color="auto"/>
            <w:right w:val="none" w:sz="0" w:space="0" w:color="auto"/>
          </w:divBdr>
        </w:div>
        <w:div w:id="1897466509">
          <w:marLeft w:val="0"/>
          <w:marRight w:val="0"/>
          <w:marTop w:val="0"/>
          <w:marBottom w:val="0"/>
          <w:divBdr>
            <w:top w:val="none" w:sz="0" w:space="0" w:color="auto"/>
            <w:left w:val="none" w:sz="0" w:space="0" w:color="auto"/>
            <w:bottom w:val="none" w:sz="0" w:space="0" w:color="auto"/>
            <w:right w:val="none" w:sz="0" w:space="0" w:color="auto"/>
          </w:divBdr>
        </w:div>
        <w:div w:id="1908613847">
          <w:marLeft w:val="0"/>
          <w:marRight w:val="0"/>
          <w:marTop w:val="0"/>
          <w:marBottom w:val="0"/>
          <w:divBdr>
            <w:top w:val="none" w:sz="0" w:space="0" w:color="auto"/>
            <w:left w:val="none" w:sz="0" w:space="0" w:color="auto"/>
            <w:bottom w:val="none" w:sz="0" w:space="0" w:color="auto"/>
            <w:right w:val="none" w:sz="0" w:space="0" w:color="auto"/>
          </w:divBdr>
        </w:div>
        <w:div w:id="1909343809">
          <w:marLeft w:val="0"/>
          <w:marRight w:val="0"/>
          <w:marTop w:val="0"/>
          <w:marBottom w:val="0"/>
          <w:divBdr>
            <w:top w:val="none" w:sz="0" w:space="0" w:color="auto"/>
            <w:left w:val="none" w:sz="0" w:space="0" w:color="auto"/>
            <w:bottom w:val="none" w:sz="0" w:space="0" w:color="auto"/>
            <w:right w:val="none" w:sz="0" w:space="0" w:color="auto"/>
          </w:divBdr>
        </w:div>
        <w:div w:id="1915168166">
          <w:marLeft w:val="0"/>
          <w:marRight w:val="0"/>
          <w:marTop w:val="0"/>
          <w:marBottom w:val="0"/>
          <w:divBdr>
            <w:top w:val="none" w:sz="0" w:space="0" w:color="auto"/>
            <w:left w:val="none" w:sz="0" w:space="0" w:color="auto"/>
            <w:bottom w:val="none" w:sz="0" w:space="0" w:color="auto"/>
            <w:right w:val="none" w:sz="0" w:space="0" w:color="auto"/>
          </w:divBdr>
        </w:div>
        <w:div w:id="1920630177">
          <w:marLeft w:val="0"/>
          <w:marRight w:val="0"/>
          <w:marTop w:val="0"/>
          <w:marBottom w:val="0"/>
          <w:divBdr>
            <w:top w:val="none" w:sz="0" w:space="0" w:color="auto"/>
            <w:left w:val="none" w:sz="0" w:space="0" w:color="auto"/>
            <w:bottom w:val="none" w:sz="0" w:space="0" w:color="auto"/>
            <w:right w:val="none" w:sz="0" w:space="0" w:color="auto"/>
          </w:divBdr>
        </w:div>
        <w:div w:id="1924410218">
          <w:marLeft w:val="0"/>
          <w:marRight w:val="0"/>
          <w:marTop w:val="0"/>
          <w:marBottom w:val="0"/>
          <w:divBdr>
            <w:top w:val="none" w:sz="0" w:space="0" w:color="auto"/>
            <w:left w:val="none" w:sz="0" w:space="0" w:color="auto"/>
            <w:bottom w:val="none" w:sz="0" w:space="0" w:color="auto"/>
            <w:right w:val="none" w:sz="0" w:space="0" w:color="auto"/>
          </w:divBdr>
        </w:div>
        <w:div w:id="1925450158">
          <w:marLeft w:val="0"/>
          <w:marRight w:val="0"/>
          <w:marTop w:val="0"/>
          <w:marBottom w:val="0"/>
          <w:divBdr>
            <w:top w:val="none" w:sz="0" w:space="0" w:color="auto"/>
            <w:left w:val="none" w:sz="0" w:space="0" w:color="auto"/>
            <w:bottom w:val="none" w:sz="0" w:space="0" w:color="auto"/>
            <w:right w:val="none" w:sz="0" w:space="0" w:color="auto"/>
          </w:divBdr>
        </w:div>
        <w:div w:id="1931237763">
          <w:marLeft w:val="0"/>
          <w:marRight w:val="0"/>
          <w:marTop w:val="0"/>
          <w:marBottom w:val="0"/>
          <w:divBdr>
            <w:top w:val="none" w:sz="0" w:space="0" w:color="auto"/>
            <w:left w:val="none" w:sz="0" w:space="0" w:color="auto"/>
            <w:bottom w:val="none" w:sz="0" w:space="0" w:color="auto"/>
            <w:right w:val="none" w:sz="0" w:space="0" w:color="auto"/>
          </w:divBdr>
        </w:div>
        <w:div w:id="1932426089">
          <w:marLeft w:val="0"/>
          <w:marRight w:val="0"/>
          <w:marTop w:val="0"/>
          <w:marBottom w:val="0"/>
          <w:divBdr>
            <w:top w:val="none" w:sz="0" w:space="0" w:color="auto"/>
            <w:left w:val="none" w:sz="0" w:space="0" w:color="auto"/>
            <w:bottom w:val="none" w:sz="0" w:space="0" w:color="auto"/>
            <w:right w:val="none" w:sz="0" w:space="0" w:color="auto"/>
          </w:divBdr>
        </w:div>
        <w:div w:id="1935742676">
          <w:marLeft w:val="0"/>
          <w:marRight w:val="0"/>
          <w:marTop w:val="0"/>
          <w:marBottom w:val="0"/>
          <w:divBdr>
            <w:top w:val="none" w:sz="0" w:space="0" w:color="auto"/>
            <w:left w:val="none" w:sz="0" w:space="0" w:color="auto"/>
            <w:bottom w:val="none" w:sz="0" w:space="0" w:color="auto"/>
            <w:right w:val="none" w:sz="0" w:space="0" w:color="auto"/>
          </w:divBdr>
        </w:div>
        <w:div w:id="1944410953">
          <w:marLeft w:val="0"/>
          <w:marRight w:val="0"/>
          <w:marTop w:val="0"/>
          <w:marBottom w:val="0"/>
          <w:divBdr>
            <w:top w:val="none" w:sz="0" w:space="0" w:color="auto"/>
            <w:left w:val="none" w:sz="0" w:space="0" w:color="auto"/>
            <w:bottom w:val="none" w:sz="0" w:space="0" w:color="auto"/>
            <w:right w:val="none" w:sz="0" w:space="0" w:color="auto"/>
          </w:divBdr>
        </w:div>
        <w:div w:id="1949239009">
          <w:marLeft w:val="0"/>
          <w:marRight w:val="0"/>
          <w:marTop w:val="0"/>
          <w:marBottom w:val="0"/>
          <w:divBdr>
            <w:top w:val="none" w:sz="0" w:space="0" w:color="auto"/>
            <w:left w:val="none" w:sz="0" w:space="0" w:color="auto"/>
            <w:bottom w:val="none" w:sz="0" w:space="0" w:color="auto"/>
            <w:right w:val="none" w:sz="0" w:space="0" w:color="auto"/>
          </w:divBdr>
        </w:div>
        <w:div w:id="1951206130">
          <w:marLeft w:val="0"/>
          <w:marRight w:val="0"/>
          <w:marTop w:val="0"/>
          <w:marBottom w:val="0"/>
          <w:divBdr>
            <w:top w:val="none" w:sz="0" w:space="0" w:color="auto"/>
            <w:left w:val="none" w:sz="0" w:space="0" w:color="auto"/>
            <w:bottom w:val="none" w:sz="0" w:space="0" w:color="auto"/>
            <w:right w:val="none" w:sz="0" w:space="0" w:color="auto"/>
          </w:divBdr>
        </w:div>
        <w:div w:id="1951937052">
          <w:marLeft w:val="0"/>
          <w:marRight w:val="0"/>
          <w:marTop w:val="0"/>
          <w:marBottom w:val="0"/>
          <w:divBdr>
            <w:top w:val="none" w:sz="0" w:space="0" w:color="auto"/>
            <w:left w:val="none" w:sz="0" w:space="0" w:color="auto"/>
            <w:bottom w:val="none" w:sz="0" w:space="0" w:color="auto"/>
            <w:right w:val="none" w:sz="0" w:space="0" w:color="auto"/>
          </w:divBdr>
        </w:div>
        <w:div w:id="1956056763">
          <w:marLeft w:val="0"/>
          <w:marRight w:val="0"/>
          <w:marTop w:val="0"/>
          <w:marBottom w:val="0"/>
          <w:divBdr>
            <w:top w:val="none" w:sz="0" w:space="0" w:color="auto"/>
            <w:left w:val="none" w:sz="0" w:space="0" w:color="auto"/>
            <w:bottom w:val="none" w:sz="0" w:space="0" w:color="auto"/>
            <w:right w:val="none" w:sz="0" w:space="0" w:color="auto"/>
          </w:divBdr>
        </w:div>
        <w:div w:id="1967855326">
          <w:marLeft w:val="0"/>
          <w:marRight w:val="0"/>
          <w:marTop w:val="0"/>
          <w:marBottom w:val="0"/>
          <w:divBdr>
            <w:top w:val="none" w:sz="0" w:space="0" w:color="auto"/>
            <w:left w:val="none" w:sz="0" w:space="0" w:color="auto"/>
            <w:bottom w:val="none" w:sz="0" w:space="0" w:color="auto"/>
            <w:right w:val="none" w:sz="0" w:space="0" w:color="auto"/>
          </w:divBdr>
        </w:div>
        <w:div w:id="1989898372">
          <w:marLeft w:val="0"/>
          <w:marRight w:val="0"/>
          <w:marTop w:val="0"/>
          <w:marBottom w:val="0"/>
          <w:divBdr>
            <w:top w:val="none" w:sz="0" w:space="0" w:color="auto"/>
            <w:left w:val="none" w:sz="0" w:space="0" w:color="auto"/>
            <w:bottom w:val="none" w:sz="0" w:space="0" w:color="auto"/>
            <w:right w:val="none" w:sz="0" w:space="0" w:color="auto"/>
          </w:divBdr>
        </w:div>
        <w:div w:id="1989939348">
          <w:marLeft w:val="0"/>
          <w:marRight w:val="0"/>
          <w:marTop w:val="0"/>
          <w:marBottom w:val="0"/>
          <w:divBdr>
            <w:top w:val="none" w:sz="0" w:space="0" w:color="auto"/>
            <w:left w:val="none" w:sz="0" w:space="0" w:color="auto"/>
            <w:bottom w:val="none" w:sz="0" w:space="0" w:color="auto"/>
            <w:right w:val="none" w:sz="0" w:space="0" w:color="auto"/>
          </w:divBdr>
        </w:div>
        <w:div w:id="1990865963">
          <w:marLeft w:val="0"/>
          <w:marRight w:val="0"/>
          <w:marTop w:val="0"/>
          <w:marBottom w:val="0"/>
          <w:divBdr>
            <w:top w:val="none" w:sz="0" w:space="0" w:color="auto"/>
            <w:left w:val="none" w:sz="0" w:space="0" w:color="auto"/>
            <w:bottom w:val="none" w:sz="0" w:space="0" w:color="auto"/>
            <w:right w:val="none" w:sz="0" w:space="0" w:color="auto"/>
          </w:divBdr>
        </w:div>
        <w:div w:id="2004963271">
          <w:marLeft w:val="0"/>
          <w:marRight w:val="0"/>
          <w:marTop w:val="0"/>
          <w:marBottom w:val="0"/>
          <w:divBdr>
            <w:top w:val="none" w:sz="0" w:space="0" w:color="auto"/>
            <w:left w:val="none" w:sz="0" w:space="0" w:color="auto"/>
            <w:bottom w:val="none" w:sz="0" w:space="0" w:color="auto"/>
            <w:right w:val="none" w:sz="0" w:space="0" w:color="auto"/>
          </w:divBdr>
        </w:div>
        <w:div w:id="2009088044">
          <w:marLeft w:val="0"/>
          <w:marRight w:val="0"/>
          <w:marTop w:val="0"/>
          <w:marBottom w:val="0"/>
          <w:divBdr>
            <w:top w:val="none" w:sz="0" w:space="0" w:color="auto"/>
            <w:left w:val="none" w:sz="0" w:space="0" w:color="auto"/>
            <w:bottom w:val="none" w:sz="0" w:space="0" w:color="auto"/>
            <w:right w:val="none" w:sz="0" w:space="0" w:color="auto"/>
          </w:divBdr>
        </w:div>
        <w:div w:id="2020739145">
          <w:marLeft w:val="0"/>
          <w:marRight w:val="0"/>
          <w:marTop w:val="0"/>
          <w:marBottom w:val="0"/>
          <w:divBdr>
            <w:top w:val="none" w:sz="0" w:space="0" w:color="auto"/>
            <w:left w:val="none" w:sz="0" w:space="0" w:color="auto"/>
            <w:bottom w:val="none" w:sz="0" w:space="0" w:color="auto"/>
            <w:right w:val="none" w:sz="0" w:space="0" w:color="auto"/>
          </w:divBdr>
        </w:div>
        <w:div w:id="2022658100">
          <w:marLeft w:val="0"/>
          <w:marRight w:val="0"/>
          <w:marTop w:val="0"/>
          <w:marBottom w:val="0"/>
          <w:divBdr>
            <w:top w:val="none" w:sz="0" w:space="0" w:color="auto"/>
            <w:left w:val="none" w:sz="0" w:space="0" w:color="auto"/>
            <w:bottom w:val="none" w:sz="0" w:space="0" w:color="auto"/>
            <w:right w:val="none" w:sz="0" w:space="0" w:color="auto"/>
          </w:divBdr>
        </w:div>
        <w:div w:id="2040465934">
          <w:marLeft w:val="0"/>
          <w:marRight w:val="0"/>
          <w:marTop w:val="0"/>
          <w:marBottom w:val="0"/>
          <w:divBdr>
            <w:top w:val="none" w:sz="0" w:space="0" w:color="auto"/>
            <w:left w:val="none" w:sz="0" w:space="0" w:color="auto"/>
            <w:bottom w:val="none" w:sz="0" w:space="0" w:color="auto"/>
            <w:right w:val="none" w:sz="0" w:space="0" w:color="auto"/>
          </w:divBdr>
        </w:div>
        <w:div w:id="2048525295">
          <w:marLeft w:val="0"/>
          <w:marRight w:val="0"/>
          <w:marTop w:val="0"/>
          <w:marBottom w:val="0"/>
          <w:divBdr>
            <w:top w:val="none" w:sz="0" w:space="0" w:color="auto"/>
            <w:left w:val="none" w:sz="0" w:space="0" w:color="auto"/>
            <w:bottom w:val="none" w:sz="0" w:space="0" w:color="auto"/>
            <w:right w:val="none" w:sz="0" w:space="0" w:color="auto"/>
          </w:divBdr>
        </w:div>
        <w:div w:id="2050375175">
          <w:marLeft w:val="0"/>
          <w:marRight w:val="0"/>
          <w:marTop w:val="0"/>
          <w:marBottom w:val="0"/>
          <w:divBdr>
            <w:top w:val="none" w:sz="0" w:space="0" w:color="auto"/>
            <w:left w:val="none" w:sz="0" w:space="0" w:color="auto"/>
            <w:bottom w:val="none" w:sz="0" w:space="0" w:color="auto"/>
            <w:right w:val="none" w:sz="0" w:space="0" w:color="auto"/>
          </w:divBdr>
        </w:div>
        <w:div w:id="2060669845">
          <w:marLeft w:val="0"/>
          <w:marRight w:val="0"/>
          <w:marTop w:val="0"/>
          <w:marBottom w:val="0"/>
          <w:divBdr>
            <w:top w:val="none" w:sz="0" w:space="0" w:color="auto"/>
            <w:left w:val="none" w:sz="0" w:space="0" w:color="auto"/>
            <w:bottom w:val="none" w:sz="0" w:space="0" w:color="auto"/>
            <w:right w:val="none" w:sz="0" w:space="0" w:color="auto"/>
          </w:divBdr>
        </w:div>
        <w:div w:id="2066635875">
          <w:marLeft w:val="0"/>
          <w:marRight w:val="0"/>
          <w:marTop w:val="0"/>
          <w:marBottom w:val="0"/>
          <w:divBdr>
            <w:top w:val="none" w:sz="0" w:space="0" w:color="auto"/>
            <w:left w:val="none" w:sz="0" w:space="0" w:color="auto"/>
            <w:bottom w:val="none" w:sz="0" w:space="0" w:color="auto"/>
            <w:right w:val="none" w:sz="0" w:space="0" w:color="auto"/>
          </w:divBdr>
        </w:div>
        <w:div w:id="2082678950">
          <w:marLeft w:val="0"/>
          <w:marRight w:val="0"/>
          <w:marTop w:val="0"/>
          <w:marBottom w:val="0"/>
          <w:divBdr>
            <w:top w:val="none" w:sz="0" w:space="0" w:color="auto"/>
            <w:left w:val="none" w:sz="0" w:space="0" w:color="auto"/>
            <w:bottom w:val="none" w:sz="0" w:space="0" w:color="auto"/>
            <w:right w:val="none" w:sz="0" w:space="0" w:color="auto"/>
          </w:divBdr>
        </w:div>
        <w:div w:id="2085955258">
          <w:marLeft w:val="0"/>
          <w:marRight w:val="0"/>
          <w:marTop w:val="0"/>
          <w:marBottom w:val="0"/>
          <w:divBdr>
            <w:top w:val="none" w:sz="0" w:space="0" w:color="auto"/>
            <w:left w:val="none" w:sz="0" w:space="0" w:color="auto"/>
            <w:bottom w:val="none" w:sz="0" w:space="0" w:color="auto"/>
            <w:right w:val="none" w:sz="0" w:space="0" w:color="auto"/>
          </w:divBdr>
        </w:div>
        <w:div w:id="2094469674">
          <w:marLeft w:val="0"/>
          <w:marRight w:val="0"/>
          <w:marTop w:val="0"/>
          <w:marBottom w:val="0"/>
          <w:divBdr>
            <w:top w:val="none" w:sz="0" w:space="0" w:color="auto"/>
            <w:left w:val="none" w:sz="0" w:space="0" w:color="auto"/>
            <w:bottom w:val="none" w:sz="0" w:space="0" w:color="auto"/>
            <w:right w:val="none" w:sz="0" w:space="0" w:color="auto"/>
          </w:divBdr>
        </w:div>
        <w:div w:id="2098748178">
          <w:marLeft w:val="0"/>
          <w:marRight w:val="0"/>
          <w:marTop w:val="0"/>
          <w:marBottom w:val="0"/>
          <w:divBdr>
            <w:top w:val="none" w:sz="0" w:space="0" w:color="auto"/>
            <w:left w:val="none" w:sz="0" w:space="0" w:color="auto"/>
            <w:bottom w:val="none" w:sz="0" w:space="0" w:color="auto"/>
            <w:right w:val="none" w:sz="0" w:space="0" w:color="auto"/>
          </w:divBdr>
        </w:div>
        <w:div w:id="2103795980">
          <w:marLeft w:val="0"/>
          <w:marRight w:val="0"/>
          <w:marTop w:val="0"/>
          <w:marBottom w:val="0"/>
          <w:divBdr>
            <w:top w:val="none" w:sz="0" w:space="0" w:color="auto"/>
            <w:left w:val="none" w:sz="0" w:space="0" w:color="auto"/>
            <w:bottom w:val="none" w:sz="0" w:space="0" w:color="auto"/>
            <w:right w:val="none" w:sz="0" w:space="0" w:color="auto"/>
          </w:divBdr>
        </w:div>
        <w:div w:id="2115783525">
          <w:marLeft w:val="0"/>
          <w:marRight w:val="0"/>
          <w:marTop w:val="0"/>
          <w:marBottom w:val="0"/>
          <w:divBdr>
            <w:top w:val="none" w:sz="0" w:space="0" w:color="auto"/>
            <w:left w:val="none" w:sz="0" w:space="0" w:color="auto"/>
            <w:bottom w:val="none" w:sz="0" w:space="0" w:color="auto"/>
            <w:right w:val="none" w:sz="0" w:space="0" w:color="auto"/>
          </w:divBdr>
        </w:div>
        <w:div w:id="2127040573">
          <w:marLeft w:val="0"/>
          <w:marRight w:val="0"/>
          <w:marTop w:val="0"/>
          <w:marBottom w:val="0"/>
          <w:divBdr>
            <w:top w:val="none" w:sz="0" w:space="0" w:color="auto"/>
            <w:left w:val="none" w:sz="0" w:space="0" w:color="auto"/>
            <w:bottom w:val="none" w:sz="0" w:space="0" w:color="auto"/>
            <w:right w:val="none" w:sz="0" w:space="0" w:color="auto"/>
          </w:divBdr>
        </w:div>
        <w:div w:id="2127892122">
          <w:marLeft w:val="0"/>
          <w:marRight w:val="0"/>
          <w:marTop w:val="0"/>
          <w:marBottom w:val="0"/>
          <w:divBdr>
            <w:top w:val="none" w:sz="0" w:space="0" w:color="auto"/>
            <w:left w:val="none" w:sz="0" w:space="0" w:color="auto"/>
            <w:bottom w:val="none" w:sz="0" w:space="0" w:color="auto"/>
            <w:right w:val="none" w:sz="0" w:space="0" w:color="auto"/>
          </w:divBdr>
        </w:div>
        <w:div w:id="2136097895">
          <w:marLeft w:val="0"/>
          <w:marRight w:val="0"/>
          <w:marTop w:val="0"/>
          <w:marBottom w:val="0"/>
          <w:divBdr>
            <w:top w:val="none" w:sz="0" w:space="0" w:color="auto"/>
            <w:left w:val="none" w:sz="0" w:space="0" w:color="auto"/>
            <w:bottom w:val="none" w:sz="0" w:space="0" w:color="auto"/>
            <w:right w:val="none" w:sz="0" w:space="0" w:color="auto"/>
          </w:divBdr>
        </w:div>
        <w:div w:id="2136288086">
          <w:marLeft w:val="0"/>
          <w:marRight w:val="0"/>
          <w:marTop w:val="0"/>
          <w:marBottom w:val="0"/>
          <w:divBdr>
            <w:top w:val="none" w:sz="0" w:space="0" w:color="auto"/>
            <w:left w:val="none" w:sz="0" w:space="0" w:color="auto"/>
            <w:bottom w:val="none" w:sz="0" w:space="0" w:color="auto"/>
            <w:right w:val="none" w:sz="0" w:space="0" w:color="auto"/>
          </w:divBdr>
        </w:div>
        <w:div w:id="2136440817">
          <w:marLeft w:val="0"/>
          <w:marRight w:val="0"/>
          <w:marTop w:val="0"/>
          <w:marBottom w:val="0"/>
          <w:divBdr>
            <w:top w:val="none" w:sz="0" w:space="0" w:color="auto"/>
            <w:left w:val="none" w:sz="0" w:space="0" w:color="auto"/>
            <w:bottom w:val="none" w:sz="0" w:space="0" w:color="auto"/>
            <w:right w:val="none" w:sz="0" w:space="0" w:color="auto"/>
          </w:divBdr>
        </w:div>
        <w:div w:id="2138064662">
          <w:marLeft w:val="0"/>
          <w:marRight w:val="0"/>
          <w:marTop w:val="0"/>
          <w:marBottom w:val="0"/>
          <w:divBdr>
            <w:top w:val="none" w:sz="0" w:space="0" w:color="auto"/>
            <w:left w:val="none" w:sz="0" w:space="0" w:color="auto"/>
            <w:bottom w:val="none" w:sz="0" w:space="0" w:color="auto"/>
            <w:right w:val="none" w:sz="0" w:space="0" w:color="auto"/>
          </w:divBdr>
        </w:div>
        <w:div w:id="2146045104">
          <w:marLeft w:val="0"/>
          <w:marRight w:val="0"/>
          <w:marTop w:val="0"/>
          <w:marBottom w:val="0"/>
          <w:divBdr>
            <w:top w:val="none" w:sz="0" w:space="0" w:color="auto"/>
            <w:left w:val="none" w:sz="0" w:space="0" w:color="auto"/>
            <w:bottom w:val="none" w:sz="0" w:space="0" w:color="auto"/>
            <w:right w:val="none" w:sz="0" w:space="0" w:color="auto"/>
          </w:divBdr>
        </w:div>
        <w:div w:id="2147241173">
          <w:marLeft w:val="0"/>
          <w:marRight w:val="0"/>
          <w:marTop w:val="0"/>
          <w:marBottom w:val="0"/>
          <w:divBdr>
            <w:top w:val="none" w:sz="0" w:space="0" w:color="auto"/>
            <w:left w:val="none" w:sz="0" w:space="0" w:color="auto"/>
            <w:bottom w:val="none" w:sz="0" w:space="0" w:color="auto"/>
            <w:right w:val="none" w:sz="0" w:space="0" w:color="auto"/>
          </w:divBdr>
        </w:div>
      </w:divsChild>
    </w:div>
    <w:div w:id="1634098362">
      <w:bodyDiv w:val="1"/>
      <w:marLeft w:val="0"/>
      <w:marRight w:val="0"/>
      <w:marTop w:val="0"/>
      <w:marBottom w:val="0"/>
      <w:divBdr>
        <w:top w:val="none" w:sz="0" w:space="0" w:color="auto"/>
        <w:left w:val="none" w:sz="0" w:space="0" w:color="auto"/>
        <w:bottom w:val="none" w:sz="0" w:space="0" w:color="auto"/>
        <w:right w:val="none" w:sz="0" w:space="0" w:color="auto"/>
      </w:divBdr>
    </w:div>
    <w:div w:id="1635982721">
      <w:bodyDiv w:val="1"/>
      <w:marLeft w:val="0"/>
      <w:marRight w:val="0"/>
      <w:marTop w:val="0"/>
      <w:marBottom w:val="0"/>
      <w:divBdr>
        <w:top w:val="none" w:sz="0" w:space="0" w:color="auto"/>
        <w:left w:val="none" w:sz="0" w:space="0" w:color="auto"/>
        <w:bottom w:val="none" w:sz="0" w:space="0" w:color="auto"/>
        <w:right w:val="none" w:sz="0" w:space="0" w:color="auto"/>
      </w:divBdr>
    </w:div>
    <w:div w:id="1640913007">
      <w:bodyDiv w:val="1"/>
      <w:marLeft w:val="0"/>
      <w:marRight w:val="0"/>
      <w:marTop w:val="0"/>
      <w:marBottom w:val="0"/>
      <w:divBdr>
        <w:top w:val="none" w:sz="0" w:space="0" w:color="auto"/>
        <w:left w:val="none" w:sz="0" w:space="0" w:color="auto"/>
        <w:bottom w:val="none" w:sz="0" w:space="0" w:color="auto"/>
        <w:right w:val="none" w:sz="0" w:space="0" w:color="auto"/>
      </w:divBdr>
    </w:div>
    <w:div w:id="1650205746">
      <w:bodyDiv w:val="1"/>
      <w:marLeft w:val="0"/>
      <w:marRight w:val="0"/>
      <w:marTop w:val="0"/>
      <w:marBottom w:val="0"/>
      <w:divBdr>
        <w:top w:val="none" w:sz="0" w:space="0" w:color="auto"/>
        <w:left w:val="none" w:sz="0" w:space="0" w:color="auto"/>
        <w:bottom w:val="none" w:sz="0" w:space="0" w:color="auto"/>
        <w:right w:val="none" w:sz="0" w:space="0" w:color="auto"/>
      </w:divBdr>
    </w:div>
    <w:div w:id="1651401213">
      <w:bodyDiv w:val="1"/>
      <w:marLeft w:val="0"/>
      <w:marRight w:val="0"/>
      <w:marTop w:val="0"/>
      <w:marBottom w:val="0"/>
      <w:divBdr>
        <w:top w:val="none" w:sz="0" w:space="0" w:color="auto"/>
        <w:left w:val="none" w:sz="0" w:space="0" w:color="auto"/>
        <w:bottom w:val="none" w:sz="0" w:space="0" w:color="auto"/>
        <w:right w:val="none" w:sz="0" w:space="0" w:color="auto"/>
      </w:divBdr>
    </w:div>
    <w:div w:id="1655524961">
      <w:bodyDiv w:val="1"/>
      <w:marLeft w:val="0"/>
      <w:marRight w:val="0"/>
      <w:marTop w:val="0"/>
      <w:marBottom w:val="0"/>
      <w:divBdr>
        <w:top w:val="none" w:sz="0" w:space="0" w:color="auto"/>
        <w:left w:val="none" w:sz="0" w:space="0" w:color="auto"/>
        <w:bottom w:val="none" w:sz="0" w:space="0" w:color="auto"/>
        <w:right w:val="none" w:sz="0" w:space="0" w:color="auto"/>
      </w:divBdr>
    </w:div>
    <w:div w:id="1662924604">
      <w:bodyDiv w:val="1"/>
      <w:marLeft w:val="0"/>
      <w:marRight w:val="0"/>
      <w:marTop w:val="0"/>
      <w:marBottom w:val="0"/>
      <w:divBdr>
        <w:top w:val="none" w:sz="0" w:space="0" w:color="auto"/>
        <w:left w:val="none" w:sz="0" w:space="0" w:color="auto"/>
        <w:bottom w:val="none" w:sz="0" w:space="0" w:color="auto"/>
        <w:right w:val="none" w:sz="0" w:space="0" w:color="auto"/>
      </w:divBdr>
      <w:divsChild>
        <w:div w:id="527566808">
          <w:marLeft w:val="0"/>
          <w:marRight w:val="0"/>
          <w:marTop w:val="0"/>
          <w:marBottom w:val="0"/>
          <w:divBdr>
            <w:top w:val="none" w:sz="0" w:space="0" w:color="auto"/>
            <w:left w:val="none" w:sz="0" w:space="0" w:color="auto"/>
            <w:bottom w:val="none" w:sz="0" w:space="0" w:color="auto"/>
            <w:right w:val="none" w:sz="0" w:space="0" w:color="auto"/>
          </w:divBdr>
        </w:div>
        <w:div w:id="1885755200">
          <w:marLeft w:val="0"/>
          <w:marRight w:val="0"/>
          <w:marTop w:val="0"/>
          <w:marBottom w:val="0"/>
          <w:divBdr>
            <w:top w:val="none" w:sz="0" w:space="0" w:color="auto"/>
            <w:left w:val="none" w:sz="0" w:space="0" w:color="auto"/>
            <w:bottom w:val="none" w:sz="0" w:space="0" w:color="auto"/>
            <w:right w:val="none" w:sz="0" w:space="0" w:color="auto"/>
          </w:divBdr>
        </w:div>
      </w:divsChild>
    </w:div>
    <w:div w:id="1671985981">
      <w:bodyDiv w:val="1"/>
      <w:marLeft w:val="0"/>
      <w:marRight w:val="0"/>
      <w:marTop w:val="0"/>
      <w:marBottom w:val="0"/>
      <w:divBdr>
        <w:top w:val="none" w:sz="0" w:space="0" w:color="auto"/>
        <w:left w:val="none" w:sz="0" w:space="0" w:color="auto"/>
        <w:bottom w:val="none" w:sz="0" w:space="0" w:color="auto"/>
        <w:right w:val="none" w:sz="0" w:space="0" w:color="auto"/>
      </w:divBdr>
      <w:divsChild>
        <w:div w:id="485902315">
          <w:marLeft w:val="0"/>
          <w:marRight w:val="0"/>
          <w:marTop w:val="0"/>
          <w:marBottom w:val="0"/>
          <w:divBdr>
            <w:top w:val="none" w:sz="0" w:space="0" w:color="auto"/>
            <w:left w:val="none" w:sz="0" w:space="0" w:color="auto"/>
            <w:bottom w:val="none" w:sz="0" w:space="0" w:color="auto"/>
            <w:right w:val="none" w:sz="0" w:space="0" w:color="auto"/>
          </w:divBdr>
        </w:div>
        <w:div w:id="545878747">
          <w:marLeft w:val="0"/>
          <w:marRight w:val="0"/>
          <w:marTop w:val="0"/>
          <w:marBottom w:val="0"/>
          <w:divBdr>
            <w:top w:val="none" w:sz="0" w:space="0" w:color="auto"/>
            <w:left w:val="none" w:sz="0" w:space="0" w:color="auto"/>
            <w:bottom w:val="none" w:sz="0" w:space="0" w:color="auto"/>
            <w:right w:val="none" w:sz="0" w:space="0" w:color="auto"/>
          </w:divBdr>
        </w:div>
        <w:div w:id="561796386">
          <w:marLeft w:val="0"/>
          <w:marRight w:val="0"/>
          <w:marTop w:val="0"/>
          <w:marBottom w:val="0"/>
          <w:divBdr>
            <w:top w:val="none" w:sz="0" w:space="0" w:color="auto"/>
            <w:left w:val="none" w:sz="0" w:space="0" w:color="auto"/>
            <w:bottom w:val="none" w:sz="0" w:space="0" w:color="auto"/>
            <w:right w:val="none" w:sz="0" w:space="0" w:color="auto"/>
          </w:divBdr>
        </w:div>
        <w:div w:id="620039441">
          <w:marLeft w:val="0"/>
          <w:marRight w:val="0"/>
          <w:marTop w:val="0"/>
          <w:marBottom w:val="0"/>
          <w:divBdr>
            <w:top w:val="none" w:sz="0" w:space="0" w:color="auto"/>
            <w:left w:val="none" w:sz="0" w:space="0" w:color="auto"/>
            <w:bottom w:val="none" w:sz="0" w:space="0" w:color="auto"/>
            <w:right w:val="none" w:sz="0" w:space="0" w:color="auto"/>
          </w:divBdr>
        </w:div>
        <w:div w:id="1325475186">
          <w:marLeft w:val="0"/>
          <w:marRight w:val="0"/>
          <w:marTop w:val="0"/>
          <w:marBottom w:val="0"/>
          <w:divBdr>
            <w:top w:val="none" w:sz="0" w:space="0" w:color="auto"/>
            <w:left w:val="none" w:sz="0" w:space="0" w:color="auto"/>
            <w:bottom w:val="none" w:sz="0" w:space="0" w:color="auto"/>
            <w:right w:val="none" w:sz="0" w:space="0" w:color="auto"/>
          </w:divBdr>
        </w:div>
        <w:div w:id="1828475121">
          <w:marLeft w:val="0"/>
          <w:marRight w:val="0"/>
          <w:marTop w:val="0"/>
          <w:marBottom w:val="0"/>
          <w:divBdr>
            <w:top w:val="none" w:sz="0" w:space="0" w:color="auto"/>
            <w:left w:val="none" w:sz="0" w:space="0" w:color="auto"/>
            <w:bottom w:val="none" w:sz="0" w:space="0" w:color="auto"/>
            <w:right w:val="none" w:sz="0" w:space="0" w:color="auto"/>
          </w:divBdr>
        </w:div>
        <w:div w:id="1831212731">
          <w:marLeft w:val="0"/>
          <w:marRight w:val="0"/>
          <w:marTop w:val="0"/>
          <w:marBottom w:val="0"/>
          <w:divBdr>
            <w:top w:val="none" w:sz="0" w:space="0" w:color="auto"/>
            <w:left w:val="none" w:sz="0" w:space="0" w:color="auto"/>
            <w:bottom w:val="none" w:sz="0" w:space="0" w:color="auto"/>
            <w:right w:val="none" w:sz="0" w:space="0" w:color="auto"/>
          </w:divBdr>
        </w:div>
      </w:divsChild>
    </w:div>
    <w:div w:id="1676566415">
      <w:bodyDiv w:val="1"/>
      <w:marLeft w:val="0"/>
      <w:marRight w:val="0"/>
      <w:marTop w:val="0"/>
      <w:marBottom w:val="0"/>
      <w:divBdr>
        <w:top w:val="none" w:sz="0" w:space="0" w:color="auto"/>
        <w:left w:val="none" w:sz="0" w:space="0" w:color="auto"/>
        <w:bottom w:val="none" w:sz="0" w:space="0" w:color="auto"/>
        <w:right w:val="none" w:sz="0" w:space="0" w:color="auto"/>
      </w:divBdr>
    </w:div>
    <w:div w:id="1683313310">
      <w:bodyDiv w:val="1"/>
      <w:marLeft w:val="0"/>
      <w:marRight w:val="0"/>
      <w:marTop w:val="0"/>
      <w:marBottom w:val="0"/>
      <w:divBdr>
        <w:top w:val="none" w:sz="0" w:space="0" w:color="auto"/>
        <w:left w:val="none" w:sz="0" w:space="0" w:color="auto"/>
        <w:bottom w:val="none" w:sz="0" w:space="0" w:color="auto"/>
        <w:right w:val="none" w:sz="0" w:space="0" w:color="auto"/>
      </w:divBdr>
    </w:div>
    <w:div w:id="1696536951">
      <w:bodyDiv w:val="1"/>
      <w:marLeft w:val="0"/>
      <w:marRight w:val="0"/>
      <w:marTop w:val="0"/>
      <w:marBottom w:val="0"/>
      <w:divBdr>
        <w:top w:val="none" w:sz="0" w:space="0" w:color="auto"/>
        <w:left w:val="none" w:sz="0" w:space="0" w:color="auto"/>
        <w:bottom w:val="none" w:sz="0" w:space="0" w:color="auto"/>
        <w:right w:val="none" w:sz="0" w:space="0" w:color="auto"/>
      </w:divBdr>
      <w:divsChild>
        <w:div w:id="1464615403">
          <w:marLeft w:val="0"/>
          <w:marRight w:val="0"/>
          <w:marTop w:val="0"/>
          <w:marBottom w:val="0"/>
          <w:divBdr>
            <w:top w:val="none" w:sz="0" w:space="0" w:color="auto"/>
            <w:left w:val="none" w:sz="0" w:space="0" w:color="auto"/>
            <w:bottom w:val="none" w:sz="0" w:space="0" w:color="auto"/>
            <w:right w:val="none" w:sz="0" w:space="0" w:color="auto"/>
          </w:divBdr>
        </w:div>
        <w:div w:id="1948658694">
          <w:marLeft w:val="0"/>
          <w:marRight w:val="0"/>
          <w:marTop w:val="0"/>
          <w:marBottom w:val="0"/>
          <w:divBdr>
            <w:top w:val="none" w:sz="0" w:space="0" w:color="auto"/>
            <w:left w:val="none" w:sz="0" w:space="0" w:color="auto"/>
            <w:bottom w:val="none" w:sz="0" w:space="0" w:color="auto"/>
            <w:right w:val="none" w:sz="0" w:space="0" w:color="auto"/>
          </w:divBdr>
        </w:div>
      </w:divsChild>
    </w:div>
    <w:div w:id="1699501670">
      <w:bodyDiv w:val="1"/>
      <w:marLeft w:val="0"/>
      <w:marRight w:val="0"/>
      <w:marTop w:val="0"/>
      <w:marBottom w:val="0"/>
      <w:divBdr>
        <w:top w:val="none" w:sz="0" w:space="0" w:color="auto"/>
        <w:left w:val="none" w:sz="0" w:space="0" w:color="auto"/>
        <w:bottom w:val="none" w:sz="0" w:space="0" w:color="auto"/>
        <w:right w:val="none" w:sz="0" w:space="0" w:color="auto"/>
      </w:divBdr>
    </w:div>
    <w:div w:id="1699770025">
      <w:bodyDiv w:val="1"/>
      <w:marLeft w:val="0"/>
      <w:marRight w:val="0"/>
      <w:marTop w:val="0"/>
      <w:marBottom w:val="0"/>
      <w:divBdr>
        <w:top w:val="none" w:sz="0" w:space="0" w:color="auto"/>
        <w:left w:val="none" w:sz="0" w:space="0" w:color="auto"/>
        <w:bottom w:val="none" w:sz="0" w:space="0" w:color="auto"/>
        <w:right w:val="none" w:sz="0" w:space="0" w:color="auto"/>
      </w:divBdr>
      <w:divsChild>
        <w:div w:id="672531095">
          <w:marLeft w:val="0"/>
          <w:marRight w:val="0"/>
          <w:marTop w:val="0"/>
          <w:marBottom w:val="0"/>
          <w:divBdr>
            <w:top w:val="none" w:sz="0" w:space="0" w:color="auto"/>
            <w:left w:val="none" w:sz="0" w:space="0" w:color="auto"/>
            <w:bottom w:val="none" w:sz="0" w:space="0" w:color="auto"/>
            <w:right w:val="none" w:sz="0" w:space="0" w:color="auto"/>
          </w:divBdr>
        </w:div>
      </w:divsChild>
    </w:div>
    <w:div w:id="1706562385">
      <w:bodyDiv w:val="1"/>
      <w:marLeft w:val="0"/>
      <w:marRight w:val="0"/>
      <w:marTop w:val="0"/>
      <w:marBottom w:val="0"/>
      <w:divBdr>
        <w:top w:val="none" w:sz="0" w:space="0" w:color="auto"/>
        <w:left w:val="none" w:sz="0" w:space="0" w:color="auto"/>
        <w:bottom w:val="none" w:sz="0" w:space="0" w:color="auto"/>
        <w:right w:val="none" w:sz="0" w:space="0" w:color="auto"/>
      </w:divBdr>
      <w:divsChild>
        <w:div w:id="144857663">
          <w:marLeft w:val="0"/>
          <w:marRight w:val="0"/>
          <w:marTop w:val="0"/>
          <w:marBottom w:val="0"/>
          <w:divBdr>
            <w:top w:val="none" w:sz="0" w:space="0" w:color="auto"/>
            <w:left w:val="none" w:sz="0" w:space="0" w:color="auto"/>
            <w:bottom w:val="none" w:sz="0" w:space="0" w:color="auto"/>
            <w:right w:val="none" w:sz="0" w:space="0" w:color="auto"/>
          </w:divBdr>
        </w:div>
        <w:div w:id="473064201">
          <w:marLeft w:val="0"/>
          <w:marRight w:val="0"/>
          <w:marTop w:val="0"/>
          <w:marBottom w:val="0"/>
          <w:divBdr>
            <w:top w:val="none" w:sz="0" w:space="0" w:color="auto"/>
            <w:left w:val="none" w:sz="0" w:space="0" w:color="auto"/>
            <w:bottom w:val="none" w:sz="0" w:space="0" w:color="auto"/>
            <w:right w:val="none" w:sz="0" w:space="0" w:color="auto"/>
          </w:divBdr>
        </w:div>
        <w:div w:id="854809631">
          <w:marLeft w:val="0"/>
          <w:marRight w:val="0"/>
          <w:marTop w:val="0"/>
          <w:marBottom w:val="0"/>
          <w:divBdr>
            <w:top w:val="none" w:sz="0" w:space="0" w:color="auto"/>
            <w:left w:val="none" w:sz="0" w:space="0" w:color="auto"/>
            <w:bottom w:val="none" w:sz="0" w:space="0" w:color="auto"/>
            <w:right w:val="none" w:sz="0" w:space="0" w:color="auto"/>
          </w:divBdr>
        </w:div>
        <w:div w:id="1111780497">
          <w:marLeft w:val="0"/>
          <w:marRight w:val="0"/>
          <w:marTop w:val="0"/>
          <w:marBottom w:val="0"/>
          <w:divBdr>
            <w:top w:val="none" w:sz="0" w:space="0" w:color="auto"/>
            <w:left w:val="none" w:sz="0" w:space="0" w:color="auto"/>
            <w:bottom w:val="none" w:sz="0" w:space="0" w:color="auto"/>
            <w:right w:val="none" w:sz="0" w:space="0" w:color="auto"/>
          </w:divBdr>
        </w:div>
        <w:div w:id="1344093485">
          <w:marLeft w:val="0"/>
          <w:marRight w:val="0"/>
          <w:marTop w:val="0"/>
          <w:marBottom w:val="0"/>
          <w:divBdr>
            <w:top w:val="none" w:sz="0" w:space="0" w:color="auto"/>
            <w:left w:val="none" w:sz="0" w:space="0" w:color="auto"/>
            <w:bottom w:val="none" w:sz="0" w:space="0" w:color="auto"/>
            <w:right w:val="none" w:sz="0" w:space="0" w:color="auto"/>
          </w:divBdr>
        </w:div>
        <w:div w:id="1968197579">
          <w:marLeft w:val="0"/>
          <w:marRight w:val="0"/>
          <w:marTop w:val="0"/>
          <w:marBottom w:val="0"/>
          <w:divBdr>
            <w:top w:val="none" w:sz="0" w:space="0" w:color="auto"/>
            <w:left w:val="none" w:sz="0" w:space="0" w:color="auto"/>
            <w:bottom w:val="none" w:sz="0" w:space="0" w:color="auto"/>
            <w:right w:val="none" w:sz="0" w:space="0" w:color="auto"/>
          </w:divBdr>
        </w:div>
        <w:div w:id="2130124796">
          <w:marLeft w:val="0"/>
          <w:marRight w:val="0"/>
          <w:marTop w:val="0"/>
          <w:marBottom w:val="0"/>
          <w:divBdr>
            <w:top w:val="none" w:sz="0" w:space="0" w:color="auto"/>
            <w:left w:val="none" w:sz="0" w:space="0" w:color="auto"/>
            <w:bottom w:val="none" w:sz="0" w:space="0" w:color="auto"/>
            <w:right w:val="none" w:sz="0" w:space="0" w:color="auto"/>
          </w:divBdr>
        </w:div>
      </w:divsChild>
    </w:div>
    <w:div w:id="1708145468">
      <w:bodyDiv w:val="1"/>
      <w:marLeft w:val="0"/>
      <w:marRight w:val="0"/>
      <w:marTop w:val="0"/>
      <w:marBottom w:val="0"/>
      <w:divBdr>
        <w:top w:val="none" w:sz="0" w:space="0" w:color="auto"/>
        <w:left w:val="none" w:sz="0" w:space="0" w:color="auto"/>
        <w:bottom w:val="none" w:sz="0" w:space="0" w:color="auto"/>
        <w:right w:val="none" w:sz="0" w:space="0" w:color="auto"/>
      </w:divBdr>
    </w:div>
    <w:div w:id="1714580388">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sChild>
        <w:div w:id="62339479">
          <w:marLeft w:val="0"/>
          <w:marRight w:val="0"/>
          <w:marTop w:val="0"/>
          <w:marBottom w:val="0"/>
          <w:divBdr>
            <w:top w:val="none" w:sz="0" w:space="0" w:color="auto"/>
            <w:left w:val="none" w:sz="0" w:space="0" w:color="auto"/>
            <w:bottom w:val="none" w:sz="0" w:space="0" w:color="auto"/>
            <w:right w:val="none" w:sz="0" w:space="0" w:color="auto"/>
          </w:divBdr>
        </w:div>
      </w:divsChild>
    </w:div>
    <w:div w:id="1721704588">
      <w:bodyDiv w:val="1"/>
      <w:marLeft w:val="0"/>
      <w:marRight w:val="0"/>
      <w:marTop w:val="0"/>
      <w:marBottom w:val="0"/>
      <w:divBdr>
        <w:top w:val="none" w:sz="0" w:space="0" w:color="auto"/>
        <w:left w:val="none" w:sz="0" w:space="0" w:color="auto"/>
        <w:bottom w:val="none" w:sz="0" w:space="0" w:color="auto"/>
        <w:right w:val="none" w:sz="0" w:space="0" w:color="auto"/>
      </w:divBdr>
      <w:divsChild>
        <w:div w:id="902519587">
          <w:marLeft w:val="0"/>
          <w:marRight w:val="0"/>
          <w:marTop w:val="0"/>
          <w:marBottom w:val="0"/>
          <w:divBdr>
            <w:top w:val="none" w:sz="0" w:space="0" w:color="auto"/>
            <w:left w:val="none" w:sz="0" w:space="0" w:color="auto"/>
            <w:bottom w:val="none" w:sz="0" w:space="0" w:color="auto"/>
            <w:right w:val="none" w:sz="0" w:space="0" w:color="auto"/>
          </w:divBdr>
        </w:div>
        <w:div w:id="1328047846">
          <w:marLeft w:val="0"/>
          <w:marRight w:val="0"/>
          <w:marTop w:val="0"/>
          <w:marBottom w:val="0"/>
          <w:divBdr>
            <w:top w:val="none" w:sz="0" w:space="0" w:color="auto"/>
            <w:left w:val="none" w:sz="0" w:space="0" w:color="auto"/>
            <w:bottom w:val="none" w:sz="0" w:space="0" w:color="auto"/>
            <w:right w:val="none" w:sz="0" w:space="0" w:color="auto"/>
          </w:divBdr>
        </w:div>
      </w:divsChild>
    </w:div>
    <w:div w:id="1731147851">
      <w:bodyDiv w:val="1"/>
      <w:marLeft w:val="0"/>
      <w:marRight w:val="0"/>
      <w:marTop w:val="0"/>
      <w:marBottom w:val="0"/>
      <w:divBdr>
        <w:top w:val="none" w:sz="0" w:space="0" w:color="auto"/>
        <w:left w:val="none" w:sz="0" w:space="0" w:color="auto"/>
        <w:bottom w:val="none" w:sz="0" w:space="0" w:color="auto"/>
        <w:right w:val="none" w:sz="0" w:space="0" w:color="auto"/>
      </w:divBdr>
    </w:div>
    <w:div w:id="1733578809">
      <w:bodyDiv w:val="1"/>
      <w:marLeft w:val="0"/>
      <w:marRight w:val="0"/>
      <w:marTop w:val="0"/>
      <w:marBottom w:val="0"/>
      <w:divBdr>
        <w:top w:val="none" w:sz="0" w:space="0" w:color="auto"/>
        <w:left w:val="none" w:sz="0" w:space="0" w:color="auto"/>
        <w:bottom w:val="none" w:sz="0" w:space="0" w:color="auto"/>
        <w:right w:val="none" w:sz="0" w:space="0" w:color="auto"/>
      </w:divBdr>
    </w:div>
    <w:div w:id="1748263577">
      <w:bodyDiv w:val="1"/>
      <w:marLeft w:val="0"/>
      <w:marRight w:val="0"/>
      <w:marTop w:val="0"/>
      <w:marBottom w:val="0"/>
      <w:divBdr>
        <w:top w:val="none" w:sz="0" w:space="0" w:color="auto"/>
        <w:left w:val="none" w:sz="0" w:space="0" w:color="auto"/>
        <w:bottom w:val="none" w:sz="0" w:space="0" w:color="auto"/>
        <w:right w:val="none" w:sz="0" w:space="0" w:color="auto"/>
      </w:divBdr>
    </w:div>
    <w:div w:id="1752657729">
      <w:bodyDiv w:val="1"/>
      <w:marLeft w:val="0"/>
      <w:marRight w:val="0"/>
      <w:marTop w:val="0"/>
      <w:marBottom w:val="0"/>
      <w:divBdr>
        <w:top w:val="none" w:sz="0" w:space="0" w:color="auto"/>
        <w:left w:val="none" w:sz="0" w:space="0" w:color="auto"/>
        <w:bottom w:val="none" w:sz="0" w:space="0" w:color="auto"/>
        <w:right w:val="none" w:sz="0" w:space="0" w:color="auto"/>
      </w:divBdr>
    </w:div>
    <w:div w:id="1766656447">
      <w:bodyDiv w:val="1"/>
      <w:marLeft w:val="0"/>
      <w:marRight w:val="0"/>
      <w:marTop w:val="0"/>
      <w:marBottom w:val="0"/>
      <w:divBdr>
        <w:top w:val="none" w:sz="0" w:space="0" w:color="auto"/>
        <w:left w:val="none" w:sz="0" w:space="0" w:color="auto"/>
        <w:bottom w:val="none" w:sz="0" w:space="0" w:color="auto"/>
        <w:right w:val="none" w:sz="0" w:space="0" w:color="auto"/>
      </w:divBdr>
    </w:div>
    <w:div w:id="1772356096">
      <w:bodyDiv w:val="1"/>
      <w:marLeft w:val="0"/>
      <w:marRight w:val="0"/>
      <w:marTop w:val="0"/>
      <w:marBottom w:val="0"/>
      <w:divBdr>
        <w:top w:val="none" w:sz="0" w:space="0" w:color="auto"/>
        <w:left w:val="none" w:sz="0" w:space="0" w:color="auto"/>
        <w:bottom w:val="none" w:sz="0" w:space="0" w:color="auto"/>
        <w:right w:val="none" w:sz="0" w:space="0" w:color="auto"/>
      </w:divBdr>
    </w:div>
    <w:div w:id="1778865064">
      <w:bodyDiv w:val="1"/>
      <w:marLeft w:val="0"/>
      <w:marRight w:val="0"/>
      <w:marTop w:val="0"/>
      <w:marBottom w:val="0"/>
      <w:divBdr>
        <w:top w:val="none" w:sz="0" w:space="0" w:color="auto"/>
        <w:left w:val="none" w:sz="0" w:space="0" w:color="auto"/>
        <w:bottom w:val="none" w:sz="0" w:space="0" w:color="auto"/>
        <w:right w:val="none" w:sz="0" w:space="0" w:color="auto"/>
      </w:divBdr>
      <w:divsChild>
        <w:div w:id="1726877186">
          <w:marLeft w:val="0"/>
          <w:marRight w:val="0"/>
          <w:marTop w:val="0"/>
          <w:marBottom w:val="0"/>
          <w:divBdr>
            <w:top w:val="none" w:sz="0" w:space="0" w:color="auto"/>
            <w:left w:val="none" w:sz="0" w:space="0" w:color="auto"/>
            <w:bottom w:val="none" w:sz="0" w:space="0" w:color="auto"/>
            <w:right w:val="none" w:sz="0" w:space="0" w:color="auto"/>
          </w:divBdr>
          <w:divsChild>
            <w:div w:id="4199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6703">
      <w:bodyDiv w:val="1"/>
      <w:marLeft w:val="0"/>
      <w:marRight w:val="0"/>
      <w:marTop w:val="0"/>
      <w:marBottom w:val="0"/>
      <w:divBdr>
        <w:top w:val="none" w:sz="0" w:space="0" w:color="auto"/>
        <w:left w:val="none" w:sz="0" w:space="0" w:color="auto"/>
        <w:bottom w:val="none" w:sz="0" w:space="0" w:color="auto"/>
        <w:right w:val="none" w:sz="0" w:space="0" w:color="auto"/>
      </w:divBdr>
    </w:div>
    <w:div w:id="1799641362">
      <w:bodyDiv w:val="1"/>
      <w:marLeft w:val="0"/>
      <w:marRight w:val="0"/>
      <w:marTop w:val="0"/>
      <w:marBottom w:val="0"/>
      <w:divBdr>
        <w:top w:val="none" w:sz="0" w:space="0" w:color="auto"/>
        <w:left w:val="none" w:sz="0" w:space="0" w:color="auto"/>
        <w:bottom w:val="none" w:sz="0" w:space="0" w:color="auto"/>
        <w:right w:val="none" w:sz="0" w:space="0" w:color="auto"/>
      </w:divBdr>
    </w:div>
    <w:div w:id="1804149763">
      <w:bodyDiv w:val="1"/>
      <w:marLeft w:val="0"/>
      <w:marRight w:val="0"/>
      <w:marTop w:val="0"/>
      <w:marBottom w:val="0"/>
      <w:divBdr>
        <w:top w:val="none" w:sz="0" w:space="0" w:color="auto"/>
        <w:left w:val="none" w:sz="0" w:space="0" w:color="auto"/>
        <w:bottom w:val="none" w:sz="0" w:space="0" w:color="auto"/>
        <w:right w:val="none" w:sz="0" w:space="0" w:color="auto"/>
      </w:divBdr>
      <w:divsChild>
        <w:div w:id="907768326">
          <w:marLeft w:val="0"/>
          <w:marRight w:val="0"/>
          <w:marTop w:val="0"/>
          <w:marBottom w:val="0"/>
          <w:divBdr>
            <w:top w:val="none" w:sz="0" w:space="0" w:color="auto"/>
            <w:left w:val="none" w:sz="0" w:space="0" w:color="auto"/>
            <w:bottom w:val="none" w:sz="0" w:space="0" w:color="auto"/>
            <w:right w:val="none" w:sz="0" w:space="0" w:color="auto"/>
          </w:divBdr>
        </w:div>
        <w:div w:id="1567035124">
          <w:marLeft w:val="0"/>
          <w:marRight w:val="0"/>
          <w:marTop w:val="0"/>
          <w:marBottom w:val="0"/>
          <w:divBdr>
            <w:top w:val="none" w:sz="0" w:space="0" w:color="auto"/>
            <w:left w:val="none" w:sz="0" w:space="0" w:color="auto"/>
            <w:bottom w:val="none" w:sz="0" w:space="0" w:color="auto"/>
            <w:right w:val="none" w:sz="0" w:space="0" w:color="auto"/>
          </w:divBdr>
        </w:div>
      </w:divsChild>
    </w:div>
    <w:div w:id="1805467174">
      <w:bodyDiv w:val="1"/>
      <w:marLeft w:val="0"/>
      <w:marRight w:val="0"/>
      <w:marTop w:val="0"/>
      <w:marBottom w:val="0"/>
      <w:divBdr>
        <w:top w:val="none" w:sz="0" w:space="0" w:color="auto"/>
        <w:left w:val="none" w:sz="0" w:space="0" w:color="auto"/>
        <w:bottom w:val="none" w:sz="0" w:space="0" w:color="auto"/>
        <w:right w:val="none" w:sz="0" w:space="0" w:color="auto"/>
      </w:divBdr>
    </w:div>
    <w:div w:id="1807890595">
      <w:bodyDiv w:val="1"/>
      <w:marLeft w:val="0"/>
      <w:marRight w:val="0"/>
      <w:marTop w:val="0"/>
      <w:marBottom w:val="0"/>
      <w:divBdr>
        <w:top w:val="none" w:sz="0" w:space="0" w:color="auto"/>
        <w:left w:val="none" w:sz="0" w:space="0" w:color="auto"/>
        <w:bottom w:val="none" w:sz="0" w:space="0" w:color="auto"/>
        <w:right w:val="none" w:sz="0" w:space="0" w:color="auto"/>
      </w:divBdr>
      <w:divsChild>
        <w:div w:id="959608763">
          <w:marLeft w:val="0"/>
          <w:marRight w:val="0"/>
          <w:marTop w:val="0"/>
          <w:marBottom w:val="0"/>
          <w:divBdr>
            <w:top w:val="none" w:sz="0" w:space="0" w:color="auto"/>
            <w:left w:val="none" w:sz="0" w:space="0" w:color="auto"/>
            <w:bottom w:val="none" w:sz="0" w:space="0" w:color="auto"/>
            <w:right w:val="none" w:sz="0" w:space="0" w:color="auto"/>
          </w:divBdr>
        </w:div>
      </w:divsChild>
    </w:div>
    <w:div w:id="1818452830">
      <w:bodyDiv w:val="1"/>
      <w:marLeft w:val="0"/>
      <w:marRight w:val="0"/>
      <w:marTop w:val="0"/>
      <w:marBottom w:val="0"/>
      <w:divBdr>
        <w:top w:val="none" w:sz="0" w:space="0" w:color="auto"/>
        <w:left w:val="none" w:sz="0" w:space="0" w:color="auto"/>
        <w:bottom w:val="none" w:sz="0" w:space="0" w:color="auto"/>
        <w:right w:val="none" w:sz="0" w:space="0" w:color="auto"/>
      </w:divBdr>
    </w:div>
    <w:div w:id="1822454299">
      <w:bodyDiv w:val="1"/>
      <w:marLeft w:val="0"/>
      <w:marRight w:val="0"/>
      <w:marTop w:val="0"/>
      <w:marBottom w:val="0"/>
      <w:divBdr>
        <w:top w:val="none" w:sz="0" w:space="0" w:color="auto"/>
        <w:left w:val="none" w:sz="0" w:space="0" w:color="auto"/>
        <w:bottom w:val="none" w:sz="0" w:space="0" w:color="auto"/>
        <w:right w:val="none" w:sz="0" w:space="0" w:color="auto"/>
      </w:divBdr>
    </w:div>
    <w:div w:id="1825782614">
      <w:bodyDiv w:val="1"/>
      <w:marLeft w:val="0"/>
      <w:marRight w:val="0"/>
      <w:marTop w:val="0"/>
      <w:marBottom w:val="0"/>
      <w:divBdr>
        <w:top w:val="none" w:sz="0" w:space="0" w:color="auto"/>
        <w:left w:val="none" w:sz="0" w:space="0" w:color="auto"/>
        <w:bottom w:val="none" w:sz="0" w:space="0" w:color="auto"/>
        <w:right w:val="none" w:sz="0" w:space="0" w:color="auto"/>
      </w:divBdr>
    </w:div>
    <w:div w:id="1827353732">
      <w:bodyDiv w:val="1"/>
      <w:marLeft w:val="0"/>
      <w:marRight w:val="0"/>
      <w:marTop w:val="0"/>
      <w:marBottom w:val="0"/>
      <w:divBdr>
        <w:top w:val="none" w:sz="0" w:space="0" w:color="auto"/>
        <w:left w:val="none" w:sz="0" w:space="0" w:color="auto"/>
        <w:bottom w:val="none" w:sz="0" w:space="0" w:color="auto"/>
        <w:right w:val="none" w:sz="0" w:space="0" w:color="auto"/>
      </w:divBdr>
    </w:div>
    <w:div w:id="1828134932">
      <w:bodyDiv w:val="1"/>
      <w:marLeft w:val="0"/>
      <w:marRight w:val="0"/>
      <w:marTop w:val="0"/>
      <w:marBottom w:val="0"/>
      <w:divBdr>
        <w:top w:val="none" w:sz="0" w:space="0" w:color="auto"/>
        <w:left w:val="none" w:sz="0" w:space="0" w:color="auto"/>
        <w:bottom w:val="none" w:sz="0" w:space="0" w:color="auto"/>
        <w:right w:val="none" w:sz="0" w:space="0" w:color="auto"/>
      </w:divBdr>
    </w:div>
    <w:div w:id="1828782726">
      <w:bodyDiv w:val="1"/>
      <w:marLeft w:val="0"/>
      <w:marRight w:val="0"/>
      <w:marTop w:val="0"/>
      <w:marBottom w:val="0"/>
      <w:divBdr>
        <w:top w:val="none" w:sz="0" w:space="0" w:color="auto"/>
        <w:left w:val="none" w:sz="0" w:space="0" w:color="auto"/>
        <w:bottom w:val="none" w:sz="0" w:space="0" w:color="auto"/>
        <w:right w:val="none" w:sz="0" w:space="0" w:color="auto"/>
      </w:divBdr>
      <w:divsChild>
        <w:div w:id="89861464">
          <w:marLeft w:val="0"/>
          <w:marRight w:val="0"/>
          <w:marTop w:val="0"/>
          <w:marBottom w:val="0"/>
          <w:divBdr>
            <w:top w:val="none" w:sz="0" w:space="0" w:color="auto"/>
            <w:left w:val="none" w:sz="0" w:space="0" w:color="auto"/>
            <w:bottom w:val="none" w:sz="0" w:space="0" w:color="auto"/>
            <w:right w:val="none" w:sz="0" w:space="0" w:color="auto"/>
          </w:divBdr>
        </w:div>
        <w:div w:id="553856278">
          <w:marLeft w:val="0"/>
          <w:marRight w:val="0"/>
          <w:marTop w:val="0"/>
          <w:marBottom w:val="0"/>
          <w:divBdr>
            <w:top w:val="none" w:sz="0" w:space="0" w:color="auto"/>
            <w:left w:val="none" w:sz="0" w:space="0" w:color="auto"/>
            <w:bottom w:val="none" w:sz="0" w:space="0" w:color="auto"/>
            <w:right w:val="none" w:sz="0" w:space="0" w:color="auto"/>
          </w:divBdr>
        </w:div>
        <w:div w:id="717316202">
          <w:marLeft w:val="0"/>
          <w:marRight w:val="0"/>
          <w:marTop w:val="0"/>
          <w:marBottom w:val="0"/>
          <w:divBdr>
            <w:top w:val="none" w:sz="0" w:space="0" w:color="auto"/>
            <w:left w:val="none" w:sz="0" w:space="0" w:color="auto"/>
            <w:bottom w:val="none" w:sz="0" w:space="0" w:color="auto"/>
            <w:right w:val="none" w:sz="0" w:space="0" w:color="auto"/>
          </w:divBdr>
        </w:div>
        <w:div w:id="1004280570">
          <w:marLeft w:val="0"/>
          <w:marRight w:val="0"/>
          <w:marTop w:val="0"/>
          <w:marBottom w:val="0"/>
          <w:divBdr>
            <w:top w:val="none" w:sz="0" w:space="0" w:color="auto"/>
            <w:left w:val="none" w:sz="0" w:space="0" w:color="auto"/>
            <w:bottom w:val="none" w:sz="0" w:space="0" w:color="auto"/>
            <w:right w:val="none" w:sz="0" w:space="0" w:color="auto"/>
          </w:divBdr>
        </w:div>
        <w:div w:id="1618415094">
          <w:marLeft w:val="0"/>
          <w:marRight w:val="0"/>
          <w:marTop w:val="0"/>
          <w:marBottom w:val="0"/>
          <w:divBdr>
            <w:top w:val="none" w:sz="0" w:space="0" w:color="auto"/>
            <w:left w:val="none" w:sz="0" w:space="0" w:color="auto"/>
            <w:bottom w:val="none" w:sz="0" w:space="0" w:color="auto"/>
            <w:right w:val="none" w:sz="0" w:space="0" w:color="auto"/>
          </w:divBdr>
        </w:div>
        <w:div w:id="1762294309">
          <w:marLeft w:val="0"/>
          <w:marRight w:val="0"/>
          <w:marTop w:val="0"/>
          <w:marBottom w:val="0"/>
          <w:divBdr>
            <w:top w:val="none" w:sz="0" w:space="0" w:color="auto"/>
            <w:left w:val="none" w:sz="0" w:space="0" w:color="auto"/>
            <w:bottom w:val="none" w:sz="0" w:space="0" w:color="auto"/>
            <w:right w:val="none" w:sz="0" w:space="0" w:color="auto"/>
          </w:divBdr>
        </w:div>
      </w:divsChild>
    </w:div>
    <w:div w:id="1831821404">
      <w:bodyDiv w:val="1"/>
      <w:marLeft w:val="0"/>
      <w:marRight w:val="0"/>
      <w:marTop w:val="0"/>
      <w:marBottom w:val="0"/>
      <w:divBdr>
        <w:top w:val="none" w:sz="0" w:space="0" w:color="auto"/>
        <w:left w:val="none" w:sz="0" w:space="0" w:color="auto"/>
        <w:bottom w:val="none" w:sz="0" w:space="0" w:color="auto"/>
        <w:right w:val="none" w:sz="0" w:space="0" w:color="auto"/>
      </w:divBdr>
    </w:div>
    <w:div w:id="1846360727">
      <w:bodyDiv w:val="1"/>
      <w:marLeft w:val="0"/>
      <w:marRight w:val="0"/>
      <w:marTop w:val="0"/>
      <w:marBottom w:val="0"/>
      <w:divBdr>
        <w:top w:val="none" w:sz="0" w:space="0" w:color="auto"/>
        <w:left w:val="none" w:sz="0" w:space="0" w:color="auto"/>
        <w:bottom w:val="none" w:sz="0" w:space="0" w:color="auto"/>
        <w:right w:val="none" w:sz="0" w:space="0" w:color="auto"/>
      </w:divBdr>
      <w:divsChild>
        <w:div w:id="70395116">
          <w:marLeft w:val="0"/>
          <w:marRight w:val="0"/>
          <w:marTop w:val="0"/>
          <w:marBottom w:val="0"/>
          <w:divBdr>
            <w:top w:val="none" w:sz="0" w:space="0" w:color="auto"/>
            <w:left w:val="none" w:sz="0" w:space="0" w:color="auto"/>
            <w:bottom w:val="none" w:sz="0" w:space="0" w:color="auto"/>
            <w:right w:val="none" w:sz="0" w:space="0" w:color="auto"/>
          </w:divBdr>
        </w:div>
        <w:div w:id="305092754">
          <w:marLeft w:val="0"/>
          <w:marRight w:val="0"/>
          <w:marTop w:val="0"/>
          <w:marBottom w:val="0"/>
          <w:divBdr>
            <w:top w:val="none" w:sz="0" w:space="0" w:color="auto"/>
            <w:left w:val="none" w:sz="0" w:space="0" w:color="auto"/>
            <w:bottom w:val="none" w:sz="0" w:space="0" w:color="auto"/>
            <w:right w:val="none" w:sz="0" w:space="0" w:color="auto"/>
          </w:divBdr>
        </w:div>
      </w:divsChild>
    </w:div>
    <w:div w:id="1848865483">
      <w:bodyDiv w:val="1"/>
      <w:marLeft w:val="0"/>
      <w:marRight w:val="0"/>
      <w:marTop w:val="0"/>
      <w:marBottom w:val="0"/>
      <w:divBdr>
        <w:top w:val="none" w:sz="0" w:space="0" w:color="auto"/>
        <w:left w:val="none" w:sz="0" w:space="0" w:color="auto"/>
        <w:bottom w:val="none" w:sz="0" w:space="0" w:color="auto"/>
        <w:right w:val="none" w:sz="0" w:space="0" w:color="auto"/>
      </w:divBdr>
      <w:divsChild>
        <w:div w:id="290090064">
          <w:marLeft w:val="0"/>
          <w:marRight w:val="0"/>
          <w:marTop w:val="0"/>
          <w:marBottom w:val="0"/>
          <w:divBdr>
            <w:top w:val="none" w:sz="0" w:space="0" w:color="auto"/>
            <w:left w:val="none" w:sz="0" w:space="0" w:color="auto"/>
            <w:bottom w:val="none" w:sz="0" w:space="0" w:color="auto"/>
            <w:right w:val="none" w:sz="0" w:space="0" w:color="auto"/>
          </w:divBdr>
        </w:div>
        <w:div w:id="478228289">
          <w:marLeft w:val="0"/>
          <w:marRight w:val="0"/>
          <w:marTop w:val="0"/>
          <w:marBottom w:val="0"/>
          <w:divBdr>
            <w:top w:val="none" w:sz="0" w:space="0" w:color="auto"/>
            <w:left w:val="none" w:sz="0" w:space="0" w:color="auto"/>
            <w:bottom w:val="none" w:sz="0" w:space="0" w:color="auto"/>
            <w:right w:val="none" w:sz="0" w:space="0" w:color="auto"/>
          </w:divBdr>
        </w:div>
        <w:div w:id="1346051940">
          <w:marLeft w:val="0"/>
          <w:marRight w:val="0"/>
          <w:marTop w:val="0"/>
          <w:marBottom w:val="0"/>
          <w:divBdr>
            <w:top w:val="none" w:sz="0" w:space="0" w:color="auto"/>
            <w:left w:val="none" w:sz="0" w:space="0" w:color="auto"/>
            <w:bottom w:val="none" w:sz="0" w:space="0" w:color="auto"/>
            <w:right w:val="none" w:sz="0" w:space="0" w:color="auto"/>
          </w:divBdr>
        </w:div>
        <w:div w:id="1565988966">
          <w:marLeft w:val="0"/>
          <w:marRight w:val="0"/>
          <w:marTop w:val="0"/>
          <w:marBottom w:val="0"/>
          <w:divBdr>
            <w:top w:val="none" w:sz="0" w:space="0" w:color="auto"/>
            <w:left w:val="none" w:sz="0" w:space="0" w:color="auto"/>
            <w:bottom w:val="none" w:sz="0" w:space="0" w:color="auto"/>
            <w:right w:val="none" w:sz="0" w:space="0" w:color="auto"/>
          </w:divBdr>
        </w:div>
        <w:div w:id="1596815983">
          <w:marLeft w:val="0"/>
          <w:marRight w:val="0"/>
          <w:marTop w:val="0"/>
          <w:marBottom w:val="0"/>
          <w:divBdr>
            <w:top w:val="none" w:sz="0" w:space="0" w:color="auto"/>
            <w:left w:val="none" w:sz="0" w:space="0" w:color="auto"/>
            <w:bottom w:val="none" w:sz="0" w:space="0" w:color="auto"/>
            <w:right w:val="none" w:sz="0" w:space="0" w:color="auto"/>
          </w:divBdr>
        </w:div>
      </w:divsChild>
    </w:div>
    <w:div w:id="1864397199">
      <w:bodyDiv w:val="1"/>
      <w:marLeft w:val="0"/>
      <w:marRight w:val="0"/>
      <w:marTop w:val="0"/>
      <w:marBottom w:val="0"/>
      <w:divBdr>
        <w:top w:val="none" w:sz="0" w:space="0" w:color="auto"/>
        <w:left w:val="none" w:sz="0" w:space="0" w:color="auto"/>
        <w:bottom w:val="none" w:sz="0" w:space="0" w:color="auto"/>
        <w:right w:val="none" w:sz="0" w:space="0" w:color="auto"/>
      </w:divBdr>
    </w:div>
    <w:div w:id="1868907909">
      <w:bodyDiv w:val="1"/>
      <w:marLeft w:val="0"/>
      <w:marRight w:val="0"/>
      <w:marTop w:val="0"/>
      <w:marBottom w:val="0"/>
      <w:divBdr>
        <w:top w:val="none" w:sz="0" w:space="0" w:color="auto"/>
        <w:left w:val="none" w:sz="0" w:space="0" w:color="auto"/>
        <w:bottom w:val="none" w:sz="0" w:space="0" w:color="auto"/>
        <w:right w:val="none" w:sz="0" w:space="0" w:color="auto"/>
      </w:divBdr>
    </w:div>
    <w:div w:id="1882739026">
      <w:bodyDiv w:val="1"/>
      <w:marLeft w:val="0"/>
      <w:marRight w:val="0"/>
      <w:marTop w:val="0"/>
      <w:marBottom w:val="0"/>
      <w:divBdr>
        <w:top w:val="none" w:sz="0" w:space="0" w:color="auto"/>
        <w:left w:val="none" w:sz="0" w:space="0" w:color="auto"/>
        <w:bottom w:val="none" w:sz="0" w:space="0" w:color="auto"/>
        <w:right w:val="none" w:sz="0" w:space="0" w:color="auto"/>
      </w:divBdr>
    </w:div>
    <w:div w:id="1888032319">
      <w:bodyDiv w:val="1"/>
      <w:marLeft w:val="0"/>
      <w:marRight w:val="0"/>
      <w:marTop w:val="0"/>
      <w:marBottom w:val="0"/>
      <w:divBdr>
        <w:top w:val="none" w:sz="0" w:space="0" w:color="auto"/>
        <w:left w:val="none" w:sz="0" w:space="0" w:color="auto"/>
        <w:bottom w:val="none" w:sz="0" w:space="0" w:color="auto"/>
        <w:right w:val="none" w:sz="0" w:space="0" w:color="auto"/>
      </w:divBdr>
      <w:divsChild>
        <w:div w:id="689180723">
          <w:marLeft w:val="0"/>
          <w:marRight w:val="0"/>
          <w:marTop w:val="0"/>
          <w:marBottom w:val="0"/>
          <w:divBdr>
            <w:top w:val="none" w:sz="0" w:space="0" w:color="auto"/>
            <w:left w:val="none" w:sz="0" w:space="0" w:color="auto"/>
            <w:bottom w:val="none" w:sz="0" w:space="0" w:color="auto"/>
            <w:right w:val="none" w:sz="0" w:space="0" w:color="auto"/>
          </w:divBdr>
        </w:div>
        <w:div w:id="1182083860">
          <w:marLeft w:val="0"/>
          <w:marRight w:val="0"/>
          <w:marTop w:val="0"/>
          <w:marBottom w:val="0"/>
          <w:divBdr>
            <w:top w:val="none" w:sz="0" w:space="0" w:color="auto"/>
            <w:left w:val="none" w:sz="0" w:space="0" w:color="auto"/>
            <w:bottom w:val="none" w:sz="0" w:space="0" w:color="auto"/>
            <w:right w:val="none" w:sz="0" w:space="0" w:color="auto"/>
          </w:divBdr>
          <w:divsChild>
            <w:div w:id="1773623300">
              <w:marLeft w:val="0"/>
              <w:marRight w:val="0"/>
              <w:marTop w:val="0"/>
              <w:marBottom w:val="0"/>
              <w:divBdr>
                <w:top w:val="none" w:sz="0" w:space="0" w:color="auto"/>
                <w:left w:val="none" w:sz="0" w:space="0" w:color="auto"/>
                <w:bottom w:val="none" w:sz="0" w:space="0" w:color="auto"/>
                <w:right w:val="none" w:sz="0" w:space="0" w:color="auto"/>
              </w:divBdr>
              <w:divsChild>
                <w:div w:id="12068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9113">
      <w:bodyDiv w:val="1"/>
      <w:marLeft w:val="0"/>
      <w:marRight w:val="0"/>
      <w:marTop w:val="0"/>
      <w:marBottom w:val="0"/>
      <w:divBdr>
        <w:top w:val="none" w:sz="0" w:space="0" w:color="auto"/>
        <w:left w:val="none" w:sz="0" w:space="0" w:color="auto"/>
        <w:bottom w:val="none" w:sz="0" w:space="0" w:color="auto"/>
        <w:right w:val="none" w:sz="0" w:space="0" w:color="auto"/>
      </w:divBdr>
    </w:div>
    <w:div w:id="1909226786">
      <w:bodyDiv w:val="1"/>
      <w:marLeft w:val="0"/>
      <w:marRight w:val="0"/>
      <w:marTop w:val="0"/>
      <w:marBottom w:val="0"/>
      <w:divBdr>
        <w:top w:val="none" w:sz="0" w:space="0" w:color="auto"/>
        <w:left w:val="none" w:sz="0" w:space="0" w:color="auto"/>
        <w:bottom w:val="none" w:sz="0" w:space="0" w:color="auto"/>
        <w:right w:val="none" w:sz="0" w:space="0" w:color="auto"/>
      </w:divBdr>
    </w:div>
    <w:div w:id="1909724753">
      <w:bodyDiv w:val="1"/>
      <w:marLeft w:val="0"/>
      <w:marRight w:val="0"/>
      <w:marTop w:val="0"/>
      <w:marBottom w:val="0"/>
      <w:divBdr>
        <w:top w:val="none" w:sz="0" w:space="0" w:color="auto"/>
        <w:left w:val="none" w:sz="0" w:space="0" w:color="auto"/>
        <w:bottom w:val="none" w:sz="0" w:space="0" w:color="auto"/>
        <w:right w:val="none" w:sz="0" w:space="0" w:color="auto"/>
      </w:divBdr>
    </w:div>
    <w:div w:id="1915314430">
      <w:bodyDiv w:val="1"/>
      <w:marLeft w:val="0"/>
      <w:marRight w:val="0"/>
      <w:marTop w:val="0"/>
      <w:marBottom w:val="0"/>
      <w:divBdr>
        <w:top w:val="none" w:sz="0" w:space="0" w:color="auto"/>
        <w:left w:val="none" w:sz="0" w:space="0" w:color="auto"/>
        <w:bottom w:val="none" w:sz="0" w:space="0" w:color="auto"/>
        <w:right w:val="none" w:sz="0" w:space="0" w:color="auto"/>
      </w:divBdr>
    </w:div>
    <w:div w:id="1919054718">
      <w:bodyDiv w:val="1"/>
      <w:marLeft w:val="0"/>
      <w:marRight w:val="0"/>
      <w:marTop w:val="0"/>
      <w:marBottom w:val="0"/>
      <w:divBdr>
        <w:top w:val="none" w:sz="0" w:space="0" w:color="auto"/>
        <w:left w:val="none" w:sz="0" w:space="0" w:color="auto"/>
        <w:bottom w:val="none" w:sz="0" w:space="0" w:color="auto"/>
        <w:right w:val="none" w:sz="0" w:space="0" w:color="auto"/>
      </w:divBdr>
    </w:div>
    <w:div w:id="1926761581">
      <w:bodyDiv w:val="1"/>
      <w:marLeft w:val="0"/>
      <w:marRight w:val="0"/>
      <w:marTop w:val="0"/>
      <w:marBottom w:val="0"/>
      <w:divBdr>
        <w:top w:val="none" w:sz="0" w:space="0" w:color="auto"/>
        <w:left w:val="none" w:sz="0" w:space="0" w:color="auto"/>
        <w:bottom w:val="none" w:sz="0" w:space="0" w:color="auto"/>
        <w:right w:val="none" w:sz="0" w:space="0" w:color="auto"/>
      </w:divBdr>
      <w:divsChild>
        <w:div w:id="1379667228">
          <w:marLeft w:val="0"/>
          <w:marRight w:val="0"/>
          <w:marTop w:val="0"/>
          <w:marBottom w:val="0"/>
          <w:divBdr>
            <w:top w:val="none" w:sz="0" w:space="0" w:color="auto"/>
            <w:left w:val="none" w:sz="0" w:space="0" w:color="auto"/>
            <w:bottom w:val="none" w:sz="0" w:space="0" w:color="auto"/>
            <w:right w:val="none" w:sz="0" w:space="0" w:color="auto"/>
          </w:divBdr>
        </w:div>
        <w:div w:id="1494639795">
          <w:marLeft w:val="0"/>
          <w:marRight w:val="0"/>
          <w:marTop w:val="0"/>
          <w:marBottom w:val="0"/>
          <w:divBdr>
            <w:top w:val="none" w:sz="0" w:space="0" w:color="auto"/>
            <w:left w:val="none" w:sz="0" w:space="0" w:color="auto"/>
            <w:bottom w:val="none" w:sz="0" w:space="0" w:color="auto"/>
            <w:right w:val="none" w:sz="0" w:space="0" w:color="auto"/>
          </w:divBdr>
        </w:div>
      </w:divsChild>
    </w:div>
    <w:div w:id="1926762741">
      <w:bodyDiv w:val="1"/>
      <w:marLeft w:val="0"/>
      <w:marRight w:val="0"/>
      <w:marTop w:val="0"/>
      <w:marBottom w:val="0"/>
      <w:divBdr>
        <w:top w:val="none" w:sz="0" w:space="0" w:color="auto"/>
        <w:left w:val="none" w:sz="0" w:space="0" w:color="auto"/>
        <w:bottom w:val="none" w:sz="0" w:space="0" w:color="auto"/>
        <w:right w:val="none" w:sz="0" w:space="0" w:color="auto"/>
      </w:divBdr>
      <w:divsChild>
        <w:div w:id="27872700">
          <w:marLeft w:val="0"/>
          <w:marRight w:val="0"/>
          <w:marTop w:val="0"/>
          <w:marBottom w:val="0"/>
          <w:divBdr>
            <w:top w:val="none" w:sz="0" w:space="0" w:color="auto"/>
            <w:left w:val="none" w:sz="0" w:space="0" w:color="auto"/>
            <w:bottom w:val="none" w:sz="0" w:space="0" w:color="auto"/>
            <w:right w:val="none" w:sz="0" w:space="0" w:color="auto"/>
          </w:divBdr>
        </w:div>
        <w:div w:id="112677866">
          <w:marLeft w:val="0"/>
          <w:marRight w:val="0"/>
          <w:marTop w:val="0"/>
          <w:marBottom w:val="0"/>
          <w:divBdr>
            <w:top w:val="none" w:sz="0" w:space="0" w:color="auto"/>
            <w:left w:val="none" w:sz="0" w:space="0" w:color="auto"/>
            <w:bottom w:val="none" w:sz="0" w:space="0" w:color="auto"/>
            <w:right w:val="none" w:sz="0" w:space="0" w:color="auto"/>
          </w:divBdr>
        </w:div>
        <w:div w:id="205719318">
          <w:marLeft w:val="0"/>
          <w:marRight w:val="0"/>
          <w:marTop w:val="0"/>
          <w:marBottom w:val="0"/>
          <w:divBdr>
            <w:top w:val="none" w:sz="0" w:space="0" w:color="auto"/>
            <w:left w:val="none" w:sz="0" w:space="0" w:color="auto"/>
            <w:bottom w:val="none" w:sz="0" w:space="0" w:color="auto"/>
            <w:right w:val="none" w:sz="0" w:space="0" w:color="auto"/>
          </w:divBdr>
        </w:div>
        <w:div w:id="308361196">
          <w:marLeft w:val="0"/>
          <w:marRight w:val="0"/>
          <w:marTop w:val="0"/>
          <w:marBottom w:val="0"/>
          <w:divBdr>
            <w:top w:val="none" w:sz="0" w:space="0" w:color="auto"/>
            <w:left w:val="none" w:sz="0" w:space="0" w:color="auto"/>
            <w:bottom w:val="none" w:sz="0" w:space="0" w:color="auto"/>
            <w:right w:val="none" w:sz="0" w:space="0" w:color="auto"/>
          </w:divBdr>
        </w:div>
        <w:div w:id="655456119">
          <w:marLeft w:val="0"/>
          <w:marRight w:val="0"/>
          <w:marTop w:val="0"/>
          <w:marBottom w:val="0"/>
          <w:divBdr>
            <w:top w:val="none" w:sz="0" w:space="0" w:color="auto"/>
            <w:left w:val="none" w:sz="0" w:space="0" w:color="auto"/>
            <w:bottom w:val="none" w:sz="0" w:space="0" w:color="auto"/>
            <w:right w:val="none" w:sz="0" w:space="0" w:color="auto"/>
          </w:divBdr>
        </w:div>
        <w:div w:id="828054489">
          <w:marLeft w:val="0"/>
          <w:marRight w:val="0"/>
          <w:marTop w:val="0"/>
          <w:marBottom w:val="0"/>
          <w:divBdr>
            <w:top w:val="none" w:sz="0" w:space="0" w:color="auto"/>
            <w:left w:val="none" w:sz="0" w:space="0" w:color="auto"/>
            <w:bottom w:val="none" w:sz="0" w:space="0" w:color="auto"/>
            <w:right w:val="none" w:sz="0" w:space="0" w:color="auto"/>
          </w:divBdr>
        </w:div>
        <w:div w:id="888691522">
          <w:marLeft w:val="0"/>
          <w:marRight w:val="0"/>
          <w:marTop w:val="0"/>
          <w:marBottom w:val="0"/>
          <w:divBdr>
            <w:top w:val="none" w:sz="0" w:space="0" w:color="auto"/>
            <w:left w:val="none" w:sz="0" w:space="0" w:color="auto"/>
            <w:bottom w:val="none" w:sz="0" w:space="0" w:color="auto"/>
            <w:right w:val="none" w:sz="0" w:space="0" w:color="auto"/>
          </w:divBdr>
        </w:div>
        <w:div w:id="1072198102">
          <w:marLeft w:val="0"/>
          <w:marRight w:val="0"/>
          <w:marTop w:val="0"/>
          <w:marBottom w:val="0"/>
          <w:divBdr>
            <w:top w:val="none" w:sz="0" w:space="0" w:color="auto"/>
            <w:left w:val="none" w:sz="0" w:space="0" w:color="auto"/>
            <w:bottom w:val="none" w:sz="0" w:space="0" w:color="auto"/>
            <w:right w:val="none" w:sz="0" w:space="0" w:color="auto"/>
          </w:divBdr>
        </w:div>
        <w:div w:id="1086344993">
          <w:marLeft w:val="0"/>
          <w:marRight w:val="0"/>
          <w:marTop w:val="0"/>
          <w:marBottom w:val="0"/>
          <w:divBdr>
            <w:top w:val="none" w:sz="0" w:space="0" w:color="auto"/>
            <w:left w:val="none" w:sz="0" w:space="0" w:color="auto"/>
            <w:bottom w:val="none" w:sz="0" w:space="0" w:color="auto"/>
            <w:right w:val="none" w:sz="0" w:space="0" w:color="auto"/>
          </w:divBdr>
        </w:div>
        <w:div w:id="1133400823">
          <w:marLeft w:val="0"/>
          <w:marRight w:val="0"/>
          <w:marTop w:val="0"/>
          <w:marBottom w:val="0"/>
          <w:divBdr>
            <w:top w:val="none" w:sz="0" w:space="0" w:color="auto"/>
            <w:left w:val="none" w:sz="0" w:space="0" w:color="auto"/>
            <w:bottom w:val="none" w:sz="0" w:space="0" w:color="auto"/>
            <w:right w:val="none" w:sz="0" w:space="0" w:color="auto"/>
          </w:divBdr>
        </w:div>
        <w:div w:id="1170758074">
          <w:marLeft w:val="0"/>
          <w:marRight w:val="0"/>
          <w:marTop w:val="0"/>
          <w:marBottom w:val="0"/>
          <w:divBdr>
            <w:top w:val="none" w:sz="0" w:space="0" w:color="auto"/>
            <w:left w:val="none" w:sz="0" w:space="0" w:color="auto"/>
            <w:bottom w:val="none" w:sz="0" w:space="0" w:color="auto"/>
            <w:right w:val="none" w:sz="0" w:space="0" w:color="auto"/>
          </w:divBdr>
        </w:div>
        <w:div w:id="1223129123">
          <w:marLeft w:val="0"/>
          <w:marRight w:val="0"/>
          <w:marTop w:val="0"/>
          <w:marBottom w:val="0"/>
          <w:divBdr>
            <w:top w:val="none" w:sz="0" w:space="0" w:color="auto"/>
            <w:left w:val="none" w:sz="0" w:space="0" w:color="auto"/>
            <w:bottom w:val="none" w:sz="0" w:space="0" w:color="auto"/>
            <w:right w:val="none" w:sz="0" w:space="0" w:color="auto"/>
          </w:divBdr>
        </w:div>
        <w:div w:id="1262030272">
          <w:marLeft w:val="0"/>
          <w:marRight w:val="0"/>
          <w:marTop w:val="0"/>
          <w:marBottom w:val="0"/>
          <w:divBdr>
            <w:top w:val="none" w:sz="0" w:space="0" w:color="auto"/>
            <w:left w:val="none" w:sz="0" w:space="0" w:color="auto"/>
            <w:bottom w:val="none" w:sz="0" w:space="0" w:color="auto"/>
            <w:right w:val="none" w:sz="0" w:space="0" w:color="auto"/>
          </w:divBdr>
        </w:div>
        <w:div w:id="1384404278">
          <w:marLeft w:val="0"/>
          <w:marRight w:val="0"/>
          <w:marTop w:val="0"/>
          <w:marBottom w:val="0"/>
          <w:divBdr>
            <w:top w:val="none" w:sz="0" w:space="0" w:color="auto"/>
            <w:left w:val="none" w:sz="0" w:space="0" w:color="auto"/>
            <w:bottom w:val="none" w:sz="0" w:space="0" w:color="auto"/>
            <w:right w:val="none" w:sz="0" w:space="0" w:color="auto"/>
          </w:divBdr>
        </w:div>
        <w:div w:id="1388184579">
          <w:marLeft w:val="0"/>
          <w:marRight w:val="0"/>
          <w:marTop w:val="0"/>
          <w:marBottom w:val="0"/>
          <w:divBdr>
            <w:top w:val="none" w:sz="0" w:space="0" w:color="auto"/>
            <w:left w:val="none" w:sz="0" w:space="0" w:color="auto"/>
            <w:bottom w:val="none" w:sz="0" w:space="0" w:color="auto"/>
            <w:right w:val="none" w:sz="0" w:space="0" w:color="auto"/>
          </w:divBdr>
        </w:div>
        <w:div w:id="1515265461">
          <w:marLeft w:val="0"/>
          <w:marRight w:val="0"/>
          <w:marTop w:val="0"/>
          <w:marBottom w:val="0"/>
          <w:divBdr>
            <w:top w:val="none" w:sz="0" w:space="0" w:color="auto"/>
            <w:left w:val="none" w:sz="0" w:space="0" w:color="auto"/>
            <w:bottom w:val="none" w:sz="0" w:space="0" w:color="auto"/>
            <w:right w:val="none" w:sz="0" w:space="0" w:color="auto"/>
          </w:divBdr>
        </w:div>
        <w:div w:id="1575623116">
          <w:marLeft w:val="0"/>
          <w:marRight w:val="0"/>
          <w:marTop w:val="0"/>
          <w:marBottom w:val="0"/>
          <w:divBdr>
            <w:top w:val="none" w:sz="0" w:space="0" w:color="auto"/>
            <w:left w:val="none" w:sz="0" w:space="0" w:color="auto"/>
            <w:bottom w:val="none" w:sz="0" w:space="0" w:color="auto"/>
            <w:right w:val="none" w:sz="0" w:space="0" w:color="auto"/>
          </w:divBdr>
        </w:div>
        <w:div w:id="1624195471">
          <w:marLeft w:val="0"/>
          <w:marRight w:val="0"/>
          <w:marTop w:val="0"/>
          <w:marBottom w:val="0"/>
          <w:divBdr>
            <w:top w:val="none" w:sz="0" w:space="0" w:color="auto"/>
            <w:left w:val="none" w:sz="0" w:space="0" w:color="auto"/>
            <w:bottom w:val="none" w:sz="0" w:space="0" w:color="auto"/>
            <w:right w:val="none" w:sz="0" w:space="0" w:color="auto"/>
          </w:divBdr>
        </w:div>
        <w:div w:id="1706322323">
          <w:marLeft w:val="0"/>
          <w:marRight w:val="0"/>
          <w:marTop w:val="0"/>
          <w:marBottom w:val="0"/>
          <w:divBdr>
            <w:top w:val="none" w:sz="0" w:space="0" w:color="auto"/>
            <w:left w:val="none" w:sz="0" w:space="0" w:color="auto"/>
            <w:bottom w:val="none" w:sz="0" w:space="0" w:color="auto"/>
            <w:right w:val="none" w:sz="0" w:space="0" w:color="auto"/>
          </w:divBdr>
        </w:div>
        <w:div w:id="1903323239">
          <w:marLeft w:val="0"/>
          <w:marRight w:val="0"/>
          <w:marTop w:val="0"/>
          <w:marBottom w:val="0"/>
          <w:divBdr>
            <w:top w:val="none" w:sz="0" w:space="0" w:color="auto"/>
            <w:left w:val="none" w:sz="0" w:space="0" w:color="auto"/>
            <w:bottom w:val="none" w:sz="0" w:space="0" w:color="auto"/>
            <w:right w:val="none" w:sz="0" w:space="0" w:color="auto"/>
          </w:divBdr>
        </w:div>
        <w:div w:id="2052341598">
          <w:marLeft w:val="0"/>
          <w:marRight w:val="0"/>
          <w:marTop w:val="0"/>
          <w:marBottom w:val="0"/>
          <w:divBdr>
            <w:top w:val="none" w:sz="0" w:space="0" w:color="auto"/>
            <w:left w:val="none" w:sz="0" w:space="0" w:color="auto"/>
            <w:bottom w:val="none" w:sz="0" w:space="0" w:color="auto"/>
            <w:right w:val="none" w:sz="0" w:space="0" w:color="auto"/>
          </w:divBdr>
        </w:div>
      </w:divsChild>
    </w:div>
    <w:div w:id="1928420298">
      <w:bodyDiv w:val="1"/>
      <w:marLeft w:val="0"/>
      <w:marRight w:val="0"/>
      <w:marTop w:val="0"/>
      <w:marBottom w:val="0"/>
      <w:divBdr>
        <w:top w:val="none" w:sz="0" w:space="0" w:color="auto"/>
        <w:left w:val="none" w:sz="0" w:space="0" w:color="auto"/>
        <w:bottom w:val="none" w:sz="0" w:space="0" w:color="auto"/>
        <w:right w:val="none" w:sz="0" w:space="0" w:color="auto"/>
      </w:divBdr>
    </w:div>
    <w:div w:id="1930188387">
      <w:bodyDiv w:val="1"/>
      <w:marLeft w:val="0"/>
      <w:marRight w:val="0"/>
      <w:marTop w:val="0"/>
      <w:marBottom w:val="0"/>
      <w:divBdr>
        <w:top w:val="none" w:sz="0" w:space="0" w:color="auto"/>
        <w:left w:val="none" w:sz="0" w:space="0" w:color="auto"/>
        <w:bottom w:val="none" w:sz="0" w:space="0" w:color="auto"/>
        <w:right w:val="none" w:sz="0" w:space="0" w:color="auto"/>
      </w:divBdr>
    </w:div>
    <w:div w:id="1932883457">
      <w:bodyDiv w:val="1"/>
      <w:marLeft w:val="0"/>
      <w:marRight w:val="0"/>
      <w:marTop w:val="0"/>
      <w:marBottom w:val="0"/>
      <w:divBdr>
        <w:top w:val="none" w:sz="0" w:space="0" w:color="auto"/>
        <w:left w:val="none" w:sz="0" w:space="0" w:color="auto"/>
        <w:bottom w:val="none" w:sz="0" w:space="0" w:color="auto"/>
        <w:right w:val="none" w:sz="0" w:space="0" w:color="auto"/>
      </w:divBdr>
    </w:div>
    <w:div w:id="1935092570">
      <w:bodyDiv w:val="1"/>
      <w:marLeft w:val="0"/>
      <w:marRight w:val="0"/>
      <w:marTop w:val="0"/>
      <w:marBottom w:val="0"/>
      <w:divBdr>
        <w:top w:val="none" w:sz="0" w:space="0" w:color="auto"/>
        <w:left w:val="none" w:sz="0" w:space="0" w:color="auto"/>
        <w:bottom w:val="none" w:sz="0" w:space="0" w:color="auto"/>
        <w:right w:val="none" w:sz="0" w:space="0" w:color="auto"/>
      </w:divBdr>
    </w:div>
    <w:div w:id="1935163519">
      <w:bodyDiv w:val="1"/>
      <w:marLeft w:val="0"/>
      <w:marRight w:val="0"/>
      <w:marTop w:val="0"/>
      <w:marBottom w:val="0"/>
      <w:divBdr>
        <w:top w:val="none" w:sz="0" w:space="0" w:color="auto"/>
        <w:left w:val="none" w:sz="0" w:space="0" w:color="auto"/>
        <w:bottom w:val="none" w:sz="0" w:space="0" w:color="auto"/>
        <w:right w:val="none" w:sz="0" w:space="0" w:color="auto"/>
      </w:divBdr>
    </w:div>
    <w:div w:id="1943876676">
      <w:bodyDiv w:val="1"/>
      <w:marLeft w:val="0"/>
      <w:marRight w:val="0"/>
      <w:marTop w:val="0"/>
      <w:marBottom w:val="0"/>
      <w:divBdr>
        <w:top w:val="none" w:sz="0" w:space="0" w:color="auto"/>
        <w:left w:val="none" w:sz="0" w:space="0" w:color="auto"/>
        <w:bottom w:val="none" w:sz="0" w:space="0" w:color="auto"/>
        <w:right w:val="none" w:sz="0" w:space="0" w:color="auto"/>
      </w:divBdr>
      <w:divsChild>
        <w:div w:id="52238891">
          <w:marLeft w:val="0"/>
          <w:marRight w:val="0"/>
          <w:marTop w:val="0"/>
          <w:marBottom w:val="0"/>
          <w:divBdr>
            <w:top w:val="none" w:sz="0" w:space="0" w:color="auto"/>
            <w:left w:val="none" w:sz="0" w:space="0" w:color="auto"/>
            <w:bottom w:val="none" w:sz="0" w:space="0" w:color="auto"/>
            <w:right w:val="none" w:sz="0" w:space="0" w:color="auto"/>
          </w:divBdr>
        </w:div>
      </w:divsChild>
    </w:div>
    <w:div w:id="1948000027">
      <w:bodyDiv w:val="1"/>
      <w:marLeft w:val="0"/>
      <w:marRight w:val="0"/>
      <w:marTop w:val="0"/>
      <w:marBottom w:val="0"/>
      <w:divBdr>
        <w:top w:val="none" w:sz="0" w:space="0" w:color="auto"/>
        <w:left w:val="none" w:sz="0" w:space="0" w:color="auto"/>
        <w:bottom w:val="none" w:sz="0" w:space="0" w:color="auto"/>
        <w:right w:val="none" w:sz="0" w:space="0" w:color="auto"/>
      </w:divBdr>
      <w:divsChild>
        <w:div w:id="879437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3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7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69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7060819">
      <w:bodyDiv w:val="1"/>
      <w:marLeft w:val="0"/>
      <w:marRight w:val="0"/>
      <w:marTop w:val="0"/>
      <w:marBottom w:val="0"/>
      <w:divBdr>
        <w:top w:val="none" w:sz="0" w:space="0" w:color="auto"/>
        <w:left w:val="none" w:sz="0" w:space="0" w:color="auto"/>
        <w:bottom w:val="none" w:sz="0" w:space="0" w:color="auto"/>
        <w:right w:val="none" w:sz="0" w:space="0" w:color="auto"/>
      </w:divBdr>
    </w:div>
    <w:div w:id="1957910660">
      <w:bodyDiv w:val="1"/>
      <w:marLeft w:val="0"/>
      <w:marRight w:val="0"/>
      <w:marTop w:val="0"/>
      <w:marBottom w:val="0"/>
      <w:divBdr>
        <w:top w:val="none" w:sz="0" w:space="0" w:color="auto"/>
        <w:left w:val="none" w:sz="0" w:space="0" w:color="auto"/>
        <w:bottom w:val="none" w:sz="0" w:space="0" w:color="auto"/>
        <w:right w:val="none" w:sz="0" w:space="0" w:color="auto"/>
      </w:divBdr>
    </w:div>
    <w:div w:id="1977564445">
      <w:bodyDiv w:val="1"/>
      <w:marLeft w:val="0"/>
      <w:marRight w:val="0"/>
      <w:marTop w:val="0"/>
      <w:marBottom w:val="0"/>
      <w:divBdr>
        <w:top w:val="none" w:sz="0" w:space="0" w:color="auto"/>
        <w:left w:val="none" w:sz="0" w:space="0" w:color="auto"/>
        <w:bottom w:val="none" w:sz="0" w:space="0" w:color="auto"/>
        <w:right w:val="none" w:sz="0" w:space="0" w:color="auto"/>
      </w:divBdr>
      <w:divsChild>
        <w:div w:id="661589533">
          <w:marLeft w:val="0"/>
          <w:marRight w:val="0"/>
          <w:marTop w:val="0"/>
          <w:marBottom w:val="0"/>
          <w:divBdr>
            <w:top w:val="none" w:sz="0" w:space="0" w:color="auto"/>
            <w:left w:val="none" w:sz="0" w:space="0" w:color="auto"/>
            <w:bottom w:val="none" w:sz="0" w:space="0" w:color="auto"/>
            <w:right w:val="none" w:sz="0" w:space="0" w:color="auto"/>
          </w:divBdr>
        </w:div>
      </w:divsChild>
    </w:div>
    <w:div w:id="1987708220">
      <w:bodyDiv w:val="1"/>
      <w:marLeft w:val="0"/>
      <w:marRight w:val="0"/>
      <w:marTop w:val="0"/>
      <w:marBottom w:val="0"/>
      <w:divBdr>
        <w:top w:val="none" w:sz="0" w:space="0" w:color="auto"/>
        <w:left w:val="none" w:sz="0" w:space="0" w:color="auto"/>
        <w:bottom w:val="none" w:sz="0" w:space="0" w:color="auto"/>
        <w:right w:val="none" w:sz="0" w:space="0" w:color="auto"/>
      </w:divBdr>
      <w:divsChild>
        <w:div w:id="591165210">
          <w:marLeft w:val="0"/>
          <w:marRight w:val="0"/>
          <w:marTop w:val="0"/>
          <w:marBottom w:val="0"/>
          <w:divBdr>
            <w:top w:val="none" w:sz="0" w:space="0" w:color="auto"/>
            <w:left w:val="none" w:sz="0" w:space="0" w:color="auto"/>
            <w:bottom w:val="none" w:sz="0" w:space="0" w:color="auto"/>
            <w:right w:val="none" w:sz="0" w:space="0" w:color="auto"/>
          </w:divBdr>
        </w:div>
        <w:div w:id="964193515">
          <w:marLeft w:val="0"/>
          <w:marRight w:val="0"/>
          <w:marTop w:val="0"/>
          <w:marBottom w:val="0"/>
          <w:divBdr>
            <w:top w:val="none" w:sz="0" w:space="0" w:color="auto"/>
            <w:left w:val="none" w:sz="0" w:space="0" w:color="auto"/>
            <w:bottom w:val="none" w:sz="0" w:space="0" w:color="auto"/>
            <w:right w:val="none" w:sz="0" w:space="0" w:color="auto"/>
          </w:divBdr>
        </w:div>
        <w:div w:id="1155217949">
          <w:marLeft w:val="0"/>
          <w:marRight w:val="0"/>
          <w:marTop w:val="0"/>
          <w:marBottom w:val="0"/>
          <w:divBdr>
            <w:top w:val="none" w:sz="0" w:space="0" w:color="auto"/>
            <w:left w:val="none" w:sz="0" w:space="0" w:color="auto"/>
            <w:bottom w:val="none" w:sz="0" w:space="0" w:color="auto"/>
            <w:right w:val="none" w:sz="0" w:space="0" w:color="auto"/>
          </w:divBdr>
        </w:div>
      </w:divsChild>
    </w:div>
    <w:div w:id="1988434634">
      <w:bodyDiv w:val="1"/>
      <w:marLeft w:val="0"/>
      <w:marRight w:val="0"/>
      <w:marTop w:val="0"/>
      <w:marBottom w:val="0"/>
      <w:divBdr>
        <w:top w:val="none" w:sz="0" w:space="0" w:color="auto"/>
        <w:left w:val="none" w:sz="0" w:space="0" w:color="auto"/>
        <w:bottom w:val="none" w:sz="0" w:space="0" w:color="auto"/>
        <w:right w:val="none" w:sz="0" w:space="0" w:color="auto"/>
      </w:divBdr>
    </w:div>
    <w:div w:id="1988775356">
      <w:bodyDiv w:val="1"/>
      <w:marLeft w:val="0"/>
      <w:marRight w:val="0"/>
      <w:marTop w:val="0"/>
      <w:marBottom w:val="0"/>
      <w:divBdr>
        <w:top w:val="none" w:sz="0" w:space="0" w:color="auto"/>
        <w:left w:val="none" w:sz="0" w:space="0" w:color="auto"/>
        <w:bottom w:val="none" w:sz="0" w:space="0" w:color="auto"/>
        <w:right w:val="none" w:sz="0" w:space="0" w:color="auto"/>
      </w:divBdr>
    </w:div>
    <w:div w:id="1992326085">
      <w:bodyDiv w:val="1"/>
      <w:marLeft w:val="0"/>
      <w:marRight w:val="0"/>
      <w:marTop w:val="0"/>
      <w:marBottom w:val="0"/>
      <w:divBdr>
        <w:top w:val="none" w:sz="0" w:space="0" w:color="auto"/>
        <w:left w:val="none" w:sz="0" w:space="0" w:color="auto"/>
        <w:bottom w:val="none" w:sz="0" w:space="0" w:color="auto"/>
        <w:right w:val="none" w:sz="0" w:space="0" w:color="auto"/>
      </w:divBdr>
    </w:div>
    <w:div w:id="1995403876">
      <w:bodyDiv w:val="1"/>
      <w:marLeft w:val="0"/>
      <w:marRight w:val="0"/>
      <w:marTop w:val="0"/>
      <w:marBottom w:val="0"/>
      <w:divBdr>
        <w:top w:val="none" w:sz="0" w:space="0" w:color="auto"/>
        <w:left w:val="none" w:sz="0" w:space="0" w:color="auto"/>
        <w:bottom w:val="none" w:sz="0" w:space="0" w:color="auto"/>
        <w:right w:val="none" w:sz="0" w:space="0" w:color="auto"/>
      </w:divBdr>
    </w:div>
    <w:div w:id="1997760913">
      <w:bodyDiv w:val="1"/>
      <w:marLeft w:val="0"/>
      <w:marRight w:val="0"/>
      <w:marTop w:val="0"/>
      <w:marBottom w:val="0"/>
      <w:divBdr>
        <w:top w:val="none" w:sz="0" w:space="0" w:color="auto"/>
        <w:left w:val="none" w:sz="0" w:space="0" w:color="auto"/>
        <w:bottom w:val="none" w:sz="0" w:space="0" w:color="auto"/>
        <w:right w:val="none" w:sz="0" w:space="0" w:color="auto"/>
      </w:divBdr>
    </w:div>
    <w:div w:id="2002732883">
      <w:bodyDiv w:val="1"/>
      <w:marLeft w:val="0"/>
      <w:marRight w:val="0"/>
      <w:marTop w:val="0"/>
      <w:marBottom w:val="0"/>
      <w:divBdr>
        <w:top w:val="none" w:sz="0" w:space="0" w:color="auto"/>
        <w:left w:val="none" w:sz="0" w:space="0" w:color="auto"/>
        <w:bottom w:val="none" w:sz="0" w:space="0" w:color="auto"/>
        <w:right w:val="none" w:sz="0" w:space="0" w:color="auto"/>
      </w:divBdr>
    </w:div>
    <w:div w:id="2013678183">
      <w:bodyDiv w:val="1"/>
      <w:marLeft w:val="0"/>
      <w:marRight w:val="0"/>
      <w:marTop w:val="0"/>
      <w:marBottom w:val="0"/>
      <w:divBdr>
        <w:top w:val="none" w:sz="0" w:space="0" w:color="auto"/>
        <w:left w:val="none" w:sz="0" w:space="0" w:color="auto"/>
        <w:bottom w:val="none" w:sz="0" w:space="0" w:color="auto"/>
        <w:right w:val="none" w:sz="0" w:space="0" w:color="auto"/>
      </w:divBdr>
    </w:div>
    <w:div w:id="2014718639">
      <w:bodyDiv w:val="1"/>
      <w:marLeft w:val="0"/>
      <w:marRight w:val="0"/>
      <w:marTop w:val="0"/>
      <w:marBottom w:val="0"/>
      <w:divBdr>
        <w:top w:val="none" w:sz="0" w:space="0" w:color="auto"/>
        <w:left w:val="none" w:sz="0" w:space="0" w:color="auto"/>
        <w:bottom w:val="none" w:sz="0" w:space="0" w:color="auto"/>
        <w:right w:val="none" w:sz="0" w:space="0" w:color="auto"/>
      </w:divBdr>
    </w:div>
    <w:div w:id="2015376986">
      <w:bodyDiv w:val="1"/>
      <w:marLeft w:val="0"/>
      <w:marRight w:val="0"/>
      <w:marTop w:val="0"/>
      <w:marBottom w:val="0"/>
      <w:divBdr>
        <w:top w:val="none" w:sz="0" w:space="0" w:color="auto"/>
        <w:left w:val="none" w:sz="0" w:space="0" w:color="auto"/>
        <w:bottom w:val="none" w:sz="0" w:space="0" w:color="auto"/>
        <w:right w:val="none" w:sz="0" w:space="0" w:color="auto"/>
      </w:divBdr>
    </w:div>
    <w:div w:id="2052607580">
      <w:bodyDiv w:val="1"/>
      <w:marLeft w:val="0"/>
      <w:marRight w:val="0"/>
      <w:marTop w:val="0"/>
      <w:marBottom w:val="0"/>
      <w:divBdr>
        <w:top w:val="none" w:sz="0" w:space="0" w:color="auto"/>
        <w:left w:val="none" w:sz="0" w:space="0" w:color="auto"/>
        <w:bottom w:val="none" w:sz="0" w:space="0" w:color="auto"/>
        <w:right w:val="none" w:sz="0" w:space="0" w:color="auto"/>
      </w:divBdr>
    </w:div>
    <w:div w:id="2053116854">
      <w:bodyDiv w:val="1"/>
      <w:marLeft w:val="0"/>
      <w:marRight w:val="0"/>
      <w:marTop w:val="0"/>
      <w:marBottom w:val="0"/>
      <w:divBdr>
        <w:top w:val="none" w:sz="0" w:space="0" w:color="auto"/>
        <w:left w:val="none" w:sz="0" w:space="0" w:color="auto"/>
        <w:bottom w:val="none" w:sz="0" w:space="0" w:color="auto"/>
        <w:right w:val="none" w:sz="0" w:space="0" w:color="auto"/>
      </w:divBdr>
      <w:divsChild>
        <w:div w:id="338388105">
          <w:marLeft w:val="0"/>
          <w:marRight w:val="0"/>
          <w:marTop w:val="0"/>
          <w:marBottom w:val="0"/>
          <w:divBdr>
            <w:top w:val="none" w:sz="0" w:space="0" w:color="auto"/>
            <w:left w:val="none" w:sz="0" w:space="0" w:color="auto"/>
            <w:bottom w:val="none" w:sz="0" w:space="0" w:color="auto"/>
            <w:right w:val="none" w:sz="0" w:space="0" w:color="auto"/>
          </w:divBdr>
        </w:div>
        <w:div w:id="1450196470">
          <w:marLeft w:val="0"/>
          <w:marRight w:val="0"/>
          <w:marTop w:val="0"/>
          <w:marBottom w:val="0"/>
          <w:divBdr>
            <w:top w:val="none" w:sz="0" w:space="0" w:color="auto"/>
            <w:left w:val="none" w:sz="0" w:space="0" w:color="auto"/>
            <w:bottom w:val="none" w:sz="0" w:space="0" w:color="auto"/>
            <w:right w:val="none" w:sz="0" w:space="0" w:color="auto"/>
          </w:divBdr>
        </w:div>
        <w:div w:id="2022582675">
          <w:marLeft w:val="0"/>
          <w:marRight w:val="0"/>
          <w:marTop w:val="0"/>
          <w:marBottom w:val="0"/>
          <w:divBdr>
            <w:top w:val="none" w:sz="0" w:space="0" w:color="auto"/>
            <w:left w:val="none" w:sz="0" w:space="0" w:color="auto"/>
            <w:bottom w:val="none" w:sz="0" w:space="0" w:color="auto"/>
            <w:right w:val="none" w:sz="0" w:space="0" w:color="auto"/>
          </w:divBdr>
        </w:div>
      </w:divsChild>
    </w:div>
    <w:div w:id="2060279369">
      <w:bodyDiv w:val="1"/>
      <w:marLeft w:val="0"/>
      <w:marRight w:val="0"/>
      <w:marTop w:val="0"/>
      <w:marBottom w:val="0"/>
      <w:divBdr>
        <w:top w:val="none" w:sz="0" w:space="0" w:color="auto"/>
        <w:left w:val="none" w:sz="0" w:space="0" w:color="auto"/>
        <w:bottom w:val="none" w:sz="0" w:space="0" w:color="auto"/>
        <w:right w:val="none" w:sz="0" w:space="0" w:color="auto"/>
      </w:divBdr>
    </w:div>
    <w:div w:id="2086561366">
      <w:bodyDiv w:val="1"/>
      <w:marLeft w:val="0"/>
      <w:marRight w:val="0"/>
      <w:marTop w:val="0"/>
      <w:marBottom w:val="0"/>
      <w:divBdr>
        <w:top w:val="none" w:sz="0" w:space="0" w:color="auto"/>
        <w:left w:val="none" w:sz="0" w:space="0" w:color="auto"/>
        <w:bottom w:val="none" w:sz="0" w:space="0" w:color="auto"/>
        <w:right w:val="none" w:sz="0" w:space="0" w:color="auto"/>
      </w:divBdr>
    </w:div>
    <w:div w:id="2091267436">
      <w:bodyDiv w:val="1"/>
      <w:marLeft w:val="0"/>
      <w:marRight w:val="0"/>
      <w:marTop w:val="0"/>
      <w:marBottom w:val="0"/>
      <w:divBdr>
        <w:top w:val="none" w:sz="0" w:space="0" w:color="auto"/>
        <w:left w:val="none" w:sz="0" w:space="0" w:color="auto"/>
        <w:bottom w:val="none" w:sz="0" w:space="0" w:color="auto"/>
        <w:right w:val="none" w:sz="0" w:space="0" w:color="auto"/>
      </w:divBdr>
      <w:divsChild>
        <w:div w:id="110822750">
          <w:marLeft w:val="0"/>
          <w:marRight w:val="0"/>
          <w:marTop w:val="0"/>
          <w:marBottom w:val="0"/>
          <w:divBdr>
            <w:top w:val="none" w:sz="0" w:space="0" w:color="auto"/>
            <w:left w:val="none" w:sz="0" w:space="0" w:color="auto"/>
            <w:bottom w:val="none" w:sz="0" w:space="0" w:color="auto"/>
            <w:right w:val="none" w:sz="0" w:space="0" w:color="auto"/>
          </w:divBdr>
        </w:div>
        <w:div w:id="1669673517">
          <w:marLeft w:val="0"/>
          <w:marRight w:val="0"/>
          <w:marTop w:val="0"/>
          <w:marBottom w:val="0"/>
          <w:divBdr>
            <w:top w:val="none" w:sz="0" w:space="0" w:color="auto"/>
            <w:left w:val="none" w:sz="0" w:space="0" w:color="auto"/>
            <w:bottom w:val="none" w:sz="0" w:space="0" w:color="auto"/>
            <w:right w:val="none" w:sz="0" w:space="0" w:color="auto"/>
          </w:divBdr>
        </w:div>
      </w:divsChild>
    </w:div>
    <w:div w:id="2099280093">
      <w:bodyDiv w:val="1"/>
      <w:marLeft w:val="0"/>
      <w:marRight w:val="0"/>
      <w:marTop w:val="0"/>
      <w:marBottom w:val="0"/>
      <w:divBdr>
        <w:top w:val="none" w:sz="0" w:space="0" w:color="auto"/>
        <w:left w:val="none" w:sz="0" w:space="0" w:color="auto"/>
        <w:bottom w:val="none" w:sz="0" w:space="0" w:color="auto"/>
        <w:right w:val="none" w:sz="0" w:space="0" w:color="auto"/>
      </w:divBdr>
      <w:divsChild>
        <w:div w:id="1025404412">
          <w:marLeft w:val="0"/>
          <w:marRight w:val="0"/>
          <w:marTop w:val="0"/>
          <w:marBottom w:val="0"/>
          <w:divBdr>
            <w:top w:val="none" w:sz="0" w:space="0" w:color="auto"/>
            <w:left w:val="none" w:sz="0" w:space="0" w:color="auto"/>
            <w:bottom w:val="none" w:sz="0" w:space="0" w:color="auto"/>
            <w:right w:val="none" w:sz="0" w:space="0" w:color="auto"/>
          </w:divBdr>
        </w:div>
        <w:div w:id="1256019455">
          <w:marLeft w:val="0"/>
          <w:marRight w:val="0"/>
          <w:marTop w:val="0"/>
          <w:marBottom w:val="0"/>
          <w:divBdr>
            <w:top w:val="none" w:sz="0" w:space="0" w:color="auto"/>
            <w:left w:val="none" w:sz="0" w:space="0" w:color="auto"/>
            <w:bottom w:val="none" w:sz="0" w:space="0" w:color="auto"/>
            <w:right w:val="none" w:sz="0" w:space="0" w:color="auto"/>
          </w:divBdr>
          <w:divsChild>
            <w:div w:id="2856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135">
      <w:bodyDiv w:val="1"/>
      <w:marLeft w:val="0"/>
      <w:marRight w:val="0"/>
      <w:marTop w:val="0"/>
      <w:marBottom w:val="0"/>
      <w:divBdr>
        <w:top w:val="none" w:sz="0" w:space="0" w:color="auto"/>
        <w:left w:val="none" w:sz="0" w:space="0" w:color="auto"/>
        <w:bottom w:val="none" w:sz="0" w:space="0" w:color="auto"/>
        <w:right w:val="none" w:sz="0" w:space="0" w:color="auto"/>
      </w:divBdr>
    </w:div>
    <w:div w:id="2105566435">
      <w:bodyDiv w:val="1"/>
      <w:marLeft w:val="0"/>
      <w:marRight w:val="0"/>
      <w:marTop w:val="0"/>
      <w:marBottom w:val="0"/>
      <w:divBdr>
        <w:top w:val="none" w:sz="0" w:space="0" w:color="auto"/>
        <w:left w:val="none" w:sz="0" w:space="0" w:color="auto"/>
        <w:bottom w:val="none" w:sz="0" w:space="0" w:color="auto"/>
        <w:right w:val="none" w:sz="0" w:space="0" w:color="auto"/>
      </w:divBdr>
    </w:div>
    <w:div w:id="2106264830">
      <w:bodyDiv w:val="1"/>
      <w:marLeft w:val="0"/>
      <w:marRight w:val="0"/>
      <w:marTop w:val="0"/>
      <w:marBottom w:val="0"/>
      <w:divBdr>
        <w:top w:val="none" w:sz="0" w:space="0" w:color="auto"/>
        <w:left w:val="none" w:sz="0" w:space="0" w:color="auto"/>
        <w:bottom w:val="none" w:sz="0" w:space="0" w:color="auto"/>
        <w:right w:val="none" w:sz="0" w:space="0" w:color="auto"/>
      </w:divBdr>
    </w:div>
    <w:div w:id="2114935910">
      <w:bodyDiv w:val="1"/>
      <w:marLeft w:val="0"/>
      <w:marRight w:val="0"/>
      <w:marTop w:val="0"/>
      <w:marBottom w:val="0"/>
      <w:divBdr>
        <w:top w:val="none" w:sz="0" w:space="0" w:color="auto"/>
        <w:left w:val="none" w:sz="0" w:space="0" w:color="auto"/>
        <w:bottom w:val="none" w:sz="0" w:space="0" w:color="auto"/>
        <w:right w:val="none" w:sz="0" w:space="0" w:color="auto"/>
      </w:divBdr>
    </w:div>
    <w:div w:id="2119055689">
      <w:bodyDiv w:val="1"/>
      <w:marLeft w:val="0"/>
      <w:marRight w:val="0"/>
      <w:marTop w:val="0"/>
      <w:marBottom w:val="0"/>
      <w:divBdr>
        <w:top w:val="none" w:sz="0" w:space="0" w:color="auto"/>
        <w:left w:val="none" w:sz="0" w:space="0" w:color="auto"/>
        <w:bottom w:val="none" w:sz="0" w:space="0" w:color="auto"/>
        <w:right w:val="none" w:sz="0" w:space="0" w:color="auto"/>
      </w:divBdr>
    </w:div>
    <w:div w:id="2123454893">
      <w:bodyDiv w:val="1"/>
      <w:marLeft w:val="0"/>
      <w:marRight w:val="0"/>
      <w:marTop w:val="0"/>
      <w:marBottom w:val="0"/>
      <w:divBdr>
        <w:top w:val="none" w:sz="0" w:space="0" w:color="auto"/>
        <w:left w:val="none" w:sz="0" w:space="0" w:color="auto"/>
        <w:bottom w:val="none" w:sz="0" w:space="0" w:color="auto"/>
        <w:right w:val="none" w:sz="0" w:space="0" w:color="auto"/>
      </w:divBdr>
      <w:divsChild>
        <w:div w:id="839928691">
          <w:marLeft w:val="0"/>
          <w:marRight w:val="0"/>
          <w:marTop w:val="0"/>
          <w:marBottom w:val="0"/>
          <w:divBdr>
            <w:top w:val="none" w:sz="0" w:space="0" w:color="auto"/>
            <w:left w:val="none" w:sz="0" w:space="0" w:color="auto"/>
            <w:bottom w:val="none" w:sz="0" w:space="0" w:color="auto"/>
            <w:right w:val="none" w:sz="0" w:space="0" w:color="auto"/>
          </w:divBdr>
        </w:div>
      </w:divsChild>
    </w:div>
    <w:div w:id="2128812261">
      <w:bodyDiv w:val="1"/>
      <w:marLeft w:val="0"/>
      <w:marRight w:val="0"/>
      <w:marTop w:val="0"/>
      <w:marBottom w:val="0"/>
      <w:divBdr>
        <w:top w:val="none" w:sz="0" w:space="0" w:color="auto"/>
        <w:left w:val="none" w:sz="0" w:space="0" w:color="auto"/>
        <w:bottom w:val="none" w:sz="0" w:space="0" w:color="auto"/>
        <w:right w:val="none" w:sz="0" w:space="0" w:color="auto"/>
      </w:divBdr>
    </w:div>
    <w:div w:id="2137791259">
      <w:bodyDiv w:val="1"/>
      <w:marLeft w:val="0"/>
      <w:marRight w:val="0"/>
      <w:marTop w:val="0"/>
      <w:marBottom w:val="0"/>
      <w:divBdr>
        <w:top w:val="none" w:sz="0" w:space="0" w:color="auto"/>
        <w:left w:val="none" w:sz="0" w:space="0" w:color="auto"/>
        <w:bottom w:val="none" w:sz="0" w:space="0" w:color="auto"/>
        <w:right w:val="none" w:sz="0" w:space="0" w:color="auto"/>
      </w:divBdr>
    </w:div>
    <w:div w:id="2141654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FarnostTisnovPredklaster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EDC19-7E8C-4815-8B76-6065FFFE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499</Words>
  <Characters>2949</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Jakub Halouzka</cp:lastModifiedBy>
  <cp:revision>4</cp:revision>
  <cp:lastPrinted>2025-04-20T12:06:00Z</cp:lastPrinted>
  <dcterms:created xsi:type="dcterms:W3CDTF">2025-07-31T12:00:00Z</dcterms:created>
  <dcterms:modified xsi:type="dcterms:W3CDTF">2025-08-01T15:54:00Z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