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536F11" w14:textId="153612DE" w:rsidR="00C43DF9" w:rsidRPr="00B40CB6" w:rsidRDefault="001A1F18" w:rsidP="00BA499B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3</w:t>
      </w:r>
      <w:r w:rsidR="008A4760"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8A4760">
        <w:rPr>
          <w:rFonts w:ascii="Arial Narrow" w:eastAsia="Times New Roman" w:hAnsi="Arial Narrow" w:cs="Calibri"/>
          <w:b/>
          <w:bCs/>
          <w:sz w:val="48"/>
          <w:szCs w:val="48"/>
        </w:rPr>
        <w:t>10</w:t>
      </w:r>
      <w:r w:rsidR="00776139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70640B">
        <w:rPr>
          <w:rFonts w:ascii="Arial Narrow" w:eastAsia="Times New Roman" w:hAnsi="Arial Narrow" w:cs="Calibri"/>
          <w:b/>
          <w:bCs/>
          <w:sz w:val="48"/>
          <w:szCs w:val="48"/>
        </w:rPr>
        <w:t>8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983F46" w:rsidRDefault="001D302D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56"/>
          <w:szCs w:val="52"/>
        </w:rPr>
      </w:pPr>
    </w:p>
    <w:p w14:paraId="6E939426" w14:textId="4DE2BC57" w:rsidR="00C62CA5" w:rsidRPr="005B3182" w:rsidRDefault="008A4760" w:rsidP="005B3182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  <w:u w:val="single"/>
        </w:rPr>
        <w:t>19</w:t>
      </w:r>
      <w:r w:rsidR="0070640B">
        <w:rPr>
          <w:rFonts w:ascii="Arial Narrow" w:hAnsi="Arial Narrow"/>
          <w:b/>
          <w:sz w:val="40"/>
          <w:szCs w:val="40"/>
          <w:u w:val="single"/>
        </w:rPr>
        <w:t>. neděle v mezidobí</w:t>
      </w:r>
    </w:p>
    <w:p w14:paraId="3731BDA6" w14:textId="77777777" w:rsidR="001A29A3" w:rsidRPr="001A29A3" w:rsidRDefault="001A29A3" w:rsidP="001A29A3">
      <w:pPr>
        <w:spacing w:after="0" w:line="240" w:lineRule="auto"/>
        <w:rPr>
          <w:rFonts w:ascii="Arial Narrow" w:eastAsia="Times New Roman" w:hAnsi="Arial Narrow" w:cs="Times New Roman"/>
          <w:b/>
          <w:sz w:val="40"/>
          <w:szCs w:val="40"/>
        </w:rPr>
      </w:pPr>
      <w:r w:rsidRPr="001A29A3">
        <w:rPr>
          <w:rFonts w:ascii="Arial Narrow" w:eastAsia="Times New Roman" w:hAnsi="Arial Narrow" w:cs="Times New Roman"/>
          <w:b/>
          <w:i/>
          <w:iCs/>
          <w:sz w:val="40"/>
          <w:szCs w:val="40"/>
        </w:rPr>
        <w:t>Blaze lidu, který si Hospodin vyvolil za svůj majetek.</w:t>
      </w:r>
    </w:p>
    <w:p w14:paraId="7AE4EFFC" w14:textId="77777777" w:rsidR="001A50D8" w:rsidRPr="00983F46" w:rsidRDefault="001A50D8" w:rsidP="00672F70">
      <w:pPr>
        <w:widowControl w:val="0"/>
        <w:spacing w:after="0" w:line="240" w:lineRule="auto"/>
        <w:rPr>
          <w:rFonts w:ascii="Arial Narrow" w:hAnsi="Arial Narrow" w:cs="Arial"/>
          <w:b/>
          <w:iCs/>
          <w:sz w:val="40"/>
          <w:szCs w:val="20"/>
        </w:rPr>
      </w:pPr>
    </w:p>
    <w:p w14:paraId="5060A110" w14:textId="77777777" w:rsidR="008A4760" w:rsidRPr="00174658" w:rsidRDefault="008A4760" w:rsidP="008A476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174658">
        <w:rPr>
          <w:rFonts w:ascii="Arial Narrow" w:eastAsia="Times New Roman" w:hAnsi="Arial Narrow" w:cs="Calibri"/>
          <w:sz w:val="38"/>
          <w:szCs w:val="38"/>
        </w:rPr>
        <w:t>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za farníky</w:t>
      </w:r>
    </w:p>
    <w:p w14:paraId="260FC831" w14:textId="77777777" w:rsidR="008A4760" w:rsidRPr="00174658" w:rsidRDefault="008A4760" w:rsidP="008A476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10. 8</w:t>
      </w:r>
      <w:r w:rsidRPr="00174658">
        <w:rPr>
          <w:rFonts w:ascii="Arial Narrow" w:hAnsi="Arial Narrow"/>
          <w:sz w:val="38"/>
          <w:szCs w:val="38"/>
        </w:rPr>
        <w:t>.</w:t>
      </w:r>
      <w:r>
        <w:rPr>
          <w:rFonts w:ascii="Arial Narrow" w:hAnsi="Arial Narrow"/>
          <w:sz w:val="38"/>
          <w:szCs w:val="38"/>
        </w:rPr>
        <w:tab/>
      </w:r>
      <w:r w:rsidRPr="00174658">
        <w:rPr>
          <w:rFonts w:ascii="Arial Narrow" w:hAnsi="Arial Narrow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tatínka, za zdraví, víru a dary DS</w:t>
      </w:r>
    </w:p>
    <w:p w14:paraId="467FD06C" w14:textId="12078BCC" w:rsidR="008A4760" w:rsidRPr="00957DF9" w:rsidRDefault="008A4760" w:rsidP="00957DF9">
      <w:pPr>
        <w:spacing w:after="0"/>
        <w:rPr>
          <w:rFonts w:ascii="Arial Narrow" w:eastAsia="Times New Roman" w:hAnsi="Arial Narrow" w:cs="Calibri"/>
          <w:sz w:val="38"/>
          <w:szCs w:val="38"/>
        </w:rPr>
      </w:pPr>
      <w:r w:rsidRPr="00957DF9">
        <w:rPr>
          <w:rFonts w:ascii="Arial Narrow" w:eastAsia="Times New Roman" w:hAnsi="Arial Narrow" w:cs="Calibri"/>
          <w:sz w:val="38"/>
          <w:szCs w:val="38"/>
        </w:rPr>
        <w:tab/>
      </w:r>
      <w:r w:rsidRPr="00957DF9">
        <w:rPr>
          <w:rFonts w:ascii="Arial Narrow" w:eastAsia="Times New Roman" w:hAnsi="Arial Narrow" w:cs="Calibri"/>
          <w:sz w:val="38"/>
          <w:szCs w:val="38"/>
        </w:rPr>
        <w:tab/>
      </w:r>
      <w:r w:rsidRPr="00957DF9">
        <w:rPr>
          <w:rFonts w:ascii="Arial Narrow" w:eastAsia="Times New Roman" w:hAnsi="Arial Narrow" w:cs="Calibri"/>
          <w:sz w:val="38"/>
          <w:szCs w:val="38"/>
        </w:rPr>
        <w:tab/>
      </w:r>
      <w:r w:rsidRPr="00957DF9">
        <w:rPr>
          <w:rFonts w:ascii="Arial Narrow" w:eastAsia="Times New Roman" w:hAnsi="Arial Narrow" w:cs="Calibri"/>
          <w:sz w:val="38"/>
          <w:szCs w:val="38"/>
        </w:rPr>
        <w:tab/>
      </w:r>
      <w:r w:rsidRPr="00957DF9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57DF9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957DF9">
        <w:rPr>
          <w:rFonts w:ascii="Arial Narrow" w:eastAsia="Times New Roman" w:hAnsi="Arial Narrow" w:cs="Calibri"/>
          <w:b/>
          <w:sz w:val="38"/>
          <w:szCs w:val="38"/>
        </w:rPr>
        <w:tab/>
      </w:r>
      <w:r w:rsidR="00957DF9" w:rsidRPr="00957DF9">
        <w:rPr>
          <w:rFonts w:ascii="Arial Narrow" w:eastAsia="Times New Roman" w:hAnsi="Arial Narrow" w:cs="Times New Roman"/>
          <w:sz w:val="38"/>
          <w:szCs w:val="38"/>
        </w:rPr>
        <w:t>za + Gabrielu Svobodovou a rodinu</w:t>
      </w:r>
    </w:p>
    <w:p w14:paraId="306BAA29" w14:textId="6BBB26B7" w:rsidR="008A4760" w:rsidRDefault="008A4760" w:rsidP="008A4760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942BFA">
        <w:rPr>
          <w:rFonts w:ascii="Arial Narrow" w:hAnsi="Arial Narrow" w:cs="Calibri"/>
          <w:sz w:val="38"/>
          <w:szCs w:val="38"/>
        </w:rPr>
        <w:t>za + Alžbětu Černou</w:t>
      </w:r>
    </w:p>
    <w:p w14:paraId="6A91C851" w14:textId="77777777" w:rsidR="00C84544" w:rsidRPr="00B40CB6" w:rsidRDefault="00C84544" w:rsidP="00BA499B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65618F15" w14:textId="2D3C752A" w:rsidR="008A4760" w:rsidRDefault="008A4760" w:rsidP="00BA499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8B1788" w:rsidRPr="003D62DE">
        <w:rPr>
          <w:rFonts w:ascii="Arial Narrow" w:eastAsia="Times New Roman" w:hAnsi="Arial Narrow"/>
          <w:sz w:val="38"/>
          <w:szCs w:val="38"/>
        </w:rPr>
        <w:t>ondělí</w:t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 w:rsidRPr="008A4760">
        <w:rPr>
          <w:rFonts w:ascii="Arial Narrow" w:eastAsia="Times New Roman" w:hAnsi="Arial Narrow"/>
          <w:b/>
          <w:sz w:val="38"/>
          <w:szCs w:val="38"/>
        </w:rPr>
        <w:t>6:30</w:t>
      </w:r>
      <w:r>
        <w:rPr>
          <w:rFonts w:ascii="Arial Narrow" w:eastAsia="Times New Roman" w:hAnsi="Arial Narrow"/>
          <w:sz w:val="38"/>
          <w:szCs w:val="38"/>
        </w:rPr>
        <w:t xml:space="preserve">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1511ED">
        <w:rPr>
          <w:rFonts w:ascii="Arial Narrow" w:eastAsia="Times New Roman" w:hAnsi="Arial Narrow"/>
          <w:sz w:val="38"/>
          <w:szCs w:val="38"/>
        </w:rPr>
        <w:t>za rodinu Jindřichovu a Křížovu</w:t>
      </w:r>
    </w:p>
    <w:p w14:paraId="69F88DE6" w14:textId="05F12351" w:rsidR="00BF3732" w:rsidRDefault="008A4760" w:rsidP="00BA499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 w:rsidR="00BF3732">
        <w:rPr>
          <w:rFonts w:ascii="Arial Narrow" w:eastAsia="Times New Roman" w:hAnsi="Arial Narrow"/>
          <w:sz w:val="38"/>
          <w:szCs w:val="38"/>
        </w:rPr>
        <w:tab/>
      </w:r>
      <w:r w:rsidR="00BF3732">
        <w:rPr>
          <w:rFonts w:ascii="Arial Narrow" w:eastAsia="Times New Roman" w:hAnsi="Arial Narrow"/>
          <w:sz w:val="38"/>
          <w:szCs w:val="38"/>
        </w:rPr>
        <w:tab/>
        <w:t>8:00 TIŠN.</w:t>
      </w:r>
      <w:r w:rsidR="00BF3732">
        <w:rPr>
          <w:rFonts w:ascii="Arial Narrow" w:eastAsia="Times New Roman" w:hAnsi="Arial Narrow"/>
          <w:sz w:val="38"/>
          <w:szCs w:val="38"/>
        </w:rPr>
        <w:tab/>
      </w:r>
      <w:r w:rsidR="00BF3732">
        <w:rPr>
          <w:rFonts w:ascii="Arial Narrow" w:eastAsia="Times New Roman" w:hAnsi="Arial Narrow"/>
          <w:sz w:val="38"/>
          <w:szCs w:val="38"/>
        </w:rPr>
        <w:tab/>
        <w:t>za rodinu Balákovu a d. v oč.</w:t>
      </w:r>
    </w:p>
    <w:p w14:paraId="277E9EB1" w14:textId="5C7D6818" w:rsidR="00480468" w:rsidRPr="00BF3732" w:rsidRDefault="0047697D" w:rsidP="00BA499B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F3732">
        <w:rPr>
          <w:rFonts w:ascii="Arial Narrow" w:hAnsi="Arial Narrow"/>
          <w:i/>
          <w:sz w:val="36"/>
          <w:szCs w:val="38"/>
        </w:rPr>
        <w:t>ú</w:t>
      </w:r>
      <w:r w:rsidR="00712F46" w:rsidRPr="00BF3732">
        <w:rPr>
          <w:rFonts w:ascii="Arial Narrow" w:hAnsi="Arial Narrow"/>
          <w:i/>
          <w:sz w:val="36"/>
          <w:szCs w:val="38"/>
        </w:rPr>
        <w:t>terý</w:t>
      </w:r>
      <w:r w:rsidR="00FD790F" w:rsidRPr="00BF3732">
        <w:rPr>
          <w:rFonts w:ascii="Arial Narrow" w:hAnsi="Arial Narrow"/>
          <w:i/>
          <w:sz w:val="36"/>
          <w:szCs w:val="38"/>
        </w:rPr>
        <w:tab/>
      </w:r>
      <w:r w:rsidR="00305ADA" w:rsidRPr="00BF3732">
        <w:rPr>
          <w:rFonts w:ascii="Arial Narrow" w:hAnsi="Arial Narrow"/>
          <w:i/>
          <w:sz w:val="36"/>
          <w:szCs w:val="38"/>
        </w:rPr>
        <w:tab/>
      </w:r>
      <w:r w:rsidR="00BF3732">
        <w:rPr>
          <w:rFonts w:ascii="Arial Narrow" w:hAnsi="Arial Narrow"/>
          <w:i/>
          <w:sz w:val="36"/>
          <w:szCs w:val="38"/>
        </w:rPr>
        <w:tab/>
      </w:r>
      <w:r w:rsidR="00FD790F" w:rsidRPr="00BF3732">
        <w:rPr>
          <w:rFonts w:ascii="Arial Narrow" w:hAnsi="Arial Narrow"/>
          <w:i/>
          <w:sz w:val="36"/>
          <w:szCs w:val="38"/>
        </w:rPr>
        <w:t xml:space="preserve"> 17:</w:t>
      </w:r>
      <w:r w:rsidR="005B3182" w:rsidRPr="00BF3732">
        <w:rPr>
          <w:rFonts w:ascii="Arial Narrow" w:hAnsi="Arial Narrow"/>
          <w:i/>
          <w:sz w:val="36"/>
          <w:szCs w:val="38"/>
        </w:rPr>
        <w:t>3</w:t>
      </w:r>
      <w:r w:rsidR="00FD790F" w:rsidRPr="00BF3732">
        <w:rPr>
          <w:rFonts w:ascii="Arial Narrow" w:hAnsi="Arial Narrow"/>
          <w:i/>
          <w:sz w:val="36"/>
          <w:szCs w:val="38"/>
        </w:rPr>
        <w:t>0 TIŠN.</w:t>
      </w:r>
      <w:r w:rsidR="00FD790F" w:rsidRPr="00BF3732">
        <w:rPr>
          <w:rFonts w:ascii="Arial Narrow" w:hAnsi="Arial Narrow"/>
          <w:i/>
          <w:sz w:val="36"/>
          <w:szCs w:val="38"/>
        </w:rPr>
        <w:tab/>
      </w:r>
      <w:r w:rsidR="00FD790F" w:rsidRPr="00BF3732">
        <w:rPr>
          <w:rFonts w:ascii="Arial Narrow" w:hAnsi="Arial Narrow"/>
          <w:i/>
          <w:sz w:val="36"/>
          <w:szCs w:val="38"/>
        </w:rPr>
        <w:tab/>
      </w:r>
      <w:r w:rsidR="00BF3732">
        <w:rPr>
          <w:rFonts w:ascii="Arial Narrow" w:hAnsi="Arial Narrow"/>
          <w:i/>
          <w:sz w:val="36"/>
          <w:szCs w:val="38"/>
        </w:rPr>
        <w:t>bohoslužba slova</w:t>
      </w:r>
    </w:p>
    <w:p w14:paraId="0BEDC81C" w14:textId="520F5588" w:rsidR="00136440" w:rsidRPr="00BF3732" w:rsidRDefault="00316F99" w:rsidP="00BA499B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 w:rsidRPr="00BF3732">
        <w:rPr>
          <w:rFonts w:ascii="Arial Narrow" w:eastAsia="Times New Roman" w:hAnsi="Arial Narrow" w:cs="Calibri"/>
          <w:i/>
          <w:sz w:val="36"/>
          <w:szCs w:val="38"/>
        </w:rPr>
        <w:t>středa</w:t>
      </w:r>
      <w:r w:rsidRPr="00BF3732">
        <w:rPr>
          <w:rFonts w:ascii="Arial Narrow" w:eastAsia="Times New Roman" w:hAnsi="Arial Narrow" w:cs="Calibri"/>
          <w:i/>
          <w:sz w:val="36"/>
          <w:szCs w:val="38"/>
        </w:rPr>
        <w:tab/>
      </w:r>
      <w:r w:rsidR="00136440" w:rsidRPr="00BF3732">
        <w:rPr>
          <w:rFonts w:ascii="Arial Narrow" w:eastAsia="Times New Roman" w:hAnsi="Arial Narrow" w:cs="Calibri"/>
          <w:i/>
          <w:sz w:val="36"/>
          <w:szCs w:val="38"/>
        </w:rPr>
        <w:tab/>
      </w:r>
      <w:r w:rsidR="00D06A3C" w:rsidRPr="00BF3732">
        <w:rPr>
          <w:rFonts w:ascii="Arial Narrow" w:eastAsia="Times New Roman" w:hAnsi="Arial Narrow" w:cs="Calibri"/>
          <w:i/>
          <w:sz w:val="36"/>
          <w:szCs w:val="38"/>
        </w:rPr>
        <w:tab/>
      </w:r>
      <w:r w:rsidRPr="00BF3732">
        <w:rPr>
          <w:rFonts w:ascii="Arial Narrow" w:eastAsia="Times New Roman" w:hAnsi="Arial Narrow" w:cs="Calibri"/>
          <w:i/>
          <w:sz w:val="36"/>
          <w:szCs w:val="38"/>
        </w:rPr>
        <w:t>8:00</w:t>
      </w:r>
      <w:r w:rsidRPr="00BF3732">
        <w:rPr>
          <w:rFonts w:ascii="Arial Narrow" w:eastAsia="Times New Roman" w:hAnsi="Arial Narrow" w:cs="Calibri"/>
          <w:bCs/>
          <w:i/>
          <w:sz w:val="36"/>
          <w:szCs w:val="38"/>
        </w:rPr>
        <w:t xml:space="preserve"> TIŠN.</w:t>
      </w:r>
      <w:r w:rsidR="008B1788" w:rsidRPr="00BF3732">
        <w:rPr>
          <w:rFonts w:ascii="Arial Narrow" w:eastAsia="Times New Roman" w:hAnsi="Arial Narrow" w:cs="Calibri"/>
          <w:i/>
          <w:sz w:val="36"/>
          <w:szCs w:val="38"/>
        </w:rPr>
        <w:tab/>
      </w:r>
      <w:r w:rsidR="008B1788" w:rsidRPr="00BF3732">
        <w:rPr>
          <w:rFonts w:ascii="Arial Narrow" w:eastAsia="Times New Roman" w:hAnsi="Arial Narrow" w:cs="Calibri"/>
          <w:i/>
          <w:sz w:val="36"/>
          <w:szCs w:val="38"/>
        </w:rPr>
        <w:tab/>
      </w:r>
      <w:r w:rsidR="00BF3732">
        <w:rPr>
          <w:rFonts w:ascii="Arial Narrow" w:eastAsia="Times New Roman" w:hAnsi="Arial Narrow" w:cs="Calibri"/>
          <w:i/>
          <w:sz w:val="36"/>
          <w:szCs w:val="38"/>
        </w:rPr>
        <w:t>bohoslužba slova</w:t>
      </w:r>
    </w:p>
    <w:p w14:paraId="23B79197" w14:textId="4F1A9DA1" w:rsidR="00210578" w:rsidRPr="00053B27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053B27">
        <w:rPr>
          <w:rFonts w:ascii="Arial Narrow" w:eastAsia="Times New Roman" w:hAnsi="Arial Narrow" w:cs="Calibri"/>
          <w:sz w:val="38"/>
          <w:szCs w:val="38"/>
        </w:rPr>
        <w:t>čtvrtek</w:t>
      </w:r>
      <w:r w:rsidRPr="00053B27">
        <w:rPr>
          <w:rFonts w:ascii="Arial Narrow" w:eastAsia="Times New Roman" w:hAnsi="Arial Narrow" w:cs="Calibri"/>
          <w:sz w:val="38"/>
          <w:szCs w:val="38"/>
        </w:rPr>
        <w:tab/>
      </w:r>
      <w:r w:rsidR="00247E8C" w:rsidRPr="00053B27">
        <w:rPr>
          <w:rFonts w:ascii="Arial Narrow" w:eastAsia="Times New Roman" w:hAnsi="Arial Narrow" w:cs="Calibri"/>
          <w:sz w:val="38"/>
          <w:szCs w:val="38"/>
        </w:rPr>
        <w:tab/>
      </w:r>
      <w:r w:rsidR="00053B27">
        <w:rPr>
          <w:rFonts w:ascii="Arial Narrow" w:eastAsia="Times New Roman" w:hAnsi="Arial Narrow" w:cs="Calibri"/>
          <w:sz w:val="38"/>
          <w:szCs w:val="38"/>
        </w:rPr>
        <w:t>6</w:t>
      </w:r>
      <w:r w:rsidRPr="00053B27">
        <w:rPr>
          <w:rFonts w:ascii="Arial Narrow" w:eastAsia="Times New Roman" w:hAnsi="Arial Narrow" w:cs="Calibri"/>
          <w:bCs/>
          <w:sz w:val="38"/>
          <w:szCs w:val="38"/>
        </w:rPr>
        <w:t>:</w:t>
      </w:r>
      <w:r w:rsidR="00053B27">
        <w:rPr>
          <w:rFonts w:ascii="Arial Narrow" w:eastAsia="Times New Roman" w:hAnsi="Arial Narrow" w:cs="Calibri"/>
          <w:bCs/>
          <w:sz w:val="38"/>
          <w:szCs w:val="38"/>
        </w:rPr>
        <w:t>3</w:t>
      </w:r>
      <w:r w:rsidRPr="00053B27">
        <w:rPr>
          <w:rFonts w:ascii="Arial Narrow" w:eastAsia="Times New Roman" w:hAnsi="Arial Narrow" w:cs="Calibri"/>
          <w:bCs/>
          <w:sz w:val="38"/>
          <w:szCs w:val="38"/>
        </w:rPr>
        <w:t xml:space="preserve">0 </w:t>
      </w:r>
      <w:r w:rsidR="00053B27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F47914" w:rsidRPr="00053B27">
        <w:rPr>
          <w:rFonts w:ascii="Arial Narrow" w:eastAsia="Times New Roman" w:hAnsi="Arial Narrow" w:cs="Calibri"/>
          <w:bCs/>
          <w:sz w:val="38"/>
          <w:szCs w:val="38"/>
        </w:rPr>
        <w:tab/>
      </w:r>
      <w:r w:rsidR="008A4760">
        <w:rPr>
          <w:rFonts w:ascii="Arial Narrow" w:eastAsia="Times New Roman" w:hAnsi="Arial Narrow" w:cs="Calibri"/>
          <w:bCs/>
          <w:sz w:val="38"/>
          <w:szCs w:val="38"/>
        </w:rPr>
        <w:t>za pracovníky kláštera</w:t>
      </w:r>
    </w:p>
    <w:p w14:paraId="26DA1003" w14:textId="457476A9" w:rsidR="00F47914" w:rsidRPr="007E2FA6" w:rsidRDefault="00F47914" w:rsidP="00BA499B">
      <w:pPr>
        <w:widowControl w:val="0"/>
        <w:spacing w:after="0" w:line="240" w:lineRule="auto"/>
        <w:rPr>
          <w:rFonts w:ascii="Arial Narrow" w:eastAsia="Times New Roman" w:hAnsi="Arial Narrow"/>
          <w:b/>
          <w:bCs/>
          <w:i/>
          <w:sz w:val="32"/>
          <w:szCs w:val="36"/>
        </w:rPr>
      </w:pP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  <w:t xml:space="preserve"> 18:00 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>TIŠN.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053B27" w:rsidRPr="007E2FA6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</w:p>
    <w:p w14:paraId="00E85A2C" w14:textId="6708D57D" w:rsidR="00210578" w:rsidRDefault="00BF3732" w:rsidP="00BA499B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8A4760">
        <w:rPr>
          <w:rFonts w:ascii="Arial Narrow" w:hAnsi="Arial Narrow"/>
          <w:b/>
          <w:sz w:val="38"/>
          <w:szCs w:val="38"/>
        </w:rPr>
        <w:t>p</w:t>
      </w:r>
      <w:r w:rsidR="00210578" w:rsidRPr="008A4760">
        <w:rPr>
          <w:rFonts w:ascii="Arial Narrow" w:hAnsi="Arial Narrow"/>
          <w:b/>
          <w:sz w:val="38"/>
          <w:szCs w:val="38"/>
        </w:rPr>
        <w:t>átek</w:t>
      </w:r>
      <w:r w:rsidRPr="008A4760">
        <w:rPr>
          <w:rFonts w:ascii="Arial Narrow" w:hAnsi="Arial Narrow"/>
          <w:b/>
          <w:sz w:val="38"/>
          <w:szCs w:val="38"/>
        </w:rPr>
        <w:tab/>
      </w:r>
      <w:r w:rsidRPr="008A4760">
        <w:rPr>
          <w:rFonts w:ascii="Arial Narrow" w:hAnsi="Arial Narrow"/>
          <w:b/>
          <w:sz w:val="38"/>
          <w:szCs w:val="38"/>
        </w:rPr>
        <w:tab/>
      </w:r>
      <w:r w:rsidR="008A4760" w:rsidRPr="008A4760">
        <w:rPr>
          <w:rFonts w:ascii="Arial Narrow" w:hAnsi="Arial Narrow"/>
          <w:b/>
          <w:sz w:val="38"/>
          <w:szCs w:val="38"/>
        </w:rPr>
        <w:t xml:space="preserve"> 17</w:t>
      </w:r>
      <w:r w:rsidR="00210578" w:rsidRPr="008A4760">
        <w:rPr>
          <w:rFonts w:ascii="Arial Narrow" w:eastAsia="Times New Roman" w:hAnsi="Arial Narrow" w:cs="Calibri"/>
          <w:b/>
          <w:bCs/>
          <w:sz w:val="38"/>
          <w:szCs w:val="38"/>
        </w:rPr>
        <w:t xml:space="preserve">:30 </w:t>
      </w:r>
      <w:r w:rsidR="00672F70" w:rsidRPr="008A4760">
        <w:rPr>
          <w:rFonts w:ascii="Arial Narrow" w:eastAsia="Times New Roman" w:hAnsi="Arial Narrow" w:cs="Calibri"/>
          <w:b/>
          <w:bCs/>
          <w:sz w:val="38"/>
          <w:szCs w:val="38"/>
        </w:rPr>
        <w:t>PŘED.</w:t>
      </w:r>
      <w:r w:rsidR="00672F70">
        <w:rPr>
          <w:rFonts w:ascii="Arial Narrow" w:eastAsia="Times New Roman" w:hAnsi="Arial Narrow" w:cs="Calibri"/>
          <w:bCs/>
          <w:sz w:val="38"/>
          <w:szCs w:val="38"/>
        </w:rPr>
        <w:tab/>
      </w:r>
      <w:r w:rsidR="008A4760">
        <w:rPr>
          <w:rFonts w:ascii="Arial Narrow" w:eastAsia="Times New Roman" w:hAnsi="Arial Narrow" w:cs="Calibri"/>
          <w:bCs/>
          <w:sz w:val="38"/>
          <w:szCs w:val="38"/>
        </w:rPr>
        <w:t>za + manžela a za rodinu</w:t>
      </w:r>
    </w:p>
    <w:p w14:paraId="4A0AE764" w14:textId="0069F28D" w:rsidR="00672F70" w:rsidRPr="00672F70" w:rsidRDefault="008A4760" w:rsidP="00BA499B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  <w:t xml:space="preserve"> 18</w:t>
      </w:r>
      <w:r w:rsidR="00672F70">
        <w:rPr>
          <w:rFonts w:ascii="Arial Narrow" w:eastAsia="Times New Roman" w:hAnsi="Arial Narrow" w:cs="Calibri"/>
          <w:bCs/>
          <w:i/>
          <w:sz w:val="36"/>
          <w:szCs w:val="38"/>
        </w:rPr>
        <w:t>:30 TIŠN.</w:t>
      </w:r>
      <w:r w:rsidR="00672F70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672F70">
        <w:rPr>
          <w:rFonts w:ascii="Arial Narrow" w:eastAsia="Times New Roman" w:hAnsi="Arial Narrow" w:cs="Calibri"/>
          <w:bCs/>
          <w:i/>
          <w:sz w:val="36"/>
          <w:szCs w:val="38"/>
        </w:rPr>
        <w:tab/>
        <w:t>RŮŽENEC ZA MÍR</w:t>
      </w:r>
    </w:p>
    <w:p w14:paraId="10B9683C" w14:textId="4E938E67" w:rsidR="00C919D1" w:rsidRDefault="00053B27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</w:t>
      </w:r>
      <w:r w:rsidRPr="008A4760">
        <w:rPr>
          <w:rFonts w:ascii="Arial Narrow" w:hAnsi="Arial Narrow"/>
          <w:b/>
          <w:sz w:val="38"/>
          <w:szCs w:val="38"/>
        </w:rPr>
        <w:t>1</w:t>
      </w:r>
      <w:r w:rsidR="008A4760" w:rsidRPr="008A4760">
        <w:rPr>
          <w:rFonts w:ascii="Arial Narrow" w:hAnsi="Arial Narrow"/>
          <w:b/>
          <w:sz w:val="38"/>
          <w:szCs w:val="38"/>
        </w:rPr>
        <w:t>9</w:t>
      </w:r>
      <w:r w:rsidR="00210578" w:rsidRPr="008A4760">
        <w:rPr>
          <w:rFonts w:ascii="Arial Narrow" w:hAnsi="Arial Narrow"/>
          <w:b/>
          <w:sz w:val="38"/>
          <w:szCs w:val="38"/>
        </w:rPr>
        <w:t>:00 TIŠN.</w:t>
      </w:r>
      <w:r w:rsidR="00DD6383">
        <w:rPr>
          <w:rFonts w:ascii="Arial Narrow" w:hAnsi="Arial Narrow"/>
          <w:sz w:val="38"/>
          <w:szCs w:val="38"/>
        </w:rPr>
        <w:tab/>
      </w:r>
      <w:r w:rsidR="00DD6383">
        <w:rPr>
          <w:rFonts w:ascii="Arial Narrow" w:hAnsi="Arial Narrow"/>
          <w:sz w:val="38"/>
          <w:szCs w:val="38"/>
        </w:rPr>
        <w:tab/>
      </w:r>
      <w:r w:rsidR="00AE40BA">
        <w:rPr>
          <w:rFonts w:ascii="Arial Narrow" w:hAnsi="Arial Narrow"/>
          <w:sz w:val="38"/>
          <w:szCs w:val="38"/>
        </w:rPr>
        <w:t xml:space="preserve">za </w:t>
      </w:r>
      <w:r w:rsidR="008A4760">
        <w:rPr>
          <w:rFonts w:ascii="Arial Narrow" w:hAnsi="Arial Narrow"/>
          <w:sz w:val="38"/>
          <w:szCs w:val="38"/>
        </w:rPr>
        <w:t>rodinu Kunešovu a Novákovu</w:t>
      </w:r>
    </w:p>
    <w:p w14:paraId="0EFBBF73" w14:textId="03679C6F" w:rsidR="00DE7AC7" w:rsidRDefault="00BF3732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9D36AF" w:rsidRPr="00BF3732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6</w:t>
      </w:r>
      <w:r w:rsidR="00DE7AC7" w:rsidRPr="00BF3732">
        <w:rPr>
          <w:rFonts w:ascii="Arial Narrow" w:eastAsia="Times New Roman" w:hAnsi="Arial Narrow" w:cs="Calibri"/>
          <w:sz w:val="38"/>
          <w:szCs w:val="38"/>
        </w:rPr>
        <w:t>:</w:t>
      </w:r>
      <w:r>
        <w:rPr>
          <w:rFonts w:ascii="Arial Narrow" w:eastAsia="Times New Roman" w:hAnsi="Arial Narrow" w:cs="Calibri"/>
          <w:sz w:val="38"/>
          <w:szCs w:val="38"/>
        </w:rPr>
        <w:t>3</w:t>
      </w:r>
      <w:r w:rsidR="00DE7AC7" w:rsidRPr="00BF3732">
        <w:rPr>
          <w:rFonts w:ascii="Arial Narrow" w:eastAsia="Times New Roman" w:hAnsi="Arial Narrow" w:cs="Calibri"/>
          <w:sz w:val="38"/>
          <w:szCs w:val="38"/>
        </w:rPr>
        <w:t>0 PŘED.</w:t>
      </w:r>
      <w:r w:rsidR="00DE7AC7">
        <w:rPr>
          <w:rFonts w:ascii="Arial Narrow" w:eastAsia="Times New Roman" w:hAnsi="Arial Narrow" w:cs="Calibri"/>
          <w:sz w:val="38"/>
          <w:szCs w:val="38"/>
        </w:rPr>
        <w:tab/>
      </w:r>
      <w:r w:rsidR="001511ED">
        <w:rPr>
          <w:rFonts w:ascii="Arial Narrow" w:eastAsia="Times New Roman" w:hAnsi="Arial Narrow" w:cs="Calibri"/>
          <w:sz w:val="38"/>
          <w:szCs w:val="38"/>
        </w:rPr>
        <w:t>za + lékaře Michala</w:t>
      </w:r>
    </w:p>
    <w:p w14:paraId="7CF94F52" w14:textId="4BA677E0" w:rsidR="006944CC" w:rsidRPr="006944CC" w:rsidRDefault="006944CC" w:rsidP="00BA499B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16:00 DD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>bohoslužba slova</w:t>
      </w:r>
    </w:p>
    <w:p w14:paraId="20A0F53E" w14:textId="73EED1E0" w:rsidR="009D36AF" w:rsidRPr="00BF3732" w:rsidRDefault="009D36AF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F3732">
        <w:rPr>
          <w:rFonts w:ascii="Arial Narrow" w:hAnsi="Arial Narrow"/>
          <w:sz w:val="38"/>
          <w:szCs w:val="38"/>
        </w:rPr>
        <w:tab/>
      </w:r>
      <w:r w:rsidRPr="00BF3732">
        <w:rPr>
          <w:rFonts w:ascii="Arial Narrow" w:hAnsi="Arial Narrow"/>
          <w:sz w:val="38"/>
          <w:szCs w:val="38"/>
        </w:rPr>
        <w:tab/>
      </w:r>
      <w:r w:rsidRPr="00BF3732">
        <w:rPr>
          <w:rFonts w:ascii="Arial Narrow" w:hAnsi="Arial Narrow"/>
          <w:sz w:val="38"/>
          <w:szCs w:val="38"/>
        </w:rPr>
        <w:tab/>
      </w:r>
      <w:r w:rsidRPr="00BF3732">
        <w:rPr>
          <w:rFonts w:ascii="Arial Narrow" w:hAnsi="Arial Narrow"/>
          <w:sz w:val="38"/>
          <w:szCs w:val="38"/>
        </w:rPr>
        <w:tab/>
      </w:r>
      <w:r w:rsidRPr="00BF3732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0A596A5B" w14:textId="0704C52A" w:rsidR="00247E8C" w:rsidRPr="00531249" w:rsidRDefault="00247E8C" w:rsidP="00BA499B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  <w:t xml:space="preserve"> 19:00 </w:t>
      </w:r>
      <w:r w:rsidR="00531249" w:rsidRPr="00531249">
        <w:rPr>
          <w:rFonts w:ascii="Arial Narrow" w:hAnsi="Arial Narrow"/>
          <w:i/>
          <w:sz w:val="36"/>
          <w:szCs w:val="38"/>
        </w:rPr>
        <w:t>TIŠN.</w:t>
      </w:r>
      <w:r w:rsidR="00531249" w:rsidRPr="00531249">
        <w:rPr>
          <w:rFonts w:ascii="Arial Narrow" w:hAnsi="Arial Narrow"/>
          <w:i/>
          <w:sz w:val="36"/>
          <w:szCs w:val="38"/>
        </w:rPr>
        <w:tab/>
      </w:r>
      <w:r w:rsidR="00531249" w:rsidRPr="00531249">
        <w:rPr>
          <w:rFonts w:ascii="Arial Narrow" w:hAnsi="Arial Narrow"/>
          <w:i/>
          <w:sz w:val="36"/>
          <w:szCs w:val="38"/>
        </w:rPr>
        <w:tab/>
      </w:r>
      <w:r w:rsidR="00F47914" w:rsidRPr="007E2FA6">
        <w:rPr>
          <w:rFonts w:ascii="Arial Narrow" w:hAnsi="Arial Narrow"/>
          <w:b/>
          <w:i/>
          <w:sz w:val="36"/>
          <w:szCs w:val="38"/>
        </w:rPr>
        <w:t>ADORACE</w:t>
      </w:r>
      <w:r w:rsidR="00547D2A" w:rsidRPr="00C307CB">
        <w:rPr>
          <w:rFonts w:ascii="Arial Narrow" w:hAnsi="Arial Narrow"/>
          <w:bCs/>
          <w:i/>
          <w:sz w:val="36"/>
          <w:szCs w:val="38"/>
        </w:rPr>
        <w:t xml:space="preserve"> </w:t>
      </w:r>
      <w:r w:rsidR="00C307CB">
        <w:rPr>
          <w:rFonts w:ascii="Arial Narrow" w:eastAsia="Times New Roman" w:hAnsi="Arial Narrow" w:cs="Calibri"/>
          <w:bCs/>
          <w:i/>
          <w:sz w:val="36"/>
          <w:szCs w:val="38"/>
        </w:rPr>
        <w:t>tichá</w:t>
      </w:r>
      <w:r w:rsidR="00053B27">
        <w:rPr>
          <w:rFonts w:ascii="Arial Narrow" w:hAnsi="Arial Narrow"/>
          <w:i/>
          <w:sz w:val="36"/>
          <w:szCs w:val="38"/>
        </w:rPr>
        <w:t xml:space="preserve"> </w:t>
      </w:r>
      <w:r w:rsidR="00531249" w:rsidRPr="00531249">
        <w:rPr>
          <w:rFonts w:ascii="Arial Narrow" w:hAnsi="Arial Narrow"/>
          <w:i/>
          <w:sz w:val="36"/>
          <w:szCs w:val="38"/>
        </w:rPr>
        <w:t>s</w:t>
      </w:r>
      <w:r w:rsidR="00547D2A">
        <w:rPr>
          <w:rFonts w:ascii="Arial Narrow" w:hAnsi="Arial Narrow"/>
          <w:i/>
          <w:sz w:val="36"/>
          <w:szCs w:val="38"/>
        </w:rPr>
        <w:t> </w:t>
      </w:r>
      <w:r w:rsidR="00531249" w:rsidRPr="00531249">
        <w:rPr>
          <w:rFonts w:ascii="Arial Narrow" w:hAnsi="Arial Narrow"/>
          <w:i/>
          <w:sz w:val="36"/>
          <w:szCs w:val="38"/>
        </w:rPr>
        <w:t>přílež</w:t>
      </w:r>
      <w:r w:rsidR="00C307CB">
        <w:rPr>
          <w:rFonts w:ascii="Arial Narrow" w:hAnsi="Arial Narrow"/>
          <w:i/>
          <w:sz w:val="36"/>
          <w:szCs w:val="38"/>
        </w:rPr>
        <w:t>itostí</w:t>
      </w:r>
      <w:r w:rsidR="00531249" w:rsidRPr="00531249">
        <w:rPr>
          <w:rFonts w:ascii="Arial Narrow" w:hAnsi="Arial Narrow"/>
          <w:i/>
          <w:sz w:val="36"/>
          <w:szCs w:val="38"/>
        </w:rPr>
        <w:t xml:space="preserve"> k</w:t>
      </w:r>
      <w:r w:rsidR="00C307CB">
        <w:rPr>
          <w:rFonts w:ascii="Arial Narrow" w:hAnsi="Arial Narrow"/>
          <w:i/>
          <w:sz w:val="36"/>
          <w:szCs w:val="38"/>
        </w:rPr>
        <w:t xml:space="preserve">e </w:t>
      </w:r>
      <w:r w:rsidR="00531249" w:rsidRPr="00531249">
        <w:rPr>
          <w:rFonts w:ascii="Arial Narrow" w:hAnsi="Arial Narrow"/>
          <w:i/>
          <w:sz w:val="36"/>
          <w:szCs w:val="38"/>
        </w:rPr>
        <w:t>sv</w:t>
      </w:r>
      <w:r w:rsidR="00C307CB">
        <w:rPr>
          <w:rFonts w:ascii="Arial Narrow" w:hAnsi="Arial Narrow"/>
          <w:i/>
          <w:sz w:val="36"/>
          <w:szCs w:val="38"/>
        </w:rPr>
        <w:t xml:space="preserve">até </w:t>
      </w:r>
      <w:r w:rsidR="00531249" w:rsidRPr="00531249">
        <w:rPr>
          <w:rFonts w:ascii="Arial Narrow" w:hAnsi="Arial Narrow"/>
          <w:i/>
          <w:sz w:val="36"/>
          <w:szCs w:val="38"/>
        </w:rPr>
        <w:t>zpovědi</w:t>
      </w:r>
    </w:p>
    <w:p w14:paraId="0D56EB35" w14:textId="77777777" w:rsidR="00C919D1" w:rsidRPr="00C919D1" w:rsidRDefault="00C919D1" w:rsidP="00BA499B">
      <w:pPr>
        <w:widowControl w:val="0"/>
        <w:spacing w:after="0" w:line="240" w:lineRule="auto"/>
        <w:rPr>
          <w:rFonts w:ascii="Arial Narrow" w:hAnsi="Arial Narrow" w:cs="Calibri"/>
          <w:sz w:val="8"/>
          <w:szCs w:val="14"/>
        </w:rPr>
      </w:pPr>
    </w:p>
    <w:p w14:paraId="44B0E2CE" w14:textId="364CF326" w:rsidR="00210578" w:rsidRPr="00174658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174658">
        <w:rPr>
          <w:rFonts w:ascii="Arial Narrow" w:eastAsia="Times New Roman" w:hAnsi="Arial Narrow" w:cs="Calibri"/>
          <w:sz w:val="38"/>
          <w:szCs w:val="38"/>
        </w:rPr>
        <w:t>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BF3732">
        <w:rPr>
          <w:rFonts w:ascii="Arial Narrow" w:hAnsi="Arial Narrow"/>
          <w:sz w:val="38"/>
          <w:szCs w:val="38"/>
        </w:rPr>
        <w:t xml:space="preserve">za </w:t>
      </w:r>
      <w:r w:rsidR="006944CC">
        <w:rPr>
          <w:rFonts w:ascii="Arial Narrow" w:hAnsi="Arial Narrow"/>
          <w:sz w:val="38"/>
          <w:szCs w:val="38"/>
        </w:rPr>
        <w:t>* a + rodinu</w:t>
      </w:r>
    </w:p>
    <w:p w14:paraId="50F9C87C" w14:textId="1D0A7C3D" w:rsidR="00210578" w:rsidRPr="00174658" w:rsidRDefault="00BF3732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1</w:t>
      </w:r>
      <w:r w:rsidR="006944CC">
        <w:rPr>
          <w:rFonts w:ascii="Arial Narrow" w:hAnsi="Arial Narrow"/>
          <w:sz w:val="38"/>
          <w:szCs w:val="38"/>
        </w:rPr>
        <w:t>7</w:t>
      </w:r>
      <w:r w:rsidR="009C1784">
        <w:rPr>
          <w:rFonts w:ascii="Arial Narrow" w:hAnsi="Arial Narrow"/>
          <w:sz w:val="38"/>
          <w:szCs w:val="38"/>
        </w:rPr>
        <w:t xml:space="preserve">. </w:t>
      </w:r>
      <w:r w:rsidR="000739D5">
        <w:rPr>
          <w:rFonts w:ascii="Arial Narrow" w:hAnsi="Arial Narrow"/>
          <w:sz w:val="38"/>
          <w:szCs w:val="38"/>
        </w:rPr>
        <w:t>8</w:t>
      </w:r>
      <w:r w:rsidR="00210578" w:rsidRPr="00174658">
        <w:rPr>
          <w:rFonts w:ascii="Arial Narrow" w:hAnsi="Arial Narrow"/>
          <w:sz w:val="38"/>
          <w:szCs w:val="38"/>
        </w:rPr>
        <w:t>.</w:t>
      </w:r>
      <w:r w:rsidR="000739D5">
        <w:rPr>
          <w:rFonts w:ascii="Arial Narrow" w:hAnsi="Arial Narrow"/>
          <w:sz w:val="38"/>
          <w:szCs w:val="38"/>
        </w:rPr>
        <w:tab/>
      </w:r>
      <w:r w:rsidR="00210578" w:rsidRPr="00174658">
        <w:rPr>
          <w:rFonts w:ascii="Arial Narrow" w:hAnsi="Arial Narrow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745F40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6944CC">
        <w:rPr>
          <w:rFonts w:ascii="Arial Narrow" w:hAnsi="Arial Narrow"/>
          <w:sz w:val="38"/>
          <w:szCs w:val="38"/>
        </w:rPr>
        <w:t>farníky</w:t>
      </w:r>
    </w:p>
    <w:p w14:paraId="198D1A1C" w14:textId="747EF0D9" w:rsidR="00210578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E1A85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3E1A2E">
        <w:rPr>
          <w:rFonts w:ascii="Arial Narrow" w:eastAsia="Times New Roman" w:hAnsi="Arial Narrow" w:cs="Calibri"/>
          <w:b/>
          <w:sz w:val="38"/>
          <w:szCs w:val="38"/>
        </w:rPr>
        <w:tab/>
      </w:r>
      <w:r w:rsidR="006944CC" w:rsidRPr="006944CC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6944CC">
        <w:rPr>
          <w:rFonts w:ascii="Arial Narrow" w:eastAsia="Times New Roman" w:hAnsi="Arial Narrow" w:cs="Calibri"/>
          <w:sz w:val="38"/>
          <w:szCs w:val="38"/>
        </w:rPr>
        <w:t>+ rodiče Jasinskích</w:t>
      </w:r>
    </w:p>
    <w:p w14:paraId="17B1E568" w14:textId="1DDF7A12" w:rsidR="00210578" w:rsidRDefault="00210578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3E042B">
        <w:rPr>
          <w:rFonts w:ascii="Arial Narrow" w:hAnsi="Arial Narrow" w:cs="Calibri"/>
          <w:sz w:val="38"/>
          <w:szCs w:val="38"/>
        </w:rPr>
        <w:t>na úmysl dárce</w:t>
      </w:r>
    </w:p>
    <w:p w14:paraId="26EA83C5" w14:textId="36A2E744" w:rsidR="00321F56" w:rsidRPr="00983F46" w:rsidRDefault="00321F56" w:rsidP="00BA499B">
      <w:pPr>
        <w:widowControl w:val="0"/>
        <w:spacing w:after="0" w:line="240" w:lineRule="auto"/>
        <w:rPr>
          <w:rFonts w:ascii="Arial Narrow" w:hAnsi="Arial Narrow"/>
          <w:sz w:val="40"/>
          <w:szCs w:val="20"/>
        </w:rPr>
      </w:pPr>
    </w:p>
    <w:p w14:paraId="490BB992" w14:textId="228EE156" w:rsidR="00BF3732" w:rsidRPr="00BF3732" w:rsidRDefault="00BF3732" w:rsidP="00BA499B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  <w:r w:rsidRPr="00BF3732">
        <w:rPr>
          <w:rFonts w:ascii="Arial Narrow" w:hAnsi="Arial Narrow"/>
          <w:b/>
          <w:sz w:val="40"/>
          <w:szCs w:val="40"/>
        </w:rPr>
        <w:t>pondělí</w:t>
      </w:r>
      <w:r>
        <w:rPr>
          <w:rFonts w:ascii="Arial Narrow" w:hAnsi="Arial Narrow"/>
          <w:sz w:val="40"/>
          <w:szCs w:val="40"/>
        </w:rPr>
        <w:t xml:space="preserve"> PAMÁTKA SV. </w:t>
      </w:r>
      <w:r w:rsidR="008A4760">
        <w:rPr>
          <w:rFonts w:ascii="Arial Narrow" w:hAnsi="Arial Narrow"/>
          <w:sz w:val="40"/>
          <w:szCs w:val="40"/>
        </w:rPr>
        <w:t>KLÁRY, panny</w:t>
      </w:r>
    </w:p>
    <w:p w14:paraId="7EC58865" w14:textId="405C21D5" w:rsidR="00305ADA" w:rsidRDefault="00BF3732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středa</w:t>
      </w:r>
      <w:r w:rsidR="00E279D1">
        <w:rPr>
          <w:rFonts w:ascii="Arial Narrow" w:eastAsia="Times New Roman" w:hAnsi="Arial Narrow"/>
          <w:sz w:val="40"/>
          <w:szCs w:val="40"/>
        </w:rPr>
        <w:t xml:space="preserve"> </w:t>
      </w:r>
      <w:r>
        <w:rPr>
          <w:rFonts w:ascii="Arial Narrow" w:eastAsia="Times New Roman" w:hAnsi="Arial Narrow"/>
          <w:sz w:val="40"/>
          <w:szCs w:val="40"/>
        </w:rPr>
        <w:t>SV</w:t>
      </w:r>
      <w:r w:rsidR="008A4760">
        <w:rPr>
          <w:rFonts w:ascii="Arial Narrow" w:eastAsia="Times New Roman" w:hAnsi="Arial Narrow"/>
          <w:sz w:val="40"/>
          <w:szCs w:val="40"/>
        </w:rPr>
        <w:t>. PONCIÁNA, papeže A HIPPOLITA, kněze</w:t>
      </w:r>
    </w:p>
    <w:p w14:paraId="7BB0954A" w14:textId="6EF14B96" w:rsidR="008A4760" w:rsidRPr="008A4760" w:rsidRDefault="008A4760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čtvrtek </w:t>
      </w:r>
      <w:r>
        <w:rPr>
          <w:rFonts w:ascii="Arial Narrow" w:eastAsia="Times New Roman" w:hAnsi="Arial Narrow"/>
          <w:sz w:val="40"/>
          <w:szCs w:val="40"/>
        </w:rPr>
        <w:t>PAMÁTKA SV. MAXMILIÁNA MARIE KOLBEHO,kněze a mučed.</w:t>
      </w:r>
    </w:p>
    <w:p w14:paraId="4954C6E1" w14:textId="77777777" w:rsidR="00B74EB8" w:rsidRDefault="00E279D1" w:rsidP="00BA499B">
      <w:pPr>
        <w:widowControl w:val="0"/>
        <w:spacing w:after="0" w:line="240" w:lineRule="auto"/>
        <w:rPr>
          <w:rFonts w:ascii="Arial Narrow" w:eastAsia="Times New Roman" w:hAnsi="Arial Narrow"/>
          <w:b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pátek</w:t>
      </w:r>
      <w:r>
        <w:rPr>
          <w:rFonts w:ascii="Arial Narrow" w:eastAsia="Times New Roman" w:hAnsi="Arial Narrow"/>
          <w:sz w:val="40"/>
          <w:szCs w:val="40"/>
        </w:rPr>
        <w:t xml:space="preserve"> </w:t>
      </w:r>
      <w:r w:rsidR="008A4760">
        <w:rPr>
          <w:rFonts w:ascii="Arial Narrow" w:eastAsia="Times New Roman" w:hAnsi="Arial Narrow"/>
          <w:b/>
          <w:sz w:val="40"/>
          <w:szCs w:val="40"/>
        </w:rPr>
        <w:t>S</w:t>
      </w:r>
      <w:r w:rsidR="00B74EB8">
        <w:rPr>
          <w:rFonts w:ascii="Arial Narrow" w:eastAsia="Times New Roman" w:hAnsi="Arial Narrow"/>
          <w:b/>
          <w:sz w:val="40"/>
          <w:szCs w:val="40"/>
        </w:rPr>
        <w:t>LAVNOST NANEBEVZETÍ PANNY MARIE</w:t>
      </w:r>
    </w:p>
    <w:p w14:paraId="4C00A474" w14:textId="545E9468" w:rsidR="00BF3732" w:rsidRPr="00BF3732" w:rsidRDefault="008A4760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neděle POUŤ V BAZILICE</w:t>
      </w:r>
    </w:p>
    <w:p w14:paraId="576F0407" w14:textId="77777777" w:rsidR="00295A9B" w:rsidRPr="00983F46" w:rsidRDefault="00295A9B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20"/>
        </w:rPr>
      </w:pPr>
    </w:p>
    <w:p w14:paraId="58A55303" w14:textId="0A49E06F" w:rsidR="0075240D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A42471">
        <w:rPr>
          <w:rFonts w:ascii="Arial Narrow" w:eastAsia="Times New Roman" w:hAnsi="Arial Narrow" w:cs="Times New Roman"/>
          <w:sz w:val="40"/>
          <w:szCs w:val="38"/>
        </w:rPr>
        <w:t>Tento týden vyprošujeme naději lidem bydlícím v ulicích</w:t>
      </w:r>
      <w:r w:rsidRPr="0093300A">
        <w:rPr>
          <w:rFonts w:ascii="Arial Narrow" w:eastAsia="Times New Roman" w:hAnsi="Arial Narrow" w:cs="Times New Roman"/>
          <w:b/>
          <w:sz w:val="40"/>
          <w:szCs w:val="38"/>
        </w:rPr>
        <w:t xml:space="preserve"> </w:t>
      </w:r>
      <w:r w:rsidR="0057554E">
        <w:rPr>
          <w:rFonts w:ascii="Arial Narrow" w:eastAsia="Times New Roman" w:hAnsi="Arial Narrow" w:cs="Times New Roman"/>
          <w:b/>
          <w:sz w:val="40"/>
          <w:szCs w:val="38"/>
        </w:rPr>
        <w:t>U Hvozdy, U</w:t>
      </w:r>
      <w:r w:rsidR="00057890">
        <w:rPr>
          <w:rFonts w:ascii="Arial Narrow" w:eastAsia="Times New Roman" w:hAnsi="Arial Narrow" w:cs="Times New Roman"/>
          <w:b/>
          <w:sz w:val="40"/>
          <w:szCs w:val="38"/>
        </w:rPr>
        <w:t> </w:t>
      </w:r>
      <w:r w:rsidR="0057554E">
        <w:rPr>
          <w:rFonts w:ascii="Arial Narrow" w:eastAsia="Times New Roman" w:hAnsi="Arial Narrow" w:cs="Times New Roman"/>
          <w:b/>
          <w:sz w:val="40"/>
          <w:szCs w:val="38"/>
        </w:rPr>
        <w:t>Lubě, U Náhonu a U Pily</w:t>
      </w:r>
      <w:r>
        <w:rPr>
          <w:rFonts w:ascii="Arial Narrow" w:eastAsia="Times New Roman" w:hAnsi="Arial Narrow" w:cs="Times New Roman"/>
          <w:sz w:val="40"/>
          <w:szCs w:val="38"/>
        </w:rPr>
        <w:t>.</w:t>
      </w:r>
    </w:p>
    <w:p w14:paraId="596E8204" w14:textId="77777777" w:rsidR="0075240D" w:rsidRPr="00605B1A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78FB0CA4" w14:textId="45271BAC" w:rsidR="001150AA" w:rsidRDefault="00F23CC9" w:rsidP="00115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40"/>
          <w:szCs w:val="40"/>
        </w:rPr>
      </w:pPr>
      <w:r>
        <w:rPr>
          <w:rFonts w:ascii="Arial Narrow" w:eastAsia="Times New Roman" w:hAnsi="Arial Narrow" w:cs="Times New Roman"/>
          <w:iCs/>
          <w:sz w:val="40"/>
          <w:szCs w:val="40"/>
        </w:rPr>
        <w:t>V sobotu budou v Tišnově pokřtění Sofia a David</w:t>
      </w:r>
      <w:r w:rsidR="001150AA">
        <w:rPr>
          <w:rFonts w:ascii="Arial Narrow" w:eastAsia="Times New Roman" w:hAnsi="Arial Narrow" w:cs="Times New Roman"/>
          <w:iCs/>
          <w:sz w:val="40"/>
          <w:szCs w:val="40"/>
        </w:rPr>
        <w:t>.</w:t>
      </w:r>
    </w:p>
    <w:p w14:paraId="1496ECE5" w14:textId="77777777" w:rsidR="00BB10C9" w:rsidRPr="00BB10C9" w:rsidRDefault="00BB10C9" w:rsidP="00115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8"/>
          <w:szCs w:val="8"/>
        </w:rPr>
      </w:pPr>
    </w:p>
    <w:p w14:paraId="76E8DEF6" w14:textId="546F41DB" w:rsidR="00D65BCA" w:rsidRDefault="00D65BCA" w:rsidP="00D65BCA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 w:rsidRPr="006E6B3B">
        <w:rPr>
          <w:rFonts w:ascii="Arial Narrow" w:hAnsi="Arial Narrow" w:cs="Arial"/>
          <w:b/>
          <w:bCs/>
          <w:sz w:val="40"/>
          <w:szCs w:val="40"/>
        </w:rPr>
        <w:t>Velehradští poutníci</w:t>
      </w:r>
      <w:r>
        <w:rPr>
          <w:rFonts w:ascii="Arial Narrow" w:hAnsi="Arial Narrow" w:cs="Arial"/>
          <w:bCs/>
          <w:sz w:val="40"/>
          <w:szCs w:val="40"/>
        </w:rPr>
        <w:t xml:space="preserve"> přijdou v úterý 19</w:t>
      </w:r>
      <w:r w:rsidRPr="006E6B3B">
        <w:rPr>
          <w:rFonts w:ascii="Arial Narrow" w:hAnsi="Arial Narrow" w:cs="Arial"/>
          <w:bCs/>
          <w:sz w:val="40"/>
          <w:szCs w:val="40"/>
        </w:rPr>
        <w:t xml:space="preserve">. 8. </w:t>
      </w:r>
      <w:r w:rsidR="000B7064">
        <w:rPr>
          <w:rFonts w:ascii="Arial Narrow" w:hAnsi="Arial Narrow" w:cs="Arial"/>
          <w:bCs/>
          <w:sz w:val="40"/>
          <w:szCs w:val="40"/>
        </w:rPr>
        <w:t>V</w:t>
      </w:r>
      <w:r w:rsidRPr="006E6B3B">
        <w:rPr>
          <w:rFonts w:ascii="Arial Narrow" w:hAnsi="Arial Narrow" w:cs="Arial"/>
          <w:bCs/>
          <w:sz w:val="40"/>
          <w:szCs w:val="40"/>
        </w:rPr>
        <w:t> 18:00 bud</w:t>
      </w:r>
      <w:r w:rsidR="000B7064">
        <w:rPr>
          <w:rFonts w:ascii="Arial Narrow" w:hAnsi="Arial Narrow" w:cs="Arial"/>
          <w:bCs/>
          <w:sz w:val="40"/>
          <w:szCs w:val="40"/>
        </w:rPr>
        <w:t>e</w:t>
      </w:r>
      <w:r w:rsidRPr="006E6B3B">
        <w:rPr>
          <w:rFonts w:ascii="Arial Narrow" w:hAnsi="Arial Narrow" w:cs="Arial"/>
          <w:bCs/>
          <w:sz w:val="40"/>
          <w:szCs w:val="40"/>
        </w:rPr>
        <w:t xml:space="preserve"> mš</w:t>
      </w:r>
      <w:r w:rsidR="000B7064">
        <w:rPr>
          <w:rFonts w:ascii="Arial Narrow" w:hAnsi="Arial Narrow" w:cs="Arial"/>
          <w:bCs/>
          <w:sz w:val="40"/>
          <w:szCs w:val="40"/>
        </w:rPr>
        <w:t>e</w:t>
      </w:r>
      <w:r w:rsidRPr="006E6B3B">
        <w:rPr>
          <w:rFonts w:ascii="Arial Narrow" w:hAnsi="Arial Narrow" w:cs="Arial"/>
          <w:bCs/>
          <w:sz w:val="40"/>
          <w:szCs w:val="40"/>
        </w:rPr>
        <w:t xml:space="preserve"> sv</w:t>
      </w:r>
      <w:r w:rsidR="000B7064">
        <w:rPr>
          <w:rFonts w:ascii="Arial Narrow" w:hAnsi="Arial Narrow" w:cs="Arial"/>
          <w:bCs/>
          <w:sz w:val="40"/>
          <w:szCs w:val="40"/>
        </w:rPr>
        <w:t>.</w:t>
      </w:r>
      <w:r w:rsidRPr="006E6B3B">
        <w:rPr>
          <w:rFonts w:ascii="Arial Narrow" w:hAnsi="Arial Narrow" w:cs="Arial"/>
          <w:bCs/>
          <w:sz w:val="40"/>
          <w:szCs w:val="40"/>
        </w:rPr>
        <w:t xml:space="preserve"> </w:t>
      </w:r>
      <w:r w:rsidR="000B7064">
        <w:rPr>
          <w:rFonts w:ascii="Arial Narrow" w:hAnsi="Arial Narrow" w:cs="Arial"/>
          <w:bCs/>
          <w:sz w:val="40"/>
          <w:szCs w:val="40"/>
        </w:rPr>
        <w:t>R</w:t>
      </w:r>
      <w:r w:rsidRPr="006E6B3B">
        <w:rPr>
          <w:rFonts w:ascii="Arial Narrow" w:hAnsi="Arial Narrow" w:cs="Arial"/>
          <w:bCs/>
          <w:sz w:val="40"/>
          <w:szCs w:val="40"/>
        </w:rPr>
        <w:t>áno vyrazí po společ</w:t>
      </w:r>
      <w:r w:rsidR="000B7064">
        <w:rPr>
          <w:rFonts w:ascii="Arial Narrow" w:hAnsi="Arial Narrow" w:cs="Arial"/>
          <w:bCs/>
          <w:sz w:val="40"/>
          <w:szCs w:val="40"/>
        </w:rPr>
        <w:t>.</w:t>
      </w:r>
      <w:r w:rsidRPr="006E6B3B">
        <w:rPr>
          <w:rFonts w:ascii="Arial Narrow" w:hAnsi="Arial Narrow" w:cs="Arial"/>
          <w:bCs/>
          <w:sz w:val="40"/>
          <w:szCs w:val="40"/>
        </w:rPr>
        <w:t>modl</w:t>
      </w:r>
      <w:r w:rsidR="000B7064">
        <w:rPr>
          <w:rFonts w:ascii="Arial Narrow" w:hAnsi="Arial Narrow" w:cs="Arial"/>
          <w:bCs/>
          <w:sz w:val="40"/>
          <w:szCs w:val="40"/>
        </w:rPr>
        <w:t>.</w:t>
      </w:r>
      <w:r w:rsidRPr="006E6B3B">
        <w:rPr>
          <w:rFonts w:ascii="Arial Narrow" w:hAnsi="Arial Narrow" w:cs="Arial"/>
          <w:bCs/>
          <w:sz w:val="40"/>
          <w:szCs w:val="40"/>
        </w:rPr>
        <w:t xml:space="preserve">v 6:30 v kostele. </w:t>
      </w:r>
      <w:r w:rsidRPr="003930E8">
        <w:rPr>
          <w:rFonts w:ascii="Arial Narrow" w:hAnsi="Arial Narrow" w:cs="Arial"/>
          <w:b/>
          <w:bCs/>
          <w:sz w:val="40"/>
          <w:szCs w:val="40"/>
        </w:rPr>
        <w:t>Je možné se k nim přidat.</w:t>
      </w:r>
    </w:p>
    <w:p w14:paraId="73574B18" w14:textId="5EBE7E53" w:rsidR="00D65BCA" w:rsidRDefault="00D65BCA" w:rsidP="00D65B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 xml:space="preserve">Prosíme o napečení občerstvení pro poutníky, které můžete přinést v úterý po mši svaté na faru. </w:t>
      </w:r>
      <w:r w:rsidRPr="006E6B3B">
        <w:rPr>
          <w:rFonts w:ascii="Arial Narrow" w:hAnsi="Arial Narrow" w:cs="Arial"/>
          <w:bCs/>
          <w:sz w:val="40"/>
          <w:szCs w:val="40"/>
        </w:rPr>
        <w:t>Děkujeme</w:t>
      </w:r>
      <w:r w:rsidRPr="006E6B3B">
        <w:rPr>
          <w:rFonts w:ascii="Arial Narrow" w:eastAsia="Times New Roman" w:hAnsi="Arial Narrow" w:cs="Times New Roman"/>
          <w:sz w:val="40"/>
          <w:szCs w:val="40"/>
        </w:rPr>
        <w:t>.</w:t>
      </w:r>
    </w:p>
    <w:p w14:paraId="576E5926" w14:textId="1B2CB83D" w:rsidR="00D65BCA" w:rsidRDefault="00D65BCA" w:rsidP="00D65B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 w:rsidRPr="000F27E1">
        <w:rPr>
          <w:rFonts w:ascii="Arial Narrow" w:eastAsia="Times New Roman" w:hAnsi="Arial Narrow" w:cs="Times New Roman"/>
          <w:b/>
          <w:sz w:val="40"/>
          <w:szCs w:val="40"/>
        </w:rPr>
        <w:t>Poutníci ze Žďáru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do katedrály přijdou ve středu</w:t>
      </w:r>
      <w:r w:rsidR="00F91D5F">
        <w:rPr>
          <w:rFonts w:ascii="Arial Narrow" w:eastAsia="Times New Roman" w:hAnsi="Arial Narrow" w:cs="Times New Roman"/>
          <w:sz w:val="40"/>
          <w:szCs w:val="40"/>
        </w:rPr>
        <w:t xml:space="preserve"> 20. 8</w:t>
      </w:r>
      <w:r>
        <w:rPr>
          <w:rFonts w:ascii="Arial Narrow" w:eastAsia="Times New Roman" w:hAnsi="Arial Narrow" w:cs="Times New Roman"/>
          <w:sz w:val="40"/>
          <w:szCs w:val="40"/>
        </w:rPr>
        <w:t>.</w:t>
      </w:r>
      <w:r w:rsidR="000F27E1">
        <w:rPr>
          <w:rFonts w:ascii="Arial Narrow" w:eastAsia="Times New Roman" w:hAnsi="Arial Narrow" w:cs="Times New Roman"/>
          <w:sz w:val="40"/>
          <w:szCs w:val="40"/>
        </w:rPr>
        <w:t xml:space="preserve"> I pro ně můžete, prosíme, něco upéct k snídani. Děkujeme.</w:t>
      </w:r>
    </w:p>
    <w:p w14:paraId="384C242A" w14:textId="77777777" w:rsidR="00106671" w:rsidRPr="00106671" w:rsidRDefault="00106671" w:rsidP="00D65B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02A1C30F" w14:textId="6F9B7FA3" w:rsidR="0075240D" w:rsidRDefault="00205389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40"/>
          <w:szCs w:val="38"/>
        </w:rPr>
      </w:pPr>
      <w:r w:rsidRPr="00205389">
        <w:rPr>
          <w:rFonts w:ascii="Arial Narrow" w:eastAsia="Times New Roman" w:hAnsi="Arial Narrow" w:cs="Times New Roman"/>
          <w:b/>
          <w:iCs/>
          <w:sz w:val="40"/>
          <w:szCs w:val="38"/>
        </w:rPr>
        <w:t>Farní kavárna</w:t>
      </w:r>
      <w:r>
        <w:rPr>
          <w:rFonts w:ascii="Arial Narrow" w:eastAsia="Times New Roman" w:hAnsi="Arial Narrow" w:cs="Times New Roman"/>
          <w:iCs/>
          <w:sz w:val="40"/>
          <w:szCs w:val="38"/>
        </w:rPr>
        <w:t xml:space="preserve"> je krásnou příležitostí k setkání a k seznámení se nejen pro nové farníky</w:t>
      </w:r>
      <w:r w:rsidR="00CE7813">
        <w:rPr>
          <w:rFonts w:ascii="Arial Narrow" w:eastAsia="Times New Roman" w:hAnsi="Arial Narrow" w:cs="Times New Roman"/>
          <w:iCs/>
          <w:sz w:val="40"/>
          <w:szCs w:val="38"/>
        </w:rPr>
        <w:t>.</w:t>
      </w:r>
      <w:r>
        <w:rPr>
          <w:rFonts w:ascii="Arial Narrow" w:eastAsia="Times New Roman" w:hAnsi="Arial Narrow" w:cs="Times New Roman"/>
          <w:iCs/>
          <w:sz w:val="40"/>
          <w:szCs w:val="38"/>
        </w:rPr>
        <w:t xml:space="preserve"> Děkujeme všem, kteří jsou ochotní mít v kavárně službu. Od začátku fungování kavárny ubyly tři skupinky. </w:t>
      </w:r>
      <w:r w:rsidRPr="00FC76E1">
        <w:rPr>
          <w:rFonts w:ascii="Arial Narrow" w:eastAsia="Times New Roman" w:hAnsi="Arial Narrow" w:cs="Times New Roman"/>
          <w:b/>
          <w:iCs/>
          <w:sz w:val="40"/>
          <w:szCs w:val="38"/>
        </w:rPr>
        <w:t>Prosíme</w:t>
      </w:r>
      <w:r w:rsidRPr="00205389">
        <w:rPr>
          <w:rFonts w:ascii="Arial Narrow" w:eastAsia="Times New Roman" w:hAnsi="Arial Narrow" w:cs="Times New Roman"/>
          <w:b/>
          <w:iCs/>
          <w:sz w:val="40"/>
          <w:szCs w:val="38"/>
        </w:rPr>
        <w:t xml:space="preserve"> další farníky, aby se do služby přihlásili</w:t>
      </w:r>
      <w:r w:rsidR="00221143">
        <w:rPr>
          <w:rFonts w:ascii="Arial Narrow" w:eastAsia="Times New Roman" w:hAnsi="Arial Narrow" w:cs="Times New Roman"/>
          <w:b/>
          <w:iCs/>
          <w:sz w:val="40"/>
          <w:szCs w:val="38"/>
        </w:rPr>
        <w:t xml:space="preserve"> </w:t>
      </w:r>
      <w:r w:rsidR="00221143" w:rsidRPr="00221143">
        <w:rPr>
          <w:rFonts w:ascii="Arial Narrow" w:eastAsia="Times New Roman" w:hAnsi="Arial Narrow" w:cs="Times New Roman"/>
          <w:bCs/>
          <w:iCs/>
          <w:sz w:val="40"/>
          <w:szCs w:val="38"/>
        </w:rPr>
        <w:t>na tel. č.</w:t>
      </w:r>
      <w:r w:rsidR="00221143">
        <w:rPr>
          <w:rFonts w:ascii="Arial Narrow" w:eastAsia="Times New Roman" w:hAnsi="Arial Narrow" w:cs="Times New Roman"/>
          <w:b/>
          <w:iCs/>
          <w:sz w:val="40"/>
          <w:szCs w:val="38"/>
        </w:rPr>
        <w:t xml:space="preserve"> 702 435 817</w:t>
      </w:r>
      <w:r w:rsidR="000755F7">
        <w:rPr>
          <w:rFonts w:ascii="Arial Narrow" w:eastAsia="Times New Roman" w:hAnsi="Arial Narrow" w:cs="Times New Roman"/>
          <w:iCs/>
          <w:sz w:val="40"/>
          <w:szCs w:val="38"/>
        </w:rPr>
        <w:t>, aby tak mohla kavárna stejně fungovat i dále</w:t>
      </w:r>
      <w:r>
        <w:rPr>
          <w:rFonts w:ascii="Arial Narrow" w:eastAsia="Times New Roman" w:hAnsi="Arial Narrow" w:cs="Times New Roman"/>
          <w:iCs/>
          <w:sz w:val="40"/>
          <w:szCs w:val="38"/>
        </w:rPr>
        <w:t>.</w:t>
      </w:r>
      <w:r w:rsidR="000755F7" w:rsidRPr="00221143">
        <w:rPr>
          <w:rFonts w:ascii="Arial Narrow" w:eastAsia="Times New Roman" w:hAnsi="Arial Narrow" w:cs="Times New Roman"/>
          <w:iCs/>
          <w:sz w:val="40"/>
          <w:szCs w:val="38"/>
        </w:rPr>
        <w:t xml:space="preserve"> </w:t>
      </w:r>
      <w:r w:rsidRPr="00221143">
        <w:rPr>
          <w:rFonts w:ascii="Arial Narrow" w:eastAsia="Times New Roman" w:hAnsi="Arial Narrow" w:cs="Times New Roman"/>
          <w:iCs/>
          <w:sz w:val="40"/>
          <w:szCs w:val="38"/>
        </w:rPr>
        <w:t>Děkujeme.</w:t>
      </w:r>
    </w:p>
    <w:p w14:paraId="12C4CB6D" w14:textId="77777777" w:rsidR="0075240D" w:rsidRPr="00401CE0" w:rsidRDefault="0075240D" w:rsidP="0075240D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27205981" w14:textId="5C45E004" w:rsidR="00F25B4F" w:rsidRDefault="0075240D" w:rsidP="00845EDE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6207ED">
        <w:rPr>
          <w:rFonts w:ascii="Arial Narrow" w:eastAsia="Times New Roman" w:hAnsi="Arial Narrow" w:cs="Times New Roman"/>
          <w:sz w:val="40"/>
          <w:szCs w:val="38"/>
          <w:u w:val="single"/>
        </w:rPr>
        <w:t xml:space="preserve">Všichni jste zvaní na </w:t>
      </w:r>
      <w:r w:rsidRPr="0075240D">
        <w:rPr>
          <w:rFonts w:ascii="Arial Narrow" w:eastAsia="Times New Roman" w:hAnsi="Arial Narrow" w:cs="Times New Roman"/>
          <w:b/>
          <w:sz w:val="40"/>
          <w:szCs w:val="38"/>
          <w:u w:val="single"/>
        </w:rPr>
        <w:t xml:space="preserve">Jubilejní farní </w:t>
      </w:r>
      <w:r w:rsidR="00053B27">
        <w:rPr>
          <w:rFonts w:ascii="Arial Narrow" w:eastAsia="Times New Roman" w:hAnsi="Arial Narrow" w:cs="Times New Roman"/>
          <w:b/>
          <w:sz w:val="40"/>
          <w:szCs w:val="38"/>
          <w:u w:val="single"/>
        </w:rPr>
        <w:t xml:space="preserve">autobusovou </w:t>
      </w:r>
      <w:r w:rsidRPr="0075240D">
        <w:rPr>
          <w:rFonts w:ascii="Arial Narrow" w:eastAsia="Times New Roman" w:hAnsi="Arial Narrow" w:cs="Times New Roman"/>
          <w:b/>
          <w:sz w:val="40"/>
          <w:szCs w:val="38"/>
          <w:u w:val="single"/>
        </w:rPr>
        <w:t>pou</w:t>
      </w:r>
      <w:r w:rsidR="00053B27">
        <w:rPr>
          <w:rFonts w:ascii="Arial Narrow" w:eastAsia="Times New Roman" w:hAnsi="Arial Narrow" w:cs="Times New Roman"/>
          <w:b/>
          <w:sz w:val="40"/>
          <w:szCs w:val="38"/>
          <w:u w:val="single"/>
        </w:rPr>
        <w:t>ť</w:t>
      </w:r>
      <w:r w:rsidR="00053B27" w:rsidRPr="00053B27">
        <w:rPr>
          <w:rFonts w:ascii="Arial Narrow" w:eastAsia="Times New Roman" w:hAnsi="Arial Narrow" w:cs="Times New Roman"/>
          <w:b/>
          <w:sz w:val="40"/>
          <w:szCs w:val="38"/>
        </w:rPr>
        <w:t xml:space="preserve"> </w:t>
      </w:r>
      <w:r>
        <w:rPr>
          <w:rFonts w:ascii="Arial Narrow" w:eastAsia="Times New Roman" w:hAnsi="Arial Narrow" w:cs="Times New Roman"/>
          <w:sz w:val="40"/>
          <w:szCs w:val="38"/>
        </w:rPr>
        <w:t>do rakouských jubilejních cisterciáckých míst Heiligenkreuzu a Lilienfeldu v sobotu 6. 9. Přihlásit se můžete pomocí QR na plakátě nebo se zapsat do tabulky v zákristii (cena 800 Kč zahrnuje cestu a vstupné).</w:t>
      </w:r>
    </w:p>
    <w:p w14:paraId="46D5BB9F" w14:textId="77777777" w:rsidR="00E22D33" w:rsidRPr="00E22D33" w:rsidRDefault="00E22D33" w:rsidP="00845EDE">
      <w:pPr>
        <w:widowControl w:val="0"/>
        <w:spacing w:after="0" w:line="240" w:lineRule="auto"/>
        <w:ind w:left="284" w:hanging="284"/>
        <w:rPr>
          <w:rFonts w:ascii="Arial Narrow" w:hAnsi="Arial Narrow" w:cs="Arial"/>
          <w:sz w:val="8"/>
          <w:szCs w:val="8"/>
        </w:rPr>
      </w:pPr>
    </w:p>
    <w:p w14:paraId="68FC2FC0" w14:textId="77777777" w:rsidR="007A2604" w:rsidRPr="00B40CB6" w:rsidRDefault="007A2604" w:rsidP="007A2604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B40CB6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2DC0C985" w14:textId="77777777" w:rsidR="007A2604" w:rsidRPr="00387BAF" w:rsidRDefault="007A2604" w:rsidP="007A2604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</w:rPr>
      </w:pPr>
    </w:p>
    <w:p w14:paraId="303F71FE" w14:textId="4FE2A848" w:rsidR="00BF5E10" w:rsidRPr="00F91D5F" w:rsidRDefault="00BF5E10" w:rsidP="00BF5E10">
      <w:pPr>
        <w:spacing w:after="0" w:line="240" w:lineRule="auto"/>
        <w:rPr>
          <w:rFonts w:ascii="Arial Narrow" w:eastAsia="Times New Roman" w:hAnsi="Arial Narrow" w:cs="Times New Roman"/>
          <w:i/>
          <w:iCs/>
          <w:sz w:val="40"/>
          <w:szCs w:val="40"/>
        </w:rPr>
      </w:pPr>
      <w:r w:rsidRPr="00F91D5F">
        <w:rPr>
          <w:rFonts w:ascii="Arial Narrow" w:eastAsia="Times New Roman" w:hAnsi="Arial Narrow" w:cs="Times New Roman"/>
          <w:sz w:val="40"/>
          <w:szCs w:val="40"/>
        </w:rPr>
        <w:t xml:space="preserve">Modleme se, aby společnosti, kde se vzájemné soužití zdá velmi náročným, nepodléhaly pokušení konfrontace z důvodů etnických, politických, náboženských nebo ideologických. </w:t>
      </w:r>
      <w:r w:rsidRPr="00F91D5F">
        <w:rPr>
          <w:rFonts w:ascii="Arial Narrow" w:eastAsia="Times New Roman" w:hAnsi="Arial Narrow" w:cs="Times New Roman"/>
          <w:b/>
          <w:bCs/>
          <w:sz w:val="40"/>
          <w:szCs w:val="40"/>
        </w:rPr>
        <w:t>PAPEŽ LEV XIV.</w:t>
      </w:r>
    </w:p>
    <w:p w14:paraId="161CCD7B" w14:textId="52A229FF" w:rsidR="003932D7" w:rsidRPr="00F91D5F" w:rsidRDefault="00BF5E10" w:rsidP="00BF5E10">
      <w:pPr>
        <w:spacing w:after="0" w:line="240" w:lineRule="auto"/>
        <w:rPr>
          <w:rFonts w:ascii="Arial Narrow" w:hAnsi="Arial Narrow"/>
          <w:sz w:val="40"/>
          <w:szCs w:val="38"/>
        </w:rPr>
      </w:pPr>
      <w:r w:rsidRPr="00F91D5F">
        <w:rPr>
          <w:rFonts w:ascii="Arial Narrow" w:eastAsia="Times New Roman" w:hAnsi="Arial Narrow" w:cs="Times New Roman"/>
          <w:i/>
          <w:iCs/>
          <w:sz w:val="40"/>
          <w:szCs w:val="38"/>
        </w:rPr>
        <w:t>Ježíši, Pane našich dějin, věrný příteli a živá přítomnosti, Ty, jehož nikdy neunaví přicházet nám vstříc, tady jsme, potřebujeme tvůj pokoj.</w:t>
      </w:r>
      <w:r w:rsidR="008C6A5B" w:rsidRPr="00F91D5F">
        <w:rPr>
          <w:rFonts w:ascii="Arial Narrow" w:eastAsia="Times New Roman" w:hAnsi="Arial Narrow" w:cs="Times New Roman"/>
          <w:i/>
          <w:iCs/>
          <w:sz w:val="40"/>
          <w:szCs w:val="38"/>
        </w:rPr>
        <w:t xml:space="preserve"> </w:t>
      </w:r>
      <w:r w:rsidRPr="00F91D5F">
        <w:rPr>
          <w:rFonts w:ascii="Arial Narrow" w:eastAsia="Times New Roman" w:hAnsi="Arial Narrow" w:cs="Times New Roman"/>
          <w:i/>
          <w:iCs/>
          <w:sz w:val="40"/>
          <w:szCs w:val="38"/>
        </w:rPr>
        <w:t>Žijeme v</w:t>
      </w:r>
      <w:r w:rsidR="00F91D5F">
        <w:rPr>
          <w:rFonts w:ascii="Arial Narrow" w:eastAsia="Times New Roman" w:hAnsi="Arial Narrow" w:cs="Times New Roman"/>
          <w:i/>
          <w:iCs/>
          <w:sz w:val="40"/>
          <w:szCs w:val="38"/>
        </w:rPr>
        <w:t> </w:t>
      </w:r>
      <w:r w:rsidRPr="00F91D5F">
        <w:rPr>
          <w:rFonts w:ascii="Arial Narrow" w:eastAsia="Times New Roman" w:hAnsi="Arial Narrow" w:cs="Times New Roman"/>
          <w:i/>
          <w:iCs/>
          <w:sz w:val="40"/>
          <w:szCs w:val="38"/>
        </w:rPr>
        <w:t>době strachu a rozdělení. Někdy se chováme, jako bychom byli sami, stavíme zdi, které nás oddělují od ostatních, zapomínáme, že jsme bratři a sestry.</w:t>
      </w:r>
      <w:r w:rsidR="008C6A5B" w:rsidRPr="00F91D5F">
        <w:rPr>
          <w:rFonts w:ascii="Arial Narrow" w:eastAsia="Times New Roman" w:hAnsi="Arial Narrow" w:cs="Times New Roman"/>
          <w:i/>
          <w:iCs/>
          <w:sz w:val="40"/>
          <w:szCs w:val="38"/>
        </w:rPr>
        <w:t xml:space="preserve"> </w:t>
      </w:r>
      <w:r w:rsidRPr="00F91D5F">
        <w:rPr>
          <w:rFonts w:ascii="Arial Narrow" w:eastAsia="Times New Roman" w:hAnsi="Arial Narrow" w:cs="Times New Roman"/>
          <w:i/>
          <w:iCs/>
          <w:sz w:val="40"/>
          <w:szCs w:val="38"/>
        </w:rPr>
        <w:t>Pošli nám svého Ducha, Pane, aby v nás znovu vzbudil touhu porozumět si navzájem, naslouchat si, žít spolu v úctě a soucitu.</w:t>
      </w:r>
      <w:r w:rsidR="008C6A5B" w:rsidRPr="00F91D5F">
        <w:rPr>
          <w:rFonts w:ascii="Arial Narrow" w:eastAsia="Times New Roman" w:hAnsi="Arial Narrow" w:cs="Times New Roman"/>
          <w:i/>
          <w:iCs/>
          <w:sz w:val="40"/>
          <w:szCs w:val="38"/>
        </w:rPr>
        <w:t xml:space="preserve"> </w:t>
      </w:r>
      <w:r w:rsidRPr="00F91D5F">
        <w:rPr>
          <w:rFonts w:ascii="Arial Narrow" w:eastAsia="Times New Roman" w:hAnsi="Arial Narrow" w:cs="Times New Roman"/>
          <w:i/>
          <w:iCs/>
          <w:sz w:val="40"/>
          <w:szCs w:val="38"/>
        </w:rPr>
        <w:t>Dej nám odvahu hledat cesty k dialogu, reagovat na konflikty gesty bratrství, otevřít svá srdce druhým beze strachu z rozdílů.</w:t>
      </w:r>
      <w:r w:rsidR="008C6A5B" w:rsidRPr="00F91D5F">
        <w:rPr>
          <w:rFonts w:ascii="Arial Narrow" w:eastAsia="Times New Roman" w:hAnsi="Arial Narrow" w:cs="Times New Roman"/>
          <w:i/>
          <w:iCs/>
          <w:sz w:val="40"/>
          <w:szCs w:val="38"/>
        </w:rPr>
        <w:t xml:space="preserve"> </w:t>
      </w:r>
      <w:r w:rsidRPr="00F91D5F">
        <w:rPr>
          <w:rFonts w:ascii="Arial Narrow" w:eastAsia="Times New Roman" w:hAnsi="Arial Narrow" w:cs="Times New Roman"/>
          <w:i/>
          <w:iCs/>
          <w:sz w:val="40"/>
          <w:szCs w:val="38"/>
        </w:rPr>
        <w:t>Učiň nás staviteli mostů, schopnými překonávat h</w:t>
      </w:r>
      <w:bookmarkStart w:id="0" w:name="_GoBack"/>
      <w:bookmarkEnd w:id="0"/>
      <w:r w:rsidRPr="00F91D5F">
        <w:rPr>
          <w:rFonts w:ascii="Arial Narrow" w:eastAsia="Times New Roman" w:hAnsi="Arial Narrow" w:cs="Times New Roman"/>
          <w:i/>
          <w:iCs/>
          <w:sz w:val="40"/>
          <w:szCs w:val="38"/>
        </w:rPr>
        <w:t>ranice a ideologie, schopnými vidět druhé očima srdce, uznávajícími v každém člověku nedotknutelnou důstojnost.</w:t>
      </w:r>
      <w:r w:rsidR="008C6A5B" w:rsidRPr="00F91D5F">
        <w:rPr>
          <w:rFonts w:ascii="Arial Narrow" w:eastAsia="Times New Roman" w:hAnsi="Arial Narrow" w:cs="Times New Roman"/>
          <w:i/>
          <w:iCs/>
          <w:sz w:val="40"/>
          <w:szCs w:val="38"/>
        </w:rPr>
        <w:t xml:space="preserve"> </w:t>
      </w:r>
      <w:r w:rsidRPr="00F91D5F">
        <w:rPr>
          <w:rFonts w:ascii="Arial Narrow" w:eastAsia="Times New Roman" w:hAnsi="Arial Narrow" w:cs="Times New Roman"/>
          <w:i/>
          <w:iCs/>
          <w:sz w:val="40"/>
          <w:szCs w:val="38"/>
        </w:rPr>
        <w:t>Pomoz nám vytvářet prostory, kde by mohla vzkvétat naděje, kde by rozmanitost nebyla hrozbou, ale bohatstvím, které nás činí lidštějšími. Amen.</w:t>
      </w:r>
    </w:p>
    <w:p w14:paraId="57384493" w14:textId="77777777" w:rsidR="00845EDE" w:rsidRPr="00BA499B" w:rsidRDefault="00845EDE" w:rsidP="00845EDE">
      <w:pPr>
        <w:widowControl w:val="0"/>
        <w:spacing w:after="0" w:line="240" w:lineRule="auto"/>
        <w:rPr>
          <w:rFonts w:ascii="Arial Narrow" w:hAnsi="Arial Narrow"/>
          <w:bCs/>
          <w:iCs/>
          <w:sz w:val="8"/>
          <w:szCs w:val="8"/>
        </w:rPr>
      </w:pPr>
    </w:p>
    <w:p w14:paraId="5B6FCD0A" w14:textId="77777777" w:rsidR="002F01EE" w:rsidRPr="00983F46" w:rsidRDefault="002F01EE" w:rsidP="00BA499B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2"/>
          <w:szCs w:val="34"/>
        </w:rPr>
      </w:pPr>
      <w:r w:rsidRPr="00983F46">
        <w:rPr>
          <w:rFonts w:ascii="Arial Narrow" w:hAnsi="Arial Narrow" w:cs="Calibri"/>
          <w:i/>
          <w:sz w:val="32"/>
          <w:szCs w:val="34"/>
        </w:rPr>
        <w:t>ŘKF Tišnov, Kostelní 16, 666 01 Tišnov, farář: 776 765 401, kaplan: 721 544 182;</w:t>
      </w:r>
    </w:p>
    <w:p w14:paraId="6AD2019A" w14:textId="6BB4D3AF" w:rsidR="00B622DD" w:rsidRPr="00983F46" w:rsidRDefault="002F01EE" w:rsidP="00B622DD">
      <w:pPr>
        <w:widowControl w:val="0"/>
        <w:suppressAutoHyphens/>
        <w:spacing w:after="0" w:line="240" w:lineRule="auto"/>
        <w:jc w:val="center"/>
        <w:rPr>
          <w:rStyle w:val="Hypertextovodkaz"/>
          <w:rFonts w:ascii="Arial Narrow" w:hAnsi="Arial Narrow" w:cs="Calibri"/>
          <w:i/>
          <w:color w:val="auto"/>
          <w:sz w:val="48"/>
          <w:szCs w:val="40"/>
          <w:u w:val="none"/>
        </w:rPr>
      </w:pPr>
      <w:r w:rsidRPr="00983F46">
        <w:rPr>
          <w:rFonts w:ascii="Arial Narrow" w:hAnsi="Arial Narrow" w:cs="Calibri"/>
          <w:i/>
          <w:sz w:val="32"/>
          <w:szCs w:val="34"/>
        </w:rPr>
        <w:t xml:space="preserve">rybecky@dieceze.cz; farnosttisnov.cz; </w:t>
      </w:r>
      <w:hyperlink r:id="rId9" w:tgtFrame="_blank" w:history="1">
        <w:r w:rsidRPr="00983F46">
          <w:rPr>
            <w:rStyle w:val="Hypertextovodkaz"/>
            <w:rFonts w:ascii="Arial Narrow" w:hAnsi="Arial Narrow" w:cs="Calibri"/>
            <w:i/>
            <w:color w:val="auto"/>
            <w:sz w:val="32"/>
            <w:szCs w:val="34"/>
            <w:u w:val="none"/>
          </w:rPr>
          <w:t>facebook.com/FarnostTisnovPredklasteri</w:t>
        </w:r>
      </w:hyperlink>
    </w:p>
    <w:sectPr w:rsidR="00B622DD" w:rsidRPr="00983F46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3AE24" w14:textId="77777777" w:rsidR="009F0741" w:rsidRDefault="009F0741" w:rsidP="006941FE">
      <w:pPr>
        <w:spacing w:after="0" w:line="240" w:lineRule="auto"/>
      </w:pPr>
      <w:r>
        <w:separator/>
      </w:r>
    </w:p>
  </w:endnote>
  <w:endnote w:type="continuationSeparator" w:id="0">
    <w:p w14:paraId="4EA67162" w14:textId="77777777" w:rsidR="009F0741" w:rsidRDefault="009F0741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34D0D" w14:textId="77777777" w:rsidR="009F0741" w:rsidRDefault="009F0741" w:rsidP="006941FE">
      <w:pPr>
        <w:spacing w:after="0" w:line="240" w:lineRule="auto"/>
      </w:pPr>
      <w:r>
        <w:separator/>
      </w:r>
    </w:p>
  </w:footnote>
  <w:footnote w:type="continuationSeparator" w:id="0">
    <w:p w14:paraId="701FD802" w14:textId="77777777" w:rsidR="009F0741" w:rsidRDefault="009F0741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B404EC"/>
    <w:multiLevelType w:val="hybridMultilevel"/>
    <w:tmpl w:val="943102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0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2"/>
  </w:num>
  <w:num w:numId="5">
    <w:abstractNumId w:val="14"/>
  </w:num>
  <w:num w:numId="6">
    <w:abstractNumId w:val="15"/>
  </w:num>
  <w:num w:numId="7">
    <w:abstractNumId w:val="13"/>
  </w:num>
  <w:num w:numId="8">
    <w:abstractNumId w:val="21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  <w:num w:numId="18">
    <w:abstractNumId w:val="16"/>
  </w:num>
  <w:num w:numId="19">
    <w:abstractNumId w:val="20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24"/>
    <w:rsid w:val="0000028B"/>
    <w:rsid w:val="0000098B"/>
    <w:rsid w:val="00000AAD"/>
    <w:rsid w:val="00000FD9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0ED4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85A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3B27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890"/>
    <w:rsid w:val="00057B3C"/>
    <w:rsid w:val="00057B54"/>
    <w:rsid w:val="00057C53"/>
    <w:rsid w:val="00057F2B"/>
    <w:rsid w:val="00060137"/>
    <w:rsid w:val="0006057E"/>
    <w:rsid w:val="00060DEB"/>
    <w:rsid w:val="0006100E"/>
    <w:rsid w:val="00061047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08F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08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39D5"/>
    <w:rsid w:val="000741B6"/>
    <w:rsid w:val="000745A5"/>
    <w:rsid w:val="000745B4"/>
    <w:rsid w:val="0007494F"/>
    <w:rsid w:val="000755F7"/>
    <w:rsid w:val="0007598F"/>
    <w:rsid w:val="00075D94"/>
    <w:rsid w:val="00075F62"/>
    <w:rsid w:val="00076842"/>
    <w:rsid w:val="00076986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370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8C6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A30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064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92B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05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BF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E9E"/>
    <w:rsid w:val="000D4FCD"/>
    <w:rsid w:val="000D53B7"/>
    <w:rsid w:val="000D569A"/>
    <w:rsid w:val="000D56CB"/>
    <w:rsid w:val="000D5838"/>
    <w:rsid w:val="000D5A7F"/>
    <w:rsid w:val="000D5DD5"/>
    <w:rsid w:val="000D6269"/>
    <w:rsid w:val="000D653F"/>
    <w:rsid w:val="000D687C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0F01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7E1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67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0AA"/>
    <w:rsid w:val="00115132"/>
    <w:rsid w:val="0011548F"/>
    <w:rsid w:val="00115543"/>
    <w:rsid w:val="001157B8"/>
    <w:rsid w:val="00115919"/>
    <w:rsid w:val="00115A2A"/>
    <w:rsid w:val="00115E78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0A9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A72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1DC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3E8C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440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CBC"/>
    <w:rsid w:val="00145F3E"/>
    <w:rsid w:val="0014603D"/>
    <w:rsid w:val="0014622F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0FEC"/>
    <w:rsid w:val="001511ED"/>
    <w:rsid w:val="001514B1"/>
    <w:rsid w:val="001515BD"/>
    <w:rsid w:val="0015196B"/>
    <w:rsid w:val="00151B10"/>
    <w:rsid w:val="00151F43"/>
    <w:rsid w:val="001521A9"/>
    <w:rsid w:val="00152691"/>
    <w:rsid w:val="0015364D"/>
    <w:rsid w:val="0015392F"/>
    <w:rsid w:val="00154172"/>
    <w:rsid w:val="001544C3"/>
    <w:rsid w:val="0015474B"/>
    <w:rsid w:val="00154F61"/>
    <w:rsid w:val="0015507D"/>
    <w:rsid w:val="0015565A"/>
    <w:rsid w:val="0015584B"/>
    <w:rsid w:val="00155A18"/>
    <w:rsid w:val="00155DB7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60C"/>
    <w:rsid w:val="00163A2D"/>
    <w:rsid w:val="001640A4"/>
    <w:rsid w:val="001642A0"/>
    <w:rsid w:val="001642E2"/>
    <w:rsid w:val="0016433A"/>
    <w:rsid w:val="001644EA"/>
    <w:rsid w:val="00164FF6"/>
    <w:rsid w:val="00165374"/>
    <w:rsid w:val="00165910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658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6F1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6D3E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289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21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1EBB"/>
    <w:rsid w:val="001A1F18"/>
    <w:rsid w:val="001A20FF"/>
    <w:rsid w:val="001A21D8"/>
    <w:rsid w:val="001A2280"/>
    <w:rsid w:val="001A22FA"/>
    <w:rsid w:val="001A26C6"/>
    <w:rsid w:val="001A29A3"/>
    <w:rsid w:val="001A2A62"/>
    <w:rsid w:val="001A2C61"/>
    <w:rsid w:val="001A325D"/>
    <w:rsid w:val="001A351B"/>
    <w:rsid w:val="001A4069"/>
    <w:rsid w:val="001A435F"/>
    <w:rsid w:val="001A4548"/>
    <w:rsid w:val="001A50B2"/>
    <w:rsid w:val="001A50D8"/>
    <w:rsid w:val="001A53CF"/>
    <w:rsid w:val="001A549D"/>
    <w:rsid w:val="001A55F4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2D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2CB"/>
    <w:rsid w:val="001C6BAD"/>
    <w:rsid w:val="001C7186"/>
    <w:rsid w:val="001C75CF"/>
    <w:rsid w:val="001C75D0"/>
    <w:rsid w:val="001C775A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A28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809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495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309"/>
    <w:rsid w:val="002045A2"/>
    <w:rsid w:val="002047B0"/>
    <w:rsid w:val="0020523C"/>
    <w:rsid w:val="00205389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0578"/>
    <w:rsid w:val="002112E4"/>
    <w:rsid w:val="00211785"/>
    <w:rsid w:val="002117BE"/>
    <w:rsid w:val="00211B52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80"/>
    <w:rsid w:val="0021629E"/>
    <w:rsid w:val="00216532"/>
    <w:rsid w:val="002165A3"/>
    <w:rsid w:val="00217280"/>
    <w:rsid w:val="002173EA"/>
    <w:rsid w:val="00217C41"/>
    <w:rsid w:val="00217E4D"/>
    <w:rsid w:val="00217E52"/>
    <w:rsid w:val="00220B6C"/>
    <w:rsid w:val="00220F57"/>
    <w:rsid w:val="00221143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2C9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001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01A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47E8C"/>
    <w:rsid w:val="00247FEB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258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0FB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1C6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1CF"/>
    <w:rsid w:val="00276573"/>
    <w:rsid w:val="002768D0"/>
    <w:rsid w:val="00276A73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8F1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5A9B"/>
    <w:rsid w:val="002965C1"/>
    <w:rsid w:val="002965CB"/>
    <w:rsid w:val="0029701E"/>
    <w:rsid w:val="002977D0"/>
    <w:rsid w:val="002978D6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1AA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4FB2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A3B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30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1EE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659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119"/>
    <w:rsid w:val="00304488"/>
    <w:rsid w:val="00304764"/>
    <w:rsid w:val="003050A3"/>
    <w:rsid w:val="003054C7"/>
    <w:rsid w:val="0030590A"/>
    <w:rsid w:val="00305AD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3E2E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6F99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919"/>
    <w:rsid w:val="00321D82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7B3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856"/>
    <w:rsid w:val="00362C30"/>
    <w:rsid w:val="00362C56"/>
    <w:rsid w:val="00363002"/>
    <w:rsid w:val="003633B1"/>
    <w:rsid w:val="0036385D"/>
    <w:rsid w:val="00363A05"/>
    <w:rsid w:val="00363E06"/>
    <w:rsid w:val="00363E69"/>
    <w:rsid w:val="003642A0"/>
    <w:rsid w:val="003642E1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742"/>
    <w:rsid w:val="00381AEA"/>
    <w:rsid w:val="00381E28"/>
    <w:rsid w:val="00382268"/>
    <w:rsid w:val="00382350"/>
    <w:rsid w:val="003830DC"/>
    <w:rsid w:val="00383449"/>
    <w:rsid w:val="0038372E"/>
    <w:rsid w:val="003837BD"/>
    <w:rsid w:val="003839EC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BAF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2D7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2F8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5EF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14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08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2D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42B"/>
    <w:rsid w:val="003E0E61"/>
    <w:rsid w:val="003E102C"/>
    <w:rsid w:val="003E168A"/>
    <w:rsid w:val="003E1A08"/>
    <w:rsid w:val="003E1A2E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B12"/>
    <w:rsid w:val="003E4C71"/>
    <w:rsid w:val="003E4F95"/>
    <w:rsid w:val="003E548F"/>
    <w:rsid w:val="003E554B"/>
    <w:rsid w:val="003E5608"/>
    <w:rsid w:val="003E5823"/>
    <w:rsid w:val="003E59CE"/>
    <w:rsid w:val="003E5C83"/>
    <w:rsid w:val="003E60B7"/>
    <w:rsid w:val="003E67E5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49C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34"/>
    <w:rsid w:val="00400F77"/>
    <w:rsid w:val="00401B10"/>
    <w:rsid w:val="00401CE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5D47"/>
    <w:rsid w:val="0040692B"/>
    <w:rsid w:val="00406FFA"/>
    <w:rsid w:val="004074EC"/>
    <w:rsid w:val="00407571"/>
    <w:rsid w:val="00407A08"/>
    <w:rsid w:val="00407A45"/>
    <w:rsid w:val="00407C76"/>
    <w:rsid w:val="00410405"/>
    <w:rsid w:val="0041040C"/>
    <w:rsid w:val="00410622"/>
    <w:rsid w:val="00410DD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6BC"/>
    <w:rsid w:val="004178F7"/>
    <w:rsid w:val="00417CC9"/>
    <w:rsid w:val="004200CD"/>
    <w:rsid w:val="0042014C"/>
    <w:rsid w:val="004201FC"/>
    <w:rsid w:val="00420583"/>
    <w:rsid w:val="00420962"/>
    <w:rsid w:val="00420BB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D0D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685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B51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57F16"/>
    <w:rsid w:val="004602F5"/>
    <w:rsid w:val="00460514"/>
    <w:rsid w:val="004606C6"/>
    <w:rsid w:val="00460DA1"/>
    <w:rsid w:val="00461148"/>
    <w:rsid w:val="00461204"/>
    <w:rsid w:val="00461420"/>
    <w:rsid w:val="004615AB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5F88"/>
    <w:rsid w:val="00466196"/>
    <w:rsid w:val="00466233"/>
    <w:rsid w:val="00466726"/>
    <w:rsid w:val="004667F3"/>
    <w:rsid w:val="00466927"/>
    <w:rsid w:val="00466B54"/>
    <w:rsid w:val="00466BF7"/>
    <w:rsid w:val="00466E41"/>
    <w:rsid w:val="004675A5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BDA"/>
    <w:rsid w:val="00474DE0"/>
    <w:rsid w:val="004750D9"/>
    <w:rsid w:val="004751D6"/>
    <w:rsid w:val="00475628"/>
    <w:rsid w:val="00475663"/>
    <w:rsid w:val="00476321"/>
    <w:rsid w:val="004764B5"/>
    <w:rsid w:val="004764EF"/>
    <w:rsid w:val="0047654D"/>
    <w:rsid w:val="004766E8"/>
    <w:rsid w:val="004767EA"/>
    <w:rsid w:val="0047682D"/>
    <w:rsid w:val="0047689A"/>
    <w:rsid w:val="0047697D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EB6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D7A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25E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D33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9B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097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1A"/>
    <w:rsid w:val="004B0DBD"/>
    <w:rsid w:val="004B117F"/>
    <w:rsid w:val="004B1669"/>
    <w:rsid w:val="004B1AC8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5B14"/>
    <w:rsid w:val="004C5DB1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B8F"/>
    <w:rsid w:val="004D6E93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883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2AF"/>
    <w:rsid w:val="004F6552"/>
    <w:rsid w:val="004F66D1"/>
    <w:rsid w:val="004F698E"/>
    <w:rsid w:val="004F6A20"/>
    <w:rsid w:val="004F6E79"/>
    <w:rsid w:val="004F72AD"/>
    <w:rsid w:val="004F7622"/>
    <w:rsid w:val="004F77E0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223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0E1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AFB"/>
    <w:rsid w:val="00514F2F"/>
    <w:rsid w:val="00514F67"/>
    <w:rsid w:val="00514FA4"/>
    <w:rsid w:val="00515035"/>
    <w:rsid w:val="00515050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C8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52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249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A07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5F15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6EDE"/>
    <w:rsid w:val="00547675"/>
    <w:rsid w:val="005477A1"/>
    <w:rsid w:val="00547A2F"/>
    <w:rsid w:val="00547BE9"/>
    <w:rsid w:val="00547C22"/>
    <w:rsid w:val="00547D2A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1F74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880"/>
    <w:rsid w:val="00556D5A"/>
    <w:rsid w:val="00556E2C"/>
    <w:rsid w:val="00557238"/>
    <w:rsid w:val="005574B6"/>
    <w:rsid w:val="00557A2E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54E"/>
    <w:rsid w:val="00575EC4"/>
    <w:rsid w:val="005762AA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8B0"/>
    <w:rsid w:val="00581D01"/>
    <w:rsid w:val="00581D21"/>
    <w:rsid w:val="0058238C"/>
    <w:rsid w:val="005827F4"/>
    <w:rsid w:val="005829C3"/>
    <w:rsid w:val="00582D3E"/>
    <w:rsid w:val="005830CF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375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65FE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182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DD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1FA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C90"/>
    <w:rsid w:val="005E4E8B"/>
    <w:rsid w:val="005E50B1"/>
    <w:rsid w:val="005E5268"/>
    <w:rsid w:val="005E53DC"/>
    <w:rsid w:val="005E57D2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67D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006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523"/>
    <w:rsid w:val="00601D2A"/>
    <w:rsid w:val="00601DF3"/>
    <w:rsid w:val="00601E34"/>
    <w:rsid w:val="00601F16"/>
    <w:rsid w:val="00602277"/>
    <w:rsid w:val="00602362"/>
    <w:rsid w:val="0060265D"/>
    <w:rsid w:val="00602781"/>
    <w:rsid w:val="00602E8F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5B1A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2E9A"/>
    <w:rsid w:val="006131E3"/>
    <w:rsid w:val="00613366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7E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10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27AD5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65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7F3"/>
    <w:rsid w:val="00654963"/>
    <w:rsid w:val="00654B80"/>
    <w:rsid w:val="00654B90"/>
    <w:rsid w:val="00654E30"/>
    <w:rsid w:val="00655263"/>
    <w:rsid w:val="006552D9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86D"/>
    <w:rsid w:val="00671CDA"/>
    <w:rsid w:val="00672108"/>
    <w:rsid w:val="006721FE"/>
    <w:rsid w:val="00672243"/>
    <w:rsid w:val="00672339"/>
    <w:rsid w:val="0067264F"/>
    <w:rsid w:val="00672C99"/>
    <w:rsid w:val="00672F70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A9C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3"/>
    <w:rsid w:val="00686F0A"/>
    <w:rsid w:val="00687102"/>
    <w:rsid w:val="006872FC"/>
    <w:rsid w:val="00687BDF"/>
    <w:rsid w:val="00687C42"/>
    <w:rsid w:val="00687DC4"/>
    <w:rsid w:val="00690609"/>
    <w:rsid w:val="00690AFF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CC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3E7F"/>
    <w:rsid w:val="006A4271"/>
    <w:rsid w:val="006A42C5"/>
    <w:rsid w:val="006A4367"/>
    <w:rsid w:val="006A44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0E8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4B8"/>
    <w:rsid w:val="006C3E5A"/>
    <w:rsid w:val="006C400B"/>
    <w:rsid w:val="006C42B4"/>
    <w:rsid w:val="006C4581"/>
    <w:rsid w:val="006C4A62"/>
    <w:rsid w:val="006C4FB5"/>
    <w:rsid w:val="006C5037"/>
    <w:rsid w:val="006C50BC"/>
    <w:rsid w:val="006C510E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5A"/>
    <w:rsid w:val="006D4D7C"/>
    <w:rsid w:val="006D54BF"/>
    <w:rsid w:val="006D5545"/>
    <w:rsid w:val="006D5556"/>
    <w:rsid w:val="006D595D"/>
    <w:rsid w:val="006D5B8A"/>
    <w:rsid w:val="006D5F08"/>
    <w:rsid w:val="006D5F20"/>
    <w:rsid w:val="006D5F72"/>
    <w:rsid w:val="006D6A84"/>
    <w:rsid w:val="006D6CAC"/>
    <w:rsid w:val="006D6DF8"/>
    <w:rsid w:val="006D71A9"/>
    <w:rsid w:val="006D79E8"/>
    <w:rsid w:val="006E01F0"/>
    <w:rsid w:val="006E0569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12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BFD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781"/>
    <w:rsid w:val="0070591D"/>
    <w:rsid w:val="00705EA2"/>
    <w:rsid w:val="0070600E"/>
    <w:rsid w:val="0070611A"/>
    <w:rsid w:val="0070639B"/>
    <w:rsid w:val="0070640B"/>
    <w:rsid w:val="007068A2"/>
    <w:rsid w:val="00706CB3"/>
    <w:rsid w:val="0070749F"/>
    <w:rsid w:val="0070763D"/>
    <w:rsid w:val="007079FC"/>
    <w:rsid w:val="00707D77"/>
    <w:rsid w:val="00707EC9"/>
    <w:rsid w:val="00707FC1"/>
    <w:rsid w:val="007101CC"/>
    <w:rsid w:val="007105B9"/>
    <w:rsid w:val="007106C7"/>
    <w:rsid w:val="0071082B"/>
    <w:rsid w:val="00711223"/>
    <w:rsid w:val="007112FB"/>
    <w:rsid w:val="007115E6"/>
    <w:rsid w:val="007116EC"/>
    <w:rsid w:val="00711761"/>
    <w:rsid w:val="00711794"/>
    <w:rsid w:val="00711CB9"/>
    <w:rsid w:val="007120EC"/>
    <w:rsid w:val="007126CB"/>
    <w:rsid w:val="00712900"/>
    <w:rsid w:val="00712A9E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1750E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C4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AA2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5F40"/>
    <w:rsid w:val="0074611F"/>
    <w:rsid w:val="00746507"/>
    <w:rsid w:val="007467CD"/>
    <w:rsid w:val="00746885"/>
    <w:rsid w:val="00747119"/>
    <w:rsid w:val="007472C3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40D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4F47"/>
    <w:rsid w:val="00755101"/>
    <w:rsid w:val="00755147"/>
    <w:rsid w:val="00755333"/>
    <w:rsid w:val="0075540F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6ED"/>
    <w:rsid w:val="00763732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94A"/>
    <w:rsid w:val="00771C77"/>
    <w:rsid w:val="00771FD8"/>
    <w:rsid w:val="00772156"/>
    <w:rsid w:val="007723CB"/>
    <w:rsid w:val="00772548"/>
    <w:rsid w:val="00772C8F"/>
    <w:rsid w:val="00772D54"/>
    <w:rsid w:val="0077302F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139"/>
    <w:rsid w:val="00776226"/>
    <w:rsid w:val="007766AD"/>
    <w:rsid w:val="00776CD5"/>
    <w:rsid w:val="00776EF3"/>
    <w:rsid w:val="0077713D"/>
    <w:rsid w:val="0077728A"/>
    <w:rsid w:val="00777618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CEE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A3E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2CA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23C"/>
    <w:rsid w:val="007A2604"/>
    <w:rsid w:val="007A2614"/>
    <w:rsid w:val="007A34CF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6EDF"/>
    <w:rsid w:val="007A7315"/>
    <w:rsid w:val="007A7476"/>
    <w:rsid w:val="007A764D"/>
    <w:rsid w:val="007A765A"/>
    <w:rsid w:val="007A76AE"/>
    <w:rsid w:val="007A7A04"/>
    <w:rsid w:val="007A7AFC"/>
    <w:rsid w:val="007A7C0B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71A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C9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9E1"/>
    <w:rsid w:val="007C6A0D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A11"/>
    <w:rsid w:val="007D0CD5"/>
    <w:rsid w:val="007D0D7A"/>
    <w:rsid w:val="007D0E8E"/>
    <w:rsid w:val="007D141A"/>
    <w:rsid w:val="007D1429"/>
    <w:rsid w:val="007D172E"/>
    <w:rsid w:val="007D1FB8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D7E69"/>
    <w:rsid w:val="007E00E7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2FA6"/>
    <w:rsid w:val="007E367B"/>
    <w:rsid w:val="007E36F1"/>
    <w:rsid w:val="007E39F0"/>
    <w:rsid w:val="007E478A"/>
    <w:rsid w:val="007E482B"/>
    <w:rsid w:val="007E53E9"/>
    <w:rsid w:val="007E58AD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548A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28F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756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6E5E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5EDE"/>
    <w:rsid w:val="008465BC"/>
    <w:rsid w:val="00846BD6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548"/>
    <w:rsid w:val="008777EF"/>
    <w:rsid w:val="00877902"/>
    <w:rsid w:val="00877B7C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A03"/>
    <w:rsid w:val="008A2C23"/>
    <w:rsid w:val="008A2DB2"/>
    <w:rsid w:val="008A3216"/>
    <w:rsid w:val="008A3311"/>
    <w:rsid w:val="008A3449"/>
    <w:rsid w:val="008A34A4"/>
    <w:rsid w:val="008A3634"/>
    <w:rsid w:val="008A4666"/>
    <w:rsid w:val="008A4760"/>
    <w:rsid w:val="008A50A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88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66FE"/>
    <w:rsid w:val="008C6A5B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0C85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000"/>
    <w:rsid w:val="008D565E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E7F01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00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96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723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2B16"/>
    <w:rsid w:val="0093300A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6B9B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36C"/>
    <w:rsid w:val="00941891"/>
    <w:rsid w:val="00941BD5"/>
    <w:rsid w:val="00941CDD"/>
    <w:rsid w:val="0094230B"/>
    <w:rsid w:val="00942327"/>
    <w:rsid w:val="009425B8"/>
    <w:rsid w:val="00942704"/>
    <w:rsid w:val="00942790"/>
    <w:rsid w:val="00942938"/>
    <w:rsid w:val="00942BFA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2F0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57DF9"/>
    <w:rsid w:val="00960192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3F46"/>
    <w:rsid w:val="009846E9"/>
    <w:rsid w:val="009847AE"/>
    <w:rsid w:val="00984A39"/>
    <w:rsid w:val="00984AAE"/>
    <w:rsid w:val="00984B6E"/>
    <w:rsid w:val="00984C72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55A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84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240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15C3"/>
    <w:rsid w:val="009D2B13"/>
    <w:rsid w:val="009D2B6B"/>
    <w:rsid w:val="009D2E65"/>
    <w:rsid w:val="009D31BD"/>
    <w:rsid w:val="009D31CF"/>
    <w:rsid w:val="009D36AF"/>
    <w:rsid w:val="009D383A"/>
    <w:rsid w:val="009D3843"/>
    <w:rsid w:val="009D3BD9"/>
    <w:rsid w:val="009D48BF"/>
    <w:rsid w:val="009D490F"/>
    <w:rsid w:val="009D4A32"/>
    <w:rsid w:val="009D4A44"/>
    <w:rsid w:val="009D4EE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A85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1F4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8A5"/>
    <w:rsid w:val="009E7DE2"/>
    <w:rsid w:val="009E7F82"/>
    <w:rsid w:val="009F03B8"/>
    <w:rsid w:val="009F03C5"/>
    <w:rsid w:val="009F043D"/>
    <w:rsid w:val="009F05A2"/>
    <w:rsid w:val="009F0741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3DF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742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2644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5F16"/>
    <w:rsid w:val="00A0659C"/>
    <w:rsid w:val="00A06780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27E0D"/>
    <w:rsid w:val="00A3009C"/>
    <w:rsid w:val="00A30689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18E4"/>
    <w:rsid w:val="00A420C3"/>
    <w:rsid w:val="00A4218B"/>
    <w:rsid w:val="00A42250"/>
    <w:rsid w:val="00A42471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AB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198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AB1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CB9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874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3B3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59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233"/>
    <w:rsid w:val="00AE3317"/>
    <w:rsid w:val="00AE346F"/>
    <w:rsid w:val="00AE3630"/>
    <w:rsid w:val="00AE3847"/>
    <w:rsid w:val="00AE3E14"/>
    <w:rsid w:val="00AE401C"/>
    <w:rsid w:val="00AE40BA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07D4D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B7A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462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56BA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A1B"/>
    <w:rsid w:val="00B51B5E"/>
    <w:rsid w:val="00B521A3"/>
    <w:rsid w:val="00B522D5"/>
    <w:rsid w:val="00B526CE"/>
    <w:rsid w:val="00B52EE7"/>
    <w:rsid w:val="00B5308B"/>
    <w:rsid w:val="00B53503"/>
    <w:rsid w:val="00B53632"/>
    <w:rsid w:val="00B53772"/>
    <w:rsid w:val="00B53894"/>
    <w:rsid w:val="00B53F18"/>
    <w:rsid w:val="00B543B7"/>
    <w:rsid w:val="00B5460B"/>
    <w:rsid w:val="00B548EA"/>
    <w:rsid w:val="00B54A53"/>
    <w:rsid w:val="00B5545B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57E3A"/>
    <w:rsid w:val="00B60017"/>
    <w:rsid w:val="00B601E3"/>
    <w:rsid w:val="00B60415"/>
    <w:rsid w:val="00B6057B"/>
    <w:rsid w:val="00B6072C"/>
    <w:rsid w:val="00B60AD7"/>
    <w:rsid w:val="00B60FC0"/>
    <w:rsid w:val="00B60FD3"/>
    <w:rsid w:val="00B61394"/>
    <w:rsid w:val="00B622DD"/>
    <w:rsid w:val="00B62B9D"/>
    <w:rsid w:val="00B62F99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6F6E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EB8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683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45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17B"/>
    <w:rsid w:val="00B9528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19F"/>
    <w:rsid w:val="00BA04FB"/>
    <w:rsid w:val="00BA0545"/>
    <w:rsid w:val="00BA0777"/>
    <w:rsid w:val="00BA0A6D"/>
    <w:rsid w:val="00BA0DDD"/>
    <w:rsid w:val="00BA1476"/>
    <w:rsid w:val="00BA24CC"/>
    <w:rsid w:val="00BA27D6"/>
    <w:rsid w:val="00BA2E81"/>
    <w:rsid w:val="00BA3068"/>
    <w:rsid w:val="00BA32D4"/>
    <w:rsid w:val="00BA333C"/>
    <w:rsid w:val="00BA361B"/>
    <w:rsid w:val="00BA3C13"/>
    <w:rsid w:val="00BA3F4A"/>
    <w:rsid w:val="00BA499B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6EC"/>
    <w:rsid w:val="00BA7839"/>
    <w:rsid w:val="00BA788D"/>
    <w:rsid w:val="00BA7DFA"/>
    <w:rsid w:val="00BA7FA2"/>
    <w:rsid w:val="00BA7FF7"/>
    <w:rsid w:val="00BB0A0D"/>
    <w:rsid w:val="00BB10C9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1DB1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8FE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E1E"/>
    <w:rsid w:val="00BF1F53"/>
    <w:rsid w:val="00BF25BD"/>
    <w:rsid w:val="00BF2E77"/>
    <w:rsid w:val="00BF2E82"/>
    <w:rsid w:val="00BF2F95"/>
    <w:rsid w:val="00BF31F4"/>
    <w:rsid w:val="00BF329E"/>
    <w:rsid w:val="00BF362C"/>
    <w:rsid w:val="00BF3732"/>
    <w:rsid w:val="00BF3E4F"/>
    <w:rsid w:val="00BF4061"/>
    <w:rsid w:val="00BF468E"/>
    <w:rsid w:val="00BF4862"/>
    <w:rsid w:val="00BF4DCE"/>
    <w:rsid w:val="00BF5174"/>
    <w:rsid w:val="00BF51BB"/>
    <w:rsid w:val="00BF540D"/>
    <w:rsid w:val="00BF5580"/>
    <w:rsid w:val="00BF571A"/>
    <w:rsid w:val="00BF5878"/>
    <w:rsid w:val="00BF5E10"/>
    <w:rsid w:val="00BF623F"/>
    <w:rsid w:val="00BF6621"/>
    <w:rsid w:val="00BF6C2B"/>
    <w:rsid w:val="00BF702A"/>
    <w:rsid w:val="00BF769D"/>
    <w:rsid w:val="00BF7DA2"/>
    <w:rsid w:val="00C00164"/>
    <w:rsid w:val="00C00348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6B4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104"/>
    <w:rsid w:val="00C275A1"/>
    <w:rsid w:val="00C275D9"/>
    <w:rsid w:val="00C27909"/>
    <w:rsid w:val="00C279BF"/>
    <w:rsid w:val="00C27CD4"/>
    <w:rsid w:val="00C27DB0"/>
    <w:rsid w:val="00C30425"/>
    <w:rsid w:val="00C307CB"/>
    <w:rsid w:val="00C30D07"/>
    <w:rsid w:val="00C30E29"/>
    <w:rsid w:val="00C30F78"/>
    <w:rsid w:val="00C31175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C0B"/>
    <w:rsid w:val="00C32DA4"/>
    <w:rsid w:val="00C32DB6"/>
    <w:rsid w:val="00C32E40"/>
    <w:rsid w:val="00C32EA1"/>
    <w:rsid w:val="00C331FD"/>
    <w:rsid w:val="00C3387C"/>
    <w:rsid w:val="00C33F5C"/>
    <w:rsid w:val="00C34129"/>
    <w:rsid w:val="00C3418F"/>
    <w:rsid w:val="00C34369"/>
    <w:rsid w:val="00C348AC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37CC4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3F32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CA5"/>
    <w:rsid w:val="00C62F42"/>
    <w:rsid w:val="00C63162"/>
    <w:rsid w:val="00C63478"/>
    <w:rsid w:val="00C634BB"/>
    <w:rsid w:val="00C63A56"/>
    <w:rsid w:val="00C6404F"/>
    <w:rsid w:val="00C64120"/>
    <w:rsid w:val="00C6417A"/>
    <w:rsid w:val="00C642E2"/>
    <w:rsid w:val="00C64C15"/>
    <w:rsid w:val="00C64F18"/>
    <w:rsid w:val="00C65270"/>
    <w:rsid w:val="00C6538E"/>
    <w:rsid w:val="00C6668B"/>
    <w:rsid w:val="00C66788"/>
    <w:rsid w:val="00C66820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C0B"/>
    <w:rsid w:val="00C71DBE"/>
    <w:rsid w:val="00C72261"/>
    <w:rsid w:val="00C72922"/>
    <w:rsid w:val="00C72995"/>
    <w:rsid w:val="00C72D4E"/>
    <w:rsid w:val="00C73263"/>
    <w:rsid w:val="00C7350D"/>
    <w:rsid w:val="00C73906"/>
    <w:rsid w:val="00C7399F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9D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1A0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1E4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6ECF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2B19"/>
    <w:rsid w:val="00CB3025"/>
    <w:rsid w:val="00CB3549"/>
    <w:rsid w:val="00CB3812"/>
    <w:rsid w:val="00CB3923"/>
    <w:rsid w:val="00CB3DA1"/>
    <w:rsid w:val="00CB438B"/>
    <w:rsid w:val="00CB43FC"/>
    <w:rsid w:val="00CB4531"/>
    <w:rsid w:val="00CB4DFF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5A01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813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6E3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1CF9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93F"/>
    <w:rsid w:val="00D06A3C"/>
    <w:rsid w:val="00D06BA6"/>
    <w:rsid w:val="00D06C79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706"/>
    <w:rsid w:val="00D11BD2"/>
    <w:rsid w:val="00D11BF6"/>
    <w:rsid w:val="00D11FA6"/>
    <w:rsid w:val="00D12126"/>
    <w:rsid w:val="00D121EB"/>
    <w:rsid w:val="00D122CE"/>
    <w:rsid w:val="00D1246D"/>
    <w:rsid w:val="00D124C1"/>
    <w:rsid w:val="00D124C2"/>
    <w:rsid w:val="00D1258F"/>
    <w:rsid w:val="00D12747"/>
    <w:rsid w:val="00D12A42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8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3EBE"/>
    <w:rsid w:val="00D34FA7"/>
    <w:rsid w:val="00D350CA"/>
    <w:rsid w:val="00D35243"/>
    <w:rsid w:val="00D35533"/>
    <w:rsid w:val="00D35742"/>
    <w:rsid w:val="00D3598B"/>
    <w:rsid w:val="00D3624D"/>
    <w:rsid w:val="00D36727"/>
    <w:rsid w:val="00D3672B"/>
    <w:rsid w:val="00D370CF"/>
    <w:rsid w:val="00D37453"/>
    <w:rsid w:val="00D37633"/>
    <w:rsid w:val="00D37FAD"/>
    <w:rsid w:val="00D4008B"/>
    <w:rsid w:val="00D402B8"/>
    <w:rsid w:val="00D402B9"/>
    <w:rsid w:val="00D40497"/>
    <w:rsid w:val="00D408BE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68"/>
    <w:rsid w:val="00D51E92"/>
    <w:rsid w:val="00D526A2"/>
    <w:rsid w:val="00D5287B"/>
    <w:rsid w:val="00D528BD"/>
    <w:rsid w:val="00D52B16"/>
    <w:rsid w:val="00D52BA1"/>
    <w:rsid w:val="00D53748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6AA6"/>
    <w:rsid w:val="00D574D7"/>
    <w:rsid w:val="00D57724"/>
    <w:rsid w:val="00D57880"/>
    <w:rsid w:val="00D57A80"/>
    <w:rsid w:val="00D57B46"/>
    <w:rsid w:val="00D57EA1"/>
    <w:rsid w:val="00D6018F"/>
    <w:rsid w:val="00D601F7"/>
    <w:rsid w:val="00D603D8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7EF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BCA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1D29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38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66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56C"/>
    <w:rsid w:val="00DA2721"/>
    <w:rsid w:val="00DA28CB"/>
    <w:rsid w:val="00DA2C2E"/>
    <w:rsid w:val="00DA3402"/>
    <w:rsid w:val="00DA34C1"/>
    <w:rsid w:val="00DA391F"/>
    <w:rsid w:val="00DA3B6E"/>
    <w:rsid w:val="00DA3F63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2DAC"/>
    <w:rsid w:val="00DB2FCF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B7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502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3A49"/>
    <w:rsid w:val="00DC4463"/>
    <w:rsid w:val="00DC527C"/>
    <w:rsid w:val="00DC5669"/>
    <w:rsid w:val="00DC599A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EB5"/>
    <w:rsid w:val="00DC7FB6"/>
    <w:rsid w:val="00DD0217"/>
    <w:rsid w:val="00DD0935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5B1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383"/>
    <w:rsid w:val="00DD6504"/>
    <w:rsid w:val="00DD6555"/>
    <w:rsid w:val="00DD69C6"/>
    <w:rsid w:val="00DD6A3C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AC7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16A"/>
    <w:rsid w:val="00E04616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370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D33"/>
    <w:rsid w:val="00E22E88"/>
    <w:rsid w:val="00E23104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291"/>
    <w:rsid w:val="00E2632F"/>
    <w:rsid w:val="00E26752"/>
    <w:rsid w:val="00E26AA2"/>
    <w:rsid w:val="00E271C4"/>
    <w:rsid w:val="00E276BA"/>
    <w:rsid w:val="00E27842"/>
    <w:rsid w:val="00E27991"/>
    <w:rsid w:val="00E279D1"/>
    <w:rsid w:val="00E300E7"/>
    <w:rsid w:val="00E30162"/>
    <w:rsid w:val="00E30288"/>
    <w:rsid w:val="00E304E1"/>
    <w:rsid w:val="00E3066F"/>
    <w:rsid w:val="00E31267"/>
    <w:rsid w:val="00E316F3"/>
    <w:rsid w:val="00E316F4"/>
    <w:rsid w:val="00E31CC7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92E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58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D14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24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596"/>
    <w:rsid w:val="00E947E4"/>
    <w:rsid w:val="00E94883"/>
    <w:rsid w:val="00E948EB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DD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0C9D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796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6E3"/>
    <w:rsid w:val="00EC38BE"/>
    <w:rsid w:val="00EC38D5"/>
    <w:rsid w:val="00EC39B8"/>
    <w:rsid w:val="00EC3A94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22B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D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A3F"/>
    <w:rsid w:val="00EF1F57"/>
    <w:rsid w:val="00EF1FC9"/>
    <w:rsid w:val="00EF241B"/>
    <w:rsid w:val="00EF2A1F"/>
    <w:rsid w:val="00EF2DDB"/>
    <w:rsid w:val="00EF3498"/>
    <w:rsid w:val="00EF3735"/>
    <w:rsid w:val="00EF3C0B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EC0"/>
    <w:rsid w:val="00EF5F0B"/>
    <w:rsid w:val="00EF62C8"/>
    <w:rsid w:val="00EF6C82"/>
    <w:rsid w:val="00EF70D4"/>
    <w:rsid w:val="00EF7258"/>
    <w:rsid w:val="00EF75E2"/>
    <w:rsid w:val="00EF7716"/>
    <w:rsid w:val="00F00022"/>
    <w:rsid w:val="00F0028C"/>
    <w:rsid w:val="00F002E7"/>
    <w:rsid w:val="00F004FC"/>
    <w:rsid w:val="00F005CD"/>
    <w:rsid w:val="00F005D1"/>
    <w:rsid w:val="00F0071C"/>
    <w:rsid w:val="00F00752"/>
    <w:rsid w:val="00F009AF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1F4A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3CC9"/>
    <w:rsid w:val="00F243CD"/>
    <w:rsid w:val="00F24A9D"/>
    <w:rsid w:val="00F24D7B"/>
    <w:rsid w:val="00F24ECF"/>
    <w:rsid w:val="00F252D5"/>
    <w:rsid w:val="00F25901"/>
    <w:rsid w:val="00F25A7B"/>
    <w:rsid w:val="00F25B4F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5D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C95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B58"/>
    <w:rsid w:val="00F46EF0"/>
    <w:rsid w:val="00F4744B"/>
    <w:rsid w:val="00F4753D"/>
    <w:rsid w:val="00F47743"/>
    <w:rsid w:val="00F47914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9AB"/>
    <w:rsid w:val="00F60C58"/>
    <w:rsid w:val="00F60FC4"/>
    <w:rsid w:val="00F6135C"/>
    <w:rsid w:val="00F61755"/>
    <w:rsid w:val="00F61947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1D1"/>
    <w:rsid w:val="00F64444"/>
    <w:rsid w:val="00F6450C"/>
    <w:rsid w:val="00F6463B"/>
    <w:rsid w:val="00F64A06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4C7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2E06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5F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53C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6831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50D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4F3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C76E1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A51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E6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139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2A0"/>
    <w:rsid w:val="00FF5599"/>
    <w:rsid w:val="00FF55C1"/>
    <w:rsid w:val="00FF5A6E"/>
    <w:rsid w:val="00FF5E9C"/>
    <w:rsid w:val="00FF613F"/>
    <w:rsid w:val="00FF654B"/>
    <w:rsid w:val="00FF6CDE"/>
    <w:rsid w:val="00FF6F69"/>
    <w:rsid w:val="00FF7200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titulChar">
    <w:name w:val="Podtitul Char"/>
    <w:basedOn w:val="Standardnpsmoodstavce"/>
    <w:link w:val="Podtitul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6EA2-69EB-4A4D-82D2-9C5601CB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588</Words>
  <Characters>2970</Characters>
  <Application>Microsoft Office Word</Application>
  <DocSecurity>0</DocSecurity>
  <Lines>53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josefrybecky</cp:lastModifiedBy>
  <cp:revision>25</cp:revision>
  <cp:lastPrinted>2025-04-20T12:06:00Z</cp:lastPrinted>
  <dcterms:created xsi:type="dcterms:W3CDTF">2025-08-01T13:58:00Z</dcterms:created>
  <dcterms:modified xsi:type="dcterms:W3CDTF">2025-08-08T06:51:00Z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