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536F11" w14:textId="43E9A4E3" w:rsidR="00C43DF9" w:rsidRPr="00B40CB6" w:rsidRDefault="00642CEA" w:rsidP="00BA499B">
      <w:pPr>
        <w:widowControl w:val="0"/>
        <w:spacing w:after="0" w:line="240" w:lineRule="auto"/>
        <w:rPr>
          <w:rFonts w:ascii="Arial Narrow" w:eastAsia="Times New Roman" w:hAnsi="Arial Narrow" w:cs="Calibri"/>
          <w:b/>
          <w:sz w:val="48"/>
          <w:szCs w:val="48"/>
        </w:rPr>
      </w:pPr>
      <w:r>
        <w:rPr>
          <w:rFonts w:ascii="Arial Narrow" w:eastAsia="Times New Roman" w:hAnsi="Arial Narrow" w:cs="Calibri"/>
          <w:b/>
          <w:bCs/>
          <w:sz w:val="48"/>
          <w:szCs w:val="48"/>
        </w:rPr>
        <w:t>4</w:t>
      </w:r>
      <w:r w:rsidR="006E559E" w:rsidRPr="00B40CB6">
        <w:rPr>
          <w:rFonts w:ascii="Arial Narrow" w:eastAsia="Times New Roman" w:hAnsi="Arial Narrow" w:cs="Calibri"/>
          <w:b/>
          <w:bCs/>
          <w:sz w:val="48"/>
          <w:szCs w:val="48"/>
        </w:rPr>
        <w:t>.</w:t>
      </w:r>
      <w:r w:rsidR="00510320" w:rsidRPr="00B40CB6">
        <w:rPr>
          <w:rFonts w:ascii="Arial Narrow" w:eastAsia="Times New Roman" w:hAnsi="Arial Narrow" w:cs="Calibri"/>
          <w:b/>
          <w:bCs/>
          <w:sz w:val="48"/>
          <w:szCs w:val="48"/>
        </w:rPr>
        <w:t xml:space="preserve"> PERSPEKTIVA </w:t>
      </w:r>
      <w:r w:rsidR="0077099A">
        <w:rPr>
          <w:rFonts w:ascii="Arial Narrow" w:eastAsia="Times New Roman" w:hAnsi="Arial Narrow" w:cs="Calibri"/>
          <w:b/>
          <w:bCs/>
          <w:sz w:val="48"/>
          <w:szCs w:val="48"/>
        </w:rPr>
        <w:t>25</w:t>
      </w:r>
      <w:r w:rsidR="00776139">
        <w:rPr>
          <w:rFonts w:ascii="Arial Narrow" w:eastAsia="Times New Roman" w:hAnsi="Arial Narrow" w:cs="Calibri"/>
          <w:b/>
          <w:bCs/>
          <w:sz w:val="48"/>
          <w:szCs w:val="48"/>
        </w:rPr>
        <w:t xml:space="preserve">. </w:t>
      </w:r>
      <w:r w:rsidR="001E54D6">
        <w:rPr>
          <w:rFonts w:ascii="Arial Narrow" w:eastAsia="Times New Roman" w:hAnsi="Arial Narrow" w:cs="Calibri"/>
          <w:b/>
          <w:bCs/>
          <w:sz w:val="48"/>
          <w:szCs w:val="48"/>
        </w:rPr>
        <w:t>1</w:t>
      </w:r>
      <w:r w:rsidR="001C50E7" w:rsidRPr="00B40CB6">
        <w:rPr>
          <w:rFonts w:ascii="Arial Narrow" w:eastAsia="Times New Roman" w:hAnsi="Arial Narrow" w:cs="Calibri"/>
          <w:b/>
          <w:bCs/>
          <w:sz w:val="48"/>
          <w:szCs w:val="48"/>
        </w:rPr>
        <w:t>.</w:t>
      </w:r>
      <w:r w:rsidR="00BE147A" w:rsidRPr="00B40CB6">
        <w:rPr>
          <w:rFonts w:ascii="Arial Narrow" w:eastAsia="Times New Roman" w:hAnsi="Arial Narrow" w:cs="Calibri"/>
          <w:b/>
          <w:bCs/>
          <w:sz w:val="48"/>
          <w:szCs w:val="48"/>
        </w:rPr>
        <w:t xml:space="preserve"> </w:t>
      </w:r>
      <w:r w:rsidR="00973E5D" w:rsidRPr="00B40CB6">
        <w:rPr>
          <w:rFonts w:ascii="Arial Narrow" w:eastAsia="Times New Roman" w:hAnsi="Arial Narrow" w:cs="Calibri"/>
          <w:b/>
          <w:sz w:val="48"/>
          <w:szCs w:val="48"/>
        </w:rPr>
        <w:t>202</w:t>
      </w:r>
      <w:r w:rsidR="004277DF" w:rsidRPr="00B40CB6">
        <w:rPr>
          <w:rFonts w:ascii="Arial Narrow" w:hAnsi="Arial Narrow" w:cs="Calibri"/>
          <w:noProof/>
          <w:sz w:val="48"/>
          <w:szCs w:val="48"/>
        </w:rPr>
        <w:drawing>
          <wp:anchor distT="0" distB="0" distL="36195" distR="41910" simplePos="0" relativeHeight="251610112" behindDoc="1" locked="0" layoutInCell="1" allowOverlap="1" wp14:anchorId="64C86ADA" wp14:editId="44030B6C">
            <wp:simplePos x="0" y="0"/>
            <wp:positionH relativeFrom="margin">
              <wp:align>right</wp:align>
            </wp:positionH>
            <wp:positionV relativeFrom="margin">
              <wp:align>top</wp:align>
            </wp:positionV>
            <wp:extent cx="1404000" cy="1094400"/>
            <wp:effectExtent l="0" t="0" r="5715" b="0"/>
            <wp:wrapTight wrapText="bothSides">
              <wp:wrapPolygon edited="0">
                <wp:start x="0" y="0"/>
                <wp:lineTo x="0" y="21061"/>
                <wp:lineTo x="21395" y="21061"/>
                <wp:lineTo x="21395" y="0"/>
                <wp:lineTo x="0" y="0"/>
              </wp:wrapPolygon>
            </wp:wrapTight>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8"/>
                    <a:stretch>
                      <a:fillRect/>
                    </a:stretch>
                  </pic:blipFill>
                  <pic:spPr bwMode="auto">
                    <a:xfrm>
                      <a:off x="0" y="0"/>
                      <a:ext cx="1404000" cy="1094400"/>
                    </a:xfrm>
                    <a:prstGeom prst="rect">
                      <a:avLst/>
                    </a:prstGeom>
                  </pic:spPr>
                </pic:pic>
              </a:graphicData>
            </a:graphic>
            <wp14:sizeRelH relativeFrom="margin">
              <wp14:pctWidth>0</wp14:pctWidth>
            </wp14:sizeRelH>
            <wp14:sizeRelV relativeFrom="margin">
              <wp14:pctHeight>0</wp14:pctHeight>
            </wp14:sizeRelV>
          </wp:anchor>
        </w:drawing>
      </w:r>
      <w:r w:rsidR="001E54D6">
        <w:rPr>
          <w:rFonts w:ascii="Arial Narrow" w:eastAsia="Times New Roman" w:hAnsi="Arial Narrow" w:cs="Calibri"/>
          <w:b/>
          <w:sz w:val="48"/>
          <w:szCs w:val="48"/>
        </w:rPr>
        <w:t>6</w:t>
      </w:r>
    </w:p>
    <w:p w14:paraId="729C565A" w14:textId="3FEB424A" w:rsidR="001D302D" w:rsidRPr="0069022E" w:rsidRDefault="001D302D" w:rsidP="00BA499B">
      <w:pPr>
        <w:widowControl w:val="0"/>
        <w:spacing w:after="0" w:line="240" w:lineRule="auto"/>
        <w:rPr>
          <w:rFonts w:ascii="Arial Narrow" w:eastAsia="Times New Roman" w:hAnsi="Arial Narrow" w:cs="Calibri"/>
          <w:sz w:val="40"/>
          <w:szCs w:val="60"/>
        </w:rPr>
      </w:pPr>
    </w:p>
    <w:p w14:paraId="7BF10AD9" w14:textId="0A01B4A8" w:rsidR="00813654" w:rsidRDefault="00642CEA" w:rsidP="00672F70">
      <w:pPr>
        <w:widowControl w:val="0"/>
        <w:spacing w:after="0" w:line="240" w:lineRule="auto"/>
        <w:rPr>
          <w:rFonts w:ascii="Arial Narrow" w:eastAsia="Times New Roman" w:hAnsi="Arial Narrow"/>
          <w:b/>
          <w:sz w:val="40"/>
          <w:szCs w:val="40"/>
          <w:u w:val="single"/>
        </w:rPr>
      </w:pPr>
      <w:r>
        <w:rPr>
          <w:rFonts w:ascii="Arial Narrow" w:eastAsia="Times New Roman" w:hAnsi="Arial Narrow"/>
          <w:b/>
          <w:sz w:val="40"/>
          <w:szCs w:val="40"/>
          <w:u w:val="single"/>
        </w:rPr>
        <w:t>Neděle Božího slova - 3</w:t>
      </w:r>
      <w:r w:rsidR="008C1F0C">
        <w:rPr>
          <w:rFonts w:ascii="Arial Narrow" w:eastAsia="Times New Roman" w:hAnsi="Arial Narrow"/>
          <w:b/>
          <w:sz w:val="40"/>
          <w:szCs w:val="40"/>
          <w:u w:val="single"/>
        </w:rPr>
        <w:t>. neděle v mezidobí</w:t>
      </w:r>
    </w:p>
    <w:p w14:paraId="0182C314" w14:textId="782EC2DA" w:rsidR="00182DEB" w:rsidRPr="00642CEA" w:rsidRDefault="00642CEA" w:rsidP="008622CC">
      <w:pPr>
        <w:widowControl w:val="0"/>
        <w:spacing w:after="0" w:line="240" w:lineRule="auto"/>
        <w:rPr>
          <w:rFonts w:ascii="Arial Narrow" w:hAnsi="Arial Narrow"/>
          <w:b/>
          <w:i/>
          <w:iCs/>
          <w:sz w:val="40"/>
          <w:szCs w:val="40"/>
        </w:rPr>
      </w:pPr>
      <w:r w:rsidRPr="00642CEA">
        <w:rPr>
          <w:rFonts w:ascii="Arial Narrow" w:hAnsi="Arial Narrow"/>
          <w:b/>
          <w:i/>
          <w:iCs/>
          <w:sz w:val="40"/>
          <w:szCs w:val="40"/>
        </w:rPr>
        <w:t>Hospodin je mé světlo a má spása.</w:t>
      </w:r>
    </w:p>
    <w:p w14:paraId="34F62A6B" w14:textId="77777777" w:rsidR="00642CEA" w:rsidRPr="0069022E" w:rsidRDefault="00642CEA" w:rsidP="008622CC">
      <w:pPr>
        <w:widowControl w:val="0"/>
        <w:spacing w:after="0" w:line="240" w:lineRule="auto"/>
        <w:rPr>
          <w:rFonts w:ascii="Arial Narrow" w:hAnsi="Arial Narrow"/>
          <w:b/>
          <w:iCs/>
          <w:sz w:val="20"/>
          <w:szCs w:val="10"/>
        </w:rPr>
      </w:pPr>
    </w:p>
    <w:p w14:paraId="6ED7B9E3" w14:textId="77777777" w:rsidR="00642CEA" w:rsidRPr="00174658" w:rsidRDefault="00642CEA" w:rsidP="00642CEA">
      <w:pPr>
        <w:widowControl w:val="0"/>
        <w:spacing w:after="0" w:line="240" w:lineRule="auto"/>
        <w:rPr>
          <w:rFonts w:ascii="Arial Narrow" w:eastAsia="Times New Roman" w:hAnsi="Arial Narrow" w:cs="Calibri"/>
          <w:sz w:val="38"/>
          <w:szCs w:val="38"/>
        </w:rPr>
      </w:pPr>
      <w:r w:rsidRPr="00D22D35">
        <w:rPr>
          <w:rFonts w:ascii="Arial Narrow" w:eastAsia="Times New Roman" w:hAnsi="Arial Narrow" w:cs="Calibri"/>
          <w:b/>
          <w:sz w:val="38"/>
          <w:szCs w:val="38"/>
        </w:rPr>
        <w:t>neděle</w:t>
      </w:r>
      <w:r>
        <w:rPr>
          <w:rFonts w:ascii="Arial Narrow" w:eastAsia="Times New Roman" w:hAnsi="Arial Narrow" w:cs="Calibri"/>
          <w:b/>
          <w:sz w:val="38"/>
          <w:szCs w:val="38"/>
        </w:rPr>
        <w:tab/>
      </w:r>
      <w:r w:rsidRPr="003D720B">
        <w:rPr>
          <w:rFonts w:ascii="Arial Narrow" w:eastAsia="Times New Roman" w:hAnsi="Arial Narrow" w:cs="Calibri"/>
          <w:b/>
          <w:sz w:val="38"/>
          <w:szCs w:val="38"/>
        </w:rPr>
        <w:tab/>
      </w:r>
      <w:r w:rsidRPr="00174658">
        <w:rPr>
          <w:rFonts w:ascii="Arial Narrow" w:eastAsia="Times New Roman" w:hAnsi="Arial Narrow" w:cs="Calibri"/>
          <w:bCs/>
          <w:sz w:val="38"/>
          <w:szCs w:val="38"/>
        </w:rPr>
        <w:t>6:35 TIŠN</w:t>
      </w:r>
      <w:r w:rsidRPr="00174658">
        <w:rPr>
          <w:rFonts w:ascii="Arial Narrow" w:eastAsia="Times New Roman" w:hAnsi="Arial Narrow" w:cs="Calibri"/>
          <w:sz w:val="38"/>
          <w:szCs w:val="38"/>
        </w:rPr>
        <w:t>.</w:t>
      </w:r>
      <w:r w:rsidRPr="00174658">
        <w:rPr>
          <w:rFonts w:ascii="Arial Narrow" w:eastAsia="Times New Roman" w:hAnsi="Arial Narrow" w:cs="Calibri"/>
          <w:sz w:val="38"/>
          <w:szCs w:val="38"/>
        </w:rPr>
        <w:tab/>
      </w:r>
      <w:r w:rsidRPr="00174658">
        <w:rPr>
          <w:rFonts w:ascii="Arial Narrow" w:eastAsia="Times New Roman" w:hAnsi="Arial Narrow" w:cs="Calibri"/>
          <w:sz w:val="38"/>
          <w:szCs w:val="38"/>
        </w:rPr>
        <w:tab/>
      </w:r>
    </w:p>
    <w:p w14:paraId="65033ADD" w14:textId="77777777" w:rsidR="00642CEA" w:rsidRPr="00174658" w:rsidRDefault="00642CEA" w:rsidP="00642CEA">
      <w:pPr>
        <w:widowControl w:val="0"/>
        <w:spacing w:after="0" w:line="240" w:lineRule="auto"/>
        <w:rPr>
          <w:rFonts w:ascii="Arial Narrow" w:eastAsia="Times New Roman" w:hAnsi="Arial Narrow" w:cs="Calibri"/>
          <w:sz w:val="38"/>
          <w:szCs w:val="38"/>
        </w:rPr>
      </w:pPr>
      <w:r>
        <w:rPr>
          <w:rFonts w:ascii="Arial Narrow" w:hAnsi="Arial Narrow"/>
          <w:b/>
          <w:sz w:val="38"/>
          <w:szCs w:val="38"/>
        </w:rPr>
        <w:t>25</w:t>
      </w:r>
      <w:r w:rsidRPr="002A3B6B">
        <w:rPr>
          <w:rFonts w:ascii="Arial Narrow" w:hAnsi="Arial Narrow"/>
          <w:b/>
          <w:sz w:val="38"/>
          <w:szCs w:val="38"/>
        </w:rPr>
        <w:t xml:space="preserve">. </w:t>
      </w:r>
      <w:r>
        <w:rPr>
          <w:rFonts w:ascii="Arial Narrow" w:hAnsi="Arial Narrow"/>
          <w:b/>
          <w:sz w:val="38"/>
          <w:szCs w:val="38"/>
        </w:rPr>
        <w:t>1</w:t>
      </w:r>
      <w:r w:rsidRPr="002A3B6B">
        <w:rPr>
          <w:rFonts w:ascii="Arial Narrow" w:hAnsi="Arial Narrow"/>
          <w:b/>
          <w:sz w:val="38"/>
          <w:szCs w:val="38"/>
        </w:rPr>
        <w:t>.</w:t>
      </w:r>
      <w:r>
        <w:rPr>
          <w:rFonts w:ascii="Arial Narrow" w:hAnsi="Arial Narrow"/>
          <w:b/>
          <w:sz w:val="38"/>
          <w:szCs w:val="38"/>
        </w:rPr>
        <w:tab/>
      </w:r>
      <w:r>
        <w:rPr>
          <w:rFonts w:ascii="Arial Narrow" w:hAnsi="Arial Narrow"/>
          <w:b/>
          <w:sz w:val="38"/>
          <w:szCs w:val="38"/>
        </w:rPr>
        <w:tab/>
      </w:r>
      <w:r w:rsidRPr="00174658">
        <w:rPr>
          <w:rFonts w:ascii="Arial Narrow" w:eastAsia="Times New Roman" w:hAnsi="Arial Narrow" w:cs="Calibri"/>
          <w:sz w:val="38"/>
          <w:szCs w:val="38"/>
        </w:rPr>
        <w:tab/>
      </w:r>
      <w:r w:rsidRPr="007517AB">
        <w:rPr>
          <w:rFonts w:ascii="Arial Narrow" w:eastAsia="Times New Roman" w:hAnsi="Arial Narrow" w:cs="Calibri"/>
          <w:bCs/>
          <w:sz w:val="38"/>
          <w:szCs w:val="38"/>
        </w:rPr>
        <w:t>8:45 TIŠN.</w:t>
      </w:r>
      <w:r w:rsidRPr="007517AB">
        <w:rPr>
          <w:rFonts w:ascii="Arial Narrow" w:eastAsia="Times New Roman" w:hAnsi="Arial Narrow" w:cs="Calibri"/>
          <w:sz w:val="38"/>
          <w:szCs w:val="38"/>
        </w:rPr>
        <w:tab/>
      </w:r>
      <w:r w:rsidRPr="00174658">
        <w:rPr>
          <w:rFonts w:ascii="Arial Narrow" w:eastAsia="Times New Roman" w:hAnsi="Arial Narrow" w:cs="Calibri"/>
          <w:sz w:val="38"/>
          <w:szCs w:val="38"/>
        </w:rPr>
        <w:tab/>
      </w:r>
      <w:r>
        <w:rPr>
          <w:rFonts w:ascii="Arial Narrow" w:eastAsia="Times New Roman" w:hAnsi="Arial Narrow" w:cs="Calibri"/>
          <w:sz w:val="38"/>
          <w:szCs w:val="38"/>
        </w:rPr>
        <w:t>za farníky</w:t>
      </w:r>
    </w:p>
    <w:p w14:paraId="47F624CC" w14:textId="77777777" w:rsidR="00642CEA" w:rsidRDefault="00642CEA" w:rsidP="00642CEA">
      <w:pPr>
        <w:widowControl w:val="0"/>
        <w:spacing w:after="0" w:line="240" w:lineRule="auto"/>
        <w:rPr>
          <w:rFonts w:ascii="Arial Narrow" w:eastAsia="Times New Roman" w:hAnsi="Arial Narrow" w:cs="Calibri"/>
          <w:sz w:val="38"/>
          <w:szCs w:val="38"/>
        </w:rPr>
      </w:pPr>
      <w:r w:rsidRPr="003B5A38">
        <w:rPr>
          <w:rFonts w:ascii="Arial Narrow" w:eastAsia="Times New Roman" w:hAnsi="Arial Narrow" w:cs="Calibri"/>
          <w:sz w:val="38"/>
          <w:szCs w:val="38"/>
        </w:rPr>
        <w:tab/>
      </w:r>
      <w:r w:rsidRPr="003B5A38">
        <w:rPr>
          <w:rFonts w:ascii="Arial Narrow" w:eastAsia="Times New Roman" w:hAnsi="Arial Narrow" w:cs="Calibri"/>
          <w:sz w:val="38"/>
          <w:szCs w:val="38"/>
        </w:rPr>
        <w:tab/>
      </w:r>
      <w:r w:rsidRPr="003B5A38">
        <w:rPr>
          <w:rFonts w:ascii="Arial Narrow" w:eastAsia="Times New Roman" w:hAnsi="Arial Narrow" w:cs="Calibri"/>
          <w:sz w:val="38"/>
          <w:szCs w:val="38"/>
        </w:rPr>
        <w:tab/>
      </w:r>
      <w:r w:rsidRPr="003B5A38">
        <w:rPr>
          <w:rFonts w:ascii="Arial Narrow" w:eastAsia="Times New Roman" w:hAnsi="Arial Narrow" w:cs="Calibri"/>
          <w:sz w:val="38"/>
          <w:szCs w:val="38"/>
        </w:rPr>
        <w:tab/>
      </w:r>
      <w:r w:rsidRPr="003B5A38">
        <w:rPr>
          <w:rFonts w:ascii="Arial Narrow" w:eastAsia="Times New Roman" w:hAnsi="Arial Narrow" w:cs="Calibri"/>
          <w:sz w:val="38"/>
          <w:szCs w:val="38"/>
        </w:rPr>
        <w:tab/>
        <w:t xml:space="preserve"> </w:t>
      </w:r>
      <w:r w:rsidRPr="003B5A38">
        <w:rPr>
          <w:rFonts w:ascii="Arial Narrow" w:eastAsia="Times New Roman" w:hAnsi="Arial Narrow" w:cs="Calibri"/>
          <w:bCs/>
          <w:sz w:val="38"/>
          <w:szCs w:val="38"/>
        </w:rPr>
        <w:t>10:15 PŘED.</w:t>
      </w:r>
      <w:r w:rsidRPr="003B5A38">
        <w:rPr>
          <w:rFonts w:ascii="Arial Narrow" w:eastAsia="Times New Roman" w:hAnsi="Arial Narrow" w:cs="Calibri"/>
          <w:sz w:val="38"/>
          <w:szCs w:val="38"/>
        </w:rPr>
        <w:tab/>
      </w:r>
      <w:r>
        <w:rPr>
          <w:rFonts w:ascii="Arial Narrow" w:eastAsia="Times New Roman" w:hAnsi="Arial Narrow" w:cs="Calibri"/>
          <w:sz w:val="38"/>
          <w:szCs w:val="38"/>
        </w:rPr>
        <w:t xml:space="preserve">za rodinu Dvořáčkovu a </w:t>
      </w:r>
      <w:proofErr w:type="spellStart"/>
      <w:r>
        <w:rPr>
          <w:rFonts w:ascii="Arial Narrow" w:eastAsia="Times New Roman" w:hAnsi="Arial Narrow" w:cs="Calibri"/>
          <w:sz w:val="38"/>
          <w:szCs w:val="38"/>
        </w:rPr>
        <w:t>Permedlovu</w:t>
      </w:r>
      <w:proofErr w:type="spellEnd"/>
    </w:p>
    <w:p w14:paraId="48EE9142" w14:textId="77777777" w:rsidR="00642CEA" w:rsidRDefault="00642CEA" w:rsidP="00642CEA">
      <w:pPr>
        <w:widowControl w:val="0"/>
        <w:spacing w:after="0" w:line="240" w:lineRule="auto"/>
        <w:rPr>
          <w:rFonts w:ascii="Arial Narrow" w:eastAsia="Times New Roman" w:hAnsi="Arial Narrow" w:cs="Calibri"/>
          <w:i/>
          <w:sz w:val="36"/>
          <w:szCs w:val="38"/>
        </w:rPr>
      </w:pPr>
      <w:r>
        <w:rPr>
          <w:rFonts w:ascii="Arial Narrow" w:eastAsia="Times New Roman" w:hAnsi="Arial Narrow" w:cs="Calibri"/>
          <w:i/>
          <w:sz w:val="36"/>
          <w:szCs w:val="38"/>
        </w:rPr>
        <w:tab/>
      </w:r>
      <w:r>
        <w:rPr>
          <w:rFonts w:ascii="Arial Narrow" w:eastAsia="Times New Roman" w:hAnsi="Arial Narrow" w:cs="Calibri"/>
          <w:i/>
          <w:sz w:val="36"/>
          <w:szCs w:val="38"/>
        </w:rPr>
        <w:tab/>
      </w:r>
      <w:r>
        <w:rPr>
          <w:rFonts w:ascii="Arial Narrow" w:eastAsia="Times New Roman" w:hAnsi="Arial Narrow" w:cs="Calibri"/>
          <w:i/>
          <w:sz w:val="36"/>
          <w:szCs w:val="38"/>
        </w:rPr>
        <w:tab/>
      </w:r>
      <w:r>
        <w:rPr>
          <w:rFonts w:ascii="Arial Narrow" w:eastAsia="Times New Roman" w:hAnsi="Arial Narrow" w:cs="Calibri"/>
          <w:i/>
          <w:sz w:val="36"/>
          <w:szCs w:val="38"/>
        </w:rPr>
        <w:tab/>
      </w:r>
      <w:r>
        <w:rPr>
          <w:rFonts w:ascii="Arial Narrow" w:eastAsia="Times New Roman" w:hAnsi="Arial Narrow" w:cs="Calibri"/>
          <w:i/>
          <w:sz w:val="36"/>
          <w:szCs w:val="38"/>
        </w:rPr>
        <w:tab/>
        <w:t xml:space="preserve"> 17:30 PŘED</w:t>
      </w:r>
      <w:r>
        <w:rPr>
          <w:rFonts w:ascii="Arial Narrow" w:eastAsia="Times New Roman" w:hAnsi="Arial Narrow" w:cs="Calibri"/>
          <w:i/>
          <w:sz w:val="36"/>
          <w:szCs w:val="38"/>
        </w:rPr>
        <w:tab/>
      </w:r>
      <w:r>
        <w:rPr>
          <w:rFonts w:ascii="Arial Narrow" w:eastAsia="Times New Roman" w:hAnsi="Arial Narrow" w:cs="Calibri"/>
          <w:i/>
          <w:sz w:val="36"/>
          <w:szCs w:val="38"/>
        </w:rPr>
        <w:tab/>
        <w:t>ZPÍVANÉ MARIÁNSKÉ NEŠPORY</w:t>
      </w:r>
    </w:p>
    <w:p w14:paraId="03476114" w14:textId="77777777" w:rsidR="00642CEA" w:rsidRPr="00251227" w:rsidRDefault="00642CEA" w:rsidP="00642CEA">
      <w:pPr>
        <w:widowControl w:val="0"/>
        <w:spacing w:after="0" w:line="240" w:lineRule="auto"/>
        <w:rPr>
          <w:rFonts w:ascii="Arial Narrow" w:eastAsia="Times New Roman" w:hAnsi="Arial Narrow" w:cs="Calibri"/>
          <w:i/>
          <w:sz w:val="36"/>
          <w:szCs w:val="38"/>
        </w:rPr>
      </w:pPr>
      <w:r>
        <w:rPr>
          <w:rFonts w:ascii="Arial Narrow" w:eastAsia="Times New Roman" w:hAnsi="Arial Narrow" w:cs="Calibri"/>
          <w:i/>
          <w:sz w:val="36"/>
          <w:szCs w:val="38"/>
        </w:rPr>
        <w:tab/>
      </w:r>
      <w:r>
        <w:rPr>
          <w:rFonts w:ascii="Arial Narrow" w:eastAsia="Times New Roman" w:hAnsi="Arial Narrow" w:cs="Calibri"/>
          <w:i/>
          <w:sz w:val="36"/>
          <w:szCs w:val="38"/>
        </w:rPr>
        <w:tab/>
      </w:r>
      <w:r>
        <w:rPr>
          <w:rFonts w:ascii="Arial Narrow" w:eastAsia="Times New Roman" w:hAnsi="Arial Narrow" w:cs="Calibri"/>
          <w:i/>
          <w:sz w:val="36"/>
          <w:szCs w:val="38"/>
        </w:rPr>
        <w:tab/>
      </w:r>
      <w:r>
        <w:rPr>
          <w:rFonts w:ascii="Arial Narrow" w:eastAsia="Times New Roman" w:hAnsi="Arial Narrow" w:cs="Calibri"/>
          <w:i/>
          <w:sz w:val="36"/>
          <w:szCs w:val="38"/>
        </w:rPr>
        <w:tab/>
      </w:r>
      <w:r>
        <w:rPr>
          <w:rFonts w:ascii="Arial Narrow" w:eastAsia="Times New Roman" w:hAnsi="Arial Narrow" w:cs="Calibri"/>
          <w:i/>
          <w:sz w:val="36"/>
          <w:szCs w:val="38"/>
        </w:rPr>
        <w:tab/>
        <w:t xml:space="preserve"> 17:45 TIŠN.</w:t>
      </w:r>
      <w:r>
        <w:rPr>
          <w:rFonts w:ascii="Arial Narrow" w:eastAsia="Times New Roman" w:hAnsi="Arial Narrow" w:cs="Calibri"/>
          <w:i/>
          <w:sz w:val="36"/>
          <w:szCs w:val="38"/>
        </w:rPr>
        <w:tab/>
      </w:r>
      <w:r>
        <w:rPr>
          <w:rFonts w:ascii="Arial Narrow" w:eastAsia="Times New Roman" w:hAnsi="Arial Narrow" w:cs="Calibri"/>
          <w:i/>
          <w:sz w:val="36"/>
          <w:szCs w:val="38"/>
        </w:rPr>
        <w:tab/>
      </w:r>
      <w:r w:rsidRPr="00764824">
        <w:rPr>
          <w:rFonts w:ascii="Arial Narrow" w:hAnsi="Arial Narrow"/>
          <w:b/>
          <w:bCs/>
          <w:i/>
          <w:sz w:val="36"/>
          <w:szCs w:val="38"/>
        </w:rPr>
        <w:t>ADORACE</w:t>
      </w:r>
      <w:r>
        <w:rPr>
          <w:rFonts w:ascii="Arial Narrow" w:hAnsi="Arial Narrow"/>
          <w:i/>
          <w:sz w:val="36"/>
          <w:szCs w:val="38"/>
        </w:rPr>
        <w:t xml:space="preserve"> – MODLIT. </w:t>
      </w:r>
      <w:r w:rsidRPr="00764824">
        <w:rPr>
          <w:rFonts w:ascii="Arial Narrow" w:hAnsi="Arial Narrow" w:cs="Calibri"/>
          <w:b/>
          <w:bCs/>
          <w:i/>
          <w:sz w:val="36"/>
          <w:szCs w:val="38"/>
        </w:rPr>
        <w:t>TRIDUUM MM a MO</w:t>
      </w:r>
      <w:r>
        <w:rPr>
          <w:rFonts w:ascii="Arial Narrow" w:hAnsi="Arial Narrow"/>
          <w:bCs/>
          <w:i/>
          <w:sz w:val="36"/>
          <w:szCs w:val="38"/>
        </w:rPr>
        <w:t xml:space="preserve"> (díkůvzdání)</w:t>
      </w:r>
    </w:p>
    <w:p w14:paraId="6463F668" w14:textId="77777777" w:rsidR="00642CEA" w:rsidRDefault="00642CEA" w:rsidP="00642CEA">
      <w:pPr>
        <w:widowControl w:val="0"/>
        <w:spacing w:after="0" w:line="240" w:lineRule="auto"/>
        <w:rPr>
          <w:rFonts w:ascii="Arial Narrow" w:hAnsi="Arial Narrow"/>
          <w:sz w:val="38"/>
          <w:szCs w:val="38"/>
        </w:rPr>
      </w:pPr>
      <w:r w:rsidRPr="00174658">
        <w:rPr>
          <w:rFonts w:ascii="Arial Narrow" w:hAnsi="Arial Narrow" w:cs="Calibri"/>
          <w:sz w:val="38"/>
          <w:szCs w:val="38"/>
        </w:rPr>
        <w:tab/>
      </w:r>
      <w:r w:rsidRPr="00174658">
        <w:rPr>
          <w:rFonts w:ascii="Arial Narrow" w:hAnsi="Arial Narrow" w:cs="Calibri"/>
          <w:sz w:val="38"/>
          <w:szCs w:val="38"/>
        </w:rPr>
        <w:tab/>
      </w:r>
      <w:r w:rsidRPr="00174658">
        <w:rPr>
          <w:rFonts w:ascii="Arial Narrow" w:hAnsi="Arial Narrow" w:cs="Calibri"/>
          <w:sz w:val="38"/>
          <w:szCs w:val="38"/>
        </w:rPr>
        <w:tab/>
      </w:r>
      <w:r w:rsidRPr="00174658">
        <w:rPr>
          <w:rFonts w:ascii="Arial Narrow" w:hAnsi="Arial Narrow" w:cs="Calibri"/>
          <w:bCs/>
          <w:sz w:val="38"/>
          <w:szCs w:val="38"/>
        </w:rPr>
        <w:tab/>
      </w:r>
      <w:r w:rsidRPr="00174658">
        <w:rPr>
          <w:rFonts w:ascii="Arial Narrow" w:hAnsi="Arial Narrow" w:cs="Calibri"/>
          <w:bCs/>
          <w:sz w:val="38"/>
          <w:szCs w:val="38"/>
        </w:rPr>
        <w:tab/>
        <w:t xml:space="preserve"> 18:30 TIŠN.</w:t>
      </w:r>
      <w:r w:rsidRPr="00174658">
        <w:rPr>
          <w:rFonts w:ascii="Arial Narrow" w:hAnsi="Arial Narrow" w:cs="Calibri"/>
          <w:bCs/>
          <w:sz w:val="38"/>
          <w:szCs w:val="38"/>
        </w:rPr>
        <w:tab/>
      </w:r>
      <w:r w:rsidRPr="003D720B">
        <w:rPr>
          <w:rFonts w:ascii="Arial Narrow" w:hAnsi="Arial Narrow" w:cs="Calibri"/>
          <w:sz w:val="38"/>
          <w:szCs w:val="38"/>
        </w:rPr>
        <w:tab/>
      </w:r>
      <w:r>
        <w:rPr>
          <w:rFonts w:ascii="Arial Narrow" w:hAnsi="Arial Narrow" w:cs="Calibri"/>
          <w:sz w:val="38"/>
          <w:szCs w:val="38"/>
        </w:rPr>
        <w:t xml:space="preserve">za + Františka </w:t>
      </w:r>
      <w:proofErr w:type="spellStart"/>
      <w:r>
        <w:rPr>
          <w:rFonts w:ascii="Arial Narrow" w:hAnsi="Arial Narrow" w:cs="Calibri"/>
          <w:sz w:val="38"/>
          <w:szCs w:val="38"/>
        </w:rPr>
        <w:t>Kubínka</w:t>
      </w:r>
      <w:proofErr w:type="spellEnd"/>
      <w:r>
        <w:rPr>
          <w:rFonts w:ascii="Arial Narrow" w:hAnsi="Arial Narrow" w:cs="Calibri"/>
          <w:sz w:val="38"/>
          <w:szCs w:val="38"/>
        </w:rPr>
        <w:t xml:space="preserve"> a rodinu</w:t>
      </w:r>
    </w:p>
    <w:p w14:paraId="6A91C851" w14:textId="77777777" w:rsidR="00C84544" w:rsidRPr="00B40CB6" w:rsidRDefault="00C84544" w:rsidP="00BA499B">
      <w:pPr>
        <w:widowControl w:val="0"/>
        <w:spacing w:after="0" w:line="240" w:lineRule="auto"/>
        <w:rPr>
          <w:rFonts w:ascii="Arial Narrow" w:eastAsia="Times New Roman" w:hAnsi="Arial Narrow"/>
          <w:b/>
          <w:sz w:val="8"/>
          <w:szCs w:val="8"/>
        </w:rPr>
      </w:pPr>
    </w:p>
    <w:p w14:paraId="69F88DE6" w14:textId="075FDA5C" w:rsidR="00BF3732" w:rsidRDefault="00AD0CB6" w:rsidP="00BA499B">
      <w:pPr>
        <w:widowControl w:val="0"/>
        <w:spacing w:after="0" w:line="240" w:lineRule="auto"/>
        <w:rPr>
          <w:rFonts w:ascii="Arial Narrow" w:eastAsia="Times New Roman" w:hAnsi="Arial Narrow"/>
          <w:sz w:val="38"/>
          <w:szCs w:val="38"/>
        </w:rPr>
      </w:pPr>
      <w:r>
        <w:rPr>
          <w:rFonts w:ascii="Arial Narrow" w:eastAsia="Times New Roman" w:hAnsi="Arial Narrow"/>
          <w:sz w:val="38"/>
          <w:szCs w:val="38"/>
        </w:rPr>
        <w:t>p</w:t>
      </w:r>
      <w:r w:rsidR="008B1788" w:rsidRPr="00BA00A3">
        <w:rPr>
          <w:rFonts w:ascii="Arial Narrow" w:eastAsia="Times New Roman" w:hAnsi="Arial Narrow"/>
          <w:sz w:val="38"/>
          <w:szCs w:val="38"/>
        </w:rPr>
        <w:t>ondělí</w:t>
      </w:r>
      <w:r>
        <w:rPr>
          <w:rFonts w:ascii="Arial Narrow" w:eastAsia="Times New Roman" w:hAnsi="Arial Narrow"/>
          <w:sz w:val="38"/>
          <w:szCs w:val="38"/>
        </w:rPr>
        <w:tab/>
      </w:r>
      <w:r w:rsidR="0023087D">
        <w:rPr>
          <w:rFonts w:ascii="Arial Narrow" w:eastAsia="Times New Roman" w:hAnsi="Arial Narrow"/>
          <w:sz w:val="38"/>
          <w:szCs w:val="38"/>
        </w:rPr>
        <w:tab/>
      </w:r>
      <w:r w:rsidR="0023087D" w:rsidRPr="0023087D">
        <w:rPr>
          <w:rFonts w:ascii="Arial Narrow" w:eastAsia="Times New Roman" w:hAnsi="Arial Narrow"/>
          <w:b/>
          <w:sz w:val="38"/>
          <w:szCs w:val="38"/>
        </w:rPr>
        <w:t>7</w:t>
      </w:r>
      <w:r w:rsidR="00BF3732" w:rsidRPr="0023087D">
        <w:rPr>
          <w:rFonts w:ascii="Arial Narrow" w:eastAsia="Times New Roman" w:hAnsi="Arial Narrow"/>
          <w:b/>
          <w:sz w:val="38"/>
          <w:szCs w:val="38"/>
        </w:rPr>
        <w:t>:</w:t>
      </w:r>
      <w:r w:rsidR="0023087D" w:rsidRPr="0023087D">
        <w:rPr>
          <w:rFonts w:ascii="Arial Narrow" w:eastAsia="Times New Roman" w:hAnsi="Arial Narrow"/>
          <w:b/>
          <w:sz w:val="38"/>
          <w:szCs w:val="38"/>
        </w:rPr>
        <w:t>3</w:t>
      </w:r>
      <w:r w:rsidR="00BF3732" w:rsidRPr="0023087D">
        <w:rPr>
          <w:rFonts w:ascii="Arial Narrow" w:eastAsia="Times New Roman" w:hAnsi="Arial Narrow"/>
          <w:b/>
          <w:sz w:val="38"/>
          <w:szCs w:val="38"/>
        </w:rPr>
        <w:t>0 TIŠN.</w:t>
      </w:r>
      <w:r w:rsidR="00BF3732" w:rsidRPr="00BA00A3">
        <w:rPr>
          <w:rFonts w:ascii="Arial Narrow" w:eastAsia="Times New Roman" w:hAnsi="Arial Narrow"/>
          <w:sz w:val="38"/>
          <w:szCs w:val="38"/>
        </w:rPr>
        <w:tab/>
      </w:r>
      <w:r w:rsidR="00BF3732" w:rsidRPr="00BA00A3">
        <w:rPr>
          <w:rFonts w:ascii="Arial Narrow" w:eastAsia="Times New Roman" w:hAnsi="Arial Narrow"/>
          <w:sz w:val="38"/>
          <w:szCs w:val="38"/>
        </w:rPr>
        <w:tab/>
      </w:r>
      <w:r w:rsidR="00D5542F">
        <w:rPr>
          <w:rFonts w:ascii="Arial Narrow" w:eastAsia="Times New Roman" w:hAnsi="Arial Narrow"/>
          <w:sz w:val="38"/>
          <w:szCs w:val="38"/>
        </w:rPr>
        <w:t>za rodinu</w:t>
      </w:r>
      <w:r>
        <w:rPr>
          <w:rFonts w:ascii="Arial Narrow" w:eastAsia="Times New Roman" w:hAnsi="Arial Narrow"/>
          <w:sz w:val="38"/>
          <w:szCs w:val="38"/>
        </w:rPr>
        <w:t xml:space="preserve"> </w:t>
      </w:r>
      <w:proofErr w:type="spellStart"/>
      <w:r>
        <w:rPr>
          <w:rFonts w:ascii="Arial Narrow" w:eastAsia="Times New Roman" w:hAnsi="Arial Narrow"/>
          <w:sz w:val="38"/>
          <w:szCs w:val="38"/>
        </w:rPr>
        <w:t>Harákovu</w:t>
      </w:r>
      <w:proofErr w:type="spellEnd"/>
      <w:r>
        <w:rPr>
          <w:rFonts w:ascii="Arial Narrow" w:eastAsia="Times New Roman" w:hAnsi="Arial Narrow"/>
          <w:sz w:val="38"/>
          <w:szCs w:val="38"/>
        </w:rPr>
        <w:t xml:space="preserve"> a Hobzovu</w:t>
      </w:r>
    </w:p>
    <w:p w14:paraId="1D045464" w14:textId="0B924BF9" w:rsidR="00AD0CB6" w:rsidRDefault="00AD0CB6" w:rsidP="00BA499B">
      <w:pPr>
        <w:widowControl w:val="0"/>
        <w:spacing w:after="0" w:line="240" w:lineRule="auto"/>
        <w:rPr>
          <w:rFonts w:ascii="Arial Narrow" w:eastAsia="Times New Roman" w:hAnsi="Arial Narrow"/>
          <w:sz w:val="38"/>
          <w:szCs w:val="38"/>
        </w:rPr>
      </w:pPr>
      <w:r>
        <w:rPr>
          <w:rFonts w:ascii="Arial Narrow" w:eastAsia="Times New Roman" w:hAnsi="Arial Narrow"/>
          <w:sz w:val="38"/>
          <w:szCs w:val="38"/>
        </w:rPr>
        <w:tab/>
      </w:r>
      <w:r>
        <w:rPr>
          <w:rFonts w:ascii="Arial Narrow" w:eastAsia="Times New Roman" w:hAnsi="Arial Narrow"/>
          <w:sz w:val="38"/>
          <w:szCs w:val="38"/>
        </w:rPr>
        <w:tab/>
      </w:r>
      <w:r>
        <w:rPr>
          <w:rFonts w:ascii="Arial Narrow" w:eastAsia="Times New Roman" w:hAnsi="Arial Narrow"/>
          <w:sz w:val="38"/>
          <w:szCs w:val="38"/>
        </w:rPr>
        <w:tab/>
      </w:r>
      <w:r>
        <w:rPr>
          <w:rFonts w:ascii="Arial Narrow" w:eastAsia="Times New Roman" w:hAnsi="Arial Narrow"/>
          <w:sz w:val="38"/>
          <w:szCs w:val="38"/>
        </w:rPr>
        <w:tab/>
      </w:r>
      <w:r>
        <w:rPr>
          <w:rFonts w:ascii="Arial Narrow" w:eastAsia="Times New Roman" w:hAnsi="Arial Narrow"/>
          <w:sz w:val="38"/>
          <w:szCs w:val="38"/>
        </w:rPr>
        <w:tab/>
        <w:t xml:space="preserve"> 17:30 PŘED.</w:t>
      </w:r>
      <w:r>
        <w:rPr>
          <w:rFonts w:ascii="Arial Narrow" w:eastAsia="Times New Roman" w:hAnsi="Arial Narrow"/>
          <w:sz w:val="38"/>
          <w:szCs w:val="38"/>
        </w:rPr>
        <w:tab/>
        <w:t>na poděkování s prosbou o dary D</w:t>
      </w:r>
      <w:r w:rsidR="0077099A">
        <w:rPr>
          <w:rFonts w:ascii="Arial Narrow" w:eastAsia="Times New Roman" w:hAnsi="Arial Narrow"/>
          <w:sz w:val="38"/>
          <w:szCs w:val="38"/>
        </w:rPr>
        <w:t xml:space="preserve">ucha </w:t>
      </w:r>
      <w:r>
        <w:rPr>
          <w:rFonts w:ascii="Arial Narrow" w:eastAsia="Times New Roman" w:hAnsi="Arial Narrow"/>
          <w:sz w:val="38"/>
          <w:szCs w:val="38"/>
        </w:rPr>
        <w:t>S</w:t>
      </w:r>
      <w:r w:rsidR="0077099A">
        <w:rPr>
          <w:rFonts w:ascii="Arial Narrow" w:eastAsia="Times New Roman" w:hAnsi="Arial Narrow"/>
          <w:sz w:val="38"/>
          <w:szCs w:val="38"/>
        </w:rPr>
        <w:t>v.</w:t>
      </w:r>
    </w:p>
    <w:p w14:paraId="277E9EB1" w14:textId="496F075D" w:rsidR="00480468" w:rsidRPr="00A6553D" w:rsidRDefault="00F12D6E" w:rsidP="008622CC">
      <w:pPr>
        <w:widowControl w:val="0"/>
        <w:spacing w:after="0" w:line="240" w:lineRule="auto"/>
        <w:rPr>
          <w:rFonts w:ascii="Arial Narrow" w:hAnsi="Arial Narrow"/>
          <w:b/>
          <w:sz w:val="38"/>
          <w:szCs w:val="38"/>
        </w:rPr>
      </w:pPr>
      <w:r w:rsidRPr="00D5542F">
        <w:rPr>
          <w:rFonts w:ascii="Arial Narrow" w:hAnsi="Arial Narrow"/>
          <w:bCs/>
          <w:sz w:val="38"/>
          <w:szCs w:val="38"/>
        </w:rPr>
        <w:t>ú</w:t>
      </w:r>
      <w:r w:rsidR="00712F46" w:rsidRPr="00D5542F">
        <w:rPr>
          <w:rFonts w:ascii="Arial Narrow" w:hAnsi="Arial Narrow"/>
          <w:bCs/>
          <w:sz w:val="38"/>
          <w:szCs w:val="38"/>
        </w:rPr>
        <w:t>terý</w:t>
      </w:r>
      <w:r w:rsidRPr="00D5542F">
        <w:rPr>
          <w:rFonts w:ascii="Arial Narrow" w:eastAsia="Times New Roman" w:hAnsi="Arial Narrow"/>
          <w:sz w:val="38"/>
          <w:szCs w:val="38"/>
        </w:rPr>
        <w:tab/>
      </w:r>
      <w:r w:rsidRPr="00D5542F">
        <w:rPr>
          <w:rFonts w:ascii="Arial Narrow" w:eastAsia="Times New Roman" w:hAnsi="Arial Narrow"/>
          <w:sz w:val="38"/>
          <w:szCs w:val="38"/>
        </w:rPr>
        <w:tab/>
        <w:t xml:space="preserve"> 1</w:t>
      </w:r>
      <w:r w:rsidR="00D5542F">
        <w:rPr>
          <w:rFonts w:ascii="Arial Narrow" w:eastAsia="Times New Roman" w:hAnsi="Arial Narrow"/>
          <w:sz w:val="38"/>
          <w:szCs w:val="38"/>
        </w:rPr>
        <w:t>7</w:t>
      </w:r>
      <w:r w:rsidRPr="00D5542F">
        <w:rPr>
          <w:rFonts w:ascii="Arial Narrow" w:eastAsia="Times New Roman" w:hAnsi="Arial Narrow"/>
          <w:sz w:val="38"/>
          <w:szCs w:val="38"/>
        </w:rPr>
        <w:tab/>
        <w:t>:00 TIŠN.</w:t>
      </w:r>
      <w:r w:rsidRPr="00D5542F">
        <w:rPr>
          <w:rFonts w:ascii="Arial Narrow" w:eastAsia="Times New Roman" w:hAnsi="Arial Narrow"/>
          <w:sz w:val="38"/>
          <w:szCs w:val="38"/>
        </w:rPr>
        <w:tab/>
      </w:r>
      <w:r w:rsidRPr="00D5542F">
        <w:rPr>
          <w:rFonts w:ascii="Arial Narrow" w:eastAsia="Times New Roman" w:hAnsi="Arial Narrow"/>
          <w:sz w:val="38"/>
          <w:szCs w:val="38"/>
        </w:rPr>
        <w:tab/>
      </w:r>
      <w:proofErr w:type="spellStart"/>
      <w:r w:rsidR="00D5542F">
        <w:rPr>
          <w:rFonts w:ascii="Arial Narrow" w:eastAsia="Times New Roman" w:hAnsi="Arial Narrow"/>
          <w:sz w:val="38"/>
          <w:szCs w:val="38"/>
        </w:rPr>
        <w:t>DĚTS</w:t>
      </w:r>
      <w:r w:rsidR="00AD0CB6">
        <w:rPr>
          <w:rFonts w:ascii="Arial Narrow" w:eastAsia="Times New Roman" w:hAnsi="Arial Narrow"/>
          <w:sz w:val="38"/>
          <w:szCs w:val="38"/>
        </w:rPr>
        <w:t>.</w:t>
      </w:r>
      <w:r w:rsidR="00AD0CB6" w:rsidRPr="00AD0CB6">
        <w:rPr>
          <w:rFonts w:ascii="Arial Narrow" w:eastAsia="Times New Roman" w:hAnsi="Arial Narrow"/>
          <w:sz w:val="36"/>
          <w:szCs w:val="38"/>
        </w:rPr>
        <w:t>zaSimonuBartekovu,Dani</w:t>
      </w:r>
      <w:r w:rsidR="00AD0CB6">
        <w:rPr>
          <w:rFonts w:ascii="Arial Narrow" w:eastAsia="Times New Roman" w:hAnsi="Arial Narrow"/>
          <w:sz w:val="36"/>
          <w:szCs w:val="38"/>
        </w:rPr>
        <w:t>.a</w:t>
      </w:r>
      <w:r w:rsidR="00AD0CB6" w:rsidRPr="00AD0CB6">
        <w:rPr>
          <w:rFonts w:ascii="Arial Narrow" w:eastAsia="Times New Roman" w:hAnsi="Arial Narrow"/>
          <w:sz w:val="36"/>
          <w:szCs w:val="38"/>
        </w:rPr>
        <w:t>Milosl</w:t>
      </w:r>
      <w:r w:rsidR="00AD0CB6">
        <w:rPr>
          <w:rFonts w:ascii="Arial Narrow" w:eastAsia="Times New Roman" w:hAnsi="Arial Narrow"/>
          <w:sz w:val="36"/>
          <w:szCs w:val="38"/>
        </w:rPr>
        <w:t>.</w:t>
      </w:r>
      <w:r w:rsidR="00AD0CB6" w:rsidRPr="00AD0CB6">
        <w:rPr>
          <w:rFonts w:ascii="Arial Narrow" w:eastAsia="Times New Roman" w:hAnsi="Arial Narrow"/>
          <w:sz w:val="36"/>
          <w:szCs w:val="38"/>
        </w:rPr>
        <w:t>Vránovy</w:t>
      </w:r>
      <w:r w:rsidR="00AD0CB6">
        <w:rPr>
          <w:rFonts w:ascii="Arial Narrow" w:eastAsia="Times New Roman" w:hAnsi="Arial Narrow"/>
          <w:sz w:val="36"/>
          <w:szCs w:val="38"/>
        </w:rPr>
        <w:t>,</w:t>
      </w:r>
      <w:r w:rsidR="00AD0CB6" w:rsidRPr="00AD0CB6">
        <w:rPr>
          <w:rFonts w:ascii="Arial Narrow" w:eastAsia="Times New Roman" w:hAnsi="Arial Narrow"/>
          <w:sz w:val="36"/>
          <w:szCs w:val="38"/>
        </w:rPr>
        <w:t>vš</w:t>
      </w:r>
      <w:r w:rsidR="00AD0CB6">
        <w:rPr>
          <w:rFonts w:ascii="Arial Narrow" w:eastAsia="Times New Roman" w:hAnsi="Arial Narrow"/>
          <w:sz w:val="36"/>
          <w:szCs w:val="38"/>
        </w:rPr>
        <w:t>.</w:t>
      </w:r>
      <w:r w:rsidR="00AD0CB6" w:rsidRPr="00AD0CB6">
        <w:rPr>
          <w:rFonts w:ascii="Arial Narrow" w:eastAsia="Times New Roman" w:hAnsi="Arial Narrow"/>
          <w:sz w:val="36"/>
          <w:szCs w:val="38"/>
        </w:rPr>
        <w:t>stud</w:t>
      </w:r>
      <w:proofErr w:type="spellEnd"/>
      <w:r w:rsidR="00AD0CB6">
        <w:rPr>
          <w:rFonts w:ascii="Arial Narrow" w:eastAsia="Times New Roman" w:hAnsi="Arial Narrow"/>
          <w:sz w:val="36"/>
          <w:szCs w:val="38"/>
        </w:rPr>
        <w:t>.</w:t>
      </w:r>
    </w:p>
    <w:p w14:paraId="13C7177F" w14:textId="0F8BA0C3" w:rsidR="00CE65A0" w:rsidRPr="00244864" w:rsidRDefault="00316F99" w:rsidP="00CE65A0">
      <w:pPr>
        <w:widowControl w:val="0"/>
        <w:spacing w:after="0" w:line="240" w:lineRule="auto"/>
        <w:rPr>
          <w:rFonts w:ascii="Arial Narrow" w:hAnsi="Arial Narrow"/>
          <w:sz w:val="38"/>
          <w:szCs w:val="38"/>
        </w:rPr>
      </w:pPr>
      <w:r w:rsidRPr="00244864">
        <w:rPr>
          <w:rFonts w:ascii="Arial Narrow" w:eastAsia="Times New Roman" w:hAnsi="Arial Narrow" w:cs="Calibri"/>
          <w:sz w:val="38"/>
          <w:szCs w:val="38"/>
        </w:rPr>
        <w:t>středa</w:t>
      </w:r>
      <w:r w:rsidR="00CE65A0" w:rsidRPr="00244864">
        <w:rPr>
          <w:rFonts w:ascii="Arial Narrow" w:hAnsi="Arial Narrow"/>
          <w:sz w:val="38"/>
          <w:szCs w:val="38"/>
        </w:rPr>
        <w:tab/>
      </w:r>
      <w:r w:rsidR="00244864">
        <w:rPr>
          <w:rFonts w:ascii="Arial Narrow" w:hAnsi="Arial Narrow"/>
          <w:sz w:val="38"/>
          <w:szCs w:val="38"/>
        </w:rPr>
        <w:tab/>
      </w:r>
      <w:r w:rsidR="00244864">
        <w:rPr>
          <w:rFonts w:ascii="Arial Narrow" w:hAnsi="Arial Narrow"/>
          <w:sz w:val="38"/>
          <w:szCs w:val="38"/>
        </w:rPr>
        <w:tab/>
        <w:t>8</w:t>
      </w:r>
      <w:r w:rsidR="00CE65A0" w:rsidRPr="00244864">
        <w:rPr>
          <w:rFonts w:ascii="Arial Narrow" w:hAnsi="Arial Narrow"/>
          <w:sz w:val="38"/>
          <w:szCs w:val="38"/>
        </w:rPr>
        <w:t xml:space="preserve">:00 </w:t>
      </w:r>
      <w:r w:rsidR="00244864">
        <w:rPr>
          <w:rFonts w:ascii="Arial Narrow" w:hAnsi="Arial Narrow"/>
          <w:sz w:val="38"/>
          <w:szCs w:val="38"/>
        </w:rPr>
        <w:t>TIŠN.</w:t>
      </w:r>
      <w:r w:rsidR="00244864">
        <w:rPr>
          <w:rFonts w:ascii="Arial Narrow" w:hAnsi="Arial Narrow"/>
          <w:sz w:val="38"/>
          <w:szCs w:val="38"/>
        </w:rPr>
        <w:tab/>
      </w:r>
      <w:r w:rsidR="00CE65A0" w:rsidRPr="00244864">
        <w:rPr>
          <w:rFonts w:ascii="Arial Narrow" w:hAnsi="Arial Narrow"/>
          <w:sz w:val="38"/>
          <w:szCs w:val="38"/>
        </w:rPr>
        <w:tab/>
      </w:r>
      <w:r w:rsidR="00AD0CB6">
        <w:rPr>
          <w:rFonts w:ascii="Arial Narrow" w:hAnsi="Arial Narrow"/>
          <w:sz w:val="38"/>
          <w:szCs w:val="38"/>
        </w:rPr>
        <w:t>na dobrý úmysl</w:t>
      </w:r>
    </w:p>
    <w:p w14:paraId="57DD1FE7" w14:textId="3D28E3C2" w:rsidR="00CE65A0" w:rsidRPr="00244864" w:rsidRDefault="00244864" w:rsidP="00CE65A0">
      <w:pPr>
        <w:widowControl w:val="0"/>
        <w:spacing w:after="0" w:line="240" w:lineRule="auto"/>
        <w:rPr>
          <w:rFonts w:ascii="Arial Narrow" w:hAnsi="Arial Narrow"/>
          <w:sz w:val="38"/>
          <w:szCs w:val="38"/>
        </w:rPr>
      </w:pPr>
      <w:r>
        <w:rPr>
          <w:rFonts w:ascii="Arial Narrow" w:hAnsi="Arial Narrow"/>
          <w:sz w:val="38"/>
          <w:szCs w:val="38"/>
        </w:rPr>
        <w:tab/>
      </w:r>
      <w:r>
        <w:rPr>
          <w:rFonts w:ascii="Arial Narrow" w:hAnsi="Arial Narrow"/>
          <w:sz w:val="38"/>
          <w:szCs w:val="38"/>
        </w:rPr>
        <w:tab/>
      </w:r>
      <w:r>
        <w:rPr>
          <w:rFonts w:ascii="Arial Narrow" w:hAnsi="Arial Narrow"/>
          <w:sz w:val="38"/>
          <w:szCs w:val="38"/>
        </w:rPr>
        <w:tab/>
      </w:r>
      <w:r>
        <w:rPr>
          <w:rFonts w:ascii="Arial Narrow" w:hAnsi="Arial Narrow"/>
          <w:sz w:val="38"/>
          <w:szCs w:val="38"/>
        </w:rPr>
        <w:tab/>
      </w:r>
      <w:r w:rsidR="00CE65A0" w:rsidRPr="00244864">
        <w:rPr>
          <w:rFonts w:ascii="Arial Narrow" w:hAnsi="Arial Narrow"/>
          <w:sz w:val="38"/>
          <w:szCs w:val="38"/>
        </w:rPr>
        <w:tab/>
        <w:t xml:space="preserve"> 1</w:t>
      </w:r>
      <w:r>
        <w:rPr>
          <w:rFonts w:ascii="Arial Narrow" w:hAnsi="Arial Narrow"/>
          <w:sz w:val="38"/>
          <w:szCs w:val="38"/>
        </w:rPr>
        <w:t>8</w:t>
      </w:r>
      <w:r w:rsidR="00CE65A0" w:rsidRPr="00244864">
        <w:rPr>
          <w:rFonts w:ascii="Arial Narrow" w:hAnsi="Arial Narrow"/>
          <w:sz w:val="38"/>
          <w:szCs w:val="38"/>
        </w:rPr>
        <w:t xml:space="preserve">:00 </w:t>
      </w:r>
      <w:r w:rsidR="00AD0CB6">
        <w:rPr>
          <w:rFonts w:ascii="Arial Narrow" w:hAnsi="Arial Narrow"/>
          <w:sz w:val="38"/>
          <w:szCs w:val="38"/>
        </w:rPr>
        <w:t>ŽELEZNÉ</w:t>
      </w:r>
    </w:p>
    <w:p w14:paraId="03AD30A1" w14:textId="741FF8A5" w:rsidR="00CE65A0" w:rsidRPr="00244864" w:rsidRDefault="00210578" w:rsidP="00CE65A0">
      <w:pPr>
        <w:widowControl w:val="0"/>
        <w:spacing w:after="0" w:line="240" w:lineRule="auto"/>
        <w:rPr>
          <w:rFonts w:ascii="Arial Narrow" w:eastAsia="Times New Roman" w:hAnsi="Arial Narrow"/>
          <w:sz w:val="38"/>
          <w:szCs w:val="38"/>
        </w:rPr>
      </w:pPr>
      <w:r w:rsidRPr="00244864">
        <w:rPr>
          <w:rFonts w:ascii="Arial Narrow" w:eastAsia="Times New Roman" w:hAnsi="Arial Narrow" w:cs="Calibri"/>
          <w:sz w:val="38"/>
          <w:szCs w:val="38"/>
        </w:rPr>
        <w:t>čtvrtek</w:t>
      </w:r>
      <w:r w:rsidR="00CE65A0" w:rsidRPr="00244864">
        <w:rPr>
          <w:rFonts w:ascii="Arial Narrow" w:eastAsia="Times New Roman" w:hAnsi="Arial Narrow" w:cs="Calibri"/>
          <w:sz w:val="38"/>
          <w:szCs w:val="38"/>
        </w:rPr>
        <w:tab/>
      </w:r>
      <w:r w:rsidR="00CE65A0" w:rsidRPr="00244864">
        <w:rPr>
          <w:rFonts w:ascii="Arial Narrow" w:eastAsia="Times New Roman" w:hAnsi="Arial Narrow"/>
          <w:sz w:val="38"/>
          <w:szCs w:val="38"/>
        </w:rPr>
        <w:tab/>
        <w:t>6:3</w:t>
      </w:r>
      <w:r w:rsidR="00244864">
        <w:rPr>
          <w:rFonts w:ascii="Arial Narrow" w:eastAsia="Times New Roman" w:hAnsi="Arial Narrow"/>
          <w:sz w:val="38"/>
          <w:szCs w:val="38"/>
        </w:rPr>
        <w:t>0</w:t>
      </w:r>
      <w:r w:rsidR="00CE65A0" w:rsidRPr="00244864">
        <w:rPr>
          <w:rFonts w:ascii="Arial Narrow" w:eastAsia="Times New Roman" w:hAnsi="Arial Narrow"/>
          <w:sz w:val="38"/>
          <w:szCs w:val="38"/>
        </w:rPr>
        <w:t xml:space="preserve"> </w:t>
      </w:r>
      <w:r w:rsidR="00244864">
        <w:rPr>
          <w:rFonts w:ascii="Arial Narrow" w:eastAsia="Times New Roman" w:hAnsi="Arial Narrow"/>
          <w:sz w:val="38"/>
          <w:szCs w:val="38"/>
        </w:rPr>
        <w:t>PŘED.</w:t>
      </w:r>
      <w:r w:rsidR="00CE65A0" w:rsidRPr="00244864">
        <w:rPr>
          <w:rFonts w:ascii="Arial Narrow" w:eastAsia="Times New Roman" w:hAnsi="Arial Narrow"/>
          <w:sz w:val="38"/>
          <w:szCs w:val="38"/>
        </w:rPr>
        <w:tab/>
      </w:r>
      <w:r w:rsidR="00AD0CB6">
        <w:rPr>
          <w:rFonts w:ascii="Arial Narrow" w:hAnsi="Arial Narrow"/>
          <w:bCs/>
          <w:sz w:val="38"/>
          <w:szCs w:val="38"/>
        </w:rPr>
        <w:t>za + Evu Doležalovou</w:t>
      </w:r>
    </w:p>
    <w:p w14:paraId="262F4D1B" w14:textId="6CE614ED" w:rsidR="00CE65A0" w:rsidRPr="00244864" w:rsidRDefault="00244864" w:rsidP="00CE65A0">
      <w:pPr>
        <w:widowControl w:val="0"/>
        <w:spacing w:after="0" w:line="240" w:lineRule="auto"/>
        <w:rPr>
          <w:rFonts w:ascii="Arial Narrow" w:eastAsia="Times New Roman" w:hAnsi="Arial Narrow"/>
          <w:i/>
          <w:sz w:val="36"/>
          <w:szCs w:val="38"/>
        </w:rPr>
      </w:pPr>
      <w:r w:rsidRPr="00244864">
        <w:rPr>
          <w:rFonts w:ascii="Arial Narrow" w:eastAsia="Times New Roman" w:hAnsi="Arial Narrow"/>
          <w:i/>
          <w:sz w:val="36"/>
          <w:szCs w:val="38"/>
        </w:rPr>
        <w:tab/>
      </w:r>
      <w:r w:rsidRPr="00244864">
        <w:rPr>
          <w:rFonts w:ascii="Arial Narrow" w:eastAsia="Times New Roman" w:hAnsi="Arial Narrow"/>
          <w:i/>
          <w:sz w:val="36"/>
          <w:szCs w:val="38"/>
        </w:rPr>
        <w:tab/>
      </w:r>
      <w:r w:rsidR="00CE65A0" w:rsidRPr="00244864">
        <w:rPr>
          <w:rFonts w:ascii="Arial Narrow" w:eastAsia="Times New Roman" w:hAnsi="Arial Narrow"/>
          <w:i/>
          <w:sz w:val="36"/>
          <w:szCs w:val="38"/>
        </w:rPr>
        <w:tab/>
      </w:r>
      <w:r w:rsidR="00CE65A0" w:rsidRPr="00244864">
        <w:rPr>
          <w:rFonts w:ascii="Arial Narrow" w:eastAsia="Times New Roman" w:hAnsi="Arial Narrow"/>
          <w:i/>
          <w:sz w:val="36"/>
          <w:szCs w:val="38"/>
        </w:rPr>
        <w:tab/>
      </w:r>
      <w:r w:rsidR="00CE65A0" w:rsidRPr="00244864">
        <w:rPr>
          <w:rFonts w:ascii="Arial Narrow" w:eastAsia="Times New Roman" w:hAnsi="Arial Narrow"/>
          <w:i/>
          <w:sz w:val="36"/>
          <w:szCs w:val="38"/>
        </w:rPr>
        <w:tab/>
      </w:r>
      <w:r w:rsidR="00AF4E4A">
        <w:rPr>
          <w:rFonts w:ascii="Arial Narrow" w:eastAsia="Times New Roman" w:hAnsi="Arial Narrow"/>
          <w:i/>
          <w:sz w:val="36"/>
          <w:szCs w:val="38"/>
        </w:rPr>
        <w:t xml:space="preserve"> 1</w:t>
      </w:r>
      <w:r w:rsidR="00CE65A0" w:rsidRPr="00244864">
        <w:rPr>
          <w:rFonts w:ascii="Arial Narrow" w:eastAsia="Times New Roman" w:hAnsi="Arial Narrow"/>
          <w:i/>
          <w:sz w:val="36"/>
          <w:szCs w:val="38"/>
        </w:rPr>
        <w:t>8:</w:t>
      </w:r>
      <w:r w:rsidR="00AF4E4A">
        <w:rPr>
          <w:rFonts w:ascii="Arial Narrow" w:eastAsia="Times New Roman" w:hAnsi="Arial Narrow"/>
          <w:i/>
          <w:sz w:val="36"/>
          <w:szCs w:val="38"/>
        </w:rPr>
        <w:t>00</w:t>
      </w:r>
      <w:r w:rsidR="00CE65A0" w:rsidRPr="00244864">
        <w:rPr>
          <w:rFonts w:ascii="Arial Narrow" w:eastAsia="Times New Roman" w:hAnsi="Arial Narrow"/>
          <w:i/>
          <w:sz w:val="36"/>
          <w:szCs w:val="38"/>
        </w:rPr>
        <w:t xml:space="preserve"> TIŠN.</w:t>
      </w:r>
      <w:r w:rsidR="00CE65A0" w:rsidRPr="00244864">
        <w:rPr>
          <w:rFonts w:ascii="Arial Narrow" w:eastAsia="Times New Roman" w:hAnsi="Arial Narrow"/>
          <w:i/>
          <w:sz w:val="36"/>
          <w:szCs w:val="38"/>
        </w:rPr>
        <w:tab/>
      </w:r>
      <w:r w:rsidR="00CE65A0" w:rsidRPr="002640C7">
        <w:rPr>
          <w:rFonts w:ascii="Arial Narrow" w:eastAsia="Times New Roman" w:hAnsi="Arial Narrow"/>
          <w:b/>
          <w:bCs/>
          <w:i/>
          <w:sz w:val="36"/>
          <w:szCs w:val="38"/>
        </w:rPr>
        <w:tab/>
      </w:r>
      <w:r w:rsidR="00AF4E4A" w:rsidRPr="002640C7">
        <w:rPr>
          <w:rFonts w:ascii="Arial Narrow" w:eastAsia="Times New Roman" w:hAnsi="Arial Narrow"/>
          <w:b/>
          <w:bCs/>
          <w:i/>
          <w:sz w:val="36"/>
          <w:szCs w:val="38"/>
        </w:rPr>
        <w:t>ADORACE</w:t>
      </w:r>
      <w:r w:rsidR="00AF4E4A">
        <w:rPr>
          <w:rFonts w:ascii="Arial Narrow" w:eastAsia="Times New Roman" w:hAnsi="Arial Narrow"/>
          <w:i/>
          <w:sz w:val="36"/>
          <w:szCs w:val="38"/>
        </w:rPr>
        <w:t xml:space="preserve"> za mír</w:t>
      </w:r>
      <w:r w:rsidR="002640C7">
        <w:rPr>
          <w:rFonts w:ascii="Arial Narrow" w:eastAsia="Times New Roman" w:hAnsi="Arial Narrow"/>
          <w:i/>
          <w:sz w:val="36"/>
          <w:szCs w:val="38"/>
        </w:rPr>
        <w:t xml:space="preserve">, </w:t>
      </w:r>
      <w:r w:rsidR="00AD0CB6">
        <w:rPr>
          <w:rFonts w:ascii="Arial Narrow" w:eastAsia="Times New Roman" w:hAnsi="Arial Narrow"/>
          <w:i/>
          <w:sz w:val="36"/>
          <w:szCs w:val="38"/>
        </w:rPr>
        <w:t>misie a pronásledované křesťany</w:t>
      </w:r>
    </w:p>
    <w:p w14:paraId="7534F6F8" w14:textId="0992D5D2" w:rsidR="00D77506" w:rsidRPr="00244864" w:rsidRDefault="00AF4E4A" w:rsidP="00CE65A0">
      <w:pPr>
        <w:widowControl w:val="0"/>
        <w:spacing w:after="0" w:line="240" w:lineRule="auto"/>
        <w:rPr>
          <w:rFonts w:ascii="Arial Narrow" w:hAnsi="Arial Narrow"/>
          <w:bCs/>
          <w:sz w:val="38"/>
          <w:szCs w:val="38"/>
        </w:rPr>
      </w:pPr>
      <w:r>
        <w:rPr>
          <w:rFonts w:ascii="Arial Narrow" w:hAnsi="Arial Narrow"/>
          <w:sz w:val="38"/>
          <w:szCs w:val="38"/>
        </w:rPr>
        <w:t>p</w:t>
      </w:r>
      <w:r w:rsidR="00210578" w:rsidRPr="00244864">
        <w:rPr>
          <w:rFonts w:ascii="Arial Narrow" w:hAnsi="Arial Narrow"/>
          <w:sz w:val="38"/>
          <w:szCs w:val="38"/>
        </w:rPr>
        <w:t>átek</w:t>
      </w:r>
      <w:r>
        <w:rPr>
          <w:rFonts w:ascii="Arial Narrow" w:hAnsi="Arial Narrow"/>
          <w:sz w:val="38"/>
          <w:szCs w:val="38"/>
        </w:rPr>
        <w:tab/>
      </w:r>
      <w:r w:rsidR="00267160" w:rsidRPr="00244864">
        <w:rPr>
          <w:rFonts w:ascii="Arial Narrow" w:eastAsia="Times New Roman" w:hAnsi="Arial Narrow" w:cs="Calibri"/>
          <w:sz w:val="38"/>
          <w:szCs w:val="38"/>
        </w:rPr>
        <w:tab/>
      </w:r>
      <w:r>
        <w:rPr>
          <w:rFonts w:ascii="Arial Narrow" w:eastAsia="Times New Roman" w:hAnsi="Arial Narrow" w:cs="Calibri"/>
          <w:sz w:val="38"/>
          <w:szCs w:val="38"/>
        </w:rPr>
        <w:tab/>
      </w:r>
      <w:r w:rsidR="00D77506" w:rsidRPr="00244864">
        <w:rPr>
          <w:rFonts w:ascii="Arial Narrow" w:eastAsia="Times New Roman" w:hAnsi="Arial Narrow" w:cs="Calibri"/>
          <w:sz w:val="38"/>
          <w:szCs w:val="38"/>
        </w:rPr>
        <w:t>6:3</w:t>
      </w:r>
      <w:r w:rsidR="00267160" w:rsidRPr="00244864">
        <w:rPr>
          <w:rFonts w:ascii="Arial Narrow" w:eastAsia="Times New Roman" w:hAnsi="Arial Narrow" w:cs="Calibri"/>
          <w:sz w:val="38"/>
          <w:szCs w:val="38"/>
        </w:rPr>
        <w:t>0</w:t>
      </w:r>
      <w:r w:rsidR="00D77506" w:rsidRPr="00244864">
        <w:rPr>
          <w:rFonts w:ascii="Arial Narrow" w:eastAsia="Times New Roman" w:hAnsi="Arial Narrow" w:cs="Calibri"/>
          <w:sz w:val="38"/>
          <w:szCs w:val="38"/>
        </w:rPr>
        <w:t xml:space="preserve"> </w:t>
      </w:r>
      <w:r w:rsidR="00267160" w:rsidRPr="00244864">
        <w:rPr>
          <w:rFonts w:ascii="Arial Narrow" w:hAnsi="Arial Narrow"/>
          <w:bCs/>
          <w:sz w:val="38"/>
          <w:szCs w:val="38"/>
        </w:rPr>
        <w:t>PŘED.</w:t>
      </w:r>
      <w:r w:rsidR="00267160" w:rsidRPr="00244864">
        <w:rPr>
          <w:rFonts w:ascii="Arial Narrow" w:hAnsi="Arial Narrow"/>
          <w:bCs/>
          <w:sz w:val="38"/>
          <w:szCs w:val="38"/>
        </w:rPr>
        <w:tab/>
      </w:r>
      <w:r w:rsidR="00AD0CB6">
        <w:rPr>
          <w:rFonts w:ascii="Arial Narrow" w:hAnsi="Arial Narrow"/>
          <w:bCs/>
          <w:sz w:val="38"/>
          <w:szCs w:val="38"/>
        </w:rPr>
        <w:t>za bratry a sestry cisterciáckého řádu</w:t>
      </w:r>
    </w:p>
    <w:p w14:paraId="0413457E" w14:textId="181CA591" w:rsidR="00267160" w:rsidRPr="00244864" w:rsidRDefault="00267160" w:rsidP="00CE65A0">
      <w:pPr>
        <w:widowControl w:val="0"/>
        <w:spacing w:after="0" w:line="240" w:lineRule="auto"/>
        <w:rPr>
          <w:rFonts w:ascii="Arial Narrow" w:hAnsi="Arial Narrow"/>
          <w:i/>
          <w:sz w:val="36"/>
          <w:szCs w:val="38"/>
        </w:rPr>
      </w:pPr>
      <w:r w:rsidRPr="00244864">
        <w:rPr>
          <w:rFonts w:ascii="Arial Narrow" w:hAnsi="Arial Narrow"/>
          <w:bCs/>
          <w:i/>
          <w:sz w:val="36"/>
          <w:szCs w:val="38"/>
        </w:rPr>
        <w:tab/>
      </w:r>
      <w:r w:rsidRPr="00244864">
        <w:rPr>
          <w:rFonts w:ascii="Arial Narrow" w:hAnsi="Arial Narrow"/>
          <w:bCs/>
          <w:i/>
          <w:sz w:val="36"/>
          <w:szCs w:val="38"/>
        </w:rPr>
        <w:tab/>
      </w:r>
      <w:r w:rsidRPr="00244864">
        <w:rPr>
          <w:rFonts w:ascii="Arial Narrow" w:hAnsi="Arial Narrow"/>
          <w:bCs/>
          <w:i/>
          <w:sz w:val="36"/>
          <w:szCs w:val="38"/>
        </w:rPr>
        <w:tab/>
      </w:r>
      <w:r w:rsidRPr="00244864">
        <w:rPr>
          <w:rFonts w:ascii="Arial Narrow" w:hAnsi="Arial Narrow"/>
          <w:bCs/>
          <w:i/>
          <w:sz w:val="36"/>
          <w:szCs w:val="38"/>
        </w:rPr>
        <w:tab/>
      </w:r>
      <w:r w:rsidRPr="00244864">
        <w:rPr>
          <w:rFonts w:ascii="Arial Narrow" w:hAnsi="Arial Narrow"/>
          <w:bCs/>
          <w:i/>
          <w:sz w:val="36"/>
          <w:szCs w:val="38"/>
        </w:rPr>
        <w:tab/>
        <w:t xml:space="preserve"> 17:30 TIŠN.</w:t>
      </w:r>
      <w:r w:rsidRPr="00244864">
        <w:rPr>
          <w:rFonts w:ascii="Arial Narrow" w:hAnsi="Arial Narrow"/>
          <w:bCs/>
          <w:i/>
          <w:sz w:val="36"/>
          <w:szCs w:val="38"/>
        </w:rPr>
        <w:tab/>
      </w:r>
      <w:r w:rsidRPr="00244864">
        <w:rPr>
          <w:rFonts w:ascii="Arial Narrow" w:hAnsi="Arial Narrow"/>
          <w:bCs/>
          <w:i/>
          <w:sz w:val="36"/>
          <w:szCs w:val="38"/>
        </w:rPr>
        <w:tab/>
        <w:t>RŮŽENEC ZA MÍR</w:t>
      </w:r>
    </w:p>
    <w:p w14:paraId="25AC771F" w14:textId="5E40FC96" w:rsidR="00267160" w:rsidRDefault="00267160" w:rsidP="00D77506">
      <w:pPr>
        <w:widowControl w:val="0"/>
        <w:spacing w:after="0" w:line="240" w:lineRule="auto"/>
        <w:rPr>
          <w:rFonts w:ascii="Arial Narrow" w:hAnsi="Arial Narrow" w:cs="Calibri"/>
          <w:sz w:val="38"/>
          <w:szCs w:val="38"/>
        </w:rPr>
      </w:pPr>
      <w:r w:rsidRPr="00244864">
        <w:rPr>
          <w:rFonts w:ascii="Arial Narrow" w:hAnsi="Arial Narrow" w:cs="Calibri"/>
          <w:sz w:val="38"/>
          <w:szCs w:val="38"/>
        </w:rPr>
        <w:tab/>
      </w:r>
      <w:r w:rsidRPr="00244864">
        <w:rPr>
          <w:rFonts w:ascii="Arial Narrow" w:hAnsi="Arial Narrow" w:cs="Calibri"/>
          <w:sz w:val="38"/>
          <w:szCs w:val="38"/>
        </w:rPr>
        <w:tab/>
      </w:r>
      <w:r w:rsidRPr="00244864">
        <w:rPr>
          <w:rFonts w:ascii="Arial Narrow" w:hAnsi="Arial Narrow" w:cs="Calibri"/>
          <w:sz w:val="38"/>
          <w:szCs w:val="38"/>
        </w:rPr>
        <w:tab/>
      </w:r>
      <w:r w:rsidRPr="00244864">
        <w:rPr>
          <w:rFonts w:ascii="Arial Narrow" w:hAnsi="Arial Narrow" w:cs="Calibri"/>
          <w:sz w:val="38"/>
          <w:szCs w:val="38"/>
        </w:rPr>
        <w:tab/>
      </w:r>
      <w:r w:rsidRPr="00244864">
        <w:rPr>
          <w:rFonts w:ascii="Arial Narrow" w:hAnsi="Arial Narrow" w:cs="Calibri"/>
          <w:sz w:val="38"/>
          <w:szCs w:val="38"/>
        </w:rPr>
        <w:tab/>
        <w:t xml:space="preserve"> 18:00 TIŠN.</w:t>
      </w:r>
      <w:r w:rsidRPr="00244864">
        <w:rPr>
          <w:rFonts w:ascii="Arial Narrow" w:hAnsi="Arial Narrow" w:cs="Calibri"/>
          <w:sz w:val="38"/>
          <w:szCs w:val="38"/>
        </w:rPr>
        <w:tab/>
      </w:r>
      <w:r w:rsidRPr="00244864">
        <w:rPr>
          <w:rFonts w:ascii="Arial Narrow" w:hAnsi="Arial Narrow" w:cs="Calibri"/>
          <w:sz w:val="38"/>
          <w:szCs w:val="38"/>
        </w:rPr>
        <w:tab/>
      </w:r>
      <w:r w:rsidR="00AD0CB6">
        <w:rPr>
          <w:rFonts w:ascii="Arial Narrow" w:hAnsi="Arial Narrow" w:cs="Calibri"/>
          <w:sz w:val="38"/>
          <w:szCs w:val="38"/>
        </w:rPr>
        <w:t xml:space="preserve">na </w:t>
      </w:r>
      <w:proofErr w:type="spellStart"/>
      <w:r w:rsidR="00AD0CB6">
        <w:rPr>
          <w:rFonts w:ascii="Arial Narrow" w:hAnsi="Arial Narrow" w:cs="Calibri"/>
          <w:sz w:val="38"/>
          <w:szCs w:val="38"/>
        </w:rPr>
        <w:t>poděk</w:t>
      </w:r>
      <w:proofErr w:type="spellEnd"/>
      <w:r w:rsidR="00AD0CB6">
        <w:rPr>
          <w:rFonts w:ascii="Arial Narrow" w:hAnsi="Arial Narrow" w:cs="Calibri"/>
          <w:sz w:val="38"/>
          <w:szCs w:val="38"/>
        </w:rPr>
        <w:t xml:space="preserve">. za 40 let manželství s prosbou o Boží </w:t>
      </w:r>
      <w:proofErr w:type="spellStart"/>
      <w:r w:rsidR="00AD0CB6">
        <w:rPr>
          <w:rFonts w:ascii="Arial Narrow" w:hAnsi="Arial Narrow" w:cs="Calibri"/>
          <w:sz w:val="38"/>
          <w:szCs w:val="38"/>
        </w:rPr>
        <w:t>pož</w:t>
      </w:r>
      <w:proofErr w:type="spellEnd"/>
      <w:r w:rsidR="00AD0CB6">
        <w:rPr>
          <w:rFonts w:ascii="Arial Narrow" w:hAnsi="Arial Narrow" w:cs="Calibri"/>
          <w:sz w:val="38"/>
          <w:szCs w:val="38"/>
        </w:rPr>
        <w:t>.</w:t>
      </w:r>
    </w:p>
    <w:p w14:paraId="0EFBBF73" w14:textId="4C529842" w:rsidR="00DE7AC7" w:rsidRDefault="00AF4E4A" w:rsidP="00D77506">
      <w:pPr>
        <w:widowControl w:val="0"/>
        <w:spacing w:after="0" w:line="240" w:lineRule="auto"/>
        <w:rPr>
          <w:rFonts w:ascii="Arial Narrow" w:eastAsia="Times New Roman" w:hAnsi="Arial Narrow" w:cs="Calibri"/>
          <w:sz w:val="38"/>
          <w:szCs w:val="38"/>
        </w:rPr>
      </w:pPr>
      <w:r>
        <w:rPr>
          <w:rFonts w:ascii="Arial Narrow" w:hAnsi="Arial Narrow" w:cs="Calibri"/>
          <w:sz w:val="38"/>
          <w:szCs w:val="38"/>
        </w:rPr>
        <w:t>s</w:t>
      </w:r>
      <w:r w:rsidR="009D36AF" w:rsidRPr="00244864">
        <w:rPr>
          <w:rFonts w:ascii="Arial Narrow" w:hAnsi="Arial Narrow" w:cs="Calibri"/>
          <w:sz w:val="38"/>
          <w:szCs w:val="38"/>
        </w:rPr>
        <w:t>obota</w:t>
      </w:r>
      <w:r>
        <w:rPr>
          <w:rFonts w:ascii="Arial Narrow" w:hAnsi="Arial Narrow" w:cs="Calibri"/>
          <w:sz w:val="38"/>
          <w:szCs w:val="38"/>
        </w:rPr>
        <w:tab/>
      </w:r>
      <w:r w:rsidR="008622CC" w:rsidRPr="00244864">
        <w:rPr>
          <w:rFonts w:ascii="Arial Narrow" w:hAnsi="Arial Narrow" w:cs="Calibri"/>
          <w:sz w:val="38"/>
          <w:szCs w:val="38"/>
        </w:rPr>
        <w:tab/>
      </w:r>
      <w:r w:rsidR="000569A8" w:rsidRPr="00244864">
        <w:rPr>
          <w:rFonts w:ascii="Arial Narrow" w:hAnsi="Arial Narrow" w:cs="Calibri"/>
          <w:sz w:val="38"/>
          <w:szCs w:val="38"/>
        </w:rPr>
        <w:t>6</w:t>
      </w:r>
      <w:r w:rsidR="00DE7AC7" w:rsidRPr="00244864">
        <w:rPr>
          <w:rFonts w:ascii="Arial Narrow" w:eastAsia="Times New Roman" w:hAnsi="Arial Narrow" w:cs="Calibri"/>
          <w:sz w:val="38"/>
          <w:szCs w:val="38"/>
        </w:rPr>
        <w:t>:</w:t>
      </w:r>
      <w:r w:rsidR="00BF3732" w:rsidRPr="00244864">
        <w:rPr>
          <w:rFonts w:ascii="Arial Narrow" w:eastAsia="Times New Roman" w:hAnsi="Arial Narrow" w:cs="Calibri"/>
          <w:sz w:val="38"/>
          <w:szCs w:val="38"/>
        </w:rPr>
        <w:t>3</w:t>
      </w:r>
      <w:r w:rsidR="00DE7AC7" w:rsidRPr="00244864">
        <w:rPr>
          <w:rFonts w:ascii="Arial Narrow" w:eastAsia="Times New Roman" w:hAnsi="Arial Narrow" w:cs="Calibri"/>
          <w:sz w:val="38"/>
          <w:szCs w:val="38"/>
        </w:rPr>
        <w:t>0 PŘED.</w:t>
      </w:r>
      <w:r w:rsidR="00DE7AC7" w:rsidRPr="00244864">
        <w:rPr>
          <w:rFonts w:ascii="Arial Narrow" w:eastAsia="Times New Roman" w:hAnsi="Arial Narrow" w:cs="Calibri"/>
          <w:sz w:val="38"/>
          <w:szCs w:val="38"/>
        </w:rPr>
        <w:tab/>
      </w:r>
      <w:r w:rsidR="00B73BF7">
        <w:rPr>
          <w:rFonts w:ascii="Arial Narrow" w:eastAsia="Times New Roman" w:hAnsi="Arial Narrow" w:cs="Calibri"/>
          <w:sz w:val="38"/>
          <w:szCs w:val="38"/>
        </w:rPr>
        <w:t xml:space="preserve">na poděkování </w:t>
      </w:r>
      <w:r w:rsidR="00AD0CB6">
        <w:rPr>
          <w:rFonts w:ascii="Arial Narrow" w:eastAsia="Times New Roman" w:hAnsi="Arial Narrow" w:cs="Calibri"/>
          <w:sz w:val="38"/>
          <w:szCs w:val="38"/>
        </w:rPr>
        <w:t>za dar života</w:t>
      </w:r>
    </w:p>
    <w:p w14:paraId="20A0F53E" w14:textId="76328A46" w:rsidR="009D36AF" w:rsidRPr="00AF4E4A" w:rsidRDefault="009D36AF" w:rsidP="00BA499B">
      <w:pPr>
        <w:widowControl w:val="0"/>
        <w:spacing w:after="0" w:line="240" w:lineRule="auto"/>
        <w:rPr>
          <w:rFonts w:ascii="Arial Narrow" w:hAnsi="Arial Narrow"/>
          <w:sz w:val="38"/>
          <w:szCs w:val="38"/>
        </w:rPr>
      </w:pPr>
      <w:r w:rsidRPr="00AF4E4A">
        <w:rPr>
          <w:rFonts w:ascii="Arial Narrow" w:hAnsi="Arial Narrow"/>
          <w:sz w:val="38"/>
          <w:szCs w:val="38"/>
        </w:rPr>
        <w:tab/>
      </w:r>
      <w:r w:rsidRPr="00AF4E4A">
        <w:rPr>
          <w:rFonts w:ascii="Arial Narrow" w:hAnsi="Arial Narrow"/>
          <w:sz w:val="38"/>
          <w:szCs w:val="38"/>
        </w:rPr>
        <w:tab/>
      </w:r>
      <w:r w:rsidRPr="00AF4E4A">
        <w:rPr>
          <w:rFonts w:ascii="Arial Narrow" w:hAnsi="Arial Narrow"/>
          <w:sz w:val="38"/>
          <w:szCs w:val="38"/>
        </w:rPr>
        <w:tab/>
      </w:r>
      <w:r w:rsidRPr="00AF4E4A">
        <w:rPr>
          <w:rFonts w:ascii="Arial Narrow" w:hAnsi="Arial Narrow"/>
          <w:sz w:val="38"/>
          <w:szCs w:val="38"/>
        </w:rPr>
        <w:tab/>
      </w:r>
      <w:r w:rsidRPr="00AF4E4A">
        <w:rPr>
          <w:rFonts w:ascii="Arial Narrow" w:hAnsi="Arial Narrow"/>
          <w:sz w:val="38"/>
          <w:szCs w:val="38"/>
        </w:rPr>
        <w:tab/>
        <w:t xml:space="preserve"> 18:00 PENZION</w:t>
      </w:r>
      <w:r w:rsidR="00B73BF7">
        <w:rPr>
          <w:rFonts w:ascii="Arial Narrow" w:hAnsi="Arial Narrow"/>
          <w:sz w:val="38"/>
          <w:szCs w:val="38"/>
        </w:rPr>
        <w:t xml:space="preserve"> </w:t>
      </w:r>
      <w:r w:rsidR="00AD0CB6">
        <w:rPr>
          <w:rFonts w:ascii="Arial Narrow" w:hAnsi="Arial Narrow"/>
          <w:sz w:val="38"/>
          <w:szCs w:val="38"/>
        </w:rPr>
        <w:t>za tatínka Josefa a manžela Jindřicha</w:t>
      </w:r>
    </w:p>
    <w:p w14:paraId="0A596A5B" w14:textId="75BADEA4" w:rsidR="00247E8C" w:rsidRPr="007517AB" w:rsidRDefault="00247E8C" w:rsidP="00BA499B">
      <w:pPr>
        <w:widowControl w:val="0"/>
        <w:spacing w:after="0" w:line="240" w:lineRule="auto"/>
        <w:rPr>
          <w:rFonts w:ascii="Arial Narrow" w:hAnsi="Arial Narrow"/>
          <w:i/>
          <w:sz w:val="36"/>
          <w:szCs w:val="38"/>
        </w:rPr>
      </w:pPr>
      <w:r w:rsidRPr="00531249">
        <w:rPr>
          <w:rFonts w:ascii="Arial Narrow" w:hAnsi="Arial Narrow"/>
          <w:i/>
          <w:sz w:val="36"/>
          <w:szCs w:val="38"/>
        </w:rPr>
        <w:tab/>
      </w:r>
      <w:r w:rsidRPr="00531249">
        <w:rPr>
          <w:rFonts w:ascii="Arial Narrow" w:hAnsi="Arial Narrow"/>
          <w:i/>
          <w:sz w:val="36"/>
          <w:szCs w:val="38"/>
        </w:rPr>
        <w:tab/>
      </w:r>
      <w:r w:rsidRPr="00531249">
        <w:rPr>
          <w:rFonts w:ascii="Arial Narrow" w:hAnsi="Arial Narrow"/>
          <w:i/>
          <w:sz w:val="36"/>
          <w:szCs w:val="38"/>
        </w:rPr>
        <w:tab/>
      </w:r>
      <w:r w:rsidRPr="00531249">
        <w:rPr>
          <w:rFonts w:ascii="Arial Narrow" w:hAnsi="Arial Narrow"/>
          <w:i/>
          <w:sz w:val="36"/>
          <w:szCs w:val="38"/>
        </w:rPr>
        <w:tab/>
      </w:r>
      <w:r w:rsidRPr="00531249">
        <w:rPr>
          <w:rFonts w:ascii="Arial Narrow" w:hAnsi="Arial Narrow"/>
          <w:i/>
          <w:sz w:val="36"/>
          <w:szCs w:val="38"/>
        </w:rPr>
        <w:tab/>
        <w:t xml:space="preserve"> 19:00 </w:t>
      </w:r>
      <w:r w:rsidR="00531249" w:rsidRPr="00531249">
        <w:rPr>
          <w:rFonts w:ascii="Arial Narrow" w:hAnsi="Arial Narrow"/>
          <w:i/>
          <w:sz w:val="36"/>
          <w:szCs w:val="38"/>
        </w:rPr>
        <w:t>TIŠN.</w:t>
      </w:r>
      <w:r w:rsidR="00531249" w:rsidRPr="00531249">
        <w:rPr>
          <w:rFonts w:ascii="Arial Narrow" w:hAnsi="Arial Narrow"/>
          <w:i/>
          <w:sz w:val="36"/>
          <w:szCs w:val="38"/>
        </w:rPr>
        <w:tab/>
      </w:r>
      <w:r w:rsidR="00531249" w:rsidRPr="00531249">
        <w:rPr>
          <w:rFonts w:ascii="Arial Narrow" w:hAnsi="Arial Narrow"/>
          <w:i/>
          <w:sz w:val="36"/>
          <w:szCs w:val="38"/>
        </w:rPr>
        <w:tab/>
      </w:r>
      <w:bookmarkStart w:id="0" w:name="_Hlk219477507"/>
      <w:r w:rsidR="00764824" w:rsidRPr="00764824">
        <w:rPr>
          <w:rFonts w:ascii="Arial Narrow" w:hAnsi="Arial Narrow"/>
          <w:b/>
          <w:bCs/>
          <w:i/>
          <w:sz w:val="36"/>
          <w:szCs w:val="38"/>
        </w:rPr>
        <w:t>ADORACE</w:t>
      </w:r>
      <w:r w:rsidR="00764824">
        <w:rPr>
          <w:rFonts w:ascii="Arial Narrow" w:hAnsi="Arial Narrow"/>
          <w:i/>
          <w:sz w:val="36"/>
          <w:szCs w:val="38"/>
        </w:rPr>
        <w:t xml:space="preserve"> - </w:t>
      </w:r>
      <w:bookmarkEnd w:id="0"/>
      <w:r w:rsidR="007517AB">
        <w:rPr>
          <w:rFonts w:ascii="Arial Narrow" w:hAnsi="Arial Narrow"/>
          <w:bCs/>
          <w:i/>
          <w:sz w:val="36"/>
          <w:szCs w:val="38"/>
        </w:rPr>
        <w:t>s</w:t>
      </w:r>
      <w:r w:rsidR="00764824">
        <w:rPr>
          <w:rFonts w:ascii="Arial Narrow" w:hAnsi="Arial Narrow"/>
          <w:bCs/>
          <w:i/>
          <w:sz w:val="36"/>
          <w:szCs w:val="38"/>
        </w:rPr>
        <w:t> </w:t>
      </w:r>
      <w:r w:rsidR="007517AB">
        <w:rPr>
          <w:rFonts w:ascii="Arial Narrow" w:hAnsi="Arial Narrow"/>
          <w:bCs/>
          <w:i/>
          <w:sz w:val="36"/>
          <w:szCs w:val="38"/>
        </w:rPr>
        <w:t>příležit</w:t>
      </w:r>
      <w:r w:rsidR="008F498B">
        <w:rPr>
          <w:rFonts w:ascii="Arial Narrow" w:hAnsi="Arial Narrow"/>
          <w:bCs/>
          <w:i/>
          <w:sz w:val="36"/>
          <w:szCs w:val="38"/>
        </w:rPr>
        <w:t>ostí</w:t>
      </w:r>
      <w:r w:rsidR="007517AB">
        <w:rPr>
          <w:rFonts w:ascii="Arial Narrow" w:hAnsi="Arial Narrow"/>
          <w:bCs/>
          <w:i/>
          <w:sz w:val="36"/>
          <w:szCs w:val="38"/>
        </w:rPr>
        <w:t xml:space="preserve"> ke sv</w:t>
      </w:r>
      <w:r w:rsidR="008F498B">
        <w:rPr>
          <w:rFonts w:ascii="Arial Narrow" w:hAnsi="Arial Narrow"/>
          <w:bCs/>
          <w:i/>
          <w:sz w:val="36"/>
          <w:szCs w:val="38"/>
        </w:rPr>
        <w:t>até</w:t>
      </w:r>
      <w:r w:rsidR="007517AB">
        <w:rPr>
          <w:rFonts w:ascii="Arial Narrow" w:hAnsi="Arial Narrow"/>
          <w:bCs/>
          <w:i/>
          <w:sz w:val="36"/>
          <w:szCs w:val="38"/>
        </w:rPr>
        <w:t xml:space="preserve"> zpov</w:t>
      </w:r>
      <w:r w:rsidR="008F498B">
        <w:rPr>
          <w:rFonts w:ascii="Arial Narrow" w:hAnsi="Arial Narrow"/>
          <w:bCs/>
          <w:i/>
          <w:sz w:val="36"/>
          <w:szCs w:val="38"/>
        </w:rPr>
        <w:t>ědi</w:t>
      </w:r>
    </w:p>
    <w:p w14:paraId="0D56EB35" w14:textId="77777777" w:rsidR="00C919D1" w:rsidRPr="00C919D1" w:rsidRDefault="00C919D1" w:rsidP="00BA499B">
      <w:pPr>
        <w:widowControl w:val="0"/>
        <w:spacing w:after="0" w:line="240" w:lineRule="auto"/>
        <w:rPr>
          <w:rFonts w:ascii="Arial Narrow" w:hAnsi="Arial Narrow" w:cs="Calibri"/>
          <w:sz w:val="8"/>
          <w:szCs w:val="14"/>
        </w:rPr>
      </w:pPr>
    </w:p>
    <w:p w14:paraId="44B0E2CE" w14:textId="36AF3513" w:rsidR="00210578" w:rsidRPr="00174658" w:rsidRDefault="00210578" w:rsidP="00BA499B">
      <w:pPr>
        <w:widowControl w:val="0"/>
        <w:spacing w:after="0" w:line="240" w:lineRule="auto"/>
        <w:rPr>
          <w:rFonts w:ascii="Arial Narrow" w:eastAsia="Times New Roman" w:hAnsi="Arial Narrow" w:cs="Calibri"/>
          <w:sz w:val="38"/>
          <w:szCs w:val="38"/>
        </w:rPr>
      </w:pPr>
      <w:r w:rsidRPr="00D22D35">
        <w:rPr>
          <w:rFonts w:ascii="Arial Narrow" w:eastAsia="Times New Roman" w:hAnsi="Arial Narrow" w:cs="Calibri"/>
          <w:b/>
          <w:sz w:val="38"/>
          <w:szCs w:val="38"/>
        </w:rPr>
        <w:t>neděle</w:t>
      </w:r>
      <w:r>
        <w:rPr>
          <w:rFonts w:ascii="Arial Narrow" w:eastAsia="Times New Roman" w:hAnsi="Arial Narrow" w:cs="Calibri"/>
          <w:b/>
          <w:sz w:val="38"/>
          <w:szCs w:val="38"/>
        </w:rPr>
        <w:tab/>
      </w:r>
      <w:r w:rsidRPr="003D720B">
        <w:rPr>
          <w:rFonts w:ascii="Arial Narrow" w:eastAsia="Times New Roman" w:hAnsi="Arial Narrow" w:cs="Calibri"/>
          <w:b/>
          <w:sz w:val="38"/>
          <w:szCs w:val="38"/>
        </w:rPr>
        <w:tab/>
      </w:r>
      <w:r w:rsidRPr="00174658">
        <w:rPr>
          <w:rFonts w:ascii="Arial Narrow" w:eastAsia="Times New Roman" w:hAnsi="Arial Narrow" w:cs="Calibri"/>
          <w:bCs/>
          <w:sz w:val="38"/>
          <w:szCs w:val="38"/>
        </w:rPr>
        <w:t>6:35 TIŠN</w:t>
      </w:r>
      <w:r w:rsidRPr="00174658">
        <w:rPr>
          <w:rFonts w:ascii="Arial Narrow" w:eastAsia="Times New Roman" w:hAnsi="Arial Narrow" w:cs="Calibri"/>
          <w:sz w:val="38"/>
          <w:szCs w:val="38"/>
        </w:rPr>
        <w:t>.</w:t>
      </w:r>
      <w:r w:rsidRPr="00174658">
        <w:rPr>
          <w:rFonts w:ascii="Arial Narrow" w:eastAsia="Times New Roman" w:hAnsi="Arial Narrow" w:cs="Calibri"/>
          <w:sz w:val="38"/>
          <w:szCs w:val="38"/>
        </w:rPr>
        <w:tab/>
      </w:r>
      <w:r w:rsidRPr="00174658">
        <w:rPr>
          <w:rFonts w:ascii="Arial Narrow" w:eastAsia="Times New Roman" w:hAnsi="Arial Narrow" w:cs="Calibri"/>
          <w:sz w:val="38"/>
          <w:szCs w:val="38"/>
        </w:rPr>
        <w:tab/>
      </w:r>
      <w:r w:rsidR="00AD0CB6">
        <w:rPr>
          <w:rFonts w:ascii="Arial Narrow" w:eastAsia="Times New Roman" w:hAnsi="Arial Narrow" w:cs="Calibri"/>
          <w:sz w:val="38"/>
          <w:szCs w:val="38"/>
        </w:rPr>
        <w:t>za rodinu Bartákovu a Halouzkovu</w:t>
      </w:r>
    </w:p>
    <w:p w14:paraId="50F9C87C" w14:textId="7A93ED25" w:rsidR="00210578" w:rsidRPr="00174658" w:rsidRDefault="000E01BF" w:rsidP="00BA499B">
      <w:pPr>
        <w:widowControl w:val="0"/>
        <w:spacing w:after="0" w:line="240" w:lineRule="auto"/>
        <w:rPr>
          <w:rFonts w:ascii="Arial Narrow" w:eastAsia="Times New Roman" w:hAnsi="Arial Narrow" w:cs="Calibri"/>
          <w:sz w:val="38"/>
          <w:szCs w:val="38"/>
        </w:rPr>
      </w:pPr>
      <w:r>
        <w:rPr>
          <w:rFonts w:ascii="Arial Narrow" w:hAnsi="Arial Narrow"/>
          <w:b/>
          <w:sz w:val="38"/>
          <w:szCs w:val="38"/>
        </w:rPr>
        <w:t>1</w:t>
      </w:r>
      <w:r w:rsidR="009C1784" w:rsidRPr="002A3B6B">
        <w:rPr>
          <w:rFonts w:ascii="Arial Narrow" w:hAnsi="Arial Narrow"/>
          <w:b/>
          <w:sz w:val="38"/>
          <w:szCs w:val="38"/>
        </w:rPr>
        <w:t xml:space="preserve">. </w:t>
      </w:r>
      <w:r>
        <w:rPr>
          <w:rFonts w:ascii="Arial Narrow" w:hAnsi="Arial Narrow"/>
          <w:b/>
          <w:sz w:val="38"/>
          <w:szCs w:val="38"/>
        </w:rPr>
        <w:t>2</w:t>
      </w:r>
      <w:r w:rsidR="00210578" w:rsidRPr="002A3B6B">
        <w:rPr>
          <w:rFonts w:ascii="Arial Narrow" w:hAnsi="Arial Narrow"/>
          <w:b/>
          <w:sz w:val="38"/>
          <w:szCs w:val="38"/>
        </w:rPr>
        <w:t>.</w:t>
      </w:r>
      <w:r w:rsidR="00813654">
        <w:rPr>
          <w:rFonts w:ascii="Arial Narrow" w:hAnsi="Arial Narrow"/>
          <w:b/>
          <w:sz w:val="38"/>
          <w:szCs w:val="38"/>
        </w:rPr>
        <w:tab/>
      </w:r>
      <w:r>
        <w:rPr>
          <w:rFonts w:ascii="Arial Narrow" w:hAnsi="Arial Narrow"/>
          <w:b/>
          <w:sz w:val="38"/>
          <w:szCs w:val="38"/>
        </w:rPr>
        <w:tab/>
      </w:r>
      <w:r w:rsidR="00267160">
        <w:rPr>
          <w:rFonts w:ascii="Arial Narrow" w:hAnsi="Arial Narrow"/>
          <w:b/>
          <w:sz w:val="38"/>
          <w:szCs w:val="38"/>
        </w:rPr>
        <w:tab/>
      </w:r>
      <w:r w:rsidR="00210578" w:rsidRPr="00174658">
        <w:rPr>
          <w:rFonts w:ascii="Arial Narrow" w:eastAsia="Times New Roman" w:hAnsi="Arial Narrow" w:cs="Calibri"/>
          <w:sz w:val="38"/>
          <w:szCs w:val="38"/>
        </w:rPr>
        <w:tab/>
      </w:r>
      <w:r w:rsidR="00210578" w:rsidRPr="007517AB">
        <w:rPr>
          <w:rFonts w:ascii="Arial Narrow" w:eastAsia="Times New Roman" w:hAnsi="Arial Narrow" w:cs="Calibri"/>
          <w:bCs/>
          <w:sz w:val="38"/>
          <w:szCs w:val="38"/>
        </w:rPr>
        <w:t>8:45 TIŠN.</w:t>
      </w:r>
      <w:r w:rsidR="00210578" w:rsidRPr="007517AB">
        <w:rPr>
          <w:rFonts w:ascii="Arial Narrow" w:eastAsia="Times New Roman" w:hAnsi="Arial Narrow" w:cs="Calibri"/>
          <w:sz w:val="38"/>
          <w:szCs w:val="38"/>
        </w:rPr>
        <w:tab/>
      </w:r>
      <w:r w:rsidR="00210578" w:rsidRPr="00174658">
        <w:rPr>
          <w:rFonts w:ascii="Arial Narrow" w:eastAsia="Times New Roman" w:hAnsi="Arial Narrow" w:cs="Calibri"/>
          <w:sz w:val="38"/>
          <w:szCs w:val="38"/>
        </w:rPr>
        <w:tab/>
      </w:r>
      <w:r w:rsidR="00B73BF7">
        <w:rPr>
          <w:rFonts w:ascii="Arial Narrow" w:eastAsia="Times New Roman" w:hAnsi="Arial Narrow" w:cs="Calibri"/>
          <w:sz w:val="38"/>
          <w:szCs w:val="38"/>
        </w:rPr>
        <w:t xml:space="preserve">za </w:t>
      </w:r>
      <w:r w:rsidR="00AD0CB6">
        <w:rPr>
          <w:rFonts w:ascii="Arial Narrow" w:eastAsia="Times New Roman" w:hAnsi="Arial Narrow" w:cs="Calibri"/>
          <w:sz w:val="38"/>
          <w:szCs w:val="38"/>
        </w:rPr>
        <w:t xml:space="preserve">rodinu </w:t>
      </w:r>
      <w:proofErr w:type="spellStart"/>
      <w:r w:rsidR="00AD0CB6">
        <w:rPr>
          <w:rFonts w:ascii="Arial Narrow" w:eastAsia="Times New Roman" w:hAnsi="Arial Narrow" w:cs="Calibri"/>
          <w:sz w:val="38"/>
          <w:szCs w:val="38"/>
        </w:rPr>
        <w:t>Klicnarovu</w:t>
      </w:r>
      <w:proofErr w:type="spellEnd"/>
    </w:p>
    <w:p w14:paraId="198D1A1C" w14:textId="4F54EEAC" w:rsidR="00210578" w:rsidRDefault="00210578" w:rsidP="00BA499B">
      <w:pPr>
        <w:widowControl w:val="0"/>
        <w:spacing w:after="0" w:line="240" w:lineRule="auto"/>
        <w:rPr>
          <w:rFonts w:ascii="Arial Narrow" w:eastAsia="Times New Roman" w:hAnsi="Arial Narrow" w:cs="Calibri"/>
          <w:sz w:val="38"/>
          <w:szCs w:val="38"/>
        </w:rPr>
      </w:pPr>
      <w:r w:rsidRPr="003B5A38">
        <w:rPr>
          <w:rFonts w:ascii="Arial Narrow" w:eastAsia="Times New Roman" w:hAnsi="Arial Narrow" w:cs="Calibri"/>
          <w:sz w:val="38"/>
          <w:szCs w:val="38"/>
        </w:rPr>
        <w:tab/>
      </w:r>
      <w:r w:rsidRPr="003B5A38">
        <w:rPr>
          <w:rFonts w:ascii="Arial Narrow" w:eastAsia="Times New Roman" w:hAnsi="Arial Narrow" w:cs="Calibri"/>
          <w:sz w:val="38"/>
          <w:szCs w:val="38"/>
        </w:rPr>
        <w:tab/>
      </w:r>
      <w:r w:rsidRPr="003B5A38">
        <w:rPr>
          <w:rFonts w:ascii="Arial Narrow" w:eastAsia="Times New Roman" w:hAnsi="Arial Narrow" w:cs="Calibri"/>
          <w:sz w:val="38"/>
          <w:szCs w:val="38"/>
        </w:rPr>
        <w:tab/>
      </w:r>
      <w:r w:rsidRPr="003B5A38">
        <w:rPr>
          <w:rFonts w:ascii="Arial Narrow" w:eastAsia="Times New Roman" w:hAnsi="Arial Narrow" w:cs="Calibri"/>
          <w:sz w:val="38"/>
          <w:szCs w:val="38"/>
        </w:rPr>
        <w:tab/>
      </w:r>
      <w:r w:rsidRPr="003B5A38">
        <w:rPr>
          <w:rFonts w:ascii="Arial Narrow" w:eastAsia="Times New Roman" w:hAnsi="Arial Narrow" w:cs="Calibri"/>
          <w:sz w:val="38"/>
          <w:szCs w:val="38"/>
        </w:rPr>
        <w:tab/>
        <w:t xml:space="preserve"> </w:t>
      </w:r>
      <w:r w:rsidRPr="003B5A38">
        <w:rPr>
          <w:rFonts w:ascii="Arial Narrow" w:eastAsia="Times New Roman" w:hAnsi="Arial Narrow" w:cs="Calibri"/>
          <w:bCs/>
          <w:sz w:val="38"/>
          <w:szCs w:val="38"/>
        </w:rPr>
        <w:t>10:15 PŘED.</w:t>
      </w:r>
      <w:r w:rsidRPr="003B5A38">
        <w:rPr>
          <w:rFonts w:ascii="Arial Narrow" w:eastAsia="Times New Roman" w:hAnsi="Arial Narrow" w:cs="Calibri"/>
          <w:sz w:val="38"/>
          <w:szCs w:val="38"/>
        </w:rPr>
        <w:tab/>
      </w:r>
      <w:r w:rsidR="002A7A3C">
        <w:rPr>
          <w:rFonts w:ascii="Arial Narrow" w:eastAsia="Times New Roman" w:hAnsi="Arial Narrow" w:cs="Calibri"/>
          <w:sz w:val="38"/>
          <w:szCs w:val="38"/>
        </w:rPr>
        <w:t xml:space="preserve">za </w:t>
      </w:r>
      <w:r w:rsidR="00AD0CB6">
        <w:rPr>
          <w:rFonts w:ascii="Arial Narrow" w:eastAsia="Times New Roman" w:hAnsi="Arial Narrow" w:cs="Calibri"/>
          <w:sz w:val="38"/>
          <w:szCs w:val="38"/>
        </w:rPr>
        <w:t>farníky</w:t>
      </w:r>
    </w:p>
    <w:p w14:paraId="17B1E568" w14:textId="7CE19C35" w:rsidR="00210578" w:rsidRDefault="00210578" w:rsidP="00BA499B">
      <w:pPr>
        <w:widowControl w:val="0"/>
        <w:spacing w:after="0" w:line="240" w:lineRule="auto"/>
        <w:rPr>
          <w:rFonts w:ascii="Arial Narrow" w:hAnsi="Arial Narrow"/>
          <w:sz w:val="38"/>
          <w:szCs w:val="38"/>
        </w:rPr>
      </w:pPr>
      <w:r w:rsidRPr="00174658">
        <w:rPr>
          <w:rFonts w:ascii="Arial Narrow" w:hAnsi="Arial Narrow" w:cs="Calibri"/>
          <w:sz w:val="38"/>
          <w:szCs w:val="38"/>
        </w:rPr>
        <w:tab/>
      </w:r>
      <w:r w:rsidRPr="00174658">
        <w:rPr>
          <w:rFonts w:ascii="Arial Narrow" w:hAnsi="Arial Narrow" w:cs="Calibri"/>
          <w:sz w:val="38"/>
          <w:szCs w:val="38"/>
        </w:rPr>
        <w:tab/>
      </w:r>
      <w:r w:rsidRPr="00174658">
        <w:rPr>
          <w:rFonts w:ascii="Arial Narrow" w:hAnsi="Arial Narrow" w:cs="Calibri"/>
          <w:sz w:val="38"/>
          <w:szCs w:val="38"/>
        </w:rPr>
        <w:tab/>
      </w:r>
      <w:r w:rsidRPr="00174658">
        <w:rPr>
          <w:rFonts w:ascii="Arial Narrow" w:hAnsi="Arial Narrow" w:cs="Calibri"/>
          <w:bCs/>
          <w:sz w:val="38"/>
          <w:szCs w:val="38"/>
        </w:rPr>
        <w:tab/>
      </w:r>
      <w:r w:rsidRPr="00174658">
        <w:rPr>
          <w:rFonts w:ascii="Arial Narrow" w:hAnsi="Arial Narrow" w:cs="Calibri"/>
          <w:bCs/>
          <w:sz w:val="38"/>
          <w:szCs w:val="38"/>
        </w:rPr>
        <w:tab/>
        <w:t xml:space="preserve"> 18:30 TIŠN.</w:t>
      </w:r>
      <w:r w:rsidRPr="00174658">
        <w:rPr>
          <w:rFonts w:ascii="Arial Narrow" w:hAnsi="Arial Narrow" w:cs="Calibri"/>
          <w:bCs/>
          <w:sz w:val="38"/>
          <w:szCs w:val="38"/>
        </w:rPr>
        <w:tab/>
      </w:r>
      <w:r w:rsidRPr="003D720B">
        <w:rPr>
          <w:rFonts w:ascii="Arial Narrow" w:hAnsi="Arial Narrow" w:cs="Calibri"/>
          <w:sz w:val="38"/>
          <w:szCs w:val="38"/>
        </w:rPr>
        <w:tab/>
      </w:r>
      <w:r w:rsidR="000D5563">
        <w:rPr>
          <w:rFonts w:ascii="Arial Narrow" w:hAnsi="Arial Narrow" w:cs="Calibri"/>
          <w:sz w:val="38"/>
          <w:szCs w:val="38"/>
        </w:rPr>
        <w:t xml:space="preserve">za </w:t>
      </w:r>
      <w:r w:rsidR="00AD0CB6">
        <w:rPr>
          <w:rFonts w:ascii="Arial Narrow" w:hAnsi="Arial Narrow" w:cs="Calibri"/>
          <w:sz w:val="38"/>
          <w:szCs w:val="38"/>
        </w:rPr>
        <w:t>bratry, rodiče, dceru Evu a vnučky</w:t>
      </w:r>
    </w:p>
    <w:p w14:paraId="26EA83C5" w14:textId="36A2E744" w:rsidR="00321F56" w:rsidRPr="0069022E" w:rsidRDefault="00321F56" w:rsidP="00BA499B">
      <w:pPr>
        <w:widowControl w:val="0"/>
        <w:spacing w:after="0" w:line="240" w:lineRule="auto"/>
        <w:rPr>
          <w:rFonts w:ascii="Arial Narrow" w:hAnsi="Arial Narrow"/>
          <w:sz w:val="20"/>
          <w:szCs w:val="10"/>
        </w:rPr>
      </w:pPr>
    </w:p>
    <w:p w14:paraId="4DA8B71E" w14:textId="52ED4279" w:rsidR="00642CEA" w:rsidRPr="00642CEA" w:rsidRDefault="00642CEA" w:rsidP="00CE65A0">
      <w:pPr>
        <w:widowControl w:val="0"/>
        <w:spacing w:after="0" w:line="240" w:lineRule="auto"/>
        <w:ind w:left="284" w:hanging="284"/>
        <w:rPr>
          <w:rFonts w:ascii="Arial Narrow" w:hAnsi="Arial Narrow"/>
          <w:sz w:val="40"/>
          <w:szCs w:val="40"/>
        </w:rPr>
      </w:pPr>
      <w:r>
        <w:rPr>
          <w:rFonts w:ascii="Arial Narrow" w:hAnsi="Arial Narrow"/>
          <w:b/>
          <w:sz w:val="40"/>
          <w:szCs w:val="40"/>
        </w:rPr>
        <w:t>Pondělí</w:t>
      </w:r>
      <w:r>
        <w:rPr>
          <w:rFonts w:ascii="Arial Narrow" w:hAnsi="Arial Narrow"/>
          <w:sz w:val="40"/>
          <w:szCs w:val="40"/>
        </w:rPr>
        <w:t xml:space="preserve"> PAMÁTKA SV. TIMOTEJE A TITA, biskupů</w:t>
      </w:r>
    </w:p>
    <w:p w14:paraId="18253DC1" w14:textId="388D4222" w:rsidR="00CE65A0" w:rsidRPr="008651D9" w:rsidRDefault="008C1F0C" w:rsidP="00CE65A0">
      <w:pPr>
        <w:widowControl w:val="0"/>
        <w:spacing w:after="0" w:line="240" w:lineRule="auto"/>
        <w:ind w:left="284" w:hanging="284"/>
        <w:rPr>
          <w:rFonts w:ascii="Arial Narrow" w:hAnsi="Arial Narrow"/>
          <w:sz w:val="40"/>
          <w:szCs w:val="40"/>
        </w:rPr>
      </w:pPr>
      <w:r>
        <w:rPr>
          <w:rFonts w:ascii="Arial Narrow" w:hAnsi="Arial Narrow"/>
          <w:b/>
          <w:sz w:val="40"/>
          <w:szCs w:val="40"/>
        </w:rPr>
        <w:t xml:space="preserve">středa </w:t>
      </w:r>
      <w:r w:rsidR="008651D9">
        <w:rPr>
          <w:rFonts w:ascii="Arial Narrow" w:hAnsi="Arial Narrow"/>
          <w:sz w:val="40"/>
          <w:szCs w:val="40"/>
        </w:rPr>
        <w:t xml:space="preserve">PAMÁTKA SV. </w:t>
      </w:r>
      <w:r w:rsidR="00642CEA">
        <w:rPr>
          <w:rFonts w:ascii="Arial Narrow" w:hAnsi="Arial Narrow"/>
          <w:sz w:val="40"/>
          <w:szCs w:val="40"/>
        </w:rPr>
        <w:t>TOMÁŠE AKVINSKÉHO, kněze a učitele církve</w:t>
      </w:r>
    </w:p>
    <w:p w14:paraId="67BEC417" w14:textId="2B9F8AA4" w:rsidR="001E54D6" w:rsidRPr="00AF4E4A" w:rsidRDefault="008C1F0C" w:rsidP="001E54D6">
      <w:pPr>
        <w:widowControl w:val="0"/>
        <w:spacing w:after="0" w:line="240" w:lineRule="auto"/>
        <w:ind w:left="284" w:hanging="284"/>
        <w:rPr>
          <w:rFonts w:ascii="Arial Narrow" w:hAnsi="Arial Narrow"/>
          <w:i/>
          <w:sz w:val="40"/>
          <w:szCs w:val="40"/>
        </w:rPr>
      </w:pPr>
      <w:r>
        <w:rPr>
          <w:rFonts w:ascii="Arial Narrow" w:hAnsi="Arial Narrow"/>
          <w:b/>
          <w:sz w:val="40"/>
          <w:szCs w:val="40"/>
        </w:rPr>
        <w:t>sobota</w:t>
      </w:r>
      <w:r w:rsidR="001E54D6" w:rsidRPr="00AF4E4A">
        <w:rPr>
          <w:rFonts w:ascii="Arial Narrow" w:hAnsi="Arial Narrow"/>
          <w:b/>
          <w:sz w:val="40"/>
          <w:szCs w:val="40"/>
        </w:rPr>
        <w:t xml:space="preserve"> </w:t>
      </w:r>
      <w:r>
        <w:rPr>
          <w:rFonts w:ascii="Arial Narrow" w:hAnsi="Arial Narrow"/>
          <w:sz w:val="40"/>
          <w:szCs w:val="40"/>
        </w:rPr>
        <w:t>PAMÁTKA SV.</w:t>
      </w:r>
      <w:r w:rsidR="00642CEA">
        <w:rPr>
          <w:rFonts w:ascii="Arial Narrow" w:hAnsi="Arial Narrow"/>
          <w:sz w:val="40"/>
          <w:szCs w:val="40"/>
        </w:rPr>
        <w:t xml:space="preserve"> JANA BOSCA, kněze</w:t>
      </w:r>
    </w:p>
    <w:p w14:paraId="573B4067" w14:textId="77777777" w:rsidR="00642CEA" w:rsidRPr="0069022E" w:rsidRDefault="00642CEA" w:rsidP="00642CEA">
      <w:pPr>
        <w:widowControl w:val="0"/>
        <w:spacing w:after="0" w:line="240" w:lineRule="auto"/>
        <w:ind w:left="284" w:hanging="284"/>
        <w:rPr>
          <w:rFonts w:ascii="Arial Narrow" w:hAnsi="Arial Narrow"/>
          <w:b/>
          <w:sz w:val="20"/>
          <w:szCs w:val="10"/>
        </w:rPr>
      </w:pPr>
    </w:p>
    <w:p w14:paraId="10DB9D98" w14:textId="660E1CC2" w:rsidR="00642CEA" w:rsidRPr="000C14E2" w:rsidRDefault="00642CEA" w:rsidP="00642CEA">
      <w:pPr>
        <w:widowControl w:val="0"/>
        <w:spacing w:after="0" w:line="240" w:lineRule="auto"/>
        <w:ind w:left="284" w:hanging="284"/>
        <w:rPr>
          <w:rFonts w:ascii="Arial Narrow" w:hAnsi="Arial Narrow"/>
          <w:iCs/>
          <w:sz w:val="36"/>
          <w:szCs w:val="38"/>
        </w:rPr>
      </w:pPr>
      <w:proofErr w:type="spellStart"/>
      <w:r w:rsidRPr="000C14E2">
        <w:rPr>
          <w:rFonts w:ascii="Arial Narrow" w:hAnsi="Arial Narrow"/>
          <w:iCs/>
          <w:sz w:val="38"/>
          <w:szCs w:val="38"/>
        </w:rPr>
        <w:t>Min</w:t>
      </w:r>
      <w:r w:rsidR="000C14E2" w:rsidRPr="000C14E2">
        <w:rPr>
          <w:rFonts w:ascii="Arial Narrow" w:hAnsi="Arial Narrow"/>
          <w:iCs/>
          <w:sz w:val="38"/>
          <w:szCs w:val="38"/>
        </w:rPr>
        <w:t>ul</w:t>
      </w:r>
      <w:r w:rsidR="000C14E2">
        <w:rPr>
          <w:rFonts w:ascii="Arial Narrow" w:hAnsi="Arial Narrow"/>
          <w:iCs/>
          <w:sz w:val="38"/>
          <w:szCs w:val="38"/>
        </w:rPr>
        <w:t>.</w:t>
      </w:r>
      <w:r w:rsidRPr="000C14E2">
        <w:rPr>
          <w:rFonts w:ascii="Arial Narrow" w:hAnsi="Arial Narrow"/>
          <w:iCs/>
          <w:sz w:val="38"/>
          <w:szCs w:val="38"/>
        </w:rPr>
        <w:t>neděli</w:t>
      </w:r>
      <w:proofErr w:type="spellEnd"/>
      <w:r w:rsidRPr="000C14E2">
        <w:rPr>
          <w:rFonts w:ascii="Arial Narrow" w:hAnsi="Arial Narrow"/>
          <w:iCs/>
          <w:sz w:val="38"/>
          <w:szCs w:val="38"/>
        </w:rPr>
        <w:t xml:space="preserve"> se při sbírce na farní sál vybr</w:t>
      </w:r>
      <w:r w:rsidR="000C14E2" w:rsidRPr="000C14E2">
        <w:rPr>
          <w:rFonts w:ascii="Arial Narrow" w:hAnsi="Arial Narrow"/>
          <w:iCs/>
          <w:sz w:val="38"/>
          <w:szCs w:val="38"/>
        </w:rPr>
        <w:t>alo</w:t>
      </w:r>
      <w:r w:rsidRPr="000C14E2">
        <w:rPr>
          <w:rFonts w:ascii="Arial Narrow" w:hAnsi="Arial Narrow"/>
          <w:iCs/>
          <w:sz w:val="38"/>
          <w:szCs w:val="38"/>
        </w:rPr>
        <w:t xml:space="preserve"> </w:t>
      </w:r>
      <w:r w:rsidRPr="000C14E2">
        <w:rPr>
          <w:rFonts w:ascii="Arial Narrow" w:hAnsi="Arial Narrow"/>
          <w:iCs/>
          <w:sz w:val="36"/>
          <w:szCs w:val="38"/>
        </w:rPr>
        <w:t xml:space="preserve">21 822 Kč </w:t>
      </w:r>
      <w:r w:rsidRPr="000C14E2">
        <w:rPr>
          <w:rFonts w:ascii="Arial Narrow" w:hAnsi="Arial Narrow"/>
          <w:iCs/>
          <w:sz w:val="38"/>
          <w:szCs w:val="38"/>
        </w:rPr>
        <w:t>a na bazil</w:t>
      </w:r>
      <w:r w:rsidR="000C14E2" w:rsidRPr="000C14E2">
        <w:rPr>
          <w:rFonts w:ascii="Arial Narrow" w:hAnsi="Arial Narrow"/>
          <w:iCs/>
          <w:sz w:val="38"/>
          <w:szCs w:val="38"/>
        </w:rPr>
        <w:t>iku</w:t>
      </w:r>
      <w:r w:rsidRPr="000C14E2">
        <w:rPr>
          <w:rFonts w:ascii="Arial Narrow" w:hAnsi="Arial Narrow"/>
          <w:iCs/>
          <w:sz w:val="38"/>
          <w:szCs w:val="38"/>
        </w:rPr>
        <w:t xml:space="preserve"> </w:t>
      </w:r>
      <w:r w:rsidRPr="000C14E2">
        <w:rPr>
          <w:rFonts w:ascii="Arial Narrow" w:hAnsi="Arial Narrow"/>
          <w:iCs/>
          <w:sz w:val="36"/>
          <w:szCs w:val="38"/>
        </w:rPr>
        <w:t>8 673 Kč.</w:t>
      </w:r>
    </w:p>
    <w:p w14:paraId="6689B958" w14:textId="5DF009E9" w:rsidR="00D5542F" w:rsidRPr="000C14E2" w:rsidRDefault="00642CEA" w:rsidP="00642CEA">
      <w:pPr>
        <w:widowControl w:val="0"/>
        <w:spacing w:after="0" w:line="240" w:lineRule="auto"/>
        <w:ind w:left="284" w:hanging="284"/>
        <w:rPr>
          <w:rFonts w:ascii="Arial Narrow" w:hAnsi="Arial Narrow"/>
          <w:i/>
          <w:iCs/>
          <w:sz w:val="40"/>
          <w:szCs w:val="38"/>
        </w:rPr>
      </w:pPr>
      <w:r w:rsidRPr="000C14E2">
        <w:rPr>
          <w:rFonts w:ascii="Arial Narrow" w:hAnsi="Arial Narrow"/>
          <w:iCs/>
          <w:sz w:val="40"/>
          <w:szCs w:val="38"/>
        </w:rPr>
        <w:t>V</w:t>
      </w:r>
      <w:r w:rsidR="00E11BAE" w:rsidRPr="000C14E2">
        <w:rPr>
          <w:rFonts w:ascii="Arial Narrow" w:hAnsi="Arial Narrow"/>
          <w:iCs/>
          <w:sz w:val="40"/>
          <w:szCs w:val="38"/>
        </w:rPr>
        <w:t> </w:t>
      </w:r>
      <w:r w:rsidRPr="000C14E2">
        <w:rPr>
          <w:rFonts w:ascii="Arial Narrow" w:hAnsi="Arial Narrow"/>
          <w:iCs/>
          <w:sz w:val="40"/>
          <w:szCs w:val="38"/>
        </w:rPr>
        <w:t>černoušc</w:t>
      </w:r>
      <w:r w:rsidR="00E36617" w:rsidRPr="000C14E2">
        <w:rPr>
          <w:rFonts w:ascii="Arial Narrow" w:hAnsi="Arial Narrow"/>
          <w:iCs/>
          <w:sz w:val="40"/>
          <w:szCs w:val="38"/>
        </w:rPr>
        <w:t>ích</w:t>
      </w:r>
      <w:r w:rsidRPr="000C14E2">
        <w:rPr>
          <w:rFonts w:ascii="Arial Narrow" w:hAnsi="Arial Narrow"/>
          <w:iCs/>
          <w:sz w:val="40"/>
          <w:szCs w:val="38"/>
        </w:rPr>
        <w:t xml:space="preserve"> se o Vánoc</w:t>
      </w:r>
      <w:r w:rsidR="00E36617" w:rsidRPr="000C14E2">
        <w:rPr>
          <w:rFonts w:ascii="Arial Narrow" w:hAnsi="Arial Narrow"/>
          <w:iCs/>
          <w:sz w:val="40"/>
          <w:szCs w:val="38"/>
        </w:rPr>
        <w:t xml:space="preserve">ích </w:t>
      </w:r>
      <w:r w:rsidRPr="000C14E2">
        <w:rPr>
          <w:rFonts w:ascii="Arial Narrow" w:hAnsi="Arial Narrow"/>
          <w:iCs/>
          <w:sz w:val="40"/>
          <w:szCs w:val="38"/>
        </w:rPr>
        <w:t>nastřád</w:t>
      </w:r>
      <w:r w:rsidR="00E36617" w:rsidRPr="000C14E2">
        <w:rPr>
          <w:rFonts w:ascii="Arial Narrow" w:hAnsi="Arial Narrow"/>
          <w:iCs/>
          <w:sz w:val="40"/>
          <w:szCs w:val="38"/>
        </w:rPr>
        <w:t xml:space="preserve">alo </w:t>
      </w:r>
      <w:r w:rsidRPr="000C14E2">
        <w:rPr>
          <w:rFonts w:ascii="Arial Narrow" w:hAnsi="Arial Narrow"/>
          <w:iCs/>
          <w:sz w:val="40"/>
          <w:szCs w:val="38"/>
        </w:rPr>
        <w:t>7 362 Kč, které půjdou na adop</w:t>
      </w:r>
      <w:r w:rsidR="00E36617" w:rsidRPr="000C14E2">
        <w:rPr>
          <w:rFonts w:ascii="Arial Narrow" w:hAnsi="Arial Narrow"/>
          <w:iCs/>
          <w:sz w:val="40"/>
          <w:szCs w:val="38"/>
        </w:rPr>
        <w:t xml:space="preserve">ci </w:t>
      </w:r>
      <w:r w:rsidRPr="000C14E2">
        <w:rPr>
          <w:rFonts w:ascii="Arial Narrow" w:hAnsi="Arial Narrow"/>
          <w:iCs/>
          <w:sz w:val="40"/>
          <w:szCs w:val="38"/>
        </w:rPr>
        <w:t>na dálku</w:t>
      </w:r>
      <w:r w:rsidR="00D5542F" w:rsidRPr="000C14E2">
        <w:rPr>
          <w:rFonts w:ascii="Arial Narrow" w:hAnsi="Arial Narrow"/>
          <w:i/>
          <w:iCs/>
          <w:sz w:val="40"/>
          <w:szCs w:val="38"/>
        </w:rPr>
        <w:t>.</w:t>
      </w:r>
    </w:p>
    <w:p w14:paraId="756ED84A" w14:textId="0BBC720F" w:rsidR="00642CEA" w:rsidRPr="000C14E2" w:rsidRDefault="00642CEA" w:rsidP="00642CEA">
      <w:pPr>
        <w:widowControl w:val="0"/>
        <w:spacing w:after="0" w:line="240" w:lineRule="auto"/>
        <w:ind w:left="284" w:hanging="284"/>
        <w:rPr>
          <w:rFonts w:ascii="Arial Narrow" w:hAnsi="Arial Narrow"/>
          <w:i/>
          <w:iCs/>
          <w:sz w:val="38"/>
          <w:szCs w:val="38"/>
        </w:rPr>
      </w:pPr>
      <w:r w:rsidRPr="000C14E2">
        <w:rPr>
          <w:rFonts w:ascii="Arial Narrow" w:hAnsi="Arial Narrow"/>
          <w:iCs/>
          <w:sz w:val="38"/>
          <w:szCs w:val="38"/>
        </w:rPr>
        <w:t>Prodejem perníkových zvonů se na nový zvon do bazil</w:t>
      </w:r>
      <w:r w:rsidR="000C14E2" w:rsidRPr="000C14E2">
        <w:rPr>
          <w:rFonts w:ascii="Arial Narrow" w:hAnsi="Arial Narrow"/>
          <w:iCs/>
          <w:sz w:val="38"/>
          <w:szCs w:val="38"/>
        </w:rPr>
        <w:t xml:space="preserve">iky </w:t>
      </w:r>
      <w:r w:rsidRPr="000C14E2">
        <w:rPr>
          <w:rFonts w:ascii="Arial Narrow" w:hAnsi="Arial Narrow"/>
          <w:iCs/>
          <w:sz w:val="38"/>
          <w:szCs w:val="38"/>
        </w:rPr>
        <w:t>získalo</w:t>
      </w:r>
      <w:r>
        <w:rPr>
          <w:rFonts w:ascii="Arial Narrow" w:hAnsi="Arial Narrow"/>
          <w:iCs/>
          <w:sz w:val="40"/>
          <w:szCs w:val="38"/>
        </w:rPr>
        <w:t xml:space="preserve"> </w:t>
      </w:r>
      <w:r w:rsidR="00192208" w:rsidRPr="000C14E2">
        <w:rPr>
          <w:rFonts w:ascii="Arial Narrow" w:hAnsi="Arial Narrow"/>
          <w:iCs/>
          <w:sz w:val="38"/>
          <w:szCs w:val="38"/>
        </w:rPr>
        <w:t xml:space="preserve">98 528 </w:t>
      </w:r>
      <w:r w:rsidRPr="000C14E2">
        <w:rPr>
          <w:rFonts w:ascii="Arial Narrow" w:hAnsi="Arial Narrow"/>
          <w:iCs/>
          <w:sz w:val="38"/>
          <w:szCs w:val="38"/>
        </w:rPr>
        <w:t>Kč</w:t>
      </w:r>
      <w:r w:rsidRPr="000C14E2">
        <w:rPr>
          <w:rFonts w:ascii="Arial Narrow" w:hAnsi="Arial Narrow"/>
          <w:i/>
          <w:iCs/>
          <w:sz w:val="38"/>
          <w:szCs w:val="38"/>
        </w:rPr>
        <w:t>.</w:t>
      </w:r>
    </w:p>
    <w:p w14:paraId="0428CCCF" w14:textId="6A13965E" w:rsidR="00642CEA" w:rsidRPr="00642CEA" w:rsidRDefault="00642CEA" w:rsidP="00642CEA">
      <w:pPr>
        <w:widowControl w:val="0"/>
        <w:spacing w:after="0" w:line="240" w:lineRule="auto"/>
        <w:ind w:left="284" w:hanging="284"/>
        <w:rPr>
          <w:rFonts w:ascii="Arial Narrow" w:hAnsi="Arial Narrow"/>
          <w:iCs/>
          <w:sz w:val="40"/>
          <w:szCs w:val="38"/>
        </w:rPr>
      </w:pPr>
      <w:r>
        <w:rPr>
          <w:rFonts w:ascii="Arial Narrow" w:hAnsi="Arial Narrow"/>
          <w:iCs/>
          <w:sz w:val="40"/>
          <w:szCs w:val="38"/>
        </w:rPr>
        <w:lastRenderedPageBreak/>
        <w:t>Za Vaši štědrost děkujeme.</w:t>
      </w:r>
    </w:p>
    <w:p w14:paraId="100DB28C" w14:textId="77777777" w:rsidR="006673EB" w:rsidRPr="00642CEA" w:rsidRDefault="006673EB" w:rsidP="006673EB">
      <w:pPr>
        <w:pStyle w:val="-wm-article-detail-contentperex"/>
        <w:widowControl w:val="0"/>
        <w:spacing w:before="0" w:beforeAutospacing="0" w:after="0" w:afterAutospacing="0"/>
        <w:ind w:left="284" w:hanging="284"/>
        <w:rPr>
          <w:rFonts w:ascii="Arial Narrow" w:hAnsi="Arial Narrow"/>
          <w:iCs/>
          <w:sz w:val="40"/>
          <w:szCs w:val="38"/>
        </w:rPr>
      </w:pPr>
      <w:r w:rsidRPr="00642CEA">
        <w:rPr>
          <w:rFonts w:ascii="Arial Narrow" w:hAnsi="Arial Narrow"/>
          <w:sz w:val="40"/>
          <w:szCs w:val="38"/>
        </w:rPr>
        <w:t xml:space="preserve">Děkujeme všem, kdo se přišli společně modlit za jednotu křesťanů při ekumenické bohoslužbě. Děkujeme za přípravu občerstvení </w:t>
      </w:r>
      <w:r>
        <w:rPr>
          <w:rFonts w:ascii="Arial Narrow" w:hAnsi="Arial Narrow"/>
          <w:sz w:val="40"/>
          <w:szCs w:val="38"/>
        </w:rPr>
        <w:t>i</w:t>
      </w:r>
      <w:r w:rsidRPr="00642CEA">
        <w:rPr>
          <w:rFonts w:ascii="Arial Narrow" w:hAnsi="Arial Narrow"/>
          <w:sz w:val="40"/>
          <w:szCs w:val="38"/>
        </w:rPr>
        <w:t xml:space="preserve"> za sbírku na školní obědy chudých dětí. Výtěžek činil 6 640 Kč.</w:t>
      </w:r>
    </w:p>
    <w:p w14:paraId="788762E6" w14:textId="77777777" w:rsidR="006673EB" w:rsidRPr="0060760A" w:rsidRDefault="006673EB" w:rsidP="006673EB">
      <w:pPr>
        <w:pStyle w:val="-wm-article-detail-contentperex"/>
        <w:widowControl w:val="0"/>
        <w:spacing w:before="0" w:beforeAutospacing="0" w:after="0" w:afterAutospacing="0"/>
        <w:ind w:left="284" w:hanging="284"/>
        <w:rPr>
          <w:rFonts w:ascii="Arial Narrow" w:hAnsi="Arial Narrow"/>
          <w:sz w:val="8"/>
          <w:szCs w:val="8"/>
        </w:rPr>
      </w:pPr>
    </w:p>
    <w:p w14:paraId="0A29A04B" w14:textId="77777777" w:rsidR="00D5542F" w:rsidRPr="008E33B8" w:rsidRDefault="00D5542F" w:rsidP="00D5542F">
      <w:pPr>
        <w:widowControl w:val="0"/>
        <w:spacing w:after="0" w:line="240" w:lineRule="auto"/>
        <w:ind w:left="284" w:hanging="284"/>
        <w:rPr>
          <w:rFonts w:ascii="Arial Narrow" w:eastAsia="Times New Roman" w:hAnsi="Arial Narrow" w:cs="Times New Roman"/>
          <w:sz w:val="40"/>
          <w:szCs w:val="40"/>
        </w:rPr>
      </w:pPr>
      <w:r>
        <w:rPr>
          <w:rFonts w:ascii="Arial Narrow" w:eastAsia="Times New Roman" w:hAnsi="Arial Narrow" w:cs="Times New Roman"/>
          <w:sz w:val="40"/>
          <w:szCs w:val="40"/>
        </w:rPr>
        <w:t>Potvrzení o daru za loňský rok Vám rádi vystavíme na vyžádání. Za Vaše dary děkujeme.</w:t>
      </w:r>
    </w:p>
    <w:p w14:paraId="5783834A" w14:textId="53927FC0" w:rsidR="00526BE1" w:rsidRDefault="003E0B63" w:rsidP="004E6A72">
      <w:pPr>
        <w:spacing w:after="0" w:line="240" w:lineRule="auto"/>
        <w:ind w:left="284" w:hanging="284"/>
        <w:rPr>
          <w:rFonts w:ascii="Arial Narrow" w:eastAsia="Times New Roman" w:hAnsi="Arial Narrow" w:cs="Times New Roman"/>
          <w:sz w:val="40"/>
          <w:szCs w:val="40"/>
        </w:rPr>
      </w:pPr>
      <w:r w:rsidRPr="003E0B63">
        <w:rPr>
          <w:rFonts w:ascii="Arial Narrow" w:eastAsia="Times New Roman" w:hAnsi="Arial Narrow" w:cs="Times New Roman"/>
          <w:sz w:val="40"/>
          <w:szCs w:val="40"/>
        </w:rPr>
        <w:t>Potvrzení o daru pro Oblastní charitu Tišnov za rok 2025 lze vyžádat na vojtech.trmac@tisnov.charita.cz nebo 735 749</w:t>
      </w:r>
      <w:r w:rsidR="001E3198">
        <w:rPr>
          <w:rFonts w:ascii="Arial Narrow" w:eastAsia="Times New Roman" w:hAnsi="Arial Narrow" w:cs="Times New Roman"/>
          <w:sz w:val="40"/>
          <w:szCs w:val="40"/>
        </w:rPr>
        <w:t> </w:t>
      </w:r>
      <w:r w:rsidRPr="003E0B63">
        <w:rPr>
          <w:rFonts w:ascii="Arial Narrow" w:eastAsia="Times New Roman" w:hAnsi="Arial Narrow" w:cs="Times New Roman"/>
          <w:sz w:val="40"/>
          <w:szCs w:val="40"/>
        </w:rPr>
        <w:t>746.</w:t>
      </w:r>
    </w:p>
    <w:p w14:paraId="363BBDF2" w14:textId="77777777" w:rsidR="001E3198" w:rsidRPr="001E3198" w:rsidRDefault="001E3198" w:rsidP="004E6A72">
      <w:pPr>
        <w:spacing w:after="0" w:line="240" w:lineRule="auto"/>
        <w:ind w:left="284" w:hanging="284"/>
        <w:rPr>
          <w:rFonts w:ascii="Arial Narrow" w:eastAsia="Times New Roman" w:hAnsi="Arial Narrow" w:cs="Times New Roman"/>
          <w:sz w:val="8"/>
          <w:szCs w:val="8"/>
        </w:rPr>
      </w:pPr>
    </w:p>
    <w:p w14:paraId="54993A6B" w14:textId="77777777" w:rsidR="000A12A8" w:rsidRPr="00192208" w:rsidRDefault="000A12A8" w:rsidP="0069022E">
      <w:pPr>
        <w:widowControl w:val="0"/>
        <w:spacing w:after="0" w:line="240" w:lineRule="auto"/>
        <w:rPr>
          <w:rFonts w:ascii="Arial Narrow" w:eastAsia="Times New Roman" w:hAnsi="Arial Narrow" w:cs="Times New Roman"/>
          <w:sz w:val="40"/>
          <w:szCs w:val="40"/>
        </w:rPr>
      </w:pPr>
      <w:r w:rsidRPr="00192208">
        <w:rPr>
          <w:rFonts w:ascii="Arial Narrow" w:hAnsi="Arial Narrow"/>
          <w:sz w:val="40"/>
          <w:szCs w:val="40"/>
        </w:rPr>
        <w:t xml:space="preserve">OCHT děkuje za </w:t>
      </w:r>
      <w:r w:rsidRPr="0077099A">
        <w:rPr>
          <w:rFonts w:ascii="Arial Narrow" w:hAnsi="Arial Narrow"/>
          <w:b/>
          <w:bCs/>
          <w:sz w:val="40"/>
          <w:szCs w:val="40"/>
        </w:rPr>
        <w:t>Tříkrálovou sbírku</w:t>
      </w:r>
      <w:r w:rsidRPr="00192208">
        <w:rPr>
          <w:rFonts w:ascii="Arial Narrow" w:hAnsi="Arial Narrow"/>
          <w:sz w:val="40"/>
          <w:szCs w:val="40"/>
        </w:rPr>
        <w:t xml:space="preserve"> všem organizátorům, koledníkům i dárcům. Výsledky: BŘEZINA 18 040 Kč, HEROLTICE 22 699 Kč, HRADČANY 23 920 Kč, KALY 20 270 Kč, LOMNIČKA 27 710 Kč, PŘEDKLÁŠTEŘÍ 78 026 Kč, ŠTĚPÁNOVICE 34 687 Kč, TIŠNOV 351 379 Kč, VOHANČICE 15 276 Kč, ZAHRADA 7 660 Kč, ŽELEZNÉ 29 023 Kč</w:t>
      </w:r>
      <w:r w:rsidRPr="00192208">
        <w:rPr>
          <w:rFonts w:ascii="Arial Narrow" w:eastAsia="Times New Roman" w:hAnsi="Arial Narrow" w:cs="Times New Roman"/>
          <w:sz w:val="40"/>
          <w:szCs w:val="40"/>
        </w:rPr>
        <w:t>.</w:t>
      </w:r>
    </w:p>
    <w:p w14:paraId="1562F16B" w14:textId="77777777" w:rsidR="000A12A8" w:rsidRPr="002B1E1B" w:rsidRDefault="000A12A8" w:rsidP="000A12A8">
      <w:pPr>
        <w:widowControl w:val="0"/>
        <w:spacing w:after="0" w:line="240" w:lineRule="auto"/>
        <w:ind w:left="284" w:hanging="284"/>
        <w:rPr>
          <w:rFonts w:ascii="Arial Narrow" w:eastAsia="Times New Roman" w:hAnsi="Arial Narrow" w:cs="Times New Roman"/>
          <w:iCs/>
          <w:sz w:val="8"/>
          <w:szCs w:val="8"/>
        </w:rPr>
      </w:pPr>
    </w:p>
    <w:p w14:paraId="2CF2B48C" w14:textId="11307BF8" w:rsidR="001E3198" w:rsidRDefault="001E3198" w:rsidP="004E6A72">
      <w:pPr>
        <w:spacing w:after="0" w:line="240" w:lineRule="auto"/>
        <w:ind w:left="284" w:hanging="284"/>
        <w:rPr>
          <w:rFonts w:ascii="Arial Narrow" w:eastAsia="Times New Roman" w:hAnsi="Arial Narrow" w:cs="Times New Roman"/>
          <w:sz w:val="40"/>
          <w:szCs w:val="40"/>
        </w:rPr>
      </w:pPr>
      <w:r>
        <w:rPr>
          <w:rFonts w:ascii="Arial Narrow" w:eastAsia="Times New Roman" w:hAnsi="Arial Narrow" w:cs="Times New Roman"/>
          <w:sz w:val="40"/>
          <w:szCs w:val="40"/>
        </w:rPr>
        <w:t>Návštěvy nemocných v okolních obcích budou v pátek.</w:t>
      </w:r>
    </w:p>
    <w:p w14:paraId="4F8417F0" w14:textId="77777777" w:rsidR="000A12A8" w:rsidRPr="000A12A8" w:rsidRDefault="000A12A8" w:rsidP="004E6A72">
      <w:pPr>
        <w:spacing w:after="0" w:line="240" w:lineRule="auto"/>
        <w:ind w:left="284" w:hanging="284"/>
        <w:rPr>
          <w:rFonts w:ascii="Arial Narrow" w:eastAsia="Times New Roman" w:hAnsi="Arial Narrow" w:cs="Times New Roman"/>
          <w:sz w:val="8"/>
          <w:szCs w:val="8"/>
        </w:rPr>
      </w:pPr>
    </w:p>
    <w:p w14:paraId="0FD4417C" w14:textId="64C4BC90" w:rsidR="000A12A8" w:rsidRPr="000A12A8" w:rsidRDefault="000A12A8" w:rsidP="000A12A8">
      <w:pPr>
        <w:spacing w:after="0" w:line="240" w:lineRule="auto"/>
        <w:ind w:left="284" w:hanging="284"/>
        <w:rPr>
          <w:rFonts w:ascii="Arial Narrow" w:hAnsi="Arial Narrow"/>
          <w:i/>
          <w:iCs/>
          <w:sz w:val="40"/>
          <w:szCs w:val="40"/>
        </w:rPr>
      </w:pPr>
      <w:r w:rsidRPr="000A12A8">
        <w:rPr>
          <w:rFonts w:ascii="Arial Narrow" w:eastAsia="Times New Roman" w:hAnsi="Arial Narrow" w:cs="Times New Roman"/>
          <w:sz w:val="40"/>
          <w:szCs w:val="40"/>
        </w:rPr>
        <w:t>Milí rodič</w:t>
      </w:r>
      <w:r>
        <w:rPr>
          <w:rFonts w:ascii="Arial Narrow" w:eastAsia="Times New Roman" w:hAnsi="Arial Narrow" w:cs="Times New Roman"/>
          <w:sz w:val="40"/>
          <w:szCs w:val="40"/>
        </w:rPr>
        <w:t>e</w:t>
      </w:r>
      <w:r w:rsidRPr="000A12A8">
        <w:rPr>
          <w:rFonts w:ascii="Arial Narrow" w:eastAsia="Times New Roman" w:hAnsi="Arial Narrow" w:cs="Times New Roman"/>
          <w:sz w:val="40"/>
          <w:szCs w:val="40"/>
        </w:rPr>
        <w:t xml:space="preserve">, zveme vaše děti na </w:t>
      </w:r>
      <w:r w:rsidRPr="0077099A">
        <w:rPr>
          <w:rFonts w:ascii="Arial Narrow" w:eastAsia="Times New Roman" w:hAnsi="Arial Narrow" w:cs="Times New Roman"/>
          <w:b/>
          <w:bCs/>
          <w:sz w:val="40"/>
          <w:szCs w:val="40"/>
        </w:rPr>
        <w:t>Celostátní setkání mládeže</w:t>
      </w:r>
      <w:r w:rsidRPr="000A12A8">
        <w:rPr>
          <w:rFonts w:ascii="Arial Narrow" w:eastAsia="Times New Roman" w:hAnsi="Arial Narrow" w:cs="Times New Roman"/>
          <w:sz w:val="40"/>
          <w:szCs w:val="40"/>
        </w:rPr>
        <w:t xml:space="preserve"> do Ostravy</w:t>
      </w:r>
      <w:r>
        <w:rPr>
          <w:rFonts w:ascii="Arial Narrow" w:eastAsia="Times New Roman" w:hAnsi="Arial Narrow" w:cs="Times New Roman"/>
          <w:sz w:val="40"/>
          <w:szCs w:val="40"/>
        </w:rPr>
        <w:t xml:space="preserve"> </w:t>
      </w:r>
      <w:r w:rsidRPr="000A12A8">
        <w:rPr>
          <w:rFonts w:ascii="Arial Narrow" w:eastAsia="Times New Roman" w:hAnsi="Arial Narrow" w:cs="Times New Roman"/>
          <w:sz w:val="40"/>
          <w:szCs w:val="40"/>
        </w:rPr>
        <w:t>11.</w:t>
      </w:r>
      <w:r>
        <w:rPr>
          <w:rFonts w:ascii="Arial Narrow" w:eastAsia="Times New Roman" w:hAnsi="Arial Narrow" w:cs="Times New Roman"/>
          <w:sz w:val="40"/>
          <w:szCs w:val="40"/>
        </w:rPr>
        <w:t xml:space="preserve"> </w:t>
      </w:r>
      <w:r w:rsidRPr="000A12A8">
        <w:rPr>
          <w:rFonts w:ascii="Arial Narrow" w:eastAsia="Times New Roman" w:hAnsi="Arial Narrow" w:cs="Times New Roman"/>
          <w:sz w:val="40"/>
          <w:szCs w:val="40"/>
        </w:rPr>
        <w:t>-</w:t>
      </w:r>
      <w:r>
        <w:rPr>
          <w:rFonts w:ascii="Arial Narrow" w:eastAsia="Times New Roman" w:hAnsi="Arial Narrow" w:cs="Times New Roman"/>
          <w:sz w:val="40"/>
          <w:szCs w:val="40"/>
        </w:rPr>
        <w:t xml:space="preserve"> </w:t>
      </w:r>
      <w:r w:rsidRPr="000A12A8">
        <w:rPr>
          <w:rFonts w:ascii="Arial Narrow" w:eastAsia="Times New Roman" w:hAnsi="Arial Narrow" w:cs="Times New Roman"/>
          <w:sz w:val="40"/>
          <w:szCs w:val="40"/>
        </w:rPr>
        <w:t xml:space="preserve">15. </w:t>
      </w:r>
      <w:r>
        <w:rPr>
          <w:rFonts w:ascii="Arial Narrow" w:eastAsia="Times New Roman" w:hAnsi="Arial Narrow" w:cs="Times New Roman"/>
          <w:sz w:val="40"/>
          <w:szCs w:val="40"/>
        </w:rPr>
        <w:t>8.</w:t>
      </w:r>
      <w:r w:rsidRPr="000A12A8">
        <w:rPr>
          <w:rFonts w:ascii="Arial Narrow" w:eastAsia="Times New Roman" w:hAnsi="Arial Narrow" w:cs="Times New Roman"/>
          <w:sz w:val="40"/>
          <w:szCs w:val="40"/>
        </w:rPr>
        <w:t xml:space="preserve"> Přihlašování bude spuštěno na konci ledna.</w:t>
      </w:r>
    </w:p>
    <w:p w14:paraId="6B508F83" w14:textId="77777777" w:rsidR="00526BE1" w:rsidRPr="004A5C44" w:rsidRDefault="00526BE1" w:rsidP="00526BE1">
      <w:pPr>
        <w:pStyle w:val="western"/>
        <w:widowControl w:val="0"/>
        <w:spacing w:before="0" w:beforeAutospacing="0" w:after="0"/>
        <w:ind w:left="340" w:hanging="340"/>
        <w:rPr>
          <w:rFonts w:ascii="Arial Narrow" w:hAnsi="Arial Narrow"/>
          <w:b/>
          <w:sz w:val="8"/>
          <w:szCs w:val="8"/>
        </w:rPr>
      </w:pPr>
    </w:p>
    <w:p w14:paraId="1B814D44" w14:textId="77777777" w:rsidR="00C8505F" w:rsidRPr="00B40CB6" w:rsidRDefault="00C8505F" w:rsidP="00C8505F">
      <w:pPr>
        <w:widowControl w:val="0"/>
        <w:spacing w:after="0" w:line="240" w:lineRule="auto"/>
        <w:jc w:val="center"/>
        <w:rPr>
          <w:rFonts w:ascii="Arial Narrow" w:eastAsia="Times New Roman" w:hAnsi="Arial Narrow"/>
          <w:bCs/>
          <w:iCs/>
          <w:sz w:val="32"/>
          <w:szCs w:val="32"/>
        </w:rPr>
      </w:pPr>
      <w:proofErr w:type="spellStart"/>
      <w:r w:rsidRPr="00B40CB6">
        <w:rPr>
          <w:rFonts w:ascii="Arial Narrow" w:eastAsia="Times New Roman" w:hAnsi="Arial Narrow"/>
          <w:bCs/>
          <w:iCs/>
          <w:sz w:val="32"/>
          <w:szCs w:val="32"/>
        </w:rPr>
        <w:t>Ooo</w:t>
      </w:r>
      <w:proofErr w:type="spellEnd"/>
      <w:r w:rsidRPr="00B40CB6">
        <w:rPr>
          <w:rFonts w:ascii="Arial Narrow" w:eastAsia="Times New Roman" w:hAnsi="Arial Narrow"/>
          <w:bCs/>
          <w:iCs/>
          <w:sz w:val="32"/>
          <w:szCs w:val="32"/>
        </w:rPr>
        <w:t xml:space="preserve"> OOO </w:t>
      </w:r>
      <w:proofErr w:type="spellStart"/>
      <w:r w:rsidRPr="00B40CB6">
        <w:rPr>
          <w:rFonts w:ascii="Arial Narrow" w:eastAsia="Times New Roman" w:hAnsi="Arial Narrow"/>
          <w:bCs/>
          <w:iCs/>
          <w:sz w:val="32"/>
          <w:szCs w:val="32"/>
        </w:rPr>
        <w:t>ooO</w:t>
      </w:r>
      <w:proofErr w:type="spellEnd"/>
    </w:p>
    <w:p w14:paraId="4A7DDD67" w14:textId="77777777" w:rsidR="00C8505F" w:rsidRDefault="00C8505F" w:rsidP="00C8505F">
      <w:pPr>
        <w:widowControl w:val="0"/>
        <w:spacing w:after="0" w:line="240" w:lineRule="auto"/>
        <w:jc w:val="center"/>
        <w:rPr>
          <w:rFonts w:ascii="Arial Narrow" w:eastAsia="Times New Roman" w:hAnsi="Arial Narrow"/>
          <w:bCs/>
          <w:iCs/>
          <w:sz w:val="8"/>
          <w:szCs w:val="8"/>
        </w:rPr>
      </w:pPr>
    </w:p>
    <w:p w14:paraId="16CD47D5" w14:textId="3AF27786" w:rsidR="0041548C" w:rsidRPr="000E01BF" w:rsidRDefault="0041548C" w:rsidP="0041548C">
      <w:pPr>
        <w:pStyle w:val="Default"/>
        <w:spacing w:after="0" w:line="240" w:lineRule="auto"/>
        <w:rPr>
          <w:rFonts w:ascii="Arial Narrow" w:hAnsi="Arial Narrow"/>
          <w:sz w:val="38"/>
          <w:szCs w:val="38"/>
        </w:rPr>
      </w:pPr>
      <w:r w:rsidRPr="000E01BF">
        <w:rPr>
          <w:rFonts w:ascii="Arial Narrow" w:hAnsi="Arial Narrow"/>
          <w:b/>
          <w:bCs/>
          <w:sz w:val="38"/>
          <w:szCs w:val="38"/>
        </w:rPr>
        <w:t xml:space="preserve">DOPIS BISKUPA ZDENKA WASSERBAUERA K NEDĚLI BOŽÍHO SLOVA 25. </w:t>
      </w:r>
      <w:r w:rsidR="000E01BF">
        <w:rPr>
          <w:rFonts w:ascii="Arial Narrow" w:hAnsi="Arial Narrow"/>
          <w:b/>
          <w:bCs/>
          <w:sz w:val="38"/>
          <w:szCs w:val="38"/>
        </w:rPr>
        <w:t>1.</w:t>
      </w:r>
      <w:r w:rsidRPr="000E01BF">
        <w:rPr>
          <w:rFonts w:ascii="Arial Narrow" w:hAnsi="Arial Narrow"/>
          <w:b/>
          <w:bCs/>
          <w:sz w:val="38"/>
          <w:szCs w:val="38"/>
        </w:rPr>
        <w:t xml:space="preserve"> 2026 </w:t>
      </w:r>
      <w:r w:rsidRPr="000E01BF">
        <w:rPr>
          <w:rFonts w:ascii="Arial Narrow" w:hAnsi="Arial Narrow"/>
          <w:sz w:val="38"/>
          <w:szCs w:val="38"/>
        </w:rPr>
        <w:t>Bratři a sestry, v tomto roce budeme už posedmé slavit 3. neděli v</w:t>
      </w:r>
      <w:r w:rsidR="000E01BF">
        <w:rPr>
          <w:rFonts w:ascii="Arial Narrow" w:hAnsi="Arial Narrow"/>
          <w:sz w:val="38"/>
          <w:szCs w:val="38"/>
        </w:rPr>
        <w:t> </w:t>
      </w:r>
      <w:r w:rsidRPr="000E01BF">
        <w:rPr>
          <w:rFonts w:ascii="Arial Narrow" w:hAnsi="Arial Narrow"/>
          <w:sz w:val="38"/>
          <w:szCs w:val="38"/>
        </w:rPr>
        <w:t xml:space="preserve">mezidobí jako </w:t>
      </w:r>
      <w:r w:rsidRPr="000E01BF">
        <w:rPr>
          <w:rFonts w:ascii="Arial Narrow" w:hAnsi="Arial Narrow"/>
          <w:b/>
          <w:bCs/>
          <w:sz w:val="38"/>
          <w:szCs w:val="38"/>
        </w:rPr>
        <w:t>neděli Božího slova</w:t>
      </w:r>
      <w:r w:rsidRPr="000E01BF">
        <w:rPr>
          <w:rFonts w:ascii="Arial Narrow" w:hAnsi="Arial Narrow"/>
          <w:sz w:val="38"/>
          <w:szCs w:val="38"/>
        </w:rPr>
        <w:t>. Loňský svatý rok jsme prožívali se za</w:t>
      </w:r>
      <w:r w:rsidR="0020370A">
        <w:rPr>
          <w:rFonts w:ascii="Arial Narrow" w:hAnsi="Arial Narrow"/>
          <w:sz w:val="38"/>
          <w:szCs w:val="38"/>
        </w:rPr>
        <w:t>-</w:t>
      </w:r>
      <w:r w:rsidRPr="000E01BF">
        <w:rPr>
          <w:rFonts w:ascii="Arial Narrow" w:hAnsi="Arial Narrow"/>
          <w:sz w:val="38"/>
          <w:szCs w:val="38"/>
        </w:rPr>
        <w:t>měřením na naději, kterou všichni v s</w:t>
      </w:r>
      <w:r w:rsidR="00192208">
        <w:rPr>
          <w:rFonts w:ascii="Arial Narrow" w:hAnsi="Arial Narrow"/>
          <w:sz w:val="38"/>
          <w:szCs w:val="38"/>
        </w:rPr>
        <w:t>oučasné době tolik potřebujeme.</w:t>
      </w:r>
    </w:p>
    <w:p w14:paraId="5C4986ED" w14:textId="3F5345C1" w:rsidR="0041548C" w:rsidRPr="000E01BF" w:rsidRDefault="0041548C" w:rsidP="0041548C">
      <w:pPr>
        <w:pStyle w:val="Default"/>
        <w:spacing w:after="0" w:line="240" w:lineRule="auto"/>
        <w:rPr>
          <w:rFonts w:ascii="Arial Narrow" w:hAnsi="Arial Narrow"/>
          <w:sz w:val="38"/>
          <w:szCs w:val="38"/>
        </w:rPr>
      </w:pPr>
      <w:r w:rsidRPr="000E01BF">
        <w:rPr>
          <w:rFonts w:ascii="Arial Narrow" w:hAnsi="Arial Narrow"/>
          <w:sz w:val="38"/>
          <w:szCs w:val="38"/>
        </w:rPr>
        <w:t xml:space="preserve">Papež Lev XIV. navazuje na svého předchůdce, papeže Františka, </w:t>
      </w:r>
      <w:proofErr w:type="spellStart"/>
      <w:r w:rsidRPr="000E01BF">
        <w:rPr>
          <w:rFonts w:ascii="Arial Narrow" w:hAnsi="Arial Narrow"/>
          <w:sz w:val="38"/>
          <w:szCs w:val="38"/>
        </w:rPr>
        <w:t>opakova</w:t>
      </w:r>
      <w:r w:rsidR="0020370A">
        <w:rPr>
          <w:rFonts w:ascii="Arial Narrow" w:hAnsi="Arial Narrow"/>
          <w:sz w:val="38"/>
          <w:szCs w:val="38"/>
        </w:rPr>
        <w:t>-</w:t>
      </w:r>
      <w:r w:rsidRPr="000E01BF">
        <w:rPr>
          <w:rFonts w:ascii="Arial Narrow" w:hAnsi="Arial Narrow"/>
          <w:sz w:val="38"/>
          <w:szCs w:val="38"/>
        </w:rPr>
        <w:t>ným</w:t>
      </w:r>
      <w:proofErr w:type="spellEnd"/>
      <w:r w:rsidRPr="000E01BF">
        <w:rPr>
          <w:rFonts w:ascii="Arial Narrow" w:hAnsi="Arial Narrow"/>
          <w:sz w:val="38"/>
          <w:szCs w:val="38"/>
        </w:rPr>
        <w:t xml:space="preserve"> zdůrazňováním významu Písma svatého v životě celého společenství církve i v životě jednotlivých věřících. Vychází přitom ze starozákonního po</w:t>
      </w:r>
      <w:r w:rsidR="0020370A">
        <w:rPr>
          <w:rFonts w:ascii="Arial Narrow" w:hAnsi="Arial Narrow"/>
          <w:sz w:val="38"/>
          <w:szCs w:val="38"/>
        </w:rPr>
        <w:t>-</w:t>
      </w:r>
      <w:proofErr w:type="spellStart"/>
      <w:r w:rsidRPr="000E01BF">
        <w:rPr>
          <w:rFonts w:ascii="Arial Narrow" w:hAnsi="Arial Narrow"/>
          <w:sz w:val="38"/>
          <w:szCs w:val="38"/>
        </w:rPr>
        <w:t>znatku</w:t>
      </w:r>
      <w:proofErr w:type="spellEnd"/>
      <w:r w:rsidRPr="000E01BF">
        <w:rPr>
          <w:rFonts w:ascii="Arial Narrow" w:hAnsi="Arial Narrow"/>
          <w:sz w:val="38"/>
          <w:szCs w:val="38"/>
        </w:rPr>
        <w:t xml:space="preserve">, že </w:t>
      </w:r>
      <w:r w:rsidRPr="000E01BF">
        <w:rPr>
          <w:rFonts w:ascii="Arial Narrow" w:hAnsi="Arial Narrow"/>
          <w:i/>
          <w:iCs/>
          <w:sz w:val="38"/>
          <w:szCs w:val="38"/>
        </w:rPr>
        <w:t>člověk nežije pouze chlebem, ale vším, co vychází z</w:t>
      </w:r>
      <w:r w:rsidR="0020370A">
        <w:rPr>
          <w:rFonts w:ascii="Arial Narrow" w:hAnsi="Arial Narrow"/>
          <w:i/>
          <w:iCs/>
          <w:sz w:val="38"/>
          <w:szCs w:val="38"/>
        </w:rPr>
        <w:t> </w:t>
      </w:r>
      <w:proofErr w:type="spellStart"/>
      <w:r w:rsidRPr="000E01BF">
        <w:rPr>
          <w:rFonts w:ascii="Arial Narrow" w:hAnsi="Arial Narrow"/>
          <w:i/>
          <w:iCs/>
          <w:sz w:val="38"/>
          <w:szCs w:val="38"/>
        </w:rPr>
        <w:t>Hospodino</w:t>
      </w:r>
      <w:r w:rsidR="0020370A">
        <w:rPr>
          <w:rFonts w:ascii="Arial Narrow" w:hAnsi="Arial Narrow"/>
          <w:i/>
          <w:iCs/>
          <w:sz w:val="38"/>
          <w:szCs w:val="38"/>
        </w:rPr>
        <w:t>-</w:t>
      </w:r>
      <w:r w:rsidRPr="000E01BF">
        <w:rPr>
          <w:rFonts w:ascii="Arial Narrow" w:hAnsi="Arial Narrow"/>
          <w:i/>
          <w:iCs/>
          <w:sz w:val="38"/>
          <w:szCs w:val="38"/>
        </w:rPr>
        <w:t>vých</w:t>
      </w:r>
      <w:proofErr w:type="spellEnd"/>
      <w:r w:rsidRPr="000E01BF">
        <w:rPr>
          <w:rFonts w:ascii="Arial Narrow" w:hAnsi="Arial Narrow"/>
          <w:i/>
          <w:iCs/>
          <w:sz w:val="38"/>
          <w:szCs w:val="38"/>
        </w:rPr>
        <w:t xml:space="preserve"> úst </w:t>
      </w:r>
      <w:r w:rsidRPr="000E01BF">
        <w:rPr>
          <w:rFonts w:ascii="Arial Narrow" w:hAnsi="Arial Narrow"/>
          <w:sz w:val="38"/>
          <w:szCs w:val="38"/>
        </w:rPr>
        <w:t>(</w:t>
      </w:r>
      <w:proofErr w:type="spellStart"/>
      <w:r w:rsidRPr="000E01BF">
        <w:rPr>
          <w:rFonts w:ascii="Arial Narrow" w:hAnsi="Arial Narrow"/>
          <w:sz w:val="38"/>
          <w:szCs w:val="38"/>
        </w:rPr>
        <w:t>Dt</w:t>
      </w:r>
      <w:proofErr w:type="spellEnd"/>
      <w:r w:rsidRPr="000E01BF">
        <w:rPr>
          <w:rFonts w:ascii="Arial Narrow" w:hAnsi="Arial Narrow"/>
          <w:sz w:val="38"/>
          <w:szCs w:val="38"/>
        </w:rPr>
        <w:t xml:space="preserve"> 8,3). Právě těmito slovy odráží Ježíš ďáblovo pokušení na poušti a nám připomíná, že Boží slovo má být zdrojem </w:t>
      </w:r>
      <w:r w:rsidR="0020370A">
        <w:rPr>
          <w:rFonts w:ascii="Arial Narrow" w:hAnsi="Arial Narrow"/>
          <w:sz w:val="38"/>
          <w:szCs w:val="38"/>
        </w:rPr>
        <w:t>našeho života (Mt4,4;Lk 4,4).</w:t>
      </w:r>
    </w:p>
    <w:p w14:paraId="0BCA160E" w14:textId="1A01C2C8" w:rsidR="0041548C" w:rsidRPr="000E01BF" w:rsidRDefault="0041548C" w:rsidP="0041548C">
      <w:pPr>
        <w:pStyle w:val="Default"/>
        <w:spacing w:after="0" w:line="240" w:lineRule="auto"/>
        <w:rPr>
          <w:rFonts w:ascii="Arial Narrow" w:hAnsi="Arial Narrow"/>
          <w:sz w:val="38"/>
          <w:szCs w:val="38"/>
        </w:rPr>
      </w:pPr>
      <w:r w:rsidRPr="000E01BF">
        <w:rPr>
          <w:rFonts w:ascii="Arial Narrow" w:hAnsi="Arial Narrow"/>
          <w:sz w:val="38"/>
          <w:szCs w:val="38"/>
        </w:rPr>
        <w:t>Biblické dílo se snaží pomáhat věřícím, aby Písmu svatému naslouchali s</w:t>
      </w:r>
      <w:r w:rsidR="0020370A">
        <w:rPr>
          <w:rFonts w:ascii="Arial Narrow" w:hAnsi="Arial Narrow"/>
          <w:sz w:val="38"/>
          <w:szCs w:val="38"/>
        </w:rPr>
        <w:t> </w:t>
      </w:r>
      <w:r w:rsidRPr="000E01BF">
        <w:rPr>
          <w:rFonts w:ascii="Arial Narrow" w:hAnsi="Arial Narrow"/>
          <w:sz w:val="38"/>
          <w:szCs w:val="38"/>
        </w:rPr>
        <w:t>po</w:t>
      </w:r>
      <w:r w:rsidR="0020370A">
        <w:rPr>
          <w:rFonts w:ascii="Arial Narrow" w:hAnsi="Arial Narrow"/>
          <w:sz w:val="38"/>
          <w:szCs w:val="38"/>
        </w:rPr>
        <w:t>-</w:t>
      </w:r>
      <w:r w:rsidRPr="000E01BF">
        <w:rPr>
          <w:rFonts w:ascii="Arial Narrow" w:hAnsi="Arial Narrow"/>
          <w:sz w:val="38"/>
          <w:szCs w:val="38"/>
        </w:rPr>
        <w:t xml:space="preserve">rozuměním. Své aktivity by nemohlo uskutečňovat bez vaší podpory. Proto se podle rozhodnutí České biskupské konference koná dnes ve všech </w:t>
      </w:r>
      <w:proofErr w:type="spellStart"/>
      <w:r w:rsidRPr="000E01BF">
        <w:rPr>
          <w:rFonts w:ascii="Arial Narrow" w:hAnsi="Arial Narrow"/>
          <w:sz w:val="38"/>
          <w:szCs w:val="38"/>
        </w:rPr>
        <w:t>farno</w:t>
      </w:r>
      <w:proofErr w:type="spellEnd"/>
      <w:r w:rsidR="0020370A">
        <w:rPr>
          <w:rFonts w:ascii="Arial Narrow" w:hAnsi="Arial Narrow"/>
          <w:sz w:val="38"/>
          <w:szCs w:val="38"/>
        </w:rPr>
        <w:t>-</w:t>
      </w:r>
      <w:r w:rsidRPr="000E01BF">
        <w:rPr>
          <w:rFonts w:ascii="Arial Narrow" w:hAnsi="Arial Narrow"/>
          <w:sz w:val="38"/>
          <w:szCs w:val="38"/>
        </w:rPr>
        <w:t>stech sbírka na podporu biblického apoštolátu. Jsem vám všem vděčný za podporu modli</w:t>
      </w:r>
      <w:r w:rsidR="0020370A">
        <w:rPr>
          <w:rFonts w:ascii="Arial Narrow" w:hAnsi="Arial Narrow"/>
          <w:sz w:val="38"/>
          <w:szCs w:val="38"/>
        </w:rPr>
        <w:t>tbou nebo finančním příspěvkem.</w:t>
      </w:r>
    </w:p>
    <w:p w14:paraId="3AE257E3" w14:textId="06795332" w:rsidR="00C8505F" w:rsidRDefault="0041548C" w:rsidP="00E36617">
      <w:pPr>
        <w:pStyle w:val="Default"/>
        <w:spacing w:after="0" w:line="240" w:lineRule="auto"/>
        <w:rPr>
          <w:rFonts w:ascii="Arial Narrow" w:hAnsi="Arial Narrow"/>
          <w:sz w:val="38"/>
          <w:szCs w:val="38"/>
        </w:rPr>
      </w:pPr>
      <w:r w:rsidRPr="000E01BF">
        <w:rPr>
          <w:rFonts w:ascii="Arial Narrow" w:hAnsi="Arial Narrow"/>
          <w:sz w:val="38"/>
          <w:szCs w:val="38"/>
        </w:rPr>
        <w:t xml:space="preserve">S vděčností Vám všem vyprošuji Boží požehnání. </w:t>
      </w:r>
      <w:proofErr w:type="spellStart"/>
      <w:r w:rsidRPr="000E01BF">
        <w:rPr>
          <w:rFonts w:ascii="Arial Narrow" w:hAnsi="Arial Narrow"/>
          <w:sz w:val="38"/>
          <w:szCs w:val="38"/>
        </w:rPr>
        <w:t>Mons</w:t>
      </w:r>
      <w:proofErr w:type="spellEnd"/>
      <w:r w:rsidRPr="000E01BF">
        <w:rPr>
          <w:rFonts w:ascii="Arial Narrow" w:hAnsi="Arial Narrow"/>
          <w:sz w:val="38"/>
          <w:szCs w:val="38"/>
        </w:rPr>
        <w:t xml:space="preserve">. Zdenek </w:t>
      </w:r>
      <w:proofErr w:type="spellStart"/>
      <w:r w:rsidRPr="000E01BF">
        <w:rPr>
          <w:rFonts w:ascii="Arial Narrow" w:hAnsi="Arial Narrow"/>
          <w:sz w:val="38"/>
          <w:szCs w:val="38"/>
        </w:rPr>
        <w:t>Wasser</w:t>
      </w:r>
      <w:r w:rsidR="0020370A">
        <w:rPr>
          <w:rFonts w:ascii="Arial Narrow" w:hAnsi="Arial Narrow"/>
          <w:sz w:val="38"/>
          <w:szCs w:val="38"/>
        </w:rPr>
        <w:t>-</w:t>
      </w:r>
      <w:r w:rsidRPr="000E01BF">
        <w:rPr>
          <w:rFonts w:ascii="Arial Narrow" w:hAnsi="Arial Narrow"/>
          <w:sz w:val="38"/>
          <w:szCs w:val="38"/>
        </w:rPr>
        <w:t>bauer</w:t>
      </w:r>
      <w:proofErr w:type="spellEnd"/>
      <w:r w:rsidR="0077099A">
        <w:rPr>
          <w:rFonts w:ascii="Arial Narrow" w:hAnsi="Arial Narrow"/>
          <w:sz w:val="38"/>
          <w:szCs w:val="38"/>
        </w:rPr>
        <w:t>,</w:t>
      </w:r>
      <w:r w:rsidRPr="000E01BF">
        <w:rPr>
          <w:rFonts w:ascii="Arial Narrow" w:hAnsi="Arial Narrow"/>
          <w:sz w:val="38"/>
          <w:szCs w:val="38"/>
        </w:rPr>
        <w:t xml:space="preserve"> předseda správního výboru Biblického díla</w:t>
      </w:r>
    </w:p>
    <w:p w14:paraId="467227D3" w14:textId="77777777" w:rsidR="000C14E2" w:rsidRPr="000C14E2" w:rsidRDefault="000C14E2" w:rsidP="00E36617">
      <w:pPr>
        <w:pStyle w:val="Default"/>
        <w:spacing w:after="0" w:line="240" w:lineRule="auto"/>
        <w:rPr>
          <w:rFonts w:ascii="Arial Narrow" w:hAnsi="Arial Narrow"/>
          <w:sz w:val="8"/>
          <w:szCs w:val="8"/>
        </w:rPr>
      </w:pPr>
    </w:p>
    <w:sectPr w:rsidR="000C14E2" w:rsidRPr="000C14E2" w:rsidSect="002B598E">
      <w:pgSz w:w="11906" w:h="16838" w:code="9"/>
      <w:pgMar w:top="567" w:right="737" w:bottom="284" w:left="397"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84FDF" w14:textId="77777777" w:rsidR="005E7EDA" w:rsidRDefault="005E7EDA" w:rsidP="006941FE">
      <w:pPr>
        <w:spacing w:after="0" w:line="240" w:lineRule="auto"/>
      </w:pPr>
      <w:r>
        <w:separator/>
      </w:r>
    </w:p>
  </w:endnote>
  <w:endnote w:type="continuationSeparator" w:id="0">
    <w:p w14:paraId="4F16581C" w14:textId="77777777" w:rsidR="005E7EDA" w:rsidRDefault="005E7EDA" w:rsidP="00694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EE"/>
    <w:family w:val="roman"/>
    <w:pitch w:val="variable"/>
    <w:sig w:usb0="000002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Solper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0690E" w14:textId="77777777" w:rsidR="005E7EDA" w:rsidRDefault="005E7EDA" w:rsidP="006941FE">
      <w:pPr>
        <w:spacing w:after="0" w:line="240" w:lineRule="auto"/>
      </w:pPr>
      <w:r>
        <w:separator/>
      </w:r>
    </w:p>
  </w:footnote>
  <w:footnote w:type="continuationSeparator" w:id="0">
    <w:p w14:paraId="7E9460E0" w14:textId="77777777" w:rsidR="005E7EDA" w:rsidRDefault="005E7EDA" w:rsidP="00694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Webdings" w:hAnsi="Webdings" w:cs="Webdings"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Webdings" w:hAnsi="Webdings" w:cs="Webdings"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Webdings" w:hAnsi="Webdings" w:cs="Webdings" w:hint="default"/>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Webdings" w:hAnsi="Webdings" w:cs="Webdings" w:hint="default"/>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Webdings" w:hAnsi="Webdings" w:cs="Webdings" w:hint="default"/>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360" w:hanging="360"/>
      </w:pPr>
      <w:rPr>
        <w:rFonts w:ascii="Webdings" w:hAnsi="Webdings" w:cs="Webdings" w:hint="default"/>
      </w:rPr>
    </w:lvl>
  </w:abstractNum>
  <w:abstractNum w:abstractNumId="6" w15:restartNumberingAfterBreak="0">
    <w:nsid w:val="00000009"/>
    <w:multiLevelType w:val="singleLevel"/>
    <w:tmpl w:val="00000009"/>
    <w:name w:val="WW8Num9"/>
    <w:lvl w:ilvl="0">
      <w:start w:val="1"/>
      <w:numFmt w:val="bullet"/>
      <w:lvlText w:val=""/>
      <w:lvlJc w:val="left"/>
      <w:pPr>
        <w:tabs>
          <w:tab w:val="num" w:pos="0"/>
        </w:tabs>
        <w:ind w:left="360" w:hanging="360"/>
      </w:pPr>
      <w:rPr>
        <w:rFonts w:ascii="Webdings" w:hAnsi="Webdings" w:cs="Webdings" w:hint="default"/>
      </w:rPr>
    </w:lvl>
  </w:abstractNum>
  <w:abstractNum w:abstractNumId="7" w15:restartNumberingAfterBreak="0">
    <w:nsid w:val="03FA46CE"/>
    <w:multiLevelType w:val="hybridMultilevel"/>
    <w:tmpl w:val="C4466B9E"/>
    <w:lvl w:ilvl="0" w:tplc="96FA9850">
      <w:numFmt w:val="bullet"/>
      <w:lvlText w:val=""/>
      <w:lvlJc w:val="left"/>
      <w:pPr>
        <w:ind w:left="720" w:hanging="360"/>
      </w:pPr>
      <w:rPr>
        <w:rFonts w:ascii="Symbol" w:eastAsiaTheme="minorEastAsia" w:hAnsi="Symbol" w:cstheme="minorBidi" w:hint="default"/>
        <w:sz w:val="2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2AF72EF"/>
    <w:multiLevelType w:val="hybridMultilevel"/>
    <w:tmpl w:val="179887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C95249"/>
    <w:multiLevelType w:val="hybridMultilevel"/>
    <w:tmpl w:val="1D8E1CA8"/>
    <w:lvl w:ilvl="0" w:tplc="C560AE5A">
      <w:start w:val="1"/>
      <w:numFmt w:val="decimal"/>
      <w:lvlText w:val="%1."/>
      <w:lvlJc w:val="left"/>
      <w:pPr>
        <w:ind w:left="588" w:hanging="360"/>
      </w:pPr>
      <w:rPr>
        <w:rFonts w:eastAsia="Times New Roman" w:hint="default"/>
        <w:i w:val="0"/>
        <w:u w:val="none"/>
      </w:rPr>
    </w:lvl>
    <w:lvl w:ilvl="1" w:tplc="04050019" w:tentative="1">
      <w:start w:val="1"/>
      <w:numFmt w:val="lowerLetter"/>
      <w:lvlText w:val="%2."/>
      <w:lvlJc w:val="left"/>
      <w:pPr>
        <w:ind w:left="1308" w:hanging="360"/>
      </w:pPr>
    </w:lvl>
    <w:lvl w:ilvl="2" w:tplc="0405001B" w:tentative="1">
      <w:start w:val="1"/>
      <w:numFmt w:val="lowerRoman"/>
      <w:lvlText w:val="%3."/>
      <w:lvlJc w:val="right"/>
      <w:pPr>
        <w:ind w:left="2028" w:hanging="180"/>
      </w:pPr>
    </w:lvl>
    <w:lvl w:ilvl="3" w:tplc="0405000F" w:tentative="1">
      <w:start w:val="1"/>
      <w:numFmt w:val="decimal"/>
      <w:lvlText w:val="%4."/>
      <w:lvlJc w:val="left"/>
      <w:pPr>
        <w:ind w:left="2748" w:hanging="360"/>
      </w:pPr>
    </w:lvl>
    <w:lvl w:ilvl="4" w:tplc="04050019" w:tentative="1">
      <w:start w:val="1"/>
      <w:numFmt w:val="lowerLetter"/>
      <w:lvlText w:val="%5."/>
      <w:lvlJc w:val="left"/>
      <w:pPr>
        <w:ind w:left="3468" w:hanging="360"/>
      </w:pPr>
    </w:lvl>
    <w:lvl w:ilvl="5" w:tplc="0405001B" w:tentative="1">
      <w:start w:val="1"/>
      <w:numFmt w:val="lowerRoman"/>
      <w:lvlText w:val="%6."/>
      <w:lvlJc w:val="right"/>
      <w:pPr>
        <w:ind w:left="4188" w:hanging="180"/>
      </w:pPr>
    </w:lvl>
    <w:lvl w:ilvl="6" w:tplc="0405000F" w:tentative="1">
      <w:start w:val="1"/>
      <w:numFmt w:val="decimal"/>
      <w:lvlText w:val="%7."/>
      <w:lvlJc w:val="left"/>
      <w:pPr>
        <w:ind w:left="4908" w:hanging="360"/>
      </w:pPr>
    </w:lvl>
    <w:lvl w:ilvl="7" w:tplc="04050019" w:tentative="1">
      <w:start w:val="1"/>
      <w:numFmt w:val="lowerLetter"/>
      <w:lvlText w:val="%8."/>
      <w:lvlJc w:val="left"/>
      <w:pPr>
        <w:ind w:left="5628" w:hanging="360"/>
      </w:pPr>
    </w:lvl>
    <w:lvl w:ilvl="8" w:tplc="0405001B" w:tentative="1">
      <w:start w:val="1"/>
      <w:numFmt w:val="lowerRoman"/>
      <w:lvlText w:val="%9."/>
      <w:lvlJc w:val="right"/>
      <w:pPr>
        <w:ind w:left="6348" w:hanging="180"/>
      </w:pPr>
    </w:lvl>
  </w:abstractNum>
  <w:abstractNum w:abstractNumId="10" w15:restartNumberingAfterBreak="0">
    <w:nsid w:val="26B404EC"/>
    <w:multiLevelType w:val="hybridMultilevel"/>
    <w:tmpl w:val="943102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6FF2E88"/>
    <w:multiLevelType w:val="hybridMultilevel"/>
    <w:tmpl w:val="B6161164"/>
    <w:lvl w:ilvl="0" w:tplc="5A225546">
      <w:start w:val="1"/>
      <w:numFmt w:val="decimal"/>
      <w:lvlText w:val="%1."/>
      <w:lvlJc w:val="left"/>
      <w:pPr>
        <w:ind w:left="728" w:hanging="360"/>
      </w:pPr>
      <w:rPr>
        <w:rFonts w:eastAsia="Times New Roman" w:hint="default"/>
        <w:i w:val="0"/>
        <w:u w:val="single"/>
      </w:rPr>
    </w:lvl>
    <w:lvl w:ilvl="1" w:tplc="04050019" w:tentative="1">
      <w:start w:val="1"/>
      <w:numFmt w:val="lowerLetter"/>
      <w:lvlText w:val="%2."/>
      <w:lvlJc w:val="left"/>
      <w:pPr>
        <w:ind w:left="1448" w:hanging="360"/>
      </w:pPr>
    </w:lvl>
    <w:lvl w:ilvl="2" w:tplc="0405001B" w:tentative="1">
      <w:start w:val="1"/>
      <w:numFmt w:val="lowerRoman"/>
      <w:lvlText w:val="%3."/>
      <w:lvlJc w:val="right"/>
      <w:pPr>
        <w:ind w:left="2168" w:hanging="180"/>
      </w:pPr>
    </w:lvl>
    <w:lvl w:ilvl="3" w:tplc="0405000F" w:tentative="1">
      <w:start w:val="1"/>
      <w:numFmt w:val="decimal"/>
      <w:lvlText w:val="%4."/>
      <w:lvlJc w:val="left"/>
      <w:pPr>
        <w:ind w:left="2888" w:hanging="360"/>
      </w:pPr>
    </w:lvl>
    <w:lvl w:ilvl="4" w:tplc="04050019" w:tentative="1">
      <w:start w:val="1"/>
      <w:numFmt w:val="lowerLetter"/>
      <w:lvlText w:val="%5."/>
      <w:lvlJc w:val="left"/>
      <w:pPr>
        <w:ind w:left="3608" w:hanging="360"/>
      </w:pPr>
    </w:lvl>
    <w:lvl w:ilvl="5" w:tplc="0405001B" w:tentative="1">
      <w:start w:val="1"/>
      <w:numFmt w:val="lowerRoman"/>
      <w:lvlText w:val="%6."/>
      <w:lvlJc w:val="right"/>
      <w:pPr>
        <w:ind w:left="4328" w:hanging="180"/>
      </w:pPr>
    </w:lvl>
    <w:lvl w:ilvl="6" w:tplc="0405000F" w:tentative="1">
      <w:start w:val="1"/>
      <w:numFmt w:val="decimal"/>
      <w:lvlText w:val="%7."/>
      <w:lvlJc w:val="left"/>
      <w:pPr>
        <w:ind w:left="5048" w:hanging="360"/>
      </w:pPr>
    </w:lvl>
    <w:lvl w:ilvl="7" w:tplc="04050019" w:tentative="1">
      <w:start w:val="1"/>
      <w:numFmt w:val="lowerLetter"/>
      <w:lvlText w:val="%8."/>
      <w:lvlJc w:val="left"/>
      <w:pPr>
        <w:ind w:left="5768" w:hanging="360"/>
      </w:pPr>
    </w:lvl>
    <w:lvl w:ilvl="8" w:tplc="0405001B" w:tentative="1">
      <w:start w:val="1"/>
      <w:numFmt w:val="lowerRoman"/>
      <w:lvlText w:val="%9."/>
      <w:lvlJc w:val="right"/>
      <w:pPr>
        <w:ind w:left="6488" w:hanging="180"/>
      </w:pPr>
    </w:lvl>
  </w:abstractNum>
  <w:abstractNum w:abstractNumId="12" w15:restartNumberingAfterBreak="0">
    <w:nsid w:val="2DFD75D2"/>
    <w:multiLevelType w:val="multilevel"/>
    <w:tmpl w:val="9D4E5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DD3239"/>
    <w:multiLevelType w:val="multilevel"/>
    <w:tmpl w:val="ECF29354"/>
    <w:lvl w:ilvl="0">
      <w:start w:val="1"/>
      <w:numFmt w:val="bullet"/>
      <w:lvlText w:val=""/>
      <w:lvlJc w:val="left"/>
      <w:pPr>
        <w:tabs>
          <w:tab w:val="num" w:pos="5322"/>
        </w:tabs>
        <w:ind w:left="532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B27255"/>
    <w:multiLevelType w:val="hybridMultilevel"/>
    <w:tmpl w:val="507E4B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1253D4"/>
    <w:multiLevelType w:val="hybridMultilevel"/>
    <w:tmpl w:val="F1969A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EB6BCD"/>
    <w:multiLevelType w:val="hybridMultilevel"/>
    <w:tmpl w:val="E3B8C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A66E14"/>
    <w:multiLevelType w:val="hybridMultilevel"/>
    <w:tmpl w:val="5F943E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A44F54"/>
    <w:multiLevelType w:val="hybridMultilevel"/>
    <w:tmpl w:val="93CC7E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D3BBD"/>
    <w:multiLevelType w:val="hybridMultilevel"/>
    <w:tmpl w:val="B70CD948"/>
    <w:lvl w:ilvl="0" w:tplc="C4625860">
      <w:start w:val="1"/>
      <w:numFmt w:val="decimal"/>
      <w:lvlText w:val="%1."/>
      <w:lvlJc w:val="left"/>
      <w:pPr>
        <w:ind w:left="332" w:hanging="360"/>
      </w:pPr>
      <w:rPr>
        <w:rFonts w:eastAsia="Calibri" w:cs="Arial" w:hint="default"/>
        <w:b/>
        <w:color w:val="000000"/>
      </w:rPr>
    </w:lvl>
    <w:lvl w:ilvl="1" w:tplc="04050019" w:tentative="1">
      <w:start w:val="1"/>
      <w:numFmt w:val="lowerLetter"/>
      <w:lvlText w:val="%2."/>
      <w:lvlJc w:val="left"/>
      <w:pPr>
        <w:ind w:left="1052" w:hanging="360"/>
      </w:pPr>
    </w:lvl>
    <w:lvl w:ilvl="2" w:tplc="0405001B" w:tentative="1">
      <w:start w:val="1"/>
      <w:numFmt w:val="lowerRoman"/>
      <w:lvlText w:val="%3."/>
      <w:lvlJc w:val="right"/>
      <w:pPr>
        <w:ind w:left="1772" w:hanging="180"/>
      </w:pPr>
    </w:lvl>
    <w:lvl w:ilvl="3" w:tplc="0405000F" w:tentative="1">
      <w:start w:val="1"/>
      <w:numFmt w:val="decimal"/>
      <w:lvlText w:val="%4."/>
      <w:lvlJc w:val="left"/>
      <w:pPr>
        <w:ind w:left="2492" w:hanging="360"/>
      </w:pPr>
    </w:lvl>
    <w:lvl w:ilvl="4" w:tplc="04050019" w:tentative="1">
      <w:start w:val="1"/>
      <w:numFmt w:val="lowerLetter"/>
      <w:lvlText w:val="%5."/>
      <w:lvlJc w:val="left"/>
      <w:pPr>
        <w:ind w:left="3212" w:hanging="360"/>
      </w:pPr>
    </w:lvl>
    <w:lvl w:ilvl="5" w:tplc="0405001B" w:tentative="1">
      <w:start w:val="1"/>
      <w:numFmt w:val="lowerRoman"/>
      <w:lvlText w:val="%6."/>
      <w:lvlJc w:val="right"/>
      <w:pPr>
        <w:ind w:left="3932" w:hanging="180"/>
      </w:pPr>
    </w:lvl>
    <w:lvl w:ilvl="6" w:tplc="0405000F" w:tentative="1">
      <w:start w:val="1"/>
      <w:numFmt w:val="decimal"/>
      <w:lvlText w:val="%7."/>
      <w:lvlJc w:val="left"/>
      <w:pPr>
        <w:ind w:left="4652" w:hanging="360"/>
      </w:pPr>
    </w:lvl>
    <w:lvl w:ilvl="7" w:tplc="04050019" w:tentative="1">
      <w:start w:val="1"/>
      <w:numFmt w:val="lowerLetter"/>
      <w:lvlText w:val="%8."/>
      <w:lvlJc w:val="left"/>
      <w:pPr>
        <w:ind w:left="5372" w:hanging="360"/>
      </w:pPr>
    </w:lvl>
    <w:lvl w:ilvl="8" w:tplc="0405001B" w:tentative="1">
      <w:start w:val="1"/>
      <w:numFmt w:val="lowerRoman"/>
      <w:lvlText w:val="%9."/>
      <w:lvlJc w:val="right"/>
      <w:pPr>
        <w:ind w:left="6092" w:hanging="180"/>
      </w:pPr>
    </w:lvl>
  </w:abstractNum>
  <w:abstractNum w:abstractNumId="20" w15:restartNumberingAfterBreak="0">
    <w:nsid w:val="5CE8036E"/>
    <w:multiLevelType w:val="hybridMultilevel"/>
    <w:tmpl w:val="8AB4B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F680FA3"/>
    <w:multiLevelType w:val="hybridMultilevel"/>
    <w:tmpl w:val="3F74A0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20219992">
    <w:abstractNumId w:val="11"/>
  </w:num>
  <w:num w:numId="2" w16cid:durableId="816075353">
    <w:abstractNumId w:val="9"/>
  </w:num>
  <w:num w:numId="3" w16cid:durableId="749155111">
    <w:abstractNumId w:val="19"/>
  </w:num>
  <w:num w:numId="4" w16cid:durableId="1285229822">
    <w:abstractNumId w:val="12"/>
  </w:num>
  <w:num w:numId="5" w16cid:durableId="1504779418">
    <w:abstractNumId w:val="14"/>
  </w:num>
  <w:num w:numId="6" w16cid:durableId="1828396810">
    <w:abstractNumId w:val="15"/>
  </w:num>
  <w:num w:numId="7" w16cid:durableId="1669946301">
    <w:abstractNumId w:val="13"/>
  </w:num>
  <w:num w:numId="8" w16cid:durableId="951277998">
    <w:abstractNumId w:val="21"/>
  </w:num>
  <w:num w:numId="9" w16cid:durableId="1746872957">
    <w:abstractNumId w:val="7"/>
  </w:num>
  <w:num w:numId="10" w16cid:durableId="1433941690">
    <w:abstractNumId w:val="0"/>
  </w:num>
  <w:num w:numId="11" w16cid:durableId="832379434">
    <w:abstractNumId w:val="1"/>
  </w:num>
  <w:num w:numId="12" w16cid:durableId="1471362112">
    <w:abstractNumId w:val="2"/>
  </w:num>
  <w:num w:numId="13" w16cid:durableId="1509294947">
    <w:abstractNumId w:val="3"/>
  </w:num>
  <w:num w:numId="14" w16cid:durableId="355159229">
    <w:abstractNumId w:val="4"/>
  </w:num>
  <w:num w:numId="15" w16cid:durableId="608782042">
    <w:abstractNumId w:val="5"/>
  </w:num>
  <w:num w:numId="16" w16cid:durableId="311913219">
    <w:abstractNumId w:val="6"/>
  </w:num>
  <w:num w:numId="17" w16cid:durableId="1359165024">
    <w:abstractNumId w:val="8"/>
  </w:num>
  <w:num w:numId="18" w16cid:durableId="1826387821">
    <w:abstractNumId w:val="16"/>
  </w:num>
  <w:num w:numId="19" w16cid:durableId="13651679">
    <w:abstractNumId w:val="20"/>
  </w:num>
  <w:num w:numId="20" w16cid:durableId="1142846948">
    <w:abstractNumId w:val="17"/>
  </w:num>
  <w:num w:numId="21" w16cid:durableId="673386666">
    <w:abstractNumId w:val="18"/>
  </w:num>
  <w:num w:numId="22" w16cid:durableId="1041544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gutterAtTop/>
  <w:proofState w:spelling="clean"/>
  <w:defaultTabStop w:val="227"/>
  <w:autoHyphenation/>
  <w:hyphenationZone w:val="425"/>
  <w:drawingGridHorizontalSpacing w:val="284"/>
  <w:drawingGridVerticalSpacing w:val="28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1024"/>
    <w:rsid w:val="0000028B"/>
    <w:rsid w:val="0000068C"/>
    <w:rsid w:val="0000098B"/>
    <w:rsid w:val="00000AAD"/>
    <w:rsid w:val="00000FD9"/>
    <w:rsid w:val="000013D1"/>
    <w:rsid w:val="000017C9"/>
    <w:rsid w:val="000019CD"/>
    <w:rsid w:val="00001CE9"/>
    <w:rsid w:val="00001F70"/>
    <w:rsid w:val="00001FC7"/>
    <w:rsid w:val="00001FEA"/>
    <w:rsid w:val="00001FFF"/>
    <w:rsid w:val="0000203F"/>
    <w:rsid w:val="000021E6"/>
    <w:rsid w:val="000029B7"/>
    <w:rsid w:val="00002AD7"/>
    <w:rsid w:val="00002C05"/>
    <w:rsid w:val="00002C25"/>
    <w:rsid w:val="00002C33"/>
    <w:rsid w:val="000031D3"/>
    <w:rsid w:val="00003269"/>
    <w:rsid w:val="000033A7"/>
    <w:rsid w:val="00003AA0"/>
    <w:rsid w:val="000045A1"/>
    <w:rsid w:val="00005122"/>
    <w:rsid w:val="000053B4"/>
    <w:rsid w:val="000053F5"/>
    <w:rsid w:val="0000570E"/>
    <w:rsid w:val="00005987"/>
    <w:rsid w:val="00005C94"/>
    <w:rsid w:val="00005D82"/>
    <w:rsid w:val="00005D93"/>
    <w:rsid w:val="000060D1"/>
    <w:rsid w:val="000061F1"/>
    <w:rsid w:val="00006279"/>
    <w:rsid w:val="0000644F"/>
    <w:rsid w:val="000064C3"/>
    <w:rsid w:val="000071E9"/>
    <w:rsid w:val="0000735D"/>
    <w:rsid w:val="000073FD"/>
    <w:rsid w:val="00007450"/>
    <w:rsid w:val="000077B1"/>
    <w:rsid w:val="00007845"/>
    <w:rsid w:val="000079DE"/>
    <w:rsid w:val="00007B10"/>
    <w:rsid w:val="00007F40"/>
    <w:rsid w:val="000103E5"/>
    <w:rsid w:val="0001090E"/>
    <w:rsid w:val="0001092C"/>
    <w:rsid w:val="00010E08"/>
    <w:rsid w:val="00010E4C"/>
    <w:rsid w:val="0001121F"/>
    <w:rsid w:val="000116A0"/>
    <w:rsid w:val="000117AD"/>
    <w:rsid w:val="00011AEB"/>
    <w:rsid w:val="00011B0A"/>
    <w:rsid w:val="00011F57"/>
    <w:rsid w:val="00012364"/>
    <w:rsid w:val="00012818"/>
    <w:rsid w:val="00013434"/>
    <w:rsid w:val="000134B8"/>
    <w:rsid w:val="000138F0"/>
    <w:rsid w:val="00013BB5"/>
    <w:rsid w:val="00013D0D"/>
    <w:rsid w:val="00013DA2"/>
    <w:rsid w:val="000140CC"/>
    <w:rsid w:val="00014222"/>
    <w:rsid w:val="00014650"/>
    <w:rsid w:val="000146AC"/>
    <w:rsid w:val="0001470A"/>
    <w:rsid w:val="00014A73"/>
    <w:rsid w:val="00015016"/>
    <w:rsid w:val="0001544A"/>
    <w:rsid w:val="000159E7"/>
    <w:rsid w:val="0001647C"/>
    <w:rsid w:val="00016B27"/>
    <w:rsid w:val="00016B36"/>
    <w:rsid w:val="00016D53"/>
    <w:rsid w:val="00016E0A"/>
    <w:rsid w:val="00016F88"/>
    <w:rsid w:val="000175A5"/>
    <w:rsid w:val="0001760E"/>
    <w:rsid w:val="00017988"/>
    <w:rsid w:val="000179B4"/>
    <w:rsid w:val="00017C21"/>
    <w:rsid w:val="00017DBE"/>
    <w:rsid w:val="000202C9"/>
    <w:rsid w:val="000202DF"/>
    <w:rsid w:val="0002051D"/>
    <w:rsid w:val="000208AB"/>
    <w:rsid w:val="00020BA1"/>
    <w:rsid w:val="00020DEF"/>
    <w:rsid w:val="000214A0"/>
    <w:rsid w:val="00021682"/>
    <w:rsid w:val="000216AB"/>
    <w:rsid w:val="000217C6"/>
    <w:rsid w:val="000225A6"/>
    <w:rsid w:val="00022CEC"/>
    <w:rsid w:val="00023084"/>
    <w:rsid w:val="0002315A"/>
    <w:rsid w:val="000232FF"/>
    <w:rsid w:val="000234D5"/>
    <w:rsid w:val="000234F2"/>
    <w:rsid w:val="00023AF4"/>
    <w:rsid w:val="00023C50"/>
    <w:rsid w:val="00023F26"/>
    <w:rsid w:val="00024CAE"/>
    <w:rsid w:val="00024EE6"/>
    <w:rsid w:val="00024F38"/>
    <w:rsid w:val="00024FD1"/>
    <w:rsid w:val="00025DF0"/>
    <w:rsid w:val="00026C39"/>
    <w:rsid w:val="00026E95"/>
    <w:rsid w:val="00027018"/>
    <w:rsid w:val="0002713F"/>
    <w:rsid w:val="00027257"/>
    <w:rsid w:val="000272BF"/>
    <w:rsid w:val="00027513"/>
    <w:rsid w:val="00027886"/>
    <w:rsid w:val="00027ECB"/>
    <w:rsid w:val="00030104"/>
    <w:rsid w:val="000303E7"/>
    <w:rsid w:val="000304F8"/>
    <w:rsid w:val="00030AF5"/>
    <w:rsid w:val="00030ED4"/>
    <w:rsid w:val="000314F9"/>
    <w:rsid w:val="0003184C"/>
    <w:rsid w:val="000318F7"/>
    <w:rsid w:val="00031B05"/>
    <w:rsid w:val="00031C66"/>
    <w:rsid w:val="000324A6"/>
    <w:rsid w:val="000327C1"/>
    <w:rsid w:val="00032809"/>
    <w:rsid w:val="00032866"/>
    <w:rsid w:val="00033D97"/>
    <w:rsid w:val="0003430C"/>
    <w:rsid w:val="00034824"/>
    <w:rsid w:val="000348E0"/>
    <w:rsid w:val="00034F18"/>
    <w:rsid w:val="00034FD4"/>
    <w:rsid w:val="0003513C"/>
    <w:rsid w:val="0003521B"/>
    <w:rsid w:val="0003527D"/>
    <w:rsid w:val="000356D7"/>
    <w:rsid w:val="0003585A"/>
    <w:rsid w:val="00035AB1"/>
    <w:rsid w:val="00035DFA"/>
    <w:rsid w:val="00035F87"/>
    <w:rsid w:val="0003602E"/>
    <w:rsid w:val="0003628C"/>
    <w:rsid w:val="0003706B"/>
    <w:rsid w:val="00037111"/>
    <w:rsid w:val="0003751F"/>
    <w:rsid w:val="0003758F"/>
    <w:rsid w:val="000378FE"/>
    <w:rsid w:val="00037CC9"/>
    <w:rsid w:val="00037D6E"/>
    <w:rsid w:val="0004013E"/>
    <w:rsid w:val="0004014B"/>
    <w:rsid w:val="00040158"/>
    <w:rsid w:val="000401F5"/>
    <w:rsid w:val="00040348"/>
    <w:rsid w:val="000405B4"/>
    <w:rsid w:val="00040869"/>
    <w:rsid w:val="00040A3B"/>
    <w:rsid w:val="00040AA5"/>
    <w:rsid w:val="0004102D"/>
    <w:rsid w:val="00041494"/>
    <w:rsid w:val="00041A46"/>
    <w:rsid w:val="00041B3B"/>
    <w:rsid w:val="00041C13"/>
    <w:rsid w:val="00041C85"/>
    <w:rsid w:val="00041F0D"/>
    <w:rsid w:val="000422D8"/>
    <w:rsid w:val="00042313"/>
    <w:rsid w:val="000423E7"/>
    <w:rsid w:val="0004241E"/>
    <w:rsid w:val="000424D3"/>
    <w:rsid w:val="0004265E"/>
    <w:rsid w:val="000434BE"/>
    <w:rsid w:val="000436AB"/>
    <w:rsid w:val="00043AF3"/>
    <w:rsid w:val="00043F97"/>
    <w:rsid w:val="000440A8"/>
    <w:rsid w:val="0004411F"/>
    <w:rsid w:val="0004479E"/>
    <w:rsid w:val="000448FB"/>
    <w:rsid w:val="000449E0"/>
    <w:rsid w:val="000449E4"/>
    <w:rsid w:val="00044EF4"/>
    <w:rsid w:val="0004511C"/>
    <w:rsid w:val="000457B4"/>
    <w:rsid w:val="0004588F"/>
    <w:rsid w:val="000462B0"/>
    <w:rsid w:val="0004632D"/>
    <w:rsid w:val="000463C6"/>
    <w:rsid w:val="000464B6"/>
    <w:rsid w:val="00046502"/>
    <w:rsid w:val="00046CEB"/>
    <w:rsid w:val="000476A1"/>
    <w:rsid w:val="00047919"/>
    <w:rsid w:val="00047EEB"/>
    <w:rsid w:val="0005052A"/>
    <w:rsid w:val="000507EB"/>
    <w:rsid w:val="00050B45"/>
    <w:rsid w:val="000512E3"/>
    <w:rsid w:val="0005212F"/>
    <w:rsid w:val="000521D3"/>
    <w:rsid w:val="00052B8B"/>
    <w:rsid w:val="00052C6E"/>
    <w:rsid w:val="00052E69"/>
    <w:rsid w:val="00052EFB"/>
    <w:rsid w:val="00052F61"/>
    <w:rsid w:val="000532BA"/>
    <w:rsid w:val="0005341F"/>
    <w:rsid w:val="0005350C"/>
    <w:rsid w:val="0005379F"/>
    <w:rsid w:val="00053899"/>
    <w:rsid w:val="00053B27"/>
    <w:rsid w:val="00054068"/>
    <w:rsid w:val="000543AB"/>
    <w:rsid w:val="00054474"/>
    <w:rsid w:val="00054A89"/>
    <w:rsid w:val="00054BCC"/>
    <w:rsid w:val="000552D5"/>
    <w:rsid w:val="00055779"/>
    <w:rsid w:val="0005582A"/>
    <w:rsid w:val="00055A31"/>
    <w:rsid w:val="00055EDA"/>
    <w:rsid w:val="000561AA"/>
    <w:rsid w:val="000562DC"/>
    <w:rsid w:val="0005681A"/>
    <w:rsid w:val="00056966"/>
    <w:rsid w:val="000569A8"/>
    <w:rsid w:val="00056CF4"/>
    <w:rsid w:val="00056E7B"/>
    <w:rsid w:val="00057513"/>
    <w:rsid w:val="00057890"/>
    <w:rsid w:val="00057B3C"/>
    <w:rsid w:val="00057B54"/>
    <w:rsid w:val="00057C53"/>
    <w:rsid w:val="00057F2B"/>
    <w:rsid w:val="00060137"/>
    <w:rsid w:val="0006057E"/>
    <w:rsid w:val="00060DEB"/>
    <w:rsid w:val="0006100E"/>
    <w:rsid w:val="00061047"/>
    <w:rsid w:val="0006110A"/>
    <w:rsid w:val="00061146"/>
    <w:rsid w:val="0006147D"/>
    <w:rsid w:val="00061683"/>
    <w:rsid w:val="00061B10"/>
    <w:rsid w:val="00061FF5"/>
    <w:rsid w:val="00062152"/>
    <w:rsid w:val="00062426"/>
    <w:rsid w:val="000626FB"/>
    <w:rsid w:val="00062B18"/>
    <w:rsid w:val="00063751"/>
    <w:rsid w:val="00063855"/>
    <w:rsid w:val="00064179"/>
    <w:rsid w:val="00064586"/>
    <w:rsid w:val="00064F88"/>
    <w:rsid w:val="0006508F"/>
    <w:rsid w:val="000655D7"/>
    <w:rsid w:val="00065816"/>
    <w:rsid w:val="00066022"/>
    <w:rsid w:val="0006727D"/>
    <w:rsid w:val="000672E9"/>
    <w:rsid w:val="00067410"/>
    <w:rsid w:val="00067823"/>
    <w:rsid w:val="00067A64"/>
    <w:rsid w:val="00067CDC"/>
    <w:rsid w:val="00070354"/>
    <w:rsid w:val="00070901"/>
    <w:rsid w:val="00070AE6"/>
    <w:rsid w:val="00071308"/>
    <w:rsid w:val="00071366"/>
    <w:rsid w:val="00071D3F"/>
    <w:rsid w:val="000723FB"/>
    <w:rsid w:val="000726CE"/>
    <w:rsid w:val="00072708"/>
    <w:rsid w:val="00072798"/>
    <w:rsid w:val="0007289F"/>
    <w:rsid w:val="000729FC"/>
    <w:rsid w:val="00072C06"/>
    <w:rsid w:val="00072C77"/>
    <w:rsid w:val="00072FF2"/>
    <w:rsid w:val="00073695"/>
    <w:rsid w:val="000739D5"/>
    <w:rsid w:val="000741B6"/>
    <w:rsid w:val="000745A5"/>
    <w:rsid w:val="000745B4"/>
    <w:rsid w:val="000745BA"/>
    <w:rsid w:val="0007494F"/>
    <w:rsid w:val="000755F7"/>
    <w:rsid w:val="0007598F"/>
    <w:rsid w:val="00075D94"/>
    <w:rsid w:val="00075F62"/>
    <w:rsid w:val="00076842"/>
    <w:rsid w:val="00076986"/>
    <w:rsid w:val="00076A12"/>
    <w:rsid w:val="00076CFC"/>
    <w:rsid w:val="00076D65"/>
    <w:rsid w:val="00076E34"/>
    <w:rsid w:val="00076EB6"/>
    <w:rsid w:val="00076F0A"/>
    <w:rsid w:val="00077B0E"/>
    <w:rsid w:val="00077B7F"/>
    <w:rsid w:val="00077B98"/>
    <w:rsid w:val="00077BF3"/>
    <w:rsid w:val="00080200"/>
    <w:rsid w:val="000802ED"/>
    <w:rsid w:val="00080947"/>
    <w:rsid w:val="00080C90"/>
    <w:rsid w:val="00080D37"/>
    <w:rsid w:val="000811B1"/>
    <w:rsid w:val="00081631"/>
    <w:rsid w:val="000816A3"/>
    <w:rsid w:val="000817C0"/>
    <w:rsid w:val="00081A36"/>
    <w:rsid w:val="00081B88"/>
    <w:rsid w:val="00081C21"/>
    <w:rsid w:val="00081CEA"/>
    <w:rsid w:val="00081D59"/>
    <w:rsid w:val="0008200E"/>
    <w:rsid w:val="000820DD"/>
    <w:rsid w:val="0008217C"/>
    <w:rsid w:val="000821CF"/>
    <w:rsid w:val="00082540"/>
    <w:rsid w:val="00082588"/>
    <w:rsid w:val="000828D3"/>
    <w:rsid w:val="000835C3"/>
    <w:rsid w:val="000837D6"/>
    <w:rsid w:val="0008394E"/>
    <w:rsid w:val="00083A5E"/>
    <w:rsid w:val="00083B6A"/>
    <w:rsid w:val="000845BB"/>
    <w:rsid w:val="000845ED"/>
    <w:rsid w:val="00084756"/>
    <w:rsid w:val="0008512F"/>
    <w:rsid w:val="000855EA"/>
    <w:rsid w:val="000859E0"/>
    <w:rsid w:val="00085B6C"/>
    <w:rsid w:val="000861C8"/>
    <w:rsid w:val="000861D3"/>
    <w:rsid w:val="000862C5"/>
    <w:rsid w:val="00086349"/>
    <w:rsid w:val="0008785F"/>
    <w:rsid w:val="0009034A"/>
    <w:rsid w:val="0009036D"/>
    <w:rsid w:val="00090370"/>
    <w:rsid w:val="000906DA"/>
    <w:rsid w:val="000907F8"/>
    <w:rsid w:val="00090865"/>
    <w:rsid w:val="00090CD7"/>
    <w:rsid w:val="000910FC"/>
    <w:rsid w:val="00091131"/>
    <w:rsid w:val="0009118F"/>
    <w:rsid w:val="00091207"/>
    <w:rsid w:val="000914EA"/>
    <w:rsid w:val="000916B0"/>
    <w:rsid w:val="000919CC"/>
    <w:rsid w:val="00091EBB"/>
    <w:rsid w:val="000928FA"/>
    <w:rsid w:val="00092BAA"/>
    <w:rsid w:val="000932D9"/>
    <w:rsid w:val="00093534"/>
    <w:rsid w:val="000936B9"/>
    <w:rsid w:val="00093C8F"/>
    <w:rsid w:val="00093F55"/>
    <w:rsid w:val="000940E9"/>
    <w:rsid w:val="0009448F"/>
    <w:rsid w:val="0009496D"/>
    <w:rsid w:val="000949C2"/>
    <w:rsid w:val="00094E57"/>
    <w:rsid w:val="00095216"/>
    <w:rsid w:val="0009523A"/>
    <w:rsid w:val="000957B6"/>
    <w:rsid w:val="00095D97"/>
    <w:rsid w:val="0009603B"/>
    <w:rsid w:val="00096156"/>
    <w:rsid w:val="00096A4C"/>
    <w:rsid w:val="00096BBD"/>
    <w:rsid w:val="000970AE"/>
    <w:rsid w:val="000977CA"/>
    <w:rsid w:val="0009790F"/>
    <w:rsid w:val="00097BC9"/>
    <w:rsid w:val="00097E08"/>
    <w:rsid w:val="00097EE3"/>
    <w:rsid w:val="00097FD2"/>
    <w:rsid w:val="00097FF0"/>
    <w:rsid w:val="000A00AA"/>
    <w:rsid w:val="000A01C4"/>
    <w:rsid w:val="000A02F3"/>
    <w:rsid w:val="000A07FE"/>
    <w:rsid w:val="000A0ACD"/>
    <w:rsid w:val="000A0D94"/>
    <w:rsid w:val="000A12A8"/>
    <w:rsid w:val="000A12CC"/>
    <w:rsid w:val="000A15D9"/>
    <w:rsid w:val="000A1D8E"/>
    <w:rsid w:val="000A1F38"/>
    <w:rsid w:val="000A24C7"/>
    <w:rsid w:val="000A285F"/>
    <w:rsid w:val="000A2C0F"/>
    <w:rsid w:val="000A3078"/>
    <w:rsid w:val="000A3AF6"/>
    <w:rsid w:val="000A4176"/>
    <w:rsid w:val="000A41AE"/>
    <w:rsid w:val="000A47C7"/>
    <w:rsid w:val="000A48BD"/>
    <w:rsid w:val="000A4DD9"/>
    <w:rsid w:val="000A51F2"/>
    <w:rsid w:val="000A5379"/>
    <w:rsid w:val="000A540F"/>
    <w:rsid w:val="000A62C8"/>
    <w:rsid w:val="000A642A"/>
    <w:rsid w:val="000A6449"/>
    <w:rsid w:val="000A705E"/>
    <w:rsid w:val="000A73C3"/>
    <w:rsid w:val="000A73DF"/>
    <w:rsid w:val="000A76FA"/>
    <w:rsid w:val="000A7938"/>
    <w:rsid w:val="000A7EA4"/>
    <w:rsid w:val="000B0264"/>
    <w:rsid w:val="000B03C1"/>
    <w:rsid w:val="000B0548"/>
    <w:rsid w:val="000B0722"/>
    <w:rsid w:val="000B0782"/>
    <w:rsid w:val="000B08C6"/>
    <w:rsid w:val="000B0E9B"/>
    <w:rsid w:val="000B11A2"/>
    <w:rsid w:val="000B12FD"/>
    <w:rsid w:val="000B130C"/>
    <w:rsid w:val="000B1346"/>
    <w:rsid w:val="000B1B2D"/>
    <w:rsid w:val="000B2534"/>
    <w:rsid w:val="000B2BA0"/>
    <w:rsid w:val="000B2D7D"/>
    <w:rsid w:val="000B3706"/>
    <w:rsid w:val="000B3A30"/>
    <w:rsid w:val="000B3F7C"/>
    <w:rsid w:val="000B411D"/>
    <w:rsid w:val="000B42D9"/>
    <w:rsid w:val="000B46B2"/>
    <w:rsid w:val="000B5001"/>
    <w:rsid w:val="000B505E"/>
    <w:rsid w:val="000B5391"/>
    <w:rsid w:val="000B5D6F"/>
    <w:rsid w:val="000B61B6"/>
    <w:rsid w:val="000B6325"/>
    <w:rsid w:val="000B645F"/>
    <w:rsid w:val="000B651D"/>
    <w:rsid w:val="000B65AC"/>
    <w:rsid w:val="000B66C7"/>
    <w:rsid w:val="000B6F19"/>
    <w:rsid w:val="000B704C"/>
    <w:rsid w:val="000B7064"/>
    <w:rsid w:val="000B7660"/>
    <w:rsid w:val="000B78BE"/>
    <w:rsid w:val="000B79AA"/>
    <w:rsid w:val="000B7A50"/>
    <w:rsid w:val="000B7C92"/>
    <w:rsid w:val="000B7EBF"/>
    <w:rsid w:val="000B7EE9"/>
    <w:rsid w:val="000C0031"/>
    <w:rsid w:val="000C0482"/>
    <w:rsid w:val="000C092B"/>
    <w:rsid w:val="000C0DD0"/>
    <w:rsid w:val="000C1209"/>
    <w:rsid w:val="000C1466"/>
    <w:rsid w:val="000C14E2"/>
    <w:rsid w:val="000C195E"/>
    <w:rsid w:val="000C1BCE"/>
    <w:rsid w:val="000C2234"/>
    <w:rsid w:val="000C23B4"/>
    <w:rsid w:val="000C25D1"/>
    <w:rsid w:val="000C2A69"/>
    <w:rsid w:val="000C2CEC"/>
    <w:rsid w:val="000C350F"/>
    <w:rsid w:val="000C3837"/>
    <w:rsid w:val="000C3BB5"/>
    <w:rsid w:val="000C3EC1"/>
    <w:rsid w:val="000C3F52"/>
    <w:rsid w:val="000C4105"/>
    <w:rsid w:val="000C4158"/>
    <w:rsid w:val="000C4201"/>
    <w:rsid w:val="000C4299"/>
    <w:rsid w:val="000C44BD"/>
    <w:rsid w:val="000C4573"/>
    <w:rsid w:val="000C461A"/>
    <w:rsid w:val="000C4B7B"/>
    <w:rsid w:val="000C4B9B"/>
    <w:rsid w:val="000C4C0F"/>
    <w:rsid w:val="000C4E04"/>
    <w:rsid w:val="000C4FC4"/>
    <w:rsid w:val="000C5974"/>
    <w:rsid w:val="000C5A61"/>
    <w:rsid w:val="000C5B5A"/>
    <w:rsid w:val="000C5BCB"/>
    <w:rsid w:val="000C5DD5"/>
    <w:rsid w:val="000C63AF"/>
    <w:rsid w:val="000C694F"/>
    <w:rsid w:val="000C6B5C"/>
    <w:rsid w:val="000C6CAE"/>
    <w:rsid w:val="000C7435"/>
    <w:rsid w:val="000C788B"/>
    <w:rsid w:val="000C78E9"/>
    <w:rsid w:val="000C7A2C"/>
    <w:rsid w:val="000C7BFC"/>
    <w:rsid w:val="000C7EBC"/>
    <w:rsid w:val="000C7F53"/>
    <w:rsid w:val="000D0F93"/>
    <w:rsid w:val="000D1028"/>
    <w:rsid w:val="000D16BB"/>
    <w:rsid w:val="000D1A2D"/>
    <w:rsid w:val="000D1D88"/>
    <w:rsid w:val="000D21B6"/>
    <w:rsid w:val="000D22C6"/>
    <w:rsid w:val="000D29D3"/>
    <w:rsid w:val="000D316C"/>
    <w:rsid w:val="000D3637"/>
    <w:rsid w:val="000D3873"/>
    <w:rsid w:val="000D38E1"/>
    <w:rsid w:val="000D3A54"/>
    <w:rsid w:val="000D3ACE"/>
    <w:rsid w:val="000D3AED"/>
    <w:rsid w:val="000D470C"/>
    <w:rsid w:val="000D4ACD"/>
    <w:rsid w:val="000D4CA9"/>
    <w:rsid w:val="000D4E39"/>
    <w:rsid w:val="000D4E9E"/>
    <w:rsid w:val="000D4FCD"/>
    <w:rsid w:val="000D53B7"/>
    <w:rsid w:val="000D5563"/>
    <w:rsid w:val="000D569A"/>
    <w:rsid w:val="000D56CB"/>
    <w:rsid w:val="000D5838"/>
    <w:rsid w:val="000D5A7F"/>
    <w:rsid w:val="000D5DD5"/>
    <w:rsid w:val="000D6269"/>
    <w:rsid w:val="000D653F"/>
    <w:rsid w:val="000D687C"/>
    <w:rsid w:val="000D6E5B"/>
    <w:rsid w:val="000D7488"/>
    <w:rsid w:val="000D7555"/>
    <w:rsid w:val="000D78F8"/>
    <w:rsid w:val="000D7A1D"/>
    <w:rsid w:val="000D7D59"/>
    <w:rsid w:val="000E00F1"/>
    <w:rsid w:val="000E01BF"/>
    <w:rsid w:val="000E05D2"/>
    <w:rsid w:val="000E0706"/>
    <w:rsid w:val="000E0958"/>
    <w:rsid w:val="000E0F01"/>
    <w:rsid w:val="000E1283"/>
    <w:rsid w:val="000E1598"/>
    <w:rsid w:val="000E1890"/>
    <w:rsid w:val="000E18D6"/>
    <w:rsid w:val="000E1BEA"/>
    <w:rsid w:val="000E1BFB"/>
    <w:rsid w:val="000E1CC3"/>
    <w:rsid w:val="000E216E"/>
    <w:rsid w:val="000E2219"/>
    <w:rsid w:val="000E27CD"/>
    <w:rsid w:val="000E2DEF"/>
    <w:rsid w:val="000E2E2C"/>
    <w:rsid w:val="000E312E"/>
    <w:rsid w:val="000E323E"/>
    <w:rsid w:val="000E32B7"/>
    <w:rsid w:val="000E37B8"/>
    <w:rsid w:val="000E3E28"/>
    <w:rsid w:val="000E4083"/>
    <w:rsid w:val="000E411D"/>
    <w:rsid w:val="000E42A4"/>
    <w:rsid w:val="000E44B0"/>
    <w:rsid w:val="000E47D6"/>
    <w:rsid w:val="000E4971"/>
    <w:rsid w:val="000E4C7A"/>
    <w:rsid w:val="000E4CD6"/>
    <w:rsid w:val="000E4D24"/>
    <w:rsid w:val="000E4FE1"/>
    <w:rsid w:val="000E580C"/>
    <w:rsid w:val="000E5CC6"/>
    <w:rsid w:val="000E612F"/>
    <w:rsid w:val="000E62FA"/>
    <w:rsid w:val="000E66A2"/>
    <w:rsid w:val="000E66F3"/>
    <w:rsid w:val="000E699B"/>
    <w:rsid w:val="000E6ACE"/>
    <w:rsid w:val="000E6F75"/>
    <w:rsid w:val="000E7126"/>
    <w:rsid w:val="000E7193"/>
    <w:rsid w:val="000E7269"/>
    <w:rsid w:val="000E72AA"/>
    <w:rsid w:val="000E772D"/>
    <w:rsid w:val="000E7817"/>
    <w:rsid w:val="000E7C02"/>
    <w:rsid w:val="000E7E89"/>
    <w:rsid w:val="000F0733"/>
    <w:rsid w:val="000F09D8"/>
    <w:rsid w:val="000F0A2E"/>
    <w:rsid w:val="000F0E5D"/>
    <w:rsid w:val="000F0EBD"/>
    <w:rsid w:val="000F0EF9"/>
    <w:rsid w:val="000F1200"/>
    <w:rsid w:val="000F15E5"/>
    <w:rsid w:val="000F181C"/>
    <w:rsid w:val="000F1E73"/>
    <w:rsid w:val="000F2469"/>
    <w:rsid w:val="000F27E1"/>
    <w:rsid w:val="000F2A82"/>
    <w:rsid w:val="000F2B49"/>
    <w:rsid w:val="000F2C26"/>
    <w:rsid w:val="000F2EB7"/>
    <w:rsid w:val="000F2FC8"/>
    <w:rsid w:val="000F3071"/>
    <w:rsid w:val="000F316B"/>
    <w:rsid w:val="000F33D0"/>
    <w:rsid w:val="000F3905"/>
    <w:rsid w:val="000F4800"/>
    <w:rsid w:val="000F481B"/>
    <w:rsid w:val="000F48A2"/>
    <w:rsid w:val="000F49BF"/>
    <w:rsid w:val="000F4A42"/>
    <w:rsid w:val="000F4A45"/>
    <w:rsid w:val="000F4F42"/>
    <w:rsid w:val="000F51B5"/>
    <w:rsid w:val="000F52D4"/>
    <w:rsid w:val="000F546A"/>
    <w:rsid w:val="000F57BF"/>
    <w:rsid w:val="000F649C"/>
    <w:rsid w:val="000F6E84"/>
    <w:rsid w:val="000F6EDC"/>
    <w:rsid w:val="000F70AB"/>
    <w:rsid w:val="000F715F"/>
    <w:rsid w:val="000F7168"/>
    <w:rsid w:val="000F758E"/>
    <w:rsid w:val="000F7593"/>
    <w:rsid w:val="000F769D"/>
    <w:rsid w:val="000F7947"/>
    <w:rsid w:val="000F79F4"/>
    <w:rsid w:val="000F7A42"/>
    <w:rsid w:val="000F7AAC"/>
    <w:rsid w:val="000F7E4D"/>
    <w:rsid w:val="001000CC"/>
    <w:rsid w:val="00100972"/>
    <w:rsid w:val="00100C06"/>
    <w:rsid w:val="0010152D"/>
    <w:rsid w:val="00101586"/>
    <w:rsid w:val="00101AA9"/>
    <w:rsid w:val="00101B52"/>
    <w:rsid w:val="00101E91"/>
    <w:rsid w:val="001021F6"/>
    <w:rsid w:val="001028CD"/>
    <w:rsid w:val="0010292F"/>
    <w:rsid w:val="00102A88"/>
    <w:rsid w:val="00102AFC"/>
    <w:rsid w:val="00102E00"/>
    <w:rsid w:val="00102F57"/>
    <w:rsid w:val="00102FCF"/>
    <w:rsid w:val="00102FD7"/>
    <w:rsid w:val="00102FFB"/>
    <w:rsid w:val="00103894"/>
    <w:rsid w:val="00103DC9"/>
    <w:rsid w:val="00103F73"/>
    <w:rsid w:val="0010416E"/>
    <w:rsid w:val="001042BB"/>
    <w:rsid w:val="001042DB"/>
    <w:rsid w:val="0010441E"/>
    <w:rsid w:val="0010486D"/>
    <w:rsid w:val="0010501E"/>
    <w:rsid w:val="0010513F"/>
    <w:rsid w:val="0010523A"/>
    <w:rsid w:val="0010536E"/>
    <w:rsid w:val="001056E4"/>
    <w:rsid w:val="00105A69"/>
    <w:rsid w:val="00105D6A"/>
    <w:rsid w:val="0010615E"/>
    <w:rsid w:val="00106241"/>
    <w:rsid w:val="00106671"/>
    <w:rsid w:val="00106792"/>
    <w:rsid w:val="00106B74"/>
    <w:rsid w:val="00106EC4"/>
    <w:rsid w:val="00106F84"/>
    <w:rsid w:val="00107C4F"/>
    <w:rsid w:val="00107C9A"/>
    <w:rsid w:val="00107DFC"/>
    <w:rsid w:val="00107E31"/>
    <w:rsid w:val="00107E93"/>
    <w:rsid w:val="0011029C"/>
    <w:rsid w:val="001104FC"/>
    <w:rsid w:val="001106B5"/>
    <w:rsid w:val="001107F5"/>
    <w:rsid w:val="00110C92"/>
    <w:rsid w:val="00110D3F"/>
    <w:rsid w:val="00110E67"/>
    <w:rsid w:val="0011120D"/>
    <w:rsid w:val="001113E9"/>
    <w:rsid w:val="00111878"/>
    <w:rsid w:val="00111AB1"/>
    <w:rsid w:val="00111E9F"/>
    <w:rsid w:val="00112064"/>
    <w:rsid w:val="001126DA"/>
    <w:rsid w:val="00113208"/>
    <w:rsid w:val="001132C5"/>
    <w:rsid w:val="001132ED"/>
    <w:rsid w:val="001133EC"/>
    <w:rsid w:val="001137F1"/>
    <w:rsid w:val="001139A3"/>
    <w:rsid w:val="001139AA"/>
    <w:rsid w:val="00113CC7"/>
    <w:rsid w:val="001142AD"/>
    <w:rsid w:val="00114874"/>
    <w:rsid w:val="00114A8B"/>
    <w:rsid w:val="00114CCE"/>
    <w:rsid w:val="001150AA"/>
    <w:rsid w:val="00115132"/>
    <w:rsid w:val="0011548F"/>
    <w:rsid w:val="00115543"/>
    <w:rsid w:val="001157B8"/>
    <w:rsid w:val="00115919"/>
    <w:rsid w:val="00115A2A"/>
    <w:rsid w:val="00115E78"/>
    <w:rsid w:val="001162E0"/>
    <w:rsid w:val="001162E3"/>
    <w:rsid w:val="0011633E"/>
    <w:rsid w:val="00116423"/>
    <w:rsid w:val="001164F6"/>
    <w:rsid w:val="00116817"/>
    <w:rsid w:val="0011683F"/>
    <w:rsid w:val="00116E47"/>
    <w:rsid w:val="001171A5"/>
    <w:rsid w:val="0011720A"/>
    <w:rsid w:val="001174D3"/>
    <w:rsid w:val="0011756C"/>
    <w:rsid w:val="001175B9"/>
    <w:rsid w:val="001175F4"/>
    <w:rsid w:val="001179C6"/>
    <w:rsid w:val="00117C9C"/>
    <w:rsid w:val="001200BF"/>
    <w:rsid w:val="0012068C"/>
    <w:rsid w:val="00120753"/>
    <w:rsid w:val="001207CE"/>
    <w:rsid w:val="00120BEE"/>
    <w:rsid w:val="001211F5"/>
    <w:rsid w:val="001215AC"/>
    <w:rsid w:val="00121890"/>
    <w:rsid w:val="00121A39"/>
    <w:rsid w:val="00121C0E"/>
    <w:rsid w:val="00122566"/>
    <w:rsid w:val="001231A8"/>
    <w:rsid w:val="001233A9"/>
    <w:rsid w:val="001234A1"/>
    <w:rsid w:val="001234F4"/>
    <w:rsid w:val="00123932"/>
    <w:rsid w:val="00123E79"/>
    <w:rsid w:val="00124015"/>
    <w:rsid w:val="001240A9"/>
    <w:rsid w:val="001243D0"/>
    <w:rsid w:val="0012499F"/>
    <w:rsid w:val="001249B4"/>
    <w:rsid w:val="00124A39"/>
    <w:rsid w:val="00124AA7"/>
    <w:rsid w:val="00124FDB"/>
    <w:rsid w:val="00125618"/>
    <w:rsid w:val="00125845"/>
    <w:rsid w:val="00126120"/>
    <w:rsid w:val="00126650"/>
    <w:rsid w:val="001268A2"/>
    <w:rsid w:val="00126F4A"/>
    <w:rsid w:val="001270EC"/>
    <w:rsid w:val="001271AE"/>
    <w:rsid w:val="001276D0"/>
    <w:rsid w:val="00127A72"/>
    <w:rsid w:val="00127B0D"/>
    <w:rsid w:val="001300FA"/>
    <w:rsid w:val="00130171"/>
    <w:rsid w:val="00130483"/>
    <w:rsid w:val="0013094B"/>
    <w:rsid w:val="00130B32"/>
    <w:rsid w:val="00130D5A"/>
    <w:rsid w:val="00130E76"/>
    <w:rsid w:val="001311F4"/>
    <w:rsid w:val="00131264"/>
    <w:rsid w:val="00131510"/>
    <w:rsid w:val="001316CE"/>
    <w:rsid w:val="001318A5"/>
    <w:rsid w:val="00131D21"/>
    <w:rsid w:val="00131FE4"/>
    <w:rsid w:val="001321CE"/>
    <w:rsid w:val="001321DC"/>
    <w:rsid w:val="00132491"/>
    <w:rsid w:val="001324EA"/>
    <w:rsid w:val="00132A53"/>
    <w:rsid w:val="00132C3C"/>
    <w:rsid w:val="00132C88"/>
    <w:rsid w:val="00132ECC"/>
    <w:rsid w:val="001332AE"/>
    <w:rsid w:val="0013358E"/>
    <w:rsid w:val="00133928"/>
    <w:rsid w:val="00133E8C"/>
    <w:rsid w:val="001340B2"/>
    <w:rsid w:val="00134E81"/>
    <w:rsid w:val="00134FFA"/>
    <w:rsid w:val="00135226"/>
    <w:rsid w:val="00135661"/>
    <w:rsid w:val="00135A6B"/>
    <w:rsid w:val="00135BE1"/>
    <w:rsid w:val="00135CD2"/>
    <w:rsid w:val="00135D16"/>
    <w:rsid w:val="00135E95"/>
    <w:rsid w:val="00136440"/>
    <w:rsid w:val="0013658D"/>
    <w:rsid w:val="00136CDF"/>
    <w:rsid w:val="00136E85"/>
    <w:rsid w:val="0013734E"/>
    <w:rsid w:val="001377FB"/>
    <w:rsid w:val="00137B3C"/>
    <w:rsid w:val="001400EC"/>
    <w:rsid w:val="00140697"/>
    <w:rsid w:val="00140D49"/>
    <w:rsid w:val="00140F48"/>
    <w:rsid w:val="00141084"/>
    <w:rsid w:val="001411E0"/>
    <w:rsid w:val="0014172C"/>
    <w:rsid w:val="001419A1"/>
    <w:rsid w:val="001419D1"/>
    <w:rsid w:val="00141A23"/>
    <w:rsid w:val="00141DE5"/>
    <w:rsid w:val="00141F70"/>
    <w:rsid w:val="00142579"/>
    <w:rsid w:val="0014293B"/>
    <w:rsid w:val="00142E32"/>
    <w:rsid w:val="001432A4"/>
    <w:rsid w:val="001437BF"/>
    <w:rsid w:val="00143B3D"/>
    <w:rsid w:val="00143BF1"/>
    <w:rsid w:val="00143C55"/>
    <w:rsid w:val="00143D75"/>
    <w:rsid w:val="001442E0"/>
    <w:rsid w:val="001443F5"/>
    <w:rsid w:val="001446FE"/>
    <w:rsid w:val="001448EB"/>
    <w:rsid w:val="00144C46"/>
    <w:rsid w:val="00144D4C"/>
    <w:rsid w:val="0014530A"/>
    <w:rsid w:val="00145588"/>
    <w:rsid w:val="00145CBC"/>
    <w:rsid w:val="00145F3E"/>
    <w:rsid w:val="0014603D"/>
    <w:rsid w:val="0014609C"/>
    <w:rsid w:val="0014622F"/>
    <w:rsid w:val="00146298"/>
    <w:rsid w:val="001462D3"/>
    <w:rsid w:val="001462F1"/>
    <w:rsid w:val="00146465"/>
    <w:rsid w:val="00146574"/>
    <w:rsid w:val="00146AB1"/>
    <w:rsid w:val="00146CA5"/>
    <w:rsid w:val="00146D7D"/>
    <w:rsid w:val="00146E3F"/>
    <w:rsid w:val="00147089"/>
    <w:rsid w:val="0014797C"/>
    <w:rsid w:val="001479F4"/>
    <w:rsid w:val="001501AF"/>
    <w:rsid w:val="0015063F"/>
    <w:rsid w:val="00150FEC"/>
    <w:rsid w:val="001511ED"/>
    <w:rsid w:val="001514B1"/>
    <w:rsid w:val="001515BD"/>
    <w:rsid w:val="0015196B"/>
    <w:rsid w:val="00151B10"/>
    <w:rsid w:val="00151F43"/>
    <w:rsid w:val="001521A9"/>
    <w:rsid w:val="00152691"/>
    <w:rsid w:val="0015364D"/>
    <w:rsid w:val="0015392F"/>
    <w:rsid w:val="00154172"/>
    <w:rsid w:val="001544C3"/>
    <w:rsid w:val="0015474B"/>
    <w:rsid w:val="00154F61"/>
    <w:rsid w:val="0015507D"/>
    <w:rsid w:val="001555C6"/>
    <w:rsid w:val="0015565A"/>
    <w:rsid w:val="0015584B"/>
    <w:rsid w:val="00155A18"/>
    <w:rsid w:val="00155DB7"/>
    <w:rsid w:val="00155F64"/>
    <w:rsid w:val="001561C8"/>
    <w:rsid w:val="001561FD"/>
    <w:rsid w:val="00156867"/>
    <w:rsid w:val="00156BDA"/>
    <w:rsid w:val="00156C03"/>
    <w:rsid w:val="00157210"/>
    <w:rsid w:val="001574AC"/>
    <w:rsid w:val="00157565"/>
    <w:rsid w:val="0015771A"/>
    <w:rsid w:val="001578E3"/>
    <w:rsid w:val="00157CFA"/>
    <w:rsid w:val="001604F4"/>
    <w:rsid w:val="0016050A"/>
    <w:rsid w:val="00160CA3"/>
    <w:rsid w:val="00160F26"/>
    <w:rsid w:val="00161063"/>
    <w:rsid w:val="0016158F"/>
    <w:rsid w:val="0016198B"/>
    <w:rsid w:val="00161A39"/>
    <w:rsid w:val="00161A9A"/>
    <w:rsid w:val="00161E44"/>
    <w:rsid w:val="00162291"/>
    <w:rsid w:val="001623A2"/>
    <w:rsid w:val="0016245D"/>
    <w:rsid w:val="0016323A"/>
    <w:rsid w:val="0016323E"/>
    <w:rsid w:val="00163473"/>
    <w:rsid w:val="0016360C"/>
    <w:rsid w:val="00163A2D"/>
    <w:rsid w:val="001640A4"/>
    <w:rsid w:val="001642A0"/>
    <w:rsid w:val="001642E2"/>
    <w:rsid w:val="0016433A"/>
    <w:rsid w:val="001644EA"/>
    <w:rsid w:val="00164A84"/>
    <w:rsid w:val="00164FF6"/>
    <w:rsid w:val="00165374"/>
    <w:rsid w:val="00165910"/>
    <w:rsid w:val="00165B76"/>
    <w:rsid w:val="00165FEE"/>
    <w:rsid w:val="001661A5"/>
    <w:rsid w:val="00166248"/>
    <w:rsid w:val="00166427"/>
    <w:rsid w:val="0016654F"/>
    <w:rsid w:val="001666CF"/>
    <w:rsid w:val="00166760"/>
    <w:rsid w:val="001667DD"/>
    <w:rsid w:val="00166960"/>
    <w:rsid w:val="001669BB"/>
    <w:rsid w:val="00166BCA"/>
    <w:rsid w:val="00166FCF"/>
    <w:rsid w:val="00167798"/>
    <w:rsid w:val="00167846"/>
    <w:rsid w:val="00167B05"/>
    <w:rsid w:val="0017028A"/>
    <w:rsid w:val="00170317"/>
    <w:rsid w:val="00170593"/>
    <w:rsid w:val="001705A8"/>
    <w:rsid w:val="001709DD"/>
    <w:rsid w:val="00170AC1"/>
    <w:rsid w:val="00170D31"/>
    <w:rsid w:val="00170D64"/>
    <w:rsid w:val="00170FD8"/>
    <w:rsid w:val="00171208"/>
    <w:rsid w:val="001713C3"/>
    <w:rsid w:val="00171742"/>
    <w:rsid w:val="0017184B"/>
    <w:rsid w:val="00171C58"/>
    <w:rsid w:val="00171D2F"/>
    <w:rsid w:val="001722B9"/>
    <w:rsid w:val="001724A8"/>
    <w:rsid w:val="0017260D"/>
    <w:rsid w:val="00172623"/>
    <w:rsid w:val="0017266F"/>
    <w:rsid w:val="00172ABB"/>
    <w:rsid w:val="00172B07"/>
    <w:rsid w:val="00172D5F"/>
    <w:rsid w:val="00172F49"/>
    <w:rsid w:val="001730D6"/>
    <w:rsid w:val="00173691"/>
    <w:rsid w:val="001736AE"/>
    <w:rsid w:val="001745E7"/>
    <w:rsid w:val="00174658"/>
    <w:rsid w:val="00174B48"/>
    <w:rsid w:val="00174C38"/>
    <w:rsid w:val="00174DF3"/>
    <w:rsid w:val="00175177"/>
    <w:rsid w:val="0017581B"/>
    <w:rsid w:val="00175FC9"/>
    <w:rsid w:val="001761EF"/>
    <w:rsid w:val="001767E8"/>
    <w:rsid w:val="00177817"/>
    <w:rsid w:val="00177B85"/>
    <w:rsid w:val="00177BE6"/>
    <w:rsid w:val="00177CE6"/>
    <w:rsid w:val="00180313"/>
    <w:rsid w:val="0018084B"/>
    <w:rsid w:val="00180975"/>
    <w:rsid w:val="0018135D"/>
    <w:rsid w:val="00181429"/>
    <w:rsid w:val="0018143C"/>
    <w:rsid w:val="00181F4A"/>
    <w:rsid w:val="00182020"/>
    <w:rsid w:val="0018215A"/>
    <w:rsid w:val="001824B7"/>
    <w:rsid w:val="00182DEB"/>
    <w:rsid w:val="001831AD"/>
    <w:rsid w:val="001831D3"/>
    <w:rsid w:val="00183234"/>
    <w:rsid w:val="00183509"/>
    <w:rsid w:val="001835A4"/>
    <w:rsid w:val="001837DD"/>
    <w:rsid w:val="001846F1"/>
    <w:rsid w:val="00184AAA"/>
    <w:rsid w:val="00184B0E"/>
    <w:rsid w:val="00184BCB"/>
    <w:rsid w:val="00185063"/>
    <w:rsid w:val="00185657"/>
    <w:rsid w:val="001859F9"/>
    <w:rsid w:val="00185A7A"/>
    <w:rsid w:val="00185C29"/>
    <w:rsid w:val="00185D9F"/>
    <w:rsid w:val="00185DC3"/>
    <w:rsid w:val="00186446"/>
    <w:rsid w:val="001864F1"/>
    <w:rsid w:val="00186D06"/>
    <w:rsid w:val="00186D3E"/>
    <w:rsid w:val="001875A3"/>
    <w:rsid w:val="001876B4"/>
    <w:rsid w:val="00187888"/>
    <w:rsid w:val="00187AC4"/>
    <w:rsid w:val="00187BDE"/>
    <w:rsid w:val="00187EF3"/>
    <w:rsid w:val="001900A6"/>
    <w:rsid w:val="00190231"/>
    <w:rsid w:val="00190267"/>
    <w:rsid w:val="00190CD7"/>
    <w:rsid w:val="001911E2"/>
    <w:rsid w:val="001911F1"/>
    <w:rsid w:val="00191289"/>
    <w:rsid w:val="0019152A"/>
    <w:rsid w:val="001918CD"/>
    <w:rsid w:val="0019205C"/>
    <w:rsid w:val="00192208"/>
    <w:rsid w:val="00192215"/>
    <w:rsid w:val="00192801"/>
    <w:rsid w:val="00192B5F"/>
    <w:rsid w:val="0019386C"/>
    <w:rsid w:val="0019391B"/>
    <w:rsid w:val="00193B55"/>
    <w:rsid w:val="00193B8C"/>
    <w:rsid w:val="00193D30"/>
    <w:rsid w:val="00193F36"/>
    <w:rsid w:val="0019441E"/>
    <w:rsid w:val="001948DA"/>
    <w:rsid w:val="001949F8"/>
    <w:rsid w:val="00194A42"/>
    <w:rsid w:val="00194AC9"/>
    <w:rsid w:val="00194BCD"/>
    <w:rsid w:val="00194CC0"/>
    <w:rsid w:val="00195056"/>
    <w:rsid w:val="00195DFC"/>
    <w:rsid w:val="00195E32"/>
    <w:rsid w:val="001961C0"/>
    <w:rsid w:val="001969AE"/>
    <w:rsid w:val="00196C1D"/>
    <w:rsid w:val="00196DCC"/>
    <w:rsid w:val="00196F55"/>
    <w:rsid w:val="00197068"/>
    <w:rsid w:val="00197155"/>
    <w:rsid w:val="001976EF"/>
    <w:rsid w:val="00197990"/>
    <w:rsid w:val="001979D6"/>
    <w:rsid w:val="00197ACA"/>
    <w:rsid w:val="00197BB3"/>
    <w:rsid w:val="00197C81"/>
    <w:rsid w:val="00197F40"/>
    <w:rsid w:val="00197FCC"/>
    <w:rsid w:val="001A03CA"/>
    <w:rsid w:val="001A03D0"/>
    <w:rsid w:val="001A0A77"/>
    <w:rsid w:val="001A0D21"/>
    <w:rsid w:val="001A0D9E"/>
    <w:rsid w:val="001A0F12"/>
    <w:rsid w:val="001A0F2D"/>
    <w:rsid w:val="001A13B0"/>
    <w:rsid w:val="001A1888"/>
    <w:rsid w:val="001A1B75"/>
    <w:rsid w:val="001A1BF5"/>
    <w:rsid w:val="001A1C14"/>
    <w:rsid w:val="001A1DCD"/>
    <w:rsid w:val="001A1EBB"/>
    <w:rsid w:val="001A1F18"/>
    <w:rsid w:val="001A20FF"/>
    <w:rsid w:val="001A21D8"/>
    <w:rsid w:val="001A2280"/>
    <w:rsid w:val="001A22FA"/>
    <w:rsid w:val="001A26C6"/>
    <w:rsid w:val="001A29A3"/>
    <w:rsid w:val="001A2A62"/>
    <w:rsid w:val="001A2C61"/>
    <w:rsid w:val="001A325D"/>
    <w:rsid w:val="001A351B"/>
    <w:rsid w:val="001A4069"/>
    <w:rsid w:val="001A435F"/>
    <w:rsid w:val="001A4548"/>
    <w:rsid w:val="001A50B2"/>
    <w:rsid w:val="001A50D8"/>
    <w:rsid w:val="001A53CF"/>
    <w:rsid w:val="001A549D"/>
    <w:rsid w:val="001A55F4"/>
    <w:rsid w:val="001A57C3"/>
    <w:rsid w:val="001A5867"/>
    <w:rsid w:val="001A5956"/>
    <w:rsid w:val="001A5AD9"/>
    <w:rsid w:val="001A5B7E"/>
    <w:rsid w:val="001A5F05"/>
    <w:rsid w:val="001A602B"/>
    <w:rsid w:val="001A621F"/>
    <w:rsid w:val="001A661F"/>
    <w:rsid w:val="001A67BF"/>
    <w:rsid w:val="001A696C"/>
    <w:rsid w:val="001A69AA"/>
    <w:rsid w:val="001A6EF6"/>
    <w:rsid w:val="001A6FC8"/>
    <w:rsid w:val="001A71EC"/>
    <w:rsid w:val="001A7329"/>
    <w:rsid w:val="001A7503"/>
    <w:rsid w:val="001A7533"/>
    <w:rsid w:val="001A7620"/>
    <w:rsid w:val="001A794A"/>
    <w:rsid w:val="001A7F08"/>
    <w:rsid w:val="001B01AE"/>
    <w:rsid w:val="001B0208"/>
    <w:rsid w:val="001B0605"/>
    <w:rsid w:val="001B0786"/>
    <w:rsid w:val="001B0A55"/>
    <w:rsid w:val="001B0E78"/>
    <w:rsid w:val="001B1423"/>
    <w:rsid w:val="001B14E1"/>
    <w:rsid w:val="001B172D"/>
    <w:rsid w:val="001B17FF"/>
    <w:rsid w:val="001B19BF"/>
    <w:rsid w:val="001B21B2"/>
    <w:rsid w:val="001B22CA"/>
    <w:rsid w:val="001B25A8"/>
    <w:rsid w:val="001B2D84"/>
    <w:rsid w:val="001B2EC9"/>
    <w:rsid w:val="001B3371"/>
    <w:rsid w:val="001B33CC"/>
    <w:rsid w:val="001B3405"/>
    <w:rsid w:val="001B3D05"/>
    <w:rsid w:val="001B3D4E"/>
    <w:rsid w:val="001B407C"/>
    <w:rsid w:val="001B4513"/>
    <w:rsid w:val="001B482E"/>
    <w:rsid w:val="001B6875"/>
    <w:rsid w:val="001B6BCA"/>
    <w:rsid w:val="001B6C85"/>
    <w:rsid w:val="001B7190"/>
    <w:rsid w:val="001B7352"/>
    <w:rsid w:val="001B776C"/>
    <w:rsid w:val="001B7810"/>
    <w:rsid w:val="001B7DCC"/>
    <w:rsid w:val="001C02D8"/>
    <w:rsid w:val="001C0404"/>
    <w:rsid w:val="001C066E"/>
    <w:rsid w:val="001C0B94"/>
    <w:rsid w:val="001C0DBA"/>
    <w:rsid w:val="001C125F"/>
    <w:rsid w:val="001C194D"/>
    <w:rsid w:val="001C2406"/>
    <w:rsid w:val="001C273F"/>
    <w:rsid w:val="001C28BC"/>
    <w:rsid w:val="001C2BE2"/>
    <w:rsid w:val="001C2DFD"/>
    <w:rsid w:val="001C3C5A"/>
    <w:rsid w:val="001C428D"/>
    <w:rsid w:val="001C445B"/>
    <w:rsid w:val="001C451F"/>
    <w:rsid w:val="001C4570"/>
    <w:rsid w:val="001C461F"/>
    <w:rsid w:val="001C48E8"/>
    <w:rsid w:val="001C4A86"/>
    <w:rsid w:val="001C4D1B"/>
    <w:rsid w:val="001C4F37"/>
    <w:rsid w:val="001C50E7"/>
    <w:rsid w:val="001C54CB"/>
    <w:rsid w:val="001C560F"/>
    <w:rsid w:val="001C57AD"/>
    <w:rsid w:val="001C5904"/>
    <w:rsid w:val="001C59D5"/>
    <w:rsid w:val="001C5AF6"/>
    <w:rsid w:val="001C62CB"/>
    <w:rsid w:val="001C6B84"/>
    <w:rsid w:val="001C6BAD"/>
    <w:rsid w:val="001C7186"/>
    <w:rsid w:val="001C75CF"/>
    <w:rsid w:val="001C75D0"/>
    <w:rsid w:val="001C775A"/>
    <w:rsid w:val="001D0065"/>
    <w:rsid w:val="001D014F"/>
    <w:rsid w:val="001D03C5"/>
    <w:rsid w:val="001D04CD"/>
    <w:rsid w:val="001D0754"/>
    <w:rsid w:val="001D08FC"/>
    <w:rsid w:val="001D0919"/>
    <w:rsid w:val="001D0C37"/>
    <w:rsid w:val="001D0C8F"/>
    <w:rsid w:val="001D114E"/>
    <w:rsid w:val="001D1455"/>
    <w:rsid w:val="001D158F"/>
    <w:rsid w:val="001D189A"/>
    <w:rsid w:val="001D1AAF"/>
    <w:rsid w:val="001D203E"/>
    <w:rsid w:val="001D20AD"/>
    <w:rsid w:val="001D229C"/>
    <w:rsid w:val="001D23B0"/>
    <w:rsid w:val="001D261E"/>
    <w:rsid w:val="001D27C9"/>
    <w:rsid w:val="001D2A28"/>
    <w:rsid w:val="001D2B09"/>
    <w:rsid w:val="001D2B98"/>
    <w:rsid w:val="001D2F4C"/>
    <w:rsid w:val="001D302D"/>
    <w:rsid w:val="001D30C9"/>
    <w:rsid w:val="001D3542"/>
    <w:rsid w:val="001D3623"/>
    <w:rsid w:val="001D36E4"/>
    <w:rsid w:val="001D3874"/>
    <w:rsid w:val="001D387E"/>
    <w:rsid w:val="001D3C72"/>
    <w:rsid w:val="001D4253"/>
    <w:rsid w:val="001D4763"/>
    <w:rsid w:val="001D48DE"/>
    <w:rsid w:val="001D4A39"/>
    <w:rsid w:val="001D4AF0"/>
    <w:rsid w:val="001D4C6E"/>
    <w:rsid w:val="001D5041"/>
    <w:rsid w:val="001D5632"/>
    <w:rsid w:val="001D5AED"/>
    <w:rsid w:val="001D5C38"/>
    <w:rsid w:val="001D5C52"/>
    <w:rsid w:val="001D6168"/>
    <w:rsid w:val="001D651D"/>
    <w:rsid w:val="001D691E"/>
    <w:rsid w:val="001D6A5F"/>
    <w:rsid w:val="001D6B27"/>
    <w:rsid w:val="001D6CC5"/>
    <w:rsid w:val="001D6D61"/>
    <w:rsid w:val="001D6F18"/>
    <w:rsid w:val="001D6F74"/>
    <w:rsid w:val="001D72C8"/>
    <w:rsid w:val="001D74D5"/>
    <w:rsid w:val="001D7B0A"/>
    <w:rsid w:val="001D7EFA"/>
    <w:rsid w:val="001E0564"/>
    <w:rsid w:val="001E0DE6"/>
    <w:rsid w:val="001E1578"/>
    <w:rsid w:val="001E17BD"/>
    <w:rsid w:val="001E1A25"/>
    <w:rsid w:val="001E1A7F"/>
    <w:rsid w:val="001E1CAB"/>
    <w:rsid w:val="001E1D22"/>
    <w:rsid w:val="001E1DB9"/>
    <w:rsid w:val="001E21B8"/>
    <w:rsid w:val="001E2409"/>
    <w:rsid w:val="001E270C"/>
    <w:rsid w:val="001E296C"/>
    <w:rsid w:val="001E2A81"/>
    <w:rsid w:val="001E2DE7"/>
    <w:rsid w:val="001E3198"/>
    <w:rsid w:val="001E393B"/>
    <w:rsid w:val="001E3F58"/>
    <w:rsid w:val="001E4095"/>
    <w:rsid w:val="001E488F"/>
    <w:rsid w:val="001E48BA"/>
    <w:rsid w:val="001E4A29"/>
    <w:rsid w:val="001E4F97"/>
    <w:rsid w:val="001E50EA"/>
    <w:rsid w:val="001E54D6"/>
    <w:rsid w:val="001E58EA"/>
    <w:rsid w:val="001E5F79"/>
    <w:rsid w:val="001E650E"/>
    <w:rsid w:val="001E69CD"/>
    <w:rsid w:val="001E6A7A"/>
    <w:rsid w:val="001E6B5F"/>
    <w:rsid w:val="001E6CBA"/>
    <w:rsid w:val="001E6EF1"/>
    <w:rsid w:val="001E6EFB"/>
    <w:rsid w:val="001E6FD1"/>
    <w:rsid w:val="001E6FEA"/>
    <w:rsid w:val="001E700E"/>
    <w:rsid w:val="001E705A"/>
    <w:rsid w:val="001E71B3"/>
    <w:rsid w:val="001E7308"/>
    <w:rsid w:val="001E7809"/>
    <w:rsid w:val="001E795E"/>
    <w:rsid w:val="001E7A52"/>
    <w:rsid w:val="001E7AEB"/>
    <w:rsid w:val="001E7E1B"/>
    <w:rsid w:val="001E7FA4"/>
    <w:rsid w:val="001E7FEC"/>
    <w:rsid w:val="001F00D7"/>
    <w:rsid w:val="001F00F9"/>
    <w:rsid w:val="001F01CE"/>
    <w:rsid w:val="001F02DA"/>
    <w:rsid w:val="001F0389"/>
    <w:rsid w:val="001F0530"/>
    <w:rsid w:val="001F0618"/>
    <w:rsid w:val="001F0A5E"/>
    <w:rsid w:val="001F0B33"/>
    <w:rsid w:val="001F0D45"/>
    <w:rsid w:val="001F121E"/>
    <w:rsid w:val="001F153B"/>
    <w:rsid w:val="001F16A7"/>
    <w:rsid w:val="001F1CEF"/>
    <w:rsid w:val="001F2318"/>
    <w:rsid w:val="001F2C3F"/>
    <w:rsid w:val="001F347E"/>
    <w:rsid w:val="001F37DC"/>
    <w:rsid w:val="001F4162"/>
    <w:rsid w:val="001F4255"/>
    <w:rsid w:val="001F49CD"/>
    <w:rsid w:val="001F4E09"/>
    <w:rsid w:val="001F4E3B"/>
    <w:rsid w:val="001F4EC0"/>
    <w:rsid w:val="001F508C"/>
    <w:rsid w:val="001F55AA"/>
    <w:rsid w:val="001F55B3"/>
    <w:rsid w:val="001F610D"/>
    <w:rsid w:val="001F6495"/>
    <w:rsid w:val="001F674C"/>
    <w:rsid w:val="001F730A"/>
    <w:rsid w:val="001F75C8"/>
    <w:rsid w:val="001F7638"/>
    <w:rsid w:val="001F783F"/>
    <w:rsid w:val="001F78E0"/>
    <w:rsid w:val="001F7CD8"/>
    <w:rsid w:val="001F7E9D"/>
    <w:rsid w:val="001F7F49"/>
    <w:rsid w:val="00200077"/>
    <w:rsid w:val="00200131"/>
    <w:rsid w:val="00200A58"/>
    <w:rsid w:val="00200E51"/>
    <w:rsid w:val="0020105D"/>
    <w:rsid w:val="002012FF"/>
    <w:rsid w:val="00201742"/>
    <w:rsid w:val="002019A2"/>
    <w:rsid w:val="00201CB1"/>
    <w:rsid w:val="00201CC6"/>
    <w:rsid w:val="002021C3"/>
    <w:rsid w:val="00202666"/>
    <w:rsid w:val="00202810"/>
    <w:rsid w:val="00202DA4"/>
    <w:rsid w:val="0020370A"/>
    <w:rsid w:val="00203909"/>
    <w:rsid w:val="00203B24"/>
    <w:rsid w:val="00204309"/>
    <w:rsid w:val="002045A2"/>
    <w:rsid w:val="002047B0"/>
    <w:rsid w:val="0020523C"/>
    <w:rsid w:val="00205389"/>
    <w:rsid w:val="00205541"/>
    <w:rsid w:val="002056AE"/>
    <w:rsid w:val="00205BBA"/>
    <w:rsid w:val="002060E2"/>
    <w:rsid w:val="00206140"/>
    <w:rsid w:val="00206579"/>
    <w:rsid w:val="00206E09"/>
    <w:rsid w:val="00206F7A"/>
    <w:rsid w:val="0020700F"/>
    <w:rsid w:val="002073E1"/>
    <w:rsid w:val="00207626"/>
    <w:rsid w:val="0021019F"/>
    <w:rsid w:val="002102C3"/>
    <w:rsid w:val="00210490"/>
    <w:rsid w:val="00210578"/>
    <w:rsid w:val="002112E4"/>
    <w:rsid w:val="00211785"/>
    <w:rsid w:val="002117BE"/>
    <w:rsid w:val="00211B52"/>
    <w:rsid w:val="00211F98"/>
    <w:rsid w:val="0021236B"/>
    <w:rsid w:val="0021237F"/>
    <w:rsid w:val="00212584"/>
    <w:rsid w:val="00212604"/>
    <w:rsid w:val="002127A2"/>
    <w:rsid w:val="00212DD2"/>
    <w:rsid w:val="00212EDD"/>
    <w:rsid w:val="00213542"/>
    <w:rsid w:val="0021363D"/>
    <w:rsid w:val="00213BED"/>
    <w:rsid w:val="00213CCC"/>
    <w:rsid w:val="002143BE"/>
    <w:rsid w:val="00214403"/>
    <w:rsid w:val="0021450F"/>
    <w:rsid w:val="00214720"/>
    <w:rsid w:val="00214725"/>
    <w:rsid w:val="002148E7"/>
    <w:rsid w:val="00214BCA"/>
    <w:rsid w:val="00214E01"/>
    <w:rsid w:val="00215092"/>
    <w:rsid w:val="0021556A"/>
    <w:rsid w:val="002157BD"/>
    <w:rsid w:val="0021588D"/>
    <w:rsid w:val="00215AE0"/>
    <w:rsid w:val="00215D18"/>
    <w:rsid w:val="00215DF1"/>
    <w:rsid w:val="00215F97"/>
    <w:rsid w:val="00216028"/>
    <w:rsid w:val="00216221"/>
    <w:rsid w:val="00216280"/>
    <w:rsid w:val="0021629E"/>
    <w:rsid w:val="00216532"/>
    <w:rsid w:val="002165A3"/>
    <w:rsid w:val="00217280"/>
    <w:rsid w:val="002173EA"/>
    <w:rsid w:val="00217C41"/>
    <w:rsid w:val="00217E4D"/>
    <w:rsid w:val="00217E52"/>
    <w:rsid w:val="00220B6C"/>
    <w:rsid w:val="00220F57"/>
    <w:rsid w:val="00221143"/>
    <w:rsid w:val="00221B10"/>
    <w:rsid w:val="00221B87"/>
    <w:rsid w:val="00221BB5"/>
    <w:rsid w:val="00221D66"/>
    <w:rsid w:val="00221EE4"/>
    <w:rsid w:val="0022235C"/>
    <w:rsid w:val="002225A2"/>
    <w:rsid w:val="00222AE4"/>
    <w:rsid w:val="00222DC6"/>
    <w:rsid w:val="002230C9"/>
    <w:rsid w:val="00223437"/>
    <w:rsid w:val="00223439"/>
    <w:rsid w:val="002234C6"/>
    <w:rsid w:val="00223A67"/>
    <w:rsid w:val="00223ACC"/>
    <w:rsid w:val="0022404A"/>
    <w:rsid w:val="0022414F"/>
    <w:rsid w:val="002247C9"/>
    <w:rsid w:val="002247F6"/>
    <w:rsid w:val="00225094"/>
    <w:rsid w:val="002251AD"/>
    <w:rsid w:val="002253EF"/>
    <w:rsid w:val="002255FE"/>
    <w:rsid w:val="00225E7E"/>
    <w:rsid w:val="002262A7"/>
    <w:rsid w:val="00226444"/>
    <w:rsid w:val="0022696C"/>
    <w:rsid w:val="002274B1"/>
    <w:rsid w:val="002276DF"/>
    <w:rsid w:val="0022787E"/>
    <w:rsid w:val="002278A8"/>
    <w:rsid w:val="0022790D"/>
    <w:rsid w:val="00227960"/>
    <w:rsid w:val="00227AE3"/>
    <w:rsid w:val="00227F47"/>
    <w:rsid w:val="0023015A"/>
    <w:rsid w:val="00230223"/>
    <w:rsid w:val="002307D4"/>
    <w:rsid w:val="0023087D"/>
    <w:rsid w:val="00230B79"/>
    <w:rsid w:val="00230DDE"/>
    <w:rsid w:val="00230F2D"/>
    <w:rsid w:val="00230FD2"/>
    <w:rsid w:val="002313C4"/>
    <w:rsid w:val="0023153C"/>
    <w:rsid w:val="00231B72"/>
    <w:rsid w:val="00231C58"/>
    <w:rsid w:val="00232181"/>
    <w:rsid w:val="002323FB"/>
    <w:rsid w:val="00232459"/>
    <w:rsid w:val="002324D7"/>
    <w:rsid w:val="00232572"/>
    <w:rsid w:val="0023264C"/>
    <w:rsid w:val="00232A0F"/>
    <w:rsid w:val="002336DF"/>
    <w:rsid w:val="00233BEA"/>
    <w:rsid w:val="002344D7"/>
    <w:rsid w:val="00234B2D"/>
    <w:rsid w:val="00234C5F"/>
    <w:rsid w:val="00234D93"/>
    <w:rsid w:val="00234E77"/>
    <w:rsid w:val="00235066"/>
    <w:rsid w:val="00235109"/>
    <w:rsid w:val="0023517B"/>
    <w:rsid w:val="0023589D"/>
    <w:rsid w:val="00235BB8"/>
    <w:rsid w:val="00235D90"/>
    <w:rsid w:val="0023624C"/>
    <w:rsid w:val="002365F7"/>
    <w:rsid w:val="002366BF"/>
    <w:rsid w:val="00236789"/>
    <w:rsid w:val="00236CA6"/>
    <w:rsid w:val="00236D86"/>
    <w:rsid w:val="00236D8D"/>
    <w:rsid w:val="0023707C"/>
    <w:rsid w:val="00237241"/>
    <w:rsid w:val="002372C9"/>
    <w:rsid w:val="002379C8"/>
    <w:rsid w:val="00237AA0"/>
    <w:rsid w:val="00237E95"/>
    <w:rsid w:val="00237F78"/>
    <w:rsid w:val="002401B3"/>
    <w:rsid w:val="002401CE"/>
    <w:rsid w:val="0024042F"/>
    <w:rsid w:val="002404FA"/>
    <w:rsid w:val="00240B95"/>
    <w:rsid w:val="00240C8B"/>
    <w:rsid w:val="00241001"/>
    <w:rsid w:val="00241298"/>
    <w:rsid w:val="002412BA"/>
    <w:rsid w:val="00241327"/>
    <w:rsid w:val="002415A3"/>
    <w:rsid w:val="00241662"/>
    <w:rsid w:val="0024186F"/>
    <w:rsid w:val="00241890"/>
    <w:rsid w:val="00241929"/>
    <w:rsid w:val="002419C7"/>
    <w:rsid w:val="00241BE6"/>
    <w:rsid w:val="00241F71"/>
    <w:rsid w:val="00241FE5"/>
    <w:rsid w:val="0024222B"/>
    <w:rsid w:val="002425DF"/>
    <w:rsid w:val="00242C73"/>
    <w:rsid w:val="00242DD4"/>
    <w:rsid w:val="00242F01"/>
    <w:rsid w:val="0024318C"/>
    <w:rsid w:val="00243269"/>
    <w:rsid w:val="002433CE"/>
    <w:rsid w:val="002438C4"/>
    <w:rsid w:val="00243B86"/>
    <w:rsid w:val="0024459C"/>
    <w:rsid w:val="002446E1"/>
    <w:rsid w:val="00244864"/>
    <w:rsid w:val="002449FA"/>
    <w:rsid w:val="0024501A"/>
    <w:rsid w:val="00245424"/>
    <w:rsid w:val="002459C0"/>
    <w:rsid w:val="00245C3B"/>
    <w:rsid w:val="00245C45"/>
    <w:rsid w:val="002461C0"/>
    <w:rsid w:val="00246881"/>
    <w:rsid w:val="00246EC9"/>
    <w:rsid w:val="00246ED5"/>
    <w:rsid w:val="00246ED7"/>
    <w:rsid w:val="002471A6"/>
    <w:rsid w:val="002472DA"/>
    <w:rsid w:val="00247323"/>
    <w:rsid w:val="00247A37"/>
    <w:rsid w:val="00247AFF"/>
    <w:rsid w:val="00247E8C"/>
    <w:rsid w:val="00247FEB"/>
    <w:rsid w:val="0025038C"/>
    <w:rsid w:val="00250933"/>
    <w:rsid w:val="00250DFE"/>
    <w:rsid w:val="002510E2"/>
    <w:rsid w:val="00251184"/>
    <w:rsid w:val="00251227"/>
    <w:rsid w:val="00251560"/>
    <w:rsid w:val="00251B34"/>
    <w:rsid w:val="00251BA7"/>
    <w:rsid w:val="00251D83"/>
    <w:rsid w:val="00251DE3"/>
    <w:rsid w:val="00251E84"/>
    <w:rsid w:val="00251E87"/>
    <w:rsid w:val="002520F4"/>
    <w:rsid w:val="00252306"/>
    <w:rsid w:val="00252626"/>
    <w:rsid w:val="0025281C"/>
    <w:rsid w:val="00252B7E"/>
    <w:rsid w:val="00252DE9"/>
    <w:rsid w:val="00252E63"/>
    <w:rsid w:val="00253112"/>
    <w:rsid w:val="0025323E"/>
    <w:rsid w:val="002534D9"/>
    <w:rsid w:val="0025372F"/>
    <w:rsid w:val="0025375B"/>
    <w:rsid w:val="00253884"/>
    <w:rsid w:val="00253A0E"/>
    <w:rsid w:val="00253B4A"/>
    <w:rsid w:val="00253D3C"/>
    <w:rsid w:val="002546D0"/>
    <w:rsid w:val="002549F4"/>
    <w:rsid w:val="00254B7E"/>
    <w:rsid w:val="00254EE2"/>
    <w:rsid w:val="00255123"/>
    <w:rsid w:val="00255258"/>
    <w:rsid w:val="00255E3E"/>
    <w:rsid w:val="0025615E"/>
    <w:rsid w:val="00256250"/>
    <w:rsid w:val="00256E14"/>
    <w:rsid w:val="00256FA6"/>
    <w:rsid w:val="00257186"/>
    <w:rsid w:val="002574ED"/>
    <w:rsid w:val="0025763A"/>
    <w:rsid w:val="0025765A"/>
    <w:rsid w:val="00257BD5"/>
    <w:rsid w:val="00257D2D"/>
    <w:rsid w:val="00257EDA"/>
    <w:rsid w:val="002600FB"/>
    <w:rsid w:val="0026010F"/>
    <w:rsid w:val="00260593"/>
    <w:rsid w:val="002605FB"/>
    <w:rsid w:val="00260643"/>
    <w:rsid w:val="00260807"/>
    <w:rsid w:val="00260A38"/>
    <w:rsid w:val="00260AD4"/>
    <w:rsid w:val="00260B98"/>
    <w:rsid w:val="00260BDA"/>
    <w:rsid w:val="00261312"/>
    <w:rsid w:val="002613B9"/>
    <w:rsid w:val="002613EB"/>
    <w:rsid w:val="00261556"/>
    <w:rsid w:val="002619DB"/>
    <w:rsid w:val="00261CCF"/>
    <w:rsid w:val="0026211A"/>
    <w:rsid w:val="002624AD"/>
    <w:rsid w:val="00262FEC"/>
    <w:rsid w:val="00263242"/>
    <w:rsid w:val="00263D6C"/>
    <w:rsid w:val="00263EF0"/>
    <w:rsid w:val="002640C7"/>
    <w:rsid w:val="002641CA"/>
    <w:rsid w:val="002641F9"/>
    <w:rsid w:val="00264715"/>
    <w:rsid w:val="00264751"/>
    <w:rsid w:val="00264758"/>
    <w:rsid w:val="002648A0"/>
    <w:rsid w:val="00264EF3"/>
    <w:rsid w:val="00265E72"/>
    <w:rsid w:val="002665DE"/>
    <w:rsid w:val="002666DE"/>
    <w:rsid w:val="002668EF"/>
    <w:rsid w:val="00266C60"/>
    <w:rsid w:val="00266EEA"/>
    <w:rsid w:val="00267160"/>
    <w:rsid w:val="002671E7"/>
    <w:rsid w:val="0026729C"/>
    <w:rsid w:val="002673DE"/>
    <w:rsid w:val="002675A0"/>
    <w:rsid w:val="00267C57"/>
    <w:rsid w:val="0027070A"/>
    <w:rsid w:val="00270862"/>
    <w:rsid w:val="00270A94"/>
    <w:rsid w:val="00270E46"/>
    <w:rsid w:val="00270FD0"/>
    <w:rsid w:val="00270FD8"/>
    <w:rsid w:val="002711C6"/>
    <w:rsid w:val="002717AF"/>
    <w:rsid w:val="00271A44"/>
    <w:rsid w:val="00271BE8"/>
    <w:rsid w:val="00271D8B"/>
    <w:rsid w:val="00272091"/>
    <w:rsid w:val="002720E5"/>
    <w:rsid w:val="00272307"/>
    <w:rsid w:val="00272569"/>
    <w:rsid w:val="002728DF"/>
    <w:rsid w:val="002729FC"/>
    <w:rsid w:val="00272FC3"/>
    <w:rsid w:val="0027392D"/>
    <w:rsid w:val="00273AA5"/>
    <w:rsid w:val="00273B0B"/>
    <w:rsid w:val="00273C38"/>
    <w:rsid w:val="0027422B"/>
    <w:rsid w:val="00274EE6"/>
    <w:rsid w:val="0027502D"/>
    <w:rsid w:val="00275249"/>
    <w:rsid w:val="00275417"/>
    <w:rsid w:val="002754EA"/>
    <w:rsid w:val="002755F0"/>
    <w:rsid w:val="002761CF"/>
    <w:rsid w:val="00276573"/>
    <w:rsid w:val="002768D0"/>
    <w:rsid w:val="00276A73"/>
    <w:rsid w:val="00276B2B"/>
    <w:rsid w:val="00276C09"/>
    <w:rsid w:val="00276E9F"/>
    <w:rsid w:val="00276F51"/>
    <w:rsid w:val="002777F2"/>
    <w:rsid w:val="0027791D"/>
    <w:rsid w:val="00280544"/>
    <w:rsid w:val="00280971"/>
    <w:rsid w:val="00280E85"/>
    <w:rsid w:val="00280FAE"/>
    <w:rsid w:val="00281316"/>
    <w:rsid w:val="002813FB"/>
    <w:rsid w:val="002815BC"/>
    <w:rsid w:val="002816EA"/>
    <w:rsid w:val="0028170F"/>
    <w:rsid w:val="00281916"/>
    <w:rsid w:val="00281A1E"/>
    <w:rsid w:val="00281AF5"/>
    <w:rsid w:val="00282215"/>
    <w:rsid w:val="0028228E"/>
    <w:rsid w:val="00282465"/>
    <w:rsid w:val="00282551"/>
    <w:rsid w:val="0028269D"/>
    <w:rsid w:val="002826C5"/>
    <w:rsid w:val="002826E6"/>
    <w:rsid w:val="00282F67"/>
    <w:rsid w:val="002835A4"/>
    <w:rsid w:val="0028370E"/>
    <w:rsid w:val="0028399D"/>
    <w:rsid w:val="00283A1B"/>
    <w:rsid w:val="00283B73"/>
    <w:rsid w:val="00283E84"/>
    <w:rsid w:val="00283FB2"/>
    <w:rsid w:val="00284075"/>
    <w:rsid w:val="00284280"/>
    <w:rsid w:val="002842D8"/>
    <w:rsid w:val="002849C3"/>
    <w:rsid w:val="00284D53"/>
    <w:rsid w:val="00284DD5"/>
    <w:rsid w:val="00284FEC"/>
    <w:rsid w:val="00285113"/>
    <w:rsid w:val="00285777"/>
    <w:rsid w:val="00285B80"/>
    <w:rsid w:val="00285BAA"/>
    <w:rsid w:val="00285D82"/>
    <w:rsid w:val="00286126"/>
    <w:rsid w:val="0028619E"/>
    <w:rsid w:val="00286560"/>
    <w:rsid w:val="002865DF"/>
    <w:rsid w:val="0028669F"/>
    <w:rsid w:val="002866D3"/>
    <w:rsid w:val="0028690E"/>
    <w:rsid w:val="00286DC7"/>
    <w:rsid w:val="00286E56"/>
    <w:rsid w:val="00287AFF"/>
    <w:rsid w:val="00287D2F"/>
    <w:rsid w:val="00287F18"/>
    <w:rsid w:val="00290621"/>
    <w:rsid w:val="00290EBD"/>
    <w:rsid w:val="002912F7"/>
    <w:rsid w:val="00291478"/>
    <w:rsid w:val="002915B5"/>
    <w:rsid w:val="002916E7"/>
    <w:rsid w:val="002919DC"/>
    <w:rsid w:val="00291A35"/>
    <w:rsid w:val="00291AB8"/>
    <w:rsid w:val="00291AF6"/>
    <w:rsid w:val="00291C78"/>
    <w:rsid w:val="002928F1"/>
    <w:rsid w:val="00292B6D"/>
    <w:rsid w:val="00292C6A"/>
    <w:rsid w:val="00292D6D"/>
    <w:rsid w:val="00292EB3"/>
    <w:rsid w:val="00293351"/>
    <w:rsid w:val="002933B9"/>
    <w:rsid w:val="00293724"/>
    <w:rsid w:val="002939F3"/>
    <w:rsid w:val="00293C7A"/>
    <w:rsid w:val="0029414A"/>
    <w:rsid w:val="002946D6"/>
    <w:rsid w:val="002951B4"/>
    <w:rsid w:val="002951CA"/>
    <w:rsid w:val="002952B5"/>
    <w:rsid w:val="0029534A"/>
    <w:rsid w:val="00295729"/>
    <w:rsid w:val="00295A9B"/>
    <w:rsid w:val="00296267"/>
    <w:rsid w:val="002965C1"/>
    <w:rsid w:val="002965CB"/>
    <w:rsid w:val="0029701E"/>
    <w:rsid w:val="00297756"/>
    <w:rsid w:val="002977D0"/>
    <w:rsid w:val="002978D6"/>
    <w:rsid w:val="00297B5A"/>
    <w:rsid w:val="00297C4E"/>
    <w:rsid w:val="00297CA6"/>
    <w:rsid w:val="00297FCC"/>
    <w:rsid w:val="002A0174"/>
    <w:rsid w:val="002A09D4"/>
    <w:rsid w:val="002A0E82"/>
    <w:rsid w:val="002A12A1"/>
    <w:rsid w:val="002A12C9"/>
    <w:rsid w:val="002A12EB"/>
    <w:rsid w:val="002A16A7"/>
    <w:rsid w:val="002A175E"/>
    <w:rsid w:val="002A181B"/>
    <w:rsid w:val="002A19C9"/>
    <w:rsid w:val="002A223A"/>
    <w:rsid w:val="002A2686"/>
    <w:rsid w:val="002A2A7A"/>
    <w:rsid w:val="002A2B77"/>
    <w:rsid w:val="002A2D1B"/>
    <w:rsid w:val="002A2F07"/>
    <w:rsid w:val="002A3134"/>
    <w:rsid w:val="002A3279"/>
    <w:rsid w:val="002A35DF"/>
    <w:rsid w:val="002A35F3"/>
    <w:rsid w:val="002A374D"/>
    <w:rsid w:val="002A3AB4"/>
    <w:rsid w:val="002A3B6B"/>
    <w:rsid w:val="002A3C08"/>
    <w:rsid w:val="002A3E79"/>
    <w:rsid w:val="002A4503"/>
    <w:rsid w:val="002A4846"/>
    <w:rsid w:val="002A49C1"/>
    <w:rsid w:val="002A4A6D"/>
    <w:rsid w:val="002A4BA6"/>
    <w:rsid w:val="002A5003"/>
    <w:rsid w:val="002A5246"/>
    <w:rsid w:val="002A5314"/>
    <w:rsid w:val="002A61AC"/>
    <w:rsid w:val="002A6384"/>
    <w:rsid w:val="002A646A"/>
    <w:rsid w:val="002A6556"/>
    <w:rsid w:val="002A6A4B"/>
    <w:rsid w:val="002A6C58"/>
    <w:rsid w:val="002A6C8D"/>
    <w:rsid w:val="002A6F86"/>
    <w:rsid w:val="002A6F89"/>
    <w:rsid w:val="002A73E0"/>
    <w:rsid w:val="002A756B"/>
    <w:rsid w:val="002A7A3C"/>
    <w:rsid w:val="002A7BB0"/>
    <w:rsid w:val="002A7C1A"/>
    <w:rsid w:val="002A7EB8"/>
    <w:rsid w:val="002B014B"/>
    <w:rsid w:val="002B01AA"/>
    <w:rsid w:val="002B044D"/>
    <w:rsid w:val="002B065B"/>
    <w:rsid w:val="002B087A"/>
    <w:rsid w:val="002B0919"/>
    <w:rsid w:val="002B0A0D"/>
    <w:rsid w:val="002B106E"/>
    <w:rsid w:val="002B12AE"/>
    <w:rsid w:val="002B1E1B"/>
    <w:rsid w:val="002B23EE"/>
    <w:rsid w:val="002B24F6"/>
    <w:rsid w:val="002B2576"/>
    <w:rsid w:val="002B25A0"/>
    <w:rsid w:val="002B25AF"/>
    <w:rsid w:val="002B265F"/>
    <w:rsid w:val="002B2BAC"/>
    <w:rsid w:val="002B2BFF"/>
    <w:rsid w:val="002B2F35"/>
    <w:rsid w:val="002B2F88"/>
    <w:rsid w:val="002B3503"/>
    <w:rsid w:val="002B3F83"/>
    <w:rsid w:val="002B423A"/>
    <w:rsid w:val="002B425A"/>
    <w:rsid w:val="002B4295"/>
    <w:rsid w:val="002B45CF"/>
    <w:rsid w:val="002B48E8"/>
    <w:rsid w:val="002B4B97"/>
    <w:rsid w:val="002B4D7E"/>
    <w:rsid w:val="002B4DE8"/>
    <w:rsid w:val="002B5422"/>
    <w:rsid w:val="002B558D"/>
    <w:rsid w:val="002B5831"/>
    <w:rsid w:val="002B598E"/>
    <w:rsid w:val="002B5AFC"/>
    <w:rsid w:val="002B5BA7"/>
    <w:rsid w:val="002B5C3B"/>
    <w:rsid w:val="002B5D75"/>
    <w:rsid w:val="002B611A"/>
    <w:rsid w:val="002B61EC"/>
    <w:rsid w:val="002B688F"/>
    <w:rsid w:val="002B6AC4"/>
    <w:rsid w:val="002B6B60"/>
    <w:rsid w:val="002B6C13"/>
    <w:rsid w:val="002B6CC7"/>
    <w:rsid w:val="002B7048"/>
    <w:rsid w:val="002B7205"/>
    <w:rsid w:val="002B758C"/>
    <w:rsid w:val="002B7974"/>
    <w:rsid w:val="002B7D0A"/>
    <w:rsid w:val="002B7D3C"/>
    <w:rsid w:val="002B7E6B"/>
    <w:rsid w:val="002C017B"/>
    <w:rsid w:val="002C085C"/>
    <w:rsid w:val="002C0A2A"/>
    <w:rsid w:val="002C0FEB"/>
    <w:rsid w:val="002C133E"/>
    <w:rsid w:val="002C13B5"/>
    <w:rsid w:val="002C1A0D"/>
    <w:rsid w:val="002C259D"/>
    <w:rsid w:val="002C2859"/>
    <w:rsid w:val="002C2E62"/>
    <w:rsid w:val="002C303D"/>
    <w:rsid w:val="002C3318"/>
    <w:rsid w:val="002C3567"/>
    <w:rsid w:val="002C36E3"/>
    <w:rsid w:val="002C3BAB"/>
    <w:rsid w:val="002C3EDC"/>
    <w:rsid w:val="002C4309"/>
    <w:rsid w:val="002C433B"/>
    <w:rsid w:val="002C4719"/>
    <w:rsid w:val="002C474E"/>
    <w:rsid w:val="002C48D5"/>
    <w:rsid w:val="002C4930"/>
    <w:rsid w:val="002C4FB2"/>
    <w:rsid w:val="002C5020"/>
    <w:rsid w:val="002C5327"/>
    <w:rsid w:val="002C53D5"/>
    <w:rsid w:val="002C5744"/>
    <w:rsid w:val="002C58B6"/>
    <w:rsid w:val="002C5D15"/>
    <w:rsid w:val="002C5D88"/>
    <w:rsid w:val="002C5DE1"/>
    <w:rsid w:val="002C5E73"/>
    <w:rsid w:val="002C63BA"/>
    <w:rsid w:val="002C66D4"/>
    <w:rsid w:val="002C7370"/>
    <w:rsid w:val="002C7A3B"/>
    <w:rsid w:val="002C7EDD"/>
    <w:rsid w:val="002D03D5"/>
    <w:rsid w:val="002D0474"/>
    <w:rsid w:val="002D13C0"/>
    <w:rsid w:val="002D196C"/>
    <w:rsid w:val="002D277A"/>
    <w:rsid w:val="002D28BC"/>
    <w:rsid w:val="002D2DE4"/>
    <w:rsid w:val="002D307E"/>
    <w:rsid w:val="002D385D"/>
    <w:rsid w:val="002D38F6"/>
    <w:rsid w:val="002D38F9"/>
    <w:rsid w:val="002D3ECD"/>
    <w:rsid w:val="002D4008"/>
    <w:rsid w:val="002D477A"/>
    <w:rsid w:val="002D4A3F"/>
    <w:rsid w:val="002D4B5E"/>
    <w:rsid w:val="002D4C22"/>
    <w:rsid w:val="002D5483"/>
    <w:rsid w:val="002D6833"/>
    <w:rsid w:val="002D6F13"/>
    <w:rsid w:val="002D6F4D"/>
    <w:rsid w:val="002D7024"/>
    <w:rsid w:val="002D721D"/>
    <w:rsid w:val="002D7ED4"/>
    <w:rsid w:val="002D7F15"/>
    <w:rsid w:val="002E02B9"/>
    <w:rsid w:val="002E04FC"/>
    <w:rsid w:val="002E0B2D"/>
    <w:rsid w:val="002E0D29"/>
    <w:rsid w:val="002E0FAD"/>
    <w:rsid w:val="002E1B8D"/>
    <w:rsid w:val="002E21A3"/>
    <w:rsid w:val="002E28AC"/>
    <w:rsid w:val="002E2AB8"/>
    <w:rsid w:val="002E2B19"/>
    <w:rsid w:val="002E2C30"/>
    <w:rsid w:val="002E2C8D"/>
    <w:rsid w:val="002E2C9A"/>
    <w:rsid w:val="002E2D4E"/>
    <w:rsid w:val="002E2DD7"/>
    <w:rsid w:val="002E2F4D"/>
    <w:rsid w:val="002E3AEC"/>
    <w:rsid w:val="002E3C77"/>
    <w:rsid w:val="002E421E"/>
    <w:rsid w:val="002E42F1"/>
    <w:rsid w:val="002E4402"/>
    <w:rsid w:val="002E44A2"/>
    <w:rsid w:val="002E486A"/>
    <w:rsid w:val="002E4B45"/>
    <w:rsid w:val="002E54EF"/>
    <w:rsid w:val="002E54F1"/>
    <w:rsid w:val="002E5728"/>
    <w:rsid w:val="002E5D12"/>
    <w:rsid w:val="002E6696"/>
    <w:rsid w:val="002E69F3"/>
    <w:rsid w:val="002E6B3A"/>
    <w:rsid w:val="002E707A"/>
    <w:rsid w:val="002E7089"/>
    <w:rsid w:val="002E70F9"/>
    <w:rsid w:val="002E79FC"/>
    <w:rsid w:val="002F01EE"/>
    <w:rsid w:val="002F048B"/>
    <w:rsid w:val="002F0540"/>
    <w:rsid w:val="002F0652"/>
    <w:rsid w:val="002F06FE"/>
    <w:rsid w:val="002F1070"/>
    <w:rsid w:val="002F1424"/>
    <w:rsid w:val="002F147C"/>
    <w:rsid w:val="002F16F9"/>
    <w:rsid w:val="002F1FF7"/>
    <w:rsid w:val="002F20E1"/>
    <w:rsid w:val="002F22D4"/>
    <w:rsid w:val="002F28FE"/>
    <w:rsid w:val="002F2D58"/>
    <w:rsid w:val="002F2F27"/>
    <w:rsid w:val="002F316D"/>
    <w:rsid w:val="002F34A3"/>
    <w:rsid w:val="002F398E"/>
    <w:rsid w:val="002F3A0C"/>
    <w:rsid w:val="002F3E05"/>
    <w:rsid w:val="002F407F"/>
    <w:rsid w:val="002F40E5"/>
    <w:rsid w:val="002F43C1"/>
    <w:rsid w:val="002F4441"/>
    <w:rsid w:val="002F4473"/>
    <w:rsid w:val="002F489A"/>
    <w:rsid w:val="002F48EF"/>
    <w:rsid w:val="002F51E0"/>
    <w:rsid w:val="002F539E"/>
    <w:rsid w:val="002F5450"/>
    <w:rsid w:val="002F55D5"/>
    <w:rsid w:val="002F572E"/>
    <w:rsid w:val="002F5877"/>
    <w:rsid w:val="002F5920"/>
    <w:rsid w:val="002F5B78"/>
    <w:rsid w:val="002F5F01"/>
    <w:rsid w:val="002F7153"/>
    <w:rsid w:val="002F7659"/>
    <w:rsid w:val="002F79E3"/>
    <w:rsid w:val="002F7F07"/>
    <w:rsid w:val="00300562"/>
    <w:rsid w:val="003006A0"/>
    <w:rsid w:val="0030082A"/>
    <w:rsid w:val="00300954"/>
    <w:rsid w:val="00300A61"/>
    <w:rsid w:val="00300F88"/>
    <w:rsid w:val="00300FAD"/>
    <w:rsid w:val="00301594"/>
    <w:rsid w:val="00301E3E"/>
    <w:rsid w:val="00302195"/>
    <w:rsid w:val="003021D5"/>
    <w:rsid w:val="003027F1"/>
    <w:rsid w:val="003027FD"/>
    <w:rsid w:val="00302DB4"/>
    <w:rsid w:val="00302E9B"/>
    <w:rsid w:val="0030323E"/>
    <w:rsid w:val="003033CC"/>
    <w:rsid w:val="00303462"/>
    <w:rsid w:val="0030380B"/>
    <w:rsid w:val="00303907"/>
    <w:rsid w:val="00303D7A"/>
    <w:rsid w:val="00303E82"/>
    <w:rsid w:val="00304119"/>
    <w:rsid w:val="00304488"/>
    <w:rsid w:val="00304764"/>
    <w:rsid w:val="003050A3"/>
    <w:rsid w:val="003054C7"/>
    <w:rsid w:val="0030590A"/>
    <w:rsid w:val="00305ADA"/>
    <w:rsid w:val="00305BEE"/>
    <w:rsid w:val="00305F5A"/>
    <w:rsid w:val="00305F92"/>
    <w:rsid w:val="003060C8"/>
    <w:rsid w:val="00306A3C"/>
    <w:rsid w:val="00306B74"/>
    <w:rsid w:val="00306BB1"/>
    <w:rsid w:val="0030719D"/>
    <w:rsid w:val="00307941"/>
    <w:rsid w:val="00307B95"/>
    <w:rsid w:val="00307C4B"/>
    <w:rsid w:val="00307E69"/>
    <w:rsid w:val="003100AA"/>
    <w:rsid w:val="0031032F"/>
    <w:rsid w:val="00310617"/>
    <w:rsid w:val="00310997"/>
    <w:rsid w:val="00310A31"/>
    <w:rsid w:val="00310B01"/>
    <w:rsid w:val="00311238"/>
    <w:rsid w:val="00311674"/>
    <w:rsid w:val="003124C1"/>
    <w:rsid w:val="003128CD"/>
    <w:rsid w:val="00312F2D"/>
    <w:rsid w:val="003130AF"/>
    <w:rsid w:val="00313210"/>
    <w:rsid w:val="0031326E"/>
    <w:rsid w:val="00313360"/>
    <w:rsid w:val="00313E2E"/>
    <w:rsid w:val="00314F08"/>
    <w:rsid w:val="003150B1"/>
    <w:rsid w:val="00315147"/>
    <w:rsid w:val="0031532B"/>
    <w:rsid w:val="00315789"/>
    <w:rsid w:val="00315FD9"/>
    <w:rsid w:val="003165C1"/>
    <w:rsid w:val="003167DF"/>
    <w:rsid w:val="00316937"/>
    <w:rsid w:val="00316939"/>
    <w:rsid w:val="00316AD5"/>
    <w:rsid w:val="00316BD3"/>
    <w:rsid w:val="00316F99"/>
    <w:rsid w:val="00317258"/>
    <w:rsid w:val="003172E6"/>
    <w:rsid w:val="0031755D"/>
    <w:rsid w:val="003177D9"/>
    <w:rsid w:val="00320095"/>
    <w:rsid w:val="00320108"/>
    <w:rsid w:val="0032016B"/>
    <w:rsid w:val="00320368"/>
    <w:rsid w:val="00320588"/>
    <w:rsid w:val="0032095C"/>
    <w:rsid w:val="003209EC"/>
    <w:rsid w:val="00320A55"/>
    <w:rsid w:val="00320B33"/>
    <w:rsid w:val="00320DE1"/>
    <w:rsid w:val="00320E2B"/>
    <w:rsid w:val="003212CA"/>
    <w:rsid w:val="003215FA"/>
    <w:rsid w:val="0032162F"/>
    <w:rsid w:val="003218AF"/>
    <w:rsid w:val="00321919"/>
    <w:rsid w:val="00321D82"/>
    <w:rsid w:val="00321F56"/>
    <w:rsid w:val="00322160"/>
    <w:rsid w:val="00322963"/>
    <w:rsid w:val="00322972"/>
    <w:rsid w:val="00322B5E"/>
    <w:rsid w:val="00322E55"/>
    <w:rsid w:val="00322EDB"/>
    <w:rsid w:val="00322F64"/>
    <w:rsid w:val="003234C4"/>
    <w:rsid w:val="003237B1"/>
    <w:rsid w:val="0032383B"/>
    <w:rsid w:val="00323AAB"/>
    <w:rsid w:val="00323B1E"/>
    <w:rsid w:val="00324C64"/>
    <w:rsid w:val="00324D4D"/>
    <w:rsid w:val="00325189"/>
    <w:rsid w:val="0032523B"/>
    <w:rsid w:val="00325256"/>
    <w:rsid w:val="00325446"/>
    <w:rsid w:val="003257F8"/>
    <w:rsid w:val="0032587C"/>
    <w:rsid w:val="00325A11"/>
    <w:rsid w:val="00325A32"/>
    <w:rsid w:val="00325F95"/>
    <w:rsid w:val="00326253"/>
    <w:rsid w:val="003262BD"/>
    <w:rsid w:val="0032637E"/>
    <w:rsid w:val="00326484"/>
    <w:rsid w:val="00326778"/>
    <w:rsid w:val="003269AF"/>
    <w:rsid w:val="00326F1F"/>
    <w:rsid w:val="00326F51"/>
    <w:rsid w:val="0032720C"/>
    <w:rsid w:val="00327A53"/>
    <w:rsid w:val="00327AF0"/>
    <w:rsid w:val="00327B20"/>
    <w:rsid w:val="00327F9B"/>
    <w:rsid w:val="0033016D"/>
    <w:rsid w:val="00330998"/>
    <w:rsid w:val="00330A07"/>
    <w:rsid w:val="00330AC9"/>
    <w:rsid w:val="00330DEC"/>
    <w:rsid w:val="00330EF2"/>
    <w:rsid w:val="00331228"/>
    <w:rsid w:val="0033135C"/>
    <w:rsid w:val="003314F2"/>
    <w:rsid w:val="0033171A"/>
    <w:rsid w:val="0033200F"/>
    <w:rsid w:val="0033213B"/>
    <w:rsid w:val="003322E7"/>
    <w:rsid w:val="0033255C"/>
    <w:rsid w:val="00332635"/>
    <w:rsid w:val="00332907"/>
    <w:rsid w:val="003329B3"/>
    <w:rsid w:val="00332B9B"/>
    <w:rsid w:val="00332FE4"/>
    <w:rsid w:val="003330BF"/>
    <w:rsid w:val="003331AD"/>
    <w:rsid w:val="003334D0"/>
    <w:rsid w:val="00333691"/>
    <w:rsid w:val="00333915"/>
    <w:rsid w:val="00333AA1"/>
    <w:rsid w:val="00333B09"/>
    <w:rsid w:val="00333B2A"/>
    <w:rsid w:val="00333C03"/>
    <w:rsid w:val="00333C88"/>
    <w:rsid w:val="00334852"/>
    <w:rsid w:val="00334B5A"/>
    <w:rsid w:val="00334C36"/>
    <w:rsid w:val="003352AC"/>
    <w:rsid w:val="0033536C"/>
    <w:rsid w:val="0033545B"/>
    <w:rsid w:val="00335465"/>
    <w:rsid w:val="003357B3"/>
    <w:rsid w:val="003357E6"/>
    <w:rsid w:val="0033591E"/>
    <w:rsid w:val="00335992"/>
    <w:rsid w:val="00335C2D"/>
    <w:rsid w:val="00336659"/>
    <w:rsid w:val="00336BF7"/>
    <w:rsid w:val="00336E12"/>
    <w:rsid w:val="00336F7E"/>
    <w:rsid w:val="0033711B"/>
    <w:rsid w:val="00337261"/>
    <w:rsid w:val="0033734C"/>
    <w:rsid w:val="0033758B"/>
    <w:rsid w:val="003376B5"/>
    <w:rsid w:val="003377E2"/>
    <w:rsid w:val="003378CD"/>
    <w:rsid w:val="00337E04"/>
    <w:rsid w:val="00340669"/>
    <w:rsid w:val="0034081E"/>
    <w:rsid w:val="003408F7"/>
    <w:rsid w:val="003409A0"/>
    <w:rsid w:val="003410E8"/>
    <w:rsid w:val="003419D9"/>
    <w:rsid w:val="00341C8D"/>
    <w:rsid w:val="00341CAA"/>
    <w:rsid w:val="00341D8D"/>
    <w:rsid w:val="00341EBF"/>
    <w:rsid w:val="00341FE9"/>
    <w:rsid w:val="00342065"/>
    <w:rsid w:val="00342082"/>
    <w:rsid w:val="003424E7"/>
    <w:rsid w:val="003426D5"/>
    <w:rsid w:val="0034286A"/>
    <w:rsid w:val="00342F88"/>
    <w:rsid w:val="00342FA0"/>
    <w:rsid w:val="0034326A"/>
    <w:rsid w:val="00343494"/>
    <w:rsid w:val="00343A6E"/>
    <w:rsid w:val="0034495C"/>
    <w:rsid w:val="00344AB1"/>
    <w:rsid w:val="00344B6A"/>
    <w:rsid w:val="00344C94"/>
    <w:rsid w:val="003450C1"/>
    <w:rsid w:val="00345CB3"/>
    <w:rsid w:val="00345DE8"/>
    <w:rsid w:val="00345FB2"/>
    <w:rsid w:val="00346278"/>
    <w:rsid w:val="00346889"/>
    <w:rsid w:val="00346AE5"/>
    <w:rsid w:val="00346C38"/>
    <w:rsid w:val="00347364"/>
    <w:rsid w:val="00347374"/>
    <w:rsid w:val="003473E9"/>
    <w:rsid w:val="00347931"/>
    <w:rsid w:val="00347B31"/>
    <w:rsid w:val="00350704"/>
    <w:rsid w:val="00350993"/>
    <w:rsid w:val="00351424"/>
    <w:rsid w:val="0035193F"/>
    <w:rsid w:val="00351AA2"/>
    <w:rsid w:val="00351C94"/>
    <w:rsid w:val="00352006"/>
    <w:rsid w:val="00352056"/>
    <w:rsid w:val="003520E7"/>
    <w:rsid w:val="003526EF"/>
    <w:rsid w:val="00352A71"/>
    <w:rsid w:val="003530EE"/>
    <w:rsid w:val="003531EB"/>
    <w:rsid w:val="0035328B"/>
    <w:rsid w:val="003533A7"/>
    <w:rsid w:val="003533FC"/>
    <w:rsid w:val="003534E3"/>
    <w:rsid w:val="0035354F"/>
    <w:rsid w:val="003539A7"/>
    <w:rsid w:val="003548C6"/>
    <w:rsid w:val="00354C93"/>
    <w:rsid w:val="00354D1C"/>
    <w:rsid w:val="003550DF"/>
    <w:rsid w:val="003552A1"/>
    <w:rsid w:val="00355563"/>
    <w:rsid w:val="0035556A"/>
    <w:rsid w:val="003556C3"/>
    <w:rsid w:val="003557A6"/>
    <w:rsid w:val="00355C46"/>
    <w:rsid w:val="00355CE9"/>
    <w:rsid w:val="00355DD1"/>
    <w:rsid w:val="00355E7F"/>
    <w:rsid w:val="00356C78"/>
    <w:rsid w:val="00357241"/>
    <w:rsid w:val="003578F6"/>
    <w:rsid w:val="0035794C"/>
    <w:rsid w:val="003600B7"/>
    <w:rsid w:val="003607E3"/>
    <w:rsid w:val="00360A6D"/>
    <w:rsid w:val="00360F0F"/>
    <w:rsid w:val="00362007"/>
    <w:rsid w:val="003623AE"/>
    <w:rsid w:val="00362856"/>
    <w:rsid w:val="00362C30"/>
    <w:rsid w:val="00362C56"/>
    <w:rsid w:val="00363002"/>
    <w:rsid w:val="003633B1"/>
    <w:rsid w:val="0036385D"/>
    <w:rsid w:val="00363A05"/>
    <w:rsid w:val="00363E06"/>
    <w:rsid w:val="00363E69"/>
    <w:rsid w:val="003642A0"/>
    <w:rsid w:val="003642E1"/>
    <w:rsid w:val="0036449D"/>
    <w:rsid w:val="00364B14"/>
    <w:rsid w:val="00365168"/>
    <w:rsid w:val="003652D7"/>
    <w:rsid w:val="003657E5"/>
    <w:rsid w:val="00365C8C"/>
    <w:rsid w:val="003661C1"/>
    <w:rsid w:val="00366316"/>
    <w:rsid w:val="00366654"/>
    <w:rsid w:val="00366693"/>
    <w:rsid w:val="003668DA"/>
    <w:rsid w:val="003669CF"/>
    <w:rsid w:val="00366DB3"/>
    <w:rsid w:val="00366F45"/>
    <w:rsid w:val="003672C8"/>
    <w:rsid w:val="003675C4"/>
    <w:rsid w:val="00367667"/>
    <w:rsid w:val="00367682"/>
    <w:rsid w:val="00367A47"/>
    <w:rsid w:val="00367B94"/>
    <w:rsid w:val="00367BE1"/>
    <w:rsid w:val="00367DB5"/>
    <w:rsid w:val="00367E2B"/>
    <w:rsid w:val="00367F15"/>
    <w:rsid w:val="00370295"/>
    <w:rsid w:val="0037051F"/>
    <w:rsid w:val="003706F4"/>
    <w:rsid w:val="00370AEF"/>
    <w:rsid w:val="00370C4C"/>
    <w:rsid w:val="00370C6E"/>
    <w:rsid w:val="00370D4C"/>
    <w:rsid w:val="00370FB8"/>
    <w:rsid w:val="00371254"/>
    <w:rsid w:val="00371418"/>
    <w:rsid w:val="00371591"/>
    <w:rsid w:val="00371813"/>
    <w:rsid w:val="00371DEB"/>
    <w:rsid w:val="00371E14"/>
    <w:rsid w:val="00371F2E"/>
    <w:rsid w:val="0037228F"/>
    <w:rsid w:val="0037295D"/>
    <w:rsid w:val="00372E5C"/>
    <w:rsid w:val="00372EF3"/>
    <w:rsid w:val="00373293"/>
    <w:rsid w:val="00373617"/>
    <w:rsid w:val="003739CF"/>
    <w:rsid w:val="00373AB9"/>
    <w:rsid w:val="00373C1F"/>
    <w:rsid w:val="00373C60"/>
    <w:rsid w:val="00374076"/>
    <w:rsid w:val="00374540"/>
    <w:rsid w:val="003751B1"/>
    <w:rsid w:val="00375516"/>
    <w:rsid w:val="00375662"/>
    <w:rsid w:val="003758F0"/>
    <w:rsid w:val="00375DBF"/>
    <w:rsid w:val="00375DF0"/>
    <w:rsid w:val="00375FF7"/>
    <w:rsid w:val="00376005"/>
    <w:rsid w:val="00376130"/>
    <w:rsid w:val="003761C6"/>
    <w:rsid w:val="0037639F"/>
    <w:rsid w:val="003763B2"/>
    <w:rsid w:val="00376478"/>
    <w:rsid w:val="00376A43"/>
    <w:rsid w:val="00376BD8"/>
    <w:rsid w:val="00376BEE"/>
    <w:rsid w:val="00376C93"/>
    <w:rsid w:val="0037707C"/>
    <w:rsid w:val="00377256"/>
    <w:rsid w:val="00377314"/>
    <w:rsid w:val="003774FE"/>
    <w:rsid w:val="00377541"/>
    <w:rsid w:val="0037782C"/>
    <w:rsid w:val="00377BB3"/>
    <w:rsid w:val="00377CC5"/>
    <w:rsid w:val="00377E87"/>
    <w:rsid w:val="00380024"/>
    <w:rsid w:val="003802EE"/>
    <w:rsid w:val="00380331"/>
    <w:rsid w:val="0038052A"/>
    <w:rsid w:val="00380836"/>
    <w:rsid w:val="003811CA"/>
    <w:rsid w:val="003811CC"/>
    <w:rsid w:val="003814D0"/>
    <w:rsid w:val="00381742"/>
    <w:rsid w:val="00381AEA"/>
    <w:rsid w:val="00381E28"/>
    <w:rsid w:val="00382268"/>
    <w:rsid w:val="00382350"/>
    <w:rsid w:val="003830DC"/>
    <w:rsid w:val="00383449"/>
    <w:rsid w:val="0038372E"/>
    <w:rsid w:val="003837BD"/>
    <w:rsid w:val="003839EC"/>
    <w:rsid w:val="00383A62"/>
    <w:rsid w:val="00384145"/>
    <w:rsid w:val="003844D4"/>
    <w:rsid w:val="00384763"/>
    <w:rsid w:val="00384FFC"/>
    <w:rsid w:val="003850C2"/>
    <w:rsid w:val="0038607E"/>
    <w:rsid w:val="00386C1A"/>
    <w:rsid w:val="00386CA0"/>
    <w:rsid w:val="00386D30"/>
    <w:rsid w:val="00386FBA"/>
    <w:rsid w:val="00386FD8"/>
    <w:rsid w:val="00386FF0"/>
    <w:rsid w:val="00387422"/>
    <w:rsid w:val="0038759A"/>
    <w:rsid w:val="00387651"/>
    <w:rsid w:val="00387793"/>
    <w:rsid w:val="00387BAF"/>
    <w:rsid w:val="00387CE2"/>
    <w:rsid w:val="003903A2"/>
    <w:rsid w:val="00390519"/>
    <w:rsid w:val="00390686"/>
    <w:rsid w:val="00390943"/>
    <w:rsid w:val="00390969"/>
    <w:rsid w:val="00390A0B"/>
    <w:rsid w:val="00390A25"/>
    <w:rsid w:val="00390A77"/>
    <w:rsid w:val="00390A8D"/>
    <w:rsid w:val="00390C73"/>
    <w:rsid w:val="00390F62"/>
    <w:rsid w:val="003911DC"/>
    <w:rsid w:val="003915B6"/>
    <w:rsid w:val="003916DC"/>
    <w:rsid w:val="00392572"/>
    <w:rsid w:val="003926AB"/>
    <w:rsid w:val="00392EEF"/>
    <w:rsid w:val="00392FA7"/>
    <w:rsid w:val="00393032"/>
    <w:rsid w:val="003930E8"/>
    <w:rsid w:val="0039312B"/>
    <w:rsid w:val="003931F0"/>
    <w:rsid w:val="003932D7"/>
    <w:rsid w:val="0039335E"/>
    <w:rsid w:val="00393395"/>
    <w:rsid w:val="00393453"/>
    <w:rsid w:val="0039384F"/>
    <w:rsid w:val="00393861"/>
    <w:rsid w:val="00393FC3"/>
    <w:rsid w:val="0039411C"/>
    <w:rsid w:val="0039424F"/>
    <w:rsid w:val="00394695"/>
    <w:rsid w:val="00394737"/>
    <w:rsid w:val="00394CA0"/>
    <w:rsid w:val="00394E23"/>
    <w:rsid w:val="00394F48"/>
    <w:rsid w:val="0039504F"/>
    <w:rsid w:val="00395A80"/>
    <w:rsid w:val="00396429"/>
    <w:rsid w:val="00396589"/>
    <w:rsid w:val="00396AD2"/>
    <w:rsid w:val="00397FCE"/>
    <w:rsid w:val="003A0576"/>
    <w:rsid w:val="003A05DD"/>
    <w:rsid w:val="003A063E"/>
    <w:rsid w:val="003A096A"/>
    <w:rsid w:val="003A0B56"/>
    <w:rsid w:val="003A0FFD"/>
    <w:rsid w:val="003A1056"/>
    <w:rsid w:val="003A140E"/>
    <w:rsid w:val="003A1667"/>
    <w:rsid w:val="003A1686"/>
    <w:rsid w:val="003A17CD"/>
    <w:rsid w:val="003A1B3A"/>
    <w:rsid w:val="003A1E3F"/>
    <w:rsid w:val="003A1EED"/>
    <w:rsid w:val="003A2442"/>
    <w:rsid w:val="003A2967"/>
    <w:rsid w:val="003A2976"/>
    <w:rsid w:val="003A2ABF"/>
    <w:rsid w:val="003A37D6"/>
    <w:rsid w:val="003A3E69"/>
    <w:rsid w:val="003A42F8"/>
    <w:rsid w:val="003A4A03"/>
    <w:rsid w:val="003A4A04"/>
    <w:rsid w:val="003A4E71"/>
    <w:rsid w:val="003A4F51"/>
    <w:rsid w:val="003A5E40"/>
    <w:rsid w:val="003A63DF"/>
    <w:rsid w:val="003A6900"/>
    <w:rsid w:val="003A6AF2"/>
    <w:rsid w:val="003A6C58"/>
    <w:rsid w:val="003A6CD1"/>
    <w:rsid w:val="003A7505"/>
    <w:rsid w:val="003A759D"/>
    <w:rsid w:val="003B082A"/>
    <w:rsid w:val="003B0C12"/>
    <w:rsid w:val="003B1416"/>
    <w:rsid w:val="003B15EF"/>
    <w:rsid w:val="003B16F6"/>
    <w:rsid w:val="003B18C9"/>
    <w:rsid w:val="003B19D3"/>
    <w:rsid w:val="003B2086"/>
    <w:rsid w:val="003B236A"/>
    <w:rsid w:val="003B257C"/>
    <w:rsid w:val="003B25AE"/>
    <w:rsid w:val="003B2B7F"/>
    <w:rsid w:val="003B2F50"/>
    <w:rsid w:val="003B3544"/>
    <w:rsid w:val="003B3B79"/>
    <w:rsid w:val="003B401A"/>
    <w:rsid w:val="003B4177"/>
    <w:rsid w:val="003B43C2"/>
    <w:rsid w:val="003B463B"/>
    <w:rsid w:val="003B47DE"/>
    <w:rsid w:val="003B47E4"/>
    <w:rsid w:val="003B4930"/>
    <w:rsid w:val="003B49FC"/>
    <w:rsid w:val="003B4E89"/>
    <w:rsid w:val="003B4F65"/>
    <w:rsid w:val="003B538A"/>
    <w:rsid w:val="003B566C"/>
    <w:rsid w:val="003B59A5"/>
    <w:rsid w:val="003B5A38"/>
    <w:rsid w:val="003B5E14"/>
    <w:rsid w:val="003B5E70"/>
    <w:rsid w:val="003B62C4"/>
    <w:rsid w:val="003B665A"/>
    <w:rsid w:val="003B6826"/>
    <w:rsid w:val="003B6E7E"/>
    <w:rsid w:val="003B6F24"/>
    <w:rsid w:val="003B7082"/>
    <w:rsid w:val="003B7705"/>
    <w:rsid w:val="003B7FCC"/>
    <w:rsid w:val="003C0139"/>
    <w:rsid w:val="003C0351"/>
    <w:rsid w:val="003C0647"/>
    <w:rsid w:val="003C08C8"/>
    <w:rsid w:val="003C0AB1"/>
    <w:rsid w:val="003C0B0D"/>
    <w:rsid w:val="003C1311"/>
    <w:rsid w:val="003C2256"/>
    <w:rsid w:val="003C284C"/>
    <w:rsid w:val="003C2B3D"/>
    <w:rsid w:val="003C2EF3"/>
    <w:rsid w:val="003C3108"/>
    <w:rsid w:val="003C31AC"/>
    <w:rsid w:val="003C3363"/>
    <w:rsid w:val="003C3E4E"/>
    <w:rsid w:val="003C3FFA"/>
    <w:rsid w:val="003C411C"/>
    <w:rsid w:val="003C4485"/>
    <w:rsid w:val="003C4D98"/>
    <w:rsid w:val="003C4E96"/>
    <w:rsid w:val="003C4FAA"/>
    <w:rsid w:val="003C56AF"/>
    <w:rsid w:val="003C5913"/>
    <w:rsid w:val="003C5CD5"/>
    <w:rsid w:val="003C5DC9"/>
    <w:rsid w:val="003C5E74"/>
    <w:rsid w:val="003C5EE3"/>
    <w:rsid w:val="003C600D"/>
    <w:rsid w:val="003C6D56"/>
    <w:rsid w:val="003C6F04"/>
    <w:rsid w:val="003C707F"/>
    <w:rsid w:val="003C7321"/>
    <w:rsid w:val="003C769B"/>
    <w:rsid w:val="003C78D7"/>
    <w:rsid w:val="003C7F57"/>
    <w:rsid w:val="003D006B"/>
    <w:rsid w:val="003D01A0"/>
    <w:rsid w:val="003D01CC"/>
    <w:rsid w:val="003D0252"/>
    <w:rsid w:val="003D02C1"/>
    <w:rsid w:val="003D03DA"/>
    <w:rsid w:val="003D0590"/>
    <w:rsid w:val="003D0B76"/>
    <w:rsid w:val="003D15A5"/>
    <w:rsid w:val="003D1607"/>
    <w:rsid w:val="003D1BEA"/>
    <w:rsid w:val="003D1C5A"/>
    <w:rsid w:val="003D1EF2"/>
    <w:rsid w:val="003D209F"/>
    <w:rsid w:val="003D2447"/>
    <w:rsid w:val="003D271A"/>
    <w:rsid w:val="003D2D76"/>
    <w:rsid w:val="003D30F9"/>
    <w:rsid w:val="003D3600"/>
    <w:rsid w:val="003D3AA4"/>
    <w:rsid w:val="003D3D03"/>
    <w:rsid w:val="003D3D10"/>
    <w:rsid w:val="003D3D7F"/>
    <w:rsid w:val="003D4111"/>
    <w:rsid w:val="003D4F27"/>
    <w:rsid w:val="003D55A0"/>
    <w:rsid w:val="003D592E"/>
    <w:rsid w:val="003D5A10"/>
    <w:rsid w:val="003D5FF6"/>
    <w:rsid w:val="003D612E"/>
    <w:rsid w:val="003D6214"/>
    <w:rsid w:val="003D62DE"/>
    <w:rsid w:val="003D6414"/>
    <w:rsid w:val="003D64CC"/>
    <w:rsid w:val="003D660D"/>
    <w:rsid w:val="003D66D0"/>
    <w:rsid w:val="003D6A31"/>
    <w:rsid w:val="003D6D15"/>
    <w:rsid w:val="003D7092"/>
    <w:rsid w:val="003D720B"/>
    <w:rsid w:val="003D77FC"/>
    <w:rsid w:val="003D796A"/>
    <w:rsid w:val="003D7B2F"/>
    <w:rsid w:val="003D7B7B"/>
    <w:rsid w:val="003D7D7A"/>
    <w:rsid w:val="003E042B"/>
    <w:rsid w:val="003E0B63"/>
    <w:rsid w:val="003E0E61"/>
    <w:rsid w:val="003E102C"/>
    <w:rsid w:val="003E168A"/>
    <w:rsid w:val="003E1A08"/>
    <w:rsid w:val="003E1A2E"/>
    <w:rsid w:val="003E1DFA"/>
    <w:rsid w:val="003E1FDC"/>
    <w:rsid w:val="003E2505"/>
    <w:rsid w:val="003E27A3"/>
    <w:rsid w:val="003E2A9D"/>
    <w:rsid w:val="003E2BD7"/>
    <w:rsid w:val="003E2BE8"/>
    <w:rsid w:val="003E2D3C"/>
    <w:rsid w:val="003E3151"/>
    <w:rsid w:val="003E328B"/>
    <w:rsid w:val="003E3519"/>
    <w:rsid w:val="003E360D"/>
    <w:rsid w:val="003E3D0D"/>
    <w:rsid w:val="003E4071"/>
    <w:rsid w:val="003E4486"/>
    <w:rsid w:val="003E4517"/>
    <w:rsid w:val="003E46B1"/>
    <w:rsid w:val="003E46EF"/>
    <w:rsid w:val="003E4B12"/>
    <w:rsid w:val="003E4C71"/>
    <w:rsid w:val="003E4F95"/>
    <w:rsid w:val="003E548F"/>
    <w:rsid w:val="003E554B"/>
    <w:rsid w:val="003E5608"/>
    <w:rsid w:val="003E5823"/>
    <w:rsid w:val="003E59CE"/>
    <w:rsid w:val="003E5C83"/>
    <w:rsid w:val="003E60B7"/>
    <w:rsid w:val="003E67E5"/>
    <w:rsid w:val="003E6949"/>
    <w:rsid w:val="003E6A30"/>
    <w:rsid w:val="003E71E2"/>
    <w:rsid w:val="003E749F"/>
    <w:rsid w:val="003E74FE"/>
    <w:rsid w:val="003E7B8B"/>
    <w:rsid w:val="003F014A"/>
    <w:rsid w:val="003F02DD"/>
    <w:rsid w:val="003F02E6"/>
    <w:rsid w:val="003F08F5"/>
    <w:rsid w:val="003F09E8"/>
    <w:rsid w:val="003F0F61"/>
    <w:rsid w:val="003F13B3"/>
    <w:rsid w:val="003F1DB6"/>
    <w:rsid w:val="003F25B8"/>
    <w:rsid w:val="003F282D"/>
    <w:rsid w:val="003F2ADD"/>
    <w:rsid w:val="003F3414"/>
    <w:rsid w:val="003F349C"/>
    <w:rsid w:val="003F3C00"/>
    <w:rsid w:val="003F4023"/>
    <w:rsid w:val="003F409B"/>
    <w:rsid w:val="003F48DC"/>
    <w:rsid w:val="003F4964"/>
    <w:rsid w:val="003F4DAA"/>
    <w:rsid w:val="003F4E78"/>
    <w:rsid w:val="003F516E"/>
    <w:rsid w:val="003F55FA"/>
    <w:rsid w:val="003F5672"/>
    <w:rsid w:val="003F5A8D"/>
    <w:rsid w:val="003F5EC6"/>
    <w:rsid w:val="003F6396"/>
    <w:rsid w:val="003F651E"/>
    <w:rsid w:val="003F6670"/>
    <w:rsid w:val="003F67B8"/>
    <w:rsid w:val="003F67CB"/>
    <w:rsid w:val="003F6B53"/>
    <w:rsid w:val="003F6D47"/>
    <w:rsid w:val="003F7107"/>
    <w:rsid w:val="003F7C65"/>
    <w:rsid w:val="003F7E3E"/>
    <w:rsid w:val="0040008B"/>
    <w:rsid w:val="004002D6"/>
    <w:rsid w:val="00400381"/>
    <w:rsid w:val="00400395"/>
    <w:rsid w:val="004007FD"/>
    <w:rsid w:val="004008A0"/>
    <w:rsid w:val="004008F8"/>
    <w:rsid w:val="00400AB0"/>
    <w:rsid w:val="00400F34"/>
    <w:rsid w:val="00400F77"/>
    <w:rsid w:val="00401B10"/>
    <w:rsid w:val="00401CE0"/>
    <w:rsid w:val="00401DA8"/>
    <w:rsid w:val="004026E6"/>
    <w:rsid w:val="00402851"/>
    <w:rsid w:val="00402C6D"/>
    <w:rsid w:val="00402F48"/>
    <w:rsid w:val="00402FAC"/>
    <w:rsid w:val="004031B9"/>
    <w:rsid w:val="00403D33"/>
    <w:rsid w:val="00403DE0"/>
    <w:rsid w:val="004043E8"/>
    <w:rsid w:val="004044BB"/>
    <w:rsid w:val="0040483F"/>
    <w:rsid w:val="00404DA0"/>
    <w:rsid w:val="00404E5F"/>
    <w:rsid w:val="0040564B"/>
    <w:rsid w:val="004059EE"/>
    <w:rsid w:val="00405D47"/>
    <w:rsid w:val="00406074"/>
    <w:rsid w:val="0040692B"/>
    <w:rsid w:val="00406FFA"/>
    <w:rsid w:val="004074EC"/>
    <w:rsid w:val="00407571"/>
    <w:rsid w:val="00407A08"/>
    <w:rsid w:val="00407A45"/>
    <w:rsid w:val="00407C76"/>
    <w:rsid w:val="00410405"/>
    <w:rsid w:val="0041040C"/>
    <w:rsid w:val="00410622"/>
    <w:rsid w:val="00410DDC"/>
    <w:rsid w:val="00411152"/>
    <w:rsid w:val="00411611"/>
    <w:rsid w:val="00411A42"/>
    <w:rsid w:val="00411C0C"/>
    <w:rsid w:val="00411CDA"/>
    <w:rsid w:val="00411D59"/>
    <w:rsid w:val="00411DD3"/>
    <w:rsid w:val="00412132"/>
    <w:rsid w:val="00412481"/>
    <w:rsid w:val="00412D37"/>
    <w:rsid w:val="00412E25"/>
    <w:rsid w:val="0041300C"/>
    <w:rsid w:val="00413165"/>
    <w:rsid w:val="00413951"/>
    <w:rsid w:val="004139A8"/>
    <w:rsid w:val="00414072"/>
    <w:rsid w:val="004141F2"/>
    <w:rsid w:val="0041443B"/>
    <w:rsid w:val="00414968"/>
    <w:rsid w:val="00414EB4"/>
    <w:rsid w:val="004152F4"/>
    <w:rsid w:val="00415421"/>
    <w:rsid w:val="0041548C"/>
    <w:rsid w:val="0041567B"/>
    <w:rsid w:val="004156FB"/>
    <w:rsid w:val="0041570F"/>
    <w:rsid w:val="00415F04"/>
    <w:rsid w:val="004164E5"/>
    <w:rsid w:val="004165F4"/>
    <w:rsid w:val="004166B3"/>
    <w:rsid w:val="00416C5E"/>
    <w:rsid w:val="00416C84"/>
    <w:rsid w:val="00416D67"/>
    <w:rsid w:val="004173B8"/>
    <w:rsid w:val="004176BC"/>
    <w:rsid w:val="004178F7"/>
    <w:rsid w:val="00417CC9"/>
    <w:rsid w:val="004200CD"/>
    <w:rsid w:val="0042014C"/>
    <w:rsid w:val="004201FC"/>
    <w:rsid w:val="00420583"/>
    <w:rsid w:val="00420962"/>
    <w:rsid w:val="00420BB2"/>
    <w:rsid w:val="00420C3C"/>
    <w:rsid w:val="00421294"/>
    <w:rsid w:val="004212F3"/>
    <w:rsid w:val="00421683"/>
    <w:rsid w:val="0042170E"/>
    <w:rsid w:val="0042179E"/>
    <w:rsid w:val="004219BE"/>
    <w:rsid w:val="00421B38"/>
    <w:rsid w:val="00421D30"/>
    <w:rsid w:val="00421F0A"/>
    <w:rsid w:val="004221ED"/>
    <w:rsid w:val="00422EBC"/>
    <w:rsid w:val="0042370E"/>
    <w:rsid w:val="00423AA7"/>
    <w:rsid w:val="00423D2C"/>
    <w:rsid w:val="00424472"/>
    <w:rsid w:val="004244F1"/>
    <w:rsid w:val="0042458A"/>
    <w:rsid w:val="00424989"/>
    <w:rsid w:val="00424CED"/>
    <w:rsid w:val="00424EF3"/>
    <w:rsid w:val="004250F0"/>
    <w:rsid w:val="0042548C"/>
    <w:rsid w:val="004255D8"/>
    <w:rsid w:val="0042598A"/>
    <w:rsid w:val="00425BD0"/>
    <w:rsid w:val="00426421"/>
    <w:rsid w:val="004264FF"/>
    <w:rsid w:val="004268C9"/>
    <w:rsid w:val="00426978"/>
    <w:rsid w:val="00426A37"/>
    <w:rsid w:val="00426E7B"/>
    <w:rsid w:val="00426FBF"/>
    <w:rsid w:val="004270CB"/>
    <w:rsid w:val="00427131"/>
    <w:rsid w:val="004273FE"/>
    <w:rsid w:val="00427442"/>
    <w:rsid w:val="00427469"/>
    <w:rsid w:val="004277DF"/>
    <w:rsid w:val="004277E0"/>
    <w:rsid w:val="0042797A"/>
    <w:rsid w:val="00427CC1"/>
    <w:rsid w:val="00427D20"/>
    <w:rsid w:val="00427DE9"/>
    <w:rsid w:val="00430051"/>
    <w:rsid w:val="0043012D"/>
    <w:rsid w:val="004303CA"/>
    <w:rsid w:val="004309B3"/>
    <w:rsid w:val="00430A81"/>
    <w:rsid w:val="00431676"/>
    <w:rsid w:val="0043180D"/>
    <w:rsid w:val="00431CDF"/>
    <w:rsid w:val="00431CE6"/>
    <w:rsid w:val="00432904"/>
    <w:rsid w:val="00432C65"/>
    <w:rsid w:val="00432D70"/>
    <w:rsid w:val="00433205"/>
    <w:rsid w:val="00433212"/>
    <w:rsid w:val="004332B4"/>
    <w:rsid w:val="0043333C"/>
    <w:rsid w:val="0043358E"/>
    <w:rsid w:val="00433ECB"/>
    <w:rsid w:val="0043402B"/>
    <w:rsid w:val="004344FA"/>
    <w:rsid w:val="0043481B"/>
    <w:rsid w:val="0043483A"/>
    <w:rsid w:val="00435052"/>
    <w:rsid w:val="004353FF"/>
    <w:rsid w:val="00435509"/>
    <w:rsid w:val="004356AE"/>
    <w:rsid w:val="004356D4"/>
    <w:rsid w:val="0043571D"/>
    <w:rsid w:val="00435B65"/>
    <w:rsid w:val="00435E49"/>
    <w:rsid w:val="0043644D"/>
    <w:rsid w:val="004365A4"/>
    <w:rsid w:val="004366F9"/>
    <w:rsid w:val="00436BAB"/>
    <w:rsid w:val="00436D0D"/>
    <w:rsid w:val="00436F7E"/>
    <w:rsid w:val="004374C3"/>
    <w:rsid w:val="00437A16"/>
    <w:rsid w:val="00440030"/>
    <w:rsid w:val="004407D3"/>
    <w:rsid w:val="00440837"/>
    <w:rsid w:val="00440B70"/>
    <w:rsid w:val="00440CF7"/>
    <w:rsid w:val="00441221"/>
    <w:rsid w:val="00441754"/>
    <w:rsid w:val="00441AA6"/>
    <w:rsid w:val="00441B0F"/>
    <w:rsid w:val="00441C1D"/>
    <w:rsid w:val="00441E1E"/>
    <w:rsid w:val="00441E5F"/>
    <w:rsid w:val="00442405"/>
    <w:rsid w:val="00442EBB"/>
    <w:rsid w:val="0044312B"/>
    <w:rsid w:val="00443685"/>
    <w:rsid w:val="00443765"/>
    <w:rsid w:val="0044379D"/>
    <w:rsid w:val="00443AAC"/>
    <w:rsid w:val="00444676"/>
    <w:rsid w:val="0044477A"/>
    <w:rsid w:val="00444802"/>
    <w:rsid w:val="00444928"/>
    <w:rsid w:val="00444DA1"/>
    <w:rsid w:val="00444DF4"/>
    <w:rsid w:val="00445007"/>
    <w:rsid w:val="004456B8"/>
    <w:rsid w:val="0044593F"/>
    <w:rsid w:val="004459B0"/>
    <w:rsid w:val="00445B94"/>
    <w:rsid w:val="00445BAE"/>
    <w:rsid w:val="0044616C"/>
    <w:rsid w:val="00446486"/>
    <w:rsid w:val="00447013"/>
    <w:rsid w:val="0044724E"/>
    <w:rsid w:val="004472EE"/>
    <w:rsid w:val="0044769E"/>
    <w:rsid w:val="004477DD"/>
    <w:rsid w:val="00447B17"/>
    <w:rsid w:val="00447C6C"/>
    <w:rsid w:val="00447CC3"/>
    <w:rsid w:val="00447CCC"/>
    <w:rsid w:val="00447D73"/>
    <w:rsid w:val="00447FBB"/>
    <w:rsid w:val="00450060"/>
    <w:rsid w:val="004502DC"/>
    <w:rsid w:val="00450894"/>
    <w:rsid w:val="00450A0E"/>
    <w:rsid w:val="00450CDF"/>
    <w:rsid w:val="00451AAD"/>
    <w:rsid w:val="004522D6"/>
    <w:rsid w:val="004523D0"/>
    <w:rsid w:val="004525EA"/>
    <w:rsid w:val="00452B51"/>
    <w:rsid w:val="00452C0A"/>
    <w:rsid w:val="00452CB1"/>
    <w:rsid w:val="004535F2"/>
    <w:rsid w:val="00453816"/>
    <w:rsid w:val="00453826"/>
    <w:rsid w:val="004538AE"/>
    <w:rsid w:val="00453F38"/>
    <w:rsid w:val="0045473B"/>
    <w:rsid w:val="00454CD3"/>
    <w:rsid w:val="00454D48"/>
    <w:rsid w:val="00455264"/>
    <w:rsid w:val="00455276"/>
    <w:rsid w:val="00455524"/>
    <w:rsid w:val="0045554F"/>
    <w:rsid w:val="00455FCF"/>
    <w:rsid w:val="00455FDB"/>
    <w:rsid w:val="004561ED"/>
    <w:rsid w:val="0045621E"/>
    <w:rsid w:val="00456B66"/>
    <w:rsid w:val="00456DE1"/>
    <w:rsid w:val="004571C4"/>
    <w:rsid w:val="004571FA"/>
    <w:rsid w:val="00457651"/>
    <w:rsid w:val="00457730"/>
    <w:rsid w:val="004579E2"/>
    <w:rsid w:val="00457F16"/>
    <w:rsid w:val="004602F5"/>
    <w:rsid w:val="00460514"/>
    <w:rsid w:val="004606C6"/>
    <w:rsid w:val="00460901"/>
    <w:rsid w:val="00460DA1"/>
    <w:rsid w:val="00461148"/>
    <w:rsid w:val="00461204"/>
    <w:rsid w:val="00461420"/>
    <w:rsid w:val="004615AB"/>
    <w:rsid w:val="00461679"/>
    <w:rsid w:val="00461A99"/>
    <w:rsid w:val="00461BD9"/>
    <w:rsid w:val="00461C86"/>
    <w:rsid w:val="00461CCC"/>
    <w:rsid w:val="00461D0A"/>
    <w:rsid w:val="00462305"/>
    <w:rsid w:val="00462696"/>
    <w:rsid w:val="00462758"/>
    <w:rsid w:val="00462934"/>
    <w:rsid w:val="00462F11"/>
    <w:rsid w:val="0046334C"/>
    <w:rsid w:val="004639FC"/>
    <w:rsid w:val="00463ABD"/>
    <w:rsid w:val="00463AFA"/>
    <w:rsid w:val="00464224"/>
    <w:rsid w:val="004645F5"/>
    <w:rsid w:val="004647BA"/>
    <w:rsid w:val="00464813"/>
    <w:rsid w:val="004658C4"/>
    <w:rsid w:val="0046598E"/>
    <w:rsid w:val="00465DFF"/>
    <w:rsid w:val="00465F88"/>
    <w:rsid w:val="00466196"/>
    <w:rsid w:val="00466233"/>
    <w:rsid w:val="00466726"/>
    <w:rsid w:val="004667F3"/>
    <w:rsid w:val="00466927"/>
    <w:rsid w:val="00466B54"/>
    <w:rsid w:val="00466BF7"/>
    <w:rsid w:val="00466E41"/>
    <w:rsid w:val="004675A5"/>
    <w:rsid w:val="0046787F"/>
    <w:rsid w:val="004678A5"/>
    <w:rsid w:val="00467912"/>
    <w:rsid w:val="0046797B"/>
    <w:rsid w:val="00467C71"/>
    <w:rsid w:val="00467C7C"/>
    <w:rsid w:val="00467C9B"/>
    <w:rsid w:val="00467E08"/>
    <w:rsid w:val="00467E5F"/>
    <w:rsid w:val="004702DE"/>
    <w:rsid w:val="00470565"/>
    <w:rsid w:val="00470A29"/>
    <w:rsid w:val="0047107E"/>
    <w:rsid w:val="004712F0"/>
    <w:rsid w:val="004716C4"/>
    <w:rsid w:val="00471AA5"/>
    <w:rsid w:val="00471D5E"/>
    <w:rsid w:val="00471DE6"/>
    <w:rsid w:val="00471E9F"/>
    <w:rsid w:val="0047205F"/>
    <w:rsid w:val="00472360"/>
    <w:rsid w:val="004724F6"/>
    <w:rsid w:val="00472555"/>
    <w:rsid w:val="00472856"/>
    <w:rsid w:val="00473340"/>
    <w:rsid w:val="0047375D"/>
    <w:rsid w:val="004737B7"/>
    <w:rsid w:val="0047384D"/>
    <w:rsid w:val="004739A8"/>
    <w:rsid w:val="00473EDE"/>
    <w:rsid w:val="00473FA0"/>
    <w:rsid w:val="0047402D"/>
    <w:rsid w:val="0047458C"/>
    <w:rsid w:val="00474606"/>
    <w:rsid w:val="0047476E"/>
    <w:rsid w:val="004748AC"/>
    <w:rsid w:val="00474918"/>
    <w:rsid w:val="00474BDA"/>
    <w:rsid w:val="00474DE0"/>
    <w:rsid w:val="004750D9"/>
    <w:rsid w:val="004751D6"/>
    <w:rsid w:val="00475628"/>
    <w:rsid w:val="00475663"/>
    <w:rsid w:val="00476321"/>
    <w:rsid w:val="004764B5"/>
    <w:rsid w:val="004764EF"/>
    <w:rsid w:val="0047654D"/>
    <w:rsid w:val="004766E8"/>
    <w:rsid w:val="004767EA"/>
    <w:rsid w:val="0047682D"/>
    <w:rsid w:val="0047689A"/>
    <w:rsid w:val="0047697D"/>
    <w:rsid w:val="00477229"/>
    <w:rsid w:val="0047767A"/>
    <w:rsid w:val="00477A7D"/>
    <w:rsid w:val="00480013"/>
    <w:rsid w:val="0048006D"/>
    <w:rsid w:val="00480312"/>
    <w:rsid w:val="00480468"/>
    <w:rsid w:val="004805D3"/>
    <w:rsid w:val="0048067C"/>
    <w:rsid w:val="00480810"/>
    <w:rsid w:val="004808B0"/>
    <w:rsid w:val="00480917"/>
    <w:rsid w:val="00480B24"/>
    <w:rsid w:val="00480BD4"/>
    <w:rsid w:val="00480CE4"/>
    <w:rsid w:val="00480EB6"/>
    <w:rsid w:val="00480FB6"/>
    <w:rsid w:val="00480FFB"/>
    <w:rsid w:val="00481240"/>
    <w:rsid w:val="004816FC"/>
    <w:rsid w:val="00481903"/>
    <w:rsid w:val="004819A1"/>
    <w:rsid w:val="00481A13"/>
    <w:rsid w:val="00481C73"/>
    <w:rsid w:val="00481CE7"/>
    <w:rsid w:val="00481E80"/>
    <w:rsid w:val="004826D6"/>
    <w:rsid w:val="00482A65"/>
    <w:rsid w:val="00482C80"/>
    <w:rsid w:val="00482D7A"/>
    <w:rsid w:val="00482ECF"/>
    <w:rsid w:val="00483133"/>
    <w:rsid w:val="004831A9"/>
    <w:rsid w:val="00483319"/>
    <w:rsid w:val="0048394E"/>
    <w:rsid w:val="00483B3B"/>
    <w:rsid w:val="004840F7"/>
    <w:rsid w:val="00484518"/>
    <w:rsid w:val="004849D8"/>
    <w:rsid w:val="00484A6E"/>
    <w:rsid w:val="00484EBF"/>
    <w:rsid w:val="0048527F"/>
    <w:rsid w:val="00485438"/>
    <w:rsid w:val="0048545A"/>
    <w:rsid w:val="0048552E"/>
    <w:rsid w:val="004857B8"/>
    <w:rsid w:val="00485DAB"/>
    <w:rsid w:val="00485E27"/>
    <w:rsid w:val="00486218"/>
    <w:rsid w:val="0048625E"/>
    <w:rsid w:val="0048648C"/>
    <w:rsid w:val="00486BCD"/>
    <w:rsid w:val="00486C39"/>
    <w:rsid w:val="00486EF5"/>
    <w:rsid w:val="004870C4"/>
    <w:rsid w:val="00487245"/>
    <w:rsid w:val="004907EA"/>
    <w:rsid w:val="004908A8"/>
    <w:rsid w:val="00490C32"/>
    <w:rsid w:val="00490F10"/>
    <w:rsid w:val="00490FAB"/>
    <w:rsid w:val="004915F5"/>
    <w:rsid w:val="0049161E"/>
    <w:rsid w:val="00491927"/>
    <w:rsid w:val="00491D33"/>
    <w:rsid w:val="00491F8A"/>
    <w:rsid w:val="00491FC5"/>
    <w:rsid w:val="00491FE9"/>
    <w:rsid w:val="00492116"/>
    <w:rsid w:val="0049232E"/>
    <w:rsid w:val="004925CB"/>
    <w:rsid w:val="0049289E"/>
    <w:rsid w:val="00492B3B"/>
    <w:rsid w:val="00492D45"/>
    <w:rsid w:val="004932E2"/>
    <w:rsid w:val="004932E5"/>
    <w:rsid w:val="00493350"/>
    <w:rsid w:val="00493640"/>
    <w:rsid w:val="00493677"/>
    <w:rsid w:val="00493D20"/>
    <w:rsid w:val="00493E4D"/>
    <w:rsid w:val="00493F37"/>
    <w:rsid w:val="0049403E"/>
    <w:rsid w:val="004940CC"/>
    <w:rsid w:val="004948A5"/>
    <w:rsid w:val="00494C71"/>
    <w:rsid w:val="00494EC2"/>
    <w:rsid w:val="00494FAF"/>
    <w:rsid w:val="00494FFA"/>
    <w:rsid w:val="004957F8"/>
    <w:rsid w:val="0049588F"/>
    <w:rsid w:val="00495B2C"/>
    <w:rsid w:val="00495B8B"/>
    <w:rsid w:val="00495BD6"/>
    <w:rsid w:val="0049656C"/>
    <w:rsid w:val="004969E3"/>
    <w:rsid w:val="00496B9A"/>
    <w:rsid w:val="00496DCB"/>
    <w:rsid w:val="004974B6"/>
    <w:rsid w:val="0049759B"/>
    <w:rsid w:val="004975D3"/>
    <w:rsid w:val="00497D94"/>
    <w:rsid w:val="00497DA9"/>
    <w:rsid w:val="004A05C8"/>
    <w:rsid w:val="004A09F4"/>
    <w:rsid w:val="004A0D1B"/>
    <w:rsid w:val="004A0EB2"/>
    <w:rsid w:val="004A11EB"/>
    <w:rsid w:val="004A1B97"/>
    <w:rsid w:val="004A1CDC"/>
    <w:rsid w:val="004A1E97"/>
    <w:rsid w:val="004A1EA9"/>
    <w:rsid w:val="004A219B"/>
    <w:rsid w:val="004A21BB"/>
    <w:rsid w:val="004A234C"/>
    <w:rsid w:val="004A27E2"/>
    <w:rsid w:val="004A28AF"/>
    <w:rsid w:val="004A2E59"/>
    <w:rsid w:val="004A357F"/>
    <w:rsid w:val="004A38C0"/>
    <w:rsid w:val="004A3935"/>
    <w:rsid w:val="004A46CC"/>
    <w:rsid w:val="004A4885"/>
    <w:rsid w:val="004A5097"/>
    <w:rsid w:val="004A518D"/>
    <w:rsid w:val="004A52BE"/>
    <w:rsid w:val="004A52CE"/>
    <w:rsid w:val="004A557D"/>
    <w:rsid w:val="004A59B9"/>
    <w:rsid w:val="004A5C44"/>
    <w:rsid w:val="004A5CEB"/>
    <w:rsid w:val="004A5FD1"/>
    <w:rsid w:val="004A61D9"/>
    <w:rsid w:val="004A62EF"/>
    <w:rsid w:val="004A62F2"/>
    <w:rsid w:val="004A63BC"/>
    <w:rsid w:val="004A7126"/>
    <w:rsid w:val="004A732B"/>
    <w:rsid w:val="004A7572"/>
    <w:rsid w:val="004A7A6A"/>
    <w:rsid w:val="004A7A7F"/>
    <w:rsid w:val="004A7B2B"/>
    <w:rsid w:val="004B005E"/>
    <w:rsid w:val="004B0251"/>
    <w:rsid w:val="004B052A"/>
    <w:rsid w:val="004B0605"/>
    <w:rsid w:val="004B0736"/>
    <w:rsid w:val="004B08B9"/>
    <w:rsid w:val="004B0B9C"/>
    <w:rsid w:val="004B0BE7"/>
    <w:rsid w:val="004B0D1A"/>
    <w:rsid w:val="004B0DBD"/>
    <w:rsid w:val="004B117F"/>
    <w:rsid w:val="004B1669"/>
    <w:rsid w:val="004B1AC8"/>
    <w:rsid w:val="004B1B85"/>
    <w:rsid w:val="004B2696"/>
    <w:rsid w:val="004B276A"/>
    <w:rsid w:val="004B2F97"/>
    <w:rsid w:val="004B34C1"/>
    <w:rsid w:val="004B39BB"/>
    <w:rsid w:val="004B3AE5"/>
    <w:rsid w:val="004B3D7A"/>
    <w:rsid w:val="004B3F3B"/>
    <w:rsid w:val="004B3FA4"/>
    <w:rsid w:val="004B40A3"/>
    <w:rsid w:val="004B40FB"/>
    <w:rsid w:val="004B4237"/>
    <w:rsid w:val="004B4364"/>
    <w:rsid w:val="004B483A"/>
    <w:rsid w:val="004B4A9B"/>
    <w:rsid w:val="004B4EE9"/>
    <w:rsid w:val="004B4F08"/>
    <w:rsid w:val="004B4FCC"/>
    <w:rsid w:val="004B6029"/>
    <w:rsid w:val="004B626A"/>
    <w:rsid w:val="004B6272"/>
    <w:rsid w:val="004B657D"/>
    <w:rsid w:val="004B6D8D"/>
    <w:rsid w:val="004B711A"/>
    <w:rsid w:val="004B74D9"/>
    <w:rsid w:val="004B782C"/>
    <w:rsid w:val="004B798E"/>
    <w:rsid w:val="004B7B82"/>
    <w:rsid w:val="004B7CC2"/>
    <w:rsid w:val="004B7EF1"/>
    <w:rsid w:val="004C002B"/>
    <w:rsid w:val="004C0A7A"/>
    <w:rsid w:val="004C0DE6"/>
    <w:rsid w:val="004C10B5"/>
    <w:rsid w:val="004C1321"/>
    <w:rsid w:val="004C13E4"/>
    <w:rsid w:val="004C15ED"/>
    <w:rsid w:val="004C182B"/>
    <w:rsid w:val="004C1D21"/>
    <w:rsid w:val="004C1E8B"/>
    <w:rsid w:val="004C2026"/>
    <w:rsid w:val="004C2263"/>
    <w:rsid w:val="004C25F7"/>
    <w:rsid w:val="004C2992"/>
    <w:rsid w:val="004C2D8D"/>
    <w:rsid w:val="004C4268"/>
    <w:rsid w:val="004C430C"/>
    <w:rsid w:val="004C47CE"/>
    <w:rsid w:val="004C4A4A"/>
    <w:rsid w:val="004C4BAE"/>
    <w:rsid w:val="004C4D45"/>
    <w:rsid w:val="004C4DDA"/>
    <w:rsid w:val="004C505C"/>
    <w:rsid w:val="004C53BA"/>
    <w:rsid w:val="004C5480"/>
    <w:rsid w:val="004C5B14"/>
    <w:rsid w:val="004C5DB1"/>
    <w:rsid w:val="004C6126"/>
    <w:rsid w:val="004C6319"/>
    <w:rsid w:val="004C664B"/>
    <w:rsid w:val="004C6829"/>
    <w:rsid w:val="004C6970"/>
    <w:rsid w:val="004C6E16"/>
    <w:rsid w:val="004C7C83"/>
    <w:rsid w:val="004C7F71"/>
    <w:rsid w:val="004D0534"/>
    <w:rsid w:val="004D0BFA"/>
    <w:rsid w:val="004D0D3A"/>
    <w:rsid w:val="004D0F38"/>
    <w:rsid w:val="004D0F59"/>
    <w:rsid w:val="004D107B"/>
    <w:rsid w:val="004D10BA"/>
    <w:rsid w:val="004D113A"/>
    <w:rsid w:val="004D149F"/>
    <w:rsid w:val="004D16B7"/>
    <w:rsid w:val="004D1E6D"/>
    <w:rsid w:val="004D2511"/>
    <w:rsid w:val="004D27DD"/>
    <w:rsid w:val="004D29EC"/>
    <w:rsid w:val="004D2E77"/>
    <w:rsid w:val="004D2FBD"/>
    <w:rsid w:val="004D32E2"/>
    <w:rsid w:val="004D3365"/>
    <w:rsid w:val="004D33B4"/>
    <w:rsid w:val="004D3723"/>
    <w:rsid w:val="004D3C03"/>
    <w:rsid w:val="004D45D3"/>
    <w:rsid w:val="004D4E08"/>
    <w:rsid w:val="004D4EAE"/>
    <w:rsid w:val="004D54C9"/>
    <w:rsid w:val="004D6A6F"/>
    <w:rsid w:val="004D6B8F"/>
    <w:rsid w:val="004D6E93"/>
    <w:rsid w:val="004D6F85"/>
    <w:rsid w:val="004D7303"/>
    <w:rsid w:val="004D754E"/>
    <w:rsid w:val="004D7F40"/>
    <w:rsid w:val="004E0251"/>
    <w:rsid w:val="004E051B"/>
    <w:rsid w:val="004E0634"/>
    <w:rsid w:val="004E0BF2"/>
    <w:rsid w:val="004E0EE2"/>
    <w:rsid w:val="004E128A"/>
    <w:rsid w:val="004E13B5"/>
    <w:rsid w:val="004E14C8"/>
    <w:rsid w:val="004E1BC3"/>
    <w:rsid w:val="004E2579"/>
    <w:rsid w:val="004E2703"/>
    <w:rsid w:val="004E2865"/>
    <w:rsid w:val="004E2AB4"/>
    <w:rsid w:val="004E2B32"/>
    <w:rsid w:val="004E2C31"/>
    <w:rsid w:val="004E306F"/>
    <w:rsid w:val="004E395C"/>
    <w:rsid w:val="004E3A85"/>
    <w:rsid w:val="004E3AD4"/>
    <w:rsid w:val="004E3CCD"/>
    <w:rsid w:val="004E3F26"/>
    <w:rsid w:val="004E405C"/>
    <w:rsid w:val="004E4568"/>
    <w:rsid w:val="004E4716"/>
    <w:rsid w:val="004E4C6A"/>
    <w:rsid w:val="004E50B7"/>
    <w:rsid w:val="004E5883"/>
    <w:rsid w:val="004E59D2"/>
    <w:rsid w:val="004E60AD"/>
    <w:rsid w:val="004E62D9"/>
    <w:rsid w:val="004E68FE"/>
    <w:rsid w:val="004E6A72"/>
    <w:rsid w:val="004E6B8F"/>
    <w:rsid w:val="004E6CC5"/>
    <w:rsid w:val="004E6E60"/>
    <w:rsid w:val="004E7345"/>
    <w:rsid w:val="004E752D"/>
    <w:rsid w:val="004E7C07"/>
    <w:rsid w:val="004E7FBF"/>
    <w:rsid w:val="004F0012"/>
    <w:rsid w:val="004F042B"/>
    <w:rsid w:val="004F052D"/>
    <w:rsid w:val="004F05DE"/>
    <w:rsid w:val="004F0764"/>
    <w:rsid w:val="004F0843"/>
    <w:rsid w:val="004F0AEC"/>
    <w:rsid w:val="004F0C6B"/>
    <w:rsid w:val="004F0DF8"/>
    <w:rsid w:val="004F0E3F"/>
    <w:rsid w:val="004F1303"/>
    <w:rsid w:val="004F191D"/>
    <w:rsid w:val="004F1B3E"/>
    <w:rsid w:val="004F1BD2"/>
    <w:rsid w:val="004F209A"/>
    <w:rsid w:val="004F23CC"/>
    <w:rsid w:val="004F256A"/>
    <w:rsid w:val="004F2586"/>
    <w:rsid w:val="004F2714"/>
    <w:rsid w:val="004F3205"/>
    <w:rsid w:val="004F44FF"/>
    <w:rsid w:val="004F5224"/>
    <w:rsid w:val="004F527E"/>
    <w:rsid w:val="004F53DA"/>
    <w:rsid w:val="004F5683"/>
    <w:rsid w:val="004F61E5"/>
    <w:rsid w:val="004F62AF"/>
    <w:rsid w:val="004F6552"/>
    <w:rsid w:val="004F66D1"/>
    <w:rsid w:val="004F698E"/>
    <w:rsid w:val="004F6A20"/>
    <w:rsid w:val="004F6E79"/>
    <w:rsid w:val="004F72AD"/>
    <w:rsid w:val="004F7622"/>
    <w:rsid w:val="004F77E0"/>
    <w:rsid w:val="004F781C"/>
    <w:rsid w:val="004F789C"/>
    <w:rsid w:val="004F7B5E"/>
    <w:rsid w:val="004F7BD4"/>
    <w:rsid w:val="004F7C43"/>
    <w:rsid w:val="004F7CD2"/>
    <w:rsid w:val="00500041"/>
    <w:rsid w:val="0050042E"/>
    <w:rsid w:val="00500540"/>
    <w:rsid w:val="005005DA"/>
    <w:rsid w:val="0050109E"/>
    <w:rsid w:val="00501337"/>
    <w:rsid w:val="0050165D"/>
    <w:rsid w:val="005021E6"/>
    <w:rsid w:val="00502491"/>
    <w:rsid w:val="005024B0"/>
    <w:rsid w:val="0050275B"/>
    <w:rsid w:val="00502AF9"/>
    <w:rsid w:val="00503165"/>
    <w:rsid w:val="005031CF"/>
    <w:rsid w:val="00503559"/>
    <w:rsid w:val="0050376D"/>
    <w:rsid w:val="00503CBF"/>
    <w:rsid w:val="00503D11"/>
    <w:rsid w:val="00503E9E"/>
    <w:rsid w:val="00503EC1"/>
    <w:rsid w:val="00504223"/>
    <w:rsid w:val="00504461"/>
    <w:rsid w:val="0050489C"/>
    <w:rsid w:val="00504C9E"/>
    <w:rsid w:val="00504F61"/>
    <w:rsid w:val="005050E6"/>
    <w:rsid w:val="0050516E"/>
    <w:rsid w:val="0050540B"/>
    <w:rsid w:val="005054E2"/>
    <w:rsid w:val="00505CC9"/>
    <w:rsid w:val="00505D3A"/>
    <w:rsid w:val="00505E28"/>
    <w:rsid w:val="00505F06"/>
    <w:rsid w:val="005060E1"/>
    <w:rsid w:val="0050612F"/>
    <w:rsid w:val="00506469"/>
    <w:rsid w:val="00506B4C"/>
    <w:rsid w:val="00506D43"/>
    <w:rsid w:val="00506E7E"/>
    <w:rsid w:val="005079A0"/>
    <w:rsid w:val="00507DA8"/>
    <w:rsid w:val="00507F5F"/>
    <w:rsid w:val="0051017D"/>
    <w:rsid w:val="0051018A"/>
    <w:rsid w:val="00510320"/>
    <w:rsid w:val="005103B4"/>
    <w:rsid w:val="00510621"/>
    <w:rsid w:val="00510746"/>
    <w:rsid w:val="005110EC"/>
    <w:rsid w:val="005119C6"/>
    <w:rsid w:val="00511B0A"/>
    <w:rsid w:val="00511BE7"/>
    <w:rsid w:val="00511D1B"/>
    <w:rsid w:val="00512168"/>
    <w:rsid w:val="0051249A"/>
    <w:rsid w:val="005126D5"/>
    <w:rsid w:val="0051292B"/>
    <w:rsid w:val="00512BF4"/>
    <w:rsid w:val="00512C93"/>
    <w:rsid w:val="00512DF9"/>
    <w:rsid w:val="005136AD"/>
    <w:rsid w:val="00513701"/>
    <w:rsid w:val="00513B69"/>
    <w:rsid w:val="00513F7C"/>
    <w:rsid w:val="00513FAF"/>
    <w:rsid w:val="00514412"/>
    <w:rsid w:val="00514694"/>
    <w:rsid w:val="00514869"/>
    <w:rsid w:val="00514AFB"/>
    <w:rsid w:val="00514F2F"/>
    <w:rsid w:val="00514F67"/>
    <w:rsid w:val="00514FA4"/>
    <w:rsid w:val="00514FC6"/>
    <w:rsid w:val="00515035"/>
    <w:rsid w:val="00515050"/>
    <w:rsid w:val="00515494"/>
    <w:rsid w:val="005159A8"/>
    <w:rsid w:val="00515ADA"/>
    <w:rsid w:val="00515BBE"/>
    <w:rsid w:val="00515D34"/>
    <w:rsid w:val="005163A1"/>
    <w:rsid w:val="00516535"/>
    <w:rsid w:val="00516538"/>
    <w:rsid w:val="005167E5"/>
    <w:rsid w:val="005175E2"/>
    <w:rsid w:val="0051778D"/>
    <w:rsid w:val="00517B9C"/>
    <w:rsid w:val="00517C5E"/>
    <w:rsid w:val="00517E81"/>
    <w:rsid w:val="0052064C"/>
    <w:rsid w:val="005207E4"/>
    <w:rsid w:val="005208E5"/>
    <w:rsid w:val="00520BC8"/>
    <w:rsid w:val="00520BFC"/>
    <w:rsid w:val="00520FD2"/>
    <w:rsid w:val="0052100B"/>
    <w:rsid w:val="0052164C"/>
    <w:rsid w:val="00521A06"/>
    <w:rsid w:val="00522087"/>
    <w:rsid w:val="00522252"/>
    <w:rsid w:val="005224BE"/>
    <w:rsid w:val="0052285C"/>
    <w:rsid w:val="00522866"/>
    <w:rsid w:val="00522C7A"/>
    <w:rsid w:val="00522F54"/>
    <w:rsid w:val="00522FB3"/>
    <w:rsid w:val="0052407B"/>
    <w:rsid w:val="00524321"/>
    <w:rsid w:val="005248DF"/>
    <w:rsid w:val="00524BC5"/>
    <w:rsid w:val="00524BF7"/>
    <w:rsid w:val="00524CDD"/>
    <w:rsid w:val="00525306"/>
    <w:rsid w:val="0052533A"/>
    <w:rsid w:val="005253B5"/>
    <w:rsid w:val="005255B4"/>
    <w:rsid w:val="00525BCF"/>
    <w:rsid w:val="00525CB1"/>
    <w:rsid w:val="00526166"/>
    <w:rsid w:val="00526475"/>
    <w:rsid w:val="0052696C"/>
    <w:rsid w:val="00526AD1"/>
    <w:rsid w:val="00526B23"/>
    <w:rsid w:val="00526B3B"/>
    <w:rsid w:val="00526BE1"/>
    <w:rsid w:val="00526C52"/>
    <w:rsid w:val="00526C96"/>
    <w:rsid w:val="0052717A"/>
    <w:rsid w:val="00527280"/>
    <w:rsid w:val="005274E7"/>
    <w:rsid w:val="00527C58"/>
    <w:rsid w:val="00527EAC"/>
    <w:rsid w:val="005308E0"/>
    <w:rsid w:val="00530A03"/>
    <w:rsid w:val="00530AC7"/>
    <w:rsid w:val="00530EE7"/>
    <w:rsid w:val="00530EF9"/>
    <w:rsid w:val="005310F8"/>
    <w:rsid w:val="00531249"/>
    <w:rsid w:val="005317E4"/>
    <w:rsid w:val="0053193D"/>
    <w:rsid w:val="00531BE7"/>
    <w:rsid w:val="00531FF7"/>
    <w:rsid w:val="005322E9"/>
    <w:rsid w:val="00532448"/>
    <w:rsid w:val="005324C6"/>
    <w:rsid w:val="0053267A"/>
    <w:rsid w:val="00532738"/>
    <w:rsid w:val="00532A07"/>
    <w:rsid w:val="00532B38"/>
    <w:rsid w:val="00532F30"/>
    <w:rsid w:val="005340BE"/>
    <w:rsid w:val="0053451C"/>
    <w:rsid w:val="005345B6"/>
    <w:rsid w:val="00534AEB"/>
    <w:rsid w:val="00534C5C"/>
    <w:rsid w:val="00534D91"/>
    <w:rsid w:val="00534FC7"/>
    <w:rsid w:val="00535A7C"/>
    <w:rsid w:val="00535F15"/>
    <w:rsid w:val="00536105"/>
    <w:rsid w:val="00536897"/>
    <w:rsid w:val="005369B7"/>
    <w:rsid w:val="00536FC2"/>
    <w:rsid w:val="005371B7"/>
    <w:rsid w:val="00537549"/>
    <w:rsid w:val="00537611"/>
    <w:rsid w:val="00537ADB"/>
    <w:rsid w:val="00537CAF"/>
    <w:rsid w:val="00537D8C"/>
    <w:rsid w:val="005404AD"/>
    <w:rsid w:val="00540763"/>
    <w:rsid w:val="005409F7"/>
    <w:rsid w:val="00540D9F"/>
    <w:rsid w:val="00540E34"/>
    <w:rsid w:val="005410D8"/>
    <w:rsid w:val="00541172"/>
    <w:rsid w:val="00541550"/>
    <w:rsid w:val="00541A4B"/>
    <w:rsid w:val="00541A5F"/>
    <w:rsid w:val="00541F52"/>
    <w:rsid w:val="00542598"/>
    <w:rsid w:val="005425DB"/>
    <w:rsid w:val="005431F6"/>
    <w:rsid w:val="00543273"/>
    <w:rsid w:val="005432E8"/>
    <w:rsid w:val="00543345"/>
    <w:rsid w:val="005437C0"/>
    <w:rsid w:val="005441F4"/>
    <w:rsid w:val="00544317"/>
    <w:rsid w:val="00544371"/>
    <w:rsid w:val="00545247"/>
    <w:rsid w:val="0054534B"/>
    <w:rsid w:val="00545719"/>
    <w:rsid w:val="0054594B"/>
    <w:rsid w:val="00545CE1"/>
    <w:rsid w:val="005462CB"/>
    <w:rsid w:val="005464A5"/>
    <w:rsid w:val="0054662D"/>
    <w:rsid w:val="0054689D"/>
    <w:rsid w:val="00546902"/>
    <w:rsid w:val="00546A10"/>
    <w:rsid w:val="00546D82"/>
    <w:rsid w:val="00546DA6"/>
    <w:rsid w:val="00546EDE"/>
    <w:rsid w:val="00547675"/>
    <w:rsid w:val="005477A1"/>
    <w:rsid w:val="00547A2F"/>
    <w:rsid w:val="00547BE9"/>
    <w:rsid w:val="00547C22"/>
    <w:rsid w:val="00547D2A"/>
    <w:rsid w:val="005505AC"/>
    <w:rsid w:val="0055063D"/>
    <w:rsid w:val="0055087E"/>
    <w:rsid w:val="00550A0C"/>
    <w:rsid w:val="00550ABA"/>
    <w:rsid w:val="00550BB5"/>
    <w:rsid w:val="00551142"/>
    <w:rsid w:val="005516C1"/>
    <w:rsid w:val="00551CE9"/>
    <w:rsid w:val="00551D79"/>
    <w:rsid w:val="00551D80"/>
    <w:rsid w:val="00551F74"/>
    <w:rsid w:val="0055240C"/>
    <w:rsid w:val="0055246C"/>
    <w:rsid w:val="0055249A"/>
    <w:rsid w:val="00552536"/>
    <w:rsid w:val="00552584"/>
    <w:rsid w:val="00552797"/>
    <w:rsid w:val="00552943"/>
    <w:rsid w:val="00552962"/>
    <w:rsid w:val="0055368C"/>
    <w:rsid w:val="00553A4A"/>
    <w:rsid w:val="00553F49"/>
    <w:rsid w:val="00554231"/>
    <w:rsid w:val="005542CF"/>
    <w:rsid w:val="0055450D"/>
    <w:rsid w:val="00554669"/>
    <w:rsid w:val="00554AF6"/>
    <w:rsid w:val="00554BD7"/>
    <w:rsid w:val="00555167"/>
    <w:rsid w:val="0055529F"/>
    <w:rsid w:val="005554FE"/>
    <w:rsid w:val="005556BA"/>
    <w:rsid w:val="00555899"/>
    <w:rsid w:val="00555F4E"/>
    <w:rsid w:val="00556046"/>
    <w:rsid w:val="005560FF"/>
    <w:rsid w:val="005565F9"/>
    <w:rsid w:val="005566DC"/>
    <w:rsid w:val="005567AD"/>
    <w:rsid w:val="00556880"/>
    <w:rsid w:val="005568B4"/>
    <w:rsid w:val="00556D5A"/>
    <w:rsid w:val="00556D7E"/>
    <w:rsid w:val="00556E2C"/>
    <w:rsid w:val="00557238"/>
    <w:rsid w:val="005574B6"/>
    <w:rsid w:val="00557A2E"/>
    <w:rsid w:val="00557B78"/>
    <w:rsid w:val="00557C9B"/>
    <w:rsid w:val="0056008E"/>
    <w:rsid w:val="0056058D"/>
    <w:rsid w:val="005609A5"/>
    <w:rsid w:val="00560A26"/>
    <w:rsid w:val="00561087"/>
    <w:rsid w:val="00561192"/>
    <w:rsid w:val="005615E3"/>
    <w:rsid w:val="00561920"/>
    <w:rsid w:val="00561A70"/>
    <w:rsid w:val="00561B4E"/>
    <w:rsid w:val="00561C1D"/>
    <w:rsid w:val="0056273B"/>
    <w:rsid w:val="005629AF"/>
    <w:rsid w:val="00562AB5"/>
    <w:rsid w:val="00562C29"/>
    <w:rsid w:val="00562C59"/>
    <w:rsid w:val="00562D30"/>
    <w:rsid w:val="00562D56"/>
    <w:rsid w:val="0056423E"/>
    <w:rsid w:val="00564C3F"/>
    <w:rsid w:val="00565109"/>
    <w:rsid w:val="00565B4D"/>
    <w:rsid w:val="0056615C"/>
    <w:rsid w:val="005661A2"/>
    <w:rsid w:val="005662D6"/>
    <w:rsid w:val="00566557"/>
    <w:rsid w:val="00566D3C"/>
    <w:rsid w:val="00566D45"/>
    <w:rsid w:val="00567019"/>
    <w:rsid w:val="00567056"/>
    <w:rsid w:val="005673B6"/>
    <w:rsid w:val="00567846"/>
    <w:rsid w:val="00567C25"/>
    <w:rsid w:val="00567C41"/>
    <w:rsid w:val="00570021"/>
    <w:rsid w:val="0057024B"/>
    <w:rsid w:val="005702C6"/>
    <w:rsid w:val="00570385"/>
    <w:rsid w:val="00570A18"/>
    <w:rsid w:val="00570E02"/>
    <w:rsid w:val="0057114F"/>
    <w:rsid w:val="00571BE3"/>
    <w:rsid w:val="00571D8F"/>
    <w:rsid w:val="00572202"/>
    <w:rsid w:val="00572DF4"/>
    <w:rsid w:val="00572EF7"/>
    <w:rsid w:val="00573204"/>
    <w:rsid w:val="00573792"/>
    <w:rsid w:val="00573CA3"/>
    <w:rsid w:val="00573E8C"/>
    <w:rsid w:val="00573FCD"/>
    <w:rsid w:val="00574073"/>
    <w:rsid w:val="0057408B"/>
    <w:rsid w:val="00574479"/>
    <w:rsid w:val="00574A90"/>
    <w:rsid w:val="00574B3D"/>
    <w:rsid w:val="00574DE1"/>
    <w:rsid w:val="0057536D"/>
    <w:rsid w:val="005754F1"/>
    <w:rsid w:val="0057554E"/>
    <w:rsid w:val="00575EC4"/>
    <w:rsid w:val="005762AA"/>
    <w:rsid w:val="00576623"/>
    <w:rsid w:val="005768DA"/>
    <w:rsid w:val="00576A71"/>
    <w:rsid w:val="0057704D"/>
    <w:rsid w:val="0057721F"/>
    <w:rsid w:val="00577503"/>
    <w:rsid w:val="005775A9"/>
    <w:rsid w:val="005778DA"/>
    <w:rsid w:val="00577B2D"/>
    <w:rsid w:val="00580171"/>
    <w:rsid w:val="00580646"/>
    <w:rsid w:val="00580BED"/>
    <w:rsid w:val="00580C6F"/>
    <w:rsid w:val="005818B0"/>
    <w:rsid w:val="00581D01"/>
    <w:rsid w:val="00581D21"/>
    <w:rsid w:val="0058238C"/>
    <w:rsid w:val="005827F4"/>
    <w:rsid w:val="005829C3"/>
    <w:rsid w:val="00582D3E"/>
    <w:rsid w:val="005830CF"/>
    <w:rsid w:val="0058373A"/>
    <w:rsid w:val="0058379B"/>
    <w:rsid w:val="0058381D"/>
    <w:rsid w:val="005838F9"/>
    <w:rsid w:val="00583B23"/>
    <w:rsid w:val="00583B7B"/>
    <w:rsid w:val="00583DD6"/>
    <w:rsid w:val="00583F96"/>
    <w:rsid w:val="00584013"/>
    <w:rsid w:val="0058407C"/>
    <w:rsid w:val="005842F1"/>
    <w:rsid w:val="005843B2"/>
    <w:rsid w:val="00584C63"/>
    <w:rsid w:val="00584D84"/>
    <w:rsid w:val="00584DD8"/>
    <w:rsid w:val="0058500D"/>
    <w:rsid w:val="0058587F"/>
    <w:rsid w:val="00585973"/>
    <w:rsid w:val="00585AC0"/>
    <w:rsid w:val="00585CB9"/>
    <w:rsid w:val="00586161"/>
    <w:rsid w:val="00586287"/>
    <w:rsid w:val="005863BD"/>
    <w:rsid w:val="005863CC"/>
    <w:rsid w:val="00586AA1"/>
    <w:rsid w:val="00586D44"/>
    <w:rsid w:val="00586D5B"/>
    <w:rsid w:val="00586E90"/>
    <w:rsid w:val="00586F83"/>
    <w:rsid w:val="0058735C"/>
    <w:rsid w:val="00587AB1"/>
    <w:rsid w:val="00587FE4"/>
    <w:rsid w:val="0059004C"/>
    <w:rsid w:val="00590581"/>
    <w:rsid w:val="0059096E"/>
    <w:rsid w:val="00590ABE"/>
    <w:rsid w:val="00590DFB"/>
    <w:rsid w:val="005910D6"/>
    <w:rsid w:val="005912A1"/>
    <w:rsid w:val="00591870"/>
    <w:rsid w:val="005919D2"/>
    <w:rsid w:val="00591A54"/>
    <w:rsid w:val="00591E25"/>
    <w:rsid w:val="00591F23"/>
    <w:rsid w:val="00592375"/>
    <w:rsid w:val="005924BF"/>
    <w:rsid w:val="00592F5B"/>
    <w:rsid w:val="00592F76"/>
    <w:rsid w:val="005930D9"/>
    <w:rsid w:val="00593399"/>
    <w:rsid w:val="0059343B"/>
    <w:rsid w:val="00593770"/>
    <w:rsid w:val="00593A0B"/>
    <w:rsid w:val="00593C1E"/>
    <w:rsid w:val="00593D90"/>
    <w:rsid w:val="00594344"/>
    <w:rsid w:val="005944DF"/>
    <w:rsid w:val="0059490B"/>
    <w:rsid w:val="005949C3"/>
    <w:rsid w:val="005949CB"/>
    <w:rsid w:val="00594A09"/>
    <w:rsid w:val="00595016"/>
    <w:rsid w:val="00595744"/>
    <w:rsid w:val="00595DF6"/>
    <w:rsid w:val="00596002"/>
    <w:rsid w:val="0059602E"/>
    <w:rsid w:val="0059620D"/>
    <w:rsid w:val="0059656B"/>
    <w:rsid w:val="005965FE"/>
    <w:rsid w:val="00597110"/>
    <w:rsid w:val="00597263"/>
    <w:rsid w:val="0059745B"/>
    <w:rsid w:val="0059761D"/>
    <w:rsid w:val="005977B9"/>
    <w:rsid w:val="00597945"/>
    <w:rsid w:val="00597AEC"/>
    <w:rsid w:val="00597BB2"/>
    <w:rsid w:val="005A01F8"/>
    <w:rsid w:val="005A0463"/>
    <w:rsid w:val="005A04BF"/>
    <w:rsid w:val="005A0B76"/>
    <w:rsid w:val="005A0E7E"/>
    <w:rsid w:val="005A1294"/>
    <w:rsid w:val="005A1310"/>
    <w:rsid w:val="005A1315"/>
    <w:rsid w:val="005A133B"/>
    <w:rsid w:val="005A1644"/>
    <w:rsid w:val="005A21F8"/>
    <w:rsid w:val="005A22CC"/>
    <w:rsid w:val="005A2C8C"/>
    <w:rsid w:val="005A3080"/>
    <w:rsid w:val="005A31EE"/>
    <w:rsid w:val="005A3242"/>
    <w:rsid w:val="005A3AEA"/>
    <w:rsid w:val="005A3EE2"/>
    <w:rsid w:val="005A4BD6"/>
    <w:rsid w:val="005A55B9"/>
    <w:rsid w:val="005A5B8D"/>
    <w:rsid w:val="005A5FF4"/>
    <w:rsid w:val="005A608C"/>
    <w:rsid w:val="005A6548"/>
    <w:rsid w:val="005A6607"/>
    <w:rsid w:val="005A714A"/>
    <w:rsid w:val="005A76A4"/>
    <w:rsid w:val="005A7CD8"/>
    <w:rsid w:val="005B04F6"/>
    <w:rsid w:val="005B054C"/>
    <w:rsid w:val="005B0784"/>
    <w:rsid w:val="005B0AFA"/>
    <w:rsid w:val="005B0DB1"/>
    <w:rsid w:val="005B10C0"/>
    <w:rsid w:val="005B117E"/>
    <w:rsid w:val="005B182B"/>
    <w:rsid w:val="005B1850"/>
    <w:rsid w:val="005B1B77"/>
    <w:rsid w:val="005B1DEA"/>
    <w:rsid w:val="005B20F8"/>
    <w:rsid w:val="005B21B0"/>
    <w:rsid w:val="005B231F"/>
    <w:rsid w:val="005B27EA"/>
    <w:rsid w:val="005B28E1"/>
    <w:rsid w:val="005B2A15"/>
    <w:rsid w:val="005B2AEA"/>
    <w:rsid w:val="005B2DD1"/>
    <w:rsid w:val="005B315E"/>
    <w:rsid w:val="005B3182"/>
    <w:rsid w:val="005B3784"/>
    <w:rsid w:val="005B378F"/>
    <w:rsid w:val="005B3D27"/>
    <w:rsid w:val="005B3E46"/>
    <w:rsid w:val="005B3F21"/>
    <w:rsid w:val="005B4179"/>
    <w:rsid w:val="005B4979"/>
    <w:rsid w:val="005B4B12"/>
    <w:rsid w:val="005B4CF3"/>
    <w:rsid w:val="005B501A"/>
    <w:rsid w:val="005B559D"/>
    <w:rsid w:val="005B5DFA"/>
    <w:rsid w:val="005B5F70"/>
    <w:rsid w:val="005B61C9"/>
    <w:rsid w:val="005B634B"/>
    <w:rsid w:val="005B636A"/>
    <w:rsid w:val="005B65D8"/>
    <w:rsid w:val="005B6623"/>
    <w:rsid w:val="005B6B2A"/>
    <w:rsid w:val="005B734F"/>
    <w:rsid w:val="005B7445"/>
    <w:rsid w:val="005B74B5"/>
    <w:rsid w:val="005B785D"/>
    <w:rsid w:val="005B7C37"/>
    <w:rsid w:val="005B7CA1"/>
    <w:rsid w:val="005B7E34"/>
    <w:rsid w:val="005B7F2F"/>
    <w:rsid w:val="005C056C"/>
    <w:rsid w:val="005C0727"/>
    <w:rsid w:val="005C0A3F"/>
    <w:rsid w:val="005C0E8A"/>
    <w:rsid w:val="005C14FB"/>
    <w:rsid w:val="005C15B6"/>
    <w:rsid w:val="005C1F55"/>
    <w:rsid w:val="005C239E"/>
    <w:rsid w:val="005C2482"/>
    <w:rsid w:val="005C2834"/>
    <w:rsid w:val="005C29B1"/>
    <w:rsid w:val="005C2E11"/>
    <w:rsid w:val="005C2EA7"/>
    <w:rsid w:val="005C2EFA"/>
    <w:rsid w:val="005C2FD3"/>
    <w:rsid w:val="005C3841"/>
    <w:rsid w:val="005C39DD"/>
    <w:rsid w:val="005C39FB"/>
    <w:rsid w:val="005C3BD3"/>
    <w:rsid w:val="005C3C32"/>
    <w:rsid w:val="005C402F"/>
    <w:rsid w:val="005C412B"/>
    <w:rsid w:val="005C414C"/>
    <w:rsid w:val="005C46A8"/>
    <w:rsid w:val="005C4B19"/>
    <w:rsid w:val="005C4B9D"/>
    <w:rsid w:val="005C4E97"/>
    <w:rsid w:val="005C556B"/>
    <w:rsid w:val="005C55E9"/>
    <w:rsid w:val="005C58B1"/>
    <w:rsid w:val="005C5D5A"/>
    <w:rsid w:val="005C6583"/>
    <w:rsid w:val="005C6F92"/>
    <w:rsid w:val="005C70EC"/>
    <w:rsid w:val="005C786B"/>
    <w:rsid w:val="005C7ED8"/>
    <w:rsid w:val="005D04EC"/>
    <w:rsid w:val="005D051B"/>
    <w:rsid w:val="005D10EE"/>
    <w:rsid w:val="005D12CD"/>
    <w:rsid w:val="005D1C13"/>
    <w:rsid w:val="005D2135"/>
    <w:rsid w:val="005D2726"/>
    <w:rsid w:val="005D2AE4"/>
    <w:rsid w:val="005D2BC6"/>
    <w:rsid w:val="005D2ECE"/>
    <w:rsid w:val="005D31FA"/>
    <w:rsid w:val="005D33E0"/>
    <w:rsid w:val="005D38C3"/>
    <w:rsid w:val="005D405E"/>
    <w:rsid w:val="005D44CB"/>
    <w:rsid w:val="005D46A5"/>
    <w:rsid w:val="005D4AC9"/>
    <w:rsid w:val="005D55FE"/>
    <w:rsid w:val="005D63E2"/>
    <w:rsid w:val="005D64C6"/>
    <w:rsid w:val="005D68A4"/>
    <w:rsid w:val="005D6C26"/>
    <w:rsid w:val="005D73D1"/>
    <w:rsid w:val="005D7804"/>
    <w:rsid w:val="005D785A"/>
    <w:rsid w:val="005D7940"/>
    <w:rsid w:val="005D7A59"/>
    <w:rsid w:val="005D7AA9"/>
    <w:rsid w:val="005D7ADA"/>
    <w:rsid w:val="005D7C87"/>
    <w:rsid w:val="005E0022"/>
    <w:rsid w:val="005E0194"/>
    <w:rsid w:val="005E02A3"/>
    <w:rsid w:val="005E05D5"/>
    <w:rsid w:val="005E1150"/>
    <w:rsid w:val="005E1265"/>
    <w:rsid w:val="005E1571"/>
    <w:rsid w:val="005E16EE"/>
    <w:rsid w:val="005E2392"/>
    <w:rsid w:val="005E24AB"/>
    <w:rsid w:val="005E2A02"/>
    <w:rsid w:val="005E2D10"/>
    <w:rsid w:val="005E2DC5"/>
    <w:rsid w:val="005E2F54"/>
    <w:rsid w:val="005E3041"/>
    <w:rsid w:val="005E3369"/>
    <w:rsid w:val="005E38F4"/>
    <w:rsid w:val="005E39C7"/>
    <w:rsid w:val="005E3BE4"/>
    <w:rsid w:val="005E3D5D"/>
    <w:rsid w:val="005E3E4E"/>
    <w:rsid w:val="005E48EB"/>
    <w:rsid w:val="005E4B17"/>
    <w:rsid w:val="005E4B1E"/>
    <w:rsid w:val="005E4B47"/>
    <w:rsid w:val="005E4C36"/>
    <w:rsid w:val="005E4C90"/>
    <w:rsid w:val="005E4E8B"/>
    <w:rsid w:val="005E50B1"/>
    <w:rsid w:val="005E5268"/>
    <w:rsid w:val="005E53DC"/>
    <w:rsid w:val="005E57D2"/>
    <w:rsid w:val="005E5CBE"/>
    <w:rsid w:val="005E5E59"/>
    <w:rsid w:val="005E5EBC"/>
    <w:rsid w:val="005E6194"/>
    <w:rsid w:val="005E62D0"/>
    <w:rsid w:val="005E637B"/>
    <w:rsid w:val="005E6619"/>
    <w:rsid w:val="005E7045"/>
    <w:rsid w:val="005E70AB"/>
    <w:rsid w:val="005E7279"/>
    <w:rsid w:val="005E7452"/>
    <w:rsid w:val="005E7476"/>
    <w:rsid w:val="005E767D"/>
    <w:rsid w:val="005E79DC"/>
    <w:rsid w:val="005E7AD3"/>
    <w:rsid w:val="005E7C31"/>
    <w:rsid w:val="005E7EDA"/>
    <w:rsid w:val="005E7F25"/>
    <w:rsid w:val="005F007E"/>
    <w:rsid w:val="005F01E5"/>
    <w:rsid w:val="005F0610"/>
    <w:rsid w:val="005F0D1F"/>
    <w:rsid w:val="005F1070"/>
    <w:rsid w:val="005F1120"/>
    <w:rsid w:val="005F11A3"/>
    <w:rsid w:val="005F12F4"/>
    <w:rsid w:val="005F155F"/>
    <w:rsid w:val="005F1566"/>
    <w:rsid w:val="005F1885"/>
    <w:rsid w:val="005F1BB5"/>
    <w:rsid w:val="005F2224"/>
    <w:rsid w:val="005F2315"/>
    <w:rsid w:val="005F2320"/>
    <w:rsid w:val="005F292F"/>
    <w:rsid w:val="005F2938"/>
    <w:rsid w:val="005F2C71"/>
    <w:rsid w:val="005F2E5A"/>
    <w:rsid w:val="005F3637"/>
    <w:rsid w:val="005F3962"/>
    <w:rsid w:val="005F3AEA"/>
    <w:rsid w:val="005F44A4"/>
    <w:rsid w:val="005F481E"/>
    <w:rsid w:val="005F4939"/>
    <w:rsid w:val="005F4BF9"/>
    <w:rsid w:val="005F4DB3"/>
    <w:rsid w:val="005F4E34"/>
    <w:rsid w:val="005F5056"/>
    <w:rsid w:val="005F5B8E"/>
    <w:rsid w:val="005F5D38"/>
    <w:rsid w:val="005F6006"/>
    <w:rsid w:val="005F6416"/>
    <w:rsid w:val="005F6769"/>
    <w:rsid w:val="005F6B45"/>
    <w:rsid w:val="005F6CCC"/>
    <w:rsid w:val="005F6F62"/>
    <w:rsid w:val="005F709D"/>
    <w:rsid w:val="005F725B"/>
    <w:rsid w:val="005F7536"/>
    <w:rsid w:val="005F75DA"/>
    <w:rsid w:val="005F7780"/>
    <w:rsid w:val="005F7BC0"/>
    <w:rsid w:val="005F7E25"/>
    <w:rsid w:val="005F7FE6"/>
    <w:rsid w:val="006005AF"/>
    <w:rsid w:val="00600858"/>
    <w:rsid w:val="0060095F"/>
    <w:rsid w:val="00600DD0"/>
    <w:rsid w:val="00601523"/>
    <w:rsid w:val="00601D2A"/>
    <w:rsid w:val="00601DF3"/>
    <w:rsid w:val="00601E34"/>
    <w:rsid w:val="00601F16"/>
    <w:rsid w:val="00602277"/>
    <w:rsid w:val="00602362"/>
    <w:rsid w:val="0060265D"/>
    <w:rsid w:val="00602781"/>
    <w:rsid w:val="00602E8F"/>
    <w:rsid w:val="006038A2"/>
    <w:rsid w:val="006039B3"/>
    <w:rsid w:val="00603D45"/>
    <w:rsid w:val="006044D9"/>
    <w:rsid w:val="006044F0"/>
    <w:rsid w:val="006046BA"/>
    <w:rsid w:val="0060480B"/>
    <w:rsid w:val="0060515B"/>
    <w:rsid w:val="0060535A"/>
    <w:rsid w:val="00605671"/>
    <w:rsid w:val="006056A5"/>
    <w:rsid w:val="0060572B"/>
    <w:rsid w:val="00605B1A"/>
    <w:rsid w:val="00606037"/>
    <w:rsid w:val="0060603B"/>
    <w:rsid w:val="0060636A"/>
    <w:rsid w:val="00606BCB"/>
    <w:rsid w:val="00607025"/>
    <w:rsid w:val="006070C5"/>
    <w:rsid w:val="0060746B"/>
    <w:rsid w:val="006074BB"/>
    <w:rsid w:val="0060760A"/>
    <w:rsid w:val="0060781D"/>
    <w:rsid w:val="00607AAC"/>
    <w:rsid w:val="00607AD2"/>
    <w:rsid w:val="00607E81"/>
    <w:rsid w:val="00607F8B"/>
    <w:rsid w:val="00610294"/>
    <w:rsid w:val="006104A3"/>
    <w:rsid w:val="00610936"/>
    <w:rsid w:val="0061116F"/>
    <w:rsid w:val="00611452"/>
    <w:rsid w:val="00611636"/>
    <w:rsid w:val="00612511"/>
    <w:rsid w:val="00612729"/>
    <w:rsid w:val="00612747"/>
    <w:rsid w:val="0061285C"/>
    <w:rsid w:val="00612C66"/>
    <w:rsid w:val="00612E3F"/>
    <w:rsid w:val="00612E9A"/>
    <w:rsid w:val="006131E3"/>
    <w:rsid w:val="00613366"/>
    <w:rsid w:val="0061343A"/>
    <w:rsid w:val="00613461"/>
    <w:rsid w:val="00613885"/>
    <w:rsid w:val="00613B94"/>
    <w:rsid w:val="00613C28"/>
    <w:rsid w:val="00613DAD"/>
    <w:rsid w:val="00613E25"/>
    <w:rsid w:val="00613EEB"/>
    <w:rsid w:val="00613EEF"/>
    <w:rsid w:val="00613FD4"/>
    <w:rsid w:val="006145E5"/>
    <w:rsid w:val="00614ACD"/>
    <w:rsid w:val="00614DEA"/>
    <w:rsid w:val="00615718"/>
    <w:rsid w:val="00615BFC"/>
    <w:rsid w:val="0061603A"/>
    <w:rsid w:val="00616317"/>
    <w:rsid w:val="00616454"/>
    <w:rsid w:val="00616965"/>
    <w:rsid w:val="00616B27"/>
    <w:rsid w:val="00616C18"/>
    <w:rsid w:val="00616C49"/>
    <w:rsid w:val="0061734A"/>
    <w:rsid w:val="0061736F"/>
    <w:rsid w:val="00617450"/>
    <w:rsid w:val="00617671"/>
    <w:rsid w:val="006201A7"/>
    <w:rsid w:val="006201B9"/>
    <w:rsid w:val="0062078D"/>
    <w:rsid w:val="006207ED"/>
    <w:rsid w:val="006208B2"/>
    <w:rsid w:val="00620AC0"/>
    <w:rsid w:val="00620B40"/>
    <w:rsid w:val="00620B53"/>
    <w:rsid w:val="00621372"/>
    <w:rsid w:val="0062144C"/>
    <w:rsid w:val="00621721"/>
    <w:rsid w:val="006218AF"/>
    <w:rsid w:val="00621A19"/>
    <w:rsid w:val="00621D69"/>
    <w:rsid w:val="006222FC"/>
    <w:rsid w:val="00622A3F"/>
    <w:rsid w:val="00622E50"/>
    <w:rsid w:val="0062304C"/>
    <w:rsid w:val="006230C1"/>
    <w:rsid w:val="0062310D"/>
    <w:rsid w:val="0062390C"/>
    <w:rsid w:val="00623961"/>
    <w:rsid w:val="00623B8F"/>
    <w:rsid w:val="00623C0A"/>
    <w:rsid w:val="00623CCF"/>
    <w:rsid w:val="00624753"/>
    <w:rsid w:val="00624854"/>
    <w:rsid w:val="00624910"/>
    <w:rsid w:val="006249C7"/>
    <w:rsid w:val="00624BBD"/>
    <w:rsid w:val="00624E9A"/>
    <w:rsid w:val="00624EA0"/>
    <w:rsid w:val="00624EF2"/>
    <w:rsid w:val="00624F15"/>
    <w:rsid w:val="006258F1"/>
    <w:rsid w:val="00625B6C"/>
    <w:rsid w:val="00625C26"/>
    <w:rsid w:val="00625E4F"/>
    <w:rsid w:val="00625FDF"/>
    <w:rsid w:val="006261FA"/>
    <w:rsid w:val="006261FC"/>
    <w:rsid w:val="00626210"/>
    <w:rsid w:val="0062637C"/>
    <w:rsid w:val="00626581"/>
    <w:rsid w:val="00626C50"/>
    <w:rsid w:val="00626FA2"/>
    <w:rsid w:val="00627AD5"/>
    <w:rsid w:val="00630533"/>
    <w:rsid w:val="00630740"/>
    <w:rsid w:val="00630BA4"/>
    <w:rsid w:val="00631191"/>
    <w:rsid w:val="00631433"/>
    <w:rsid w:val="006319A9"/>
    <w:rsid w:val="0063238F"/>
    <w:rsid w:val="00632645"/>
    <w:rsid w:val="006330D0"/>
    <w:rsid w:val="0063315E"/>
    <w:rsid w:val="00633546"/>
    <w:rsid w:val="006337B6"/>
    <w:rsid w:val="006339D1"/>
    <w:rsid w:val="00633CE3"/>
    <w:rsid w:val="00633E04"/>
    <w:rsid w:val="006348C3"/>
    <w:rsid w:val="00634C85"/>
    <w:rsid w:val="00634F23"/>
    <w:rsid w:val="00635168"/>
    <w:rsid w:val="0063578B"/>
    <w:rsid w:val="006358C5"/>
    <w:rsid w:val="00635B1A"/>
    <w:rsid w:val="00635DED"/>
    <w:rsid w:val="00635F45"/>
    <w:rsid w:val="006368B5"/>
    <w:rsid w:val="00636F67"/>
    <w:rsid w:val="006371A9"/>
    <w:rsid w:val="00637567"/>
    <w:rsid w:val="00637F51"/>
    <w:rsid w:val="00640017"/>
    <w:rsid w:val="006401BA"/>
    <w:rsid w:val="00640486"/>
    <w:rsid w:val="006404C5"/>
    <w:rsid w:val="00640657"/>
    <w:rsid w:val="00640C03"/>
    <w:rsid w:val="00640CC8"/>
    <w:rsid w:val="006411E8"/>
    <w:rsid w:val="00641296"/>
    <w:rsid w:val="00641809"/>
    <w:rsid w:val="00641A4A"/>
    <w:rsid w:val="00641C14"/>
    <w:rsid w:val="00641FEE"/>
    <w:rsid w:val="00642249"/>
    <w:rsid w:val="00642660"/>
    <w:rsid w:val="00642676"/>
    <w:rsid w:val="006427A9"/>
    <w:rsid w:val="00642CEA"/>
    <w:rsid w:val="00642D72"/>
    <w:rsid w:val="00642F02"/>
    <w:rsid w:val="00643B22"/>
    <w:rsid w:val="00643B24"/>
    <w:rsid w:val="00644199"/>
    <w:rsid w:val="006445FC"/>
    <w:rsid w:val="00644902"/>
    <w:rsid w:val="00644A07"/>
    <w:rsid w:val="00645338"/>
    <w:rsid w:val="00645669"/>
    <w:rsid w:val="00645735"/>
    <w:rsid w:val="0064586D"/>
    <w:rsid w:val="00645906"/>
    <w:rsid w:val="00646479"/>
    <w:rsid w:val="00646903"/>
    <w:rsid w:val="006469F7"/>
    <w:rsid w:val="00646BB9"/>
    <w:rsid w:val="00646CA6"/>
    <w:rsid w:val="006470BF"/>
    <w:rsid w:val="0064710A"/>
    <w:rsid w:val="00647375"/>
    <w:rsid w:val="0064752F"/>
    <w:rsid w:val="006476BD"/>
    <w:rsid w:val="00647A72"/>
    <w:rsid w:val="00647ED0"/>
    <w:rsid w:val="00647F9A"/>
    <w:rsid w:val="00650102"/>
    <w:rsid w:val="006507FE"/>
    <w:rsid w:val="00650920"/>
    <w:rsid w:val="00650968"/>
    <w:rsid w:val="006510E4"/>
    <w:rsid w:val="006512F8"/>
    <w:rsid w:val="006516FA"/>
    <w:rsid w:val="006517B0"/>
    <w:rsid w:val="006517EC"/>
    <w:rsid w:val="006520B8"/>
    <w:rsid w:val="006520D3"/>
    <w:rsid w:val="00652365"/>
    <w:rsid w:val="006523EF"/>
    <w:rsid w:val="006524EE"/>
    <w:rsid w:val="0065250E"/>
    <w:rsid w:val="00652879"/>
    <w:rsid w:val="0065309B"/>
    <w:rsid w:val="00653193"/>
    <w:rsid w:val="006531F0"/>
    <w:rsid w:val="00653287"/>
    <w:rsid w:val="006532B4"/>
    <w:rsid w:val="00653B5D"/>
    <w:rsid w:val="00653F7B"/>
    <w:rsid w:val="0065411E"/>
    <w:rsid w:val="006543B1"/>
    <w:rsid w:val="006547C2"/>
    <w:rsid w:val="006547F3"/>
    <w:rsid w:val="00654963"/>
    <w:rsid w:val="00654B80"/>
    <w:rsid w:val="00654B90"/>
    <w:rsid w:val="00654E30"/>
    <w:rsid w:val="00655263"/>
    <w:rsid w:val="006552D9"/>
    <w:rsid w:val="00655BA1"/>
    <w:rsid w:val="00655E9C"/>
    <w:rsid w:val="0065652C"/>
    <w:rsid w:val="0065693E"/>
    <w:rsid w:val="006572C9"/>
    <w:rsid w:val="006573DD"/>
    <w:rsid w:val="00657496"/>
    <w:rsid w:val="00657F77"/>
    <w:rsid w:val="00660312"/>
    <w:rsid w:val="00660728"/>
    <w:rsid w:val="00660882"/>
    <w:rsid w:val="006609E7"/>
    <w:rsid w:val="00660CC0"/>
    <w:rsid w:val="006613E5"/>
    <w:rsid w:val="006613FD"/>
    <w:rsid w:val="00661696"/>
    <w:rsid w:val="006617F2"/>
    <w:rsid w:val="00661936"/>
    <w:rsid w:val="00661A14"/>
    <w:rsid w:val="00661F71"/>
    <w:rsid w:val="00661FBE"/>
    <w:rsid w:val="006625F0"/>
    <w:rsid w:val="006627BE"/>
    <w:rsid w:val="00662A5D"/>
    <w:rsid w:val="00663349"/>
    <w:rsid w:val="00663473"/>
    <w:rsid w:val="006638D8"/>
    <w:rsid w:val="00663D45"/>
    <w:rsid w:val="00663DB2"/>
    <w:rsid w:val="006640FD"/>
    <w:rsid w:val="0066430F"/>
    <w:rsid w:val="0066489E"/>
    <w:rsid w:val="00664C7D"/>
    <w:rsid w:val="00665307"/>
    <w:rsid w:val="00665720"/>
    <w:rsid w:val="00665729"/>
    <w:rsid w:val="00665C08"/>
    <w:rsid w:val="00665C67"/>
    <w:rsid w:val="00665F65"/>
    <w:rsid w:val="00665F66"/>
    <w:rsid w:val="0066608E"/>
    <w:rsid w:val="006666E2"/>
    <w:rsid w:val="00666840"/>
    <w:rsid w:val="00666A0C"/>
    <w:rsid w:val="00666C68"/>
    <w:rsid w:val="00666D6A"/>
    <w:rsid w:val="00667263"/>
    <w:rsid w:val="00667329"/>
    <w:rsid w:val="006673EB"/>
    <w:rsid w:val="0066760D"/>
    <w:rsid w:val="006677DF"/>
    <w:rsid w:val="0066788B"/>
    <w:rsid w:val="006678B0"/>
    <w:rsid w:val="00667A37"/>
    <w:rsid w:val="00667C11"/>
    <w:rsid w:val="00667D14"/>
    <w:rsid w:val="006704C5"/>
    <w:rsid w:val="00670E21"/>
    <w:rsid w:val="006710DB"/>
    <w:rsid w:val="006714B1"/>
    <w:rsid w:val="006715AE"/>
    <w:rsid w:val="006716C8"/>
    <w:rsid w:val="0067186D"/>
    <w:rsid w:val="00671CDA"/>
    <w:rsid w:val="00672108"/>
    <w:rsid w:val="006721FE"/>
    <w:rsid w:val="00672243"/>
    <w:rsid w:val="00672339"/>
    <w:rsid w:val="0067264F"/>
    <w:rsid w:val="00672C99"/>
    <w:rsid w:val="00672F70"/>
    <w:rsid w:val="0067359F"/>
    <w:rsid w:val="006741ED"/>
    <w:rsid w:val="006743DA"/>
    <w:rsid w:val="006749F0"/>
    <w:rsid w:val="00674A7A"/>
    <w:rsid w:val="00674AC7"/>
    <w:rsid w:val="00674D17"/>
    <w:rsid w:val="00675063"/>
    <w:rsid w:val="00675174"/>
    <w:rsid w:val="00675B59"/>
    <w:rsid w:val="00675D61"/>
    <w:rsid w:val="00676334"/>
    <w:rsid w:val="00676A9C"/>
    <w:rsid w:val="00676B42"/>
    <w:rsid w:val="00676D2E"/>
    <w:rsid w:val="006770AA"/>
    <w:rsid w:val="00677185"/>
    <w:rsid w:val="006773AB"/>
    <w:rsid w:val="006775FB"/>
    <w:rsid w:val="0067771F"/>
    <w:rsid w:val="00677BA1"/>
    <w:rsid w:val="00677C60"/>
    <w:rsid w:val="006808B7"/>
    <w:rsid w:val="00680B34"/>
    <w:rsid w:val="0068109F"/>
    <w:rsid w:val="00681173"/>
    <w:rsid w:val="00681244"/>
    <w:rsid w:val="00681409"/>
    <w:rsid w:val="006815F6"/>
    <w:rsid w:val="00681A71"/>
    <w:rsid w:val="00681B84"/>
    <w:rsid w:val="00681EB9"/>
    <w:rsid w:val="00682021"/>
    <w:rsid w:val="0068263B"/>
    <w:rsid w:val="0068267B"/>
    <w:rsid w:val="00682879"/>
    <w:rsid w:val="006837F6"/>
    <w:rsid w:val="00683906"/>
    <w:rsid w:val="006839BB"/>
    <w:rsid w:val="00683BFA"/>
    <w:rsid w:val="00683CD3"/>
    <w:rsid w:val="006849E7"/>
    <w:rsid w:val="00684D1B"/>
    <w:rsid w:val="00684FEC"/>
    <w:rsid w:val="006850A9"/>
    <w:rsid w:val="00685408"/>
    <w:rsid w:val="0068550C"/>
    <w:rsid w:val="00685B07"/>
    <w:rsid w:val="00685FC0"/>
    <w:rsid w:val="00686695"/>
    <w:rsid w:val="006866DA"/>
    <w:rsid w:val="0068679D"/>
    <w:rsid w:val="006868DD"/>
    <w:rsid w:val="00686D15"/>
    <w:rsid w:val="00686F03"/>
    <w:rsid w:val="00686F0A"/>
    <w:rsid w:val="00687102"/>
    <w:rsid w:val="006872FC"/>
    <w:rsid w:val="00687BC7"/>
    <w:rsid w:val="00687BDF"/>
    <w:rsid w:val="00687C42"/>
    <w:rsid w:val="00687DC4"/>
    <w:rsid w:val="0069022E"/>
    <w:rsid w:val="00690609"/>
    <w:rsid w:val="00690AFF"/>
    <w:rsid w:val="006923FC"/>
    <w:rsid w:val="0069258E"/>
    <w:rsid w:val="00692756"/>
    <w:rsid w:val="00692851"/>
    <w:rsid w:val="00692C11"/>
    <w:rsid w:val="00692FE8"/>
    <w:rsid w:val="00693024"/>
    <w:rsid w:val="00693224"/>
    <w:rsid w:val="00693676"/>
    <w:rsid w:val="00693831"/>
    <w:rsid w:val="0069384B"/>
    <w:rsid w:val="00693D32"/>
    <w:rsid w:val="006941FE"/>
    <w:rsid w:val="006942A1"/>
    <w:rsid w:val="006944CC"/>
    <w:rsid w:val="006944F3"/>
    <w:rsid w:val="0069493C"/>
    <w:rsid w:val="00694AED"/>
    <w:rsid w:val="00694BFB"/>
    <w:rsid w:val="006951A9"/>
    <w:rsid w:val="00695F42"/>
    <w:rsid w:val="006963C7"/>
    <w:rsid w:val="006969BD"/>
    <w:rsid w:val="00696BB7"/>
    <w:rsid w:val="00696C22"/>
    <w:rsid w:val="00696D0F"/>
    <w:rsid w:val="00697677"/>
    <w:rsid w:val="00697ED8"/>
    <w:rsid w:val="006A00DE"/>
    <w:rsid w:val="006A0490"/>
    <w:rsid w:val="006A0609"/>
    <w:rsid w:val="006A0C1A"/>
    <w:rsid w:val="006A0CFD"/>
    <w:rsid w:val="006A0D5F"/>
    <w:rsid w:val="006A114E"/>
    <w:rsid w:val="006A11C8"/>
    <w:rsid w:val="006A1355"/>
    <w:rsid w:val="006A139C"/>
    <w:rsid w:val="006A13BA"/>
    <w:rsid w:val="006A14F5"/>
    <w:rsid w:val="006A155E"/>
    <w:rsid w:val="006A1894"/>
    <w:rsid w:val="006A1A0B"/>
    <w:rsid w:val="006A1FF6"/>
    <w:rsid w:val="006A226C"/>
    <w:rsid w:val="006A2827"/>
    <w:rsid w:val="006A282B"/>
    <w:rsid w:val="006A291F"/>
    <w:rsid w:val="006A2B8A"/>
    <w:rsid w:val="006A2D29"/>
    <w:rsid w:val="006A360A"/>
    <w:rsid w:val="006A38AD"/>
    <w:rsid w:val="006A3AF1"/>
    <w:rsid w:val="006A3C82"/>
    <w:rsid w:val="006A3E5A"/>
    <w:rsid w:val="006A3E7F"/>
    <w:rsid w:val="006A4271"/>
    <w:rsid w:val="006A42C5"/>
    <w:rsid w:val="006A4367"/>
    <w:rsid w:val="006A44C5"/>
    <w:rsid w:val="006A5611"/>
    <w:rsid w:val="006A582B"/>
    <w:rsid w:val="006A5D22"/>
    <w:rsid w:val="006A6101"/>
    <w:rsid w:val="006A611F"/>
    <w:rsid w:val="006A69FA"/>
    <w:rsid w:val="006A717D"/>
    <w:rsid w:val="006A732B"/>
    <w:rsid w:val="006A7542"/>
    <w:rsid w:val="006A7747"/>
    <w:rsid w:val="006A79CE"/>
    <w:rsid w:val="006A7AE0"/>
    <w:rsid w:val="006A7EA8"/>
    <w:rsid w:val="006A7EAD"/>
    <w:rsid w:val="006B032E"/>
    <w:rsid w:val="006B03AD"/>
    <w:rsid w:val="006B03FF"/>
    <w:rsid w:val="006B0DFA"/>
    <w:rsid w:val="006B1224"/>
    <w:rsid w:val="006B1590"/>
    <w:rsid w:val="006B170F"/>
    <w:rsid w:val="006B181A"/>
    <w:rsid w:val="006B2475"/>
    <w:rsid w:val="006B2690"/>
    <w:rsid w:val="006B2846"/>
    <w:rsid w:val="006B301D"/>
    <w:rsid w:val="006B316A"/>
    <w:rsid w:val="006B333B"/>
    <w:rsid w:val="006B4255"/>
    <w:rsid w:val="006B4A1B"/>
    <w:rsid w:val="006B4DB3"/>
    <w:rsid w:val="006B50CF"/>
    <w:rsid w:val="006B55FF"/>
    <w:rsid w:val="006B5626"/>
    <w:rsid w:val="006B570E"/>
    <w:rsid w:val="006B5738"/>
    <w:rsid w:val="006B57B8"/>
    <w:rsid w:val="006B5940"/>
    <w:rsid w:val="006B5B6D"/>
    <w:rsid w:val="006B60E8"/>
    <w:rsid w:val="006B6665"/>
    <w:rsid w:val="006B6777"/>
    <w:rsid w:val="006B6ACA"/>
    <w:rsid w:val="006B6BAC"/>
    <w:rsid w:val="006B77B9"/>
    <w:rsid w:val="006B792C"/>
    <w:rsid w:val="006B7C4F"/>
    <w:rsid w:val="006C031E"/>
    <w:rsid w:val="006C0800"/>
    <w:rsid w:val="006C08D5"/>
    <w:rsid w:val="006C0E4D"/>
    <w:rsid w:val="006C10E2"/>
    <w:rsid w:val="006C1401"/>
    <w:rsid w:val="006C14DA"/>
    <w:rsid w:val="006C1958"/>
    <w:rsid w:val="006C1A07"/>
    <w:rsid w:val="006C1ACB"/>
    <w:rsid w:val="006C2067"/>
    <w:rsid w:val="006C2982"/>
    <w:rsid w:val="006C2C63"/>
    <w:rsid w:val="006C3062"/>
    <w:rsid w:val="006C3323"/>
    <w:rsid w:val="006C34B8"/>
    <w:rsid w:val="006C3E5A"/>
    <w:rsid w:val="006C400B"/>
    <w:rsid w:val="006C42B4"/>
    <w:rsid w:val="006C4581"/>
    <w:rsid w:val="006C4A62"/>
    <w:rsid w:val="006C4FB5"/>
    <w:rsid w:val="006C5037"/>
    <w:rsid w:val="006C50BC"/>
    <w:rsid w:val="006C510E"/>
    <w:rsid w:val="006C55B2"/>
    <w:rsid w:val="006C58F0"/>
    <w:rsid w:val="006C59E7"/>
    <w:rsid w:val="006C5B53"/>
    <w:rsid w:val="006C5FB4"/>
    <w:rsid w:val="006C60CD"/>
    <w:rsid w:val="006C6215"/>
    <w:rsid w:val="006C62BA"/>
    <w:rsid w:val="006C6387"/>
    <w:rsid w:val="006C6B70"/>
    <w:rsid w:val="006C6C96"/>
    <w:rsid w:val="006C6D4D"/>
    <w:rsid w:val="006C713C"/>
    <w:rsid w:val="006C7183"/>
    <w:rsid w:val="006C7327"/>
    <w:rsid w:val="006C7396"/>
    <w:rsid w:val="006C7616"/>
    <w:rsid w:val="006C7B3B"/>
    <w:rsid w:val="006D01F9"/>
    <w:rsid w:val="006D0754"/>
    <w:rsid w:val="006D0C80"/>
    <w:rsid w:val="006D112B"/>
    <w:rsid w:val="006D11E1"/>
    <w:rsid w:val="006D125A"/>
    <w:rsid w:val="006D253E"/>
    <w:rsid w:val="006D2638"/>
    <w:rsid w:val="006D2919"/>
    <w:rsid w:val="006D2BC2"/>
    <w:rsid w:val="006D2C2E"/>
    <w:rsid w:val="006D3060"/>
    <w:rsid w:val="006D3871"/>
    <w:rsid w:val="006D3896"/>
    <w:rsid w:val="006D3BF6"/>
    <w:rsid w:val="006D41BD"/>
    <w:rsid w:val="006D43B6"/>
    <w:rsid w:val="006D4613"/>
    <w:rsid w:val="006D4D5A"/>
    <w:rsid w:val="006D4D7C"/>
    <w:rsid w:val="006D54BF"/>
    <w:rsid w:val="006D5545"/>
    <w:rsid w:val="006D5556"/>
    <w:rsid w:val="006D595D"/>
    <w:rsid w:val="006D5B8A"/>
    <w:rsid w:val="006D5F08"/>
    <w:rsid w:val="006D5F20"/>
    <w:rsid w:val="006D5F72"/>
    <w:rsid w:val="006D6A84"/>
    <w:rsid w:val="006D6CAC"/>
    <w:rsid w:val="006D6DF8"/>
    <w:rsid w:val="006D71A9"/>
    <w:rsid w:val="006D79E8"/>
    <w:rsid w:val="006E01F0"/>
    <w:rsid w:val="006E0569"/>
    <w:rsid w:val="006E100D"/>
    <w:rsid w:val="006E1C92"/>
    <w:rsid w:val="006E23DC"/>
    <w:rsid w:val="006E27E5"/>
    <w:rsid w:val="006E2AF9"/>
    <w:rsid w:val="006E2E9E"/>
    <w:rsid w:val="006E3B7A"/>
    <w:rsid w:val="006E3BE9"/>
    <w:rsid w:val="006E3E2B"/>
    <w:rsid w:val="006E484E"/>
    <w:rsid w:val="006E4A99"/>
    <w:rsid w:val="006E4C33"/>
    <w:rsid w:val="006E5032"/>
    <w:rsid w:val="006E559E"/>
    <w:rsid w:val="006E5B2C"/>
    <w:rsid w:val="006E5D17"/>
    <w:rsid w:val="006E5D6D"/>
    <w:rsid w:val="006E5DFB"/>
    <w:rsid w:val="006E608F"/>
    <w:rsid w:val="006E626E"/>
    <w:rsid w:val="006E67CC"/>
    <w:rsid w:val="006E6B3B"/>
    <w:rsid w:val="006E6D80"/>
    <w:rsid w:val="006E6DA7"/>
    <w:rsid w:val="006E6E9E"/>
    <w:rsid w:val="006E6FD8"/>
    <w:rsid w:val="006E7093"/>
    <w:rsid w:val="006E727E"/>
    <w:rsid w:val="006E74F6"/>
    <w:rsid w:val="006E785E"/>
    <w:rsid w:val="006E7C5A"/>
    <w:rsid w:val="006F00AD"/>
    <w:rsid w:val="006F0935"/>
    <w:rsid w:val="006F0D20"/>
    <w:rsid w:val="006F0F4F"/>
    <w:rsid w:val="006F11EA"/>
    <w:rsid w:val="006F126C"/>
    <w:rsid w:val="006F1664"/>
    <w:rsid w:val="006F16EB"/>
    <w:rsid w:val="006F1E1D"/>
    <w:rsid w:val="006F1F4C"/>
    <w:rsid w:val="006F20D3"/>
    <w:rsid w:val="006F2112"/>
    <w:rsid w:val="006F2196"/>
    <w:rsid w:val="006F22D4"/>
    <w:rsid w:val="006F257E"/>
    <w:rsid w:val="006F2D09"/>
    <w:rsid w:val="006F3420"/>
    <w:rsid w:val="006F367A"/>
    <w:rsid w:val="006F3A3E"/>
    <w:rsid w:val="006F4182"/>
    <w:rsid w:val="006F424D"/>
    <w:rsid w:val="006F43A1"/>
    <w:rsid w:val="006F4724"/>
    <w:rsid w:val="006F4BC3"/>
    <w:rsid w:val="006F4BFD"/>
    <w:rsid w:val="006F4EEF"/>
    <w:rsid w:val="006F527C"/>
    <w:rsid w:val="006F56F5"/>
    <w:rsid w:val="006F580A"/>
    <w:rsid w:val="006F5D40"/>
    <w:rsid w:val="006F5F72"/>
    <w:rsid w:val="006F60A3"/>
    <w:rsid w:val="006F6113"/>
    <w:rsid w:val="006F61DB"/>
    <w:rsid w:val="006F62C3"/>
    <w:rsid w:val="006F6728"/>
    <w:rsid w:val="006F739C"/>
    <w:rsid w:val="006F743F"/>
    <w:rsid w:val="006F7ACE"/>
    <w:rsid w:val="006F7CA5"/>
    <w:rsid w:val="007001D2"/>
    <w:rsid w:val="00700403"/>
    <w:rsid w:val="00700761"/>
    <w:rsid w:val="007009FD"/>
    <w:rsid w:val="00700BAD"/>
    <w:rsid w:val="00700BEE"/>
    <w:rsid w:val="00700C0A"/>
    <w:rsid w:val="00701254"/>
    <w:rsid w:val="00701832"/>
    <w:rsid w:val="007020A2"/>
    <w:rsid w:val="007023EB"/>
    <w:rsid w:val="00702706"/>
    <w:rsid w:val="00702CE3"/>
    <w:rsid w:val="00702E42"/>
    <w:rsid w:val="0070309A"/>
    <w:rsid w:val="007033C4"/>
    <w:rsid w:val="0070343D"/>
    <w:rsid w:val="0070352F"/>
    <w:rsid w:val="00703771"/>
    <w:rsid w:val="007039D6"/>
    <w:rsid w:val="00703B79"/>
    <w:rsid w:val="00703BAB"/>
    <w:rsid w:val="00704113"/>
    <w:rsid w:val="0070440D"/>
    <w:rsid w:val="0070463B"/>
    <w:rsid w:val="007048D3"/>
    <w:rsid w:val="00704AA4"/>
    <w:rsid w:val="00704B20"/>
    <w:rsid w:val="00704BC2"/>
    <w:rsid w:val="00704CC1"/>
    <w:rsid w:val="00704F9E"/>
    <w:rsid w:val="00705005"/>
    <w:rsid w:val="0070530B"/>
    <w:rsid w:val="00705781"/>
    <w:rsid w:val="0070591D"/>
    <w:rsid w:val="0070592D"/>
    <w:rsid w:val="00705EA2"/>
    <w:rsid w:val="0070600E"/>
    <w:rsid w:val="0070611A"/>
    <w:rsid w:val="0070639B"/>
    <w:rsid w:val="0070640B"/>
    <w:rsid w:val="007068A2"/>
    <w:rsid w:val="00706CB3"/>
    <w:rsid w:val="00707475"/>
    <w:rsid w:val="0070749F"/>
    <w:rsid w:val="0070763D"/>
    <w:rsid w:val="007079FC"/>
    <w:rsid w:val="00707D77"/>
    <w:rsid w:val="00707EC9"/>
    <w:rsid w:val="00707FC1"/>
    <w:rsid w:val="007101CC"/>
    <w:rsid w:val="007105B9"/>
    <w:rsid w:val="007106C7"/>
    <w:rsid w:val="0071082B"/>
    <w:rsid w:val="00711223"/>
    <w:rsid w:val="007112FB"/>
    <w:rsid w:val="007115E6"/>
    <w:rsid w:val="007116EC"/>
    <w:rsid w:val="00711761"/>
    <w:rsid w:val="00711794"/>
    <w:rsid w:val="00711CB9"/>
    <w:rsid w:val="007120EC"/>
    <w:rsid w:val="007126CB"/>
    <w:rsid w:val="00712900"/>
    <w:rsid w:val="00712A9E"/>
    <w:rsid w:val="00712CC3"/>
    <w:rsid w:val="00712D26"/>
    <w:rsid w:val="00712E4D"/>
    <w:rsid w:val="00712F46"/>
    <w:rsid w:val="00713226"/>
    <w:rsid w:val="00713757"/>
    <w:rsid w:val="00713808"/>
    <w:rsid w:val="00713CF6"/>
    <w:rsid w:val="00714417"/>
    <w:rsid w:val="00714714"/>
    <w:rsid w:val="007147DA"/>
    <w:rsid w:val="00714B9B"/>
    <w:rsid w:val="007150AD"/>
    <w:rsid w:val="00715180"/>
    <w:rsid w:val="0071540B"/>
    <w:rsid w:val="007159C3"/>
    <w:rsid w:val="007163B0"/>
    <w:rsid w:val="0071667A"/>
    <w:rsid w:val="007169DD"/>
    <w:rsid w:val="00716CB2"/>
    <w:rsid w:val="00716F89"/>
    <w:rsid w:val="00716FC4"/>
    <w:rsid w:val="00717204"/>
    <w:rsid w:val="00717209"/>
    <w:rsid w:val="00717234"/>
    <w:rsid w:val="007174F2"/>
    <w:rsid w:val="0071750E"/>
    <w:rsid w:val="00720275"/>
    <w:rsid w:val="00720351"/>
    <w:rsid w:val="0072058F"/>
    <w:rsid w:val="00720599"/>
    <w:rsid w:val="007206CE"/>
    <w:rsid w:val="00720C91"/>
    <w:rsid w:val="007212A3"/>
    <w:rsid w:val="00721CD9"/>
    <w:rsid w:val="00721D8D"/>
    <w:rsid w:val="00721DB5"/>
    <w:rsid w:val="00721E8E"/>
    <w:rsid w:val="00721E92"/>
    <w:rsid w:val="00722CA1"/>
    <w:rsid w:val="00723508"/>
    <w:rsid w:val="007239A4"/>
    <w:rsid w:val="00723B15"/>
    <w:rsid w:val="00723CE0"/>
    <w:rsid w:val="007240C4"/>
    <w:rsid w:val="007240EC"/>
    <w:rsid w:val="00724CA8"/>
    <w:rsid w:val="00724CDC"/>
    <w:rsid w:val="00724EAF"/>
    <w:rsid w:val="00724EF6"/>
    <w:rsid w:val="0072502A"/>
    <w:rsid w:val="00725261"/>
    <w:rsid w:val="007252B9"/>
    <w:rsid w:val="00725347"/>
    <w:rsid w:val="0072579A"/>
    <w:rsid w:val="007257B2"/>
    <w:rsid w:val="007258F4"/>
    <w:rsid w:val="0072598F"/>
    <w:rsid w:val="0072609D"/>
    <w:rsid w:val="00726127"/>
    <w:rsid w:val="0072642A"/>
    <w:rsid w:val="007268A9"/>
    <w:rsid w:val="00726A70"/>
    <w:rsid w:val="00726DD2"/>
    <w:rsid w:val="007270D8"/>
    <w:rsid w:val="00727472"/>
    <w:rsid w:val="0072758C"/>
    <w:rsid w:val="00727733"/>
    <w:rsid w:val="00727A75"/>
    <w:rsid w:val="00727B2B"/>
    <w:rsid w:val="00727DD3"/>
    <w:rsid w:val="00727F53"/>
    <w:rsid w:val="00730608"/>
    <w:rsid w:val="00730C71"/>
    <w:rsid w:val="00730E9A"/>
    <w:rsid w:val="00730F9B"/>
    <w:rsid w:val="0073109B"/>
    <w:rsid w:val="00731569"/>
    <w:rsid w:val="00731DE7"/>
    <w:rsid w:val="00732186"/>
    <w:rsid w:val="007323F8"/>
    <w:rsid w:val="007325B4"/>
    <w:rsid w:val="00732895"/>
    <w:rsid w:val="00732B02"/>
    <w:rsid w:val="00732BF9"/>
    <w:rsid w:val="00733079"/>
    <w:rsid w:val="007331CF"/>
    <w:rsid w:val="007331DC"/>
    <w:rsid w:val="0073320A"/>
    <w:rsid w:val="0073380B"/>
    <w:rsid w:val="00733C01"/>
    <w:rsid w:val="00734AA2"/>
    <w:rsid w:val="00734D7D"/>
    <w:rsid w:val="00734EA3"/>
    <w:rsid w:val="00734FC9"/>
    <w:rsid w:val="00735805"/>
    <w:rsid w:val="00735908"/>
    <w:rsid w:val="007359D0"/>
    <w:rsid w:val="00735E00"/>
    <w:rsid w:val="00735E1B"/>
    <w:rsid w:val="00735E41"/>
    <w:rsid w:val="00735F32"/>
    <w:rsid w:val="00736BCE"/>
    <w:rsid w:val="00736D50"/>
    <w:rsid w:val="0073724E"/>
    <w:rsid w:val="0073732F"/>
    <w:rsid w:val="0073735E"/>
    <w:rsid w:val="00737543"/>
    <w:rsid w:val="00737596"/>
    <w:rsid w:val="00737670"/>
    <w:rsid w:val="00737A2F"/>
    <w:rsid w:val="00737C87"/>
    <w:rsid w:val="00737E9F"/>
    <w:rsid w:val="0074018E"/>
    <w:rsid w:val="00740241"/>
    <w:rsid w:val="0074049C"/>
    <w:rsid w:val="007408C6"/>
    <w:rsid w:val="00740CBC"/>
    <w:rsid w:val="00740E4F"/>
    <w:rsid w:val="007412EC"/>
    <w:rsid w:val="007416FA"/>
    <w:rsid w:val="007418AF"/>
    <w:rsid w:val="00741D47"/>
    <w:rsid w:val="00742469"/>
    <w:rsid w:val="007424A5"/>
    <w:rsid w:val="00742B3E"/>
    <w:rsid w:val="00742D67"/>
    <w:rsid w:val="00742DEB"/>
    <w:rsid w:val="007431C2"/>
    <w:rsid w:val="007437D9"/>
    <w:rsid w:val="00743C7C"/>
    <w:rsid w:val="00743F06"/>
    <w:rsid w:val="00743FCA"/>
    <w:rsid w:val="0074454C"/>
    <w:rsid w:val="00744977"/>
    <w:rsid w:val="00744E9A"/>
    <w:rsid w:val="0074513D"/>
    <w:rsid w:val="00745382"/>
    <w:rsid w:val="0074542A"/>
    <w:rsid w:val="007457D5"/>
    <w:rsid w:val="00745BB5"/>
    <w:rsid w:val="00745D3E"/>
    <w:rsid w:val="00745F40"/>
    <w:rsid w:val="0074611F"/>
    <w:rsid w:val="00746507"/>
    <w:rsid w:val="007467CD"/>
    <w:rsid w:val="00746885"/>
    <w:rsid w:val="00746EF2"/>
    <w:rsid w:val="00747119"/>
    <w:rsid w:val="007472C3"/>
    <w:rsid w:val="00747924"/>
    <w:rsid w:val="0074794C"/>
    <w:rsid w:val="00747B33"/>
    <w:rsid w:val="00747C00"/>
    <w:rsid w:val="00747D6F"/>
    <w:rsid w:val="00750178"/>
    <w:rsid w:val="0075045A"/>
    <w:rsid w:val="00750738"/>
    <w:rsid w:val="00750A26"/>
    <w:rsid w:val="0075133B"/>
    <w:rsid w:val="007514F6"/>
    <w:rsid w:val="007515A5"/>
    <w:rsid w:val="0075178C"/>
    <w:rsid w:val="0075179E"/>
    <w:rsid w:val="007517AB"/>
    <w:rsid w:val="00751ACB"/>
    <w:rsid w:val="00751C20"/>
    <w:rsid w:val="00751DF9"/>
    <w:rsid w:val="00751FFA"/>
    <w:rsid w:val="007521EA"/>
    <w:rsid w:val="007522FE"/>
    <w:rsid w:val="0075240D"/>
    <w:rsid w:val="00752543"/>
    <w:rsid w:val="007529E5"/>
    <w:rsid w:val="00752D0B"/>
    <w:rsid w:val="00752EEC"/>
    <w:rsid w:val="00753437"/>
    <w:rsid w:val="00753A7E"/>
    <w:rsid w:val="00754297"/>
    <w:rsid w:val="007542A8"/>
    <w:rsid w:val="00754872"/>
    <w:rsid w:val="007548FD"/>
    <w:rsid w:val="00754C52"/>
    <w:rsid w:val="00754D89"/>
    <w:rsid w:val="00754F47"/>
    <w:rsid w:val="00755101"/>
    <w:rsid w:val="00755147"/>
    <w:rsid w:val="00755333"/>
    <w:rsid w:val="0075540F"/>
    <w:rsid w:val="00755662"/>
    <w:rsid w:val="007557F4"/>
    <w:rsid w:val="00755938"/>
    <w:rsid w:val="00755B11"/>
    <w:rsid w:val="0075646B"/>
    <w:rsid w:val="0075668D"/>
    <w:rsid w:val="00756798"/>
    <w:rsid w:val="00756B7F"/>
    <w:rsid w:val="00756C29"/>
    <w:rsid w:val="00757369"/>
    <w:rsid w:val="00757376"/>
    <w:rsid w:val="007576E7"/>
    <w:rsid w:val="007577C1"/>
    <w:rsid w:val="00757C37"/>
    <w:rsid w:val="00757E4D"/>
    <w:rsid w:val="00757F29"/>
    <w:rsid w:val="00760020"/>
    <w:rsid w:val="00760315"/>
    <w:rsid w:val="00760A9D"/>
    <w:rsid w:val="00761399"/>
    <w:rsid w:val="007615A2"/>
    <w:rsid w:val="007615AF"/>
    <w:rsid w:val="00761718"/>
    <w:rsid w:val="00761953"/>
    <w:rsid w:val="00761BE7"/>
    <w:rsid w:val="00761F4F"/>
    <w:rsid w:val="00761F77"/>
    <w:rsid w:val="0076207E"/>
    <w:rsid w:val="00762453"/>
    <w:rsid w:val="007627B4"/>
    <w:rsid w:val="00762D2B"/>
    <w:rsid w:val="00762F61"/>
    <w:rsid w:val="00762FB3"/>
    <w:rsid w:val="0076360F"/>
    <w:rsid w:val="007636ED"/>
    <w:rsid w:val="00763732"/>
    <w:rsid w:val="00763ACF"/>
    <w:rsid w:val="00763AFD"/>
    <w:rsid w:val="00763D30"/>
    <w:rsid w:val="007642BE"/>
    <w:rsid w:val="007647D3"/>
    <w:rsid w:val="00764824"/>
    <w:rsid w:val="00764828"/>
    <w:rsid w:val="007649F7"/>
    <w:rsid w:val="00764A81"/>
    <w:rsid w:val="00764DD9"/>
    <w:rsid w:val="00764E36"/>
    <w:rsid w:val="00764F4E"/>
    <w:rsid w:val="0076502C"/>
    <w:rsid w:val="007654E7"/>
    <w:rsid w:val="007655FB"/>
    <w:rsid w:val="007656E0"/>
    <w:rsid w:val="00765B21"/>
    <w:rsid w:val="00765BF3"/>
    <w:rsid w:val="00765C38"/>
    <w:rsid w:val="0076602C"/>
    <w:rsid w:val="00766217"/>
    <w:rsid w:val="007662DB"/>
    <w:rsid w:val="00766EF2"/>
    <w:rsid w:val="0076752A"/>
    <w:rsid w:val="00767AC1"/>
    <w:rsid w:val="0077025A"/>
    <w:rsid w:val="0077099A"/>
    <w:rsid w:val="00770AAD"/>
    <w:rsid w:val="00770B9F"/>
    <w:rsid w:val="00770FC8"/>
    <w:rsid w:val="00771089"/>
    <w:rsid w:val="0077123E"/>
    <w:rsid w:val="007718F9"/>
    <w:rsid w:val="0077194A"/>
    <w:rsid w:val="00771C77"/>
    <w:rsid w:val="00771FD8"/>
    <w:rsid w:val="00772156"/>
    <w:rsid w:val="007723CB"/>
    <w:rsid w:val="00772548"/>
    <w:rsid w:val="00772C8F"/>
    <w:rsid w:val="00772D54"/>
    <w:rsid w:val="0077302F"/>
    <w:rsid w:val="007731C3"/>
    <w:rsid w:val="007733D5"/>
    <w:rsid w:val="00773902"/>
    <w:rsid w:val="00773978"/>
    <w:rsid w:val="00773B21"/>
    <w:rsid w:val="00773CF2"/>
    <w:rsid w:val="00773EAA"/>
    <w:rsid w:val="00773F3F"/>
    <w:rsid w:val="0077432C"/>
    <w:rsid w:val="00774446"/>
    <w:rsid w:val="00774AEF"/>
    <w:rsid w:val="0077541F"/>
    <w:rsid w:val="00775651"/>
    <w:rsid w:val="00775B02"/>
    <w:rsid w:val="00775B8C"/>
    <w:rsid w:val="00775C69"/>
    <w:rsid w:val="00775D27"/>
    <w:rsid w:val="00775FDB"/>
    <w:rsid w:val="00776106"/>
    <w:rsid w:val="00776139"/>
    <w:rsid w:val="00776226"/>
    <w:rsid w:val="007766AD"/>
    <w:rsid w:val="00776CD5"/>
    <w:rsid w:val="00776EF3"/>
    <w:rsid w:val="0077713D"/>
    <w:rsid w:val="0077728A"/>
    <w:rsid w:val="00777618"/>
    <w:rsid w:val="0077781A"/>
    <w:rsid w:val="00777A2D"/>
    <w:rsid w:val="00777AD1"/>
    <w:rsid w:val="00780153"/>
    <w:rsid w:val="0078080C"/>
    <w:rsid w:val="00780AAE"/>
    <w:rsid w:val="00780ADF"/>
    <w:rsid w:val="00780E86"/>
    <w:rsid w:val="00781730"/>
    <w:rsid w:val="00781CE9"/>
    <w:rsid w:val="00781CEE"/>
    <w:rsid w:val="00781FFA"/>
    <w:rsid w:val="007822B0"/>
    <w:rsid w:val="007822CF"/>
    <w:rsid w:val="00782816"/>
    <w:rsid w:val="00782B23"/>
    <w:rsid w:val="00782D9C"/>
    <w:rsid w:val="0078346D"/>
    <w:rsid w:val="0078349D"/>
    <w:rsid w:val="007835F4"/>
    <w:rsid w:val="0078391E"/>
    <w:rsid w:val="00783AB5"/>
    <w:rsid w:val="00783B39"/>
    <w:rsid w:val="00783B91"/>
    <w:rsid w:val="00783C62"/>
    <w:rsid w:val="00783E4D"/>
    <w:rsid w:val="00783EA1"/>
    <w:rsid w:val="0078412D"/>
    <w:rsid w:val="0078430F"/>
    <w:rsid w:val="007844FA"/>
    <w:rsid w:val="00784A3E"/>
    <w:rsid w:val="00784F2A"/>
    <w:rsid w:val="00785087"/>
    <w:rsid w:val="0078526B"/>
    <w:rsid w:val="00785319"/>
    <w:rsid w:val="00785415"/>
    <w:rsid w:val="00785449"/>
    <w:rsid w:val="007855F2"/>
    <w:rsid w:val="00785645"/>
    <w:rsid w:val="007857CC"/>
    <w:rsid w:val="00785B46"/>
    <w:rsid w:val="00785F62"/>
    <w:rsid w:val="00786845"/>
    <w:rsid w:val="00786A99"/>
    <w:rsid w:val="007871C5"/>
    <w:rsid w:val="007874EF"/>
    <w:rsid w:val="00787BFA"/>
    <w:rsid w:val="00787EEA"/>
    <w:rsid w:val="00787F71"/>
    <w:rsid w:val="00790836"/>
    <w:rsid w:val="007909CA"/>
    <w:rsid w:val="00790B48"/>
    <w:rsid w:val="00790D50"/>
    <w:rsid w:val="007911A2"/>
    <w:rsid w:val="007911F2"/>
    <w:rsid w:val="007912CA"/>
    <w:rsid w:val="007918C1"/>
    <w:rsid w:val="00791AA9"/>
    <w:rsid w:val="00791FF9"/>
    <w:rsid w:val="0079214C"/>
    <w:rsid w:val="0079240C"/>
    <w:rsid w:val="00792451"/>
    <w:rsid w:val="007924CF"/>
    <w:rsid w:val="007929CF"/>
    <w:rsid w:val="00792A99"/>
    <w:rsid w:val="00792B53"/>
    <w:rsid w:val="00793936"/>
    <w:rsid w:val="00793A6B"/>
    <w:rsid w:val="00793A88"/>
    <w:rsid w:val="00793D42"/>
    <w:rsid w:val="007943FF"/>
    <w:rsid w:val="00794962"/>
    <w:rsid w:val="00794BCB"/>
    <w:rsid w:val="00794C01"/>
    <w:rsid w:val="00794CC5"/>
    <w:rsid w:val="00794E19"/>
    <w:rsid w:val="00795005"/>
    <w:rsid w:val="007958AF"/>
    <w:rsid w:val="00795CC4"/>
    <w:rsid w:val="0079610C"/>
    <w:rsid w:val="007962B4"/>
    <w:rsid w:val="007965C9"/>
    <w:rsid w:val="0079696A"/>
    <w:rsid w:val="00796A0B"/>
    <w:rsid w:val="00796D81"/>
    <w:rsid w:val="00796E8B"/>
    <w:rsid w:val="0079746E"/>
    <w:rsid w:val="007977F7"/>
    <w:rsid w:val="007A003C"/>
    <w:rsid w:val="007A01B7"/>
    <w:rsid w:val="007A0262"/>
    <w:rsid w:val="007A0331"/>
    <w:rsid w:val="007A0382"/>
    <w:rsid w:val="007A03B4"/>
    <w:rsid w:val="007A06BA"/>
    <w:rsid w:val="007A0FE0"/>
    <w:rsid w:val="007A13C4"/>
    <w:rsid w:val="007A1405"/>
    <w:rsid w:val="007A199D"/>
    <w:rsid w:val="007A1E95"/>
    <w:rsid w:val="007A223C"/>
    <w:rsid w:val="007A2604"/>
    <w:rsid w:val="007A2614"/>
    <w:rsid w:val="007A34CF"/>
    <w:rsid w:val="007A36A0"/>
    <w:rsid w:val="007A39B4"/>
    <w:rsid w:val="007A3A32"/>
    <w:rsid w:val="007A3D70"/>
    <w:rsid w:val="007A42EC"/>
    <w:rsid w:val="007A4344"/>
    <w:rsid w:val="007A4354"/>
    <w:rsid w:val="007A447A"/>
    <w:rsid w:val="007A488E"/>
    <w:rsid w:val="007A4C65"/>
    <w:rsid w:val="007A4D37"/>
    <w:rsid w:val="007A5113"/>
    <w:rsid w:val="007A5509"/>
    <w:rsid w:val="007A57AD"/>
    <w:rsid w:val="007A58AC"/>
    <w:rsid w:val="007A5DD8"/>
    <w:rsid w:val="007A5EED"/>
    <w:rsid w:val="007A5FDD"/>
    <w:rsid w:val="007A6120"/>
    <w:rsid w:val="007A61F1"/>
    <w:rsid w:val="007A62DE"/>
    <w:rsid w:val="007A6350"/>
    <w:rsid w:val="007A6520"/>
    <w:rsid w:val="007A6A2B"/>
    <w:rsid w:val="007A6D70"/>
    <w:rsid w:val="007A6EDF"/>
    <w:rsid w:val="007A7315"/>
    <w:rsid w:val="007A7476"/>
    <w:rsid w:val="007A764D"/>
    <w:rsid w:val="007A765A"/>
    <w:rsid w:val="007A76AE"/>
    <w:rsid w:val="007A7A04"/>
    <w:rsid w:val="007A7AFC"/>
    <w:rsid w:val="007A7C0B"/>
    <w:rsid w:val="007A7C26"/>
    <w:rsid w:val="007A7F12"/>
    <w:rsid w:val="007A7F3C"/>
    <w:rsid w:val="007B00E2"/>
    <w:rsid w:val="007B0414"/>
    <w:rsid w:val="007B04EB"/>
    <w:rsid w:val="007B062B"/>
    <w:rsid w:val="007B098A"/>
    <w:rsid w:val="007B0A44"/>
    <w:rsid w:val="007B0DAC"/>
    <w:rsid w:val="007B118C"/>
    <w:rsid w:val="007B11AC"/>
    <w:rsid w:val="007B13B0"/>
    <w:rsid w:val="007B1974"/>
    <w:rsid w:val="007B1C8A"/>
    <w:rsid w:val="007B1E81"/>
    <w:rsid w:val="007B23DD"/>
    <w:rsid w:val="007B2926"/>
    <w:rsid w:val="007B2BC9"/>
    <w:rsid w:val="007B2CB7"/>
    <w:rsid w:val="007B2F01"/>
    <w:rsid w:val="007B32C1"/>
    <w:rsid w:val="007B3852"/>
    <w:rsid w:val="007B392B"/>
    <w:rsid w:val="007B3964"/>
    <w:rsid w:val="007B3AFA"/>
    <w:rsid w:val="007B438B"/>
    <w:rsid w:val="007B4414"/>
    <w:rsid w:val="007B44A1"/>
    <w:rsid w:val="007B46BD"/>
    <w:rsid w:val="007B471A"/>
    <w:rsid w:val="007B4FE5"/>
    <w:rsid w:val="007B522E"/>
    <w:rsid w:val="007B5A8D"/>
    <w:rsid w:val="007B635D"/>
    <w:rsid w:val="007B66F8"/>
    <w:rsid w:val="007B67AD"/>
    <w:rsid w:val="007B6B50"/>
    <w:rsid w:val="007B6F26"/>
    <w:rsid w:val="007B70FA"/>
    <w:rsid w:val="007B711B"/>
    <w:rsid w:val="007B7208"/>
    <w:rsid w:val="007B72FC"/>
    <w:rsid w:val="007B744E"/>
    <w:rsid w:val="007B745D"/>
    <w:rsid w:val="007B7745"/>
    <w:rsid w:val="007B7FD4"/>
    <w:rsid w:val="007C02E7"/>
    <w:rsid w:val="007C031E"/>
    <w:rsid w:val="007C0463"/>
    <w:rsid w:val="007C0501"/>
    <w:rsid w:val="007C0528"/>
    <w:rsid w:val="007C0E03"/>
    <w:rsid w:val="007C12F7"/>
    <w:rsid w:val="007C165C"/>
    <w:rsid w:val="007C1673"/>
    <w:rsid w:val="007C1893"/>
    <w:rsid w:val="007C1969"/>
    <w:rsid w:val="007C1E15"/>
    <w:rsid w:val="007C1EDE"/>
    <w:rsid w:val="007C211D"/>
    <w:rsid w:val="007C217E"/>
    <w:rsid w:val="007C2A36"/>
    <w:rsid w:val="007C2A46"/>
    <w:rsid w:val="007C2B19"/>
    <w:rsid w:val="007C2E6B"/>
    <w:rsid w:val="007C2ED3"/>
    <w:rsid w:val="007C2FD9"/>
    <w:rsid w:val="007C3057"/>
    <w:rsid w:val="007C3494"/>
    <w:rsid w:val="007C3508"/>
    <w:rsid w:val="007C3714"/>
    <w:rsid w:val="007C3901"/>
    <w:rsid w:val="007C4013"/>
    <w:rsid w:val="007C4074"/>
    <w:rsid w:val="007C42A1"/>
    <w:rsid w:val="007C42C9"/>
    <w:rsid w:val="007C42F1"/>
    <w:rsid w:val="007C45DE"/>
    <w:rsid w:val="007C46BA"/>
    <w:rsid w:val="007C5611"/>
    <w:rsid w:val="007C5785"/>
    <w:rsid w:val="007C580B"/>
    <w:rsid w:val="007C5B93"/>
    <w:rsid w:val="007C5C7C"/>
    <w:rsid w:val="007C67A3"/>
    <w:rsid w:val="007C69E1"/>
    <w:rsid w:val="007C6A0D"/>
    <w:rsid w:val="007C6D14"/>
    <w:rsid w:val="007C73F6"/>
    <w:rsid w:val="007C777E"/>
    <w:rsid w:val="007C7A81"/>
    <w:rsid w:val="007C7DA2"/>
    <w:rsid w:val="007D0281"/>
    <w:rsid w:val="007D047A"/>
    <w:rsid w:val="007D05C4"/>
    <w:rsid w:val="007D0783"/>
    <w:rsid w:val="007D0A11"/>
    <w:rsid w:val="007D0CD5"/>
    <w:rsid w:val="007D0D7A"/>
    <w:rsid w:val="007D0E8E"/>
    <w:rsid w:val="007D141A"/>
    <w:rsid w:val="007D1429"/>
    <w:rsid w:val="007D172E"/>
    <w:rsid w:val="007D1FB8"/>
    <w:rsid w:val="007D20CA"/>
    <w:rsid w:val="007D2439"/>
    <w:rsid w:val="007D29BE"/>
    <w:rsid w:val="007D29F7"/>
    <w:rsid w:val="007D2BE3"/>
    <w:rsid w:val="007D2C5D"/>
    <w:rsid w:val="007D3229"/>
    <w:rsid w:val="007D331E"/>
    <w:rsid w:val="007D34B2"/>
    <w:rsid w:val="007D3572"/>
    <w:rsid w:val="007D36C4"/>
    <w:rsid w:val="007D3D47"/>
    <w:rsid w:val="007D3E92"/>
    <w:rsid w:val="007D3EEA"/>
    <w:rsid w:val="007D3F03"/>
    <w:rsid w:val="007D414E"/>
    <w:rsid w:val="007D42D5"/>
    <w:rsid w:val="007D44F7"/>
    <w:rsid w:val="007D4600"/>
    <w:rsid w:val="007D56FE"/>
    <w:rsid w:val="007D5865"/>
    <w:rsid w:val="007D5882"/>
    <w:rsid w:val="007D5BC4"/>
    <w:rsid w:val="007D60D5"/>
    <w:rsid w:val="007D62C3"/>
    <w:rsid w:val="007D64D8"/>
    <w:rsid w:val="007D6682"/>
    <w:rsid w:val="007D6B5A"/>
    <w:rsid w:val="007D6C15"/>
    <w:rsid w:val="007D713B"/>
    <w:rsid w:val="007D7735"/>
    <w:rsid w:val="007D7A4D"/>
    <w:rsid w:val="007D7CFD"/>
    <w:rsid w:val="007D7E1E"/>
    <w:rsid w:val="007D7E69"/>
    <w:rsid w:val="007E00E7"/>
    <w:rsid w:val="007E040D"/>
    <w:rsid w:val="007E0925"/>
    <w:rsid w:val="007E092B"/>
    <w:rsid w:val="007E0A53"/>
    <w:rsid w:val="007E0FCA"/>
    <w:rsid w:val="007E1232"/>
    <w:rsid w:val="007E17E3"/>
    <w:rsid w:val="007E1BFB"/>
    <w:rsid w:val="007E202A"/>
    <w:rsid w:val="007E20E6"/>
    <w:rsid w:val="007E21A8"/>
    <w:rsid w:val="007E2653"/>
    <w:rsid w:val="007E26DC"/>
    <w:rsid w:val="007E270B"/>
    <w:rsid w:val="007E2CD2"/>
    <w:rsid w:val="007E2E0D"/>
    <w:rsid w:val="007E2F02"/>
    <w:rsid w:val="007E2FA6"/>
    <w:rsid w:val="007E367B"/>
    <w:rsid w:val="007E36F1"/>
    <w:rsid w:val="007E39F0"/>
    <w:rsid w:val="007E478A"/>
    <w:rsid w:val="007E482B"/>
    <w:rsid w:val="007E53E9"/>
    <w:rsid w:val="007E58AD"/>
    <w:rsid w:val="007E59A8"/>
    <w:rsid w:val="007E5FC5"/>
    <w:rsid w:val="007E60DA"/>
    <w:rsid w:val="007E6225"/>
    <w:rsid w:val="007E63FD"/>
    <w:rsid w:val="007E67B5"/>
    <w:rsid w:val="007E727A"/>
    <w:rsid w:val="007E7519"/>
    <w:rsid w:val="007E772F"/>
    <w:rsid w:val="007E7B13"/>
    <w:rsid w:val="007E7CEB"/>
    <w:rsid w:val="007F0002"/>
    <w:rsid w:val="007F0671"/>
    <w:rsid w:val="007F089B"/>
    <w:rsid w:val="007F0A43"/>
    <w:rsid w:val="007F0C52"/>
    <w:rsid w:val="007F0D7E"/>
    <w:rsid w:val="007F11DD"/>
    <w:rsid w:val="007F1212"/>
    <w:rsid w:val="007F1275"/>
    <w:rsid w:val="007F1353"/>
    <w:rsid w:val="007F1711"/>
    <w:rsid w:val="007F1B6B"/>
    <w:rsid w:val="007F1D20"/>
    <w:rsid w:val="007F20AB"/>
    <w:rsid w:val="007F2226"/>
    <w:rsid w:val="007F29C3"/>
    <w:rsid w:val="007F29C7"/>
    <w:rsid w:val="007F2BAF"/>
    <w:rsid w:val="007F2C85"/>
    <w:rsid w:val="007F2F6B"/>
    <w:rsid w:val="007F3008"/>
    <w:rsid w:val="007F32A5"/>
    <w:rsid w:val="007F395A"/>
    <w:rsid w:val="007F3B1B"/>
    <w:rsid w:val="007F3BC0"/>
    <w:rsid w:val="007F3EBA"/>
    <w:rsid w:val="007F3F79"/>
    <w:rsid w:val="007F427F"/>
    <w:rsid w:val="007F479F"/>
    <w:rsid w:val="007F48F4"/>
    <w:rsid w:val="007F4CB0"/>
    <w:rsid w:val="007F4E1F"/>
    <w:rsid w:val="007F50B5"/>
    <w:rsid w:val="007F5351"/>
    <w:rsid w:val="007F548A"/>
    <w:rsid w:val="007F65E0"/>
    <w:rsid w:val="007F667A"/>
    <w:rsid w:val="007F66F7"/>
    <w:rsid w:val="007F67CE"/>
    <w:rsid w:val="007F6E13"/>
    <w:rsid w:val="007F6F12"/>
    <w:rsid w:val="007F6FEA"/>
    <w:rsid w:val="007F7490"/>
    <w:rsid w:val="007F775D"/>
    <w:rsid w:val="007F77E8"/>
    <w:rsid w:val="007F7B17"/>
    <w:rsid w:val="007F7C38"/>
    <w:rsid w:val="007F7F8E"/>
    <w:rsid w:val="008002F9"/>
    <w:rsid w:val="00800BB6"/>
    <w:rsid w:val="00800BF9"/>
    <w:rsid w:val="00801128"/>
    <w:rsid w:val="008012E6"/>
    <w:rsid w:val="008017A2"/>
    <w:rsid w:val="00801C10"/>
    <w:rsid w:val="00801D9F"/>
    <w:rsid w:val="00801E02"/>
    <w:rsid w:val="00801E62"/>
    <w:rsid w:val="00801F27"/>
    <w:rsid w:val="00802552"/>
    <w:rsid w:val="00802D5A"/>
    <w:rsid w:val="00802DF8"/>
    <w:rsid w:val="00802F18"/>
    <w:rsid w:val="00802FB1"/>
    <w:rsid w:val="008033D3"/>
    <w:rsid w:val="0080343E"/>
    <w:rsid w:val="00803A29"/>
    <w:rsid w:val="00803D5D"/>
    <w:rsid w:val="00803D7C"/>
    <w:rsid w:val="0080405C"/>
    <w:rsid w:val="008041A2"/>
    <w:rsid w:val="008042B2"/>
    <w:rsid w:val="00804442"/>
    <w:rsid w:val="00804647"/>
    <w:rsid w:val="008046A4"/>
    <w:rsid w:val="00804BAA"/>
    <w:rsid w:val="00804BCF"/>
    <w:rsid w:val="00804CE0"/>
    <w:rsid w:val="00805526"/>
    <w:rsid w:val="008056DF"/>
    <w:rsid w:val="00805AB8"/>
    <w:rsid w:val="00805AF0"/>
    <w:rsid w:val="00805C74"/>
    <w:rsid w:val="00805E77"/>
    <w:rsid w:val="0080601D"/>
    <w:rsid w:val="0080682E"/>
    <w:rsid w:val="00806C63"/>
    <w:rsid w:val="00806CB6"/>
    <w:rsid w:val="00806D04"/>
    <w:rsid w:val="00806E0C"/>
    <w:rsid w:val="008070A0"/>
    <w:rsid w:val="008073DF"/>
    <w:rsid w:val="00807C32"/>
    <w:rsid w:val="00807D24"/>
    <w:rsid w:val="00807E8D"/>
    <w:rsid w:val="00807ED0"/>
    <w:rsid w:val="008100B4"/>
    <w:rsid w:val="0081010C"/>
    <w:rsid w:val="008102BA"/>
    <w:rsid w:val="008105DA"/>
    <w:rsid w:val="00810A91"/>
    <w:rsid w:val="00810AD7"/>
    <w:rsid w:val="00810BBE"/>
    <w:rsid w:val="00811252"/>
    <w:rsid w:val="00811498"/>
    <w:rsid w:val="00811AE0"/>
    <w:rsid w:val="00811B8F"/>
    <w:rsid w:val="00811E29"/>
    <w:rsid w:val="00811F93"/>
    <w:rsid w:val="0081204F"/>
    <w:rsid w:val="008120C6"/>
    <w:rsid w:val="008121CE"/>
    <w:rsid w:val="0081226F"/>
    <w:rsid w:val="008123B1"/>
    <w:rsid w:val="008124AB"/>
    <w:rsid w:val="008127FD"/>
    <w:rsid w:val="00812A06"/>
    <w:rsid w:val="00812B11"/>
    <w:rsid w:val="00812C58"/>
    <w:rsid w:val="00812E7E"/>
    <w:rsid w:val="00812F7A"/>
    <w:rsid w:val="00812FE0"/>
    <w:rsid w:val="00813228"/>
    <w:rsid w:val="00813522"/>
    <w:rsid w:val="00813654"/>
    <w:rsid w:val="00813815"/>
    <w:rsid w:val="00813D3E"/>
    <w:rsid w:val="00814C1E"/>
    <w:rsid w:val="0081549F"/>
    <w:rsid w:val="00815887"/>
    <w:rsid w:val="00815B61"/>
    <w:rsid w:val="00815D7A"/>
    <w:rsid w:val="008164E5"/>
    <w:rsid w:val="0081687B"/>
    <w:rsid w:val="008170FB"/>
    <w:rsid w:val="008177D6"/>
    <w:rsid w:val="0081783E"/>
    <w:rsid w:val="00817B53"/>
    <w:rsid w:val="00820408"/>
    <w:rsid w:val="00820AD9"/>
    <w:rsid w:val="00820BD8"/>
    <w:rsid w:val="00820C2F"/>
    <w:rsid w:val="00820CDC"/>
    <w:rsid w:val="00820E12"/>
    <w:rsid w:val="00820F69"/>
    <w:rsid w:val="008210DE"/>
    <w:rsid w:val="0082114E"/>
    <w:rsid w:val="008211B3"/>
    <w:rsid w:val="00821313"/>
    <w:rsid w:val="008218B9"/>
    <w:rsid w:val="00821CF3"/>
    <w:rsid w:val="00821DB5"/>
    <w:rsid w:val="00822183"/>
    <w:rsid w:val="008223F9"/>
    <w:rsid w:val="0082250A"/>
    <w:rsid w:val="00822537"/>
    <w:rsid w:val="008225E5"/>
    <w:rsid w:val="00822742"/>
    <w:rsid w:val="00822CDE"/>
    <w:rsid w:val="0082310D"/>
    <w:rsid w:val="0082328F"/>
    <w:rsid w:val="00823360"/>
    <w:rsid w:val="00823425"/>
    <w:rsid w:val="0082375E"/>
    <w:rsid w:val="00823836"/>
    <w:rsid w:val="00823D7D"/>
    <w:rsid w:val="00823F8E"/>
    <w:rsid w:val="008241D8"/>
    <w:rsid w:val="00824871"/>
    <w:rsid w:val="00824881"/>
    <w:rsid w:val="008250DD"/>
    <w:rsid w:val="0082510C"/>
    <w:rsid w:val="008252ED"/>
    <w:rsid w:val="00825756"/>
    <w:rsid w:val="00825863"/>
    <w:rsid w:val="0082599C"/>
    <w:rsid w:val="00825B78"/>
    <w:rsid w:val="00825D10"/>
    <w:rsid w:val="00825D98"/>
    <w:rsid w:val="00825E3F"/>
    <w:rsid w:val="0082608A"/>
    <w:rsid w:val="00826FDC"/>
    <w:rsid w:val="008270C8"/>
    <w:rsid w:val="00827332"/>
    <w:rsid w:val="0082755D"/>
    <w:rsid w:val="00827C4D"/>
    <w:rsid w:val="00827D54"/>
    <w:rsid w:val="00827F33"/>
    <w:rsid w:val="00830186"/>
    <w:rsid w:val="008307F3"/>
    <w:rsid w:val="00830D66"/>
    <w:rsid w:val="00830E19"/>
    <w:rsid w:val="008310F7"/>
    <w:rsid w:val="00831348"/>
    <w:rsid w:val="008315AC"/>
    <w:rsid w:val="00831D9D"/>
    <w:rsid w:val="00832199"/>
    <w:rsid w:val="00832202"/>
    <w:rsid w:val="0083273B"/>
    <w:rsid w:val="00832F31"/>
    <w:rsid w:val="00833620"/>
    <w:rsid w:val="008338B8"/>
    <w:rsid w:val="00833B7A"/>
    <w:rsid w:val="00833B91"/>
    <w:rsid w:val="00834786"/>
    <w:rsid w:val="008347B7"/>
    <w:rsid w:val="00834968"/>
    <w:rsid w:val="00835898"/>
    <w:rsid w:val="008358BC"/>
    <w:rsid w:val="00835909"/>
    <w:rsid w:val="00835A2D"/>
    <w:rsid w:val="00835B16"/>
    <w:rsid w:val="00835BE4"/>
    <w:rsid w:val="00835F8E"/>
    <w:rsid w:val="00836330"/>
    <w:rsid w:val="00836644"/>
    <w:rsid w:val="00836E5E"/>
    <w:rsid w:val="008370EA"/>
    <w:rsid w:val="0083758C"/>
    <w:rsid w:val="00837E96"/>
    <w:rsid w:val="00837EF2"/>
    <w:rsid w:val="00840050"/>
    <w:rsid w:val="008401DD"/>
    <w:rsid w:val="00840213"/>
    <w:rsid w:val="008403EF"/>
    <w:rsid w:val="00840521"/>
    <w:rsid w:val="00840ECA"/>
    <w:rsid w:val="00841032"/>
    <w:rsid w:val="008410DB"/>
    <w:rsid w:val="00841396"/>
    <w:rsid w:val="00841A63"/>
    <w:rsid w:val="00841B3F"/>
    <w:rsid w:val="008420FD"/>
    <w:rsid w:val="00842177"/>
    <w:rsid w:val="008421A0"/>
    <w:rsid w:val="0084234C"/>
    <w:rsid w:val="00842501"/>
    <w:rsid w:val="00842708"/>
    <w:rsid w:val="00842765"/>
    <w:rsid w:val="00842EF4"/>
    <w:rsid w:val="00842F6A"/>
    <w:rsid w:val="0084358E"/>
    <w:rsid w:val="0084382F"/>
    <w:rsid w:val="00843C5C"/>
    <w:rsid w:val="00843CE9"/>
    <w:rsid w:val="00843D74"/>
    <w:rsid w:val="00843DA5"/>
    <w:rsid w:val="00844435"/>
    <w:rsid w:val="0084465B"/>
    <w:rsid w:val="00844841"/>
    <w:rsid w:val="00844B54"/>
    <w:rsid w:val="00845064"/>
    <w:rsid w:val="00845104"/>
    <w:rsid w:val="00845313"/>
    <w:rsid w:val="008454CF"/>
    <w:rsid w:val="0084573D"/>
    <w:rsid w:val="0084598D"/>
    <w:rsid w:val="00845E2A"/>
    <w:rsid w:val="00845ED8"/>
    <w:rsid w:val="00845EDE"/>
    <w:rsid w:val="008465BC"/>
    <w:rsid w:val="00846BD6"/>
    <w:rsid w:val="0084723A"/>
    <w:rsid w:val="00847650"/>
    <w:rsid w:val="00847743"/>
    <w:rsid w:val="008477A9"/>
    <w:rsid w:val="00847A47"/>
    <w:rsid w:val="00847BDF"/>
    <w:rsid w:val="00847DC4"/>
    <w:rsid w:val="008502C9"/>
    <w:rsid w:val="008506ED"/>
    <w:rsid w:val="0085088A"/>
    <w:rsid w:val="00850F1A"/>
    <w:rsid w:val="0085134D"/>
    <w:rsid w:val="008513D6"/>
    <w:rsid w:val="00851A55"/>
    <w:rsid w:val="00851AEF"/>
    <w:rsid w:val="0085229A"/>
    <w:rsid w:val="00852308"/>
    <w:rsid w:val="0085248C"/>
    <w:rsid w:val="00852748"/>
    <w:rsid w:val="00853019"/>
    <w:rsid w:val="00853365"/>
    <w:rsid w:val="008533E0"/>
    <w:rsid w:val="00853A21"/>
    <w:rsid w:val="00853B01"/>
    <w:rsid w:val="00853C46"/>
    <w:rsid w:val="00853F82"/>
    <w:rsid w:val="00854424"/>
    <w:rsid w:val="00854511"/>
    <w:rsid w:val="0085492D"/>
    <w:rsid w:val="00854FD6"/>
    <w:rsid w:val="00855236"/>
    <w:rsid w:val="00855243"/>
    <w:rsid w:val="00855512"/>
    <w:rsid w:val="0085557C"/>
    <w:rsid w:val="0085576F"/>
    <w:rsid w:val="00855784"/>
    <w:rsid w:val="00855BD9"/>
    <w:rsid w:val="00855C9C"/>
    <w:rsid w:val="008566AB"/>
    <w:rsid w:val="00856800"/>
    <w:rsid w:val="00856C6E"/>
    <w:rsid w:val="00856F04"/>
    <w:rsid w:val="008572B5"/>
    <w:rsid w:val="00857788"/>
    <w:rsid w:val="008578EC"/>
    <w:rsid w:val="008609C8"/>
    <w:rsid w:val="00860BF0"/>
    <w:rsid w:val="00861A77"/>
    <w:rsid w:val="00862226"/>
    <w:rsid w:val="008622BA"/>
    <w:rsid w:val="008622CC"/>
    <w:rsid w:val="00862512"/>
    <w:rsid w:val="008625F2"/>
    <w:rsid w:val="00862867"/>
    <w:rsid w:val="0086290C"/>
    <w:rsid w:val="00862AB2"/>
    <w:rsid w:val="00862B68"/>
    <w:rsid w:val="008633BC"/>
    <w:rsid w:val="008636EC"/>
    <w:rsid w:val="00863972"/>
    <w:rsid w:val="00863DD8"/>
    <w:rsid w:val="00863E85"/>
    <w:rsid w:val="0086449A"/>
    <w:rsid w:val="008646D2"/>
    <w:rsid w:val="00864A18"/>
    <w:rsid w:val="00864D4C"/>
    <w:rsid w:val="0086500D"/>
    <w:rsid w:val="00865066"/>
    <w:rsid w:val="008651D9"/>
    <w:rsid w:val="008651EC"/>
    <w:rsid w:val="008654A9"/>
    <w:rsid w:val="00865BFE"/>
    <w:rsid w:val="00865D00"/>
    <w:rsid w:val="00865DB3"/>
    <w:rsid w:val="0086677A"/>
    <w:rsid w:val="00866977"/>
    <w:rsid w:val="00866B7E"/>
    <w:rsid w:val="00866BC1"/>
    <w:rsid w:val="008679E1"/>
    <w:rsid w:val="0087004A"/>
    <w:rsid w:val="00870855"/>
    <w:rsid w:val="0087087C"/>
    <w:rsid w:val="00870DF5"/>
    <w:rsid w:val="00870F41"/>
    <w:rsid w:val="00871BF6"/>
    <w:rsid w:val="00871EBE"/>
    <w:rsid w:val="00872066"/>
    <w:rsid w:val="00872259"/>
    <w:rsid w:val="00872A5A"/>
    <w:rsid w:val="00872DB8"/>
    <w:rsid w:val="008730CA"/>
    <w:rsid w:val="008735F7"/>
    <w:rsid w:val="008736B4"/>
    <w:rsid w:val="008736BF"/>
    <w:rsid w:val="008737BD"/>
    <w:rsid w:val="00873902"/>
    <w:rsid w:val="008739CB"/>
    <w:rsid w:val="00873B79"/>
    <w:rsid w:val="00874111"/>
    <w:rsid w:val="0087444F"/>
    <w:rsid w:val="00874AE0"/>
    <w:rsid w:val="00875173"/>
    <w:rsid w:val="008751CF"/>
    <w:rsid w:val="008753D6"/>
    <w:rsid w:val="008755F3"/>
    <w:rsid w:val="00875807"/>
    <w:rsid w:val="00875CB7"/>
    <w:rsid w:val="00875DBA"/>
    <w:rsid w:val="0087657C"/>
    <w:rsid w:val="008766E1"/>
    <w:rsid w:val="00876831"/>
    <w:rsid w:val="00876CBB"/>
    <w:rsid w:val="008771ED"/>
    <w:rsid w:val="00877548"/>
    <w:rsid w:val="008777EF"/>
    <w:rsid w:val="00877902"/>
    <w:rsid w:val="00877B7C"/>
    <w:rsid w:val="00880225"/>
    <w:rsid w:val="008802D9"/>
    <w:rsid w:val="00880444"/>
    <w:rsid w:val="00880A87"/>
    <w:rsid w:val="00880B3F"/>
    <w:rsid w:val="00881498"/>
    <w:rsid w:val="00881775"/>
    <w:rsid w:val="0088186D"/>
    <w:rsid w:val="00881A7A"/>
    <w:rsid w:val="00881B0F"/>
    <w:rsid w:val="00881CF0"/>
    <w:rsid w:val="00881E21"/>
    <w:rsid w:val="00882431"/>
    <w:rsid w:val="0088243D"/>
    <w:rsid w:val="00882B7B"/>
    <w:rsid w:val="00883120"/>
    <w:rsid w:val="00883287"/>
    <w:rsid w:val="0088368F"/>
    <w:rsid w:val="00883D87"/>
    <w:rsid w:val="0088429D"/>
    <w:rsid w:val="00884A32"/>
    <w:rsid w:val="00884AE3"/>
    <w:rsid w:val="00884DD9"/>
    <w:rsid w:val="00884FB1"/>
    <w:rsid w:val="0088502E"/>
    <w:rsid w:val="008851D2"/>
    <w:rsid w:val="008854D0"/>
    <w:rsid w:val="00885D6D"/>
    <w:rsid w:val="00885FAA"/>
    <w:rsid w:val="00885FCA"/>
    <w:rsid w:val="008866BE"/>
    <w:rsid w:val="00886CCF"/>
    <w:rsid w:val="00887288"/>
    <w:rsid w:val="0088749A"/>
    <w:rsid w:val="00887CE6"/>
    <w:rsid w:val="008900F2"/>
    <w:rsid w:val="008903D0"/>
    <w:rsid w:val="008907A6"/>
    <w:rsid w:val="00890BAC"/>
    <w:rsid w:val="00890F6B"/>
    <w:rsid w:val="00891296"/>
    <w:rsid w:val="008914B6"/>
    <w:rsid w:val="0089163C"/>
    <w:rsid w:val="00891719"/>
    <w:rsid w:val="00891820"/>
    <w:rsid w:val="00891ABE"/>
    <w:rsid w:val="00891ACE"/>
    <w:rsid w:val="008921C0"/>
    <w:rsid w:val="00892201"/>
    <w:rsid w:val="00892476"/>
    <w:rsid w:val="00892585"/>
    <w:rsid w:val="008927AD"/>
    <w:rsid w:val="00892815"/>
    <w:rsid w:val="00892C3C"/>
    <w:rsid w:val="00892CE6"/>
    <w:rsid w:val="0089309E"/>
    <w:rsid w:val="008932C0"/>
    <w:rsid w:val="008932DF"/>
    <w:rsid w:val="008935C8"/>
    <w:rsid w:val="00893676"/>
    <w:rsid w:val="00893F1E"/>
    <w:rsid w:val="00893FE4"/>
    <w:rsid w:val="00894715"/>
    <w:rsid w:val="00894C76"/>
    <w:rsid w:val="008950A2"/>
    <w:rsid w:val="008952CB"/>
    <w:rsid w:val="00895335"/>
    <w:rsid w:val="00895963"/>
    <w:rsid w:val="00895AE3"/>
    <w:rsid w:val="00895F55"/>
    <w:rsid w:val="00895F5A"/>
    <w:rsid w:val="00896274"/>
    <w:rsid w:val="00896A8D"/>
    <w:rsid w:val="00897AF3"/>
    <w:rsid w:val="00897F1E"/>
    <w:rsid w:val="008A0097"/>
    <w:rsid w:val="008A05A8"/>
    <w:rsid w:val="008A07B2"/>
    <w:rsid w:val="008A0AAC"/>
    <w:rsid w:val="008A10B9"/>
    <w:rsid w:val="008A12F9"/>
    <w:rsid w:val="008A1433"/>
    <w:rsid w:val="008A1D1B"/>
    <w:rsid w:val="008A1D31"/>
    <w:rsid w:val="008A201D"/>
    <w:rsid w:val="008A2486"/>
    <w:rsid w:val="008A2541"/>
    <w:rsid w:val="008A2933"/>
    <w:rsid w:val="008A2A03"/>
    <w:rsid w:val="008A2C23"/>
    <w:rsid w:val="008A2DB2"/>
    <w:rsid w:val="008A3216"/>
    <w:rsid w:val="008A3311"/>
    <w:rsid w:val="008A3449"/>
    <w:rsid w:val="008A34A4"/>
    <w:rsid w:val="008A3634"/>
    <w:rsid w:val="008A4666"/>
    <w:rsid w:val="008A4760"/>
    <w:rsid w:val="008A50A6"/>
    <w:rsid w:val="008A533C"/>
    <w:rsid w:val="008A56DF"/>
    <w:rsid w:val="008A586F"/>
    <w:rsid w:val="008A5E04"/>
    <w:rsid w:val="008A61E7"/>
    <w:rsid w:val="008A6319"/>
    <w:rsid w:val="008A68AA"/>
    <w:rsid w:val="008A6D75"/>
    <w:rsid w:val="008A6DE3"/>
    <w:rsid w:val="008A6E47"/>
    <w:rsid w:val="008A7178"/>
    <w:rsid w:val="008A74DD"/>
    <w:rsid w:val="008A7740"/>
    <w:rsid w:val="008A7C5A"/>
    <w:rsid w:val="008A7D8F"/>
    <w:rsid w:val="008A7F41"/>
    <w:rsid w:val="008B0202"/>
    <w:rsid w:val="008B04C7"/>
    <w:rsid w:val="008B0650"/>
    <w:rsid w:val="008B083B"/>
    <w:rsid w:val="008B0E18"/>
    <w:rsid w:val="008B0EF0"/>
    <w:rsid w:val="008B1024"/>
    <w:rsid w:val="008B123F"/>
    <w:rsid w:val="008B1482"/>
    <w:rsid w:val="008B1553"/>
    <w:rsid w:val="008B1788"/>
    <w:rsid w:val="008B17E1"/>
    <w:rsid w:val="008B1E1D"/>
    <w:rsid w:val="008B233C"/>
    <w:rsid w:val="008B2352"/>
    <w:rsid w:val="008B25C0"/>
    <w:rsid w:val="008B25D3"/>
    <w:rsid w:val="008B298E"/>
    <w:rsid w:val="008B308C"/>
    <w:rsid w:val="008B3649"/>
    <w:rsid w:val="008B36B0"/>
    <w:rsid w:val="008B37EE"/>
    <w:rsid w:val="008B3AAB"/>
    <w:rsid w:val="008B4061"/>
    <w:rsid w:val="008B452B"/>
    <w:rsid w:val="008B47B5"/>
    <w:rsid w:val="008B49C9"/>
    <w:rsid w:val="008B4A26"/>
    <w:rsid w:val="008B547C"/>
    <w:rsid w:val="008B54A4"/>
    <w:rsid w:val="008B57BB"/>
    <w:rsid w:val="008B58F6"/>
    <w:rsid w:val="008B5F41"/>
    <w:rsid w:val="008B5F6A"/>
    <w:rsid w:val="008B6207"/>
    <w:rsid w:val="008B6380"/>
    <w:rsid w:val="008B6395"/>
    <w:rsid w:val="008B65FC"/>
    <w:rsid w:val="008B6827"/>
    <w:rsid w:val="008B6ABE"/>
    <w:rsid w:val="008B6C66"/>
    <w:rsid w:val="008B6DBE"/>
    <w:rsid w:val="008B73DE"/>
    <w:rsid w:val="008B7402"/>
    <w:rsid w:val="008B7593"/>
    <w:rsid w:val="008B76D3"/>
    <w:rsid w:val="008B7976"/>
    <w:rsid w:val="008B7A23"/>
    <w:rsid w:val="008B7B84"/>
    <w:rsid w:val="008B7C21"/>
    <w:rsid w:val="008B7F0D"/>
    <w:rsid w:val="008B7F59"/>
    <w:rsid w:val="008C014A"/>
    <w:rsid w:val="008C0B85"/>
    <w:rsid w:val="008C0DC5"/>
    <w:rsid w:val="008C12ED"/>
    <w:rsid w:val="008C1445"/>
    <w:rsid w:val="008C1568"/>
    <w:rsid w:val="008C17C8"/>
    <w:rsid w:val="008C19C7"/>
    <w:rsid w:val="008C1AE1"/>
    <w:rsid w:val="008C1C05"/>
    <w:rsid w:val="008C1F0C"/>
    <w:rsid w:val="008C207C"/>
    <w:rsid w:val="008C2172"/>
    <w:rsid w:val="008C22B1"/>
    <w:rsid w:val="008C256A"/>
    <w:rsid w:val="008C2C7A"/>
    <w:rsid w:val="008C3093"/>
    <w:rsid w:val="008C3920"/>
    <w:rsid w:val="008C3A2A"/>
    <w:rsid w:val="008C3ADE"/>
    <w:rsid w:val="008C3FB6"/>
    <w:rsid w:val="008C4319"/>
    <w:rsid w:val="008C4455"/>
    <w:rsid w:val="008C4593"/>
    <w:rsid w:val="008C4B1C"/>
    <w:rsid w:val="008C4D27"/>
    <w:rsid w:val="008C4D78"/>
    <w:rsid w:val="008C5322"/>
    <w:rsid w:val="008C533A"/>
    <w:rsid w:val="008C5488"/>
    <w:rsid w:val="008C573D"/>
    <w:rsid w:val="008C5772"/>
    <w:rsid w:val="008C5EDC"/>
    <w:rsid w:val="008C6032"/>
    <w:rsid w:val="008C6235"/>
    <w:rsid w:val="008C64BC"/>
    <w:rsid w:val="008C65B5"/>
    <w:rsid w:val="008C66FE"/>
    <w:rsid w:val="008C6A5B"/>
    <w:rsid w:val="008C7026"/>
    <w:rsid w:val="008C7208"/>
    <w:rsid w:val="008C749E"/>
    <w:rsid w:val="008C765F"/>
    <w:rsid w:val="008C7853"/>
    <w:rsid w:val="008C78AC"/>
    <w:rsid w:val="008C793B"/>
    <w:rsid w:val="008C7AD3"/>
    <w:rsid w:val="008C7AE8"/>
    <w:rsid w:val="008C7C30"/>
    <w:rsid w:val="008C7F82"/>
    <w:rsid w:val="008C7FF8"/>
    <w:rsid w:val="008D00B7"/>
    <w:rsid w:val="008D0A84"/>
    <w:rsid w:val="008D0C85"/>
    <w:rsid w:val="008D0DB9"/>
    <w:rsid w:val="008D10EB"/>
    <w:rsid w:val="008D13A6"/>
    <w:rsid w:val="008D13C7"/>
    <w:rsid w:val="008D1652"/>
    <w:rsid w:val="008D1B80"/>
    <w:rsid w:val="008D1D54"/>
    <w:rsid w:val="008D2255"/>
    <w:rsid w:val="008D2A02"/>
    <w:rsid w:val="008D331F"/>
    <w:rsid w:val="008D3347"/>
    <w:rsid w:val="008D3681"/>
    <w:rsid w:val="008D3784"/>
    <w:rsid w:val="008D3D37"/>
    <w:rsid w:val="008D4020"/>
    <w:rsid w:val="008D416C"/>
    <w:rsid w:val="008D437F"/>
    <w:rsid w:val="008D49C5"/>
    <w:rsid w:val="008D4CC1"/>
    <w:rsid w:val="008D4CE6"/>
    <w:rsid w:val="008D4F0C"/>
    <w:rsid w:val="008D5000"/>
    <w:rsid w:val="008D565E"/>
    <w:rsid w:val="008D582A"/>
    <w:rsid w:val="008D59BD"/>
    <w:rsid w:val="008D5AC8"/>
    <w:rsid w:val="008D5C37"/>
    <w:rsid w:val="008D60C0"/>
    <w:rsid w:val="008D6A62"/>
    <w:rsid w:val="008D6BBB"/>
    <w:rsid w:val="008D7072"/>
    <w:rsid w:val="008D7202"/>
    <w:rsid w:val="008D7385"/>
    <w:rsid w:val="008D744D"/>
    <w:rsid w:val="008D74E0"/>
    <w:rsid w:val="008D75D2"/>
    <w:rsid w:val="008D79DC"/>
    <w:rsid w:val="008D7A80"/>
    <w:rsid w:val="008D7C74"/>
    <w:rsid w:val="008D7DB1"/>
    <w:rsid w:val="008E050C"/>
    <w:rsid w:val="008E1799"/>
    <w:rsid w:val="008E18FF"/>
    <w:rsid w:val="008E1A06"/>
    <w:rsid w:val="008E1AE5"/>
    <w:rsid w:val="008E2025"/>
    <w:rsid w:val="008E26CD"/>
    <w:rsid w:val="008E282D"/>
    <w:rsid w:val="008E28DF"/>
    <w:rsid w:val="008E2A17"/>
    <w:rsid w:val="008E2B54"/>
    <w:rsid w:val="008E3049"/>
    <w:rsid w:val="008E323C"/>
    <w:rsid w:val="008E33B8"/>
    <w:rsid w:val="008E3510"/>
    <w:rsid w:val="008E363B"/>
    <w:rsid w:val="008E376C"/>
    <w:rsid w:val="008E3B53"/>
    <w:rsid w:val="008E3BD7"/>
    <w:rsid w:val="008E3DB5"/>
    <w:rsid w:val="008E4044"/>
    <w:rsid w:val="008E465A"/>
    <w:rsid w:val="008E4729"/>
    <w:rsid w:val="008E47C2"/>
    <w:rsid w:val="008E48F1"/>
    <w:rsid w:val="008E49BE"/>
    <w:rsid w:val="008E4AB9"/>
    <w:rsid w:val="008E4AF7"/>
    <w:rsid w:val="008E4BCB"/>
    <w:rsid w:val="008E50EC"/>
    <w:rsid w:val="008E53AD"/>
    <w:rsid w:val="008E5607"/>
    <w:rsid w:val="008E5882"/>
    <w:rsid w:val="008E5C74"/>
    <w:rsid w:val="008E5D64"/>
    <w:rsid w:val="008E605A"/>
    <w:rsid w:val="008E685D"/>
    <w:rsid w:val="008E6A34"/>
    <w:rsid w:val="008E6BF9"/>
    <w:rsid w:val="008E6D47"/>
    <w:rsid w:val="008E73F4"/>
    <w:rsid w:val="008E7850"/>
    <w:rsid w:val="008E7EF6"/>
    <w:rsid w:val="008E7F01"/>
    <w:rsid w:val="008F0514"/>
    <w:rsid w:val="008F0E25"/>
    <w:rsid w:val="008F0F23"/>
    <w:rsid w:val="008F0FFC"/>
    <w:rsid w:val="008F10F7"/>
    <w:rsid w:val="008F1148"/>
    <w:rsid w:val="008F119D"/>
    <w:rsid w:val="008F1274"/>
    <w:rsid w:val="008F15BB"/>
    <w:rsid w:val="008F17D6"/>
    <w:rsid w:val="008F1855"/>
    <w:rsid w:val="008F2222"/>
    <w:rsid w:val="008F2404"/>
    <w:rsid w:val="008F28FB"/>
    <w:rsid w:val="008F31D3"/>
    <w:rsid w:val="008F3211"/>
    <w:rsid w:val="008F361B"/>
    <w:rsid w:val="008F39E2"/>
    <w:rsid w:val="008F4014"/>
    <w:rsid w:val="008F4451"/>
    <w:rsid w:val="008F45BA"/>
    <w:rsid w:val="008F4659"/>
    <w:rsid w:val="008F498B"/>
    <w:rsid w:val="008F4D50"/>
    <w:rsid w:val="008F522A"/>
    <w:rsid w:val="008F52B0"/>
    <w:rsid w:val="008F5802"/>
    <w:rsid w:val="008F5B95"/>
    <w:rsid w:val="008F5D4C"/>
    <w:rsid w:val="008F5DFA"/>
    <w:rsid w:val="008F5E22"/>
    <w:rsid w:val="008F64F2"/>
    <w:rsid w:val="008F696A"/>
    <w:rsid w:val="008F6BD4"/>
    <w:rsid w:val="008F70CE"/>
    <w:rsid w:val="008F7746"/>
    <w:rsid w:val="008F7F22"/>
    <w:rsid w:val="00900362"/>
    <w:rsid w:val="00900530"/>
    <w:rsid w:val="00900AA1"/>
    <w:rsid w:val="00900D5F"/>
    <w:rsid w:val="00900EFE"/>
    <w:rsid w:val="00900F2B"/>
    <w:rsid w:val="0090100A"/>
    <w:rsid w:val="00901C80"/>
    <w:rsid w:val="00901C8F"/>
    <w:rsid w:val="00902813"/>
    <w:rsid w:val="009029DC"/>
    <w:rsid w:val="009029E5"/>
    <w:rsid w:val="00902C4F"/>
    <w:rsid w:val="00902E13"/>
    <w:rsid w:val="00902EBC"/>
    <w:rsid w:val="0090326C"/>
    <w:rsid w:val="009032C5"/>
    <w:rsid w:val="009034DC"/>
    <w:rsid w:val="009035F1"/>
    <w:rsid w:val="00903622"/>
    <w:rsid w:val="00903810"/>
    <w:rsid w:val="00903A42"/>
    <w:rsid w:val="0090432A"/>
    <w:rsid w:val="00904549"/>
    <w:rsid w:val="009046BC"/>
    <w:rsid w:val="009046EB"/>
    <w:rsid w:val="00904A95"/>
    <w:rsid w:val="00904C67"/>
    <w:rsid w:val="009050F8"/>
    <w:rsid w:val="009057C6"/>
    <w:rsid w:val="0090592A"/>
    <w:rsid w:val="00905D17"/>
    <w:rsid w:val="009066A3"/>
    <w:rsid w:val="0090699E"/>
    <w:rsid w:val="00906DF5"/>
    <w:rsid w:val="00906F00"/>
    <w:rsid w:val="00906F92"/>
    <w:rsid w:val="00906FBC"/>
    <w:rsid w:val="00907460"/>
    <w:rsid w:val="00907639"/>
    <w:rsid w:val="009078D2"/>
    <w:rsid w:val="00910544"/>
    <w:rsid w:val="0091058F"/>
    <w:rsid w:val="0091082D"/>
    <w:rsid w:val="00910FF9"/>
    <w:rsid w:val="009113CA"/>
    <w:rsid w:val="009117BE"/>
    <w:rsid w:val="009119BD"/>
    <w:rsid w:val="00911B7B"/>
    <w:rsid w:val="00911C28"/>
    <w:rsid w:val="00912618"/>
    <w:rsid w:val="00912994"/>
    <w:rsid w:val="00912EC1"/>
    <w:rsid w:val="00912F59"/>
    <w:rsid w:val="009136C6"/>
    <w:rsid w:val="009136CE"/>
    <w:rsid w:val="00913B54"/>
    <w:rsid w:val="00913BB5"/>
    <w:rsid w:val="00913EC4"/>
    <w:rsid w:val="009141E2"/>
    <w:rsid w:val="00914648"/>
    <w:rsid w:val="00914707"/>
    <w:rsid w:val="009149EB"/>
    <w:rsid w:val="00914A96"/>
    <w:rsid w:val="00914AA6"/>
    <w:rsid w:val="00914B59"/>
    <w:rsid w:val="00915283"/>
    <w:rsid w:val="0091551D"/>
    <w:rsid w:val="009159A0"/>
    <w:rsid w:val="009159B4"/>
    <w:rsid w:val="00915D0E"/>
    <w:rsid w:val="00916000"/>
    <w:rsid w:val="00916035"/>
    <w:rsid w:val="009162FA"/>
    <w:rsid w:val="0091664C"/>
    <w:rsid w:val="00916FFB"/>
    <w:rsid w:val="00917039"/>
    <w:rsid w:val="00917166"/>
    <w:rsid w:val="00917348"/>
    <w:rsid w:val="0091796B"/>
    <w:rsid w:val="009179C9"/>
    <w:rsid w:val="00917CDD"/>
    <w:rsid w:val="00917EDC"/>
    <w:rsid w:val="00917FD2"/>
    <w:rsid w:val="0092045B"/>
    <w:rsid w:val="0092065B"/>
    <w:rsid w:val="00920A63"/>
    <w:rsid w:val="00920D17"/>
    <w:rsid w:val="00920FD2"/>
    <w:rsid w:val="0092154A"/>
    <w:rsid w:val="009216DF"/>
    <w:rsid w:val="0092180B"/>
    <w:rsid w:val="00921D9C"/>
    <w:rsid w:val="00921F71"/>
    <w:rsid w:val="00921FE1"/>
    <w:rsid w:val="0092252A"/>
    <w:rsid w:val="00922586"/>
    <w:rsid w:val="009225BE"/>
    <w:rsid w:val="00922A2F"/>
    <w:rsid w:val="00922B13"/>
    <w:rsid w:val="009230B8"/>
    <w:rsid w:val="00923699"/>
    <w:rsid w:val="00923723"/>
    <w:rsid w:val="00923AD4"/>
    <w:rsid w:val="00923BD4"/>
    <w:rsid w:val="00923DD4"/>
    <w:rsid w:val="009241FF"/>
    <w:rsid w:val="00924C1F"/>
    <w:rsid w:val="009255D9"/>
    <w:rsid w:val="00925633"/>
    <w:rsid w:val="00925E7F"/>
    <w:rsid w:val="0092626A"/>
    <w:rsid w:val="009262A2"/>
    <w:rsid w:val="00926A84"/>
    <w:rsid w:val="00926CDF"/>
    <w:rsid w:val="00926D3D"/>
    <w:rsid w:val="00926EA7"/>
    <w:rsid w:val="00927169"/>
    <w:rsid w:val="00927320"/>
    <w:rsid w:val="00927474"/>
    <w:rsid w:val="00927B17"/>
    <w:rsid w:val="00927D78"/>
    <w:rsid w:val="00927EB3"/>
    <w:rsid w:val="00927FD2"/>
    <w:rsid w:val="00930050"/>
    <w:rsid w:val="0093013B"/>
    <w:rsid w:val="0093042E"/>
    <w:rsid w:val="00930688"/>
    <w:rsid w:val="00930872"/>
    <w:rsid w:val="00930AAD"/>
    <w:rsid w:val="00930D24"/>
    <w:rsid w:val="00931670"/>
    <w:rsid w:val="00931E28"/>
    <w:rsid w:val="00932324"/>
    <w:rsid w:val="00932352"/>
    <w:rsid w:val="009328B0"/>
    <w:rsid w:val="00932927"/>
    <w:rsid w:val="00932B16"/>
    <w:rsid w:val="0093300A"/>
    <w:rsid w:val="00933A16"/>
    <w:rsid w:val="00933AB1"/>
    <w:rsid w:val="00933BFD"/>
    <w:rsid w:val="00933C69"/>
    <w:rsid w:val="0093475F"/>
    <w:rsid w:val="0093479B"/>
    <w:rsid w:val="00934B6D"/>
    <w:rsid w:val="00935239"/>
    <w:rsid w:val="009354A9"/>
    <w:rsid w:val="00935697"/>
    <w:rsid w:val="009357A4"/>
    <w:rsid w:val="00935844"/>
    <w:rsid w:val="009358EC"/>
    <w:rsid w:val="00935EF0"/>
    <w:rsid w:val="0093614F"/>
    <w:rsid w:val="00936366"/>
    <w:rsid w:val="009364D0"/>
    <w:rsid w:val="0093675E"/>
    <w:rsid w:val="00936893"/>
    <w:rsid w:val="0093699D"/>
    <w:rsid w:val="00936B9B"/>
    <w:rsid w:val="00937079"/>
    <w:rsid w:val="009371C4"/>
    <w:rsid w:val="009371CC"/>
    <w:rsid w:val="00937692"/>
    <w:rsid w:val="00937801"/>
    <w:rsid w:val="00937C24"/>
    <w:rsid w:val="00937C84"/>
    <w:rsid w:val="00937EEA"/>
    <w:rsid w:val="00937FB4"/>
    <w:rsid w:val="00937FE4"/>
    <w:rsid w:val="009402F4"/>
    <w:rsid w:val="0094044B"/>
    <w:rsid w:val="0094071E"/>
    <w:rsid w:val="009408DD"/>
    <w:rsid w:val="00940ABA"/>
    <w:rsid w:val="00940D77"/>
    <w:rsid w:val="009410AD"/>
    <w:rsid w:val="0094115C"/>
    <w:rsid w:val="0094136C"/>
    <w:rsid w:val="00941891"/>
    <w:rsid w:val="00941BD5"/>
    <w:rsid w:val="00941CDD"/>
    <w:rsid w:val="0094230B"/>
    <w:rsid w:val="00942327"/>
    <w:rsid w:val="009425B8"/>
    <w:rsid w:val="00942704"/>
    <w:rsid w:val="00942790"/>
    <w:rsid w:val="00942938"/>
    <w:rsid w:val="00942BFA"/>
    <w:rsid w:val="009432CD"/>
    <w:rsid w:val="009432E1"/>
    <w:rsid w:val="00943B6E"/>
    <w:rsid w:val="00943B7D"/>
    <w:rsid w:val="0094417C"/>
    <w:rsid w:val="0094417E"/>
    <w:rsid w:val="009448B4"/>
    <w:rsid w:val="00944E5A"/>
    <w:rsid w:val="00944EB3"/>
    <w:rsid w:val="00944EFC"/>
    <w:rsid w:val="00945421"/>
    <w:rsid w:val="00945858"/>
    <w:rsid w:val="00945AC5"/>
    <w:rsid w:val="00945BE7"/>
    <w:rsid w:val="00945F2C"/>
    <w:rsid w:val="009461D2"/>
    <w:rsid w:val="00946396"/>
    <w:rsid w:val="0094656E"/>
    <w:rsid w:val="0094677F"/>
    <w:rsid w:val="0094699A"/>
    <w:rsid w:val="00946F57"/>
    <w:rsid w:val="00947461"/>
    <w:rsid w:val="0094748F"/>
    <w:rsid w:val="0094781E"/>
    <w:rsid w:val="009479E3"/>
    <w:rsid w:val="00947E10"/>
    <w:rsid w:val="0095042F"/>
    <w:rsid w:val="0095077B"/>
    <w:rsid w:val="009509B3"/>
    <w:rsid w:val="00950B02"/>
    <w:rsid w:val="00950BCE"/>
    <w:rsid w:val="00950CF6"/>
    <w:rsid w:val="00950E13"/>
    <w:rsid w:val="00951027"/>
    <w:rsid w:val="009511F3"/>
    <w:rsid w:val="00951409"/>
    <w:rsid w:val="00951876"/>
    <w:rsid w:val="00951A90"/>
    <w:rsid w:val="00951C6E"/>
    <w:rsid w:val="00951C8F"/>
    <w:rsid w:val="009520C9"/>
    <w:rsid w:val="009521DB"/>
    <w:rsid w:val="009522BD"/>
    <w:rsid w:val="00952460"/>
    <w:rsid w:val="0095266A"/>
    <w:rsid w:val="00952729"/>
    <w:rsid w:val="0095277F"/>
    <w:rsid w:val="00952A4B"/>
    <w:rsid w:val="00952A78"/>
    <w:rsid w:val="00952BFB"/>
    <w:rsid w:val="00952C55"/>
    <w:rsid w:val="00952EBA"/>
    <w:rsid w:val="00952FE7"/>
    <w:rsid w:val="009531D7"/>
    <w:rsid w:val="0095346E"/>
    <w:rsid w:val="009538CF"/>
    <w:rsid w:val="00953CC1"/>
    <w:rsid w:val="00953E26"/>
    <w:rsid w:val="00953E8F"/>
    <w:rsid w:val="00953F01"/>
    <w:rsid w:val="009541C4"/>
    <w:rsid w:val="009542F0"/>
    <w:rsid w:val="00954521"/>
    <w:rsid w:val="009546BB"/>
    <w:rsid w:val="009547E8"/>
    <w:rsid w:val="009548E8"/>
    <w:rsid w:val="0095499B"/>
    <w:rsid w:val="009549C9"/>
    <w:rsid w:val="00954D7A"/>
    <w:rsid w:val="00955801"/>
    <w:rsid w:val="009559AD"/>
    <w:rsid w:val="00955C3C"/>
    <w:rsid w:val="009560DA"/>
    <w:rsid w:val="009567A3"/>
    <w:rsid w:val="00956AA4"/>
    <w:rsid w:val="00956CDE"/>
    <w:rsid w:val="00957330"/>
    <w:rsid w:val="0095751E"/>
    <w:rsid w:val="009575D6"/>
    <w:rsid w:val="009579BC"/>
    <w:rsid w:val="00957CCD"/>
    <w:rsid w:val="00957DF9"/>
    <w:rsid w:val="00960192"/>
    <w:rsid w:val="00960296"/>
    <w:rsid w:val="0096041B"/>
    <w:rsid w:val="0096047F"/>
    <w:rsid w:val="00960878"/>
    <w:rsid w:val="0096169F"/>
    <w:rsid w:val="00961A72"/>
    <w:rsid w:val="009620AD"/>
    <w:rsid w:val="0096228E"/>
    <w:rsid w:val="0096252B"/>
    <w:rsid w:val="009626C3"/>
    <w:rsid w:val="00962D9C"/>
    <w:rsid w:val="0096328F"/>
    <w:rsid w:val="00963C43"/>
    <w:rsid w:val="00963D50"/>
    <w:rsid w:val="0096409B"/>
    <w:rsid w:val="009642AD"/>
    <w:rsid w:val="0096466A"/>
    <w:rsid w:val="0096481B"/>
    <w:rsid w:val="0096499B"/>
    <w:rsid w:val="00964AD8"/>
    <w:rsid w:val="009651A7"/>
    <w:rsid w:val="0096592B"/>
    <w:rsid w:val="00965A8F"/>
    <w:rsid w:val="00965B09"/>
    <w:rsid w:val="00965DA6"/>
    <w:rsid w:val="00965EED"/>
    <w:rsid w:val="00966774"/>
    <w:rsid w:val="00966BA1"/>
    <w:rsid w:val="00966C3A"/>
    <w:rsid w:val="009674D4"/>
    <w:rsid w:val="0096792B"/>
    <w:rsid w:val="0096795A"/>
    <w:rsid w:val="00967DEB"/>
    <w:rsid w:val="00970A44"/>
    <w:rsid w:val="00971124"/>
    <w:rsid w:val="00971268"/>
    <w:rsid w:val="009716F1"/>
    <w:rsid w:val="00971CB2"/>
    <w:rsid w:val="0097234F"/>
    <w:rsid w:val="009728F6"/>
    <w:rsid w:val="00972947"/>
    <w:rsid w:val="00972CBD"/>
    <w:rsid w:val="00972DD6"/>
    <w:rsid w:val="009733BC"/>
    <w:rsid w:val="009734CB"/>
    <w:rsid w:val="0097355E"/>
    <w:rsid w:val="0097362A"/>
    <w:rsid w:val="00973884"/>
    <w:rsid w:val="009738A7"/>
    <w:rsid w:val="00973A0E"/>
    <w:rsid w:val="00973DA9"/>
    <w:rsid w:val="00973E5D"/>
    <w:rsid w:val="00973E96"/>
    <w:rsid w:val="00973EA6"/>
    <w:rsid w:val="00973FAF"/>
    <w:rsid w:val="00974136"/>
    <w:rsid w:val="0097421B"/>
    <w:rsid w:val="009747BD"/>
    <w:rsid w:val="0097498A"/>
    <w:rsid w:val="00975023"/>
    <w:rsid w:val="00975259"/>
    <w:rsid w:val="00975262"/>
    <w:rsid w:val="009752A7"/>
    <w:rsid w:val="00975389"/>
    <w:rsid w:val="0097539A"/>
    <w:rsid w:val="0097574A"/>
    <w:rsid w:val="00976010"/>
    <w:rsid w:val="0097644E"/>
    <w:rsid w:val="009767B7"/>
    <w:rsid w:val="009770FC"/>
    <w:rsid w:val="009771B5"/>
    <w:rsid w:val="00977278"/>
    <w:rsid w:val="0097731D"/>
    <w:rsid w:val="00977427"/>
    <w:rsid w:val="0097742C"/>
    <w:rsid w:val="00977C87"/>
    <w:rsid w:val="00977CF9"/>
    <w:rsid w:val="00977D8C"/>
    <w:rsid w:val="00977DD4"/>
    <w:rsid w:val="00980052"/>
    <w:rsid w:val="00980069"/>
    <w:rsid w:val="00980215"/>
    <w:rsid w:val="0098033B"/>
    <w:rsid w:val="00980692"/>
    <w:rsid w:val="0098099C"/>
    <w:rsid w:val="00980A0B"/>
    <w:rsid w:val="00980F68"/>
    <w:rsid w:val="009815B8"/>
    <w:rsid w:val="00981B3B"/>
    <w:rsid w:val="00981E1C"/>
    <w:rsid w:val="009822D5"/>
    <w:rsid w:val="0098253F"/>
    <w:rsid w:val="0098298C"/>
    <w:rsid w:val="00982E38"/>
    <w:rsid w:val="00982ED1"/>
    <w:rsid w:val="0098324F"/>
    <w:rsid w:val="0098376C"/>
    <w:rsid w:val="00983B9D"/>
    <w:rsid w:val="00983F46"/>
    <w:rsid w:val="009846E9"/>
    <w:rsid w:val="009847AE"/>
    <w:rsid w:val="00984A39"/>
    <w:rsid w:val="00984AAE"/>
    <w:rsid w:val="00984B6E"/>
    <w:rsid w:val="00984C72"/>
    <w:rsid w:val="00985089"/>
    <w:rsid w:val="00985103"/>
    <w:rsid w:val="00985145"/>
    <w:rsid w:val="009851B1"/>
    <w:rsid w:val="00985408"/>
    <w:rsid w:val="009855AB"/>
    <w:rsid w:val="0098561C"/>
    <w:rsid w:val="00985E74"/>
    <w:rsid w:val="00985EE7"/>
    <w:rsid w:val="009868BC"/>
    <w:rsid w:val="00986A44"/>
    <w:rsid w:val="00987106"/>
    <w:rsid w:val="00987273"/>
    <w:rsid w:val="009873C2"/>
    <w:rsid w:val="00987589"/>
    <w:rsid w:val="009876F6"/>
    <w:rsid w:val="009901B5"/>
    <w:rsid w:val="009901EA"/>
    <w:rsid w:val="00990861"/>
    <w:rsid w:val="00990983"/>
    <w:rsid w:val="00991468"/>
    <w:rsid w:val="00991E07"/>
    <w:rsid w:val="00992052"/>
    <w:rsid w:val="00992E94"/>
    <w:rsid w:val="00993747"/>
    <w:rsid w:val="00993EB7"/>
    <w:rsid w:val="00994953"/>
    <w:rsid w:val="00994AFF"/>
    <w:rsid w:val="00994BB7"/>
    <w:rsid w:val="00994DEA"/>
    <w:rsid w:val="00995786"/>
    <w:rsid w:val="00995BBC"/>
    <w:rsid w:val="0099615F"/>
    <w:rsid w:val="00996801"/>
    <w:rsid w:val="009969FD"/>
    <w:rsid w:val="00996A8C"/>
    <w:rsid w:val="00996BAA"/>
    <w:rsid w:val="00996C95"/>
    <w:rsid w:val="009970BE"/>
    <w:rsid w:val="00997577"/>
    <w:rsid w:val="00997C04"/>
    <w:rsid w:val="009A01F1"/>
    <w:rsid w:val="009A032C"/>
    <w:rsid w:val="009A049C"/>
    <w:rsid w:val="009A0B04"/>
    <w:rsid w:val="009A0F2E"/>
    <w:rsid w:val="009A10AB"/>
    <w:rsid w:val="009A11B9"/>
    <w:rsid w:val="009A1426"/>
    <w:rsid w:val="009A1CA0"/>
    <w:rsid w:val="009A20A8"/>
    <w:rsid w:val="009A229A"/>
    <w:rsid w:val="009A2317"/>
    <w:rsid w:val="009A2534"/>
    <w:rsid w:val="009A3498"/>
    <w:rsid w:val="009A35E4"/>
    <w:rsid w:val="009A364C"/>
    <w:rsid w:val="009A3715"/>
    <w:rsid w:val="009A3CFD"/>
    <w:rsid w:val="009A3D3A"/>
    <w:rsid w:val="009A3F43"/>
    <w:rsid w:val="009A3FF6"/>
    <w:rsid w:val="009A44A7"/>
    <w:rsid w:val="009A4A4E"/>
    <w:rsid w:val="009A4EE4"/>
    <w:rsid w:val="009A4F9D"/>
    <w:rsid w:val="009A554B"/>
    <w:rsid w:val="009A63A4"/>
    <w:rsid w:val="009A6AAC"/>
    <w:rsid w:val="009A6BA9"/>
    <w:rsid w:val="009A6DCE"/>
    <w:rsid w:val="009A716E"/>
    <w:rsid w:val="009A78EF"/>
    <w:rsid w:val="009A792F"/>
    <w:rsid w:val="009B0486"/>
    <w:rsid w:val="009B058E"/>
    <w:rsid w:val="009B0738"/>
    <w:rsid w:val="009B0834"/>
    <w:rsid w:val="009B08FA"/>
    <w:rsid w:val="009B0A34"/>
    <w:rsid w:val="009B0AD4"/>
    <w:rsid w:val="009B163E"/>
    <w:rsid w:val="009B1BF3"/>
    <w:rsid w:val="009B1E38"/>
    <w:rsid w:val="009B26AC"/>
    <w:rsid w:val="009B28A8"/>
    <w:rsid w:val="009B2A6D"/>
    <w:rsid w:val="009B2D4C"/>
    <w:rsid w:val="009B2EEA"/>
    <w:rsid w:val="009B32A2"/>
    <w:rsid w:val="009B33C0"/>
    <w:rsid w:val="009B3A44"/>
    <w:rsid w:val="009B3F52"/>
    <w:rsid w:val="009B3FC1"/>
    <w:rsid w:val="009B4232"/>
    <w:rsid w:val="009B428A"/>
    <w:rsid w:val="009B4923"/>
    <w:rsid w:val="009B4B87"/>
    <w:rsid w:val="009B4BBD"/>
    <w:rsid w:val="009B4E36"/>
    <w:rsid w:val="009B556A"/>
    <w:rsid w:val="009B5728"/>
    <w:rsid w:val="009B58E0"/>
    <w:rsid w:val="009B5B69"/>
    <w:rsid w:val="009B5F18"/>
    <w:rsid w:val="009B5F55"/>
    <w:rsid w:val="009B6020"/>
    <w:rsid w:val="009B655A"/>
    <w:rsid w:val="009B68F2"/>
    <w:rsid w:val="009B6E81"/>
    <w:rsid w:val="009B6F92"/>
    <w:rsid w:val="009B770F"/>
    <w:rsid w:val="009B798B"/>
    <w:rsid w:val="009C0054"/>
    <w:rsid w:val="009C040D"/>
    <w:rsid w:val="009C07C7"/>
    <w:rsid w:val="009C106B"/>
    <w:rsid w:val="009C140A"/>
    <w:rsid w:val="009C14D3"/>
    <w:rsid w:val="009C1784"/>
    <w:rsid w:val="009C1795"/>
    <w:rsid w:val="009C1D59"/>
    <w:rsid w:val="009C1D7E"/>
    <w:rsid w:val="009C1E34"/>
    <w:rsid w:val="009C2315"/>
    <w:rsid w:val="009C2470"/>
    <w:rsid w:val="009C2820"/>
    <w:rsid w:val="009C2DEC"/>
    <w:rsid w:val="009C2DFC"/>
    <w:rsid w:val="009C32D7"/>
    <w:rsid w:val="009C335E"/>
    <w:rsid w:val="009C35BF"/>
    <w:rsid w:val="009C3A06"/>
    <w:rsid w:val="009C3B9E"/>
    <w:rsid w:val="009C3C9B"/>
    <w:rsid w:val="009C4360"/>
    <w:rsid w:val="009C49DE"/>
    <w:rsid w:val="009C49F3"/>
    <w:rsid w:val="009C4DE9"/>
    <w:rsid w:val="009C5028"/>
    <w:rsid w:val="009C57A9"/>
    <w:rsid w:val="009C5CFB"/>
    <w:rsid w:val="009C5DF9"/>
    <w:rsid w:val="009C61C4"/>
    <w:rsid w:val="009C6240"/>
    <w:rsid w:val="009C64ED"/>
    <w:rsid w:val="009C6B8A"/>
    <w:rsid w:val="009C6CC6"/>
    <w:rsid w:val="009C6E70"/>
    <w:rsid w:val="009C71C3"/>
    <w:rsid w:val="009C78B0"/>
    <w:rsid w:val="009C7EBF"/>
    <w:rsid w:val="009D036F"/>
    <w:rsid w:val="009D0644"/>
    <w:rsid w:val="009D06CE"/>
    <w:rsid w:val="009D098C"/>
    <w:rsid w:val="009D0F45"/>
    <w:rsid w:val="009D109A"/>
    <w:rsid w:val="009D1272"/>
    <w:rsid w:val="009D15C3"/>
    <w:rsid w:val="009D2B13"/>
    <w:rsid w:val="009D2B6B"/>
    <w:rsid w:val="009D2E65"/>
    <w:rsid w:val="009D31BD"/>
    <w:rsid w:val="009D31CF"/>
    <w:rsid w:val="009D36AF"/>
    <w:rsid w:val="009D383A"/>
    <w:rsid w:val="009D3843"/>
    <w:rsid w:val="009D3BD9"/>
    <w:rsid w:val="009D48BF"/>
    <w:rsid w:val="009D490F"/>
    <w:rsid w:val="009D4A32"/>
    <w:rsid w:val="009D4A44"/>
    <w:rsid w:val="009D4DD1"/>
    <w:rsid w:val="009D4EE4"/>
    <w:rsid w:val="009D50C7"/>
    <w:rsid w:val="009D5418"/>
    <w:rsid w:val="009D585C"/>
    <w:rsid w:val="009D6097"/>
    <w:rsid w:val="009D6326"/>
    <w:rsid w:val="009D635C"/>
    <w:rsid w:val="009D6663"/>
    <w:rsid w:val="009D66D0"/>
    <w:rsid w:val="009D66E9"/>
    <w:rsid w:val="009D66FE"/>
    <w:rsid w:val="009D6A08"/>
    <w:rsid w:val="009D6F56"/>
    <w:rsid w:val="009D6FD3"/>
    <w:rsid w:val="009D72FA"/>
    <w:rsid w:val="009D7754"/>
    <w:rsid w:val="009D7F11"/>
    <w:rsid w:val="009E0463"/>
    <w:rsid w:val="009E06DE"/>
    <w:rsid w:val="009E0815"/>
    <w:rsid w:val="009E0BD1"/>
    <w:rsid w:val="009E0CBB"/>
    <w:rsid w:val="009E125D"/>
    <w:rsid w:val="009E13F8"/>
    <w:rsid w:val="009E1406"/>
    <w:rsid w:val="009E1A85"/>
    <w:rsid w:val="009E1D08"/>
    <w:rsid w:val="009E1D2D"/>
    <w:rsid w:val="009E200F"/>
    <w:rsid w:val="009E2445"/>
    <w:rsid w:val="009E244F"/>
    <w:rsid w:val="009E2539"/>
    <w:rsid w:val="009E2577"/>
    <w:rsid w:val="009E2602"/>
    <w:rsid w:val="009E279D"/>
    <w:rsid w:val="009E2B66"/>
    <w:rsid w:val="009E2C70"/>
    <w:rsid w:val="009E2FB5"/>
    <w:rsid w:val="009E322B"/>
    <w:rsid w:val="009E325F"/>
    <w:rsid w:val="009E41F4"/>
    <w:rsid w:val="009E48E1"/>
    <w:rsid w:val="009E4A73"/>
    <w:rsid w:val="009E4D48"/>
    <w:rsid w:val="009E517B"/>
    <w:rsid w:val="009E5372"/>
    <w:rsid w:val="009E59F8"/>
    <w:rsid w:val="009E5EEB"/>
    <w:rsid w:val="009E6097"/>
    <w:rsid w:val="009E6335"/>
    <w:rsid w:val="009E63AE"/>
    <w:rsid w:val="009E640D"/>
    <w:rsid w:val="009E674A"/>
    <w:rsid w:val="009E6916"/>
    <w:rsid w:val="009E6A93"/>
    <w:rsid w:val="009E6A9C"/>
    <w:rsid w:val="009E6FC9"/>
    <w:rsid w:val="009E712C"/>
    <w:rsid w:val="009E7511"/>
    <w:rsid w:val="009E767B"/>
    <w:rsid w:val="009E781B"/>
    <w:rsid w:val="009E7831"/>
    <w:rsid w:val="009E78A5"/>
    <w:rsid w:val="009E7DE2"/>
    <w:rsid w:val="009E7F82"/>
    <w:rsid w:val="009F03B8"/>
    <w:rsid w:val="009F03C5"/>
    <w:rsid w:val="009F043D"/>
    <w:rsid w:val="009F05A2"/>
    <w:rsid w:val="009F0741"/>
    <w:rsid w:val="009F0914"/>
    <w:rsid w:val="009F0AE9"/>
    <w:rsid w:val="009F0CDD"/>
    <w:rsid w:val="009F0CEB"/>
    <w:rsid w:val="009F0D36"/>
    <w:rsid w:val="009F0D50"/>
    <w:rsid w:val="009F0DF5"/>
    <w:rsid w:val="009F1086"/>
    <w:rsid w:val="009F112A"/>
    <w:rsid w:val="009F11F1"/>
    <w:rsid w:val="009F14EE"/>
    <w:rsid w:val="009F15D6"/>
    <w:rsid w:val="009F1703"/>
    <w:rsid w:val="009F1C83"/>
    <w:rsid w:val="009F1D6C"/>
    <w:rsid w:val="009F208B"/>
    <w:rsid w:val="009F23DF"/>
    <w:rsid w:val="009F249C"/>
    <w:rsid w:val="009F26F7"/>
    <w:rsid w:val="009F375C"/>
    <w:rsid w:val="009F393F"/>
    <w:rsid w:val="009F3F69"/>
    <w:rsid w:val="009F407D"/>
    <w:rsid w:val="009F463C"/>
    <w:rsid w:val="009F46B3"/>
    <w:rsid w:val="009F501B"/>
    <w:rsid w:val="009F5113"/>
    <w:rsid w:val="009F55AF"/>
    <w:rsid w:val="009F5A5F"/>
    <w:rsid w:val="009F6021"/>
    <w:rsid w:val="009F657C"/>
    <w:rsid w:val="009F6C51"/>
    <w:rsid w:val="009F6F10"/>
    <w:rsid w:val="009F7005"/>
    <w:rsid w:val="009F7058"/>
    <w:rsid w:val="009F7742"/>
    <w:rsid w:val="009F78A6"/>
    <w:rsid w:val="009F7C70"/>
    <w:rsid w:val="009F7D05"/>
    <w:rsid w:val="009F7DBE"/>
    <w:rsid w:val="009F7E66"/>
    <w:rsid w:val="009F7FF7"/>
    <w:rsid w:val="00A0014B"/>
    <w:rsid w:val="00A0040E"/>
    <w:rsid w:val="00A00443"/>
    <w:rsid w:val="00A00889"/>
    <w:rsid w:val="00A01011"/>
    <w:rsid w:val="00A019F1"/>
    <w:rsid w:val="00A01BDD"/>
    <w:rsid w:val="00A01CD8"/>
    <w:rsid w:val="00A02278"/>
    <w:rsid w:val="00A025B5"/>
    <w:rsid w:val="00A02644"/>
    <w:rsid w:val="00A0329A"/>
    <w:rsid w:val="00A0334E"/>
    <w:rsid w:val="00A033BD"/>
    <w:rsid w:val="00A035DB"/>
    <w:rsid w:val="00A03722"/>
    <w:rsid w:val="00A04E4C"/>
    <w:rsid w:val="00A0542F"/>
    <w:rsid w:val="00A0585B"/>
    <w:rsid w:val="00A058FF"/>
    <w:rsid w:val="00A05F16"/>
    <w:rsid w:val="00A0659C"/>
    <w:rsid w:val="00A06780"/>
    <w:rsid w:val="00A068EB"/>
    <w:rsid w:val="00A06AC5"/>
    <w:rsid w:val="00A07266"/>
    <w:rsid w:val="00A0738E"/>
    <w:rsid w:val="00A073EB"/>
    <w:rsid w:val="00A073EF"/>
    <w:rsid w:val="00A07486"/>
    <w:rsid w:val="00A074C3"/>
    <w:rsid w:val="00A07C95"/>
    <w:rsid w:val="00A07D30"/>
    <w:rsid w:val="00A1024C"/>
    <w:rsid w:val="00A10480"/>
    <w:rsid w:val="00A104D4"/>
    <w:rsid w:val="00A104FF"/>
    <w:rsid w:val="00A10744"/>
    <w:rsid w:val="00A10884"/>
    <w:rsid w:val="00A108D0"/>
    <w:rsid w:val="00A10C57"/>
    <w:rsid w:val="00A110E8"/>
    <w:rsid w:val="00A1124D"/>
    <w:rsid w:val="00A113D6"/>
    <w:rsid w:val="00A11A0B"/>
    <w:rsid w:val="00A11A34"/>
    <w:rsid w:val="00A11B35"/>
    <w:rsid w:val="00A11C1A"/>
    <w:rsid w:val="00A12112"/>
    <w:rsid w:val="00A125A7"/>
    <w:rsid w:val="00A1325F"/>
    <w:rsid w:val="00A1384A"/>
    <w:rsid w:val="00A1440A"/>
    <w:rsid w:val="00A1457F"/>
    <w:rsid w:val="00A14845"/>
    <w:rsid w:val="00A14A2D"/>
    <w:rsid w:val="00A14A87"/>
    <w:rsid w:val="00A14AFC"/>
    <w:rsid w:val="00A150EA"/>
    <w:rsid w:val="00A15247"/>
    <w:rsid w:val="00A15598"/>
    <w:rsid w:val="00A158B3"/>
    <w:rsid w:val="00A15E4D"/>
    <w:rsid w:val="00A16287"/>
    <w:rsid w:val="00A163D9"/>
    <w:rsid w:val="00A167E4"/>
    <w:rsid w:val="00A169BB"/>
    <w:rsid w:val="00A16A26"/>
    <w:rsid w:val="00A16A64"/>
    <w:rsid w:val="00A170DD"/>
    <w:rsid w:val="00A170E1"/>
    <w:rsid w:val="00A1743D"/>
    <w:rsid w:val="00A176D0"/>
    <w:rsid w:val="00A17D16"/>
    <w:rsid w:val="00A200E2"/>
    <w:rsid w:val="00A206D1"/>
    <w:rsid w:val="00A2080C"/>
    <w:rsid w:val="00A21220"/>
    <w:rsid w:val="00A213EB"/>
    <w:rsid w:val="00A21A8E"/>
    <w:rsid w:val="00A220D0"/>
    <w:rsid w:val="00A224C5"/>
    <w:rsid w:val="00A231F1"/>
    <w:rsid w:val="00A2357D"/>
    <w:rsid w:val="00A2396C"/>
    <w:rsid w:val="00A23BC2"/>
    <w:rsid w:val="00A23DBC"/>
    <w:rsid w:val="00A24285"/>
    <w:rsid w:val="00A24687"/>
    <w:rsid w:val="00A24E38"/>
    <w:rsid w:val="00A24FBD"/>
    <w:rsid w:val="00A25A24"/>
    <w:rsid w:val="00A25FBF"/>
    <w:rsid w:val="00A26157"/>
    <w:rsid w:val="00A26260"/>
    <w:rsid w:val="00A265EA"/>
    <w:rsid w:val="00A26FF8"/>
    <w:rsid w:val="00A27744"/>
    <w:rsid w:val="00A277B7"/>
    <w:rsid w:val="00A277D5"/>
    <w:rsid w:val="00A27AC2"/>
    <w:rsid w:val="00A27CC8"/>
    <w:rsid w:val="00A27DCF"/>
    <w:rsid w:val="00A27E0D"/>
    <w:rsid w:val="00A3009C"/>
    <w:rsid w:val="00A30689"/>
    <w:rsid w:val="00A307F1"/>
    <w:rsid w:val="00A30ABE"/>
    <w:rsid w:val="00A30E09"/>
    <w:rsid w:val="00A3128C"/>
    <w:rsid w:val="00A318D1"/>
    <w:rsid w:val="00A324E1"/>
    <w:rsid w:val="00A326A3"/>
    <w:rsid w:val="00A32C7D"/>
    <w:rsid w:val="00A32EC3"/>
    <w:rsid w:val="00A32F7E"/>
    <w:rsid w:val="00A33B14"/>
    <w:rsid w:val="00A33B20"/>
    <w:rsid w:val="00A33B84"/>
    <w:rsid w:val="00A33C50"/>
    <w:rsid w:val="00A33D9B"/>
    <w:rsid w:val="00A3460B"/>
    <w:rsid w:val="00A346AC"/>
    <w:rsid w:val="00A3485C"/>
    <w:rsid w:val="00A348E5"/>
    <w:rsid w:val="00A35233"/>
    <w:rsid w:val="00A35270"/>
    <w:rsid w:val="00A35500"/>
    <w:rsid w:val="00A35726"/>
    <w:rsid w:val="00A35774"/>
    <w:rsid w:val="00A35867"/>
    <w:rsid w:val="00A358AE"/>
    <w:rsid w:val="00A359D5"/>
    <w:rsid w:val="00A35A9D"/>
    <w:rsid w:val="00A35E2B"/>
    <w:rsid w:val="00A35E5B"/>
    <w:rsid w:val="00A35F12"/>
    <w:rsid w:val="00A36304"/>
    <w:rsid w:val="00A3692D"/>
    <w:rsid w:val="00A372A1"/>
    <w:rsid w:val="00A374A8"/>
    <w:rsid w:val="00A37D1B"/>
    <w:rsid w:val="00A37DD4"/>
    <w:rsid w:val="00A37E63"/>
    <w:rsid w:val="00A40216"/>
    <w:rsid w:val="00A405F7"/>
    <w:rsid w:val="00A408A6"/>
    <w:rsid w:val="00A40FA1"/>
    <w:rsid w:val="00A412DD"/>
    <w:rsid w:val="00A41438"/>
    <w:rsid w:val="00A417E8"/>
    <w:rsid w:val="00A41858"/>
    <w:rsid w:val="00A418E4"/>
    <w:rsid w:val="00A420C3"/>
    <w:rsid w:val="00A4218B"/>
    <w:rsid w:val="00A42250"/>
    <w:rsid w:val="00A42471"/>
    <w:rsid w:val="00A424B1"/>
    <w:rsid w:val="00A4297D"/>
    <w:rsid w:val="00A42ABA"/>
    <w:rsid w:val="00A43073"/>
    <w:rsid w:val="00A430C5"/>
    <w:rsid w:val="00A43377"/>
    <w:rsid w:val="00A44248"/>
    <w:rsid w:val="00A44786"/>
    <w:rsid w:val="00A44994"/>
    <w:rsid w:val="00A450B8"/>
    <w:rsid w:val="00A454BF"/>
    <w:rsid w:val="00A45537"/>
    <w:rsid w:val="00A4557E"/>
    <w:rsid w:val="00A464CD"/>
    <w:rsid w:val="00A46826"/>
    <w:rsid w:val="00A46877"/>
    <w:rsid w:val="00A4688C"/>
    <w:rsid w:val="00A46AE7"/>
    <w:rsid w:val="00A477CE"/>
    <w:rsid w:val="00A47BD3"/>
    <w:rsid w:val="00A47EAB"/>
    <w:rsid w:val="00A47EBF"/>
    <w:rsid w:val="00A5030F"/>
    <w:rsid w:val="00A50317"/>
    <w:rsid w:val="00A50526"/>
    <w:rsid w:val="00A5092C"/>
    <w:rsid w:val="00A509C2"/>
    <w:rsid w:val="00A50E67"/>
    <w:rsid w:val="00A5143E"/>
    <w:rsid w:val="00A514B0"/>
    <w:rsid w:val="00A51689"/>
    <w:rsid w:val="00A519EE"/>
    <w:rsid w:val="00A51A9A"/>
    <w:rsid w:val="00A51BC4"/>
    <w:rsid w:val="00A51CC9"/>
    <w:rsid w:val="00A52AF1"/>
    <w:rsid w:val="00A52BC8"/>
    <w:rsid w:val="00A52C91"/>
    <w:rsid w:val="00A53357"/>
    <w:rsid w:val="00A53F56"/>
    <w:rsid w:val="00A53F95"/>
    <w:rsid w:val="00A53FAD"/>
    <w:rsid w:val="00A54021"/>
    <w:rsid w:val="00A5417B"/>
    <w:rsid w:val="00A544E3"/>
    <w:rsid w:val="00A5462B"/>
    <w:rsid w:val="00A54921"/>
    <w:rsid w:val="00A55198"/>
    <w:rsid w:val="00A556F3"/>
    <w:rsid w:val="00A5599D"/>
    <w:rsid w:val="00A55A71"/>
    <w:rsid w:val="00A55B1F"/>
    <w:rsid w:val="00A55F84"/>
    <w:rsid w:val="00A56061"/>
    <w:rsid w:val="00A562A7"/>
    <w:rsid w:val="00A56337"/>
    <w:rsid w:val="00A566CE"/>
    <w:rsid w:val="00A5780B"/>
    <w:rsid w:val="00A5798A"/>
    <w:rsid w:val="00A600C2"/>
    <w:rsid w:val="00A6097B"/>
    <w:rsid w:val="00A61211"/>
    <w:rsid w:val="00A61F51"/>
    <w:rsid w:val="00A6230D"/>
    <w:rsid w:val="00A6231D"/>
    <w:rsid w:val="00A623CB"/>
    <w:rsid w:val="00A623E8"/>
    <w:rsid w:val="00A626F9"/>
    <w:rsid w:val="00A62E20"/>
    <w:rsid w:val="00A62E7A"/>
    <w:rsid w:val="00A631A2"/>
    <w:rsid w:val="00A6334B"/>
    <w:rsid w:val="00A63914"/>
    <w:rsid w:val="00A63C6C"/>
    <w:rsid w:val="00A63FB0"/>
    <w:rsid w:val="00A64129"/>
    <w:rsid w:val="00A646AB"/>
    <w:rsid w:val="00A646C9"/>
    <w:rsid w:val="00A64704"/>
    <w:rsid w:val="00A6472F"/>
    <w:rsid w:val="00A649F8"/>
    <w:rsid w:val="00A6501D"/>
    <w:rsid w:val="00A6553D"/>
    <w:rsid w:val="00A6583B"/>
    <w:rsid w:val="00A6612C"/>
    <w:rsid w:val="00A66500"/>
    <w:rsid w:val="00A66690"/>
    <w:rsid w:val="00A666DD"/>
    <w:rsid w:val="00A667FA"/>
    <w:rsid w:val="00A66C8D"/>
    <w:rsid w:val="00A67006"/>
    <w:rsid w:val="00A67120"/>
    <w:rsid w:val="00A673BF"/>
    <w:rsid w:val="00A6769A"/>
    <w:rsid w:val="00A6792D"/>
    <w:rsid w:val="00A6796E"/>
    <w:rsid w:val="00A67AB1"/>
    <w:rsid w:val="00A67C39"/>
    <w:rsid w:val="00A67EA7"/>
    <w:rsid w:val="00A700D5"/>
    <w:rsid w:val="00A70154"/>
    <w:rsid w:val="00A70D4E"/>
    <w:rsid w:val="00A70F25"/>
    <w:rsid w:val="00A717DF"/>
    <w:rsid w:val="00A71862"/>
    <w:rsid w:val="00A7199A"/>
    <w:rsid w:val="00A71F3C"/>
    <w:rsid w:val="00A722E5"/>
    <w:rsid w:val="00A7234C"/>
    <w:rsid w:val="00A724E0"/>
    <w:rsid w:val="00A72D5D"/>
    <w:rsid w:val="00A73077"/>
    <w:rsid w:val="00A73242"/>
    <w:rsid w:val="00A732A0"/>
    <w:rsid w:val="00A7358B"/>
    <w:rsid w:val="00A73962"/>
    <w:rsid w:val="00A73976"/>
    <w:rsid w:val="00A74096"/>
    <w:rsid w:val="00A743F3"/>
    <w:rsid w:val="00A744D0"/>
    <w:rsid w:val="00A74985"/>
    <w:rsid w:val="00A749D8"/>
    <w:rsid w:val="00A7518D"/>
    <w:rsid w:val="00A7543D"/>
    <w:rsid w:val="00A75606"/>
    <w:rsid w:val="00A7561C"/>
    <w:rsid w:val="00A75AC8"/>
    <w:rsid w:val="00A75CB9"/>
    <w:rsid w:val="00A75F14"/>
    <w:rsid w:val="00A75F3C"/>
    <w:rsid w:val="00A75FBB"/>
    <w:rsid w:val="00A760CB"/>
    <w:rsid w:val="00A760F1"/>
    <w:rsid w:val="00A761D2"/>
    <w:rsid w:val="00A76722"/>
    <w:rsid w:val="00A76770"/>
    <w:rsid w:val="00A76A96"/>
    <w:rsid w:val="00A7754D"/>
    <w:rsid w:val="00A775AE"/>
    <w:rsid w:val="00A779CD"/>
    <w:rsid w:val="00A77ABA"/>
    <w:rsid w:val="00A77E35"/>
    <w:rsid w:val="00A77F43"/>
    <w:rsid w:val="00A77F5E"/>
    <w:rsid w:val="00A803C2"/>
    <w:rsid w:val="00A80A6D"/>
    <w:rsid w:val="00A80D13"/>
    <w:rsid w:val="00A816B3"/>
    <w:rsid w:val="00A8190F"/>
    <w:rsid w:val="00A81C65"/>
    <w:rsid w:val="00A81F3C"/>
    <w:rsid w:val="00A820D8"/>
    <w:rsid w:val="00A82139"/>
    <w:rsid w:val="00A824A7"/>
    <w:rsid w:val="00A82874"/>
    <w:rsid w:val="00A8298E"/>
    <w:rsid w:val="00A82A4B"/>
    <w:rsid w:val="00A83211"/>
    <w:rsid w:val="00A834C0"/>
    <w:rsid w:val="00A8368A"/>
    <w:rsid w:val="00A83B49"/>
    <w:rsid w:val="00A83BA0"/>
    <w:rsid w:val="00A842CD"/>
    <w:rsid w:val="00A843FF"/>
    <w:rsid w:val="00A844B0"/>
    <w:rsid w:val="00A84930"/>
    <w:rsid w:val="00A84DC9"/>
    <w:rsid w:val="00A84F6D"/>
    <w:rsid w:val="00A84FFA"/>
    <w:rsid w:val="00A8500C"/>
    <w:rsid w:val="00A850BC"/>
    <w:rsid w:val="00A850CF"/>
    <w:rsid w:val="00A851DD"/>
    <w:rsid w:val="00A85200"/>
    <w:rsid w:val="00A85442"/>
    <w:rsid w:val="00A857F4"/>
    <w:rsid w:val="00A85CE7"/>
    <w:rsid w:val="00A85E03"/>
    <w:rsid w:val="00A85F45"/>
    <w:rsid w:val="00A8637E"/>
    <w:rsid w:val="00A86DDB"/>
    <w:rsid w:val="00A870EE"/>
    <w:rsid w:val="00A87797"/>
    <w:rsid w:val="00A8793A"/>
    <w:rsid w:val="00A87A06"/>
    <w:rsid w:val="00A87A91"/>
    <w:rsid w:val="00A87D55"/>
    <w:rsid w:val="00A90365"/>
    <w:rsid w:val="00A908F4"/>
    <w:rsid w:val="00A90D45"/>
    <w:rsid w:val="00A90F38"/>
    <w:rsid w:val="00A90FBD"/>
    <w:rsid w:val="00A912F6"/>
    <w:rsid w:val="00A9146B"/>
    <w:rsid w:val="00A91700"/>
    <w:rsid w:val="00A91C3C"/>
    <w:rsid w:val="00A91E46"/>
    <w:rsid w:val="00A92B34"/>
    <w:rsid w:val="00A92C34"/>
    <w:rsid w:val="00A93A19"/>
    <w:rsid w:val="00A93E33"/>
    <w:rsid w:val="00A9426D"/>
    <w:rsid w:val="00A942D9"/>
    <w:rsid w:val="00A94590"/>
    <w:rsid w:val="00A94B33"/>
    <w:rsid w:val="00A94D13"/>
    <w:rsid w:val="00A94F3D"/>
    <w:rsid w:val="00A953AD"/>
    <w:rsid w:val="00A956E5"/>
    <w:rsid w:val="00A958A0"/>
    <w:rsid w:val="00A95D9D"/>
    <w:rsid w:val="00A95DDC"/>
    <w:rsid w:val="00A95F07"/>
    <w:rsid w:val="00A9658F"/>
    <w:rsid w:val="00A96AC1"/>
    <w:rsid w:val="00A96F13"/>
    <w:rsid w:val="00A970B7"/>
    <w:rsid w:val="00A9716D"/>
    <w:rsid w:val="00A97313"/>
    <w:rsid w:val="00A97472"/>
    <w:rsid w:val="00A97590"/>
    <w:rsid w:val="00A97746"/>
    <w:rsid w:val="00A97AF4"/>
    <w:rsid w:val="00AA0004"/>
    <w:rsid w:val="00AA00C9"/>
    <w:rsid w:val="00AA0224"/>
    <w:rsid w:val="00AA029A"/>
    <w:rsid w:val="00AA05BD"/>
    <w:rsid w:val="00AA07BC"/>
    <w:rsid w:val="00AA08AD"/>
    <w:rsid w:val="00AA0C2F"/>
    <w:rsid w:val="00AA0E2C"/>
    <w:rsid w:val="00AA0F63"/>
    <w:rsid w:val="00AA112B"/>
    <w:rsid w:val="00AA112C"/>
    <w:rsid w:val="00AA1246"/>
    <w:rsid w:val="00AA20D8"/>
    <w:rsid w:val="00AA28DB"/>
    <w:rsid w:val="00AA2BEB"/>
    <w:rsid w:val="00AA30BD"/>
    <w:rsid w:val="00AA3556"/>
    <w:rsid w:val="00AA35BB"/>
    <w:rsid w:val="00AA3697"/>
    <w:rsid w:val="00AA3AF2"/>
    <w:rsid w:val="00AA3C3C"/>
    <w:rsid w:val="00AA42D4"/>
    <w:rsid w:val="00AA42FA"/>
    <w:rsid w:val="00AA4C14"/>
    <w:rsid w:val="00AA59E1"/>
    <w:rsid w:val="00AA5DD4"/>
    <w:rsid w:val="00AA5ED4"/>
    <w:rsid w:val="00AA607B"/>
    <w:rsid w:val="00AA60E0"/>
    <w:rsid w:val="00AA646E"/>
    <w:rsid w:val="00AA66E1"/>
    <w:rsid w:val="00AA67F2"/>
    <w:rsid w:val="00AA6BA0"/>
    <w:rsid w:val="00AA6C4B"/>
    <w:rsid w:val="00AA70D6"/>
    <w:rsid w:val="00AA7558"/>
    <w:rsid w:val="00AA7966"/>
    <w:rsid w:val="00AA7DDA"/>
    <w:rsid w:val="00AA7E7B"/>
    <w:rsid w:val="00AA7F44"/>
    <w:rsid w:val="00AB0401"/>
    <w:rsid w:val="00AB0D49"/>
    <w:rsid w:val="00AB0DFA"/>
    <w:rsid w:val="00AB0E19"/>
    <w:rsid w:val="00AB11D2"/>
    <w:rsid w:val="00AB18A9"/>
    <w:rsid w:val="00AB2244"/>
    <w:rsid w:val="00AB271E"/>
    <w:rsid w:val="00AB2820"/>
    <w:rsid w:val="00AB2A25"/>
    <w:rsid w:val="00AB3130"/>
    <w:rsid w:val="00AB37B3"/>
    <w:rsid w:val="00AB3AED"/>
    <w:rsid w:val="00AB3F00"/>
    <w:rsid w:val="00AB4168"/>
    <w:rsid w:val="00AB44CD"/>
    <w:rsid w:val="00AB4B4D"/>
    <w:rsid w:val="00AB4B84"/>
    <w:rsid w:val="00AB506A"/>
    <w:rsid w:val="00AB50D1"/>
    <w:rsid w:val="00AB52F3"/>
    <w:rsid w:val="00AB54CB"/>
    <w:rsid w:val="00AB5564"/>
    <w:rsid w:val="00AB583C"/>
    <w:rsid w:val="00AB5D82"/>
    <w:rsid w:val="00AB61CB"/>
    <w:rsid w:val="00AB6281"/>
    <w:rsid w:val="00AB642E"/>
    <w:rsid w:val="00AB6941"/>
    <w:rsid w:val="00AB6C04"/>
    <w:rsid w:val="00AB6D35"/>
    <w:rsid w:val="00AB6DCC"/>
    <w:rsid w:val="00AB723D"/>
    <w:rsid w:val="00AB73C9"/>
    <w:rsid w:val="00AB798E"/>
    <w:rsid w:val="00AB7A54"/>
    <w:rsid w:val="00AB7D32"/>
    <w:rsid w:val="00AB7DE1"/>
    <w:rsid w:val="00AB7F91"/>
    <w:rsid w:val="00AC0124"/>
    <w:rsid w:val="00AC026B"/>
    <w:rsid w:val="00AC06B5"/>
    <w:rsid w:val="00AC06E3"/>
    <w:rsid w:val="00AC08BF"/>
    <w:rsid w:val="00AC0A2D"/>
    <w:rsid w:val="00AC0B8F"/>
    <w:rsid w:val="00AC0D49"/>
    <w:rsid w:val="00AC132A"/>
    <w:rsid w:val="00AC172F"/>
    <w:rsid w:val="00AC19AA"/>
    <w:rsid w:val="00AC1C8E"/>
    <w:rsid w:val="00AC1C94"/>
    <w:rsid w:val="00AC1CE6"/>
    <w:rsid w:val="00AC1F76"/>
    <w:rsid w:val="00AC1F97"/>
    <w:rsid w:val="00AC241C"/>
    <w:rsid w:val="00AC24B8"/>
    <w:rsid w:val="00AC2FB8"/>
    <w:rsid w:val="00AC2FE8"/>
    <w:rsid w:val="00AC3238"/>
    <w:rsid w:val="00AC34F9"/>
    <w:rsid w:val="00AC3649"/>
    <w:rsid w:val="00AC36A4"/>
    <w:rsid w:val="00AC37B6"/>
    <w:rsid w:val="00AC4087"/>
    <w:rsid w:val="00AC4192"/>
    <w:rsid w:val="00AC4252"/>
    <w:rsid w:val="00AC4359"/>
    <w:rsid w:val="00AC442B"/>
    <w:rsid w:val="00AC4432"/>
    <w:rsid w:val="00AC488F"/>
    <w:rsid w:val="00AC5028"/>
    <w:rsid w:val="00AC5059"/>
    <w:rsid w:val="00AC5118"/>
    <w:rsid w:val="00AC53B3"/>
    <w:rsid w:val="00AC562A"/>
    <w:rsid w:val="00AC5936"/>
    <w:rsid w:val="00AC5A50"/>
    <w:rsid w:val="00AC5E00"/>
    <w:rsid w:val="00AC64DC"/>
    <w:rsid w:val="00AC66B4"/>
    <w:rsid w:val="00AC6E6E"/>
    <w:rsid w:val="00AC7868"/>
    <w:rsid w:val="00AC7A73"/>
    <w:rsid w:val="00AC7A89"/>
    <w:rsid w:val="00AC7AFA"/>
    <w:rsid w:val="00AD0059"/>
    <w:rsid w:val="00AD00DC"/>
    <w:rsid w:val="00AD0137"/>
    <w:rsid w:val="00AD01E5"/>
    <w:rsid w:val="00AD0269"/>
    <w:rsid w:val="00AD029F"/>
    <w:rsid w:val="00AD0545"/>
    <w:rsid w:val="00AD094D"/>
    <w:rsid w:val="00AD09D0"/>
    <w:rsid w:val="00AD0CB6"/>
    <w:rsid w:val="00AD1027"/>
    <w:rsid w:val="00AD1246"/>
    <w:rsid w:val="00AD186D"/>
    <w:rsid w:val="00AD1ADE"/>
    <w:rsid w:val="00AD21A8"/>
    <w:rsid w:val="00AD2408"/>
    <w:rsid w:val="00AD2D68"/>
    <w:rsid w:val="00AD2EE9"/>
    <w:rsid w:val="00AD30F1"/>
    <w:rsid w:val="00AD3452"/>
    <w:rsid w:val="00AD3672"/>
    <w:rsid w:val="00AD3C8F"/>
    <w:rsid w:val="00AD3F87"/>
    <w:rsid w:val="00AD42DB"/>
    <w:rsid w:val="00AD471B"/>
    <w:rsid w:val="00AD48B6"/>
    <w:rsid w:val="00AD5177"/>
    <w:rsid w:val="00AD5291"/>
    <w:rsid w:val="00AD5651"/>
    <w:rsid w:val="00AD58F4"/>
    <w:rsid w:val="00AD623E"/>
    <w:rsid w:val="00AD671A"/>
    <w:rsid w:val="00AD687D"/>
    <w:rsid w:val="00AD6B19"/>
    <w:rsid w:val="00AD6B95"/>
    <w:rsid w:val="00AD6E18"/>
    <w:rsid w:val="00AD6FEB"/>
    <w:rsid w:val="00AD77EE"/>
    <w:rsid w:val="00AD7AB1"/>
    <w:rsid w:val="00AD7E38"/>
    <w:rsid w:val="00AE0340"/>
    <w:rsid w:val="00AE0B3A"/>
    <w:rsid w:val="00AE0D4F"/>
    <w:rsid w:val="00AE0DF2"/>
    <w:rsid w:val="00AE108F"/>
    <w:rsid w:val="00AE1685"/>
    <w:rsid w:val="00AE1C7B"/>
    <w:rsid w:val="00AE1D1F"/>
    <w:rsid w:val="00AE20F4"/>
    <w:rsid w:val="00AE2381"/>
    <w:rsid w:val="00AE24BF"/>
    <w:rsid w:val="00AE24C7"/>
    <w:rsid w:val="00AE25DC"/>
    <w:rsid w:val="00AE263C"/>
    <w:rsid w:val="00AE2922"/>
    <w:rsid w:val="00AE2A2A"/>
    <w:rsid w:val="00AE3233"/>
    <w:rsid w:val="00AE3317"/>
    <w:rsid w:val="00AE346F"/>
    <w:rsid w:val="00AE3630"/>
    <w:rsid w:val="00AE3847"/>
    <w:rsid w:val="00AE3E14"/>
    <w:rsid w:val="00AE401C"/>
    <w:rsid w:val="00AE40BA"/>
    <w:rsid w:val="00AE4198"/>
    <w:rsid w:val="00AE4387"/>
    <w:rsid w:val="00AE439A"/>
    <w:rsid w:val="00AE450B"/>
    <w:rsid w:val="00AE46B1"/>
    <w:rsid w:val="00AE48C7"/>
    <w:rsid w:val="00AE4A22"/>
    <w:rsid w:val="00AE5059"/>
    <w:rsid w:val="00AE52C2"/>
    <w:rsid w:val="00AE542B"/>
    <w:rsid w:val="00AE577A"/>
    <w:rsid w:val="00AE57DD"/>
    <w:rsid w:val="00AE5CC2"/>
    <w:rsid w:val="00AE5D95"/>
    <w:rsid w:val="00AE5EE4"/>
    <w:rsid w:val="00AE5F8B"/>
    <w:rsid w:val="00AE67AF"/>
    <w:rsid w:val="00AE6975"/>
    <w:rsid w:val="00AE6FF5"/>
    <w:rsid w:val="00AE736B"/>
    <w:rsid w:val="00AE7D22"/>
    <w:rsid w:val="00AF0153"/>
    <w:rsid w:val="00AF0468"/>
    <w:rsid w:val="00AF046F"/>
    <w:rsid w:val="00AF0C2C"/>
    <w:rsid w:val="00AF0DD2"/>
    <w:rsid w:val="00AF12E7"/>
    <w:rsid w:val="00AF17B8"/>
    <w:rsid w:val="00AF1C21"/>
    <w:rsid w:val="00AF1DAA"/>
    <w:rsid w:val="00AF2015"/>
    <w:rsid w:val="00AF22E7"/>
    <w:rsid w:val="00AF2325"/>
    <w:rsid w:val="00AF2628"/>
    <w:rsid w:val="00AF28DB"/>
    <w:rsid w:val="00AF2F6D"/>
    <w:rsid w:val="00AF3469"/>
    <w:rsid w:val="00AF3A46"/>
    <w:rsid w:val="00AF3CED"/>
    <w:rsid w:val="00AF3E8C"/>
    <w:rsid w:val="00AF4012"/>
    <w:rsid w:val="00AF4122"/>
    <w:rsid w:val="00AF49E7"/>
    <w:rsid w:val="00AF4ADF"/>
    <w:rsid w:val="00AF4E4A"/>
    <w:rsid w:val="00AF51BF"/>
    <w:rsid w:val="00AF5283"/>
    <w:rsid w:val="00AF54A6"/>
    <w:rsid w:val="00AF580B"/>
    <w:rsid w:val="00AF5B7C"/>
    <w:rsid w:val="00AF64CE"/>
    <w:rsid w:val="00AF6B2A"/>
    <w:rsid w:val="00AF756A"/>
    <w:rsid w:val="00AF75B3"/>
    <w:rsid w:val="00AF7659"/>
    <w:rsid w:val="00AF766B"/>
    <w:rsid w:val="00AF7A26"/>
    <w:rsid w:val="00B00186"/>
    <w:rsid w:val="00B006D3"/>
    <w:rsid w:val="00B01198"/>
    <w:rsid w:val="00B011BE"/>
    <w:rsid w:val="00B013CC"/>
    <w:rsid w:val="00B0155A"/>
    <w:rsid w:val="00B01C4B"/>
    <w:rsid w:val="00B01D14"/>
    <w:rsid w:val="00B02305"/>
    <w:rsid w:val="00B0247C"/>
    <w:rsid w:val="00B026A7"/>
    <w:rsid w:val="00B027D1"/>
    <w:rsid w:val="00B02944"/>
    <w:rsid w:val="00B02B21"/>
    <w:rsid w:val="00B02C25"/>
    <w:rsid w:val="00B02CCB"/>
    <w:rsid w:val="00B02F93"/>
    <w:rsid w:val="00B035ED"/>
    <w:rsid w:val="00B03715"/>
    <w:rsid w:val="00B039DA"/>
    <w:rsid w:val="00B039EB"/>
    <w:rsid w:val="00B03D0A"/>
    <w:rsid w:val="00B041A4"/>
    <w:rsid w:val="00B04A17"/>
    <w:rsid w:val="00B04B62"/>
    <w:rsid w:val="00B04E06"/>
    <w:rsid w:val="00B04E61"/>
    <w:rsid w:val="00B05240"/>
    <w:rsid w:val="00B055AD"/>
    <w:rsid w:val="00B05679"/>
    <w:rsid w:val="00B05AE9"/>
    <w:rsid w:val="00B05C0D"/>
    <w:rsid w:val="00B05C66"/>
    <w:rsid w:val="00B0623D"/>
    <w:rsid w:val="00B06795"/>
    <w:rsid w:val="00B0692E"/>
    <w:rsid w:val="00B071CB"/>
    <w:rsid w:val="00B07C74"/>
    <w:rsid w:val="00B07D4D"/>
    <w:rsid w:val="00B10091"/>
    <w:rsid w:val="00B10302"/>
    <w:rsid w:val="00B10451"/>
    <w:rsid w:val="00B108AC"/>
    <w:rsid w:val="00B10F89"/>
    <w:rsid w:val="00B11101"/>
    <w:rsid w:val="00B11131"/>
    <w:rsid w:val="00B116DD"/>
    <w:rsid w:val="00B11716"/>
    <w:rsid w:val="00B11AC5"/>
    <w:rsid w:val="00B11B5E"/>
    <w:rsid w:val="00B11DD4"/>
    <w:rsid w:val="00B11E05"/>
    <w:rsid w:val="00B12029"/>
    <w:rsid w:val="00B120E1"/>
    <w:rsid w:val="00B12222"/>
    <w:rsid w:val="00B126A8"/>
    <w:rsid w:val="00B1296B"/>
    <w:rsid w:val="00B129B9"/>
    <w:rsid w:val="00B12A43"/>
    <w:rsid w:val="00B12A8C"/>
    <w:rsid w:val="00B12BD3"/>
    <w:rsid w:val="00B12C99"/>
    <w:rsid w:val="00B13070"/>
    <w:rsid w:val="00B13155"/>
    <w:rsid w:val="00B13802"/>
    <w:rsid w:val="00B13B6E"/>
    <w:rsid w:val="00B13F72"/>
    <w:rsid w:val="00B140E3"/>
    <w:rsid w:val="00B142E7"/>
    <w:rsid w:val="00B1447B"/>
    <w:rsid w:val="00B14668"/>
    <w:rsid w:val="00B146C7"/>
    <w:rsid w:val="00B14B7A"/>
    <w:rsid w:val="00B14CFD"/>
    <w:rsid w:val="00B151A3"/>
    <w:rsid w:val="00B1545C"/>
    <w:rsid w:val="00B155B3"/>
    <w:rsid w:val="00B15FF8"/>
    <w:rsid w:val="00B168F6"/>
    <w:rsid w:val="00B16BF7"/>
    <w:rsid w:val="00B17380"/>
    <w:rsid w:val="00B17442"/>
    <w:rsid w:val="00B1784F"/>
    <w:rsid w:val="00B17AD4"/>
    <w:rsid w:val="00B17B01"/>
    <w:rsid w:val="00B17B80"/>
    <w:rsid w:val="00B2040A"/>
    <w:rsid w:val="00B2044C"/>
    <w:rsid w:val="00B207FA"/>
    <w:rsid w:val="00B20AA1"/>
    <w:rsid w:val="00B20AB7"/>
    <w:rsid w:val="00B20BBC"/>
    <w:rsid w:val="00B20BFA"/>
    <w:rsid w:val="00B20DA9"/>
    <w:rsid w:val="00B21102"/>
    <w:rsid w:val="00B212E7"/>
    <w:rsid w:val="00B21476"/>
    <w:rsid w:val="00B217EE"/>
    <w:rsid w:val="00B21C8C"/>
    <w:rsid w:val="00B21E76"/>
    <w:rsid w:val="00B222D2"/>
    <w:rsid w:val="00B223B0"/>
    <w:rsid w:val="00B226FA"/>
    <w:rsid w:val="00B22AD6"/>
    <w:rsid w:val="00B23004"/>
    <w:rsid w:val="00B2307C"/>
    <w:rsid w:val="00B23799"/>
    <w:rsid w:val="00B23C4E"/>
    <w:rsid w:val="00B23CAC"/>
    <w:rsid w:val="00B2467E"/>
    <w:rsid w:val="00B247BE"/>
    <w:rsid w:val="00B24D94"/>
    <w:rsid w:val="00B24E8F"/>
    <w:rsid w:val="00B24FBB"/>
    <w:rsid w:val="00B24FCE"/>
    <w:rsid w:val="00B252EB"/>
    <w:rsid w:val="00B2537F"/>
    <w:rsid w:val="00B25816"/>
    <w:rsid w:val="00B25B14"/>
    <w:rsid w:val="00B25C92"/>
    <w:rsid w:val="00B25D5F"/>
    <w:rsid w:val="00B25F30"/>
    <w:rsid w:val="00B2603B"/>
    <w:rsid w:val="00B2608A"/>
    <w:rsid w:val="00B263F6"/>
    <w:rsid w:val="00B26CCF"/>
    <w:rsid w:val="00B27484"/>
    <w:rsid w:val="00B27765"/>
    <w:rsid w:val="00B27BB3"/>
    <w:rsid w:val="00B27F12"/>
    <w:rsid w:val="00B30A99"/>
    <w:rsid w:val="00B30E21"/>
    <w:rsid w:val="00B31305"/>
    <w:rsid w:val="00B31531"/>
    <w:rsid w:val="00B317C3"/>
    <w:rsid w:val="00B3194D"/>
    <w:rsid w:val="00B319C0"/>
    <w:rsid w:val="00B31A70"/>
    <w:rsid w:val="00B31C67"/>
    <w:rsid w:val="00B31CAF"/>
    <w:rsid w:val="00B31CC1"/>
    <w:rsid w:val="00B325C0"/>
    <w:rsid w:val="00B32990"/>
    <w:rsid w:val="00B32A9F"/>
    <w:rsid w:val="00B32DE0"/>
    <w:rsid w:val="00B33441"/>
    <w:rsid w:val="00B339DD"/>
    <w:rsid w:val="00B33E45"/>
    <w:rsid w:val="00B33F04"/>
    <w:rsid w:val="00B33FFF"/>
    <w:rsid w:val="00B3422B"/>
    <w:rsid w:val="00B342F2"/>
    <w:rsid w:val="00B34B21"/>
    <w:rsid w:val="00B34E3F"/>
    <w:rsid w:val="00B34EA0"/>
    <w:rsid w:val="00B34F93"/>
    <w:rsid w:val="00B35000"/>
    <w:rsid w:val="00B35079"/>
    <w:rsid w:val="00B35295"/>
    <w:rsid w:val="00B357E8"/>
    <w:rsid w:val="00B35E3E"/>
    <w:rsid w:val="00B3637C"/>
    <w:rsid w:val="00B36A0B"/>
    <w:rsid w:val="00B36BD7"/>
    <w:rsid w:val="00B36F46"/>
    <w:rsid w:val="00B36FDE"/>
    <w:rsid w:val="00B37557"/>
    <w:rsid w:val="00B376BC"/>
    <w:rsid w:val="00B37A32"/>
    <w:rsid w:val="00B37D28"/>
    <w:rsid w:val="00B37FFD"/>
    <w:rsid w:val="00B405D8"/>
    <w:rsid w:val="00B40859"/>
    <w:rsid w:val="00B40CB6"/>
    <w:rsid w:val="00B40FD6"/>
    <w:rsid w:val="00B416DB"/>
    <w:rsid w:val="00B41BCD"/>
    <w:rsid w:val="00B42031"/>
    <w:rsid w:val="00B42069"/>
    <w:rsid w:val="00B420F1"/>
    <w:rsid w:val="00B4210D"/>
    <w:rsid w:val="00B43462"/>
    <w:rsid w:val="00B438D5"/>
    <w:rsid w:val="00B43957"/>
    <w:rsid w:val="00B43AB9"/>
    <w:rsid w:val="00B44053"/>
    <w:rsid w:val="00B445E4"/>
    <w:rsid w:val="00B44A8A"/>
    <w:rsid w:val="00B44C4A"/>
    <w:rsid w:val="00B44DE4"/>
    <w:rsid w:val="00B45042"/>
    <w:rsid w:val="00B45348"/>
    <w:rsid w:val="00B455DB"/>
    <w:rsid w:val="00B45619"/>
    <w:rsid w:val="00B45699"/>
    <w:rsid w:val="00B456BA"/>
    <w:rsid w:val="00B4625F"/>
    <w:rsid w:val="00B46329"/>
    <w:rsid w:val="00B46574"/>
    <w:rsid w:val="00B46B49"/>
    <w:rsid w:val="00B46E93"/>
    <w:rsid w:val="00B46F91"/>
    <w:rsid w:val="00B4704A"/>
    <w:rsid w:val="00B47280"/>
    <w:rsid w:val="00B47411"/>
    <w:rsid w:val="00B47451"/>
    <w:rsid w:val="00B47788"/>
    <w:rsid w:val="00B47BEF"/>
    <w:rsid w:val="00B50176"/>
    <w:rsid w:val="00B50912"/>
    <w:rsid w:val="00B50EAF"/>
    <w:rsid w:val="00B5115B"/>
    <w:rsid w:val="00B516DB"/>
    <w:rsid w:val="00B51A1B"/>
    <w:rsid w:val="00B51B5E"/>
    <w:rsid w:val="00B521A3"/>
    <w:rsid w:val="00B522D5"/>
    <w:rsid w:val="00B526CE"/>
    <w:rsid w:val="00B52EE7"/>
    <w:rsid w:val="00B5308B"/>
    <w:rsid w:val="00B53503"/>
    <w:rsid w:val="00B53632"/>
    <w:rsid w:val="00B53772"/>
    <w:rsid w:val="00B53894"/>
    <w:rsid w:val="00B53F18"/>
    <w:rsid w:val="00B543B7"/>
    <w:rsid w:val="00B5460B"/>
    <w:rsid w:val="00B548EA"/>
    <w:rsid w:val="00B54A53"/>
    <w:rsid w:val="00B5545B"/>
    <w:rsid w:val="00B55AB8"/>
    <w:rsid w:val="00B55F6B"/>
    <w:rsid w:val="00B56011"/>
    <w:rsid w:val="00B565C0"/>
    <w:rsid w:val="00B56980"/>
    <w:rsid w:val="00B56A54"/>
    <w:rsid w:val="00B56DF6"/>
    <w:rsid w:val="00B5711A"/>
    <w:rsid w:val="00B57295"/>
    <w:rsid w:val="00B57359"/>
    <w:rsid w:val="00B57430"/>
    <w:rsid w:val="00B57916"/>
    <w:rsid w:val="00B579C5"/>
    <w:rsid w:val="00B57A3F"/>
    <w:rsid w:val="00B57ACC"/>
    <w:rsid w:val="00B57B79"/>
    <w:rsid w:val="00B57E3A"/>
    <w:rsid w:val="00B60017"/>
    <w:rsid w:val="00B601E3"/>
    <w:rsid w:val="00B60415"/>
    <w:rsid w:val="00B6057B"/>
    <w:rsid w:val="00B6072C"/>
    <w:rsid w:val="00B60AD7"/>
    <w:rsid w:val="00B60FC0"/>
    <w:rsid w:val="00B60FD3"/>
    <w:rsid w:val="00B61394"/>
    <w:rsid w:val="00B622DD"/>
    <w:rsid w:val="00B62B9D"/>
    <w:rsid w:val="00B62F99"/>
    <w:rsid w:val="00B63210"/>
    <w:rsid w:val="00B6325B"/>
    <w:rsid w:val="00B63377"/>
    <w:rsid w:val="00B633F2"/>
    <w:rsid w:val="00B633FB"/>
    <w:rsid w:val="00B635EC"/>
    <w:rsid w:val="00B640AF"/>
    <w:rsid w:val="00B646AC"/>
    <w:rsid w:val="00B64900"/>
    <w:rsid w:val="00B65295"/>
    <w:rsid w:val="00B658D8"/>
    <w:rsid w:val="00B65AF7"/>
    <w:rsid w:val="00B65B8A"/>
    <w:rsid w:val="00B6603C"/>
    <w:rsid w:val="00B6643E"/>
    <w:rsid w:val="00B666FC"/>
    <w:rsid w:val="00B667E9"/>
    <w:rsid w:val="00B668D7"/>
    <w:rsid w:val="00B668EF"/>
    <w:rsid w:val="00B669FF"/>
    <w:rsid w:val="00B66D09"/>
    <w:rsid w:val="00B66F6E"/>
    <w:rsid w:val="00B67001"/>
    <w:rsid w:val="00B672CF"/>
    <w:rsid w:val="00B6751B"/>
    <w:rsid w:val="00B67728"/>
    <w:rsid w:val="00B67798"/>
    <w:rsid w:val="00B707D7"/>
    <w:rsid w:val="00B71647"/>
    <w:rsid w:val="00B71769"/>
    <w:rsid w:val="00B717FA"/>
    <w:rsid w:val="00B71807"/>
    <w:rsid w:val="00B719B3"/>
    <w:rsid w:val="00B71B97"/>
    <w:rsid w:val="00B72337"/>
    <w:rsid w:val="00B724E1"/>
    <w:rsid w:val="00B72803"/>
    <w:rsid w:val="00B72F8F"/>
    <w:rsid w:val="00B7395F"/>
    <w:rsid w:val="00B73AE3"/>
    <w:rsid w:val="00B73BF7"/>
    <w:rsid w:val="00B73F94"/>
    <w:rsid w:val="00B7409D"/>
    <w:rsid w:val="00B740E9"/>
    <w:rsid w:val="00B74122"/>
    <w:rsid w:val="00B74205"/>
    <w:rsid w:val="00B7443F"/>
    <w:rsid w:val="00B7487A"/>
    <w:rsid w:val="00B7495F"/>
    <w:rsid w:val="00B7498B"/>
    <w:rsid w:val="00B749D4"/>
    <w:rsid w:val="00B74E79"/>
    <w:rsid w:val="00B74EB8"/>
    <w:rsid w:val="00B74F25"/>
    <w:rsid w:val="00B75087"/>
    <w:rsid w:val="00B75321"/>
    <w:rsid w:val="00B75B51"/>
    <w:rsid w:val="00B75C14"/>
    <w:rsid w:val="00B760B2"/>
    <w:rsid w:val="00B765F6"/>
    <w:rsid w:val="00B769A2"/>
    <w:rsid w:val="00B76B1C"/>
    <w:rsid w:val="00B76C04"/>
    <w:rsid w:val="00B76D0A"/>
    <w:rsid w:val="00B76EBF"/>
    <w:rsid w:val="00B77334"/>
    <w:rsid w:val="00B77BCD"/>
    <w:rsid w:val="00B77E97"/>
    <w:rsid w:val="00B77FA3"/>
    <w:rsid w:val="00B80018"/>
    <w:rsid w:val="00B801F4"/>
    <w:rsid w:val="00B8058A"/>
    <w:rsid w:val="00B80678"/>
    <w:rsid w:val="00B80683"/>
    <w:rsid w:val="00B80A07"/>
    <w:rsid w:val="00B80D29"/>
    <w:rsid w:val="00B80E0D"/>
    <w:rsid w:val="00B81959"/>
    <w:rsid w:val="00B819BD"/>
    <w:rsid w:val="00B81B3E"/>
    <w:rsid w:val="00B81B87"/>
    <w:rsid w:val="00B8212F"/>
    <w:rsid w:val="00B82519"/>
    <w:rsid w:val="00B82596"/>
    <w:rsid w:val="00B82634"/>
    <w:rsid w:val="00B82640"/>
    <w:rsid w:val="00B82EA1"/>
    <w:rsid w:val="00B82FA9"/>
    <w:rsid w:val="00B82FE8"/>
    <w:rsid w:val="00B83069"/>
    <w:rsid w:val="00B83390"/>
    <w:rsid w:val="00B835F9"/>
    <w:rsid w:val="00B836D9"/>
    <w:rsid w:val="00B837EE"/>
    <w:rsid w:val="00B839CB"/>
    <w:rsid w:val="00B83A72"/>
    <w:rsid w:val="00B83E62"/>
    <w:rsid w:val="00B83EF6"/>
    <w:rsid w:val="00B84081"/>
    <w:rsid w:val="00B840AF"/>
    <w:rsid w:val="00B8506F"/>
    <w:rsid w:val="00B850ED"/>
    <w:rsid w:val="00B853C8"/>
    <w:rsid w:val="00B854B1"/>
    <w:rsid w:val="00B85942"/>
    <w:rsid w:val="00B859C9"/>
    <w:rsid w:val="00B861E7"/>
    <w:rsid w:val="00B866A7"/>
    <w:rsid w:val="00B86BAF"/>
    <w:rsid w:val="00B87062"/>
    <w:rsid w:val="00B87297"/>
    <w:rsid w:val="00B876D8"/>
    <w:rsid w:val="00B87D08"/>
    <w:rsid w:val="00B87FF5"/>
    <w:rsid w:val="00B902CD"/>
    <w:rsid w:val="00B904AA"/>
    <w:rsid w:val="00B9062B"/>
    <w:rsid w:val="00B906F6"/>
    <w:rsid w:val="00B9082A"/>
    <w:rsid w:val="00B908FE"/>
    <w:rsid w:val="00B90C6C"/>
    <w:rsid w:val="00B90FDE"/>
    <w:rsid w:val="00B91045"/>
    <w:rsid w:val="00B9107D"/>
    <w:rsid w:val="00B911E3"/>
    <w:rsid w:val="00B91632"/>
    <w:rsid w:val="00B919DF"/>
    <w:rsid w:val="00B91DC0"/>
    <w:rsid w:val="00B92163"/>
    <w:rsid w:val="00B921E9"/>
    <w:rsid w:val="00B92291"/>
    <w:rsid w:val="00B924C3"/>
    <w:rsid w:val="00B926CA"/>
    <w:rsid w:val="00B92C59"/>
    <w:rsid w:val="00B92DC1"/>
    <w:rsid w:val="00B92E0C"/>
    <w:rsid w:val="00B92FC6"/>
    <w:rsid w:val="00B9324C"/>
    <w:rsid w:val="00B93909"/>
    <w:rsid w:val="00B93CC6"/>
    <w:rsid w:val="00B945AC"/>
    <w:rsid w:val="00B9471D"/>
    <w:rsid w:val="00B94CC0"/>
    <w:rsid w:val="00B94D40"/>
    <w:rsid w:val="00B94E18"/>
    <w:rsid w:val="00B94E5D"/>
    <w:rsid w:val="00B9517B"/>
    <w:rsid w:val="00B9528D"/>
    <w:rsid w:val="00B952B9"/>
    <w:rsid w:val="00B95708"/>
    <w:rsid w:val="00B95C58"/>
    <w:rsid w:val="00B96084"/>
    <w:rsid w:val="00B9665C"/>
    <w:rsid w:val="00B96707"/>
    <w:rsid w:val="00B969A9"/>
    <w:rsid w:val="00B96B9A"/>
    <w:rsid w:val="00B96FFC"/>
    <w:rsid w:val="00B97092"/>
    <w:rsid w:val="00B973EA"/>
    <w:rsid w:val="00BA00A3"/>
    <w:rsid w:val="00BA019F"/>
    <w:rsid w:val="00BA04FB"/>
    <w:rsid w:val="00BA0545"/>
    <w:rsid w:val="00BA0777"/>
    <w:rsid w:val="00BA0A6D"/>
    <w:rsid w:val="00BA0DDD"/>
    <w:rsid w:val="00BA1476"/>
    <w:rsid w:val="00BA24CC"/>
    <w:rsid w:val="00BA27D6"/>
    <w:rsid w:val="00BA2E81"/>
    <w:rsid w:val="00BA3068"/>
    <w:rsid w:val="00BA32D4"/>
    <w:rsid w:val="00BA333C"/>
    <w:rsid w:val="00BA361B"/>
    <w:rsid w:val="00BA3C13"/>
    <w:rsid w:val="00BA3F4A"/>
    <w:rsid w:val="00BA499B"/>
    <w:rsid w:val="00BA4F4B"/>
    <w:rsid w:val="00BA54AE"/>
    <w:rsid w:val="00BA5B5B"/>
    <w:rsid w:val="00BA5BAB"/>
    <w:rsid w:val="00BA621A"/>
    <w:rsid w:val="00BA6288"/>
    <w:rsid w:val="00BA629A"/>
    <w:rsid w:val="00BA6B8A"/>
    <w:rsid w:val="00BA6C5B"/>
    <w:rsid w:val="00BA6CEA"/>
    <w:rsid w:val="00BA6E82"/>
    <w:rsid w:val="00BA73C7"/>
    <w:rsid w:val="00BA76EC"/>
    <w:rsid w:val="00BA7839"/>
    <w:rsid w:val="00BA788D"/>
    <w:rsid w:val="00BA7DFA"/>
    <w:rsid w:val="00BA7FA2"/>
    <w:rsid w:val="00BA7FF7"/>
    <w:rsid w:val="00BB0A0D"/>
    <w:rsid w:val="00BB10C9"/>
    <w:rsid w:val="00BB1D0D"/>
    <w:rsid w:val="00BB1D58"/>
    <w:rsid w:val="00BB2169"/>
    <w:rsid w:val="00BB237E"/>
    <w:rsid w:val="00BB23B1"/>
    <w:rsid w:val="00BB2468"/>
    <w:rsid w:val="00BB2923"/>
    <w:rsid w:val="00BB2AEE"/>
    <w:rsid w:val="00BB2DF2"/>
    <w:rsid w:val="00BB2EC9"/>
    <w:rsid w:val="00BB35D6"/>
    <w:rsid w:val="00BB3725"/>
    <w:rsid w:val="00BB3A66"/>
    <w:rsid w:val="00BB3C0F"/>
    <w:rsid w:val="00BB409F"/>
    <w:rsid w:val="00BB442B"/>
    <w:rsid w:val="00BB49C3"/>
    <w:rsid w:val="00BB49E0"/>
    <w:rsid w:val="00BB4B8B"/>
    <w:rsid w:val="00BB4D47"/>
    <w:rsid w:val="00BB4EDF"/>
    <w:rsid w:val="00BB5683"/>
    <w:rsid w:val="00BB587A"/>
    <w:rsid w:val="00BB5942"/>
    <w:rsid w:val="00BB6101"/>
    <w:rsid w:val="00BB6AB7"/>
    <w:rsid w:val="00BB6B7E"/>
    <w:rsid w:val="00BB6C19"/>
    <w:rsid w:val="00BB7344"/>
    <w:rsid w:val="00BB7815"/>
    <w:rsid w:val="00BB7897"/>
    <w:rsid w:val="00BB7F21"/>
    <w:rsid w:val="00BC00A0"/>
    <w:rsid w:val="00BC013E"/>
    <w:rsid w:val="00BC05A7"/>
    <w:rsid w:val="00BC0A4F"/>
    <w:rsid w:val="00BC0BAE"/>
    <w:rsid w:val="00BC0E28"/>
    <w:rsid w:val="00BC1333"/>
    <w:rsid w:val="00BC195D"/>
    <w:rsid w:val="00BC1BB5"/>
    <w:rsid w:val="00BC1C3E"/>
    <w:rsid w:val="00BC1DB1"/>
    <w:rsid w:val="00BC20D7"/>
    <w:rsid w:val="00BC273A"/>
    <w:rsid w:val="00BC2D03"/>
    <w:rsid w:val="00BC2DDF"/>
    <w:rsid w:val="00BC42B2"/>
    <w:rsid w:val="00BC47B1"/>
    <w:rsid w:val="00BC48D8"/>
    <w:rsid w:val="00BC48DC"/>
    <w:rsid w:val="00BC49CB"/>
    <w:rsid w:val="00BC4A5A"/>
    <w:rsid w:val="00BC4C16"/>
    <w:rsid w:val="00BC4C32"/>
    <w:rsid w:val="00BC51D2"/>
    <w:rsid w:val="00BC5503"/>
    <w:rsid w:val="00BC5710"/>
    <w:rsid w:val="00BC59DF"/>
    <w:rsid w:val="00BC5B78"/>
    <w:rsid w:val="00BC5C0C"/>
    <w:rsid w:val="00BC5F31"/>
    <w:rsid w:val="00BC602E"/>
    <w:rsid w:val="00BC621B"/>
    <w:rsid w:val="00BC62E5"/>
    <w:rsid w:val="00BC654F"/>
    <w:rsid w:val="00BC67B9"/>
    <w:rsid w:val="00BC68A2"/>
    <w:rsid w:val="00BC6B24"/>
    <w:rsid w:val="00BC7287"/>
    <w:rsid w:val="00BC7367"/>
    <w:rsid w:val="00BC7A2E"/>
    <w:rsid w:val="00BD055E"/>
    <w:rsid w:val="00BD06A9"/>
    <w:rsid w:val="00BD0745"/>
    <w:rsid w:val="00BD0A31"/>
    <w:rsid w:val="00BD1ABA"/>
    <w:rsid w:val="00BD1F55"/>
    <w:rsid w:val="00BD1FBE"/>
    <w:rsid w:val="00BD20B7"/>
    <w:rsid w:val="00BD2180"/>
    <w:rsid w:val="00BD242D"/>
    <w:rsid w:val="00BD25FD"/>
    <w:rsid w:val="00BD2639"/>
    <w:rsid w:val="00BD2B59"/>
    <w:rsid w:val="00BD3189"/>
    <w:rsid w:val="00BD359F"/>
    <w:rsid w:val="00BD3CCA"/>
    <w:rsid w:val="00BD3F1E"/>
    <w:rsid w:val="00BD4045"/>
    <w:rsid w:val="00BD4092"/>
    <w:rsid w:val="00BD4133"/>
    <w:rsid w:val="00BD4143"/>
    <w:rsid w:val="00BD456C"/>
    <w:rsid w:val="00BD4893"/>
    <w:rsid w:val="00BD4D12"/>
    <w:rsid w:val="00BD4D45"/>
    <w:rsid w:val="00BD4F02"/>
    <w:rsid w:val="00BD5092"/>
    <w:rsid w:val="00BD51C4"/>
    <w:rsid w:val="00BD5669"/>
    <w:rsid w:val="00BD5B09"/>
    <w:rsid w:val="00BD5F04"/>
    <w:rsid w:val="00BD6E28"/>
    <w:rsid w:val="00BD6F61"/>
    <w:rsid w:val="00BD78B6"/>
    <w:rsid w:val="00BD7F98"/>
    <w:rsid w:val="00BD7FCC"/>
    <w:rsid w:val="00BE08FE"/>
    <w:rsid w:val="00BE0930"/>
    <w:rsid w:val="00BE0BB4"/>
    <w:rsid w:val="00BE10A2"/>
    <w:rsid w:val="00BE12DF"/>
    <w:rsid w:val="00BE130E"/>
    <w:rsid w:val="00BE147A"/>
    <w:rsid w:val="00BE1723"/>
    <w:rsid w:val="00BE1BDE"/>
    <w:rsid w:val="00BE1C86"/>
    <w:rsid w:val="00BE2B5C"/>
    <w:rsid w:val="00BE2E8B"/>
    <w:rsid w:val="00BE3532"/>
    <w:rsid w:val="00BE35A6"/>
    <w:rsid w:val="00BE37F7"/>
    <w:rsid w:val="00BE3EE0"/>
    <w:rsid w:val="00BE4012"/>
    <w:rsid w:val="00BE423F"/>
    <w:rsid w:val="00BE424F"/>
    <w:rsid w:val="00BE42C4"/>
    <w:rsid w:val="00BE443B"/>
    <w:rsid w:val="00BE46ED"/>
    <w:rsid w:val="00BE4887"/>
    <w:rsid w:val="00BE5213"/>
    <w:rsid w:val="00BE5272"/>
    <w:rsid w:val="00BE5803"/>
    <w:rsid w:val="00BE5BAE"/>
    <w:rsid w:val="00BE5D3E"/>
    <w:rsid w:val="00BE5DB9"/>
    <w:rsid w:val="00BE60E4"/>
    <w:rsid w:val="00BE61F3"/>
    <w:rsid w:val="00BE6422"/>
    <w:rsid w:val="00BE66B1"/>
    <w:rsid w:val="00BE70C9"/>
    <w:rsid w:val="00BE74E8"/>
    <w:rsid w:val="00BE7B0C"/>
    <w:rsid w:val="00BE7D0A"/>
    <w:rsid w:val="00BF0535"/>
    <w:rsid w:val="00BF058F"/>
    <w:rsid w:val="00BF0ADD"/>
    <w:rsid w:val="00BF10DB"/>
    <w:rsid w:val="00BF12A8"/>
    <w:rsid w:val="00BF13EE"/>
    <w:rsid w:val="00BF152F"/>
    <w:rsid w:val="00BF1C88"/>
    <w:rsid w:val="00BF1E1E"/>
    <w:rsid w:val="00BF1F53"/>
    <w:rsid w:val="00BF25BD"/>
    <w:rsid w:val="00BF2E77"/>
    <w:rsid w:val="00BF2E82"/>
    <w:rsid w:val="00BF2F95"/>
    <w:rsid w:val="00BF31F4"/>
    <w:rsid w:val="00BF329E"/>
    <w:rsid w:val="00BF362C"/>
    <w:rsid w:val="00BF3732"/>
    <w:rsid w:val="00BF3E4F"/>
    <w:rsid w:val="00BF3F50"/>
    <w:rsid w:val="00BF4061"/>
    <w:rsid w:val="00BF468E"/>
    <w:rsid w:val="00BF4862"/>
    <w:rsid w:val="00BF4DCE"/>
    <w:rsid w:val="00BF5174"/>
    <w:rsid w:val="00BF51BB"/>
    <w:rsid w:val="00BF540D"/>
    <w:rsid w:val="00BF5580"/>
    <w:rsid w:val="00BF571A"/>
    <w:rsid w:val="00BF5878"/>
    <w:rsid w:val="00BF5E10"/>
    <w:rsid w:val="00BF623F"/>
    <w:rsid w:val="00BF6621"/>
    <w:rsid w:val="00BF6C2B"/>
    <w:rsid w:val="00BF702A"/>
    <w:rsid w:val="00BF769D"/>
    <w:rsid w:val="00BF7DA2"/>
    <w:rsid w:val="00C00164"/>
    <w:rsid w:val="00C00348"/>
    <w:rsid w:val="00C007A8"/>
    <w:rsid w:val="00C00925"/>
    <w:rsid w:val="00C00957"/>
    <w:rsid w:val="00C00ACB"/>
    <w:rsid w:val="00C00AE9"/>
    <w:rsid w:val="00C00DB2"/>
    <w:rsid w:val="00C01398"/>
    <w:rsid w:val="00C01D29"/>
    <w:rsid w:val="00C028E4"/>
    <w:rsid w:val="00C02950"/>
    <w:rsid w:val="00C034A0"/>
    <w:rsid w:val="00C039EB"/>
    <w:rsid w:val="00C03B0E"/>
    <w:rsid w:val="00C04132"/>
    <w:rsid w:val="00C0481E"/>
    <w:rsid w:val="00C05009"/>
    <w:rsid w:val="00C0504D"/>
    <w:rsid w:val="00C05638"/>
    <w:rsid w:val="00C05784"/>
    <w:rsid w:val="00C057EA"/>
    <w:rsid w:val="00C05E72"/>
    <w:rsid w:val="00C06238"/>
    <w:rsid w:val="00C062C4"/>
    <w:rsid w:val="00C063F3"/>
    <w:rsid w:val="00C06542"/>
    <w:rsid w:val="00C0655B"/>
    <w:rsid w:val="00C06636"/>
    <w:rsid w:val="00C06AC1"/>
    <w:rsid w:val="00C06F91"/>
    <w:rsid w:val="00C074D6"/>
    <w:rsid w:val="00C07503"/>
    <w:rsid w:val="00C07600"/>
    <w:rsid w:val="00C0765C"/>
    <w:rsid w:val="00C07690"/>
    <w:rsid w:val="00C07B72"/>
    <w:rsid w:val="00C07DA4"/>
    <w:rsid w:val="00C1049D"/>
    <w:rsid w:val="00C10748"/>
    <w:rsid w:val="00C10FE1"/>
    <w:rsid w:val="00C112A5"/>
    <w:rsid w:val="00C116BA"/>
    <w:rsid w:val="00C1183C"/>
    <w:rsid w:val="00C1186B"/>
    <w:rsid w:val="00C118E4"/>
    <w:rsid w:val="00C1195A"/>
    <w:rsid w:val="00C11B9D"/>
    <w:rsid w:val="00C11FDB"/>
    <w:rsid w:val="00C122F8"/>
    <w:rsid w:val="00C12326"/>
    <w:rsid w:val="00C127AD"/>
    <w:rsid w:val="00C12CF1"/>
    <w:rsid w:val="00C12E15"/>
    <w:rsid w:val="00C130D1"/>
    <w:rsid w:val="00C13BFE"/>
    <w:rsid w:val="00C14030"/>
    <w:rsid w:val="00C14298"/>
    <w:rsid w:val="00C14353"/>
    <w:rsid w:val="00C15073"/>
    <w:rsid w:val="00C150FA"/>
    <w:rsid w:val="00C15134"/>
    <w:rsid w:val="00C15405"/>
    <w:rsid w:val="00C15444"/>
    <w:rsid w:val="00C157B1"/>
    <w:rsid w:val="00C15D79"/>
    <w:rsid w:val="00C15E83"/>
    <w:rsid w:val="00C16349"/>
    <w:rsid w:val="00C165C7"/>
    <w:rsid w:val="00C16955"/>
    <w:rsid w:val="00C16BC1"/>
    <w:rsid w:val="00C1701C"/>
    <w:rsid w:val="00C17284"/>
    <w:rsid w:val="00C172AB"/>
    <w:rsid w:val="00C176B4"/>
    <w:rsid w:val="00C17CD4"/>
    <w:rsid w:val="00C17DB2"/>
    <w:rsid w:val="00C17FDC"/>
    <w:rsid w:val="00C202B6"/>
    <w:rsid w:val="00C20323"/>
    <w:rsid w:val="00C208B2"/>
    <w:rsid w:val="00C20949"/>
    <w:rsid w:val="00C20CCC"/>
    <w:rsid w:val="00C2126C"/>
    <w:rsid w:val="00C214EA"/>
    <w:rsid w:val="00C2154B"/>
    <w:rsid w:val="00C217BF"/>
    <w:rsid w:val="00C21864"/>
    <w:rsid w:val="00C21B5F"/>
    <w:rsid w:val="00C22686"/>
    <w:rsid w:val="00C22A0C"/>
    <w:rsid w:val="00C22CCD"/>
    <w:rsid w:val="00C23091"/>
    <w:rsid w:val="00C23176"/>
    <w:rsid w:val="00C23179"/>
    <w:rsid w:val="00C232B4"/>
    <w:rsid w:val="00C2380F"/>
    <w:rsid w:val="00C23BBC"/>
    <w:rsid w:val="00C23ED2"/>
    <w:rsid w:val="00C242BE"/>
    <w:rsid w:val="00C246A5"/>
    <w:rsid w:val="00C2496C"/>
    <w:rsid w:val="00C252F6"/>
    <w:rsid w:val="00C25BD1"/>
    <w:rsid w:val="00C25CA8"/>
    <w:rsid w:val="00C25F0A"/>
    <w:rsid w:val="00C2605A"/>
    <w:rsid w:val="00C262E4"/>
    <w:rsid w:val="00C26352"/>
    <w:rsid w:val="00C263A6"/>
    <w:rsid w:val="00C264F1"/>
    <w:rsid w:val="00C2694E"/>
    <w:rsid w:val="00C26A86"/>
    <w:rsid w:val="00C27104"/>
    <w:rsid w:val="00C275A1"/>
    <w:rsid w:val="00C275D9"/>
    <w:rsid w:val="00C27909"/>
    <w:rsid w:val="00C279BF"/>
    <w:rsid w:val="00C27CD4"/>
    <w:rsid w:val="00C27DB0"/>
    <w:rsid w:val="00C30425"/>
    <w:rsid w:val="00C307CB"/>
    <w:rsid w:val="00C30D07"/>
    <w:rsid w:val="00C30E29"/>
    <w:rsid w:val="00C30F78"/>
    <w:rsid w:val="00C31175"/>
    <w:rsid w:val="00C315E3"/>
    <w:rsid w:val="00C316E6"/>
    <w:rsid w:val="00C318C1"/>
    <w:rsid w:val="00C3190A"/>
    <w:rsid w:val="00C31A5B"/>
    <w:rsid w:val="00C31C2A"/>
    <w:rsid w:val="00C32051"/>
    <w:rsid w:val="00C325CC"/>
    <w:rsid w:val="00C325E4"/>
    <w:rsid w:val="00C325EE"/>
    <w:rsid w:val="00C3267F"/>
    <w:rsid w:val="00C32A34"/>
    <w:rsid w:val="00C32AE8"/>
    <w:rsid w:val="00C32C00"/>
    <w:rsid w:val="00C32C0B"/>
    <w:rsid w:val="00C32DA4"/>
    <w:rsid w:val="00C32DB6"/>
    <w:rsid w:val="00C32E40"/>
    <w:rsid w:val="00C32EA1"/>
    <w:rsid w:val="00C331FD"/>
    <w:rsid w:val="00C3367D"/>
    <w:rsid w:val="00C3387C"/>
    <w:rsid w:val="00C33F5C"/>
    <w:rsid w:val="00C34129"/>
    <w:rsid w:val="00C3418F"/>
    <w:rsid w:val="00C34369"/>
    <w:rsid w:val="00C348AC"/>
    <w:rsid w:val="00C34D3D"/>
    <w:rsid w:val="00C34F12"/>
    <w:rsid w:val="00C351DE"/>
    <w:rsid w:val="00C35394"/>
    <w:rsid w:val="00C35525"/>
    <w:rsid w:val="00C35602"/>
    <w:rsid w:val="00C35875"/>
    <w:rsid w:val="00C35EB3"/>
    <w:rsid w:val="00C36081"/>
    <w:rsid w:val="00C361A0"/>
    <w:rsid w:val="00C3629F"/>
    <w:rsid w:val="00C3646D"/>
    <w:rsid w:val="00C365C9"/>
    <w:rsid w:val="00C36F3C"/>
    <w:rsid w:val="00C372D9"/>
    <w:rsid w:val="00C37497"/>
    <w:rsid w:val="00C3766B"/>
    <w:rsid w:val="00C37A67"/>
    <w:rsid w:val="00C37CC4"/>
    <w:rsid w:val="00C40318"/>
    <w:rsid w:val="00C403CF"/>
    <w:rsid w:val="00C4087E"/>
    <w:rsid w:val="00C4096A"/>
    <w:rsid w:val="00C410E4"/>
    <w:rsid w:val="00C41130"/>
    <w:rsid w:val="00C415CD"/>
    <w:rsid w:val="00C418A7"/>
    <w:rsid w:val="00C4209B"/>
    <w:rsid w:val="00C42252"/>
    <w:rsid w:val="00C425E6"/>
    <w:rsid w:val="00C42A8C"/>
    <w:rsid w:val="00C433FB"/>
    <w:rsid w:val="00C434B5"/>
    <w:rsid w:val="00C43976"/>
    <w:rsid w:val="00C43C55"/>
    <w:rsid w:val="00C43D37"/>
    <w:rsid w:val="00C43DF9"/>
    <w:rsid w:val="00C43F32"/>
    <w:rsid w:val="00C44059"/>
    <w:rsid w:val="00C4435C"/>
    <w:rsid w:val="00C44458"/>
    <w:rsid w:val="00C445A5"/>
    <w:rsid w:val="00C44887"/>
    <w:rsid w:val="00C44F5C"/>
    <w:rsid w:val="00C44FE9"/>
    <w:rsid w:val="00C45007"/>
    <w:rsid w:val="00C45212"/>
    <w:rsid w:val="00C457ED"/>
    <w:rsid w:val="00C45D85"/>
    <w:rsid w:val="00C46B4F"/>
    <w:rsid w:val="00C46EBE"/>
    <w:rsid w:val="00C4732C"/>
    <w:rsid w:val="00C473F2"/>
    <w:rsid w:val="00C4763A"/>
    <w:rsid w:val="00C4790B"/>
    <w:rsid w:val="00C47C38"/>
    <w:rsid w:val="00C47EC0"/>
    <w:rsid w:val="00C505CB"/>
    <w:rsid w:val="00C50704"/>
    <w:rsid w:val="00C50B96"/>
    <w:rsid w:val="00C50BBB"/>
    <w:rsid w:val="00C50CF5"/>
    <w:rsid w:val="00C50D3D"/>
    <w:rsid w:val="00C518BF"/>
    <w:rsid w:val="00C51938"/>
    <w:rsid w:val="00C51AA1"/>
    <w:rsid w:val="00C52102"/>
    <w:rsid w:val="00C524D5"/>
    <w:rsid w:val="00C52604"/>
    <w:rsid w:val="00C529AB"/>
    <w:rsid w:val="00C530EF"/>
    <w:rsid w:val="00C530FA"/>
    <w:rsid w:val="00C532B3"/>
    <w:rsid w:val="00C5349D"/>
    <w:rsid w:val="00C53819"/>
    <w:rsid w:val="00C53D79"/>
    <w:rsid w:val="00C53FD9"/>
    <w:rsid w:val="00C54161"/>
    <w:rsid w:val="00C54A99"/>
    <w:rsid w:val="00C54ADC"/>
    <w:rsid w:val="00C54B55"/>
    <w:rsid w:val="00C54BCD"/>
    <w:rsid w:val="00C54D14"/>
    <w:rsid w:val="00C550DF"/>
    <w:rsid w:val="00C5510F"/>
    <w:rsid w:val="00C552A9"/>
    <w:rsid w:val="00C553A5"/>
    <w:rsid w:val="00C5577C"/>
    <w:rsid w:val="00C560B1"/>
    <w:rsid w:val="00C56255"/>
    <w:rsid w:val="00C5692D"/>
    <w:rsid w:val="00C56C49"/>
    <w:rsid w:val="00C577E9"/>
    <w:rsid w:val="00C57803"/>
    <w:rsid w:val="00C578A1"/>
    <w:rsid w:val="00C5794B"/>
    <w:rsid w:val="00C57D49"/>
    <w:rsid w:val="00C602BD"/>
    <w:rsid w:val="00C60C13"/>
    <w:rsid w:val="00C6100E"/>
    <w:rsid w:val="00C61086"/>
    <w:rsid w:val="00C610A9"/>
    <w:rsid w:val="00C611B9"/>
    <w:rsid w:val="00C61290"/>
    <w:rsid w:val="00C615A3"/>
    <w:rsid w:val="00C617BE"/>
    <w:rsid w:val="00C61835"/>
    <w:rsid w:val="00C61875"/>
    <w:rsid w:val="00C61A97"/>
    <w:rsid w:val="00C61AC2"/>
    <w:rsid w:val="00C61B7A"/>
    <w:rsid w:val="00C61E0C"/>
    <w:rsid w:val="00C6223A"/>
    <w:rsid w:val="00C6250F"/>
    <w:rsid w:val="00C625BF"/>
    <w:rsid w:val="00C6263F"/>
    <w:rsid w:val="00C6270D"/>
    <w:rsid w:val="00C629FD"/>
    <w:rsid w:val="00C62CA5"/>
    <w:rsid w:val="00C62F42"/>
    <w:rsid w:val="00C63162"/>
    <w:rsid w:val="00C63478"/>
    <w:rsid w:val="00C634BB"/>
    <w:rsid w:val="00C63A56"/>
    <w:rsid w:val="00C6404F"/>
    <w:rsid w:val="00C64120"/>
    <w:rsid w:val="00C6417A"/>
    <w:rsid w:val="00C642E2"/>
    <w:rsid w:val="00C64C15"/>
    <w:rsid w:val="00C64F18"/>
    <w:rsid w:val="00C65270"/>
    <w:rsid w:val="00C6538E"/>
    <w:rsid w:val="00C65911"/>
    <w:rsid w:val="00C65A33"/>
    <w:rsid w:val="00C6668B"/>
    <w:rsid w:val="00C66788"/>
    <w:rsid w:val="00C66820"/>
    <w:rsid w:val="00C66ECD"/>
    <w:rsid w:val="00C6775A"/>
    <w:rsid w:val="00C67980"/>
    <w:rsid w:val="00C67E53"/>
    <w:rsid w:val="00C70333"/>
    <w:rsid w:val="00C7054D"/>
    <w:rsid w:val="00C70689"/>
    <w:rsid w:val="00C706D3"/>
    <w:rsid w:val="00C70B71"/>
    <w:rsid w:val="00C70BA3"/>
    <w:rsid w:val="00C70BC8"/>
    <w:rsid w:val="00C716EE"/>
    <w:rsid w:val="00C71A65"/>
    <w:rsid w:val="00C71AA9"/>
    <w:rsid w:val="00C71B9B"/>
    <w:rsid w:val="00C71C0B"/>
    <w:rsid w:val="00C71DBE"/>
    <w:rsid w:val="00C72261"/>
    <w:rsid w:val="00C72922"/>
    <w:rsid w:val="00C72995"/>
    <w:rsid w:val="00C72D4E"/>
    <w:rsid w:val="00C73263"/>
    <w:rsid w:val="00C7350D"/>
    <w:rsid w:val="00C73906"/>
    <w:rsid w:val="00C7399F"/>
    <w:rsid w:val="00C73AD8"/>
    <w:rsid w:val="00C73C83"/>
    <w:rsid w:val="00C74067"/>
    <w:rsid w:val="00C7407D"/>
    <w:rsid w:val="00C7473B"/>
    <w:rsid w:val="00C748D6"/>
    <w:rsid w:val="00C74B13"/>
    <w:rsid w:val="00C751E8"/>
    <w:rsid w:val="00C7521C"/>
    <w:rsid w:val="00C75746"/>
    <w:rsid w:val="00C75A81"/>
    <w:rsid w:val="00C75AAD"/>
    <w:rsid w:val="00C75C52"/>
    <w:rsid w:val="00C75DC0"/>
    <w:rsid w:val="00C763FE"/>
    <w:rsid w:val="00C766B4"/>
    <w:rsid w:val="00C766EA"/>
    <w:rsid w:val="00C76727"/>
    <w:rsid w:val="00C767DE"/>
    <w:rsid w:val="00C77180"/>
    <w:rsid w:val="00C77198"/>
    <w:rsid w:val="00C77409"/>
    <w:rsid w:val="00C777BA"/>
    <w:rsid w:val="00C77C49"/>
    <w:rsid w:val="00C8000A"/>
    <w:rsid w:val="00C804A2"/>
    <w:rsid w:val="00C8064F"/>
    <w:rsid w:val="00C80A1D"/>
    <w:rsid w:val="00C81288"/>
    <w:rsid w:val="00C8162C"/>
    <w:rsid w:val="00C81630"/>
    <w:rsid w:val="00C81715"/>
    <w:rsid w:val="00C8196E"/>
    <w:rsid w:val="00C81ED7"/>
    <w:rsid w:val="00C81F80"/>
    <w:rsid w:val="00C8275C"/>
    <w:rsid w:val="00C82BFD"/>
    <w:rsid w:val="00C82CBB"/>
    <w:rsid w:val="00C832D1"/>
    <w:rsid w:val="00C835A3"/>
    <w:rsid w:val="00C836A6"/>
    <w:rsid w:val="00C8391B"/>
    <w:rsid w:val="00C83C20"/>
    <w:rsid w:val="00C83D72"/>
    <w:rsid w:val="00C83F69"/>
    <w:rsid w:val="00C842F1"/>
    <w:rsid w:val="00C84356"/>
    <w:rsid w:val="00C8446F"/>
    <w:rsid w:val="00C84544"/>
    <w:rsid w:val="00C84846"/>
    <w:rsid w:val="00C848BE"/>
    <w:rsid w:val="00C84D75"/>
    <w:rsid w:val="00C8505F"/>
    <w:rsid w:val="00C854C8"/>
    <w:rsid w:val="00C85A6C"/>
    <w:rsid w:val="00C85C08"/>
    <w:rsid w:val="00C85FF3"/>
    <w:rsid w:val="00C86034"/>
    <w:rsid w:val="00C86699"/>
    <w:rsid w:val="00C86B9F"/>
    <w:rsid w:val="00C86C25"/>
    <w:rsid w:val="00C86DF4"/>
    <w:rsid w:val="00C86E67"/>
    <w:rsid w:val="00C87586"/>
    <w:rsid w:val="00C87733"/>
    <w:rsid w:val="00C878A3"/>
    <w:rsid w:val="00C879F7"/>
    <w:rsid w:val="00C87A53"/>
    <w:rsid w:val="00C87DE9"/>
    <w:rsid w:val="00C900F2"/>
    <w:rsid w:val="00C90225"/>
    <w:rsid w:val="00C90322"/>
    <w:rsid w:val="00C90821"/>
    <w:rsid w:val="00C909BB"/>
    <w:rsid w:val="00C90A6E"/>
    <w:rsid w:val="00C90C39"/>
    <w:rsid w:val="00C90F48"/>
    <w:rsid w:val="00C91911"/>
    <w:rsid w:val="00C919D1"/>
    <w:rsid w:val="00C91ED2"/>
    <w:rsid w:val="00C925D3"/>
    <w:rsid w:val="00C926AF"/>
    <w:rsid w:val="00C92748"/>
    <w:rsid w:val="00C9292B"/>
    <w:rsid w:val="00C92BD6"/>
    <w:rsid w:val="00C92F38"/>
    <w:rsid w:val="00C93174"/>
    <w:rsid w:val="00C93AD3"/>
    <w:rsid w:val="00C93E16"/>
    <w:rsid w:val="00C943C2"/>
    <w:rsid w:val="00C944FA"/>
    <w:rsid w:val="00C944FF"/>
    <w:rsid w:val="00C9453C"/>
    <w:rsid w:val="00C94DBE"/>
    <w:rsid w:val="00C951A0"/>
    <w:rsid w:val="00C95860"/>
    <w:rsid w:val="00C963D5"/>
    <w:rsid w:val="00C96422"/>
    <w:rsid w:val="00C96471"/>
    <w:rsid w:val="00C965DC"/>
    <w:rsid w:val="00C968CC"/>
    <w:rsid w:val="00C969B6"/>
    <w:rsid w:val="00C96BF4"/>
    <w:rsid w:val="00C96F25"/>
    <w:rsid w:val="00C97592"/>
    <w:rsid w:val="00C976E0"/>
    <w:rsid w:val="00C9790A"/>
    <w:rsid w:val="00CA0070"/>
    <w:rsid w:val="00CA060B"/>
    <w:rsid w:val="00CA0792"/>
    <w:rsid w:val="00CA09B2"/>
    <w:rsid w:val="00CA0B9A"/>
    <w:rsid w:val="00CA0C13"/>
    <w:rsid w:val="00CA0D22"/>
    <w:rsid w:val="00CA0E2B"/>
    <w:rsid w:val="00CA0FEA"/>
    <w:rsid w:val="00CA111C"/>
    <w:rsid w:val="00CA1606"/>
    <w:rsid w:val="00CA1B83"/>
    <w:rsid w:val="00CA20CA"/>
    <w:rsid w:val="00CA262A"/>
    <w:rsid w:val="00CA262B"/>
    <w:rsid w:val="00CA2B64"/>
    <w:rsid w:val="00CA30CB"/>
    <w:rsid w:val="00CA379D"/>
    <w:rsid w:val="00CA3886"/>
    <w:rsid w:val="00CA3A7A"/>
    <w:rsid w:val="00CA3B21"/>
    <w:rsid w:val="00CA41E4"/>
    <w:rsid w:val="00CA43B1"/>
    <w:rsid w:val="00CA43EC"/>
    <w:rsid w:val="00CA4A60"/>
    <w:rsid w:val="00CA4AB9"/>
    <w:rsid w:val="00CA4AD0"/>
    <w:rsid w:val="00CA4FE1"/>
    <w:rsid w:val="00CA507A"/>
    <w:rsid w:val="00CA5363"/>
    <w:rsid w:val="00CA5705"/>
    <w:rsid w:val="00CA5949"/>
    <w:rsid w:val="00CA5E67"/>
    <w:rsid w:val="00CA638E"/>
    <w:rsid w:val="00CA66A2"/>
    <w:rsid w:val="00CA6937"/>
    <w:rsid w:val="00CA6ECF"/>
    <w:rsid w:val="00CA76CB"/>
    <w:rsid w:val="00CA783D"/>
    <w:rsid w:val="00CA7CA3"/>
    <w:rsid w:val="00CA7E6D"/>
    <w:rsid w:val="00CB0020"/>
    <w:rsid w:val="00CB012D"/>
    <w:rsid w:val="00CB05B4"/>
    <w:rsid w:val="00CB0626"/>
    <w:rsid w:val="00CB06D2"/>
    <w:rsid w:val="00CB0A2C"/>
    <w:rsid w:val="00CB0C6F"/>
    <w:rsid w:val="00CB0CDE"/>
    <w:rsid w:val="00CB0E05"/>
    <w:rsid w:val="00CB0F3F"/>
    <w:rsid w:val="00CB14F2"/>
    <w:rsid w:val="00CB1816"/>
    <w:rsid w:val="00CB1AA7"/>
    <w:rsid w:val="00CB233F"/>
    <w:rsid w:val="00CB28CA"/>
    <w:rsid w:val="00CB2B19"/>
    <w:rsid w:val="00CB3025"/>
    <w:rsid w:val="00CB3549"/>
    <w:rsid w:val="00CB3812"/>
    <w:rsid w:val="00CB3923"/>
    <w:rsid w:val="00CB3DA1"/>
    <w:rsid w:val="00CB438B"/>
    <w:rsid w:val="00CB43FC"/>
    <w:rsid w:val="00CB4531"/>
    <w:rsid w:val="00CB4DFF"/>
    <w:rsid w:val="00CB53DF"/>
    <w:rsid w:val="00CB65EA"/>
    <w:rsid w:val="00CB66EF"/>
    <w:rsid w:val="00CB67E6"/>
    <w:rsid w:val="00CB69A2"/>
    <w:rsid w:val="00CB6BAE"/>
    <w:rsid w:val="00CB6C49"/>
    <w:rsid w:val="00CB7157"/>
    <w:rsid w:val="00CB7575"/>
    <w:rsid w:val="00CB7DAD"/>
    <w:rsid w:val="00CB7DE3"/>
    <w:rsid w:val="00CB7EDF"/>
    <w:rsid w:val="00CC0010"/>
    <w:rsid w:val="00CC0210"/>
    <w:rsid w:val="00CC06E2"/>
    <w:rsid w:val="00CC08BE"/>
    <w:rsid w:val="00CC0C91"/>
    <w:rsid w:val="00CC0DB1"/>
    <w:rsid w:val="00CC1137"/>
    <w:rsid w:val="00CC1284"/>
    <w:rsid w:val="00CC146B"/>
    <w:rsid w:val="00CC15AA"/>
    <w:rsid w:val="00CC175E"/>
    <w:rsid w:val="00CC17F9"/>
    <w:rsid w:val="00CC1878"/>
    <w:rsid w:val="00CC1AA8"/>
    <w:rsid w:val="00CC1E9C"/>
    <w:rsid w:val="00CC1F88"/>
    <w:rsid w:val="00CC22DF"/>
    <w:rsid w:val="00CC2404"/>
    <w:rsid w:val="00CC27CA"/>
    <w:rsid w:val="00CC2B5B"/>
    <w:rsid w:val="00CC2D67"/>
    <w:rsid w:val="00CC3166"/>
    <w:rsid w:val="00CC3217"/>
    <w:rsid w:val="00CC362A"/>
    <w:rsid w:val="00CC3838"/>
    <w:rsid w:val="00CC3B58"/>
    <w:rsid w:val="00CC497E"/>
    <w:rsid w:val="00CC4E00"/>
    <w:rsid w:val="00CC5371"/>
    <w:rsid w:val="00CC539E"/>
    <w:rsid w:val="00CC55E7"/>
    <w:rsid w:val="00CC5F2C"/>
    <w:rsid w:val="00CC610F"/>
    <w:rsid w:val="00CC6457"/>
    <w:rsid w:val="00CC65F8"/>
    <w:rsid w:val="00CC6DEE"/>
    <w:rsid w:val="00CC6FEF"/>
    <w:rsid w:val="00CC7017"/>
    <w:rsid w:val="00CC7265"/>
    <w:rsid w:val="00CC7C2F"/>
    <w:rsid w:val="00CC7D00"/>
    <w:rsid w:val="00CC7DCC"/>
    <w:rsid w:val="00CD0149"/>
    <w:rsid w:val="00CD01DA"/>
    <w:rsid w:val="00CD02AC"/>
    <w:rsid w:val="00CD03A4"/>
    <w:rsid w:val="00CD046B"/>
    <w:rsid w:val="00CD060F"/>
    <w:rsid w:val="00CD0685"/>
    <w:rsid w:val="00CD1001"/>
    <w:rsid w:val="00CD13B8"/>
    <w:rsid w:val="00CD1B65"/>
    <w:rsid w:val="00CD207D"/>
    <w:rsid w:val="00CD2128"/>
    <w:rsid w:val="00CD2AFE"/>
    <w:rsid w:val="00CD2D1C"/>
    <w:rsid w:val="00CD30F9"/>
    <w:rsid w:val="00CD3230"/>
    <w:rsid w:val="00CD3620"/>
    <w:rsid w:val="00CD366A"/>
    <w:rsid w:val="00CD3A84"/>
    <w:rsid w:val="00CD3BEC"/>
    <w:rsid w:val="00CD3E63"/>
    <w:rsid w:val="00CD4249"/>
    <w:rsid w:val="00CD431C"/>
    <w:rsid w:val="00CD4504"/>
    <w:rsid w:val="00CD46F5"/>
    <w:rsid w:val="00CD4A86"/>
    <w:rsid w:val="00CD4C3E"/>
    <w:rsid w:val="00CD4CF6"/>
    <w:rsid w:val="00CD5008"/>
    <w:rsid w:val="00CD504C"/>
    <w:rsid w:val="00CD5275"/>
    <w:rsid w:val="00CD5376"/>
    <w:rsid w:val="00CD599A"/>
    <w:rsid w:val="00CD5A01"/>
    <w:rsid w:val="00CD67ED"/>
    <w:rsid w:val="00CD695E"/>
    <w:rsid w:val="00CD746F"/>
    <w:rsid w:val="00CD7844"/>
    <w:rsid w:val="00CD7C49"/>
    <w:rsid w:val="00CE039A"/>
    <w:rsid w:val="00CE03A2"/>
    <w:rsid w:val="00CE03ED"/>
    <w:rsid w:val="00CE0427"/>
    <w:rsid w:val="00CE0F89"/>
    <w:rsid w:val="00CE12E1"/>
    <w:rsid w:val="00CE13A3"/>
    <w:rsid w:val="00CE15F5"/>
    <w:rsid w:val="00CE1F14"/>
    <w:rsid w:val="00CE21C7"/>
    <w:rsid w:val="00CE24A5"/>
    <w:rsid w:val="00CE294E"/>
    <w:rsid w:val="00CE2957"/>
    <w:rsid w:val="00CE29BE"/>
    <w:rsid w:val="00CE2C79"/>
    <w:rsid w:val="00CE2DC8"/>
    <w:rsid w:val="00CE2E4B"/>
    <w:rsid w:val="00CE2F44"/>
    <w:rsid w:val="00CE3402"/>
    <w:rsid w:val="00CE363C"/>
    <w:rsid w:val="00CE393B"/>
    <w:rsid w:val="00CE3E9E"/>
    <w:rsid w:val="00CE3FBE"/>
    <w:rsid w:val="00CE40C1"/>
    <w:rsid w:val="00CE41EF"/>
    <w:rsid w:val="00CE4613"/>
    <w:rsid w:val="00CE472B"/>
    <w:rsid w:val="00CE48EF"/>
    <w:rsid w:val="00CE4A11"/>
    <w:rsid w:val="00CE4A23"/>
    <w:rsid w:val="00CE4D72"/>
    <w:rsid w:val="00CE4F27"/>
    <w:rsid w:val="00CE549B"/>
    <w:rsid w:val="00CE5EF2"/>
    <w:rsid w:val="00CE5F03"/>
    <w:rsid w:val="00CE65A0"/>
    <w:rsid w:val="00CE6789"/>
    <w:rsid w:val="00CE687F"/>
    <w:rsid w:val="00CE74FF"/>
    <w:rsid w:val="00CE75C9"/>
    <w:rsid w:val="00CE7813"/>
    <w:rsid w:val="00CE7E4E"/>
    <w:rsid w:val="00CE7EF9"/>
    <w:rsid w:val="00CF0194"/>
    <w:rsid w:val="00CF04EA"/>
    <w:rsid w:val="00CF05E9"/>
    <w:rsid w:val="00CF0628"/>
    <w:rsid w:val="00CF0697"/>
    <w:rsid w:val="00CF0C56"/>
    <w:rsid w:val="00CF0F07"/>
    <w:rsid w:val="00CF1393"/>
    <w:rsid w:val="00CF1407"/>
    <w:rsid w:val="00CF17EF"/>
    <w:rsid w:val="00CF1CF6"/>
    <w:rsid w:val="00CF1FC2"/>
    <w:rsid w:val="00CF216F"/>
    <w:rsid w:val="00CF21F9"/>
    <w:rsid w:val="00CF25A0"/>
    <w:rsid w:val="00CF2762"/>
    <w:rsid w:val="00CF29F9"/>
    <w:rsid w:val="00CF2C17"/>
    <w:rsid w:val="00CF2CB6"/>
    <w:rsid w:val="00CF31B9"/>
    <w:rsid w:val="00CF3235"/>
    <w:rsid w:val="00CF39BC"/>
    <w:rsid w:val="00CF3ABF"/>
    <w:rsid w:val="00CF3AF2"/>
    <w:rsid w:val="00CF46E3"/>
    <w:rsid w:val="00CF4832"/>
    <w:rsid w:val="00CF4943"/>
    <w:rsid w:val="00CF49C4"/>
    <w:rsid w:val="00CF4CBF"/>
    <w:rsid w:val="00CF4EC3"/>
    <w:rsid w:val="00CF509E"/>
    <w:rsid w:val="00CF517D"/>
    <w:rsid w:val="00CF5233"/>
    <w:rsid w:val="00CF54DC"/>
    <w:rsid w:val="00CF55CF"/>
    <w:rsid w:val="00CF57EF"/>
    <w:rsid w:val="00CF5DB1"/>
    <w:rsid w:val="00CF5DD9"/>
    <w:rsid w:val="00CF5F96"/>
    <w:rsid w:val="00CF61EF"/>
    <w:rsid w:val="00CF6562"/>
    <w:rsid w:val="00CF6692"/>
    <w:rsid w:val="00CF6A1E"/>
    <w:rsid w:val="00CF6A5E"/>
    <w:rsid w:val="00CF6FFF"/>
    <w:rsid w:val="00CF73E5"/>
    <w:rsid w:val="00CF75BE"/>
    <w:rsid w:val="00CF76B7"/>
    <w:rsid w:val="00CF7882"/>
    <w:rsid w:val="00CF7967"/>
    <w:rsid w:val="00CF7F32"/>
    <w:rsid w:val="00D00714"/>
    <w:rsid w:val="00D00A05"/>
    <w:rsid w:val="00D00B82"/>
    <w:rsid w:val="00D0155E"/>
    <w:rsid w:val="00D01709"/>
    <w:rsid w:val="00D0180E"/>
    <w:rsid w:val="00D01CF9"/>
    <w:rsid w:val="00D021AD"/>
    <w:rsid w:val="00D02CC4"/>
    <w:rsid w:val="00D030C9"/>
    <w:rsid w:val="00D0381E"/>
    <w:rsid w:val="00D0389A"/>
    <w:rsid w:val="00D03951"/>
    <w:rsid w:val="00D0395B"/>
    <w:rsid w:val="00D04298"/>
    <w:rsid w:val="00D04841"/>
    <w:rsid w:val="00D04B06"/>
    <w:rsid w:val="00D04C72"/>
    <w:rsid w:val="00D04DAF"/>
    <w:rsid w:val="00D0518F"/>
    <w:rsid w:val="00D055D0"/>
    <w:rsid w:val="00D05790"/>
    <w:rsid w:val="00D05963"/>
    <w:rsid w:val="00D05D08"/>
    <w:rsid w:val="00D062C8"/>
    <w:rsid w:val="00D06577"/>
    <w:rsid w:val="00D0693F"/>
    <w:rsid w:val="00D06A3C"/>
    <w:rsid w:val="00D06BA6"/>
    <w:rsid w:val="00D06C79"/>
    <w:rsid w:val="00D07057"/>
    <w:rsid w:val="00D07664"/>
    <w:rsid w:val="00D10276"/>
    <w:rsid w:val="00D102F8"/>
    <w:rsid w:val="00D102FB"/>
    <w:rsid w:val="00D103B3"/>
    <w:rsid w:val="00D10653"/>
    <w:rsid w:val="00D10934"/>
    <w:rsid w:val="00D109E5"/>
    <w:rsid w:val="00D10D31"/>
    <w:rsid w:val="00D116B1"/>
    <w:rsid w:val="00D11706"/>
    <w:rsid w:val="00D11BD2"/>
    <w:rsid w:val="00D11BF6"/>
    <w:rsid w:val="00D11FA6"/>
    <w:rsid w:val="00D12126"/>
    <w:rsid w:val="00D121EB"/>
    <w:rsid w:val="00D122CE"/>
    <w:rsid w:val="00D1246D"/>
    <w:rsid w:val="00D124C1"/>
    <w:rsid w:val="00D124C2"/>
    <w:rsid w:val="00D1258F"/>
    <w:rsid w:val="00D12747"/>
    <w:rsid w:val="00D12A42"/>
    <w:rsid w:val="00D12C8F"/>
    <w:rsid w:val="00D12DFE"/>
    <w:rsid w:val="00D12E0A"/>
    <w:rsid w:val="00D132F5"/>
    <w:rsid w:val="00D13E71"/>
    <w:rsid w:val="00D13ED1"/>
    <w:rsid w:val="00D143E0"/>
    <w:rsid w:val="00D14596"/>
    <w:rsid w:val="00D149CF"/>
    <w:rsid w:val="00D15304"/>
    <w:rsid w:val="00D153FF"/>
    <w:rsid w:val="00D1542F"/>
    <w:rsid w:val="00D15715"/>
    <w:rsid w:val="00D15C71"/>
    <w:rsid w:val="00D16216"/>
    <w:rsid w:val="00D169AB"/>
    <w:rsid w:val="00D16C83"/>
    <w:rsid w:val="00D16EFF"/>
    <w:rsid w:val="00D170B6"/>
    <w:rsid w:val="00D1749C"/>
    <w:rsid w:val="00D176E3"/>
    <w:rsid w:val="00D178EB"/>
    <w:rsid w:val="00D17A30"/>
    <w:rsid w:val="00D17B02"/>
    <w:rsid w:val="00D17E1E"/>
    <w:rsid w:val="00D17E68"/>
    <w:rsid w:val="00D202FB"/>
    <w:rsid w:val="00D203E0"/>
    <w:rsid w:val="00D20999"/>
    <w:rsid w:val="00D213AB"/>
    <w:rsid w:val="00D215A0"/>
    <w:rsid w:val="00D21BE5"/>
    <w:rsid w:val="00D21C4E"/>
    <w:rsid w:val="00D2206B"/>
    <w:rsid w:val="00D2236C"/>
    <w:rsid w:val="00D223C1"/>
    <w:rsid w:val="00D22D35"/>
    <w:rsid w:val="00D22E08"/>
    <w:rsid w:val="00D23715"/>
    <w:rsid w:val="00D238D7"/>
    <w:rsid w:val="00D24036"/>
    <w:rsid w:val="00D242E5"/>
    <w:rsid w:val="00D24A31"/>
    <w:rsid w:val="00D24B81"/>
    <w:rsid w:val="00D25051"/>
    <w:rsid w:val="00D2535E"/>
    <w:rsid w:val="00D25D80"/>
    <w:rsid w:val="00D25E04"/>
    <w:rsid w:val="00D26689"/>
    <w:rsid w:val="00D2721D"/>
    <w:rsid w:val="00D2766C"/>
    <w:rsid w:val="00D277BA"/>
    <w:rsid w:val="00D278BA"/>
    <w:rsid w:val="00D2797A"/>
    <w:rsid w:val="00D279E6"/>
    <w:rsid w:val="00D27BD5"/>
    <w:rsid w:val="00D27FD7"/>
    <w:rsid w:val="00D3042F"/>
    <w:rsid w:val="00D304D5"/>
    <w:rsid w:val="00D307C5"/>
    <w:rsid w:val="00D30BC3"/>
    <w:rsid w:val="00D30E1E"/>
    <w:rsid w:val="00D3117B"/>
    <w:rsid w:val="00D311D8"/>
    <w:rsid w:val="00D317D1"/>
    <w:rsid w:val="00D31E4C"/>
    <w:rsid w:val="00D32145"/>
    <w:rsid w:val="00D3247C"/>
    <w:rsid w:val="00D327F3"/>
    <w:rsid w:val="00D32BF0"/>
    <w:rsid w:val="00D33629"/>
    <w:rsid w:val="00D339A2"/>
    <w:rsid w:val="00D339B8"/>
    <w:rsid w:val="00D33E9B"/>
    <w:rsid w:val="00D33EBE"/>
    <w:rsid w:val="00D34FA7"/>
    <w:rsid w:val="00D350CA"/>
    <w:rsid w:val="00D35243"/>
    <w:rsid w:val="00D35533"/>
    <w:rsid w:val="00D35742"/>
    <w:rsid w:val="00D3598B"/>
    <w:rsid w:val="00D36009"/>
    <w:rsid w:val="00D3616F"/>
    <w:rsid w:val="00D3624D"/>
    <w:rsid w:val="00D36727"/>
    <w:rsid w:val="00D3672B"/>
    <w:rsid w:val="00D370CF"/>
    <w:rsid w:val="00D37453"/>
    <w:rsid w:val="00D37633"/>
    <w:rsid w:val="00D37FAD"/>
    <w:rsid w:val="00D4008B"/>
    <w:rsid w:val="00D402B8"/>
    <w:rsid w:val="00D402B9"/>
    <w:rsid w:val="00D40497"/>
    <w:rsid w:val="00D408BE"/>
    <w:rsid w:val="00D40989"/>
    <w:rsid w:val="00D411EF"/>
    <w:rsid w:val="00D41365"/>
    <w:rsid w:val="00D41428"/>
    <w:rsid w:val="00D41468"/>
    <w:rsid w:val="00D414D9"/>
    <w:rsid w:val="00D41814"/>
    <w:rsid w:val="00D420EB"/>
    <w:rsid w:val="00D42404"/>
    <w:rsid w:val="00D4240C"/>
    <w:rsid w:val="00D425A9"/>
    <w:rsid w:val="00D42719"/>
    <w:rsid w:val="00D427C2"/>
    <w:rsid w:val="00D4284D"/>
    <w:rsid w:val="00D42EAD"/>
    <w:rsid w:val="00D430AB"/>
    <w:rsid w:val="00D4328B"/>
    <w:rsid w:val="00D43680"/>
    <w:rsid w:val="00D4376C"/>
    <w:rsid w:val="00D43771"/>
    <w:rsid w:val="00D43AB3"/>
    <w:rsid w:val="00D43CBB"/>
    <w:rsid w:val="00D43DBC"/>
    <w:rsid w:val="00D4470D"/>
    <w:rsid w:val="00D448FC"/>
    <w:rsid w:val="00D449DA"/>
    <w:rsid w:val="00D44C88"/>
    <w:rsid w:val="00D450C1"/>
    <w:rsid w:val="00D45189"/>
    <w:rsid w:val="00D451A8"/>
    <w:rsid w:val="00D451B8"/>
    <w:rsid w:val="00D4523D"/>
    <w:rsid w:val="00D459F7"/>
    <w:rsid w:val="00D45CCC"/>
    <w:rsid w:val="00D45F5E"/>
    <w:rsid w:val="00D46101"/>
    <w:rsid w:val="00D468F7"/>
    <w:rsid w:val="00D46CE4"/>
    <w:rsid w:val="00D47225"/>
    <w:rsid w:val="00D472F1"/>
    <w:rsid w:val="00D473A3"/>
    <w:rsid w:val="00D4760C"/>
    <w:rsid w:val="00D4789A"/>
    <w:rsid w:val="00D47C0A"/>
    <w:rsid w:val="00D47D05"/>
    <w:rsid w:val="00D47EE1"/>
    <w:rsid w:val="00D503FA"/>
    <w:rsid w:val="00D5060B"/>
    <w:rsid w:val="00D50C2A"/>
    <w:rsid w:val="00D513D1"/>
    <w:rsid w:val="00D51974"/>
    <w:rsid w:val="00D51D0A"/>
    <w:rsid w:val="00D51E68"/>
    <w:rsid w:val="00D51E92"/>
    <w:rsid w:val="00D526A2"/>
    <w:rsid w:val="00D5287B"/>
    <w:rsid w:val="00D528BD"/>
    <w:rsid w:val="00D52B16"/>
    <w:rsid w:val="00D52BA1"/>
    <w:rsid w:val="00D53748"/>
    <w:rsid w:val="00D5395C"/>
    <w:rsid w:val="00D53ABA"/>
    <w:rsid w:val="00D53CFF"/>
    <w:rsid w:val="00D54199"/>
    <w:rsid w:val="00D54796"/>
    <w:rsid w:val="00D54837"/>
    <w:rsid w:val="00D54AEA"/>
    <w:rsid w:val="00D54B1B"/>
    <w:rsid w:val="00D55016"/>
    <w:rsid w:val="00D5542F"/>
    <w:rsid w:val="00D55F5D"/>
    <w:rsid w:val="00D569AE"/>
    <w:rsid w:val="00D56AA6"/>
    <w:rsid w:val="00D574D7"/>
    <w:rsid w:val="00D57724"/>
    <w:rsid w:val="00D57880"/>
    <w:rsid w:val="00D57A80"/>
    <w:rsid w:val="00D57B46"/>
    <w:rsid w:val="00D57EA1"/>
    <w:rsid w:val="00D6018F"/>
    <w:rsid w:val="00D601F7"/>
    <w:rsid w:val="00D603D8"/>
    <w:rsid w:val="00D605B3"/>
    <w:rsid w:val="00D6062F"/>
    <w:rsid w:val="00D6078E"/>
    <w:rsid w:val="00D608AB"/>
    <w:rsid w:val="00D60E46"/>
    <w:rsid w:val="00D6112A"/>
    <w:rsid w:val="00D6142F"/>
    <w:rsid w:val="00D61A19"/>
    <w:rsid w:val="00D6279E"/>
    <w:rsid w:val="00D62A60"/>
    <w:rsid w:val="00D62D24"/>
    <w:rsid w:val="00D62EBC"/>
    <w:rsid w:val="00D6300B"/>
    <w:rsid w:val="00D6316D"/>
    <w:rsid w:val="00D6318D"/>
    <w:rsid w:val="00D63355"/>
    <w:rsid w:val="00D6335A"/>
    <w:rsid w:val="00D637EF"/>
    <w:rsid w:val="00D63B47"/>
    <w:rsid w:val="00D63CB5"/>
    <w:rsid w:val="00D63DE8"/>
    <w:rsid w:val="00D63F02"/>
    <w:rsid w:val="00D641BF"/>
    <w:rsid w:val="00D641D5"/>
    <w:rsid w:val="00D64987"/>
    <w:rsid w:val="00D649EC"/>
    <w:rsid w:val="00D64AF3"/>
    <w:rsid w:val="00D64DAC"/>
    <w:rsid w:val="00D64E6F"/>
    <w:rsid w:val="00D64FBC"/>
    <w:rsid w:val="00D6507A"/>
    <w:rsid w:val="00D65400"/>
    <w:rsid w:val="00D65BCA"/>
    <w:rsid w:val="00D65E75"/>
    <w:rsid w:val="00D6610E"/>
    <w:rsid w:val="00D666C1"/>
    <w:rsid w:val="00D6677C"/>
    <w:rsid w:val="00D670A4"/>
    <w:rsid w:val="00D67499"/>
    <w:rsid w:val="00D67A1F"/>
    <w:rsid w:val="00D67CC2"/>
    <w:rsid w:val="00D67FC6"/>
    <w:rsid w:val="00D7029A"/>
    <w:rsid w:val="00D70767"/>
    <w:rsid w:val="00D70BF8"/>
    <w:rsid w:val="00D70D18"/>
    <w:rsid w:val="00D70DBF"/>
    <w:rsid w:val="00D70FC9"/>
    <w:rsid w:val="00D71412"/>
    <w:rsid w:val="00D71A46"/>
    <w:rsid w:val="00D71D29"/>
    <w:rsid w:val="00D72317"/>
    <w:rsid w:val="00D726E5"/>
    <w:rsid w:val="00D730C9"/>
    <w:rsid w:val="00D7322A"/>
    <w:rsid w:val="00D732F0"/>
    <w:rsid w:val="00D737F4"/>
    <w:rsid w:val="00D73B4E"/>
    <w:rsid w:val="00D7453F"/>
    <w:rsid w:val="00D7472D"/>
    <w:rsid w:val="00D74972"/>
    <w:rsid w:val="00D74DF0"/>
    <w:rsid w:val="00D75050"/>
    <w:rsid w:val="00D750CA"/>
    <w:rsid w:val="00D7524D"/>
    <w:rsid w:val="00D752DF"/>
    <w:rsid w:val="00D75438"/>
    <w:rsid w:val="00D754C3"/>
    <w:rsid w:val="00D7594E"/>
    <w:rsid w:val="00D75B17"/>
    <w:rsid w:val="00D75BCA"/>
    <w:rsid w:val="00D76502"/>
    <w:rsid w:val="00D768D7"/>
    <w:rsid w:val="00D76DCD"/>
    <w:rsid w:val="00D77201"/>
    <w:rsid w:val="00D7727A"/>
    <w:rsid w:val="00D77506"/>
    <w:rsid w:val="00D77538"/>
    <w:rsid w:val="00D778A0"/>
    <w:rsid w:val="00D8056F"/>
    <w:rsid w:val="00D80575"/>
    <w:rsid w:val="00D8059C"/>
    <w:rsid w:val="00D80A24"/>
    <w:rsid w:val="00D80EC0"/>
    <w:rsid w:val="00D80FD6"/>
    <w:rsid w:val="00D8108E"/>
    <w:rsid w:val="00D81129"/>
    <w:rsid w:val="00D81434"/>
    <w:rsid w:val="00D81457"/>
    <w:rsid w:val="00D81747"/>
    <w:rsid w:val="00D81AE9"/>
    <w:rsid w:val="00D81CD9"/>
    <w:rsid w:val="00D8221D"/>
    <w:rsid w:val="00D824BE"/>
    <w:rsid w:val="00D8264C"/>
    <w:rsid w:val="00D82CE2"/>
    <w:rsid w:val="00D82DA1"/>
    <w:rsid w:val="00D82FF3"/>
    <w:rsid w:val="00D833B7"/>
    <w:rsid w:val="00D83997"/>
    <w:rsid w:val="00D8416A"/>
    <w:rsid w:val="00D84C3F"/>
    <w:rsid w:val="00D85657"/>
    <w:rsid w:val="00D85BAD"/>
    <w:rsid w:val="00D85C40"/>
    <w:rsid w:val="00D861F7"/>
    <w:rsid w:val="00D862DA"/>
    <w:rsid w:val="00D86854"/>
    <w:rsid w:val="00D86BDF"/>
    <w:rsid w:val="00D86DC6"/>
    <w:rsid w:val="00D86F66"/>
    <w:rsid w:val="00D8702B"/>
    <w:rsid w:val="00D8707D"/>
    <w:rsid w:val="00D8769B"/>
    <w:rsid w:val="00D877A5"/>
    <w:rsid w:val="00D87E89"/>
    <w:rsid w:val="00D9036C"/>
    <w:rsid w:val="00D9049C"/>
    <w:rsid w:val="00D90509"/>
    <w:rsid w:val="00D90E22"/>
    <w:rsid w:val="00D90F31"/>
    <w:rsid w:val="00D90F82"/>
    <w:rsid w:val="00D90F94"/>
    <w:rsid w:val="00D91421"/>
    <w:rsid w:val="00D91621"/>
    <w:rsid w:val="00D91917"/>
    <w:rsid w:val="00D91CDD"/>
    <w:rsid w:val="00D91DC5"/>
    <w:rsid w:val="00D91F3E"/>
    <w:rsid w:val="00D9203A"/>
    <w:rsid w:val="00D926F5"/>
    <w:rsid w:val="00D9274F"/>
    <w:rsid w:val="00D928AC"/>
    <w:rsid w:val="00D92CC7"/>
    <w:rsid w:val="00D93137"/>
    <w:rsid w:val="00D93461"/>
    <w:rsid w:val="00D934A5"/>
    <w:rsid w:val="00D93693"/>
    <w:rsid w:val="00D93A90"/>
    <w:rsid w:val="00D93BCF"/>
    <w:rsid w:val="00D9411C"/>
    <w:rsid w:val="00D94249"/>
    <w:rsid w:val="00D945BF"/>
    <w:rsid w:val="00D94765"/>
    <w:rsid w:val="00D94952"/>
    <w:rsid w:val="00D94DE3"/>
    <w:rsid w:val="00D95204"/>
    <w:rsid w:val="00D9540B"/>
    <w:rsid w:val="00D9542D"/>
    <w:rsid w:val="00D9574B"/>
    <w:rsid w:val="00D957CB"/>
    <w:rsid w:val="00D95D2E"/>
    <w:rsid w:val="00D96168"/>
    <w:rsid w:val="00D967B1"/>
    <w:rsid w:val="00D968B6"/>
    <w:rsid w:val="00D968FD"/>
    <w:rsid w:val="00D969C3"/>
    <w:rsid w:val="00D96A47"/>
    <w:rsid w:val="00D96A4F"/>
    <w:rsid w:val="00D96EA8"/>
    <w:rsid w:val="00D9709B"/>
    <w:rsid w:val="00D975C5"/>
    <w:rsid w:val="00D977E1"/>
    <w:rsid w:val="00D97866"/>
    <w:rsid w:val="00D97888"/>
    <w:rsid w:val="00D979E8"/>
    <w:rsid w:val="00D97B5E"/>
    <w:rsid w:val="00D97E62"/>
    <w:rsid w:val="00DA037D"/>
    <w:rsid w:val="00DA0744"/>
    <w:rsid w:val="00DA0804"/>
    <w:rsid w:val="00DA08D3"/>
    <w:rsid w:val="00DA0F8A"/>
    <w:rsid w:val="00DA1594"/>
    <w:rsid w:val="00DA17C6"/>
    <w:rsid w:val="00DA18C1"/>
    <w:rsid w:val="00DA1A9C"/>
    <w:rsid w:val="00DA1AB7"/>
    <w:rsid w:val="00DA211A"/>
    <w:rsid w:val="00DA21A5"/>
    <w:rsid w:val="00DA2437"/>
    <w:rsid w:val="00DA256C"/>
    <w:rsid w:val="00DA2721"/>
    <w:rsid w:val="00DA28CB"/>
    <w:rsid w:val="00DA2C2E"/>
    <w:rsid w:val="00DA3402"/>
    <w:rsid w:val="00DA34C1"/>
    <w:rsid w:val="00DA391F"/>
    <w:rsid w:val="00DA3B6E"/>
    <w:rsid w:val="00DA3F63"/>
    <w:rsid w:val="00DA4077"/>
    <w:rsid w:val="00DA40A3"/>
    <w:rsid w:val="00DA40E9"/>
    <w:rsid w:val="00DA43A6"/>
    <w:rsid w:val="00DA441D"/>
    <w:rsid w:val="00DA53B1"/>
    <w:rsid w:val="00DA5827"/>
    <w:rsid w:val="00DA5E04"/>
    <w:rsid w:val="00DA5ECC"/>
    <w:rsid w:val="00DA61AE"/>
    <w:rsid w:val="00DA61E0"/>
    <w:rsid w:val="00DA697B"/>
    <w:rsid w:val="00DA69DD"/>
    <w:rsid w:val="00DA6DA3"/>
    <w:rsid w:val="00DA7431"/>
    <w:rsid w:val="00DA7F25"/>
    <w:rsid w:val="00DA7F94"/>
    <w:rsid w:val="00DB075C"/>
    <w:rsid w:val="00DB0A7F"/>
    <w:rsid w:val="00DB0F15"/>
    <w:rsid w:val="00DB11E6"/>
    <w:rsid w:val="00DB1575"/>
    <w:rsid w:val="00DB22F6"/>
    <w:rsid w:val="00DB24ED"/>
    <w:rsid w:val="00DB2675"/>
    <w:rsid w:val="00DB2D34"/>
    <w:rsid w:val="00DB2DAC"/>
    <w:rsid w:val="00DB2FCF"/>
    <w:rsid w:val="00DB307D"/>
    <w:rsid w:val="00DB375F"/>
    <w:rsid w:val="00DB384F"/>
    <w:rsid w:val="00DB3FF8"/>
    <w:rsid w:val="00DB405B"/>
    <w:rsid w:val="00DB42AA"/>
    <w:rsid w:val="00DB443C"/>
    <w:rsid w:val="00DB457B"/>
    <w:rsid w:val="00DB473B"/>
    <w:rsid w:val="00DB4A91"/>
    <w:rsid w:val="00DB4EB7"/>
    <w:rsid w:val="00DB4ED1"/>
    <w:rsid w:val="00DB5022"/>
    <w:rsid w:val="00DB503A"/>
    <w:rsid w:val="00DB53D8"/>
    <w:rsid w:val="00DB573D"/>
    <w:rsid w:val="00DB5AE4"/>
    <w:rsid w:val="00DB5B06"/>
    <w:rsid w:val="00DB5DE6"/>
    <w:rsid w:val="00DB6114"/>
    <w:rsid w:val="00DB625C"/>
    <w:rsid w:val="00DB6419"/>
    <w:rsid w:val="00DB68DB"/>
    <w:rsid w:val="00DB6E09"/>
    <w:rsid w:val="00DB77DD"/>
    <w:rsid w:val="00DB78FE"/>
    <w:rsid w:val="00DC00F4"/>
    <w:rsid w:val="00DC0352"/>
    <w:rsid w:val="00DC06B1"/>
    <w:rsid w:val="00DC0823"/>
    <w:rsid w:val="00DC098F"/>
    <w:rsid w:val="00DC0A53"/>
    <w:rsid w:val="00DC10AA"/>
    <w:rsid w:val="00DC15D0"/>
    <w:rsid w:val="00DC15DF"/>
    <w:rsid w:val="00DC1942"/>
    <w:rsid w:val="00DC1BD2"/>
    <w:rsid w:val="00DC1D5B"/>
    <w:rsid w:val="00DC20D7"/>
    <w:rsid w:val="00DC2502"/>
    <w:rsid w:val="00DC2860"/>
    <w:rsid w:val="00DC28E1"/>
    <w:rsid w:val="00DC29BD"/>
    <w:rsid w:val="00DC2AF9"/>
    <w:rsid w:val="00DC2AFA"/>
    <w:rsid w:val="00DC3301"/>
    <w:rsid w:val="00DC33DE"/>
    <w:rsid w:val="00DC33E2"/>
    <w:rsid w:val="00DC343E"/>
    <w:rsid w:val="00DC36D3"/>
    <w:rsid w:val="00DC3876"/>
    <w:rsid w:val="00DC38B0"/>
    <w:rsid w:val="00DC3904"/>
    <w:rsid w:val="00DC396E"/>
    <w:rsid w:val="00DC39E2"/>
    <w:rsid w:val="00DC3A49"/>
    <w:rsid w:val="00DC4463"/>
    <w:rsid w:val="00DC527C"/>
    <w:rsid w:val="00DC5669"/>
    <w:rsid w:val="00DC5867"/>
    <w:rsid w:val="00DC58B9"/>
    <w:rsid w:val="00DC599A"/>
    <w:rsid w:val="00DC64B9"/>
    <w:rsid w:val="00DC661B"/>
    <w:rsid w:val="00DC6974"/>
    <w:rsid w:val="00DC6A68"/>
    <w:rsid w:val="00DC6CD3"/>
    <w:rsid w:val="00DC6DCD"/>
    <w:rsid w:val="00DC6E8E"/>
    <w:rsid w:val="00DC6ED2"/>
    <w:rsid w:val="00DC6FD9"/>
    <w:rsid w:val="00DC6FF2"/>
    <w:rsid w:val="00DC71C8"/>
    <w:rsid w:val="00DC7A9E"/>
    <w:rsid w:val="00DC7EB5"/>
    <w:rsid w:val="00DC7FB6"/>
    <w:rsid w:val="00DD0217"/>
    <w:rsid w:val="00DD0935"/>
    <w:rsid w:val="00DD0B34"/>
    <w:rsid w:val="00DD0CE1"/>
    <w:rsid w:val="00DD1053"/>
    <w:rsid w:val="00DD1064"/>
    <w:rsid w:val="00DD118F"/>
    <w:rsid w:val="00DD12DB"/>
    <w:rsid w:val="00DD13CD"/>
    <w:rsid w:val="00DD14F9"/>
    <w:rsid w:val="00DD160E"/>
    <w:rsid w:val="00DD1843"/>
    <w:rsid w:val="00DD18AD"/>
    <w:rsid w:val="00DD1A69"/>
    <w:rsid w:val="00DD1AB2"/>
    <w:rsid w:val="00DD1DCE"/>
    <w:rsid w:val="00DD1DD5"/>
    <w:rsid w:val="00DD1E9C"/>
    <w:rsid w:val="00DD24AC"/>
    <w:rsid w:val="00DD25B1"/>
    <w:rsid w:val="00DD2789"/>
    <w:rsid w:val="00DD2D61"/>
    <w:rsid w:val="00DD32CB"/>
    <w:rsid w:val="00DD388C"/>
    <w:rsid w:val="00DD38A0"/>
    <w:rsid w:val="00DD3A12"/>
    <w:rsid w:val="00DD3B01"/>
    <w:rsid w:val="00DD3B2B"/>
    <w:rsid w:val="00DD3BE6"/>
    <w:rsid w:val="00DD4D9A"/>
    <w:rsid w:val="00DD4F1D"/>
    <w:rsid w:val="00DD4F25"/>
    <w:rsid w:val="00DD51BA"/>
    <w:rsid w:val="00DD6103"/>
    <w:rsid w:val="00DD624E"/>
    <w:rsid w:val="00DD6383"/>
    <w:rsid w:val="00DD6504"/>
    <w:rsid w:val="00DD6555"/>
    <w:rsid w:val="00DD69C6"/>
    <w:rsid w:val="00DD6A3C"/>
    <w:rsid w:val="00DD7315"/>
    <w:rsid w:val="00DD76CA"/>
    <w:rsid w:val="00DD7D1C"/>
    <w:rsid w:val="00DD7D4F"/>
    <w:rsid w:val="00DD7DFD"/>
    <w:rsid w:val="00DE0111"/>
    <w:rsid w:val="00DE02FE"/>
    <w:rsid w:val="00DE0399"/>
    <w:rsid w:val="00DE0CB5"/>
    <w:rsid w:val="00DE1863"/>
    <w:rsid w:val="00DE1868"/>
    <w:rsid w:val="00DE1872"/>
    <w:rsid w:val="00DE1B7B"/>
    <w:rsid w:val="00DE1CD5"/>
    <w:rsid w:val="00DE1CF0"/>
    <w:rsid w:val="00DE1D84"/>
    <w:rsid w:val="00DE2305"/>
    <w:rsid w:val="00DE2405"/>
    <w:rsid w:val="00DE2A17"/>
    <w:rsid w:val="00DE2CB3"/>
    <w:rsid w:val="00DE3201"/>
    <w:rsid w:val="00DE36A5"/>
    <w:rsid w:val="00DE38D0"/>
    <w:rsid w:val="00DE3A67"/>
    <w:rsid w:val="00DE3AA7"/>
    <w:rsid w:val="00DE3BBB"/>
    <w:rsid w:val="00DE45F0"/>
    <w:rsid w:val="00DE4C7F"/>
    <w:rsid w:val="00DE4D2C"/>
    <w:rsid w:val="00DE4D69"/>
    <w:rsid w:val="00DE4F1C"/>
    <w:rsid w:val="00DE537B"/>
    <w:rsid w:val="00DE56F1"/>
    <w:rsid w:val="00DE570D"/>
    <w:rsid w:val="00DE5A00"/>
    <w:rsid w:val="00DE5EF2"/>
    <w:rsid w:val="00DE64BD"/>
    <w:rsid w:val="00DE6504"/>
    <w:rsid w:val="00DE66C5"/>
    <w:rsid w:val="00DE68C5"/>
    <w:rsid w:val="00DE698C"/>
    <w:rsid w:val="00DE6CB7"/>
    <w:rsid w:val="00DE6FA7"/>
    <w:rsid w:val="00DE72EE"/>
    <w:rsid w:val="00DE753D"/>
    <w:rsid w:val="00DE754C"/>
    <w:rsid w:val="00DE75F8"/>
    <w:rsid w:val="00DE7786"/>
    <w:rsid w:val="00DE77EA"/>
    <w:rsid w:val="00DE7A86"/>
    <w:rsid w:val="00DE7AC7"/>
    <w:rsid w:val="00DE7C87"/>
    <w:rsid w:val="00DE7C9E"/>
    <w:rsid w:val="00DF002E"/>
    <w:rsid w:val="00DF04CB"/>
    <w:rsid w:val="00DF082D"/>
    <w:rsid w:val="00DF095D"/>
    <w:rsid w:val="00DF0C61"/>
    <w:rsid w:val="00DF1129"/>
    <w:rsid w:val="00DF1305"/>
    <w:rsid w:val="00DF167B"/>
    <w:rsid w:val="00DF1688"/>
    <w:rsid w:val="00DF1A0F"/>
    <w:rsid w:val="00DF2182"/>
    <w:rsid w:val="00DF22DD"/>
    <w:rsid w:val="00DF2917"/>
    <w:rsid w:val="00DF2F56"/>
    <w:rsid w:val="00DF2FDF"/>
    <w:rsid w:val="00DF336D"/>
    <w:rsid w:val="00DF3552"/>
    <w:rsid w:val="00DF4726"/>
    <w:rsid w:val="00DF47D3"/>
    <w:rsid w:val="00DF4BE7"/>
    <w:rsid w:val="00DF4E74"/>
    <w:rsid w:val="00DF4EE8"/>
    <w:rsid w:val="00DF5121"/>
    <w:rsid w:val="00DF5348"/>
    <w:rsid w:val="00DF53A7"/>
    <w:rsid w:val="00DF54F5"/>
    <w:rsid w:val="00DF5652"/>
    <w:rsid w:val="00DF5BEA"/>
    <w:rsid w:val="00DF5C49"/>
    <w:rsid w:val="00DF5D29"/>
    <w:rsid w:val="00DF5FBC"/>
    <w:rsid w:val="00DF63C1"/>
    <w:rsid w:val="00DF676F"/>
    <w:rsid w:val="00DF6CAB"/>
    <w:rsid w:val="00DF7022"/>
    <w:rsid w:val="00DF71EE"/>
    <w:rsid w:val="00DF72C3"/>
    <w:rsid w:val="00DF737B"/>
    <w:rsid w:val="00DF74A4"/>
    <w:rsid w:val="00DF769A"/>
    <w:rsid w:val="00DF779B"/>
    <w:rsid w:val="00DF7A9D"/>
    <w:rsid w:val="00DF7BD9"/>
    <w:rsid w:val="00DF7CEE"/>
    <w:rsid w:val="00DF7D40"/>
    <w:rsid w:val="00DF7D87"/>
    <w:rsid w:val="00E00A12"/>
    <w:rsid w:val="00E00AED"/>
    <w:rsid w:val="00E0101D"/>
    <w:rsid w:val="00E01943"/>
    <w:rsid w:val="00E01D1B"/>
    <w:rsid w:val="00E01E1F"/>
    <w:rsid w:val="00E01E64"/>
    <w:rsid w:val="00E01E6F"/>
    <w:rsid w:val="00E01F46"/>
    <w:rsid w:val="00E021BC"/>
    <w:rsid w:val="00E02294"/>
    <w:rsid w:val="00E02750"/>
    <w:rsid w:val="00E02B03"/>
    <w:rsid w:val="00E03721"/>
    <w:rsid w:val="00E03C48"/>
    <w:rsid w:val="00E03DA2"/>
    <w:rsid w:val="00E03E37"/>
    <w:rsid w:val="00E03E98"/>
    <w:rsid w:val="00E040B1"/>
    <w:rsid w:val="00E0416A"/>
    <w:rsid w:val="00E04616"/>
    <w:rsid w:val="00E04718"/>
    <w:rsid w:val="00E04AB1"/>
    <w:rsid w:val="00E04C68"/>
    <w:rsid w:val="00E04CB7"/>
    <w:rsid w:val="00E04F55"/>
    <w:rsid w:val="00E05200"/>
    <w:rsid w:val="00E052D8"/>
    <w:rsid w:val="00E053DB"/>
    <w:rsid w:val="00E05730"/>
    <w:rsid w:val="00E05FFB"/>
    <w:rsid w:val="00E0601D"/>
    <w:rsid w:val="00E062F3"/>
    <w:rsid w:val="00E067A1"/>
    <w:rsid w:val="00E06A7E"/>
    <w:rsid w:val="00E07621"/>
    <w:rsid w:val="00E078DB"/>
    <w:rsid w:val="00E078EE"/>
    <w:rsid w:val="00E07A19"/>
    <w:rsid w:val="00E07D56"/>
    <w:rsid w:val="00E07F10"/>
    <w:rsid w:val="00E10194"/>
    <w:rsid w:val="00E10F56"/>
    <w:rsid w:val="00E11114"/>
    <w:rsid w:val="00E1119C"/>
    <w:rsid w:val="00E11370"/>
    <w:rsid w:val="00E11519"/>
    <w:rsid w:val="00E11766"/>
    <w:rsid w:val="00E11BAE"/>
    <w:rsid w:val="00E11C31"/>
    <w:rsid w:val="00E12116"/>
    <w:rsid w:val="00E1235F"/>
    <w:rsid w:val="00E127FA"/>
    <w:rsid w:val="00E12895"/>
    <w:rsid w:val="00E12A4B"/>
    <w:rsid w:val="00E12A72"/>
    <w:rsid w:val="00E12EB1"/>
    <w:rsid w:val="00E13466"/>
    <w:rsid w:val="00E13492"/>
    <w:rsid w:val="00E13504"/>
    <w:rsid w:val="00E137B8"/>
    <w:rsid w:val="00E1389C"/>
    <w:rsid w:val="00E145AD"/>
    <w:rsid w:val="00E146D7"/>
    <w:rsid w:val="00E14EB6"/>
    <w:rsid w:val="00E154A9"/>
    <w:rsid w:val="00E155B3"/>
    <w:rsid w:val="00E15C54"/>
    <w:rsid w:val="00E15D4D"/>
    <w:rsid w:val="00E15E53"/>
    <w:rsid w:val="00E16127"/>
    <w:rsid w:val="00E167F8"/>
    <w:rsid w:val="00E1683C"/>
    <w:rsid w:val="00E16A5E"/>
    <w:rsid w:val="00E16B24"/>
    <w:rsid w:val="00E16B45"/>
    <w:rsid w:val="00E16D7F"/>
    <w:rsid w:val="00E177BC"/>
    <w:rsid w:val="00E1794E"/>
    <w:rsid w:val="00E17B50"/>
    <w:rsid w:val="00E17BF5"/>
    <w:rsid w:val="00E17D1C"/>
    <w:rsid w:val="00E20135"/>
    <w:rsid w:val="00E2024A"/>
    <w:rsid w:val="00E2095C"/>
    <w:rsid w:val="00E20AE2"/>
    <w:rsid w:val="00E20BFC"/>
    <w:rsid w:val="00E20CCB"/>
    <w:rsid w:val="00E20E32"/>
    <w:rsid w:val="00E213FB"/>
    <w:rsid w:val="00E2148E"/>
    <w:rsid w:val="00E214CE"/>
    <w:rsid w:val="00E2159A"/>
    <w:rsid w:val="00E21D86"/>
    <w:rsid w:val="00E2230A"/>
    <w:rsid w:val="00E22676"/>
    <w:rsid w:val="00E22722"/>
    <w:rsid w:val="00E22BB0"/>
    <w:rsid w:val="00E22D33"/>
    <w:rsid w:val="00E22E88"/>
    <w:rsid w:val="00E23104"/>
    <w:rsid w:val="00E23E09"/>
    <w:rsid w:val="00E2449D"/>
    <w:rsid w:val="00E244A1"/>
    <w:rsid w:val="00E2454C"/>
    <w:rsid w:val="00E24BD4"/>
    <w:rsid w:val="00E24F25"/>
    <w:rsid w:val="00E25266"/>
    <w:rsid w:val="00E252F8"/>
    <w:rsid w:val="00E253E7"/>
    <w:rsid w:val="00E2559D"/>
    <w:rsid w:val="00E259B5"/>
    <w:rsid w:val="00E25C5A"/>
    <w:rsid w:val="00E25DC4"/>
    <w:rsid w:val="00E25F56"/>
    <w:rsid w:val="00E26056"/>
    <w:rsid w:val="00E26291"/>
    <w:rsid w:val="00E2632F"/>
    <w:rsid w:val="00E26752"/>
    <w:rsid w:val="00E26AA2"/>
    <w:rsid w:val="00E271C4"/>
    <w:rsid w:val="00E273BD"/>
    <w:rsid w:val="00E276BA"/>
    <w:rsid w:val="00E27842"/>
    <w:rsid w:val="00E27991"/>
    <w:rsid w:val="00E279D1"/>
    <w:rsid w:val="00E300E7"/>
    <w:rsid w:val="00E30162"/>
    <w:rsid w:val="00E30288"/>
    <w:rsid w:val="00E304E1"/>
    <w:rsid w:val="00E3066F"/>
    <w:rsid w:val="00E31171"/>
    <w:rsid w:val="00E31267"/>
    <w:rsid w:val="00E316F3"/>
    <w:rsid w:val="00E316F4"/>
    <w:rsid w:val="00E31CC7"/>
    <w:rsid w:val="00E32256"/>
    <w:rsid w:val="00E32286"/>
    <w:rsid w:val="00E322D6"/>
    <w:rsid w:val="00E3233C"/>
    <w:rsid w:val="00E33362"/>
    <w:rsid w:val="00E3338B"/>
    <w:rsid w:val="00E33752"/>
    <w:rsid w:val="00E33788"/>
    <w:rsid w:val="00E3397C"/>
    <w:rsid w:val="00E3402A"/>
    <w:rsid w:val="00E343AB"/>
    <w:rsid w:val="00E343C5"/>
    <w:rsid w:val="00E346CF"/>
    <w:rsid w:val="00E3492E"/>
    <w:rsid w:val="00E34A09"/>
    <w:rsid w:val="00E34A67"/>
    <w:rsid w:val="00E352C5"/>
    <w:rsid w:val="00E352D3"/>
    <w:rsid w:val="00E354A9"/>
    <w:rsid w:val="00E356CC"/>
    <w:rsid w:val="00E35BEE"/>
    <w:rsid w:val="00E35D7F"/>
    <w:rsid w:val="00E36617"/>
    <w:rsid w:val="00E36898"/>
    <w:rsid w:val="00E3704C"/>
    <w:rsid w:val="00E37094"/>
    <w:rsid w:val="00E37124"/>
    <w:rsid w:val="00E3725B"/>
    <w:rsid w:val="00E373AF"/>
    <w:rsid w:val="00E373D7"/>
    <w:rsid w:val="00E373F4"/>
    <w:rsid w:val="00E374BA"/>
    <w:rsid w:val="00E37ACA"/>
    <w:rsid w:val="00E37AF6"/>
    <w:rsid w:val="00E404BA"/>
    <w:rsid w:val="00E4087B"/>
    <w:rsid w:val="00E40CD8"/>
    <w:rsid w:val="00E40DA5"/>
    <w:rsid w:val="00E40DCB"/>
    <w:rsid w:val="00E410FC"/>
    <w:rsid w:val="00E41146"/>
    <w:rsid w:val="00E42130"/>
    <w:rsid w:val="00E428C1"/>
    <w:rsid w:val="00E42A05"/>
    <w:rsid w:val="00E42C71"/>
    <w:rsid w:val="00E43035"/>
    <w:rsid w:val="00E4348D"/>
    <w:rsid w:val="00E435D0"/>
    <w:rsid w:val="00E436C6"/>
    <w:rsid w:val="00E4373E"/>
    <w:rsid w:val="00E43764"/>
    <w:rsid w:val="00E43AF6"/>
    <w:rsid w:val="00E43B3D"/>
    <w:rsid w:val="00E440A7"/>
    <w:rsid w:val="00E4426B"/>
    <w:rsid w:val="00E442EE"/>
    <w:rsid w:val="00E44359"/>
    <w:rsid w:val="00E443B0"/>
    <w:rsid w:val="00E44958"/>
    <w:rsid w:val="00E44962"/>
    <w:rsid w:val="00E4503A"/>
    <w:rsid w:val="00E46046"/>
    <w:rsid w:val="00E461D0"/>
    <w:rsid w:val="00E461EE"/>
    <w:rsid w:val="00E47001"/>
    <w:rsid w:val="00E4719A"/>
    <w:rsid w:val="00E476D0"/>
    <w:rsid w:val="00E47B6C"/>
    <w:rsid w:val="00E47D1D"/>
    <w:rsid w:val="00E47E0B"/>
    <w:rsid w:val="00E506CB"/>
    <w:rsid w:val="00E508FA"/>
    <w:rsid w:val="00E50D14"/>
    <w:rsid w:val="00E50E77"/>
    <w:rsid w:val="00E511ED"/>
    <w:rsid w:val="00E51249"/>
    <w:rsid w:val="00E512C7"/>
    <w:rsid w:val="00E51652"/>
    <w:rsid w:val="00E51CB6"/>
    <w:rsid w:val="00E51E26"/>
    <w:rsid w:val="00E52414"/>
    <w:rsid w:val="00E5250B"/>
    <w:rsid w:val="00E52EFD"/>
    <w:rsid w:val="00E530E8"/>
    <w:rsid w:val="00E5366A"/>
    <w:rsid w:val="00E54A5B"/>
    <w:rsid w:val="00E54AFC"/>
    <w:rsid w:val="00E54E85"/>
    <w:rsid w:val="00E551EF"/>
    <w:rsid w:val="00E55859"/>
    <w:rsid w:val="00E55B11"/>
    <w:rsid w:val="00E56245"/>
    <w:rsid w:val="00E56920"/>
    <w:rsid w:val="00E56B3B"/>
    <w:rsid w:val="00E57886"/>
    <w:rsid w:val="00E57C84"/>
    <w:rsid w:val="00E57DBE"/>
    <w:rsid w:val="00E57F86"/>
    <w:rsid w:val="00E60387"/>
    <w:rsid w:val="00E606EE"/>
    <w:rsid w:val="00E607C5"/>
    <w:rsid w:val="00E607D6"/>
    <w:rsid w:val="00E6110C"/>
    <w:rsid w:val="00E61963"/>
    <w:rsid w:val="00E61C93"/>
    <w:rsid w:val="00E6276E"/>
    <w:rsid w:val="00E6286F"/>
    <w:rsid w:val="00E62991"/>
    <w:rsid w:val="00E63092"/>
    <w:rsid w:val="00E630B1"/>
    <w:rsid w:val="00E63F2F"/>
    <w:rsid w:val="00E64476"/>
    <w:rsid w:val="00E64659"/>
    <w:rsid w:val="00E64E0E"/>
    <w:rsid w:val="00E64E43"/>
    <w:rsid w:val="00E64F49"/>
    <w:rsid w:val="00E6528C"/>
    <w:rsid w:val="00E655D8"/>
    <w:rsid w:val="00E65A50"/>
    <w:rsid w:val="00E65BAA"/>
    <w:rsid w:val="00E65C8F"/>
    <w:rsid w:val="00E65EC1"/>
    <w:rsid w:val="00E66203"/>
    <w:rsid w:val="00E66258"/>
    <w:rsid w:val="00E665B4"/>
    <w:rsid w:val="00E66849"/>
    <w:rsid w:val="00E66C88"/>
    <w:rsid w:val="00E66D78"/>
    <w:rsid w:val="00E67315"/>
    <w:rsid w:val="00E675C6"/>
    <w:rsid w:val="00E67654"/>
    <w:rsid w:val="00E67B1F"/>
    <w:rsid w:val="00E67C1B"/>
    <w:rsid w:val="00E70071"/>
    <w:rsid w:val="00E70440"/>
    <w:rsid w:val="00E70A7A"/>
    <w:rsid w:val="00E70BB4"/>
    <w:rsid w:val="00E70C0A"/>
    <w:rsid w:val="00E70D82"/>
    <w:rsid w:val="00E70E65"/>
    <w:rsid w:val="00E70E71"/>
    <w:rsid w:val="00E710AA"/>
    <w:rsid w:val="00E71222"/>
    <w:rsid w:val="00E71309"/>
    <w:rsid w:val="00E7130D"/>
    <w:rsid w:val="00E7141F"/>
    <w:rsid w:val="00E71452"/>
    <w:rsid w:val="00E714C1"/>
    <w:rsid w:val="00E71587"/>
    <w:rsid w:val="00E717DA"/>
    <w:rsid w:val="00E719B6"/>
    <w:rsid w:val="00E72311"/>
    <w:rsid w:val="00E7272A"/>
    <w:rsid w:val="00E72ACD"/>
    <w:rsid w:val="00E72D78"/>
    <w:rsid w:val="00E73799"/>
    <w:rsid w:val="00E73845"/>
    <w:rsid w:val="00E73D1C"/>
    <w:rsid w:val="00E7423D"/>
    <w:rsid w:val="00E743C1"/>
    <w:rsid w:val="00E74488"/>
    <w:rsid w:val="00E748E4"/>
    <w:rsid w:val="00E749A0"/>
    <w:rsid w:val="00E74A7F"/>
    <w:rsid w:val="00E74BA9"/>
    <w:rsid w:val="00E74EB7"/>
    <w:rsid w:val="00E74FE9"/>
    <w:rsid w:val="00E75131"/>
    <w:rsid w:val="00E75146"/>
    <w:rsid w:val="00E7520F"/>
    <w:rsid w:val="00E752D9"/>
    <w:rsid w:val="00E75583"/>
    <w:rsid w:val="00E7597E"/>
    <w:rsid w:val="00E75F94"/>
    <w:rsid w:val="00E76755"/>
    <w:rsid w:val="00E76A5F"/>
    <w:rsid w:val="00E76B5B"/>
    <w:rsid w:val="00E77934"/>
    <w:rsid w:val="00E77A53"/>
    <w:rsid w:val="00E77C24"/>
    <w:rsid w:val="00E77CBC"/>
    <w:rsid w:val="00E800AF"/>
    <w:rsid w:val="00E801CD"/>
    <w:rsid w:val="00E8087B"/>
    <w:rsid w:val="00E80911"/>
    <w:rsid w:val="00E80BC4"/>
    <w:rsid w:val="00E80FAA"/>
    <w:rsid w:val="00E81452"/>
    <w:rsid w:val="00E816D6"/>
    <w:rsid w:val="00E81741"/>
    <w:rsid w:val="00E82682"/>
    <w:rsid w:val="00E83159"/>
    <w:rsid w:val="00E83371"/>
    <w:rsid w:val="00E8387C"/>
    <w:rsid w:val="00E83CB5"/>
    <w:rsid w:val="00E83DDE"/>
    <w:rsid w:val="00E847DD"/>
    <w:rsid w:val="00E84B90"/>
    <w:rsid w:val="00E84CB7"/>
    <w:rsid w:val="00E84D72"/>
    <w:rsid w:val="00E851C1"/>
    <w:rsid w:val="00E85267"/>
    <w:rsid w:val="00E85DF5"/>
    <w:rsid w:val="00E8624D"/>
    <w:rsid w:val="00E865BA"/>
    <w:rsid w:val="00E866A9"/>
    <w:rsid w:val="00E86988"/>
    <w:rsid w:val="00E86CA3"/>
    <w:rsid w:val="00E86CD8"/>
    <w:rsid w:val="00E8771D"/>
    <w:rsid w:val="00E87A1B"/>
    <w:rsid w:val="00E87B76"/>
    <w:rsid w:val="00E87DB6"/>
    <w:rsid w:val="00E87FB3"/>
    <w:rsid w:val="00E901CB"/>
    <w:rsid w:val="00E907C1"/>
    <w:rsid w:val="00E90AD2"/>
    <w:rsid w:val="00E90B33"/>
    <w:rsid w:val="00E90D32"/>
    <w:rsid w:val="00E90DCD"/>
    <w:rsid w:val="00E910CF"/>
    <w:rsid w:val="00E913EE"/>
    <w:rsid w:val="00E918A8"/>
    <w:rsid w:val="00E91E1B"/>
    <w:rsid w:val="00E91E64"/>
    <w:rsid w:val="00E91F5D"/>
    <w:rsid w:val="00E92109"/>
    <w:rsid w:val="00E9224B"/>
    <w:rsid w:val="00E924B8"/>
    <w:rsid w:val="00E92AA0"/>
    <w:rsid w:val="00E92E1C"/>
    <w:rsid w:val="00E92F82"/>
    <w:rsid w:val="00E93625"/>
    <w:rsid w:val="00E93B3B"/>
    <w:rsid w:val="00E93F16"/>
    <w:rsid w:val="00E94219"/>
    <w:rsid w:val="00E94596"/>
    <w:rsid w:val="00E947E4"/>
    <w:rsid w:val="00E94883"/>
    <w:rsid w:val="00E948EB"/>
    <w:rsid w:val="00E94966"/>
    <w:rsid w:val="00E94B7B"/>
    <w:rsid w:val="00E94C3C"/>
    <w:rsid w:val="00E94D33"/>
    <w:rsid w:val="00E94D7E"/>
    <w:rsid w:val="00E94D9F"/>
    <w:rsid w:val="00E94F21"/>
    <w:rsid w:val="00E95222"/>
    <w:rsid w:val="00E9555C"/>
    <w:rsid w:val="00E95F35"/>
    <w:rsid w:val="00E960DD"/>
    <w:rsid w:val="00E960E2"/>
    <w:rsid w:val="00E961BF"/>
    <w:rsid w:val="00E96B24"/>
    <w:rsid w:val="00E9702B"/>
    <w:rsid w:val="00E97040"/>
    <w:rsid w:val="00E970A3"/>
    <w:rsid w:val="00E9721C"/>
    <w:rsid w:val="00E97356"/>
    <w:rsid w:val="00E975DC"/>
    <w:rsid w:val="00E976E8"/>
    <w:rsid w:val="00E9771F"/>
    <w:rsid w:val="00E977DE"/>
    <w:rsid w:val="00E97CFE"/>
    <w:rsid w:val="00E97D57"/>
    <w:rsid w:val="00EA0751"/>
    <w:rsid w:val="00EA0B64"/>
    <w:rsid w:val="00EA0C9D"/>
    <w:rsid w:val="00EA10A2"/>
    <w:rsid w:val="00EA1DCC"/>
    <w:rsid w:val="00EA1E81"/>
    <w:rsid w:val="00EA2404"/>
    <w:rsid w:val="00EA25B3"/>
    <w:rsid w:val="00EA26E0"/>
    <w:rsid w:val="00EA27C6"/>
    <w:rsid w:val="00EA28D4"/>
    <w:rsid w:val="00EA299D"/>
    <w:rsid w:val="00EA2CD4"/>
    <w:rsid w:val="00EA302B"/>
    <w:rsid w:val="00EA305C"/>
    <w:rsid w:val="00EA33F1"/>
    <w:rsid w:val="00EA399A"/>
    <w:rsid w:val="00EA3C36"/>
    <w:rsid w:val="00EA4129"/>
    <w:rsid w:val="00EA46B5"/>
    <w:rsid w:val="00EA470D"/>
    <w:rsid w:val="00EA48C5"/>
    <w:rsid w:val="00EA4B4A"/>
    <w:rsid w:val="00EA4BD0"/>
    <w:rsid w:val="00EA4DAD"/>
    <w:rsid w:val="00EA4E86"/>
    <w:rsid w:val="00EA4FE2"/>
    <w:rsid w:val="00EA56F4"/>
    <w:rsid w:val="00EA5B42"/>
    <w:rsid w:val="00EA68FA"/>
    <w:rsid w:val="00EA708F"/>
    <w:rsid w:val="00EA72EB"/>
    <w:rsid w:val="00EA72F5"/>
    <w:rsid w:val="00EA77B3"/>
    <w:rsid w:val="00EA78BD"/>
    <w:rsid w:val="00EA7BC2"/>
    <w:rsid w:val="00EA7FF1"/>
    <w:rsid w:val="00EB00F5"/>
    <w:rsid w:val="00EB079D"/>
    <w:rsid w:val="00EB0A69"/>
    <w:rsid w:val="00EB0AC8"/>
    <w:rsid w:val="00EB13C7"/>
    <w:rsid w:val="00EB1732"/>
    <w:rsid w:val="00EB1796"/>
    <w:rsid w:val="00EB1E96"/>
    <w:rsid w:val="00EB28BD"/>
    <w:rsid w:val="00EB2A7A"/>
    <w:rsid w:val="00EB2F5B"/>
    <w:rsid w:val="00EB30F9"/>
    <w:rsid w:val="00EB32CC"/>
    <w:rsid w:val="00EB35A3"/>
    <w:rsid w:val="00EB35D6"/>
    <w:rsid w:val="00EB366F"/>
    <w:rsid w:val="00EB379C"/>
    <w:rsid w:val="00EB39D4"/>
    <w:rsid w:val="00EB3CDA"/>
    <w:rsid w:val="00EB3DC0"/>
    <w:rsid w:val="00EB47F5"/>
    <w:rsid w:val="00EB4A74"/>
    <w:rsid w:val="00EB518C"/>
    <w:rsid w:val="00EB5939"/>
    <w:rsid w:val="00EB5B56"/>
    <w:rsid w:val="00EB5C7F"/>
    <w:rsid w:val="00EB5DAD"/>
    <w:rsid w:val="00EB5DC3"/>
    <w:rsid w:val="00EB6086"/>
    <w:rsid w:val="00EB64F8"/>
    <w:rsid w:val="00EB6576"/>
    <w:rsid w:val="00EB6608"/>
    <w:rsid w:val="00EB680F"/>
    <w:rsid w:val="00EB6996"/>
    <w:rsid w:val="00EB6C33"/>
    <w:rsid w:val="00EB7400"/>
    <w:rsid w:val="00EB742D"/>
    <w:rsid w:val="00EB791D"/>
    <w:rsid w:val="00EB7C37"/>
    <w:rsid w:val="00EB7D44"/>
    <w:rsid w:val="00EB7F9C"/>
    <w:rsid w:val="00EC0058"/>
    <w:rsid w:val="00EC06D5"/>
    <w:rsid w:val="00EC086A"/>
    <w:rsid w:val="00EC094D"/>
    <w:rsid w:val="00EC0967"/>
    <w:rsid w:val="00EC1144"/>
    <w:rsid w:val="00EC1233"/>
    <w:rsid w:val="00EC12C5"/>
    <w:rsid w:val="00EC12EC"/>
    <w:rsid w:val="00EC1327"/>
    <w:rsid w:val="00EC1469"/>
    <w:rsid w:val="00EC1493"/>
    <w:rsid w:val="00EC215C"/>
    <w:rsid w:val="00EC228F"/>
    <w:rsid w:val="00EC2673"/>
    <w:rsid w:val="00EC2BB3"/>
    <w:rsid w:val="00EC2DAB"/>
    <w:rsid w:val="00EC3486"/>
    <w:rsid w:val="00EC34CE"/>
    <w:rsid w:val="00EC355F"/>
    <w:rsid w:val="00EC3622"/>
    <w:rsid w:val="00EC36E3"/>
    <w:rsid w:val="00EC38BE"/>
    <w:rsid w:val="00EC38D5"/>
    <w:rsid w:val="00EC39B8"/>
    <w:rsid w:val="00EC3A94"/>
    <w:rsid w:val="00EC4093"/>
    <w:rsid w:val="00EC428C"/>
    <w:rsid w:val="00EC4ED3"/>
    <w:rsid w:val="00EC51CE"/>
    <w:rsid w:val="00EC5711"/>
    <w:rsid w:val="00EC578B"/>
    <w:rsid w:val="00EC5E80"/>
    <w:rsid w:val="00EC626B"/>
    <w:rsid w:val="00EC6364"/>
    <w:rsid w:val="00EC63B7"/>
    <w:rsid w:val="00EC6712"/>
    <w:rsid w:val="00EC6A6C"/>
    <w:rsid w:val="00EC6A9E"/>
    <w:rsid w:val="00EC700E"/>
    <w:rsid w:val="00EC72FB"/>
    <w:rsid w:val="00EC7A8D"/>
    <w:rsid w:val="00EC7E5B"/>
    <w:rsid w:val="00ED0249"/>
    <w:rsid w:val="00ED0699"/>
    <w:rsid w:val="00ED146C"/>
    <w:rsid w:val="00ED1DF1"/>
    <w:rsid w:val="00ED2000"/>
    <w:rsid w:val="00ED2145"/>
    <w:rsid w:val="00ED214F"/>
    <w:rsid w:val="00ED21AE"/>
    <w:rsid w:val="00ED24E5"/>
    <w:rsid w:val="00ED282F"/>
    <w:rsid w:val="00ED29D7"/>
    <w:rsid w:val="00ED3425"/>
    <w:rsid w:val="00ED3A27"/>
    <w:rsid w:val="00ED3B7C"/>
    <w:rsid w:val="00ED3C56"/>
    <w:rsid w:val="00ED3CF7"/>
    <w:rsid w:val="00ED40CB"/>
    <w:rsid w:val="00ED47E7"/>
    <w:rsid w:val="00ED493E"/>
    <w:rsid w:val="00ED4A1A"/>
    <w:rsid w:val="00ED4AC5"/>
    <w:rsid w:val="00ED534B"/>
    <w:rsid w:val="00ED5615"/>
    <w:rsid w:val="00ED5993"/>
    <w:rsid w:val="00ED5A31"/>
    <w:rsid w:val="00ED5CA4"/>
    <w:rsid w:val="00ED600A"/>
    <w:rsid w:val="00ED622B"/>
    <w:rsid w:val="00ED6423"/>
    <w:rsid w:val="00ED6520"/>
    <w:rsid w:val="00ED6BC4"/>
    <w:rsid w:val="00ED71C7"/>
    <w:rsid w:val="00ED7671"/>
    <w:rsid w:val="00ED79C5"/>
    <w:rsid w:val="00ED7D56"/>
    <w:rsid w:val="00EE0AAB"/>
    <w:rsid w:val="00EE0CA7"/>
    <w:rsid w:val="00EE0ECD"/>
    <w:rsid w:val="00EE0F69"/>
    <w:rsid w:val="00EE0F9F"/>
    <w:rsid w:val="00EE1C67"/>
    <w:rsid w:val="00EE2002"/>
    <w:rsid w:val="00EE237F"/>
    <w:rsid w:val="00EE281D"/>
    <w:rsid w:val="00EE2999"/>
    <w:rsid w:val="00EE2B00"/>
    <w:rsid w:val="00EE2EE7"/>
    <w:rsid w:val="00EE31BB"/>
    <w:rsid w:val="00EE33BA"/>
    <w:rsid w:val="00EE34B9"/>
    <w:rsid w:val="00EE3550"/>
    <w:rsid w:val="00EE3634"/>
    <w:rsid w:val="00EE36F0"/>
    <w:rsid w:val="00EE3816"/>
    <w:rsid w:val="00EE43AD"/>
    <w:rsid w:val="00EE4514"/>
    <w:rsid w:val="00EE4833"/>
    <w:rsid w:val="00EE49FA"/>
    <w:rsid w:val="00EE5051"/>
    <w:rsid w:val="00EE5164"/>
    <w:rsid w:val="00EE5286"/>
    <w:rsid w:val="00EE5CA0"/>
    <w:rsid w:val="00EE5DA0"/>
    <w:rsid w:val="00EE5FD8"/>
    <w:rsid w:val="00EE60D0"/>
    <w:rsid w:val="00EE60F1"/>
    <w:rsid w:val="00EE6A72"/>
    <w:rsid w:val="00EE6AEF"/>
    <w:rsid w:val="00EE71F3"/>
    <w:rsid w:val="00EE77B0"/>
    <w:rsid w:val="00EE7861"/>
    <w:rsid w:val="00EE79E6"/>
    <w:rsid w:val="00EF083E"/>
    <w:rsid w:val="00EF09FA"/>
    <w:rsid w:val="00EF13ED"/>
    <w:rsid w:val="00EF14B4"/>
    <w:rsid w:val="00EF1971"/>
    <w:rsid w:val="00EF1A3F"/>
    <w:rsid w:val="00EF1F57"/>
    <w:rsid w:val="00EF1FC9"/>
    <w:rsid w:val="00EF241B"/>
    <w:rsid w:val="00EF2A1F"/>
    <w:rsid w:val="00EF2DDB"/>
    <w:rsid w:val="00EF3498"/>
    <w:rsid w:val="00EF3735"/>
    <w:rsid w:val="00EF3C0B"/>
    <w:rsid w:val="00EF3EE5"/>
    <w:rsid w:val="00EF3FDB"/>
    <w:rsid w:val="00EF42DA"/>
    <w:rsid w:val="00EF4E56"/>
    <w:rsid w:val="00EF4EDF"/>
    <w:rsid w:val="00EF5062"/>
    <w:rsid w:val="00EF50FA"/>
    <w:rsid w:val="00EF5115"/>
    <w:rsid w:val="00EF5171"/>
    <w:rsid w:val="00EF51BF"/>
    <w:rsid w:val="00EF5A6C"/>
    <w:rsid w:val="00EF5EC0"/>
    <w:rsid w:val="00EF5F0B"/>
    <w:rsid w:val="00EF62C8"/>
    <w:rsid w:val="00EF6C82"/>
    <w:rsid w:val="00EF70D4"/>
    <w:rsid w:val="00EF7258"/>
    <w:rsid w:val="00EF75E2"/>
    <w:rsid w:val="00EF7716"/>
    <w:rsid w:val="00F00022"/>
    <w:rsid w:val="00F0028C"/>
    <w:rsid w:val="00F002E7"/>
    <w:rsid w:val="00F004FC"/>
    <w:rsid w:val="00F005CD"/>
    <w:rsid w:val="00F005D1"/>
    <w:rsid w:val="00F0071C"/>
    <w:rsid w:val="00F00752"/>
    <w:rsid w:val="00F009AF"/>
    <w:rsid w:val="00F00C72"/>
    <w:rsid w:val="00F01130"/>
    <w:rsid w:val="00F0147B"/>
    <w:rsid w:val="00F017B8"/>
    <w:rsid w:val="00F01905"/>
    <w:rsid w:val="00F0197B"/>
    <w:rsid w:val="00F01AA6"/>
    <w:rsid w:val="00F01AEE"/>
    <w:rsid w:val="00F01B10"/>
    <w:rsid w:val="00F01C7D"/>
    <w:rsid w:val="00F01DBE"/>
    <w:rsid w:val="00F0225F"/>
    <w:rsid w:val="00F023A8"/>
    <w:rsid w:val="00F02D5B"/>
    <w:rsid w:val="00F030CB"/>
    <w:rsid w:val="00F0339B"/>
    <w:rsid w:val="00F03802"/>
    <w:rsid w:val="00F0422F"/>
    <w:rsid w:val="00F04715"/>
    <w:rsid w:val="00F0495E"/>
    <w:rsid w:val="00F04A47"/>
    <w:rsid w:val="00F04A60"/>
    <w:rsid w:val="00F04C1E"/>
    <w:rsid w:val="00F04F9C"/>
    <w:rsid w:val="00F05297"/>
    <w:rsid w:val="00F052B5"/>
    <w:rsid w:val="00F05A6A"/>
    <w:rsid w:val="00F05D03"/>
    <w:rsid w:val="00F060D6"/>
    <w:rsid w:val="00F062A9"/>
    <w:rsid w:val="00F0636A"/>
    <w:rsid w:val="00F06865"/>
    <w:rsid w:val="00F07452"/>
    <w:rsid w:val="00F0764E"/>
    <w:rsid w:val="00F07E1C"/>
    <w:rsid w:val="00F07E24"/>
    <w:rsid w:val="00F07EEF"/>
    <w:rsid w:val="00F10258"/>
    <w:rsid w:val="00F1034D"/>
    <w:rsid w:val="00F1039B"/>
    <w:rsid w:val="00F10798"/>
    <w:rsid w:val="00F11205"/>
    <w:rsid w:val="00F112F9"/>
    <w:rsid w:val="00F11369"/>
    <w:rsid w:val="00F1142B"/>
    <w:rsid w:val="00F11481"/>
    <w:rsid w:val="00F117F4"/>
    <w:rsid w:val="00F1189F"/>
    <w:rsid w:val="00F118F8"/>
    <w:rsid w:val="00F119A5"/>
    <w:rsid w:val="00F11E53"/>
    <w:rsid w:val="00F11EEF"/>
    <w:rsid w:val="00F11F4A"/>
    <w:rsid w:val="00F1208A"/>
    <w:rsid w:val="00F121D1"/>
    <w:rsid w:val="00F12255"/>
    <w:rsid w:val="00F124F3"/>
    <w:rsid w:val="00F1260B"/>
    <w:rsid w:val="00F12823"/>
    <w:rsid w:val="00F12D6E"/>
    <w:rsid w:val="00F12E1F"/>
    <w:rsid w:val="00F12F74"/>
    <w:rsid w:val="00F13669"/>
    <w:rsid w:val="00F138FB"/>
    <w:rsid w:val="00F1399D"/>
    <w:rsid w:val="00F13B3B"/>
    <w:rsid w:val="00F14108"/>
    <w:rsid w:val="00F1416D"/>
    <w:rsid w:val="00F1422F"/>
    <w:rsid w:val="00F14337"/>
    <w:rsid w:val="00F149F6"/>
    <w:rsid w:val="00F14D34"/>
    <w:rsid w:val="00F14E93"/>
    <w:rsid w:val="00F156FA"/>
    <w:rsid w:val="00F157C6"/>
    <w:rsid w:val="00F1582E"/>
    <w:rsid w:val="00F1588E"/>
    <w:rsid w:val="00F158CF"/>
    <w:rsid w:val="00F15E6B"/>
    <w:rsid w:val="00F160A1"/>
    <w:rsid w:val="00F166EE"/>
    <w:rsid w:val="00F168AE"/>
    <w:rsid w:val="00F16A37"/>
    <w:rsid w:val="00F16D4B"/>
    <w:rsid w:val="00F16FE6"/>
    <w:rsid w:val="00F172EA"/>
    <w:rsid w:val="00F178E1"/>
    <w:rsid w:val="00F17B50"/>
    <w:rsid w:val="00F20078"/>
    <w:rsid w:val="00F20872"/>
    <w:rsid w:val="00F208E4"/>
    <w:rsid w:val="00F20B26"/>
    <w:rsid w:val="00F20B55"/>
    <w:rsid w:val="00F212C0"/>
    <w:rsid w:val="00F21391"/>
    <w:rsid w:val="00F21436"/>
    <w:rsid w:val="00F215E8"/>
    <w:rsid w:val="00F22295"/>
    <w:rsid w:val="00F22298"/>
    <w:rsid w:val="00F224F5"/>
    <w:rsid w:val="00F2251A"/>
    <w:rsid w:val="00F227EE"/>
    <w:rsid w:val="00F22BB8"/>
    <w:rsid w:val="00F230D9"/>
    <w:rsid w:val="00F23350"/>
    <w:rsid w:val="00F2389E"/>
    <w:rsid w:val="00F23CC9"/>
    <w:rsid w:val="00F243CD"/>
    <w:rsid w:val="00F24A9D"/>
    <w:rsid w:val="00F24D7B"/>
    <w:rsid w:val="00F24ECF"/>
    <w:rsid w:val="00F252D5"/>
    <w:rsid w:val="00F25901"/>
    <w:rsid w:val="00F25A7B"/>
    <w:rsid w:val="00F25B4F"/>
    <w:rsid w:val="00F25B80"/>
    <w:rsid w:val="00F25C50"/>
    <w:rsid w:val="00F25EBE"/>
    <w:rsid w:val="00F25F65"/>
    <w:rsid w:val="00F26AFD"/>
    <w:rsid w:val="00F26B6E"/>
    <w:rsid w:val="00F26BC4"/>
    <w:rsid w:val="00F271CA"/>
    <w:rsid w:val="00F2721A"/>
    <w:rsid w:val="00F27240"/>
    <w:rsid w:val="00F27752"/>
    <w:rsid w:val="00F2798B"/>
    <w:rsid w:val="00F27F1B"/>
    <w:rsid w:val="00F27F95"/>
    <w:rsid w:val="00F27FC9"/>
    <w:rsid w:val="00F300F6"/>
    <w:rsid w:val="00F30285"/>
    <w:rsid w:val="00F30582"/>
    <w:rsid w:val="00F309C9"/>
    <w:rsid w:val="00F30D5D"/>
    <w:rsid w:val="00F30EAC"/>
    <w:rsid w:val="00F3163D"/>
    <w:rsid w:val="00F31C5E"/>
    <w:rsid w:val="00F31D93"/>
    <w:rsid w:val="00F32231"/>
    <w:rsid w:val="00F32706"/>
    <w:rsid w:val="00F328F5"/>
    <w:rsid w:val="00F33059"/>
    <w:rsid w:val="00F3308F"/>
    <w:rsid w:val="00F3352F"/>
    <w:rsid w:val="00F336E6"/>
    <w:rsid w:val="00F33872"/>
    <w:rsid w:val="00F338F0"/>
    <w:rsid w:val="00F33A19"/>
    <w:rsid w:val="00F33C4E"/>
    <w:rsid w:val="00F33EEA"/>
    <w:rsid w:val="00F33F56"/>
    <w:rsid w:val="00F341A5"/>
    <w:rsid w:val="00F34227"/>
    <w:rsid w:val="00F34287"/>
    <w:rsid w:val="00F345D7"/>
    <w:rsid w:val="00F34621"/>
    <w:rsid w:val="00F347A1"/>
    <w:rsid w:val="00F35D5E"/>
    <w:rsid w:val="00F35DDF"/>
    <w:rsid w:val="00F35ED9"/>
    <w:rsid w:val="00F36198"/>
    <w:rsid w:val="00F361A9"/>
    <w:rsid w:val="00F36330"/>
    <w:rsid w:val="00F36A67"/>
    <w:rsid w:val="00F36B50"/>
    <w:rsid w:val="00F36E5C"/>
    <w:rsid w:val="00F36FA3"/>
    <w:rsid w:val="00F3757A"/>
    <w:rsid w:val="00F375AE"/>
    <w:rsid w:val="00F37620"/>
    <w:rsid w:val="00F377F5"/>
    <w:rsid w:val="00F37E73"/>
    <w:rsid w:val="00F40010"/>
    <w:rsid w:val="00F40054"/>
    <w:rsid w:val="00F40137"/>
    <w:rsid w:val="00F402E4"/>
    <w:rsid w:val="00F402F6"/>
    <w:rsid w:val="00F40C95"/>
    <w:rsid w:val="00F40D75"/>
    <w:rsid w:val="00F40DA7"/>
    <w:rsid w:val="00F410F0"/>
    <w:rsid w:val="00F41296"/>
    <w:rsid w:val="00F41305"/>
    <w:rsid w:val="00F415F8"/>
    <w:rsid w:val="00F416C3"/>
    <w:rsid w:val="00F41B2F"/>
    <w:rsid w:val="00F4261D"/>
    <w:rsid w:val="00F42BB2"/>
    <w:rsid w:val="00F42C87"/>
    <w:rsid w:val="00F4352E"/>
    <w:rsid w:val="00F43717"/>
    <w:rsid w:val="00F437CB"/>
    <w:rsid w:val="00F439EF"/>
    <w:rsid w:val="00F43A11"/>
    <w:rsid w:val="00F43C6F"/>
    <w:rsid w:val="00F43E83"/>
    <w:rsid w:val="00F4481B"/>
    <w:rsid w:val="00F4557E"/>
    <w:rsid w:val="00F45A23"/>
    <w:rsid w:val="00F46B1D"/>
    <w:rsid w:val="00F46B58"/>
    <w:rsid w:val="00F46EF0"/>
    <w:rsid w:val="00F46F5B"/>
    <w:rsid w:val="00F4744B"/>
    <w:rsid w:val="00F4753D"/>
    <w:rsid w:val="00F47743"/>
    <w:rsid w:val="00F47914"/>
    <w:rsid w:val="00F4791F"/>
    <w:rsid w:val="00F47BD8"/>
    <w:rsid w:val="00F47CCD"/>
    <w:rsid w:val="00F501A5"/>
    <w:rsid w:val="00F507B6"/>
    <w:rsid w:val="00F5082A"/>
    <w:rsid w:val="00F50BB6"/>
    <w:rsid w:val="00F5139B"/>
    <w:rsid w:val="00F51451"/>
    <w:rsid w:val="00F51A25"/>
    <w:rsid w:val="00F51D3A"/>
    <w:rsid w:val="00F52669"/>
    <w:rsid w:val="00F52761"/>
    <w:rsid w:val="00F52AC1"/>
    <w:rsid w:val="00F533E0"/>
    <w:rsid w:val="00F53818"/>
    <w:rsid w:val="00F539BB"/>
    <w:rsid w:val="00F539CB"/>
    <w:rsid w:val="00F53AB9"/>
    <w:rsid w:val="00F53D12"/>
    <w:rsid w:val="00F541B8"/>
    <w:rsid w:val="00F541CF"/>
    <w:rsid w:val="00F5452F"/>
    <w:rsid w:val="00F5460B"/>
    <w:rsid w:val="00F546AC"/>
    <w:rsid w:val="00F54D85"/>
    <w:rsid w:val="00F54EA2"/>
    <w:rsid w:val="00F54FC6"/>
    <w:rsid w:val="00F5516D"/>
    <w:rsid w:val="00F55225"/>
    <w:rsid w:val="00F5561C"/>
    <w:rsid w:val="00F556F1"/>
    <w:rsid w:val="00F5608E"/>
    <w:rsid w:val="00F561C1"/>
    <w:rsid w:val="00F56471"/>
    <w:rsid w:val="00F56719"/>
    <w:rsid w:val="00F56C09"/>
    <w:rsid w:val="00F56CE8"/>
    <w:rsid w:val="00F56E74"/>
    <w:rsid w:val="00F575AA"/>
    <w:rsid w:val="00F575EE"/>
    <w:rsid w:val="00F5789F"/>
    <w:rsid w:val="00F57C0C"/>
    <w:rsid w:val="00F57C51"/>
    <w:rsid w:val="00F601AA"/>
    <w:rsid w:val="00F60754"/>
    <w:rsid w:val="00F609AB"/>
    <w:rsid w:val="00F60C58"/>
    <w:rsid w:val="00F60FC4"/>
    <w:rsid w:val="00F6135C"/>
    <w:rsid w:val="00F61755"/>
    <w:rsid w:val="00F61947"/>
    <w:rsid w:val="00F619EB"/>
    <w:rsid w:val="00F619ED"/>
    <w:rsid w:val="00F6201D"/>
    <w:rsid w:val="00F621E9"/>
    <w:rsid w:val="00F6241C"/>
    <w:rsid w:val="00F625BF"/>
    <w:rsid w:val="00F62D7A"/>
    <w:rsid w:val="00F63418"/>
    <w:rsid w:val="00F63671"/>
    <w:rsid w:val="00F6373F"/>
    <w:rsid w:val="00F63F6D"/>
    <w:rsid w:val="00F641D1"/>
    <w:rsid w:val="00F64444"/>
    <w:rsid w:val="00F6450C"/>
    <w:rsid w:val="00F6463B"/>
    <w:rsid w:val="00F64A06"/>
    <w:rsid w:val="00F64FE6"/>
    <w:rsid w:val="00F654BC"/>
    <w:rsid w:val="00F65541"/>
    <w:rsid w:val="00F6559E"/>
    <w:rsid w:val="00F655E8"/>
    <w:rsid w:val="00F6560E"/>
    <w:rsid w:val="00F6570A"/>
    <w:rsid w:val="00F65B72"/>
    <w:rsid w:val="00F65D28"/>
    <w:rsid w:val="00F65F1B"/>
    <w:rsid w:val="00F65F85"/>
    <w:rsid w:val="00F66165"/>
    <w:rsid w:val="00F66244"/>
    <w:rsid w:val="00F663FB"/>
    <w:rsid w:val="00F666A7"/>
    <w:rsid w:val="00F666EC"/>
    <w:rsid w:val="00F66E57"/>
    <w:rsid w:val="00F67053"/>
    <w:rsid w:val="00F67191"/>
    <w:rsid w:val="00F67206"/>
    <w:rsid w:val="00F672FB"/>
    <w:rsid w:val="00F673CA"/>
    <w:rsid w:val="00F673F2"/>
    <w:rsid w:val="00F6747E"/>
    <w:rsid w:val="00F67544"/>
    <w:rsid w:val="00F6784A"/>
    <w:rsid w:val="00F67918"/>
    <w:rsid w:val="00F67B18"/>
    <w:rsid w:val="00F67D9C"/>
    <w:rsid w:val="00F67E00"/>
    <w:rsid w:val="00F67F15"/>
    <w:rsid w:val="00F7006A"/>
    <w:rsid w:val="00F7015A"/>
    <w:rsid w:val="00F703C9"/>
    <w:rsid w:val="00F7079B"/>
    <w:rsid w:val="00F7087F"/>
    <w:rsid w:val="00F70AC0"/>
    <w:rsid w:val="00F70DA8"/>
    <w:rsid w:val="00F70DB0"/>
    <w:rsid w:val="00F70DF8"/>
    <w:rsid w:val="00F7104E"/>
    <w:rsid w:val="00F71406"/>
    <w:rsid w:val="00F714C7"/>
    <w:rsid w:val="00F71610"/>
    <w:rsid w:val="00F71FD2"/>
    <w:rsid w:val="00F721EE"/>
    <w:rsid w:val="00F72263"/>
    <w:rsid w:val="00F72574"/>
    <w:rsid w:val="00F725F3"/>
    <w:rsid w:val="00F7266D"/>
    <w:rsid w:val="00F72A6F"/>
    <w:rsid w:val="00F73452"/>
    <w:rsid w:val="00F73C0B"/>
    <w:rsid w:val="00F73C29"/>
    <w:rsid w:val="00F73D36"/>
    <w:rsid w:val="00F7400A"/>
    <w:rsid w:val="00F74289"/>
    <w:rsid w:val="00F7474F"/>
    <w:rsid w:val="00F7497E"/>
    <w:rsid w:val="00F749AB"/>
    <w:rsid w:val="00F74A22"/>
    <w:rsid w:val="00F74BD2"/>
    <w:rsid w:val="00F74ECA"/>
    <w:rsid w:val="00F752DE"/>
    <w:rsid w:val="00F758B1"/>
    <w:rsid w:val="00F758D7"/>
    <w:rsid w:val="00F759A4"/>
    <w:rsid w:val="00F75AE9"/>
    <w:rsid w:val="00F7615B"/>
    <w:rsid w:val="00F761B4"/>
    <w:rsid w:val="00F76611"/>
    <w:rsid w:val="00F76866"/>
    <w:rsid w:val="00F76942"/>
    <w:rsid w:val="00F775DB"/>
    <w:rsid w:val="00F77B4A"/>
    <w:rsid w:val="00F801A1"/>
    <w:rsid w:val="00F80845"/>
    <w:rsid w:val="00F8090F"/>
    <w:rsid w:val="00F811CB"/>
    <w:rsid w:val="00F813EC"/>
    <w:rsid w:val="00F818B8"/>
    <w:rsid w:val="00F81B11"/>
    <w:rsid w:val="00F81E3B"/>
    <w:rsid w:val="00F81F40"/>
    <w:rsid w:val="00F821C7"/>
    <w:rsid w:val="00F82B23"/>
    <w:rsid w:val="00F82E06"/>
    <w:rsid w:val="00F83111"/>
    <w:rsid w:val="00F83234"/>
    <w:rsid w:val="00F8323E"/>
    <w:rsid w:val="00F832D4"/>
    <w:rsid w:val="00F8331A"/>
    <w:rsid w:val="00F83A75"/>
    <w:rsid w:val="00F83AEC"/>
    <w:rsid w:val="00F83DFB"/>
    <w:rsid w:val="00F8420F"/>
    <w:rsid w:val="00F8423D"/>
    <w:rsid w:val="00F8434F"/>
    <w:rsid w:val="00F848CE"/>
    <w:rsid w:val="00F85DE7"/>
    <w:rsid w:val="00F85DF1"/>
    <w:rsid w:val="00F85F65"/>
    <w:rsid w:val="00F86477"/>
    <w:rsid w:val="00F865BA"/>
    <w:rsid w:val="00F86E32"/>
    <w:rsid w:val="00F8727C"/>
    <w:rsid w:val="00F87313"/>
    <w:rsid w:val="00F876EB"/>
    <w:rsid w:val="00F87844"/>
    <w:rsid w:val="00F905B9"/>
    <w:rsid w:val="00F90B5B"/>
    <w:rsid w:val="00F90DA9"/>
    <w:rsid w:val="00F912F9"/>
    <w:rsid w:val="00F9145D"/>
    <w:rsid w:val="00F91C51"/>
    <w:rsid w:val="00F91D5F"/>
    <w:rsid w:val="00F91D6D"/>
    <w:rsid w:val="00F92073"/>
    <w:rsid w:val="00F9214D"/>
    <w:rsid w:val="00F92271"/>
    <w:rsid w:val="00F9279D"/>
    <w:rsid w:val="00F92944"/>
    <w:rsid w:val="00F92C7E"/>
    <w:rsid w:val="00F9308C"/>
    <w:rsid w:val="00F93203"/>
    <w:rsid w:val="00F932D1"/>
    <w:rsid w:val="00F93623"/>
    <w:rsid w:val="00F93BB4"/>
    <w:rsid w:val="00F93DE8"/>
    <w:rsid w:val="00F94181"/>
    <w:rsid w:val="00F9453C"/>
    <w:rsid w:val="00F945A6"/>
    <w:rsid w:val="00F946D9"/>
    <w:rsid w:val="00F947A9"/>
    <w:rsid w:val="00F94B63"/>
    <w:rsid w:val="00F956EF"/>
    <w:rsid w:val="00F959F3"/>
    <w:rsid w:val="00F95CA2"/>
    <w:rsid w:val="00F96043"/>
    <w:rsid w:val="00F96496"/>
    <w:rsid w:val="00F96B48"/>
    <w:rsid w:val="00F972DD"/>
    <w:rsid w:val="00F97511"/>
    <w:rsid w:val="00F97ACD"/>
    <w:rsid w:val="00F97DA0"/>
    <w:rsid w:val="00F97E5A"/>
    <w:rsid w:val="00FA0017"/>
    <w:rsid w:val="00FA00D3"/>
    <w:rsid w:val="00FA01F9"/>
    <w:rsid w:val="00FA024B"/>
    <w:rsid w:val="00FA0747"/>
    <w:rsid w:val="00FA099F"/>
    <w:rsid w:val="00FA0B0A"/>
    <w:rsid w:val="00FA15AE"/>
    <w:rsid w:val="00FA178E"/>
    <w:rsid w:val="00FA17DF"/>
    <w:rsid w:val="00FA1B32"/>
    <w:rsid w:val="00FA1F4D"/>
    <w:rsid w:val="00FA219E"/>
    <w:rsid w:val="00FA21FA"/>
    <w:rsid w:val="00FA224E"/>
    <w:rsid w:val="00FA27ED"/>
    <w:rsid w:val="00FA288B"/>
    <w:rsid w:val="00FA28D2"/>
    <w:rsid w:val="00FA295F"/>
    <w:rsid w:val="00FA2982"/>
    <w:rsid w:val="00FA2CD4"/>
    <w:rsid w:val="00FA2FD0"/>
    <w:rsid w:val="00FA31A2"/>
    <w:rsid w:val="00FA32BC"/>
    <w:rsid w:val="00FA3928"/>
    <w:rsid w:val="00FA3BF1"/>
    <w:rsid w:val="00FA431F"/>
    <w:rsid w:val="00FA43DE"/>
    <w:rsid w:val="00FA49DC"/>
    <w:rsid w:val="00FA4C96"/>
    <w:rsid w:val="00FA4D21"/>
    <w:rsid w:val="00FA4E0E"/>
    <w:rsid w:val="00FA52C0"/>
    <w:rsid w:val="00FA533D"/>
    <w:rsid w:val="00FA5A2D"/>
    <w:rsid w:val="00FA5AD3"/>
    <w:rsid w:val="00FA5B64"/>
    <w:rsid w:val="00FA5C60"/>
    <w:rsid w:val="00FA5C77"/>
    <w:rsid w:val="00FA5CD4"/>
    <w:rsid w:val="00FA5E4C"/>
    <w:rsid w:val="00FA60C1"/>
    <w:rsid w:val="00FA6133"/>
    <w:rsid w:val="00FA64EC"/>
    <w:rsid w:val="00FA6831"/>
    <w:rsid w:val="00FA72A3"/>
    <w:rsid w:val="00FA7F40"/>
    <w:rsid w:val="00FA7F93"/>
    <w:rsid w:val="00FA7FB5"/>
    <w:rsid w:val="00FB04E9"/>
    <w:rsid w:val="00FB10AC"/>
    <w:rsid w:val="00FB12E5"/>
    <w:rsid w:val="00FB13F0"/>
    <w:rsid w:val="00FB14A4"/>
    <w:rsid w:val="00FB1DA6"/>
    <w:rsid w:val="00FB204F"/>
    <w:rsid w:val="00FB2475"/>
    <w:rsid w:val="00FB24A1"/>
    <w:rsid w:val="00FB250D"/>
    <w:rsid w:val="00FB27E0"/>
    <w:rsid w:val="00FB27F6"/>
    <w:rsid w:val="00FB2802"/>
    <w:rsid w:val="00FB2822"/>
    <w:rsid w:val="00FB28CF"/>
    <w:rsid w:val="00FB3057"/>
    <w:rsid w:val="00FB349B"/>
    <w:rsid w:val="00FB353B"/>
    <w:rsid w:val="00FB363B"/>
    <w:rsid w:val="00FB4103"/>
    <w:rsid w:val="00FB41CB"/>
    <w:rsid w:val="00FB43E5"/>
    <w:rsid w:val="00FB4807"/>
    <w:rsid w:val="00FB4B0E"/>
    <w:rsid w:val="00FB4C08"/>
    <w:rsid w:val="00FB4C81"/>
    <w:rsid w:val="00FB4E7D"/>
    <w:rsid w:val="00FB529E"/>
    <w:rsid w:val="00FB5B59"/>
    <w:rsid w:val="00FB5EE9"/>
    <w:rsid w:val="00FB6062"/>
    <w:rsid w:val="00FB6447"/>
    <w:rsid w:val="00FB6929"/>
    <w:rsid w:val="00FB6A1E"/>
    <w:rsid w:val="00FB6F4E"/>
    <w:rsid w:val="00FB72E7"/>
    <w:rsid w:val="00FB7737"/>
    <w:rsid w:val="00FC00DE"/>
    <w:rsid w:val="00FC02F2"/>
    <w:rsid w:val="00FC038F"/>
    <w:rsid w:val="00FC06B6"/>
    <w:rsid w:val="00FC0AAE"/>
    <w:rsid w:val="00FC0C1B"/>
    <w:rsid w:val="00FC0E4F"/>
    <w:rsid w:val="00FC0FA9"/>
    <w:rsid w:val="00FC11D9"/>
    <w:rsid w:val="00FC14F3"/>
    <w:rsid w:val="00FC1580"/>
    <w:rsid w:val="00FC17D5"/>
    <w:rsid w:val="00FC180D"/>
    <w:rsid w:val="00FC205A"/>
    <w:rsid w:val="00FC26CD"/>
    <w:rsid w:val="00FC2D97"/>
    <w:rsid w:val="00FC2FA9"/>
    <w:rsid w:val="00FC3256"/>
    <w:rsid w:val="00FC3450"/>
    <w:rsid w:val="00FC3772"/>
    <w:rsid w:val="00FC3956"/>
    <w:rsid w:val="00FC3B1A"/>
    <w:rsid w:val="00FC3C52"/>
    <w:rsid w:val="00FC4442"/>
    <w:rsid w:val="00FC446C"/>
    <w:rsid w:val="00FC4568"/>
    <w:rsid w:val="00FC4BBC"/>
    <w:rsid w:val="00FC4E14"/>
    <w:rsid w:val="00FC4E2D"/>
    <w:rsid w:val="00FC50A5"/>
    <w:rsid w:val="00FC5327"/>
    <w:rsid w:val="00FC5487"/>
    <w:rsid w:val="00FC5501"/>
    <w:rsid w:val="00FC576F"/>
    <w:rsid w:val="00FC5D6F"/>
    <w:rsid w:val="00FC60C8"/>
    <w:rsid w:val="00FC636B"/>
    <w:rsid w:val="00FC6820"/>
    <w:rsid w:val="00FC6ADC"/>
    <w:rsid w:val="00FC71B6"/>
    <w:rsid w:val="00FC7479"/>
    <w:rsid w:val="00FC76E1"/>
    <w:rsid w:val="00FD0095"/>
    <w:rsid w:val="00FD0295"/>
    <w:rsid w:val="00FD02A6"/>
    <w:rsid w:val="00FD0766"/>
    <w:rsid w:val="00FD097B"/>
    <w:rsid w:val="00FD0AE2"/>
    <w:rsid w:val="00FD114C"/>
    <w:rsid w:val="00FD138A"/>
    <w:rsid w:val="00FD16C5"/>
    <w:rsid w:val="00FD18AC"/>
    <w:rsid w:val="00FD18C0"/>
    <w:rsid w:val="00FD1BA2"/>
    <w:rsid w:val="00FD1E5F"/>
    <w:rsid w:val="00FD1EDA"/>
    <w:rsid w:val="00FD2034"/>
    <w:rsid w:val="00FD20CE"/>
    <w:rsid w:val="00FD22CF"/>
    <w:rsid w:val="00FD23A7"/>
    <w:rsid w:val="00FD23DB"/>
    <w:rsid w:val="00FD2597"/>
    <w:rsid w:val="00FD25E8"/>
    <w:rsid w:val="00FD28F9"/>
    <w:rsid w:val="00FD2F7A"/>
    <w:rsid w:val="00FD32A6"/>
    <w:rsid w:val="00FD33E2"/>
    <w:rsid w:val="00FD3441"/>
    <w:rsid w:val="00FD347D"/>
    <w:rsid w:val="00FD34B8"/>
    <w:rsid w:val="00FD3502"/>
    <w:rsid w:val="00FD3599"/>
    <w:rsid w:val="00FD3A91"/>
    <w:rsid w:val="00FD4148"/>
    <w:rsid w:val="00FD4426"/>
    <w:rsid w:val="00FD4572"/>
    <w:rsid w:val="00FD4824"/>
    <w:rsid w:val="00FD4A51"/>
    <w:rsid w:val="00FD4D14"/>
    <w:rsid w:val="00FD4E48"/>
    <w:rsid w:val="00FD533E"/>
    <w:rsid w:val="00FD5412"/>
    <w:rsid w:val="00FD5C08"/>
    <w:rsid w:val="00FD5D3D"/>
    <w:rsid w:val="00FD5E0F"/>
    <w:rsid w:val="00FD5EB0"/>
    <w:rsid w:val="00FD61AA"/>
    <w:rsid w:val="00FD6255"/>
    <w:rsid w:val="00FD636F"/>
    <w:rsid w:val="00FD64D2"/>
    <w:rsid w:val="00FD682A"/>
    <w:rsid w:val="00FD6899"/>
    <w:rsid w:val="00FD6B65"/>
    <w:rsid w:val="00FD6DEC"/>
    <w:rsid w:val="00FD790F"/>
    <w:rsid w:val="00FD7BF8"/>
    <w:rsid w:val="00FE036A"/>
    <w:rsid w:val="00FE0A64"/>
    <w:rsid w:val="00FE0ABF"/>
    <w:rsid w:val="00FE1284"/>
    <w:rsid w:val="00FE1447"/>
    <w:rsid w:val="00FE1638"/>
    <w:rsid w:val="00FE17E1"/>
    <w:rsid w:val="00FE19AE"/>
    <w:rsid w:val="00FE1B09"/>
    <w:rsid w:val="00FE1B4D"/>
    <w:rsid w:val="00FE1E6D"/>
    <w:rsid w:val="00FE1F83"/>
    <w:rsid w:val="00FE24D8"/>
    <w:rsid w:val="00FE26E0"/>
    <w:rsid w:val="00FE2901"/>
    <w:rsid w:val="00FE2BBA"/>
    <w:rsid w:val="00FE2C35"/>
    <w:rsid w:val="00FE2CDB"/>
    <w:rsid w:val="00FE2D98"/>
    <w:rsid w:val="00FE2E28"/>
    <w:rsid w:val="00FE301D"/>
    <w:rsid w:val="00FE30F2"/>
    <w:rsid w:val="00FE3289"/>
    <w:rsid w:val="00FE3792"/>
    <w:rsid w:val="00FE4027"/>
    <w:rsid w:val="00FE46EC"/>
    <w:rsid w:val="00FE4E72"/>
    <w:rsid w:val="00FE4F54"/>
    <w:rsid w:val="00FE50FC"/>
    <w:rsid w:val="00FE51C1"/>
    <w:rsid w:val="00FE55E7"/>
    <w:rsid w:val="00FE5D0D"/>
    <w:rsid w:val="00FE6139"/>
    <w:rsid w:val="00FE6815"/>
    <w:rsid w:val="00FE6A5B"/>
    <w:rsid w:val="00FE731E"/>
    <w:rsid w:val="00FE7944"/>
    <w:rsid w:val="00FE7E81"/>
    <w:rsid w:val="00FE7EBE"/>
    <w:rsid w:val="00FE7F39"/>
    <w:rsid w:val="00FF0010"/>
    <w:rsid w:val="00FF04D8"/>
    <w:rsid w:val="00FF06F3"/>
    <w:rsid w:val="00FF0928"/>
    <w:rsid w:val="00FF0A6D"/>
    <w:rsid w:val="00FF13AD"/>
    <w:rsid w:val="00FF164E"/>
    <w:rsid w:val="00FF1F68"/>
    <w:rsid w:val="00FF2282"/>
    <w:rsid w:val="00FF2342"/>
    <w:rsid w:val="00FF2D42"/>
    <w:rsid w:val="00FF30FC"/>
    <w:rsid w:val="00FF341D"/>
    <w:rsid w:val="00FF384F"/>
    <w:rsid w:val="00FF3FCD"/>
    <w:rsid w:val="00FF4484"/>
    <w:rsid w:val="00FF4518"/>
    <w:rsid w:val="00FF4AA4"/>
    <w:rsid w:val="00FF4E81"/>
    <w:rsid w:val="00FF50A3"/>
    <w:rsid w:val="00FF52A0"/>
    <w:rsid w:val="00FF5599"/>
    <w:rsid w:val="00FF55C1"/>
    <w:rsid w:val="00FF5A6E"/>
    <w:rsid w:val="00FF5E9C"/>
    <w:rsid w:val="00FF613F"/>
    <w:rsid w:val="00FF654B"/>
    <w:rsid w:val="00FF6CDE"/>
    <w:rsid w:val="00FF6F69"/>
    <w:rsid w:val="00FF7200"/>
    <w:rsid w:val="00FF7A8C"/>
    <w:rsid w:val="00FF7C2B"/>
    <w:rsid w:val="00FF7DAC"/>
    <w:rsid w:val="00FF7E8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A70C"/>
  <w15:docId w15:val="{7C57EF8E-1FF0-4D56-BF4F-1140A5A8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cs-CZ" w:eastAsia="cs-CZ"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3BAB"/>
  </w:style>
  <w:style w:type="paragraph" w:styleId="Nadpis1">
    <w:name w:val="heading 1"/>
    <w:basedOn w:val="Normln"/>
    <w:next w:val="Normln"/>
    <w:link w:val="Nadpis1Char"/>
    <w:uiPriority w:val="9"/>
    <w:qFormat/>
    <w:rsid w:val="00703BA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dpis2">
    <w:name w:val="heading 2"/>
    <w:basedOn w:val="Normln"/>
    <w:next w:val="Normln"/>
    <w:link w:val="Nadpis2Char"/>
    <w:uiPriority w:val="9"/>
    <w:unhideWhenUsed/>
    <w:qFormat/>
    <w:rsid w:val="00703BA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Nadpis3">
    <w:name w:val="heading 3"/>
    <w:basedOn w:val="Normln"/>
    <w:next w:val="Normln"/>
    <w:link w:val="Nadpis3Char"/>
    <w:uiPriority w:val="9"/>
    <w:semiHidden/>
    <w:unhideWhenUsed/>
    <w:qFormat/>
    <w:rsid w:val="00703BA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Nadpis4">
    <w:name w:val="heading 4"/>
    <w:basedOn w:val="Normln"/>
    <w:next w:val="Normln"/>
    <w:link w:val="Nadpis4Char"/>
    <w:uiPriority w:val="9"/>
    <w:semiHidden/>
    <w:unhideWhenUsed/>
    <w:qFormat/>
    <w:rsid w:val="00703BA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Nadpis5">
    <w:name w:val="heading 5"/>
    <w:basedOn w:val="Normln"/>
    <w:next w:val="Normln"/>
    <w:link w:val="Nadpis5Char"/>
    <w:uiPriority w:val="9"/>
    <w:semiHidden/>
    <w:unhideWhenUsed/>
    <w:qFormat/>
    <w:rsid w:val="00703BA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Nadpis6">
    <w:name w:val="heading 6"/>
    <w:basedOn w:val="Normln"/>
    <w:next w:val="Normln"/>
    <w:link w:val="Nadpis6Char"/>
    <w:uiPriority w:val="9"/>
    <w:semiHidden/>
    <w:unhideWhenUsed/>
    <w:qFormat/>
    <w:rsid w:val="00703BA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Nadpis7">
    <w:name w:val="heading 7"/>
    <w:basedOn w:val="Normln"/>
    <w:next w:val="Normln"/>
    <w:link w:val="Nadpis7Char"/>
    <w:uiPriority w:val="9"/>
    <w:semiHidden/>
    <w:unhideWhenUsed/>
    <w:qFormat/>
    <w:rsid w:val="00703BAB"/>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Nadpis8">
    <w:name w:val="heading 8"/>
    <w:basedOn w:val="Normln"/>
    <w:next w:val="Normln"/>
    <w:link w:val="Nadpis8Char"/>
    <w:uiPriority w:val="9"/>
    <w:semiHidden/>
    <w:unhideWhenUsed/>
    <w:qFormat/>
    <w:rsid w:val="00703BAB"/>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Nadpis9">
    <w:name w:val="heading 9"/>
    <w:basedOn w:val="Normln"/>
    <w:next w:val="Normln"/>
    <w:link w:val="Nadpis9Char"/>
    <w:uiPriority w:val="9"/>
    <w:semiHidden/>
    <w:unhideWhenUsed/>
    <w:qFormat/>
    <w:rsid w:val="00703BAB"/>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ProsttextChar">
    <w:name w:val="Prostý text Char"/>
    <w:link w:val="Prosttext"/>
    <w:uiPriority w:val="99"/>
    <w:qFormat/>
    <w:rPr>
      <w:rFonts w:ascii="Consolas" w:eastAsia="Times New Roman" w:hAnsi="Consolas"/>
      <w:sz w:val="21"/>
      <w:szCs w:val="21"/>
    </w:rPr>
  </w:style>
  <w:style w:type="character" w:styleId="Siln">
    <w:name w:val="Strong"/>
    <w:basedOn w:val="Standardnpsmoodstavce"/>
    <w:uiPriority w:val="22"/>
    <w:qFormat/>
    <w:rsid w:val="00703BAB"/>
    <w:rPr>
      <w:b/>
      <w:bCs/>
    </w:rPr>
  </w:style>
  <w:style w:type="character" w:customStyle="1" w:styleId="ZkladntextodsazenChar">
    <w:name w:val="Základní text odsazený Char"/>
    <w:rPr>
      <w:rFonts w:ascii="Arial Narrow" w:eastAsia="Times New Roman" w:hAnsi="Arial Narrow"/>
      <w:sz w:val="24"/>
    </w:rPr>
  </w:style>
  <w:style w:type="character" w:styleId="Zdraznn">
    <w:name w:val="Emphasis"/>
    <w:basedOn w:val="Standardnpsmoodstavce"/>
    <w:uiPriority w:val="20"/>
    <w:qFormat/>
    <w:rsid w:val="00703BAB"/>
    <w:rPr>
      <w:i/>
      <w:iCs/>
      <w:color w:val="000000" w:themeColor="text1"/>
    </w:rPr>
  </w:style>
  <w:style w:type="character" w:customStyle="1" w:styleId="ZhlavChar">
    <w:name w:val="Záhlaví Char"/>
    <w:rPr>
      <w:sz w:val="22"/>
      <w:szCs w:val="22"/>
    </w:rPr>
  </w:style>
  <w:style w:type="character" w:customStyle="1" w:styleId="ZpatChar">
    <w:name w:val="Zápatí Char"/>
    <w:rPr>
      <w:sz w:val="22"/>
      <w:szCs w:val="22"/>
    </w:rPr>
  </w:style>
  <w:style w:type="character" w:customStyle="1" w:styleId="Internetovodkaz">
    <w:name w:val="Internetový odkaz"/>
    <w:rPr>
      <w:color w:val="0000FF"/>
      <w:u w:val="single"/>
    </w:rPr>
  </w:style>
  <w:style w:type="character" w:customStyle="1" w:styleId="Nadpis4Char">
    <w:name w:val="Nadpis 4 Char"/>
    <w:basedOn w:val="Standardnpsmoodstavce"/>
    <w:link w:val="Nadpis4"/>
    <w:uiPriority w:val="9"/>
    <w:semiHidden/>
    <w:rsid w:val="00703BAB"/>
    <w:rPr>
      <w:rFonts w:asciiTheme="majorHAnsi" w:eastAsiaTheme="majorEastAsia" w:hAnsiTheme="majorHAnsi" w:cstheme="majorBidi"/>
      <w:i/>
      <w:iCs/>
      <w:color w:val="833C0B" w:themeColor="accent2" w:themeShade="80"/>
      <w:sz w:val="28"/>
      <w:szCs w:val="28"/>
    </w:rPr>
  </w:style>
  <w:style w:type="character" w:customStyle="1" w:styleId="Email">
    <w:name w:val="Email"/>
    <w:rPr>
      <w:rFonts w:ascii="Arial Narrow" w:hAnsi="Arial Narrow"/>
      <w:spacing w:val="6"/>
      <w:sz w:val="18"/>
      <w:szCs w:val="18"/>
    </w:rPr>
  </w:style>
  <w:style w:type="character" w:customStyle="1" w:styleId="TextbublinyChar">
    <w:name w:val="Text bubliny Char"/>
    <w:rPr>
      <w:rFonts w:ascii="Tahoma" w:hAnsi="Tahoma" w:cs="Tahoma"/>
      <w:sz w:val="16"/>
      <w:szCs w:val="16"/>
    </w:rPr>
  </w:style>
  <w:style w:type="character" w:customStyle="1" w:styleId="Nadpis1Char">
    <w:name w:val="Nadpis 1 Char"/>
    <w:basedOn w:val="Standardnpsmoodstavce"/>
    <w:link w:val="Nadpis1"/>
    <w:uiPriority w:val="9"/>
    <w:rsid w:val="00703BAB"/>
    <w:rPr>
      <w:rFonts w:asciiTheme="majorHAnsi" w:eastAsiaTheme="majorEastAsia" w:hAnsiTheme="majorHAnsi" w:cstheme="majorBidi"/>
      <w:color w:val="262626" w:themeColor="text1" w:themeTint="D9"/>
      <w:sz w:val="40"/>
      <w:szCs w:val="40"/>
    </w:rPr>
  </w:style>
  <w:style w:type="character" w:customStyle="1" w:styleId="PodpisChar">
    <w:name w:val="Podpis Char"/>
    <w:rPr>
      <w:rFonts w:ascii="Times New Roman" w:eastAsia="Times New Roman" w:hAnsi="Times New Roman"/>
      <w:i/>
    </w:rPr>
  </w:style>
  <w:style w:type="character" w:customStyle="1" w:styleId="ListLabel1">
    <w:name w:val="ListLabel 1"/>
    <w:rPr>
      <w:rFonts w:eastAsia="Times New Roman"/>
      <w:b w:val="0"/>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character" w:customStyle="1" w:styleId="ListLabel4">
    <w:name w:val="ListLabel 4"/>
    <w:rPr>
      <w:u w:val="none"/>
    </w:rPr>
  </w:style>
  <w:style w:type="character" w:customStyle="1" w:styleId="ListLabel5">
    <w:name w:val="ListLabel 5"/>
    <w:rPr>
      <w:b/>
      <w:i w:val="0"/>
      <w:u w:val="single"/>
    </w:rPr>
  </w:style>
  <w:style w:type="character" w:customStyle="1" w:styleId="Symbolyproslovn">
    <w:name w:val="Symboly pro číslování"/>
  </w:style>
  <w:style w:type="character" w:customStyle="1" w:styleId="TextbublinyChar1">
    <w:name w:val="Text bubliny Char1"/>
    <w:basedOn w:val="Standardnpsmoodstavce"/>
    <w:link w:val="Textbubliny"/>
    <w:uiPriority w:val="99"/>
    <w:semiHidden/>
    <w:rsid w:val="0076657D"/>
    <w:rPr>
      <w:rFonts w:ascii="Tahoma" w:eastAsia="Calibri" w:hAnsi="Tahoma" w:cs="Tahoma"/>
      <w:sz w:val="16"/>
      <w:szCs w:val="16"/>
      <w:lang w:eastAsia="ar-SA"/>
    </w:rPr>
  </w:style>
  <w:style w:type="paragraph" w:customStyle="1" w:styleId="Nadpis">
    <w:name w:val="Nadpis"/>
    <w:basedOn w:val="Normln"/>
    <w:next w:val="Tlotextu"/>
    <w:pPr>
      <w:keepNext/>
      <w:spacing w:before="240" w:after="120"/>
    </w:pPr>
    <w:rPr>
      <w:rFonts w:ascii="Arial" w:eastAsia="Microsoft YaHei" w:hAnsi="Arial" w:cs="Mangal"/>
      <w:sz w:val="28"/>
      <w:szCs w:val="28"/>
    </w:rPr>
  </w:style>
  <w:style w:type="paragraph" w:customStyle="1" w:styleId="Tlotextu">
    <w:name w:val="Tělo textu"/>
    <w:basedOn w:val="Normln"/>
    <w:pPr>
      <w:spacing w:after="120"/>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Prosttext1">
    <w:name w:val="Prostý text1"/>
    <w:basedOn w:val="Normln"/>
    <w:pPr>
      <w:spacing w:after="0" w:line="100" w:lineRule="atLeast"/>
    </w:pPr>
    <w:rPr>
      <w:rFonts w:ascii="Consolas" w:eastAsia="Times New Roman" w:hAnsi="Consolas"/>
    </w:rPr>
  </w:style>
  <w:style w:type="paragraph" w:customStyle="1" w:styleId="Odstavecseseznamem1">
    <w:name w:val="Odstavec se seznamem1"/>
    <w:basedOn w:val="Normln"/>
    <w:pPr>
      <w:ind w:left="720"/>
    </w:pPr>
  </w:style>
  <w:style w:type="paragraph" w:customStyle="1" w:styleId="Odsazentlatextu">
    <w:name w:val="Odsazení těla textu"/>
    <w:basedOn w:val="Normln"/>
    <w:pPr>
      <w:spacing w:after="0" w:line="100" w:lineRule="atLeast"/>
      <w:ind w:left="283" w:firstLine="708"/>
    </w:pPr>
    <w:rPr>
      <w:rFonts w:ascii="Arial Narrow" w:eastAsia="Times New Roman" w:hAnsi="Arial Narrow"/>
      <w:sz w:val="24"/>
      <w:szCs w:val="20"/>
    </w:rPr>
  </w:style>
  <w:style w:type="paragraph" w:styleId="Zhlav">
    <w:name w:val="header"/>
    <w:basedOn w:val="Normln"/>
    <w:pPr>
      <w:suppressLineNumbers/>
      <w:tabs>
        <w:tab w:val="center" w:pos="4536"/>
        <w:tab w:val="right" w:pos="9072"/>
      </w:tabs>
      <w:spacing w:after="0" w:line="100" w:lineRule="atLeast"/>
    </w:pPr>
  </w:style>
  <w:style w:type="paragraph" w:styleId="Zpat">
    <w:name w:val="footer"/>
    <w:basedOn w:val="Normln"/>
    <w:pPr>
      <w:suppressLineNumbers/>
      <w:tabs>
        <w:tab w:val="center" w:pos="4536"/>
        <w:tab w:val="right" w:pos="9072"/>
      </w:tabs>
      <w:spacing w:after="0" w:line="100" w:lineRule="atLeast"/>
    </w:pPr>
  </w:style>
  <w:style w:type="paragraph" w:customStyle="1" w:styleId="Bezmezer1">
    <w:name w:val="Bez mezer1"/>
    <w:pPr>
      <w:suppressAutoHyphens/>
    </w:pPr>
    <w:rPr>
      <w:rFonts w:ascii="Calibri" w:eastAsia="Calibri" w:hAnsi="Calibri"/>
      <w:color w:val="00000A"/>
      <w:lang w:eastAsia="ar-SA"/>
    </w:rPr>
  </w:style>
  <w:style w:type="paragraph" w:customStyle="1" w:styleId="Normlnweb1">
    <w:name w:val="Normální (web)1"/>
    <w:basedOn w:val="Normln"/>
    <w:pPr>
      <w:spacing w:before="100" w:after="100" w:line="100" w:lineRule="atLeast"/>
    </w:pPr>
    <w:rPr>
      <w:rFonts w:ascii="Times New Roman" w:eastAsia="Times New Roman" w:hAnsi="Times New Roman"/>
      <w:sz w:val="24"/>
      <w:szCs w:val="24"/>
    </w:rPr>
  </w:style>
  <w:style w:type="paragraph" w:customStyle="1" w:styleId="Mikrodek">
    <w:name w:val="Mikrořádek"/>
    <w:basedOn w:val="Normln"/>
    <w:pPr>
      <w:widowControl w:val="0"/>
      <w:spacing w:after="0" w:line="100" w:lineRule="atLeast"/>
      <w:jc w:val="both"/>
    </w:pPr>
    <w:rPr>
      <w:rFonts w:ascii="Times New Roman" w:eastAsia="Times New Roman" w:hAnsi="Times New Roman"/>
      <w:sz w:val="8"/>
      <w:szCs w:val="8"/>
      <w:lang w:eastAsia="he-IL" w:bidi="he-IL"/>
    </w:rPr>
  </w:style>
  <w:style w:type="paragraph" w:customStyle="1" w:styleId="SlovoBiskupa">
    <w:name w:val="SlovoBiskupa"/>
    <w:basedOn w:val="Normln"/>
    <w:pPr>
      <w:pBdr>
        <w:left w:val="double" w:sz="2" w:space="6" w:color="000001"/>
        <w:right w:val="double" w:sz="2" w:space="6" w:color="000001"/>
      </w:pBdr>
      <w:tabs>
        <w:tab w:val="right" w:pos="9214"/>
      </w:tabs>
      <w:spacing w:after="60" w:line="100" w:lineRule="atLeast"/>
      <w:ind w:left="170" w:right="170" w:firstLine="227"/>
      <w:jc w:val="both"/>
    </w:pPr>
    <w:rPr>
      <w:rFonts w:ascii="Times New Roman" w:eastAsia="Times New Roman" w:hAnsi="Times New Roman"/>
      <w:i/>
      <w:iCs/>
      <w:sz w:val="20"/>
      <w:szCs w:val="20"/>
      <w:lang w:eastAsia="he-IL" w:bidi="he-IL"/>
    </w:rPr>
  </w:style>
  <w:style w:type="paragraph" w:customStyle="1" w:styleId="Odstavec0">
    <w:name w:val="Odstavec0"/>
    <w:basedOn w:val="Normln"/>
    <w:pPr>
      <w:spacing w:after="60" w:line="100" w:lineRule="atLeast"/>
      <w:jc w:val="both"/>
    </w:pPr>
    <w:rPr>
      <w:rFonts w:ascii="Times New Roman" w:eastAsia="Times New Roman" w:hAnsi="Times New Roman"/>
      <w:sz w:val="20"/>
      <w:szCs w:val="20"/>
      <w:lang w:eastAsia="he-IL" w:bidi="he-IL"/>
    </w:rPr>
  </w:style>
  <w:style w:type="paragraph" w:customStyle="1" w:styleId="Default">
    <w:name w:val="Default"/>
    <w:pPr>
      <w:suppressAutoHyphens/>
    </w:pPr>
    <w:rPr>
      <w:rFonts w:ascii="Georgia" w:eastAsia="Calibri" w:hAnsi="Georgia" w:cs="Georgia"/>
      <w:color w:val="000000"/>
      <w:sz w:val="24"/>
      <w:szCs w:val="24"/>
      <w:lang w:eastAsia="he-IL" w:bidi="he-IL"/>
    </w:rPr>
  </w:style>
  <w:style w:type="paragraph" w:customStyle="1" w:styleId="kur">
    <w:name w:val="kur"/>
    <w:basedOn w:val="Normln"/>
    <w:pPr>
      <w:spacing w:before="100" w:after="100" w:line="100" w:lineRule="atLeast"/>
    </w:pPr>
    <w:rPr>
      <w:rFonts w:ascii="Times New Roman" w:eastAsia="Times New Roman" w:hAnsi="Times New Roman"/>
      <w:sz w:val="24"/>
      <w:szCs w:val="24"/>
      <w:lang w:eastAsia="he-IL" w:bidi="he-IL"/>
    </w:rPr>
  </w:style>
  <w:style w:type="paragraph" w:customStyle="1" w:styleId="Textbubliny1">
    <w:name w:val="Text bubliny1"/>
    <w:basedOn w:val="Normln"/>
    <w:pPr>
      <w:spacing w:after="0" w:line="100" w:lineRule="atLeast"/>
    </w:pPr>
    <w:rPr>
      <w:rFonts w:ascii="Tahoma" w:hAnsi="Tahoma" w:cs="Tahoma"/>
      <w:sz w:val="16"/>
      <w:szCs w:val="16"/>
    </w:rPr>
  </w:style>
  <w:style w:type="paragraph" w:customStyle="1" w:styleId="Odstavec1">
    <w:name w:val="Odstavec1"/>
    <w:basedOn w:val="Odstavec0"/>
    <w:pPr>
      <w:tabs>
        <w:tab w:val="right" w:pos="9639"/>
      </w:tabs>
      <w:ind w:firstLine="227"/>
    </w:pPr>
  </w:style>
  <w:style w:type="paragraph" w:customStyle="1" w:styleId="upka">
    <w:name w:val="Ťupka"/>
    <w:basedOn w:val="Normln"/>
    <w:pPr>
      <w:spacing w:after="60" w:line="100" w:lineRule="atLeast"/>
      <w:ind w:left="283" w:hanging="170"/>
      <w:jc w:val="both"/>
    </w:pPr>
    <w:rPr>
      <w:rFonts w:ascii="Times New Roman" w:eastAsia="Times New Roman" w:hAnsi="Times New Roman"/>
      <w:sz w:val="20"/>
      <w:szCs w:val="20"/>
      <w:lang w:eastAsia="he-IL" w:bidi="he-IL"/>
    </w:rPr>
  </w:style>
  <w:style w:type="paragraph" w:styleId="Podpis">
    <w:name w:val="Signature"/>
    <w:basedOn w:val="Normln"/>
    <w:pPr>
      <w:suppressLineNumbers/>
      <w:spacing w:after="60" w:line="100" w:lineRule="atLeast"/>
      <w:jc w:val="right"/>
    </w:pPr>
    <w:rPr>
      <w:rFonts w:ascii="Times New Roman" w:eastAsia="Times New Roman" w:hAnsi="Times New Roman"/>
      <w:i/>
      <w:sz w:val="20"/>
      <w:szCs w:val="20"/>
    </w:rPr>
  </w:style>
  <w:style w:type="paragraph" w:styleId="Odstavecseseznamem">
    <w:name w:val="List Paragraph"/>
    <w:basedOn w:val="Normln"/>
    <w:qFormat/>
    <w:rsid w:val="000F4A2D"/>
    <w:pPr>
      <w:ind w:left="720"/>
      <w:contextualSpacing/>
    </w:pPr>
  </w:style>
  <w:style w:type="paragraph" w:styleId="Textbubliny">
    <w:name w:val="Balloon Text"/>
    <w:basedOn w:val="Normln"/>
    <w:link w:val="TextbublinyChar1"/>
    <w:uiPriority w:val="99"/>
    <w:semiHidden/>
    <w:unhideWhenUsed/>
    <w:rsid w:val="0076657D"/>
    <w:pPr>
      <w:spacing w:after="0" w:line="240" w:lineRule="auto"/>
    </w:pPr>
    <w:rPr>
      <w:rFonts w:ascii="Tahoma" w:hAnsi="Tahoma" w:cs="Tahoma"/>
      <w:sz w:val="16"/>
      <w:szCs w:val="16"/>
    </w:rPr>
  </w:style>
  <w:style w:type="paragraph" w:customStyle="1" w:styleId="Quotations">
    <w:name w:val="Quotations"/>
    <w:basedOn w:val="Normln"/>
  </w:style>
  <w:style w:type="paragraph" w:styleId="Nzev">
    <w:name w:val="Title"/>
    <w:basedOn w:val="Normln"/>
    <w:next w:val="Normln"/>
    <w:link w:val="NzevChar"/>
    <w:uiPriority w:val="10"/>
    <w:qFormat/>
    <w:rsid w:val="00703BAB"/>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Podnadpis">
    <w:name w:val="Subtitle"/>
    <w:basedOn w:val="Normln"/>
    <w:next w:val="Normln"/>
    <w:link w:val="PodnadpisChar"/>
    <w:uiPriority w:val="11"/>
    <w:qFormat/>
    <w:rsid w:val="00703BAB"/>
    <w:pPr>
      <w:numPr>
        <w:ilvl w:val="1"/>
      </w:numPr>
      <w:spacing w:after="240"/>
    </w:pPr>
    <w:rPr>
      <w:caps/>
      <w:color w:val="404040" w:themeColor="text1" w:themeTint="BF"/>
      <w:spacing w:val="20"/>
      <w:sz w:val="28"/>
      <w:szCs w:val="28"/>
    </w:rPr>
  </w:style>
  <w:style w:type="paragraph" w:styleId="Normlnweb">
    <w:name w:val="Normal (Web)"/>
    <w:basedOn w:val="Normln"/>
    <w:uiPriority w:val="99"/>
    <w:unhideWhenUsed/>
    <w:rsid w:val="006A79CE"/>
    <w:pPr>
      <w:spacing w:before="100" w:beforeAutospacing="1" w:after="100" w:afterAutospacing="1" w:line="240" w:lineRule="auto"/>
    </w:pPr>
    <w:rPr>
      <w:rFonts w:ascii="Times New Roman" w:eastAsia="Times New Roman" w:hAnsi="Times New Roman"/>
      <w:sz w:val="24"/>
      <w:szCs w:val="24"/>
    </w:rPr>
  </w:style>
  <w:style w:type="paragraph" w:customStyle="1" w:styleId="western">
    <w:name w:val="western"/>
    <w:basedOn w:val="Normln"/>
    <w:rsid w:val="006131E3"/>
    <w:pPr>
      <w:spacing w:before="100" w:beforeAutospacing="1" w:after="119" w:line="240" w:lineRule="auto"/>
    </w:pPr>
    <w:rPr>
      <w:rFonts w:ascii="Liberation Serif" w:eastAsia="Times New Roman" w:hAnsi="Liberation Serif" w:cs="Liberation Serif"/>
      <w:color w:val="000000"/>
      <w:sz w:val="24"/>
      <w:szCs w:val="24"/>
    </w:rPr>
  </w:style>
  <w:style w:type="paragraph" w:styleId="Prosttext">
    <w:name w:val="Plain Text"/>
    <w:basedOn w:val="Normln"/>
    <w:link w:val="ProsttextChar"/>
    <w:uiPriority w:val="99"/>
    <w:unhideWhenUsed/>
    <w:qFormat/>
    <w:rsid w:val="00757376"/>
    <w:pPr>
      <w:spacing w:after="0" w:line="240" w:lineRule="auto"/>
    </w:pPr>
    <w:rPr>
      <w:rFonts w:ascii="Consolas" w:eastAsia="Times New Roman" w:hAnsi="Consolas"/>
    </w:rPr>
  </w:style>
  <w:style w:type="character" w:customStyle="1" w:styleId="ProsttextChar1">
    <w:name w:val="Prostý text Char1"/>
    <w:basedOn w:val="Standardnpsmoodstavce"/>
    <w:uiPriority w:val="99"/>
    <w:semiHidden/>
    <w:rsid w:val="00757376"/>
    <w:rPr>
      <w:rFonts w:ascii="Consolas" w:eastAsia="Calibri" w:hAnsi="Consolas" w:cs="Consolas"/>
      <w:color w:val="00000A"/>
      <w:sz w:val="21"/>
      <w:szCs w:val="21"/>
      <w:lang w:eastAsia="ar-SA"/>
    </w:rPr>
  </w:style>
  <w:style w:type="character" w:styleId="Hypertextovodkaz">
    <w:name w:val="Hyperlink"/>
    <w:basedOn w:val="Standardnpsmoodstavce"/>
    <w:uiPriority w:val="99"/>
    <w:unhideWhenUsed/>
    <w:rsid w:val="009F249C"/>
    <w:rPr>
      <w:color w:val="0563C1" w:themeColor="hyperlink"/>
      <w:u w:val="single"/>
    </w:rPr>
  </w:style>
  <w:style w:type="character" w:customStyle="1" w:styleId="cas">
    <w:name w:val="cas"/>
    <w:basedOn w:val="Standardnpsmoodstavce"/>
    <w:rsid w:val="00E975DC"/>
  </w:style>
  <w:style w:type="character" w:customStyle="1" w:styleId="body-c-c0">
    <w:name w:val="body-c-c0"/>
    <w:basedOn w:val="Standardnpsmoodstavce"/>
    <w:rsid w:val="004A5FD1"/>
  </w:style>
  <w:style w:type="character" w:customStyle="1" w:styleId="apple-converted-space">
    <w:name w:val="apple-converted-space"/>
    <w:basedOn w:val="Standardnpsmoodstavce"/>
    <w:rsid w:val="001A69AA"/>
  </w:style>
  <w:style w:type="paragraph" w:styleId="Bezmezer">
    <w:name w:val="No Spacing"/>
    <w:link w:val="BezmezerChar"/>
    <w:uiPriority w:val="1"/>
    <w:qFormat/>
    <w:rsid w:val="00703BAB"/>
    <w:pPr>
      <w:spacing w:after="0" w:line="240" w:lineRule="auto"/>
    </w:pPr>
  </w:style>
  <w:style w:type="character" w:customStyle="1" w:styleId="BezmezerChar">
    <w:name w:val="Bez mezer Char"/>
    <w:link w:val="Bezmezer"/>
    <w:uiPriority w:val="1"/>
    <w:locked/>
    <w:rsid w:val="004B74D9"/>
  </w:style>
  <w:style w:type="paragraph" w:styleId="Textpoznpodarou">
    <w:name w:val="footnote text"/>
    <w:basedOn w:val="Normln"/>
    <w:link w:val="TextpoznpodarouChar"/>
    <w:uiPriority w:val="99"/>
    <w:semiHidden/>
    <w:rsid w:val="006941FE"/>
    <w:pPr>
      <w:spacing w:after="0" w:line="240" w:lineRule="auto"/>
    </w:pPr>
    <w:rPr>
      <w:rFonts w:ascii="Times New Roman" w:eastAsia="Times New Roman" w:hAnsi="Times New Roman"/>
      <w:sz w:val="20"/>
      <w:szCs w:val="20"/>
      <w:lang w:val="sk-SK" w:eastAsia="en-US"/>
    </w:rPr>
  </w:style>
  <w:style w:type="character" w:customStyle="1" w:styleId="TextpoznpodarouChar">
    <w:name w:val="Text pozn. pod čarou Char"/>
    <w:basedOn w:val="Standardnpsmoodstavce"/>
    <w:link w:val="Textpoznpodarou"/>
    <w:uiPriority w:val="99"/>
    <w:rsid w:val="006941FE"/>
    <w:rPr>
      <w:lang w:val="sk-SK" w:eastAsia="en-US"/>
    </w:rPr>
  </w:style>
  <w:style w:type="character" w:styleId="Znakapoznpodarou">
    <w:name w:val="footnote reference"/>
    <w:uiPriority w:val="99"/>
    <w:semiHidden/>
    <w:rsid w:val="006941FE"/>
    <w:rPr>
      <w:rFonts w:cs="Times New Roman"/>
      <w:vertAlign w:val="superscript"/>
    </w:rPr>
  </w:style>
  <w:style w:type="character" w:styleId="Sledovanodkaz">
    <w:name w:val="FollowedHyperlink"/>
    <w:basedOn w:val="Standardnpsmoodstavce"/>
    <w:uiPriority w:val="99"/>
    <w:semiHidden/>
    <w:unhideWhenUsed/>
    <w:rsid w:val="00486EF5"/>
    <w:rPr>
      <w:color w:val="954F72" w:themeColor="followedHyperlink"/>
      <w:u w:val="single"/>
    </w:rPr>
  </w:style>
  <w:style w:type="paragraph" w:styleId="Textkomente">
    <w:name w:val="annotation text"/>
    <w:basedOn w:val="Normln"/>
    <w:link w:val="TextkomenteChar"/>
    <w:rsid w:val="0032637E"/>
    <w:rPr>
      <w:rFonts w:eastAsia="Times New Roman"/>
      <w:sz w:val="20"/>
      <w:szCs w:val="20"/>
      <w:lang w:eastAsia="en-US"/>
    </w:rPr>
  </w:style>
  <w:style w:type="character" w:customStyle="1" w:styleId="TextkomenteChar">
    <w:name w:val="Text komentáře Char"/>
    <w:basedOn w:val="Standardnpsmoodstavce"/>
    <w:link w:val="Textkomente"/>
    <w:uiPriority w:val="99"/>
    <w:rsid w:val="0032637E"/>
    <w:rPr>
      <w:rFonts w:ascii="Calibri" w:hAnsi="Calibri"/>
      <w:lang w:eastAsia="en-US"/>
    </w:rPr>
  </w:style>
  <w:style w:type="character" w:customStyle="1" w:styleId="Nadpis2Char">
    <w:name w:val="Nadpis 2 Char"/>
    <w:basedOn w:val="Standardnpsmoodstavce"/>
    <w:link w:val="Nadpis2"/>
    <w:uiPriority w:val="9"/>
    <w:rsid w:val="00703BAB"/>
    <w:rPr>
      <w:rFonts w:asciiTheme="majorHAnsi" w:eastAsiaTheme="majorEastAsia" w:hAnsiTheme="majorHAnsi" w:cstheme="majorBidi"/>
      <w:color w:val="ED7D31" w:themeColor="accent2"/>
      <w:sz w:val="36"/>
      <w:szCs w:val="36"/>
    </w:rPr>
  </w:style>
  <w:style w:type="character" w:customStyle="1" w:styleId="Nadpis3Char">
    <w:name w:val="Nadpis 3 Char"/>
    <w:basedOn w:val="Standardnpsmoodstavce"/>
    <w:link w:val="Nadpis3"/>
    <w:uiPriority w:val="9"/>
    <w:semiHidden/>
    <w:rsid w:val="00703BAB"/>
    <w:rPr>
      <w:rFonts w:asciiTheme="majorHAnsi" w:eastAsiaTheme="majorEastAsia" w:hAnsiTheme="majorHAnsi" w:cstheme="majorBidi"/>
      <w:color w:val="C45911" w:themeColor="accent2" w:themeShade="BF"/>
      <w:sz w:val="32"/>
      <w:szCs w:val="32"/>
    </w:rPr>
  </w:style>
  <w:style w:type="character" w:customStyle="1" w:styleId="Nadpis5Char">
    <w:name w:val="Nadpis 5 Char"/>
    <w:basedOn w:val="Standardnpsmoodstavce"/>
    <w:link w:val="Nadpis5"/>
    <w:uiPriority w:val="9"/>
    <w:semiHidden/>
    <w:rsid w:val="00703BAB"/>
    <w:rPr>
      <w:rFonts w:asciiTheme="majorHAnsi" w:eastAsiaTheme="majorEastAsia" w:hAnsiTheme="majorHAnsi" w:cstheme="majorBidi"/>
      <w:color w:val="C45911" w:themeColor="accent2" w:themeShade="BF"/>
      <w:sz w:val="24"/>
      <w:szCs w:val="24"/>
    </w:rPr>
  </w:style>
  <w:style w:type="character" w:customStyle="1" w:styleId="Nadpis6Char">
    <w:name w:val="Nadpis 6 Char"/>
    <w:basedOn w:val="Standardnpsmoodstavce"/>
    <w:link w:val="Nadpis6"/>
    <w:uiPriority w:val="9"/>
    <w:semiHidden/>
    <w:rsid w:val="00703BAB"/>
    <w:rPr>
      <w:rFonts w:asciiTheme="majorHAnsi" w:eastAsiaTheme="majorEastAsia" w:hAnsiTheme="majorHAnsi" w:cstheme="majorBidi"/>
      <w:i/>
      <w:iCs/>
      <w:color w:val="833C0B" w:themeColor="accent2" w:themeShade="80"/>
      <w:sz w:val="24"/>
      <w:szCs w:val="24"/>
    </w:rPr>
  </w:style>
  <w:style w:type="character" w:customStyle="1" w:styleId="Nadpis7Char">
    <w:name w:val="Nadpis 7 Char"/>
    <w:basedOn w:val="Standardnpsmoodstavce"/>
    <w:link w:val="Nadpis7"/>
    <w:uiPriority w:val="9"/>
    <w:semiHidden/>
    <w:rsid w:val="00703BAB"/>
    <w:rPr>
      <w:rFonts w:asciiTheme="majorHAnsi" w:eastAsiaTheme="majorEastAsia" w:hAnsiTheme="majorHAnsi" w:cstheme="majorBidi"/>
      <w:b/>
      <w:bCs/>
      <w:color w:val="833C0B" w:themeColor="accent2" w:themeShade="80"/>
      <w:sz w:val="22"/>
      <w:szCs w:val="22"/>
    </w:rPr>
  </w:style>
  <w:style w:type="character" w:customStyle="1" w:styleId="Nadpis8Char">
    <w:name w:val="Nadpis 8 Char"/>
    <w:basedOn w:val="Standardnpsmoodstavce"/>
    <w:link w:val="Nadpis8"/>
    <w:uiPriority w:val="9"/>
    <w:semiHidden/>
    <w:rsid w:val="00703BAB"/>
    <w:rPr>
      <w:rFonts w:asciiTheme="majorHAnsi" w:eastAsiaTheme="majorEastAsia" w:hAnsiTheme="majorHAnsi" w:cstheme="majorBidi"/>
      <w:color w:val="833C0B" w:themeColor="accent2" w:themeShade="80"/>
      <w:sz w:val="22"/>
      <w:szCs w:val="22"/>
    </w:rPr>
  </w:style>
  <w:style w:type="character" w:customStyle="1" w:styleId="Nadpis9Char">
    <w:name w:val="Nadpis 9 Char"/>
    <w:basedOn w:val="Standardnpsmoodstavce"/>
    <w:link w:val="Nadpis9"/>
    <w:uiPriority w:val="9"/>
    <w:semiHidden/>
    <w:rsid w:val="00703BAB"/>
    <w:rPr>
      <w:rFonts w:asciiTheme="majorHAnsi" w:eastAsiaTheme="majorEastAsia" w:hAnsiTheme="majorHAnsi" w:cstheme="majorBidi"/>
      <w:i/>
      <w:iCs/>
      <w:color w:val="833C0B" w:themeColor="accent2" w:themeShade="80"/>
      <w:sz w:val="22"/>
      <w:szCs w:val="22"/>
    </w:rPr>
  </w:style>
  <w:style w:type="paragraph" w:styleId="Titulek">
    <w:name w:val="caption"/>
    <w:basedOn w:val="Normln"/>
    <w:next w:val="Normln"/>
    <w:uiPriority w:val="35"/>
    <w:semiHidden/>
    <w:unhideWhenUsed/>
    <w:qFormat/>
    <w:rsid w:val="00703BAB"/>
    <w:pPr>
      <w:spacing w:line="240" w:lineRule="auto"/>
    </w:pPr>
    <w:rPr>
      <w:b/>
      <w:bCs/>
      <w:color w:val="404040" w:themeColor="text1" w:themeTint="BF"/>
      <w:sz w:val="16"/>
      <w:szCs w:val="16"/>
    </w:rPr>
  </w:style>
  <w:style w:type="character" w:customStyle="1" w:styleId="NzevChar">
    <w:name w:val="Název Char"/>
    <w:basedOn w:val="Standardnpsmoodstavce"/>
    <w:link w:val="Nzev"/>
    <w:uiPriority w:val="10"/>
    <w:rsid w:val="00703BAB"/>
    <w:rPr>
      <w:rFonts w:asciiTheme="majorHAnsi" w:eastAsiaTheme="majorEastAsia" w:hAnsiTheme="majorHAnsi" w:cstheme="majorBidi"/>
      <w:color w:val="262626" w:themeColor="text1" w:themeTint="D9"/>
      <w:sz w:val="96"/>
      <w:szCs w:val="96"/>
    </w:rPr>
  </w:style>
  <w:style w:type="character" w:customStyle="1" w:styleId="PodnadpisChar">
    <w:name w:val="Podnadpis Char"/>
    <w:basedOn w:val="Standardnpsmoodstavce"/>
    <w:link w:val="Podnadpis"/>
    <w:uiPriority w:val="11"/>
    <w:rsid w:val="00703BAB"/>
    <w:rPr>
      <w:caps/>
      <w:color w:val="404040" w:themeColor="text1" w:themeTint="BF"/>
      <w:spacing w:val="20"/>
      <w:sz w:val="28"/>
      <w:szCs w:val="28"/>
    </w:rPr>
  </w:style>
  <w:style w:type="paragraph" w:styleId="Citt">
    <w:name w:val="Quote"/>
    <w:basedOn w:val="Normln"/>
    <w:next w:val="Normln"/>
    <w:link w:val="CittChar"/>
    <w:uiPriority w:val="29"/>
    <w:qFormat/>
    <w:rsid w:val="00703BA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tChar">
    <w:name w:val="Citát Char"/>
    <w:basedOn w:val="Standardnpsmoodstavce"/>
    <w:link w:val="Citt"/>
    <w:uiPriority w:val="29"/>
    <w:rsid w:val="00703BAB"/>
    <w:rPr>
      <w:rFonts w:asciiTheme="majorHAnsi" w:eastAsiaTheme="majorEastAsia" w:hAnsiTheme="majorHAnsi" w:cstheme="majorBidi"/>
      <w:color w:val="000000" w:themeColor="text1"/>
      <w:sz w:val="24"/>
      <w:szCs w:val="24"/>
    </w:rPr>
  </w:style>
  <w:style w:type="paragraph" w:styleId="Vrazncitt">
    <w:name w:val="Intense Quote"/>
    <w:basedOn w:val="Normln"/>
    <w:next w:val="Normln"/>
    <w:link w:val="VrazncittChar"/>
    <w:uiPriority w:val="30"/>
    <w:qFormat/>
    <w:rsid w:val="00703BA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VrazncittChar">
    <w:name w:val="Výrazný citát Char"/>
    <w:basedOn w:val="Standardnpsmoodstavce"/>
    <w:link w:val="Vrazncitt"/>
    <w:uiPriority w:val="30"/>
    <w:rsid w:val="00703BAB"/>
    <w:rPr>
      <w:rFonts w:asciiTheme="majorHAnsi" w:eastAsiaTheme="majorEastAsia" w:hAnsiTheme="majorHAnsi" w:cstheme="majorBidi"/>
      <w:sz w:val="24"/>
      <w:szCs w:val="24"/>
    </w:rPr>
  </w:style>
  <w:style w:type="character" w:styleId="Zdraznnjemn">
    <w:name w:val="Subtle Emphasis"/>
    <w:basedOn w:val="Standardnpsmoodstavce"/>
    <w:uiPriority w:val="19"/>
    <w:qFormat/>
    <w:rsid w:val="00703BAB"/>
    <w:rPr>
      <w:i/>
      <w:iCs/>
      <w:color w:val="595959" w:themeColor="text1" w:themeTint="A6"/>
    </w:rPr>
  </w:style>
  <w:style w:type="character" w:styleId="Zdraznnintenzivn">
    <w:name w:val="Intense Emphasis"/>
    <w:basedOn w:val="Standardnpsmoodstavce"/>
    <w:uiPriority w:val="21"/>
    <w:qFormat/>
    <w:rsid w:val="00703BAB"/>
    <w:rPr>
      <w:b/>
      <w:bCs/>
      <w:i/>
      <w:iCs/>
      <w:caps w:val="0"/>
      <w:smallCaps w:val="0"/>
      <w:strike w:val="0"/>
      <w:dstrike w:val="0"/>
      <w:color w:val="ED7D31" w:themeColor="accent2"/>
    </w:rPr>
  </w:style>
  <w:style w:type="character" w:styleId="Odkazjemn">
    <w:name w:val="Subtle Reference"/>
    <w:basedOn w:val="Standardnpsmoodstavce"/>
    <w:uiPriority w:val="31"/>
    <w:qFormat/>
    <w:rsid w:val="00703BAB"/>
    <w:rPr>
      <w:caps w:val="0"/>
      <w:smallCaps/>
      <w:color w:val="404040" w:themeColor="text1" w:themeTint="BF"/>
      <w:spacing w:val="0"/>
      <w:u w:val="single" w:color="7F7F7F" w:themeColor="text1" w:themeTint="80"/>
    </w:rPr>
  </w:style>
  <w:style w:type="character" w:styleId="Odkazintenzivn">
    <w:name w:val="Intense Reference"/>
    <w:basedOn w:val="Standardnpsmoodstavce"/>
    <w:uiPriority w:val="32"/>
    <w:qFormat/>
    <w:rsid w:val="00703BAB"/>
    <w:rPr>
      <w:b/>
      <w:bCs/>
      <w:caps w:val="0"/>
      <w:smallCaps/>
      <w:color w:val="auto"/>
      <w:spacing w:val="0"/>
      <w:u w:val="single"/>
    </w:rPr>
  </w:style>
  <w:style w:type="character" w:styleId="Nzevknihy">
    <w:name w:val="Book Title"/>
    <w:basedOn w:val="Standardnpsmoodstavce"/>
    <w:uiPriority w:val="33"/>
    <w:qFormat/>
    <w:rsid w:val="00703BAB"/>
    <w:rPr>
      <w:b/>
      <w:bCs/>
      <w:caps w:val="0"/>
      <w:smallCaps/>
      <w:spacing w:val="0"/>
    </w:rPr>
  </w:style>
  <w:style w:type="paragraph" w:styleId="Nadpisobsahu">
    <w:name w:val="TOC Heading"/>
    <w:basedOn w:val="Nadpis1"/>
    <w:next w:val="Normln"/>
    <w:uiPriority w:val="39"/>
    <w:semiHidden/>
    <w:unhideWhenUsed/>
    <w:qFormat/>
    <w:rsid w:val="00703BAB"/>
    <w:pPr>
      <w:outlineLvl w:val="9"/>
    </w:pPr>
  </w:style>
  <w:style w:type="paragraph" w:customStyle="1" w:styleId="Titul1">
    <w:name w:val="Titul 1"/>
    <w:basedOn w:val="Normln"/>
    <w:rsid w:val="00D33E9B"/>
    <w:pPr>
      <w:spacing w:after="120" w:line="240" w:lineRule="auto"/>
      <w:jc w:val="center"/>
    </w:pPr>
    <w:rPr>
      <w:rFonts w:ascii="Times New Roman" w:eastAsia="Times New Roman" w:hAnsi="Times New Roman" w:cs="Times New Roman"/>
      <w:b/>
      <w:bCs/>
      <w:caps/>
      <w:sz w:val="32"/>
      <w:szCs w:val="20"/>
    </w:rPr>
  </w:style>
  <w:style w:type="character" w:customStyle="1" w:styleId="st">
    <w:name w:val="st"/>
    <w:rsid w:val="00A2080C"/>
  </w:style>
  <w:style w:type="paragraph" w:customStyle="1" w:styleId="1">
    <w:name w:val="1"/>
    <w:uiPriority w:val="20"/>
    <w:rsid w:val="00A2080C"/>
  </w:style>
  <w:style w:type="character" w:styleId="Odkaznakoment">
    <w:name w:val="annotation reference"/>
    <w:basedOn w:val="Standardnpsmoodstavce"/>
    <w:uiPriority w:val="99"/>
    <w:semiHidden/>
    <w:unhideWhenUsed/>
    <w:rsid w:val="00360A6D"/>
    <w:rPr>
      <w:sz w:val="16"/>
      <w:szCs w:val="16"/>
    </w:rPr>
  </w:style>
  <w:style w:type="paragraph" w:styleId="Pedmtkomente">
    <w:name w:val="annotation subject"/>
    <w:basedOn w:val="Textkomente"/>
    <w:next w:val="Textkomente"/>
    <w:link w:val="PedmtkomenteChar"/>
    <w:uiPriority w:val="99"/>
    <w:semiHidden/>
    <w:unhideWhenUsed/>
    <w:rsid w:val="00360A6D"/>
    <w:pPr>
      <w:spacing w:line="240" w:lineRule="auto"/>
    </w:pPr>
    <w:rPr>
      <w:rFonts w:eastAsiaTheme="minorEastAsia"/>
      <w:b/>
      <w:bCs/>
      <w:lang w:eastAsia="cs-CZ"/>
    </w:rPr>
  </w:style>
  <w:style w:type="character" w:customStyle="1" w:styleId="PedmtkomenteChar">
    <w:name w:val="Předmět komentáře Char"/>
    <w:basedOn w:val="TextkomenteChar"/>
    <w:link w:val="Pedmtkomente"/>
    <w:uiPriority w:val="99"/>
    <w:semiHidden/>
    <w:rsid w:val="00360A6D"/>
    <w:rPr>
      <w:rFonts w:ascii="Calibri" w:hAnsi="Calibri"/>
      <w:b/>
      <w:bCs/>
      <w:sz w:val="20"/>
      <w:szCs w:val="20"/>
      <w:lang w:eastAsia="en-US"/>
    </w:rPr>
  </w:style>
  <w:style w:type="paragraph" w:customStyle="1" w:styleId="nadpisbezclanku">
    <w:name w:val="nadpis_bezclanku"/>
    <w:basedOn w:val="Normln"/>
    <w:rsid w:val="00D934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prava">
    <w:name w:val="zprava"/>
    <w:basedOn w:val="Normln"/>
    <w:rsid w:val="00D934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clanku">
    <w:name w:val="nadpis_clanku"/>
    <w:basedOn w:val="Standardnpsmoodstavce"/>
    <w:rsid w:val="00D93461"/>
  </w:style>
  <w:style w:type="character" w:customStyle="1" w:styleId="textexposedshow">
    <w:name w:val="text_exposed_show"/>
    <w:basedOn w:val="Standardnpsmoodstavce"/>
    <w:rsid w:val="000F09D8"/>
  </w:style>
  <w:style w:type="paragraph" w:styleId="Zkladntext">
    <w:name w:val="Body Text"/>
    <w:basedOn w:val="Normln"/>
    <w:link w:val="ZkladntextChar"/>
    <w:rsid w:val="00CD2D1C"/>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CD2D1C"/>
    <w:rPr>
      <w:rFonts w:ascii="Times New Roman" w:eastAsia="Times New Roman" w:hAnsi="Times New Roman" w:cs="Times New Roman"/>
      <w:sz w:val="24"/>
      <w:szCs w:val="24"/>
    </w:rPr>
  </w:style>
  <w:style w:type="paragraph" w:customStyle="1" w:styleId="Prvniodst6">
    <w:name w:val="Prvni_odst_6"/>
    <w:basedOn w:val="Normln"/>
    <w:rsid w:val="007A5EED"/>
    <w:pPr>
      <w:spacing w:before="120" w:after="0" w:line="252" w:lineRule="auto"/>
      <w:jc w:val="both"/>
    </w:pPr>
    <w:rPr>
      <w:rFonts w:ascii="Times New Roman" w:eastAsiaTheme="minorHAnsi" w:hAnsi="Times New Roman" w:cs="Times New Roman"/>
      <w:sz w:val="24"/>
      <w:szCs w:val="24"/>
      <w:lang w:eastAsia="en-US"/>
    </w:rPr>
  </w:style>
  <w:style w:type="character" w:customStyle="1" w:styleId="normal2-c-c1">
    <w:name w:val="normal2-c-c1"/>
    <w:basedOn w:val="Standardnpsmoodstavce"/>
    <w:rsid w:val="005B501A"/>
  </w:style>
  <w:style w:type="character" w:customStyle="1" w:styleId="normal2-c">
    <w:name w:val="normal2-c"/>
    <w:basedOn w:val="Standardnpsmoodstavce"/>
    <w:rsid w:val="005B501A"/>
  </w:style>
  <w:style w:type="character" w:customStyle="1" w:styleId="wp-hyperlink-c">
    <w:name w:val="wp-hyperlink-c"/>
    <w:basedOn w:val="Standardnpsmoodstavce"/>
    <w:rsid w:val="005B501A"/>
  </w:style>
  <w:style w:type="paragraph" w:customStyle="1" w:styleId="-wm-msonormal">
    <w:name w:val="-wm-msonormal"/>
    <w:basedOn w:val="Normln"/>
    <w:rsid w:val="00574A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m-jsgrdq">
    <w:name w:val="-wm-jsgrdq"/>
    <w:basedOn w:val="Standardnpsmoodstavce"/>
    <w:rsid w:val="00574A90"/>
  </w:style>
  <w:style w:type="paragraph" w:customStyle="1" w:styleId="Pa0">
    <w:name w:val="Pa0"/>
    <w:basedOn w:val="Default"/>
    <w:next w:val="Default"/>
    <w:uiPriority w:val="99"/>
    <w:rsid w:val="00C06636"/>
    <w:pPr>
      <w:suppressAutoHyphens w:val="0"/>
      <w:autoSpaceDE w:val="0"/>
      <w:autoSpaceDN w:val="0"/>
      <w:adjustRightInd w:val="0"/>
      <w:spacing w:after="0" w:line="221" w:lineRule="atLeast"/>
    </w:pPr>
    <w:rPr>
      <w:rFonts w:ascii="Solpera" w:eastAsiaTheme="minorEastAsia" w:hAnsi="Solpera" w:cstheme="minorBidi"/>
      <w:color w:val="auto"/>
      <w:lang w:eastAsia="cs-CZ" w:bidi="ar-SA"/>
    </w:rPr>
  </w:style>
  <w:style w:type="character" w:customStyle="1" w:styleId="A0">
    <w:name w:val="A0"/>
    <w:uiPriority w:val="99"/>
    <w:rsid w:val="00C06636"/>
    <w:rPr>
      <w:rFonts w:cs="Solpera"/>
      <w:b/>
      <w:bCs/>
      <w:color w:val="000000"/>
      <w:sz w:val="23"/>
      <w:szCs w:val="23"/>
    </w:rPr>
  </w:style>
  <w:style w:type="character" w:customStyle="1" w:styleId="A1">
    <w:name w:val="A1"/>
    <w:uiPriority w:val="99"/>
    <w:rsid w:val="00C06636"/>
    <w:rPr>
      <w:rFonts w:cs="Solpera"/>
      <w:color w:val="000000"/>
    </w:rPr>
  </w:style>
  <w:style w:type="paragraph" w:customStyle="1" w:styleId="Pa4">
    <w:name w:val="Pa4"/>
    <w:basedOn w:val="Default"/>
    <w:next w:val="Default"/>
    <w:uiPriority w:val="99"/>
    <w:rsid w:val="00C06636"/>
    <w:pPr>
      <w:suppressAutoHyphens w:val="0"/>
      <w:autoSpaceDE w:val="0"/>
      <w:autoSpaceDN w:val="0"/>
      <w:adjustRightInd w:val="0"/>
      <w:spacing w:after="0" w:line="221" w:lineRule="atLeast"/>
    </w:pPr>
    <w:rPr>
      <w:rFonts w:ascii="Solpera" w:eastAsiaTheme="minorEastAsia" w:hAnsi="Solpera" w:cstheme="minorBidi"/>
      <w:color w:val="auto"/>
      <w:lang w:eastAsia="cs-CZ" w:bidi="ar-SA"/>
    </w:rPr>
  </w:style>
  <w:style w:type="character" w:customStyle="1" w:styleId="A2">
    <w:name w:val="A2"/>
    <w:uiPriority w:val="99"/>
    <w:rsid w:val="00C06636"/>
    <w:rPr>
      <w:rFonts w:cs="Solpera"/>
      <w:i/>
      <w:iCs/>
      <w:color w:val="000000"/>
      <w:sz w:val="18"/>
      <w:szCs w:val="18"/>
    </w:rPr>
  </w:style>
  <w:style w:type="paragraph" w:customStyle="1" w:styleId="Pa2">
    <w:name w:val="Pa2"/>
    <w:basedOn w:val="Default"/>
    <w:next w:val="Default"/>
    <w:uiPriority w:val="99"/>
    <w:rsid w:val="005B7F2F"/>
    <w:pPr>
      <w:suppressAutoHyphens w:val="0"/>
      <w:autoSpaceDE w:val="0"/>
      <w:autoSpaceDN w:val="0"/>
      <w:adjustRightInd w:val="0"/>
      <w:spacing w:after="0" w:line="221" w:lineRule="atLeast"/>
    </w:pPr>
    <w:rPr>
      <w:rFonts w:ascii="Solpera" w:eastAsiaTheme="minorEastAsia" w:hAnsi="Solpera" w:cstheme="minorBidi"/>
      <w:color w:val="auto"/>
      <w:lang w:eastAsia="cs-CZ" w:bidi="ar-SA"/>
    </w:rPr>
  </w:style>
  <w:style w:type="paragraph" w:customStyle="1" w:styleId="Pa3">
    <w:name w:val="Pa3"/>
    <w:basedOn w:val="Default"/>
    <w:next w:val="Default"/>
    <w:uiPriority w:val="99"/>
    <w:rsid w:val="005B7F2F"/>
    <w:pPr>
      <w:suppressAutoHyphens w:val="0"/>
      <w:autoSpaceDE w:val="0"/>
      <w:autoSpaceDN w:val="0"/>
      <w:adjustRightInd w:val="0"/>
      <w:spacing w:after="0" w:line="231" w:lineRule="atLeast"/>
    </w:pPr>
    <w:rPr>
      <w:rFonts w:ascii="Solpera" w:eastAsiaTheme="minorEastAsia" w:hAnsi="Solpera" w:cstheme="minorBidi"/>
      <w:color w:val="auto"/>
      <w:lang w:eastAsia="cs-CZ" w:bidi="ar-SA"/>
    </w:rPr>
  </w:style>
  <w:style w:type="paragraph" w:customStyle="1" w:styleId="Pa5">
    <w:name w:val="Pa5"/>
    <w:basedOn w:val="Default"/>
    <w:next w:val="Default"/>
    <w:uiPriority w:val="99"/>
    <w:rsid w:val="007E17E3"/>
    <w:pPr>
      <w:suppressAutoHyphens w:val="0"/>
      <w:autoSpaceDE w:val="0"/>
      <w:autoSpaceDN w:val="0"/>
      <w:adjustRightInd w:val="0"/>
      <w:spacing w:after="0" w:line="231" w:lineRule="atLeast"/>
    </w:pPr>
    <w:rPr>
      <w:rFonts w:ascii="Solpera" w:eastAsiaTheme="minorEastAsia" w:hAnsi="Solpera" w:cstheme="minorBidi"/>
      <w:color w:val="auto"/>
      <w:lang w:eastAsia="cs-CZ" w:bidi="ar-SA"/>
    </w:rPr>
  </w:style>
  <w:style w:type="paragraph" w:customStyle="1" w:styleId="-wm-article-detail-contentperex">
    <w:name w:val="-wm-article-detail-contentperex"/>
    <w:basedOn w:val="Normln"/>
    <w:rsid w:val="007624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ln"/>
    <w:rsid w:val="00980F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Standardnpsmoodstavce"/>
    <w:rsid w:val="006046BA"/>
  </w:style>
  <w:style w:type="character" w:customStyle="1" w:styleId="xcontentpasted2">
    <w:name w:val="x_contentpasted2"/>
    <w:basedOn w:val="Standardnpsmoodstavce"/>
    <w:rsid w:val="006046BA"/>
  </w:style>
  <w:style w:type="paragraph" w:customStyle="1" w:styleId="xgmail--wm-article-detail-contentperex">
    <w:name w:val="x_gmail--wm-article-detail-contentperex"/>
    <w:basedOn w:val="Normln"/>
    <w:rsid w:val="00FC44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ln"/>
    <w:rsid w:val="002412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pen-quote">
    <w:name w:val="open-quote"/>
    <w:basedOn w:val="Standardnpsmoodstavce"/>
    <w:rsid w:val="003F0F61"/>
  </w:style>
  <w:style w:type="character" w:customStyle="1" w:styleId="Nzev1">
    <w:name w:val="Název1"/>
    <w:basedOn w:val="Standardnpsmoodstavce"/>
    <w:rsid w:val="003F0F61"/>
  </w:style>
  <w:style w:type="character" w:customStyle="1" w:styleId="wixui-rich-texttext">
    <w:name w:val="wixui-rich-text__text"/>
    <w:basedOn w:val="Standardnpsmoodstavce"/>
    <w:rsid w:val="00CA4AD0"/>
  </w:style>
  <w:style w:type="paragraph" w:customStyle="1" w:styleId="xxxmsonormal">
    <w:name w:val="x_xxmsonormal"/>
    <w:basedOn w:val="Normln"/>
    <w:rsid w:val="004D05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rdnpsmoodstavce"/>
    <w:rsid w:val="00DE1868"/>
  </w:style>
  <w:style w:type="paragraph" w:customStyle="1" w:styleId="x-wm-msonormal">
    <w:name w:val="x_-wm-msonormal"/>
    <w:basedOn w:val="Normln"/>
    <w:rsid w:val="00010E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contentpasted0">
    <w:name w:val="x_x_contentpasted0"/>
    <w:basedOn w:val="Standardnpsmoodstavce"/>
    <w:rsid w:val="00275417"/>
  </w:style>
  <w:style w:type="character" w:customStyle="1" w:styleId="xxcontentpasted2">
    <w:name w:val="x_x_contentpasted2"/>
    <w:basedOn w:val="Standardnpsmoodstavce"/>
    <w:rsid w:val="00275417"/>
  </w:style>
  <w:style w:type="paragraph" w:customStyle="1" w:styleId="aktualsub">
    <w:name w:val="aktualsub"/>
    <w:basedOn w:val="Normln"/>
    <w:rsid w:val="003205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imate-onscroll">
    <w:name w:val="animate-onscroll"/>
    <w:basedOn w:val="Normln"/>
    <w:rsid w:val="00077B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3643">
      <w:bodyDiv w:val="1"/>
      <w:marLeft w:val="0"/>
      <w:marRight w:val="0"/>
      <w:marTop w:val="0"/>
      <w:marBottom w:val="0"/>
      <w:divBdr>
        <w:top w:val="none" w:sz="0" w:space="0" w:color="auto"/>
        <w:left w:val="none" w:sz="0" w:space="0" w:color="auto"/>
        <w:bottom w:val="none" w:sz="0" w:space="0" w:color="auto"/>
        <w:right w:val="none" w:sz="0" w:space="0" w:color="auto"/>
      </w:divBdr>
      <w:divsChild>
        <w:div w:id="80682626">
          <w:marLeft w:val="0"/>
          <w:marRight w:val="0"/>
          <w:marTop w:val="0"/>
          <w:marBottom w:val="0"/>
          <w:divBdr>
            <w:top w:val="none" w:sz="0" w:space="0" w:color="auto"/>
            <w:left w:val="none" w:sz="0" w:space="0" w:color="auto"/>
            <w:bottom w:val="none" w:sz="0" w:space="0" w:color="auto"/>
            <w:right w:val="none" w:sz="0" w:space="0" w:color="auto"/>
          </w:divBdr>
        </w:div>
      </w:divsChild>
    </w:div>
    <w:div w:id="28458481">
      <w:bodyDiv w:val="1"/>
      <w:marLeft w:val="0"/>
      <w:marRight w:val="0"/>
      <w:marTop w:val="0"/>
      <w:marBottom w:val="0"/>
      <w:divBdr>
        <w:top w:val="none" w:sz="0" w:space="0" w:color="auto"/>
        <w:left w:val="none" w:sz="0" w:space="0" w:color="auto"/>
        <w:bottom w:val="none" w:sz="0" w:space="0" w:color="auto"/>
        <w:right w:val="none" w:sz="0" w:space="0" w:color="auto"/>
      </w:divBdr>
    </w:div>
    <w:div w:id="49157596">
      <w:bodyDiv w:val="1"/>
      <w:marLeft w:val="0"/>
      <w:marRight w:val="0"/>
      <w:marTop w:val="0"/>
      <w:marBottom w:val="0"/>
      <w:divBdr>
        <w:top w:val="none" w:sz="0" w:space="0" w:color="auto"/>
        <w:left w:val="none" w:sz="0" w:space="0" w:color="auto"/>
        <w:bottom w:val="none" w:sz="0" w:space="0" w:color="auto"/>
        <w:right w:val="none" w:sz="0" w:space="0" w:color="auto"/>
      </w:divBdr>
    </w:div>
    <w:div w:id="53506863">
      <w:bodyDiv w:val="1"/>
      <w:marLeft w:val="0"/>
      <w:marRight w:val="0"/>
      <w:marTop w:val="0"/>
      <w:marBottom w:val="0"/>
      <w:divBdr>
        <w:top w:val="none" w:sz="0" w:space="0" w:color="auto"/>
        <w:left w:val="none" w:sz="0" w:space="0" w:color="auto"/>
        <w:bottom w:val="none" w:sz="0" w:space="0" w:color="auto"/>
        <w:right w:val="none" w:sz="0" w:space="0" w:color="auto"/>
      </w:divBdr>
    </w:div>
    <w:div w:id="60178016">
      <w:bodyDiv w:val="1"/>
      <w:marLeft w:val="0"/>
      <w:marRight w:val="0"/>
      <w:marTop w:val="0"/>
      <w:marBottom w:val="0"/>
      <w:divBdr>
        <w:top w:val="none" w:sz="0" w:space="0" w:color="auto"/>
        <w:left w:val="none" w:sz="0" w:space="0" w:color="auto"/>
        <w:bottom w:val="none" w:sz="0" w:space="0" w:color="auto"/>
        <w:right w:val="none" w:sz="0" w:space="0" w:color="auto"/>
      </w:divBdr>
      <w:divsChild>
        <w:div w:id="977686228">
          <w:marLeft w:val="0"/>
          <w:marRight w:val="0"/>
          <w:marTop w:val="0"/>
          <w:marBottom w:val="0"/>
          <w:divBdr>
            <w:top w:val="none" w:sz="0" w:space="0" w:color="auto"/>
            <w:left w:val="none" w:sz="0" w:space="0" w:color="auto"/>
            <w:bottom w:val="none" w:sz="0" w:space="0" w:color="auto"/>
            <w:right w:val="none" w:sz="0" w:space="0" w:color="auto"/>
          </w:divBdr>
        </w:div>
        <w:div w:id="1212814511">
          <w:marLeft w:val="0"/>
          <w:marRight w:val="0"/>
          <w:marTop w:val="0"/>
          <w:marBottom w:val="0"/>
          <w:divBdr>
            <w:top w:val="none" w:sz="0" w:space="0" w:color="auto"/>
            <w:left w:val="none" w:sz="0" w:space="0" w:color="auto"/>
            <w:bottom w:val="none" w:sz="0" w:space="0" w:color="auto"/>
            <w:right w:val="none" w:sz="0" w:space="0" w:color="auto"/>
          </w:divBdr>
        </w:div>
        <w:div w:id="1841962658">
          <w:marLeft w:val="0"/>
          <w:marRight w:val="0"/>
          <w:marTop w:val="0"/>
          <w:marBottom w:val="0"/>
          <w:divBdr>
            <w:top w:val="none" w:sz="0" w:space="0" w:color="auto"/>
            <w:left w:val="none" w:sz="0" w:space="0" w:color="auto"/>
            <w:bottom w:val="none" w:sz="0" w:space="0" w:color="auto"/>
            <w:right w:val="none" w:sz="0" w:space="0" w:color="auto"/>
          </w:divBdr>
        </w:div>
      </w:divsChild>
    </w:div>
    <w:div w:id="62148283">
      <w:bodyDiv w:val="1"/>
      <w:marLeft w:val="0"/>
      <w:marRight w:val="0"/>
      <w:marTop w:val="0"/>
      <w:marBottom w:val="0"/>
      <w:divBdr>
        <w:top w:val="none" w:sz="0" w:space="0" w:color="auto"/>
        <w:left w:val="none" w:sz="0" w:space="0" w:color="auto"/>
        <w:bottom w:val="none" w:sz="0" w:space="0" w:color="auto"/>
        <w:right w:val="none" w:sz="0" w:space="0" w:color="auto"/>
      </w:divBdr>
    </w:div>
    <w:div w:id="65348825">
      <w:bodyDiv w:val="1"/>
      <w:marLeft w:val="0"/>
      <w:marRight w:val="0"/>
      <w:marTop w:val="0"/>
      <w:marBottom w:val="0"/>
      <w:divBdr>
        <w:top w:val="none" w:sz="0" w:space="0" w:color="auto"/>
        <w:left w:val="none" w:sz="0" w:space="0" w:color="auto"/>
        <w:bottom w:val="none" w:sz="0" w:space="0" w:color="auto"/>
        <w:right w:val="none" w:sz="0" w:space="0" w:color="auto"/>
      </w:divBdr>
      <w:divsChild>
        <w:div w:id="172913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41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5285">
      <w:bodyDiv w:val="1"/>
      <w:marLeft w:val="0"/>
      <w:marRight w:val="0"/>
      <w:marTop w:val="0"/>
      <w:marBottom w:val="0"/>
      <w:divBdr>
        <w:top w:val="none" w:sz="0" w:space="0" w:color="auto"/>
        <w:left w:val="none" w:sz="0" w:space="0" w:color="auto"/>
        <w:bottom w:val="none" w:sz="0" w:space="0" w:color="auto"/>
        <w:right w:val="none" w:sz="0" w:space="0" w:color="auto"/>
      </w:divBdr>
    </w:div>
    <w:div w:id="69818342">
      <w:bodyDiv w:val="1"/>
      <w:marLeft w:val="0"/>
      <w:marRight w:val="0"/>
      <w:marTop w:val="0"/>
      <w:marBottom w:val="0"/>
      <w:divBdr>
        <w:top w:val="none" w:sz="0" w:space="0" w:color="auto"/>
        <w:left w:val="none" w:sz="0" w:space="0" w:color="auto"/>
        <w:bottom w:val="none" w:sz="0" w:space="0" w:color="auto"/>
        <w:right w:val="none" w:sz="0" w:space="0" w:color="auto"/>
      </w:divBdr>
    </w:div>
    <w:div w:id="74670353">
      <w:bodyDiv w:val="1"/>
      <w:marLeft w:val="0"/>
      <w:marRight w:val="0"/>
      <w:marTop w:val="0"/>
      <w:marBottom w:val="0"/>
      <w:divBdr>
        <w:top w:val="none" w:sz="0" w:space="0" w:color="auto"/>
        <w:left w:val="none" w:sz="0" w:space="0" w:color="auto"/>
        <w:bottom w:val="none" w:sz="0" w:space="0" w:color="auto"/>
        <w:right w:val="none" w:sz="0" w:space="0" w:color="auto"/>
      </w:divBdr>
    </w:div>
    <w:div w:id="82266905">
      <w:bodyDiv w:val="1"/>
      <w:marLeft w:val="0"/>
      <w:marRight w:val="0"/>
      <w:marTop w:val="0"/>
      <w:marBottom w:val="0"/>
      <w:divBdr>
        <w:top w:val="none" w:sz="0" w:space="0" w:color="auto"/>
        <w:left w:val="none" w:sz="0" w:space="0" w:color="auto"/>
        <w:bottom w:val="none" w:sz="0" w:space="0" w:color="auto"/>
        <w:right w:val="none" w:sz="0" w:space="0" w:color="auto"/>
      </w:divBdr>
    </w:div>
    <w:div w:id="84421752">
      <w:bodyDiv w:val="1"/>
      <w:marLeft w:val="0"/>
      <w:marRight w:val="0"/>
      <w:marTop w:val="0"/>
      <w:marBottom w:val="0"/>
      <w:divBdr>
        <w:top w:val="none" w:sz="0" w:space="0" w:color="auto"/>
        <w:left w:val="none" w:sz="0" w:space="0" w:color="auto"/>
        <w:bottom w:val="none" w:sz="0" w:space="0" w:color="auto"/>
        <w:right w:val="none" w:sz="0" w:space="0" w:color="auto"/>
      </w:divBdr>
    </w:div>
    <w:div w:id="88623962">
      <w:bodyDiv w:val="1"/>
      <w:marLeft w:val="0"/>
      <w:marRight w:val="0"/>
      <w:marTop w:val="0"/>
      <w:marBottom w:val="0"/>
      <w:divBdr>
        <w:top w:val="none" w:sz="0" w:space="0" w:color="auto"/>
        <w:left w:val="none" w:sz="0" w:space="0" w:color="auto"/>
        <w:bottom w:val="none" w:sz="0" w:space="0" w:color="auto"/>
        <w:right w:val="none" w:sz="0" w:space="0" w:color="auto"/>
      </w:divBdr>
    </w:div>
    <w:div w:id="90127883">
      <w:bodyDiv w:val="1"/>
      <w:marLeft w:val="0"/>
      <w:marRight w:val="0"/>
      <w:marTop w:val="0"/>
      <w:marBottom w:val="0"/>
      <w:divBdr>
        <w:top w:val="none" w:sz="0" w:space="0" w:color="auto"/>
        <w:left w:val="none" w:sz="0" w:space="0" w:color="auto"/>
        <w:bottom w:val="none" w:sz="0" w:space="0" w:color="auto"/>
        <w:right w:val="none" w:sz="0" w:space="0" w:color="auto"/>
      </w:divBdr>
    </w:div>
    <w:div w:id="99184800">
      <w:bodyDiv w:val="1"/>
      <w:marLeft w:val="0"/>
      <w:marRight w:val="0"/>
      <w:marTop w:val="0"/>
      <w:marBottom w:val="0"/>
      <w:divBdr>
        <w:top w:val="none" w:sz="0" w:space="0" w:color="auto"/>
        <w:left w:val="none" w:sz="0" w:space="0" w:color="auto"/>
        <w:bottom w:val="none" w:sz="0" w:space="0" w:color="auto"/>
        <w:right w:val="none" w:sz="0" w:space="0" w:color="auto"/>
      </w:divBdr>
      <w:divsChild>
        <w:div w:id="1387949309">
          <w:marLeft w:val="0"/>
          <w:marRight w:val="0"/>
          <w:marTop w:val="0"/>
          <w:marBottom w:val="0"/>
          <w:divBdr>
            <w:top w:val="none" w:sz="0" w:space="0" w:color="auto"/>
            <w:left w:val="none" w:sz="0" w:space="0" w:color="auto"/>
            <w:bottom w:val="none" w:sz="0" w:space="0" w:color="auto"/>
            <w:right w:val="none" w:sz="0" w:space="0" w:color="auto"/>
          </w:divBdr>
        </w:div>
      </w:divsChild>
    </w:div>
    <w:div w:id="103618474">
      <w:bodyDiv w:val="1"/>
      <w:marLeft w:val="0"/>
      <w:marRight w:val="0"/>
      <w:marTop w:val="0"/>
      <w:marBottom w:val="0"/>
      <w:divBdr>
        <w:top w:val="none" w:sz="0" w:space="0" w:color="auto"/>
        <w:left w:val="none" w:sz="0" w:space="0" w:color="auto"/>
        <w:bottom w:val="none" w:sz="0" w:space="0" w:color="auto"/>
        <w:right w:val="none" w:sz="0" w:space="0" w:color="auto"/>
      </w:divBdr>
    </w:div>
    <w:div w:id="105665615">
      <w:bodyDiv w:val="1"/>
      <w:marLeft w:val="0"/>
      <w:marRight w:val="0"/>
      <w:marTop w:val="0"/>
      <w:marBottom w:val="0"/>
      <w:divBdr>
        <w:top w:val="none" w:sz="0" w:space="0" w:color="auto"/>
        <w:left w:val="none" w:sz="0" w:space="0" w:color="auto"/>
        <w:bottom w:val="none" w:sz="0" w:space="0" w:color="auto"/>
        <w:right w:val="none" w:sz="0" w:space="0" w:color="auto"/>
      </w:divBdr>
      <w:divsChild>
        <w:div w:id="1377388816">
          <w:marLeft w:val="0"/>
          <w:marRight w:val="0"/>
          <w:marTop w:val="0"/>
          <w:marBottom w:val="0"/>
          <w:divBdr>
            <w:top w:val="none" w:sz="0" w:space="0" w:color="auto"/>
            <w:left w:val="none" w:sz="0" w:space="0" w:color="auto"/>
            <w:bottom w:val="none" w:sz="0" w:space="0" w:color="auto"/>
            <w:right w:val="none" w:sz="0" w:space="0" w:color="auto"/>
          </w:divBdr>
          <w:divsChild>
            <w:div w:id="20117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7561">
      <w:bodyDiv w:val="1"/>
      <w:marLeft w:val="0"/>
      <w:marRight w:val="0"/>
      <w:marTop w:val="0"/>
      <w:marBottom w:val="0"/>
      <w:divBdr>
        <w:top w:val="none" w:sz="0" w:space="0" w:color="auto"/>
        <w:left w:val="none" w:sz="0" w:space="0" w:color="auto"/>
        <w:bottom w:val="none" w:sz="0" w:space="0" w:color="auto"/>
        <w:right w:val="none" w:sz="0" w:space="0" w:color="auto"/>
      </w:divBdr>
    </w:div>
    <w:div w:id="109011760">
      <w:bodyDiv w:val="1"/>
      <w:marLeft w:val="0"/>
      <w:marRight w:val="0"/>
      <w:marTop w:val="0"/>
      <w:marBottom w:val="0"/>
      <w:divBdr>
        <w:top w:val="none" w:sz="0" w:space="0" w:color="auto"/>
        <w:left w:val="none" w:sz="0" w:space="0" w:color="auto"/>
        <w:bottom w:val="none" w:sz="0" w:space="0" w:color="auto"/>
        <w:right w:val="none" w:sz="0" w:space="0" w:color="auto"/>
      </w:divBdr>
    </w:div>
    <w:div w:id="116409673">
      <w:bodyDiv w:val="1"/>
      <w:marLeft w:val="0"/>
      <w:marRight w:val="0"/>
      <w:marTop w:val="0"/>
      <w:marBottom w:val="0"/>
      <w:divBdr>
        <w:top w:val="none" w:sz="0" w:space="0" w:color="auto"/>
        <w:left w:val="none" w:sz="0" w:space="0" w:color="auto"/>
        <w:bottom w:val="none" w:sz="0" w:space="0" w:color="auto"/>
        <w:right w:val="none" w:sz="0" w:space="0" w:color="auto"/>
      </w:divBdr>
    </w:div>
    <w:div w:id="120660722">
      <w:bodyDiv w:val="1"/>
      <w:marLeft w:val="0"/>
      <w:marRight w:val="0"/>
      <w:marTop w:val="0"/>
      <w:marBottom w:val="0"/>
      <w:divBdr>
        <w:top w:val="none" w:sz="0" w:space="0" w:color="auto"/>
        <w:left w:val="none" w:sz="0" w:space="0" w:color="auto"/>
        <w:bottom w:val="none" w:sz="0" w:space="0" w:color="auto"/>
        <w:right w:val="none" w:sz="0" w:space="0" w:color="auto"/>
      </w:divBdr>
      <w:divsChild>
        <w:div w:id="1036271971">
          <w:marLeft w:val="0"/>
          <w:marRight w:val="0"/>
          <w:marTop w:val="0"/>
          <w:marBottom w:val="0"/>
          <w:divBdr>
            <w:top w:val="none" w:sz="0" w:space="0" w:color="auto"/>
            <w:left w:val="none" w:sz="0" w:space="0" w:color="auto"/>
            <w:bottom w:val="none" w:sz="0" w:space="0" w:color="auto"/>
            <w:right w:val="none" w:sz="0" w:space="0" w:color="auto"/>
          </w:divBdr>
          <w:divsChild>
            <w:div w:id="52508843">
              <w:marLeft w:val="0"/>
              <w:marRight w:val="0"/>
              <w:marTop w:val="0"/>
              <w:marBottom w:val="0"/>
              <w:divBdr>
                <w:top w:val="none" w:sz="0" w:space="0" w:color="auto"/>
                <w:left w:val="none" w:sz="0" w:space="0" w:color="auto"/>
                <w:bottom w:val="none" w:sz="0" w:space="0" w:color="auto"/>
                <w:right w:val="none" w:sz="0" w:space="0" w:color="auto"/>
              </w:divBdr>
            </w:div>
            <w:div w:id="21166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0686">
      <w:bodyDiv w:val="1"/>
      <w:marLeft w:val="0"/>
      <w:marRight w:val="0"/>
      <w:marTop w:val="0"/>
      <w:marBottom w:val="0"/>
      <w:divBdr>
        <w:top w:val="none" w:sz="0" w:space="0" w:color="auto"/>
        <w:left w:val="none" w:sz="0" w:space="0" w:color="auto"/>
        <w:bottom w:val="none" w:sz="0" w:space="0" w:color="auto"/>
        <w:right w:val="none" w:sz="0" w:space="0" w:color="auto"/>
      </w:divBdr>
      <w:divsChild>
        <w:div w:id="2054117853">
          <w:marLeft w:val="0"/>
          <w:marRight w:val="0"/>
          <w:marTop w:val="0"/>
          <w:marBottom w:val="0"/>
          <w:divBdr>
            <w:top w:val="none" w:sz="0" w:space="0" w:color="auto"/>
            <w:left w:val="none" w:sz="0" w:space="0" w:color="auto"/>
            <w:bottom w:val="none" w:sz="0" w:space="0" w:color="auto"/>
            <w:right w:val="none" w:sz="0" w:space="0" w:color="auto"/>
          </w:divBdr>
        </w:div>
      </w:divsChild>
    </w:div>
    <w:div w:id="127090529">
      <w:bodyDiv w:val="1"/>
      <w:marLeft w:val="0"/>
      <w:marRight w:val="0"/>
      <w:marTop w:val="0"/>
      <w:marBottom w:val="0"/>
      <w:divBdr>
        <w:top w:val="none" w:sz="0" w:space="0" w:color="auto"/>
        <w:left w:val="none" w:sz="0" w:space="0" w:color="auto"/>
        <w:bottom w:val="none" w:sz="0" w:space="0" w:color="auto"/>
        <w:right w:val="none" w:sz="0" w:space="0" w:color="auto"/>
      </w:divBdr>
      <w:divsChild>
        <w:div w:id="632978055">
          <w:marLeft w:val="0"/>
          <w:marRight w:val="0"/>
          <w:marTop w:val="0"/>
          <w:marBottom w:val="0"/>
          <w:divBdr>
            <w:top w:val="none" w:sz="0" w:space="0" w:color="auto"/>
            <w:left w:val="none" w:sz="0" w:space="0" w:color="auto"/>
            <w:bottom w:val="none" w:sz="0" w:space="0" w:color="auto"/>
            <w:right w:val="none" w:sz="0" w:space="0" w:color="auto"/>
          </w:divBdr>
        </w:div>
        <w:div w:id="905382302">
          <w:marLeft w:val="0"/>
          <w:marRight w:val="0"/>
          <w:marTop w:val="0"/>
          <w:marBottom w:val="0"/>
          <w:divBdr>
            <w:top w:val="none" w:sz="0" w:space="0" w:color="auto"/>
            <w:left w:val="none" w:sz="0" w:space="0" w:color="auto"/>
            <w:bottom w:val="none" w:sz="0" w:space="0" w:color="auto"/>
            <w:right w:val="none" w:sz="0" w:space="0" w:color="auto"/>
          </w:divBdr>
        </w:div>
      </w:divsChild>
    </w:div>
    <w:div w:id="132408945">
      <w:bodyDiv w:val="1"/>
      <w:marLeft w:val="0"/>
      <w:marRight w:val="0"/>
      <w:marTop w:val="0"/>
      <w:marBottom w:val="0"/>
      <w:divBdr>
        <w:top w:val="none" w:sz="0" w:space="0" w:color="auto"/>
        <w:left w:val="none" w:sz="0" w:space="0" w:color="auto"/>
        <w:bottom w:val="none" w:sz="0" w:space="0" w:color="auto"/>
        <w:right w:val="none" w:sz="0" w:space="0" w:color="auto"/>
      </w:divBdr>
      <w:divsChild>
        <w:div w:id="1377924852">
          <w:marLeft w:val="225"/>
          <w:marRight w:val="0"/>
          <w:marTop w:val="120"/>
          <w:marBottom w:val="120"/>
          <w:divBdr>
            <w:top w:val="none" w:sz="0" w:space="0" w:color="auto"/>
            <w:left w:val="none" w:sz="0" w:space="0" w:color="auto"/>
            <w:bottom w:val="none" w:sz="0" w:space="0" w:color="auto"/>
            <w:right w:val="none" w:sz="0" w:space="0" w:color="auto"/>
          </w:divBdr>
          <w:divsChild>
            <w:div w:id="1715613224">
              <w:marLeft w:val="0"/>
              <w:marRight w:val="0"/>
              <w:marTop w:val="0"/>
              <w:marBottom w:val="0"/>
              <w:divBdr>
                <w:top w:val="none" w:sz="0" w:space="0" w:color="auto"/>
                <w:left w:val="none" w:sz="0" w:space="0" w:color="auto"/>
                <w:bottom w:val="none" w:sz="0" w:space="0" w:color="auto"/>
                <w:right w:val="none" w:sz="0" w:space="0" w:color="auto"/>
              </w:divBdr>
              <w:divsChild>
                <w:div w:id="31826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26222">
      <w:bodyDiv w:val="1"/>
      <w:marLeft w:val="0"/>
      <w:marRight w:val="0"/>
      <w:marTop w:val="0"/>
      <w:marBottom w:val="0"/>
      <w:divBdr>
        <w:top w:val="none" w:sz="0" w:space="0" w:color="auto"/>
        <w:left w:val="none" w:sz="0" w:space="0" w:color="auto"/>
        <w:bottom w:val="none" w:sz="0" w:space="0" w:color="auto"/>
        <w:right w:val="none" w:sz="0" w:space="0" w:color="auto"/>
      </w:divBdr>
      <w:divsChild>
        <w:div w:id="1280330696">
          <w:marLeft w:val="0"/>
          <w:marRight w:val="0"/>
          <w:marTop w:val="0"/>
          <w:marBottom w:val="0"/>
          <w:divBdr>
            <w:top w:val="none" w:sz="0" w:space="0" w:color="auto"/>
            <w:left w:val="none" w:sz="0" w:space="0" w:color="auto"/>
            <w:bottom w:val="none" w:sz="0" w:space="0" w:color="auto"/>
            <w:right w:val="none" w:sz="0" w:space="0" w:color="auto"/>
          </w:divBdr>
        </w:div>
        <w:div w:id="1519394284">
          <w:marLeft w:val="0"/>
          <w:marRight w:val="0"/>
          <w:marTop w:val="0"/>
          <w:marBottom w:val="0"/>
          <w:divBdr>
            <w:top w:val="none" w:sz="0" w:space="0" w:color="auto"/>
            <w:left w:val="none" w:sz="0" w:space="0" w:color="auto"/>
            <w:bottom w:val="none" w:sz="0" w:space="0" w:color="auto"/>
            <w:right w:val="none" w:sz="0" w:space="0" w:color="auto"/>
          </w:divBdr>
        </w:div>
      </w:divsChild>
    </w:div>
    <w:div w:id="137186413">
      <w:bodyDiv w:val="1"/>
      <w:marLeft w:val="0"/>
      <w:marRight w:val="0"/>
      <w:marTop w:val="0"/>
      <w:marBottom w:val="0"/>
      <w:divBdr>
        <w:top w:val="none" w:sz="0" w:space="0" w:color="auto"/>
        <w:left w:val="none" w:sz="0" w:space="0" w:color="auto"/>
        <w:bottom w:val="none" w:sz="0" w:space="0" w:color="auto"/>
        <w:right w:val="none" w:sz="0" w:space="0" w:color="auto"/>
      </w:divBdr>
    </w:div>
    <w:div w:id="152140573">
      <w:bodyDiv w:val="1"/>
      <w:marLeft w:val="0"/>
      <w:marRight w:val="0"/>
      <w:marTop w:val="0"/>
      <w:marBottom w:val="0"/>
      <w:divBdr>
        <w:top w:val="none" w:sz="0" w:space="0" w:color="auto"/>
        <w:left w:val="none" w:sz="0" w:space="0" w:color="auto"/>
        <w:bottom w:val="none" w:sz="0" w:space="0" w:color="auto"/>
        <w:right w:val="none" w:sz="0" w:space="0" w:color="auto"/>
      </w:divBdr>
    </w:div>
    <w:div w:id="155919049">
      <w:bodyDiv w:val="1"/>
      <w:marLeft w:val="0"/>
      <w:marRight w:val="0"/>
      <w:marTop w:val="0"/>
      <w:marBottom w:val="0"/>
      <w:divBdr>
        <w:top w:val="none" w:sz="0" w:space="0" w:color="auto"/>
        <w:left w:val="none" w:sz="0" w:space="0" w:color="auto"/>
        <w:bottom w:val="none" w:sz="0" w:space="0" w:color="auto"/>
        <w:right w:val="none" w:sz="0" w:space="0" w:color="auto"/>
      </w:divBdr>
    </w:div>
    <w:div w:id="164590271">
      <w:bodyDiv w:val="1"/>
      <w:marLeft w:val="0"/>
      <w:marRight w:val="0"/>
      <w:marTop w:val="0"/>
      <w:marBottom w:val="0"/>
      <w:divBdr>
        <w:top w:val="none" w:sz="0" w:space="0" w:color="auto"/>
        <w:left w:val="none" w:sz="0" w:space="0" w:color="auto"/>
        <w:bottom w:val="none" w:sz="0" w:space="0" w:color="auto"/>
        <w:right w:val="none" w:sz="0" w:space="0" w:color="auto"/>
      </w:divBdr>
    </w:div>
    <w:div w:id="180167229">
      <w:bodyDiv w:val="1"/>
      <w:marLeft w:val="0"/>
      <w:marRight w:val="0"/>
      <w:marTop w:val="0"/>
      <w:marBottom w:val="0"/>
      <w:divBdr>
        <w:top w:val="none" w:sz="0" w:space="0" w:color="auto"/>
        <w:left w:val="none" w:sz="0" w:space="0" w:color="auto"/>
        <w:bottom w:val="none" w:sz="0" w:space="0" w:color="auto"/>
        <w:right w:val="none" w:sz="0" w:space="0" w:color="auto"/>
      </w:divBdr>
    </w:div>
    <w:div w:id="195431448">
      <w:bodyDiv w:val="1"/>
      <w:marLeft w:val="0"/>
      <w:marRight w:val="0"/>
      <w:marTop w:val="0"/>
      <w:marBottom w:val="0"/>
      <w:divBdr>
        <w:top w:val="none" w:sz="0" w:space="0" w:color="auto"/>
        <w:left w:val="none" w:sz="0" w:space="0" w:color="auto"/>
        <w:bottom w:val="none" w:sz="0" w:space="0" w:color="auto"/>
        <w:right w:val="none" w:sz="0" w:space="0" w:color="auto"/>
      </w:divBdr>
      <w:divsChild>
        <w:div w:id="53819476">
          <w:marLeft w:val="0"/>
          <w:marRight w:val="0"/>
          <w:marTop w:val="0"/>
          <w:marBottom w:val="0"/>
          <w:divBdr>
            <w:top w:val="none" w:sz="0" w:space="0" w:color="auto"/>
            <w:left w:val="none" w:sz="0" w:space="0" w:color="auto"/>
            <w:bottom w:val="none" w:sz="0" w:space="0" w:color="auto"/>
            <w:right w:val="none" w:sz="0" w:space="0" w:color="auto"/>
          </w:divBdr>
        </w:div>
      </w:divsChild>
    </w:div>
    <w:div w:id="195700233">
      <w:bodyDiv w:val="1"/>
      <w:marLeft w:val="0"/>
      <w:marRight w:val="0"/>
      <w:marTop w:val="0"/>
      <w:marBottom w:val="0"/>
      <w:divBdr>
        <w:top w:val="none" w:sz="0" w:space="0" w:color="auto"/>
        <w:left w:val="none" w:sz="0" w:space="0" w:color="auto"/>
        <w:bottom w:val="none" w:sz="0" w:space="0" w:color="auto"/>
        <w:right w:val="none" w:sz="0" w:space="0" w:color="auto"/>
      </w:divBdr>
    </w:div>
    <w:div w:id="213928687">
      <w:bodyDiv w:val="1"/>
      <w:marLeft w:val="0"/>
      <w:marRight w:val="0"/>
      <w:marTop w:val="0"/>
      <w:marBottom w:val="0"/>
      <w:divBdr>
        <w:top w:val="none" w:sz="0" w:space="0" w:color="auto"/>
        <w:left w:val="none" w:sz="0" w:space="0" w:color="auto"/>
        <w:bottom w:val="none" w:sz="0" w:space="0" w:color="auto"/>
        <w:right w:val="none" w:sz="0" w:space="0" w:color="auto"/>
      </w:divBdr>
    </w:div>
    <w:div w:id="227112992">
      <w:bodyDiv w:val="1"/>
      <w:marLeft w:val="0"/>
      <w:marRight w:val="0"/>
      <w:marTop w:val="0"/>
      <w:marBottom w:val="0"/>
      <w:divBdr>
        <w:top w:val="none" w:sz="0" w:space="0" w:color="auto"/>
        <w:left w:val="none" w:sz="0" w:space="0" w:color="auto"/>
        <w:bottom w:val="none" w:sz="0" w:space="0" w:color="auto"/>
        <w:right w:val="none" w:sz="0" w:space="0" w:color="auto"/>
      </w:divBdr>
    </w:div>
    <w:div w:id="230895557">
      <w:bodyDiv w:val="1"/>
      <w:marLeft w:val="0"/>
      <w:marRight w:val="0"/>
      <w:marTop w:val="0"/>
      <w:marBottom w:val="0"/>
      <w:divBdr>
        <w:top w:val="none" w:sz="0" w:space="0" w:color="auto"/>
        <w:left w:val="none" w:sz="0" w:space="0" w:color="auto"/>
        <w:bottom w:val="none" w:sz="0" w:space="0" w:color="auto"/>
        <w:right w:val="none" w:sz="0" w:space="0" w:color="auto"/>
      </w:divBdr>
    </w:div>
    <w:div w:id="231351308">
      <w:bodyDiv w:val="1"/>
      <w:marLeft w:val="0"/>
      <w:marRight w:val="0"/>
      <w:marTop w:val="0"/>
      <w:marBottom w:val="0"/>
      <w:divBdr>
        <w:top w:val="none" w:sz="0" w:space="0" w:color="auto"/>
        <w:left w:val="none" w:sz="0" w:space="0" w:color="auto"/>
        <w:bottom w:val="none" w:sz="0" w:space="0" w:color="auto"/>
        <w:right w:val="none" w:sz="0" w:space="0" w:color="auto"/>
      </w:divBdr>
      <w:divsChild>
        <w:div w:id="378819260">
          <w:marLeft w:val="0"/>
          <w:marRight w:val="0"/>
          <w:marTop w:val="0"/>
          <w:marBottom w:val="0"/>
          <w:divBdr>
            <w:top w:val="none" w:sz="0" w:space="0" w:color="auto"/>
            <w:left w:val="none" w:sz="0" w:space="0" w:color="auto"/>
            <w:bottom w:val="none" w:sz="0" w:space="0" w:color="auto"/>
            <w:right w:val="none" w:sz="0" w:space="0" w:color="auto"/>
          </w:divBdr>
        </w:div>
        <w:div w:id="435904252">
          <w:marLeft w:val="0"/>
          <w:marRight w:val="0"/>
          <w:marTop w:val="0"/>
          <w:marBottom w:val="0"/>
          <w:divBdr>
            <w:top w:val="none" w:sz="0" w:space="0" w:color="auto"/>
            <w:left w:val="none" w:sz="0" w:space="0" w:color="auto"/>
            <w:bottom w:val="none" w:sz="0" w:space="0" w:color="auto"/>
            <w:right w:val="none" w:sz="0" w:space="0" w:color="auto"/>
          </w:divBdr>
        </w:div>
      </w:divsChild>
    </w:div>
    <w:div w:id="232129226">
      <w:bodyDiv w:val="1"/>
      <w:marLeft w:val="0"/>
      <w:marRight w:val="0"/>
      <w:marTop w:val="0"/>
      <w:marBottom w:val="0"/>
      <w:divBdr>
        <w:top w:val="none" w:sz="0" w:space="0" w:color="auto"/>
        <w:left w:val="none" w:sz="0" w:space="0" w:color="auto"/>
        <w:bottom w:val="none" w:sz="0" w:space="0" w:color="auto"/>
        <w:right w:val="none" w:sz="0" w:space="0" w:color="auto"/>
      </w:divBdr>
    </w:div>
    <w:div w:id="233127296">
      <w:bodyDiv w:val="1"/>
      <w:marLeft w:val="0"/>
      <w:marRight w:val="0"/>
      <w:marTop w:val="0"/>
      <w:marBottom w:val="0"/>
      <w:divBdr>
        <w:top w:val="none" w:sz="0" w:space="0" w:color="auto"/>
        <w:left w:val="none" w:sz="0" w:space="0" w:color="auto"/>
        <w:bottom w:val="none" w:sz="0" w:space="0" w:color="auto"/>
        <w:right w:val="none" w:sz="0" w:space="0" w:color="auto"/>
      </w:divBdr>
    </w:div>
    <w:div w:id="242646600">
      <w:bodyDiv w:val="1"/>
      <w:marLeft w:val="0"/>
      <w:marRight w:val="0"/>
      <w:marTop w:val="0"/>
      <w:marBottom w:val="0"/>
      <w:divBdr>
        <w:top w:val="none" w:sz="0" w:space="0" w:color="auto"/>
        <w:left w:val="none" w:sz="0" w:space="0" w:color="auto"/>
        <w:bottom w:val="none" w:sz="0" w:space="0" w:color="auto"/>
        <w:right w:val="none" w:sz="0" w:space="0" w:color="auto"/>
      </w:divBdr>
    </w:div>
    <w:div w:id="247888477">
      <w:bodyDiv w:val="1"/>
      <w:marLeft w:val="0"/>
      <w:marRight w:val="0"/>
      <w:marTop w:val="0"/>
      <w:marBottom w:val="0"/>
      <w:divBdr>
        <w:top w:val="none" w:sz="0" w:space="0" w:color="auto"/>
        <w:left w:val="none" w:sz="0" w:space="0" w:color="auto"/>
        <w:bottom w:val="none" w:sz="0" w:space="0" w:color="auto"/>
        <w:right w:val="none" w:sz="0" w:space="0" w:color="auto"/>
      </w:divBdr>
    </w:div>
    <w:div w:id="255133413">
      <w:bodyDiv w:val="1"/>
      <w:marLeft w:val="0"/>
      <w:marRight w:val="0"/>
      <w:marTop w:val="0"/>
      <w:marBottom w:val="0"/>
      <w:divBdr>
        <w:top w:val="none" w:sz="0" w:space="0" w:color="auto"/>
        <w:left w:val="none" w:sz="0" w:space="0" w:color="auto"/>
        <w:bottom w:val="none" w:sz="0" w:space="0" w:color="auto"/>
        <w:right w:val="none" w:sz="0" w:space="0" w:color="auto"/>
      </w:divBdr>
    </w:div>
    <w:div w:id="268050423">
      <w:bodyDiv w:val="1"/>
      <w:marLeft w:val="0"/>
      <w:marRight w:val="0"/>
      <w:marTop w:val="0"/>
      <w:marBottom w:val="0"/>
      <w:divBdr>
        <w:top w:val="none" w:sz="0" w:space="0" w:color="auto"/>
        <w:left w:val="none" w:sz="0" w:space="0" w:color="auto"/>
        <w:bottom w:val="none" w:sz="0" w:space="0" w:color="auto"/>
        <w:right w:val="none" w:sz="0" w:space="0" w:color="auto"/>
      </w:divBdr>
    </w:div>
    <w:div w:id="272828759">
      <w:bodyDiv w:val="1"/>
      <w:marLeft w:val="0"/>
      <w:marRight w:val="0"/>
      <w:marTop w:val="0"/>
      <w:marBottom w:val="0"/>
      <w:divBdr>
        <w:top w:val="none" w:sz="0" w:space="0" w:color="auto"/>
        <w:left w:val="none" w:sz="0" w:space="0" w:color="auto"/>
        <w:bottom w:val="none" w:sz="0" w:space="0" w:color="auto"/>
        <w:right w:val="none" w:sz="0" w:space="0" w:color="auto"/>
      </w:divBdr>
    </w:div>
    <w:div w:id="273251150">
      <w:bodyDiv w:val="1"/>
      <w:marLeft w:val="0"/>
      <w:marRight w:val="0"/>
      <w:marTop w:val="0"/>
      <w:marBottom w:val="0"/>
      <w:divBdr>
        <w:top w:val="none" w:sz="0" w:space="0" w:color="auto"/>
        <w:left w:val="none" w:sz="0" w:space="0" w:color="auto"/>
        <w:bottom w:val="none" w:sz="0" w:space="0" w:color="auto"/>
        <w:right w:val="none" w:sz="0" w:space="0" w:color="auto"/>
      </w:divBdr>
      <w:divsChild>
        <w:div w:id="1164854404">
          <w:marLeft w:val="0"/>
          <w:marRight w:val="0"/>
          <w:marTop w:val="0"/>
          <w:marBottom w:val="0"/>
          <w:divBdr>
            <w:top w:val="none" w:sz="0" w:space="0" w:color="auto"/>
            <w:left w:val="none" w:sz="0" w:space="0" w:color="auto"/>
            <w:bottom w:val="none" w:sz="0" w:space="0" w:color="auto"/>
            <w:right w:val="none" w:sz="0" w:space="0" w:color="auto"/>
          </w:divBdr>
        </w:div>
        <w:div w:id="1780880357">
          <w:marLeft w:val="0"/>
          <w:marRight w:val="0"/>
          <w:marTop w:val="0"/>
          <w:marBottom w:val="0"/>
          <w:divBdr>
            <w:top w:val="none" w:sz="0" w:space="0" w:color="auto"/>
            <w:left w:val="none" w:sz="0" w:space="0" w:color="auto"/>
            <w:bottom w:val="none" w:sz="0" w:space="0" w:color="auto"/>
            <w:right w:val="none" w:sz="0" w:space="0" w:color="auto"/>
          </w:divBdr>
        </w:div>
      </w:divsChild>
    </w:div>
    <w:div w:id="283926960">
      <w:bodyDiv w:val="1"/>
      <w:marLeft w:val="0"/>
      <w:marRight w:val="0"/>
      <w:marTop w:val="0"/>
      <w:marBottom w:val="0"/>
      <w:divBdr>
        <w:top w:val="none" w:sz="0" w:space="0" w:color="auto"/>
        <w:left w:val="none" w:sz="0" w:space="0" w:color="auto"/>
        <w:bottom w:val="none" w:sz="0" w:space="0" w:color="auto"/>
        <w:right w:val="none" w:sz="0" w:space="0" w:color="auto"/>
      </w:divBdr>
      <w:divsChild>
        <w:div w:id="633145527">
          <w:marLeft w:val="0"/>
          <w:marRight w:val="0"/>
          <w:marTop w:val="0"/>
          <w:marBottom w:val="0"/>
          <w:divBdr>
            <w:top w:val="none" w:sz="0" w:space="0" w:color="auto"/>
            <w:left w:val="none" w:sz="0" w:space="0" w:color="auto"/>
            <w:bottom w:val="none" w:sz="0" w:space="0" w:color="auto"/>
            <w:right w:val="none" w:sz="0" w:space="0" w:color="auto"/>
          </w:divBdr>
        </w:div>
      </w:divsChild>
    </w:div>
    <w:div w:id="287784493">
      <w:bodyDiv w:val="1"/>
      <w:marLeft w:val="0"/>
      <w:marRight w:val="0"/>
      <w:marTop w:val="0"/>
      <w:marBottom w:val="0"/>
      <w:divBdr>
        <w:top w:val="none" w:sz="0" w:space="0" w:color="auto"/>
        <w:left w:val="none" w:sz="0" w:space="0" w:color="auto"/>
        <w:bottom w:val="none" w:sz="0" w:space="0" w:color="auto"/>
        <w:right w:val="none" w:sz="0" w:space="0" w:color="auto"/>
      </w:divBdr>
      <w:divsChild>
        <w:div w:id="1055007550">
          <w:marLeft w:val="0"/>
          <w:marRight w:val="0"/>
          <w:marTop w:val="0"/>
          <w:marBottom w:val="0"/>
          <w:divBdr>
            <w:top w:val="none" w:sz="0" w:space="0" w:color="auto"/>
            <w:left w:val="none" w:sz="0" w:space="0" w:color="auto"/>
            <w:bottom w:val="none" w:sz="0" w:space="0" w:color="auto"/>
            <w:right w:val="none" w:sz="0" w:space="0" w:color="auto"/>
          </w:divBdr>
        </w:div>
      </w:divsChild>
    </w:div>
    <w:div w:id="307974582">
      <w:bodyDiv w:val="1"/>
      <w:marLeft w:val="0"/>
      <w:marRight w:val="0"/>
      <w:marTop w:val="0"/>
      <w:marBottom w:val="0"/>
      <w:divBdr>
        <w:top w:val="none" w:sz="0" w:space="0" w:color="auto"/>
        <w:left w:val="none" w:sz="0" w:space="0" w:color="auto"/>
        <w:bottom w:val="none" w:sz="0" w:space="0" w:color="auto"/>
        <w:right w:val="none" w:sz="0" w:space="0" w:color="auto"/>
      </w:divBdr>
    </w:div>
    <w:div w:id="354236943">
      <w:bodyDiv w:val="1"/>
      <w:marLeft w:val="0"/>
      <w:marRight w:val="0"/>
      <w:marTop w:val="0"/>
      <w:marBottom w:val="0"/>
      <w:divBdr>
        <w:top w:val="none" w:sz="0" w:space="0" w:color="auto"/>
        <w:left w:val="none" w:sz="0" w:space="0" w:color="auto"/>
        <w:bottom w:val="none" w:sz="0" w:space="0" w:color="auto"/>
        <w:right w:val="none" w:sz="0" w:space="0" w:color="auto"/>
      </w:divBdr>
    </w:div>
    <w:div w:id="367798722">
      <w:bodyDiv w:val="1"/>
      <w:marLeft w:val="0"/>
      <w:marRight w:val="0"/>
      <w:marTop w:val="0"/>
      <w:marBottom w:val="0"/>
      <w:divBdr>
        <w:top w:val="none" w:sz="0" w:space="0" w:color="auto"/>
        <w:left w:val="none" w:sz="0" w:space="0" w:color="auto"/>
        <w:bottom w:val="none" w:sz="0" w:space="0" w:color="auto"/>
        <w:right w:val="none" w:sz="0" w:space="0" w:color="auto"/>
      </w:divBdr>
    </w:div>
    <w:div w:id="371153728">
      <w:bodyDiv w:val="1"/>
      <w:marLeft w:val="0"/>
      <w:marRight w:val="0"/>
      <w:marTop w:val="0"/>
      <w:marBottom w:val="0"/>
      <w:divBdr>
        <w:top w:val="none" w:sz="0" w:space="0" w:color="auto"/>
        <w:left w:val="none" w:sz="0" w:space="0" w:color="auto"/>
        <w:bottom w:val="none" w:sz="0" w:space="0" w:color="auto"/>
        <w:right w:val="none" w:sz="0" w:space="0" w:color="auto"/>
      </w:divBdr>
      <w:divsChild>
        <w:div w:id="227766414">
          <w:marLeft w:val="0"/>
          <w:marRight w:val="0"/>
          <w:marTop w:val="0"/>
          <w:marBottom w:val="0"/>
          <w:divBdr>
            <w:top w:val="none" w:sz="0" w:space="0" w:color="auto"/>
            <w:left w:val="none" w:sz="0" w:space="0" w:color="auto"/>
            <w:bottom w:val="none" w:sz="0" w:space="0" w:color="auto"/>
            <w:right w:val="none" w:sz="0" w:space="0" w:color="auto"/>
          </w:divBdr>
        </w:div>
        <w:div w:id="2032412395">
          <w:marLeft w:val="0"/>
          <w:marRight w:val="0"/>
          <w:marTop w:val="0"/>
          <w:marBottom w:val="0"/>
          <w:divBdr>
            <w:top w:val="none" w:sz="0" w:space="0" w:color="auto"/>
            <w:left w:val="none" w:sz="0" w:space="0" w:color="auto"/>
            <w:bottom w:val="none" w:sz="0" w:space="0" w:color="auto"/>
            <w:right w:val="none" w:sz="0" w:space="0" w:color="auto"/>
          </w:divBdr>
          <w:divsChild>
            <w:div w:id="18290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49830">
      <w:bodyDiv w:val="1"/>
      <w:marLeft w:val="0"/>
      <w:marRight w:val="0"/>
      <w:marTop w:val="0"/>
      <w:marBottom w:val="0"/>
      <w:divBdr>
        <w:top w:val="none" w:sz="0" w:space="0" w:color="auto"/>
        <w:left w:val="none" w:sz="0" w:space="0" w:color="auto"/>
        <w:bottom w:val="none" w:sz="0" w:space="0" w:color="auto"/>
        <w:right w:val="none" w:sz="0" w:space="0" w:color="auto"/>
      </w:divBdr>
      <w:divsChild>
        <w:div w:id="231283572">
          <w:marLeft w:val="0"/>
          <w:marRight w:val="0"/>
          <w:marTop w:val="0"/>
          <w:marBottom w:val="0"/>
          <w:divBdr>
            <w:top w:val="none" w:sz="0" w:space="0" w:color="auto"/>
            <w:left w:val="none" w:sz="0" w:space="0" w:color="auto"/>
            <w:bottom w:val="none" w:sz="0" w:space="0" w:color="auto"/>
            <w:right w:val="none" w:sz="0" w:space="0" w:color="auto"/>
          </w:divBdr>
        </w:div>
      </w:divsChild>
    </w:div>
    <w:div w:id="384068187">
      <w:bodyDiv w:val="1"/>
      <w:marLeft w:val="0"/>
      <w:marRight w:val="0"/>
      <w:marTop w:val="0"/>
      <w:marBottom w:val="0"/>
      <w:divBdr>
        <w:top w:val="none" w:sz="0" w:space="0" w:color="auto"/>
        <w:left w:val="none" w:sz="0" w:space="0" w:color="auto"/>
        <w:bottom w:val="none" w:sz="0" w:space="0" w:color="auto"/>
        <w:right w:val="none" w:sz="0" w:space="0" w:color="auto"/>
      </w:divBdr>
      <w:divsChild>
        <w:div w:id="649283529">
          <w:marLeft w:val="0"/>
          <w:marRight w:val="0"/>
          <w:marTop w:val="0"/>
          <w:marBottom w:val="0"/>
          <w:divBdr>
            <w:top w:val="none" w:sz="0" w:space="0" w:color="auto"/>
            <w:left w:val="none" w:sz="0" w:space="0" w:color="auto"/>
            <w:bottom w:val="none" w:sz="0" w:space="0" w:color="auto"/>
            <w:right w:val="none" w:sz="0" w:space="0" w:color="auto"/>
          </w:divBdr>
        </w:div>
        <w:div w:id="2106026890">
          <w:marLeft w:val="0"/>
          <w:marRight w:val="0"/>
          <w:marTop w:val="0"/>
          <w:marBottom w:val="0"/>
          <w:divBdr>
            <w:top w:val="none" w:sz="0" w:space="0" w:color="auto"/>
            <w:left w:val="none" w:sz="0" w:space="0" w:color="auto"/>
            <w:bottom w:val="none" w:sz="0" w:space="0" w:color="auto"/>
            <w:right w:val="none" w:sz="0" w:space="0" w:color="auto"/>
          </w:divBdr>
        </w:div>
      </w:divsChild>
    </w:div>
    <w:div w:id="394200550">
      <w:bodyDiv w:val="1"/>
      <w:marLeft w:val="0"/>
      <w:marRight w:val="0"/>
      <w:marTop w:val="0"/>
      <w:marBottom w:val="0"/>
      <w:divBdr>
        <w:top w:val="none" w:sz="0" w:space="0" w:color="auto"/>
        <w:left w:val="none" w:sz="0" w:space="0" w:color="auto"/>
        <w:bottom w:val="none" w:sz="0" w:space="0" w:color="auto"/>
        <w:right w:val="none" w:sz="0" w:space="0" w:color="auto"/>
      </w:divBdr>
    </w:div>
    <w:div w:id="395468594">
      <w:bodyDiv w:val="1"/>
      <w:marLeft w:val="0"/>
      <w:marRight w:val="0"/>
      <w:marTop w:val="0"/>
      <w:marBottom w:val="0"/>
      <w:divBdr>
        <w:top w:val="none" w:sz="0" w:space="0" w:color="auto"/>
        <w:left w:val="none" w:sz="0" w:space="0" w:color="auto"/>
        <w:bottom w:val="none" w:sz="0" w:space="0" w:color="auto"/>
        <w:right w:val="none" w:sz="0" w:space="0" w:color="auto"/>
      </w:divBdr>
    </w:div>
    <w:div w:id="402870507">
      <w:bodyDiv w:val="1"/>
      <w:marLeft w:val="0"/>
      <w:marRight w:val="0"/>
      <w:marTop w:val="0"/>
      <w:marBottom w:val="0"/>
      <w:divBdr>
        <w:top w:val="none" w:sz="0" w:space="0" w:color="auto"/>
        <w:left w:val="none" w:sz="0" w:space="0" w:color="auto"/>
        <w:bottom w:val="none" w:sz="0" w:space="0" w:color="auto"/>
        <w:right w:val="none" w:sz="0" w:space="0" w:color="auto"/>
      </w:divBdr>
    </w:div>
    <w:div w:id="413017651">
      <w:bodyDiv w:val="1"/>
      <w:marLeft w:val="0"/>
      <w:marRight w:val="0"/>
      <w:marTop w:val="0"/>
      <w:marBottom w:val="0"/>
      <w:divBdr>
        <w:top w:val="none" w:sz="0" w:space="0" w:color="auto"/>
        <w:left w:val="none" w:sz="0" w:space="0" w:color="auto"/>
        <w:bottom w:val="none" w:sz="0" w:space="0" w:color="auto"/>
        <w:right w:val="none" w:sz="0" w:space="0" w:color="auto"/>
      </w:divBdr>
      <w:divsChild>
        <w:div w:id="587737445">
          <w:marLeft w:val="0"/>
          <w:marRight w:val="0"/>
          <w:marTop w:val="0"/>
          <w:marBottom w:val="0"/>
          <w:divBdr>
            <w:top w:val="none" w:sz="0" w:space="0" w:color="auto"/>
            <w:left w:val="none" w:sz="0" w:space="0" w:color="auto"/>
            <w:bottom w:val="none" w:sz="0" w:space="0" w:color="auto"/>
            <w:right w:val="none" w:sz="0" w:space="0" w:color="auto"/>
          </w:divBdr>
        </w:div>
        <w:div w:id="710111721">
          <w:marLeft w:val="0"/>
          <w:marRight w:val="0"/>
          <w:marTop w:val="0"/>
          <w:marBottom w:val="0"/>
          <w:divBdr>
            <w:top w:val="none" w:sz="0" w:space="0" w:color="auto"/>
            <w:left w:val="none" w:sz="0" w:space="0" w:color="auto"/>
            <w:bottom w:val="none" w:sz="0" w:space="0" w:color="auto"/>
            <w:right w:val="none" w:sz="0" w:space="0" w:color="auto"/>
          </w:divBdr>
        </w:div>
      </w:divsChild>
    </w:div>
    <w:div w:id="428161765">
      <w:bodyDiv w:val="1"/>
      <w:marLeft w:val="0"/>
      <w:marRight w:val="0"/>
      <w:marTop w:val="0"/>
      <w:marBottom w:val="0"/>
      <w:divBdr>
        <w:top w:val="none" w:sz="0" w:space="0" w:color="auto"/>
        <w:left w:val="none" w:sz="0" w:space="0" w:color="auto"/>
        <w:bottom w:val="none" w:sz="0" w:space="0" w:color="auto"/>
        <w:right w:val="none" w:sz="0" w:space="0" w:color="auto"/>
      </w:divBdr>
    </w:div>
    <w:div w:id="432671889">
      <w:bodyDiv w:val="1"/>
      <w:marLeft w:val="0"/>
      <w:marRight w:val="0"/>
      <w:marTop w:val="0"/>
      <w:marBottom w:val="0"/>
      <w:divBdr>
        <w:top w:val="none" w:sz="0" w:space="0" w:color="auto"/>
        <w:left w:val="none" w:sz="0" w:space="0" w:color="auto"/>
        <w:bottom w:val="none" w:sz="0" w:space="0" w:color="auto"/>
        <w:right w:val="none" w:sz="0" w:space="0" w:color="auto"/>
      </w:divBdr>
    </w:div>
    <w:div w:id="432944676">
      <w:bodyDiv w:val="1"/>
      <w:marLeft w:val="0"/>
      <w:marRight w:val="0"/>
      <w:marTop w:val="0"/>
      <w:marBottom w:val="0"/>
      <w:divBdr>
        <w:top w:val="none" w:sz="0" w:space="0" w:color="auto"/>
        <w:left w:val="none" w:sz="0" w:space="0" w:color="auto"/>
        <w:bottom w:val="none" w:sz="0" w:space="0" w:color="auto"/>
        <w:right w:val="none" w:sz="0" w:space="0" w:color="auto"/>
      </w:divBdr>
      <w:divsChild>
        <w:div w:id="212280713">
          <w:marLeft w:val="0"/>
          <w:marRight w:val="0"/>
          <w:marTop w:val="0"/>
          <w:marBottom w:val="0"/>
          <w:divBdr>
            <w:top w:val="none" w:sz="0" w:space="0" w:color="auto"/>
            <w:left w:val="none" w:sz="0" w:space="0" w:color="auto"/>
            <w:bottom w:val="none" w:sz="0" w:space="0" w:color="auto"/>
            <w:right w:val="none" w:sz="0" w:space="0" w:color="auto"/>
          </w:divBdr>
        </w:div>
        <w:div w:id="305088093">
          <w:marLeft w:val="0"/>
          <w:marRight w:val="0"/>
          <w:marTop w:val="0"/>
          <w:marBottom w:val="0"/>
          <w:divBdr>
            <w:top w:val="none" w:sz="0" w:space="0" w:color="auto"/>
            <w:left w:val="none" w:sz="0" w:space="0" w:color="auto"/>
            <w:bottom w:val="none" w:sz="0" w:space="0" w:color="auto"/>
            <w:right w:val="none" w:sz="0" w:space="0" w:color="auto"/>
          </w:divBdr>
        </w:div>
        <w:div w:id="545340247">
          <w:marLeft w:val="0"/>
          <w:marRight w:val="0"/>
          <w:marTop w:val="0"/>
          <w:marBottom w:val="0"/>
          <w:divBdr>
            <w:top w:val="none" w:sz="0" w:space="0" w:color="auto"/>
            <w:left w:val="none" w:sz="0" w:space="0" w:color="auto"/>
            <w:bottom w:val="none" w:sz="0" w:space="0" w:color="auto"/>
            <w:right w:val="none" w:sz="0" w:space="0" w:color="auto"/>
          </w:divBdr>
        </w:div>
        <w:div w:id="733432089">
          <w:marLeft w:val="0"/>
          <w:marRight w:val="0"/>
          <w:marTop w:val="0"/>
          <w:marBottom w:val="0"/>
          <w:divBdr>
            <w:top w:val="none" w:sz="0" w:space="0" w:color="auto"/>
            <w:left w:val="none" w:sz="0" w:space="0" w:color="auto"/>
            <w:bottom w:val="none" w:sz="0" w:space="0" w:color="auto"/>
            <w:right w:val="none" w:sz="0" w:space="0" w:color="auto"/>
          </w:divBdr>
        </w:div>
        <w:div w:id="1450973940">
          <w:marLeft w:val="0"/>
          <w:marRight w:val="0"/>
          <w:marTop w:val="0"/>
          <w:marBottom w:val="0"/>
          <w:divBdr>
            <w:top w:val="none" w:sz="0" w:space="0" w:color="auto"/>
            <w:left w:val="none" w:sz="0" w:space="0" w:color="auto"/>
            <w:bottom w:val="none" w:sz="0" w:space="0" w:color="auto"/>
            <w:right w:val="none" w:sz="0" w:space="0" w:color="auto"/>
          </w:divBdr>
        </w:div>
        <w:div w:id="1786266993">
          <w:marLeft w:val="0"/>
          <w:marRight w:val="0"/>
          <w:marTop w:val="0"/>
          <w:marBottom w:val="0"/>
          <w:divBdr>
            <w:top w:val="none" w:sz="0" w:space="0" w:color="auto"/>
            <w:left w:val="none" w:sz="0" w:space="0" w:color="auto"/>
            <w:bottom w:val="none" w:sz="0" w:space="0" w:color="auto"/>
            <w:right w:val="none" w:sz="0" w:space="0" w:color="auto"/>
          </w:divBdr>
        </w:div>
      </w:divsChild>
    </w:div>
    <w:div w:id="450365553">
      <w:bodyDiv w:val="1"/>
      <w:marLeft w:val="0"/>
      <w:marRight w:val="0"/>
      <w:marTop w:val="0"/>
      <w:marBottom w:val="0"/>
      <w:divBdr>
        <w:top w:val="none" w:sz="0" w:space="0" w:color="auto"/>
        <w:left w:val="none" w:sz="0" w:space="0" w:color="auto"/>
        <w:bottom w:val="none" w:sz="0" w:space="0" w:color="auto"/>
        <w:right w:val="none" w:sz="0" w:space="0" w:color="auto"/>
      </w:divBdr>
    </w:div>
    <w:div w:id="452480261">
      <w:bodyDiv w:val="1"/>
      <w:marLeft w:val="0"/>
      <w:marRight w:val="0"/>
      <w:marTop w:val="0"/>
      <w:marBottom w:val="0"/>
      <w:divBdr>
        <w:top w:val="none" w:sz="0" w:space="0" w:color="auto"/>
        <w:left w:val="none" w:sz="0" w:space="0" w:color="auto"/>
        <w:bottom w:val="none" w:sz="0" w:space="0" w:color="auto"/>
        <w:right w:val="none" w:sz="0" w:space="0" w:color="auto"/>
      </w:divBdr>
    </w:div>
    <w:div w:id="464782550">
      <w:bodyDiv w:val="1"/>
      <w:marLeft w:val="0"/>
      <w:marRight w:val="0"/>
      <w:marTop w:val="0"/>
      <w:marBottom w:val="0"/>
      <w:divBdr>
        <w:top w:val="none" w:sz="0" w:space="0" w:color="auto"/>
        <w:left w:val="none" w:sz="0" w:space="0" w:color="auto"/>
        <w:bottom w:val="none" w:sz="0" w:space="0" w:color="auto"/>
        <w:right w:val="none" w:sz="0" w:space="0" w:color="auto"/>
      </w:divBdr>
      <w:divsChild>
        <w:div w:id="654378358">
          <w:marLeft w:val="0"/>
          <w:marRight w:val="0"/>
          <w:marTop w:val="0"/>
          <w:marBottom w:val="0"/>
          <w:divBdr>
            <w:top w:val="none" w:sz="0" w:space="0" w:color="auto"/>
            <w:left w:val="none" w:sz="0" w:space="0" w:color="auto"/>
            <w:bottom w:val="none" w:sz="0" w:space="0" w:color="auto"/>
            <w:right w:val="none" w:sz="0" w:space="0" w:color="auto"/>
          </w:divBdr>
        </w:div>
      </w:divsChild>
    </w:div>
    <w:div w:id="478229647">
      <w:bodyDiv w:val="1"/>
      <w:marLeft w:val="0"/>
      <w:marRight w:val="0"/>
      <w:marTop w:val="0"/>
      <w:marBottom w:val="0"/>
      <w:divBdr>
        <w:top w:val="none" w:sz="0" w:space="0" w:color="auto"/>
        <w:left w:val="none" w:sz="0" w:space="0" w:color="auto"/>
        <w:bottom w:val="none" w:sz="0" w:space="0" w:color="auto"/>
        <w:right w:val="none" w:sz="0" w:space="0" w:color="auto"/>
      </w:divBdr>
    </w:div>
    <w:div w:id="479419491">
      <w:bodyDiv w:val="1"/>
      <w:marLeft w:val="0"/>
      <w:marRight w:val="0"/>
      <w:marTop w:val="0"/>
      <w:marBottom w:val="0"/>
      <w:divBdr>
        <w:top w:val="none" w:sz="0" w:space="0" w:color="auto"/>
        <w:left w:val="none" w:sz="0" w:space="0" w:color="auto"/>
        <w:bottom w:val="none" w:sz="0" w:space="0" w:color="auto"/>
        <w:right w:val="none" w:sz="0" w:space="0" w:color="auto"/>
      </w:divBdr>
    </w:div>
    <w:div w:id="479885233">
      <w:bodyDiv w:val="1"/>
      <w:marLeft w:val="0"/>
      <w:marRight w:val="0"/>
      <w:marTop w:val="0"/>
      <w:marBottom w:val="0"/>
      <w:divBdr>
        <w:top w:val="none" w:sz="0" w:space="0" w:color="auto"/>
        <w:left w:val="none" w:sz="0" w:space="0" w:color="auto"/>
        <w:bottom w:val="none" w:sz="0" w:space="0" w:color="auto"/>
        <w:right w:val="none" w:sz="0" w:space="0" w:color="auto"/>
      </w:divBdr>
    </w:div>
    <w:div w:id="491456330">
      <w:bodyDiv w:val="1"/>
      <w:marLeft w:val="0"/>
      <w:marRight w:val="0"/>
      <w:marTop w:val="0"/>
      <w:marBottom w:val="0"/>
      <w:divBdr>
        <w:top w:val="none" w:sz="0" w:space="0" w:color="auto"/>
        <w:left w:val="none" w:sz="0" w:space="0" w:color="auto"/>
        <w:bottom w:val="none" w:sz="0" w:space="0" w:color="auto"/>
        <w:right w:val="none" w:sz="0" w:space="0" w:color="auto"/>
      </w:divBdr>
      <w:divsChild>
        <w:div w:id="921573384">
          <w:marLeft w:val="0"/>
          <w:marRight w:val="0"/>
          <w:marTop w:val="0"/>
          <w:marBottom w:val="0"/>
          <w:divBdr>
            <w:top w:val="none" w:sz="0" w:space="0" w:color="auto"/>
            <w:left w:val="none" w:sz="0" w:space="0" w:color="auto"/>
            <w:bottom w:val="none" w:sz="0" w:space="0" w:color="auto"/>
            <w:right w:val="none" w:sz="0" w:space="0" w:color="auto"/>
          </w:divBdr>
        </w:div>
        <w:div w:id="1864904695">
          <w:marLeft w:val="0"/>
          <w:marRight w:val="0"/>
          <w:marTop w:val="0"/>
          <w:marBottom w:val="0"/>
          <w:divBdr>
            <w:top w:val="none" w:sz="0" w:space="0" w:color="auto"/>
            <w:left w:val="none" w:sz="0" w:space="0" w:color="auto"/>
            <w:bottom w:val="none" w:sz="0" w:space="0" w:color="auto"/>
            <w:right w:val="none" w:sz="0" w:space="0" w:color="auto"/>
          </w:divBdr>
        </w:div>
      </w:divsChild>
    </w:div>
    <w:div w:id="506017528">
      <w:bodyDiv w:val="1"/>
      <w:marLeft w:val="0"/>
      <w:marRight w:val="0"/>
      <w:marTop w:val="0"/>
      <w:marBottom w:val="0"/>
      <w:divBdr>
        <w:top w:val="none" w:sz="0" w:space="0" w:color="auto"/>
        <w:left w:val="none" w:sz="0" w:space="0" w:color="auto"/>
        <w:bottom w:val="none" w:sz="0" w:space="0" w:color="auto"/>
        <w:right w:val="none" w:sz="0" w:space="0" w:color="auto"/>
      </w:divBdr>
    </w:div>
    <w:div w:id="509761768">
      <w:bodyDiv w:val="1"/>
      <w:marLeft w:val="0"/>
      <w:marRight w:val="0"/>
      <w:marTop w:val="0"/>
      <w:marBottom w:val="0"/>
      <w:divBdr>
        <w:top w:val="none" w:sz="0" w:space="0" w:color="auto"/>
        <w:left w:val="none" w:sz="0" w:space="0" w:color="auto"/>
        <w:bottom w:val="none" w:sz="0" w:space="0" w:color="auto"/>
        <w:right w:val="none" w:sz="0" w:space="0" w:color="auto"/>
      </w:divBdr>
      <w:divsChild>
        <w:div w:id="740833184">
          <w:marLeft w:val="0"/>
          <w:marRight w:val="0"/>
          <w:marTop w:val="0"/>
          <w:marBottom w:val="0"/>
          <w:divBdr>
            <w:top w:val="none" w:sz="0" w:space="0" w:color="auto"/>
            <w:left w:val="none" w:sz="0" w:space="0" w:color="auto"/>
            <w:bottom w:val="none" w:sz="0" w:space="0" w:color="auto"/>
            <w:right w:val="none" w:sz="0" w:space="0" w:color="auto"/>
          </w:divBdr>
          <w:divsChild>
            <w:div w:id="1871718013">
              <w:marLeft w:val="0"/>
              <w:marRight w:val="0"/>
              <w:marTop w:val="0"/>
              <w:marBottom w:val="0"/>
              <w:divBdr>
                <w:top w:val="none" w:sz="0" w:space="0" w:color="auto"/>
                <w:left w:val="none" w:sz="0" w:space="0" w:color="auto"/>
                <w:bottom w:val="none" w:sz="0" w:space="0" w:color="auto"/>
                <w:right w:val="none" w:sz="0" w:space="0" w:color="auto"/>
              </w:divBdr>
              <w:divsChild>
                <w:div w:id="884218121">
                  <w:marLeft w:val="0"/>
                  <w:marRight w:val="0"/>
                  <w:marTop w:val="0"/>
                  <w:marBottom w:val="0"/>
                  <w:divBdr>
                    <w:top w:val="none" w:sz="0" w:space="0" w:color="auto"/>
                    <w:left w:val="none" w:sz="0" w:space="0" w:color="auto"/>
                    <w:bottom w:val="none" w:sz="0" w:space="0" w:color="auto"/>
                    <w:right w:val="none" w:sz="0" w:space="0" w:color="auto"/>
                  </w:divBdr>
                  <w:divsChild>
                    <w:div w:id="455412711">
                      <w:marLeft w:val="0"/>
                      <w:marRight w:val="0"/>
                      <w:marTop w:val="0"/>
                      <w:marBottom w:val="0"/>
                      <w:divBdr>
                        <w:top w:val="none" w:sz="0" w:space="0" w:color="auto"/>
                        <w:left w:val="none" w:sz="0" w:space="0" w:color="auto"/>
                        <w:bottom w:val="none" w:sz="0" w:space="0" w:color="auto"/>
                        <w:right w:val="none" w:sz="0" w:space="0" w:color="auto"/>
                      </w:divBdr>
                      <w:divsChild>
                        <w:div w:id="1999966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21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657492">
      <w:bodyDiv w:val="1"/>
      <w:marLeft w:val="0"/>
      <w:marRight w:val="0"/>
      <w:marTop w:val="0"/>
      <w:marBottom w:val="0"/>
      <w:divBdr>
        <w:top w:val="none" w:sz="0" w:space="0" w:color="auto"/>
        <w:left w:val="none" w:sz="0" w:space="0" w:color="auto"/>
        <w:bottom w:val="none" w:sz="0" w:space="0" w:color="auto"/>
        <w:right w:val="none" w:sz="0" w:space="0" w:color="auto"/>
      </w:divBdr>
      <w:divsChild>
        <w:div w:id="41635992">
          <w:marLeft w:val="0"/>
          <w:marRight w:val="0"/>
          <w:marTop w:val="0"/>
          <w:marBottom w:val="0"/>
          <w:divBdr>
            <w:top w:val="none" w:sz="0" w:space="0" w:color="auto"/>
            <w:left w:val="none" w:sz="0" w:space="0" w:color="auto"/>
            <w:bottom w:val="none" w:sz="0" w:space="0" w:color="auto"/>
            <w:right w:val="none" w:sz="0" w:space="0" w:color="auto"/>
          </w:divBdr>
        </w:div>
      </w:divsChild>
    </w:div>
    <w:div w:id="518356491">
      <w:bodyDiv w:val="1"/>
      <w:marLeft w:val="0"/>
      <w:marRight w:val="0"/>
      <w:marTop w:val="0"/>
      <w:marBottom w:val="0"/>
      <w:divBdr>
        <w:top w:val="none" w:sz="0" w:space="0" w:color="auto"/>
        <w:left w:val="none" w:sz="0" w:space="0" w:color="auto"/>
        <w:bottom w:val="none" w:sz="0" w:space="0" w:color="auto"/>
        <w:right w:val="none" w:sz="0" w:space="0" w:color="auto"/>
      </w:divBdr>
    </w:div>
    <w:div w:id="525363112">
      <w:bodyDiv w:val="1"/>
      <w:marLeft w:val="0"/>
      <w:marRight w:val="0"/>
      <w:marTop w:val="0"/>
      <w:marBottom w:val="0"/>
      <w:divBdr>
        <w:top w:val="none" w:sz="0" w:space="0" w:color="auto"/>
        <w:left w:val="none" w:sz="0" w:space="0" w:color="auto"/>
        <w:bottom w:val="none" w:sz="0" w:space="0" w:color="auto"/>
        <w:right w:val="none" w:sz="0" w:space="0" w:color="auto"/>
      </w:divBdr>
    </w:div>
    <w:div w:id="529998091">
      <w:bodyDiv w:val="1"/>
      <w:marLeft w:val="0"/>
      <w:marRight w:val="0"/>
      <w:marTop w:val="0"/>
      <w:marBottom w:val="0"/>
      <w:divBdr>
        <w:top w:val="none" w:sz="0" w:space="0" w:color="auto"/>
        <w:left w:val="none" w:sz="0" w:space="0" w:color="auto"/>
        <w:bottom w:val="none" w:sz="0" w:space="0" w:color="auto"/>
        <w:right w:val="none" w:sz="0" w:space="0" w:color="auto"/>
      </w:divBdr>
    </w:div>
    <w:div w:id="530457191">
      <w:bodyDiv w:val="1"/>
      <w:marLeft w:val="0"/>
      <w:marRight w:val="0"/>
      <w:marTop w:val="0"/>
      <w:marBottom w:val="0"/>
      <w:divBdr>
        <w:top w:val="none" w:sz="0" w:space="0" w:color="auto"/>
        <w:left w:val="none" w:sz="0" w:space="0" w:color="auto"/>
        <w:bottom w:val="none" w:sz="0" w:space="0" w:color="auto"/>
        <w:right w:val="none" w:sz="0" w:space="0" w:color="auto"/>
      </w:divBdr>
    </w:div>
    <w:div w:id="530798864">
      <w:bodyDiv w:val="1"/>
      <w:marLeft w:val="0"/>
      <w:marRight w:val="0"/>
      <w:marTop w:val="0"/>
      <w:marBottom w:val="0"/>
      <w:divBdr>
        <w:top w:val="none" w:sz="0" w:space="0" w:color="auto"/>
        <w:left w:val="none" w:sz="0" w:space="0" w:color="auto"/>
        <w:bottom w:val="none" w:sz="0" w:space="0" w:color="auto"/>
        <w:right w:val="none" w:sz="0" w:space="0" w:color="auto"/>
      </w:divBdr>
    </w:div>
    <w:div w:id="534583739">
      <w:bodyDiv w:val="1"/>
      <w:marLeft w:val="0"/>
      <w:marRight w:val="0"/>
      <w:marTop w:val="0"/>
      <w:marBottom w:val="0"/>
      <w:divBdr>
        <w:top w:val="none" w:sz="0" w:space="0" w:color="auto"/>
        <w:left w:val="none" w:sz="0" w:space="0" w:color="auto"/>
        <w:bottom w:val="none" w:sz="0" w:space="0" w:color="auto"/>
        <w:right w:val="none" w:sz="0" w:space="0" w:color="auto"/>
      </w:divBdr>
      <w:divsChild>
        <w:div w:id="383718294">
          <w:marLeft w:val="0"/>
          <w:marRight w:val="0"/>
          <w:marTop w:val="0"/>
          <w:marBottom w:val="0"/>
          <w:divBdr>
            <w:top w:val="none" w:sz="0" w:space="0" w:color="auto"/>
            <w:left w:val="none" w:sz="0" w:space="0" w:color="auto"/>
            <w:bottom w:val="none" w:sz="0" w:space="0" w:color="auto"/>
            <w:right w:val="none" w:sz="0" w:space="0" w:color="auto"/>
          </w:divBdr>
        </w:div>
        <w:div w:id="396711687">
          <w:marLeft w:val="0"/>
          <w:marRight w:val="0"/>
          <w:marTop w:val="0"/>
          <w:marBottom w:val="0"/>
          <w:divBdr>
            <w:top w:val="none" w:sz="0" w:space="0" w:color="auto"/>
            <w:left w:val="none" w:sz="0" w:space="0" w:color="auto"/>
            <w:bottom w:val="none" w:sz="0" w:space="0" w:color="auto"/>
            <w:right w:val="none" w:sz="0" w:space="0" w:color="auto"/>
          </w:divBdr>
        </w:div>
        <w:div w:id="1250575345">
          <w:marLeft w:val="0"/>
          <w:marRight w:val="0"/>
          <w:marTop w:val="0"/>
          <w:marBottom w:val="0"/>
          <w:divBdr>
            <w:top w:val="none" w:sz="0" w:space="0" w:color="auto"/>
            <w:left w:val="none" w:sz="0" w:space="0" w:color="auto"/>
            <w:bottom w:val="none" w:sz="0" w:space="0" w:color="auto"/>
            <w:right w:val="none" w:sz="0" w:space="0" w:color="auto"/>
          </w:divBdr>
        </w:div>
        <w:div w:id="1298876481">
          <w:marLeft w:val="0"/>
          <w:marRight w:val="0"/>
          <w:marTop w:val="0"/>
          <w:marBottom w:val="0"/>
          <w:divBdr>
            <w:top w:val="none" w:sz="0" w:space="0" w:color="auto"/>
            <w:left w:val="none" w:sz="0" w:space="0" w:color="auto"/>
            <w:bottom w:val="none" w:sz="0" w:space="0" w:color="auto"/>
            <w:right w:val="none" w:sz="0" w:space="0" w:color="auto"/>
          </w:divBdr>
        </w:div>
        <w:div w:id="2005740372">
          <w:marLeft w:val="0"/>
          <w:marRight w:val="0"/>
          <w:marTop w:val="0"/>
          <w:marBottom w:val="0"/>
          <w:divBdr>
            <w:top w:val="none" w:sz="0" w:space="0" w:color="auto"/>
            <w:left w:val="none" w:sz="0" w:space="0" w:color="auto"/>
            <w:bottom w:val="none" w:sz="0" w:space="0" w:color="auto"/>
            <w:right w:val="none" w:sz="0" w:space="0" w:color="auto"/>
          </w:divBdr>
        </w:div>
        <w:div w:id="2065369203">
          <w:marLeft w:val="0"/>
          <w:marRight w:val="0"/>
          <w:marTop w:val="0"/>
          <w:marBottom w:val="0"/>
          <w:divBdr>
            <w:top w:val="none" w:sz="0" w:space="0" w:color="auto"/>
            <w:left w:val="none" w:sz="0" w:space="0" w:color="auto"/>
            <w:bottom w:val="none" w:sz="0" w:space="0" w:color="auto"/>
            <w:right w:val="none" w:sz="0" w:space="0" w:color="auto"/>
          </w:divBdr>
        </w:div>
        <w:div w:id="2113671216">
          <w:marLeft w:val="0"/>
          <w:marRight w:val="0"/>
          <w:marTop w:val="0"/>
          <w:marBottom w:val="0"/>
          <w:divBdr>
            <w:top w:val="none" w:sz="0" w:space="0" w:color="auto"/>
            <w:left w:val="none" w:sz="0" w:space="0" w:color="auto"/>
            <w:bottom w:val="none" w:sz="0" w:space="0" w:color="auto"/>
            <w:right w:val="none" w:sz="0" w:space="0" w:color="auto"/>
          </w:divBdr>
        </w:div>
      </w:divsChild>
    </w:div>
    <w:div w:id="535168013">
      <w:bodyDiv w:val="1"/>
      <w:marLeft w:val="0"/>
      <w:marRight w:val="0"/>
      <w:marTop w:val="0"/>
      <w:marBottom w:val="0"/>
      <w:divBdr>
        <w:top w:val="none" w:sz="0" w:space="0" w:color="auto"/>
        <w:left w:val="none" w:sz="0" w:space="0" w:color="auto"/>
        <w:bottom w:val="none" w:sz="0" w:space="0" w:color="auto"/>
        <w:right w:val="none" w:sz="0" w:space="0" w:color="auto"/>
      </w:divBdr>
    </w:div>
    <w:div w:id="535823205">
      <w:bodyDiv w:val="1"/>
      <w:marLeft w:val="0"/>
      <w:marRight w:val="0"/>
      <w:marTop w:val="0"/>
      <w:marBottom w:val="0"/>
      <w:divBdr>
        <w:top w:val="none" w:sz="0" w:space="0" w:color="auto"/>
        <w:left w:val="none" w:sz="0" w:space="0" w:color="auto"/>
        <w:bottom w:val="none" w:sz="0" w:space="0" w:color="auto"/>
        <w:right w:val="none" w:sz="0" w:space="0" w:color="auto"/>
      </w:divBdr>
    </w:div>
    <w:div w:id="547844297">
      <w:bodyDiv w:val="1"/>
      <w:marLeft w:val="0"/>
      <w:marRight w:val="0"/>
      <w:marTop w:val="0"/>
      <w:marBottom w:val="0"/>
      <w:divBdr>
        <w:top w:val="none" w:sz="0" w:space="0" w:color="auto"/>
        <w:left w:val="none" w:sz="0" w:space="0" w:color="auto"/>
        <w:bottom w:val="none" w:sz="0" w:space="0" w:color="auto"/>
        <w:right w:val="none" w:sz="0" w:space="0" w:color="auto"/>
      </w:divBdr>
    </w:div>
    <w:div w:id="548958887">
      <w:bodyDiv w:val="1"/>
      <w:marLeft w:val="0"/>
      <w:marRight w:val="0"/>
      <w:marTop w:val="0"/>
      <w:marBottom w:val="0"/>
      <w:divBdr>
        <w:top w:val="none" w:sz="0" w:space="0" w:color="auto"/>
        <w:left w:val="none" w:sz="0" w:space="0" w:color="auto"/>
        <w:bottom w:val="none" w:sz="0" w:space="0" w:color="auto"/>
        <w:right w:val="none" w:sz="0" w:space="0" w:color="auto"/>
      </w:divBdr>
    </w:div>
    <w:div w:id="554585708">
      <w:bodyDiv w:val="1"/>
      <w:marLeft w:val="0"/>
      <w:marRight w:val="0"/>
      <w:marTop w:val="0"/>
      <w:marBottom w:val="0"/>
      <w:divBdr>
        <w:top w:val="none" w:sz="0" w:space="0" w:color="auto"/>
        <w:left w:val="none" w:sz="0" w:space="0" w:color="auto"/>
        <w:bottom w:val="none" w:sz="0" w:space="0" w:color="auto"/>
        <w:right w:val="none" w:sz="0" w:space="0" w:color="auto"/>
      </w:divBdr>
      <w:divsChild>
        <w:div w:id="628437613">
          <w:marLeft w:val="0"/>
          <w:marRight w:val="0"/>
          <w:marTop w:val="0"/>
          <w:marBottom w:val="0"/>
          <w:divBdr>
            <w:top w:val="none" w:sz="0" w:space="0" w:color="auto"/>
            <w:left w:val="none" w:sz="0" w:space="0" w:color="auto"/>
            <w:bottom w:val="none" w:sz="0" w:space="0" w:color="auto"/>
            <w:right w:val="none" w:sz="0" w:space="0" w:color="auto"/>
          </w:divBdr>
        </w:div>
      </w:divsChild>
    </w:div>
    <w:div w:id="561135967">
      <w:bodyDiv w:val="1"/>
      <w:marLeft w:val="0"/>
      <w:marRight w:val="0"/>
      <w:marTop w:val="0"/>
      <w:marBottom w:val="0"/>
      <w:divBdr>
        <w:top w:val="none" w:sz="0" w:space="0" w:color="auto"/>
        <w:left w:val="none" w:sz="0" w:space="0" w:color="auto"/>
        <w:bottom w:val="none" w:sz="0" w:space="0" w:color="auto"/>
        <w:right w:val="none" w:sz="0" w:space="0" w:color="auto"/>
      </w:divBdr>
    </w:div>
    <w:div w:id="562761972">
      <w:bodyDiv w:val="1"/>
      <w:marLeft w:val="0"/>
      <w:marRight w:val="0"/>
      <w:marTop w:val="0"/>
      <w:marBottom w:val="0"/>
      <w:divBdr>
        <w:top w:val="none" w:sz="0" w:space="0" w:color="auto"/>
        <w:left w:val="none" w:sz="0" w:space="0" w:color="auto"/>
        <w:bottom w:val="none" w:sz="0" w:space="0" w:color="auto"/>
        <w:right w:val="none" w:sz="0" w:space="0" w:color="auto"/>
      </w:divBdr>
      <w:divsChild>
        <w:div w:id="1525678835">
          <w:marLeft w:val="0"/>
          <w:marRight w:val="0"/>
          <w:marTop w:val="0"/>
          <w:marBottom w:val="0"/>
          <w:divBdr>
            <w:top w:val="none" w:sz="0" w:space="0" w:color="auto"/>
            <w:left w:val="none" w:sz="0" w:space="0" w:color="auto"/>
            <w:bottom w:val="none" w:sz="0" w:space="0" w:color="auto"/>
            <w:right w:val="none" w:sz="0" w:space="0" w:color="auto"/>
          </w:divBdr>
        </w:div>
      </w:divsChild>
    </w:div>
    <w:div w:id="582186535">
      <w:bodyDiv w:val="1"/>
      <w:marLeft w:val="0"/>
      <w:marRight w:val="0"/>
      <w:marTop w:val="0"/>
      <w:marBottom w:val="0"/>
      <w:divBdr>
        <w:top w:val="none" w:sz="0" w:space="0" w:color="auto"/>
        <w:left w:val="none" w:sz="0" w:space="0" w:color="auto"/>
        <w:bottom w:val="none" w:sz="0" w:space="0" w:color="auto"/>
        <w:right w:val="none" w:sz="0" w:space="0" w:color="auto"/>
      </w:divBdr>
    </w:div>
    <w:div w:id="582682846">
      <w:bodyDiv w:val="1"/>
      <w:marLeft w:val="0"/>
      <w:marRight w:val="0"/>
      <w:marTop w:val="0"/>
      <w:marBottom w:val="0"/>
      <w:divBdr>
        <w:top w:val="none" w:sz="0" w:space="0" w:color="auto"/>
        <w:left w:val="none" w:sz="0" w:space="0" w:color="auto"/>
        <w:bottom w:val="none" w:sz="0" w:space="0" w:color="auto"/>
        <w:right w:val="none" w:sz="0" w:space="0" w:color="auto"/>
      </w:divBdr>
    </w:div>
    <w:div w:id="583686379">
      <w:bodyDiv w:val="1"/>
      <w:marLeft w:val="0"/>
      <w:marRight w:val="0"/>
      <w:marTop w:val="0"/>
      <w:marBottom w:val="0"/>
      <w:divBdr>
        <w:top w:val="none" w:sz="0" w:space="0" w:color="auto"/>
        <w:left w:val="none" w:sz="0" w:space="0" w:color="auto"/>
        <w:bottom w:val="none" w:sz="0" w:space="0" w:color="auto"/>
        <w:right w:val="none" w:sz="0" w:space="0" w:color="auto"/>
      </w:divBdr>
    </w:div>
    <w:div w:id="585724371">
      <w:bodyDiv w:val="1"/>
      <w:marLeft w:val="0"/>
      <w:marRight w:val="0"/>
      <w:marTop w:val="0"/>
      <w:marBottom w:val="0"/>
      <w:divBdr>
        <w:top w:val="none" w:sz="0" w:space="0" w:color="auto"/>
        <w:left w:val="none" w:sz="0" w:space="0" w:color="auto"/>
        <w:bottom w:val="none" w:sz="0" w:space="0" w:color="auto"/>
        <w:right w:val="none" w:sz="0" w:space="0" w:color="auto"/>
      </w:divBdr>
    </w:div>
    <w:div w:id="594440558">
      <w:bodyDiv w:val="1"/>
      <w:marLeft w:val="0"/>
      <w:marRight w:val="0"/>
      <w:marTop w:val="0"/>
      <w:marBottom w:val="0"/>
      <w:divBdr>
        <w:top w:val="none" w:sz="0" w:space="0" w:color="auto"/>
        <w:left w:val="none" w:sz="0" w:space="0" w:color="auto"/>
        <w:bottom w:val="none" w:sz="0" w:space="0" w:color="auto"/>
        <w:right w:val="none" w:sz="0" w:space="0" w:color="auto"/>
      </w:divBdr>
    </w:div>
    <w:div w:id="599071547">
      <w:bodyDiv w:val="1"/>
      <w:marLeft w:val="0"/>
      <w:marRight w:val="0"/>
      <w:marTop w:val="0"/>
      <w:marBottom w:val="0"/>
      <w:divBdr>
        <w:top w:val="none" w:sz="0" w:space="0" w:color="auto"/>
        <w:left w:val="none" w:sz="0" w:space="0" w:color="auto"/>
        <w:bottom w:val="none" w:sz="0" w:space="0" w:color="auto"/>
        <w:right w:val="none" w:sz="0" w:space="0" w:color="auto"/>
      </w:divBdr>
      <w:divsChild>
        <w:div w:id="857234556">
          <w:marLeft w:val="0"/>
          <w:marRight w:val="0"/>
          <w:marTop w:val="0"/>
          <w:marBottom w:val="0"/>
          <w:divBdr>
            <w:top w:val="none" w:sz="0" w:space="0" w:color="auto"/>
            <w:left w:val="none" w:sz="0" w:space="0" w:color="auto"/>
            <w:bottom w:val="none" w:sz="0" w:space="0" w:color="auto"/>
            <w:right w:val="none" w:sz="0" w:space="0" w:color="auto"/>
          </w:divBdr>
          <w:divsChild>
            <w:div w:id="1879971039">
              <w:marLeft w:val="0"/>
              <w:marRight w:val="0"/>
              <w:marTop w:val="0"/>
              <w:marBottom w:val="0"/>
              <w:divBdr>
                <w:top w:val="none" w:sz="0" w:space="0" w:color="auto"/>
                <w:left w:val="none" w:sz="0" w:space="0" w:color="auto"/>
                <w:bottom w:val="none" w:sz="0" w:space="0" w:color="auto"/>
                <w:right w:val="none" w:sz="0" w:space="0" w:color="auto"/>
              </w:divBdr>
              <w:divsChild>
                <w:div w:id="1721444331">
                  <w:marLeft w:val="0"/>
                  <w:marRight w:val="0"/>
                  <w:marTop w:val="0"/>
                  <w:marBottom w:val="0"/>
                  <w:divBdr>
                    <w:top w:val="none" w:sz="0" w:space="0" w:color="auto"/>
                    <w:left w:val="none" w:sz="0" w:space="0" w:color="auto"/>
                    <w:bottom w:val="none" w:sz="0" w:space="0" w:color="auto"/>
                    <w:right w:val="none" w:sz="0" w:space="0" w:color="auto"/>
                  </w:divBdr>
                  <w:divsChild>
                    <w:div w:id="172270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57451">
      <w:bodyDiv w:val="1"/>
      <w:marLeft w:val="0"/>
      <w:marRight w:val="0"/>
      <w:marTop w:val="0"/>
      <w:marBottom w:val="0"/>
      <w:divBdr>
        <w:top w:val="none" w:sz="0" w:space="0" w:color="auto"/>
        <w:left w:val="none" w:sz="0" w:space="0" w:color="auto"/>
        <w:bottom w:val="none" w:sz="0" w:space="0" w:color="auto"/>
        <w:right w:val="none" w:sz="0" w:space="0" w:color="auto"/>
      </w:divBdr>
    </w:div>
    <w:div w:id="644432862">
      <w:bodyDiv w:val="1"/>
      <w:marLeft w:val="0"/>
      <w:marRight w:val="0"/>
      <w:marTop w:val="0"/>
      <w:marBottom w:val="0"/>
      <w:divBdr>
        <w:top w:val="none" w:sz="0" w:space="0" w:color="auto"/>
        <w:left w:val="none" w:sz="0" w:space="0" w:color="auto"/>
        <w:bottom w:val="none" w:sz="0" w:space="0" w:color="auto"/>
        <w:right w:val="none" w:sz="0" w:space="0" w:color="auto"/>
      </w:divBdr>
    </w:div>
    <w:div w:id="647438051">
      <w:bodyDiv w:val="1"/>
      <w:marLeft w:val="0"/>
      <w:marRight w:val="0"/>
      <w:marTop w:val="0"/>
      <w:marBottom w:val="0"/>
      <w:divBdr>
        <w:top w:val="none" w:sz="0" w:space="0" w:color="auto"/>
        <w:left w:val="none" w:sz="0" w:space="0" w:color="auto"/>
        <w:bottom w:val="none" w:sz="0" w:space="0" w:color="auto"/>
        <w:right w:val="none" w:sz="0" w:space="0" w:color="auto"/>
      </w:divBdr>
    </w:div>
    <w:div w:id="648679920">
      <w:bodyDiv w:val="1"/>
      <w:marLeft w:val="0"/>
      <w:marRight w:val="0"/>
      <w:marTop w:val="0"/>
      <w:marBottom w:val="0"/>
      <w:divBdr>
        <w:top w:val="none" w:sz="0" w:space="0" w:color="auto"/>
        <w:left w:val="none" w:sz="0" w:space="0" w:color="auto"/>
        <w:bottom w:val="none" w:sz="0" w:space="0" w:color="auto"/>
        <w:right w:val="none" w:sz="0" w:space="0" w:color="auto"/>
      </w:divBdr>
    </w:div>
    <w:div w:id="657613003">
      <w:bodyDiv w:val="1"/>
      <w:marLeft w:val="0"/>
      <w:marRight w:val="0"/>
      <w:marTop w:val="0"/>
      <w:marBottom w:val="0"/>
      <w:divBdr>
        <w:top w:val="none" w:sz="0" w:space="0" w:color="auto"/>
        <w:left w:val="none" w:sz="0" w:space="0" w:color="auto"/>
        <w:bottom w:val="none" w:sz="0" w:space="0" w:color="auto"/>
        <w:right w:val="none" w:sz="0" w:space="0" w:color="auto"/>
      </w:divBdr>
    </w:div>
    <w:div w:id="665983035">
      <w:bodyDiv w:val="1"/>
      <w:marLeft w:val="0"/>
      <w:marRight w:val="0"/>
      <w:marTop w:val="0"/>
      <w:marBottom w:val="0"/>
      <w:divBdr>
        <w:top w:val="none" w:sz="0" w:space="0" w:color="auto"/>
        <w:left w:val="none" w:sz="0" w:space="0" w:color="auto"/>
        <w:bottom w:val="none" w:sz="0" w:space="0" w:color="auto"/>
        <w:right w:val="none" w:sz="0" w:space="0" w:color="auto"/>
      </w:divBdr>
      <w:divsChild>
        <w:div w:id="17434449">
          <w:marLeft w:val="0"/>
          <w:marRight w:val="0"/>
          <w:marTop w:val="0"/>
          <w:marBottom w:val="0"/>
          <w:divBdr>
            <w:top w:val="none" w:sz="0" w:space="0" w:color="auto"/>
            <w:left w:val="none" w:sz="0" w:space="0" w:color="auto"/>
            <w:bottom w:val="none" w:sz="0" w:space="0" w:color="auto"/>
            <w:right w:val="none" w:sz="0" w:space="0" w:color="auto"/>
          </w:divBdr>
        </w:div>
        <w:div w:id="230653894">
          <w:marLeft w:val="0"/>
          <w:marRight w:val="0"/>
          <w:marTop w:val="0"/>
          <w:marBottom w:val="0"/>
          <w:divBdr>
            <w:top w:val="none" w:sz="0" w:space="0" w:color="auto"/>
            <w:left w:val="none" w:sz="0" w:space="0" w:color="auto"/>
            <w:bottom w:val="none" w:sz="0" w:space="0" w:color="auto"/>
            <w:right w:val="none" w:sz="0" w:space="0" w:color="auto"/>
          </w:divBdr>
        </w:div>
        <w:div w:id="259991304">
          <w:marLeft w:val="0"/>
          <w:marRight w:val="0"/>
          <w:marTop w:val="0"/>
          <w:marBottom w:val="0"/>
          <w:divBdr>
            <w:top w:val="none" w:sz="0" w:space="0" w:color="auto"/>
            <w:left w:val="none" w:sz="0" w:space="0" w:color="auto"/>
            <w:bottom w:val="none" w:sz="0" w:space="0" w:color="auto"/>
            <w:right w:val="none" w:sz="0" w:space="0" w:color="auto"/>
          </w:divBdr>
        </w:div>
        <w:div w:id="314335863">
          <w:marLeft w:val="0"/>
          <w:marRight w:val="0"/>
          <w:marTop w:val="0"/>
          <w:marBottom w:val="0"/>
          <w:divBdr>
            <w:top w:val="none" w:sz="0" w:space="0" w:color="auto"/>
            <w:left w:val="none" w:sz="0" w:space="0" w:color="auto"/>
            <w:bottom w:val="none" w:sz="0" w:space="0" w:color="auto"/>
            <w:right w:val="none" w:sz="0" w:space="0" w:color="auto"/>
          </w:divBdr>
        </w:div>
        <w:div w:id="689183871">
          <w:marLeft w:val="0"/>
          <w:marRight w:val="0"/>
          <w:marTop w:val="0"/>
          <w:marBottom w:val="0"/>
          <w:divBdr>
            <w:top w:val="none" w:sz="0" w:space="0" w:color="auto"/>
            <w:left w:val="none" w:sz="0" w:space="0" w:color="auto"/>
            <w:bottom w:val="none" w:sz="0" w:space="0" w:color="auto"/>
            <w:right w:val="none" w:sz="0" w:space="0" w:color="auto"/>
          </w:divBdr>
        </w:div>
        <w:div w:id="806972694">
          <w:marLeft w:val="0"/>
          <w:marRight w:val="0"/>
          <w:marTop w:val="0"/>
          <w:marBottom w:val="0"/>
          <w:divBdr>
            <w:top w:val="none" w:sz="0" w:space="0" w:color="auto"/>
            <w:left w:val="none" w:sz="0" w:space="0" w:color="auto"/>
            <w:bottom w:val="none" w:sz="0" w:space="0" w:color="auto"/>
            <w:right w:val="none" w:sz="0" w:space="0" w:color="auto"/>
          </w:divBdr>
        </w:div>
        <w:div w:id="1114178022">
          <w:marLeft w:val="0"/>
          <w:marRight w:val="0"/>
          <w:marTop w:val="0"/>
          <w:marBottom w:val="0"/>
          <w:divBdr>
            <w:top w:val="none" w:sz="0" w:space="0" w:color="auto"/>
            <w:left w:val="none" w:sz="0" w:space="0" w:color="auto"/>
            <w:bottom w:val="none" w:sz="0" w:space="0" w:color="auto"/>
            <w:right w:val="none" w:sz="0" w:space="0" w:color="auto"/>
          </w:divBdr>
        </w:div>
        <w:div w:id="1219852699">
          <w:marLeft w:val="0"/>
          <w:marRight w:val="0"/>
          <w:marTop w:val="0"/>
          <w:marBottom w:val="0"/>
          <w:divBdr>
            <w:top w:val="none" w:sz="0" w:space="0" w:color="auto"/>
            <w:left w:val="none" w:sz="0" w:space="0" w:color="auto"/>
            <w:bottom w:val="none" w:sz="0" w:space="0" w:color="auto"/>
            <w:right w:val="none" w:sz="0" w:space="0" w:color="auto"/>
          </w:divBdr>
        </w:div>
        <w:div w:id="1256019958">
          <w:marLeft w:val="0"/>
          <w:marRight w:val="0"/>
          <w:marTop w:val="0"/>
          <w:marBottom w:val="0"/>
          <w:divBdr>
            <w:top w:val="none" w:sz="0" w:space="0" w:color="auto"/>
            <w:left w:val="none" w:sz="0" w:space="0" w:color="auto"/>
            <w:bottom w:val="none" w:sz="0" w:space="0" w:color="auto"/>
            <w:right w:val="none" w:sz="0" w:space="0" w:color="auto"/>
          </w:divBdr>
        </w:div>
        <w:div w:id="1328245337">
          <w:marLeft w:val="0"/>
          <w:marRight w:val="0"/>
          <w:marTop w:val="0"/>
          <w:marBottom w:val="0"/>
          <w:divBdr>
            <w:top w:val="none" w:sz="0" w:space="0" w:color="auto"/>
            <w:left w:val="none" w:sz="0" w:space="0" w:color="auto"/>
            <w:bottom w:val="none" w:sz="0" w:space="0" w:color="auto"/>
            <w:right w:val="none" w:sz="0" w:space="0" w:color="auto"/>
          </w:divBdr>
        </w:div>
        <w:div w:id="1501889006">
          <w:marLeft w:val="0"/>
          <w:marRight w:val="0"/>
          <w:marTop w:val="0"/>
          <w:marBottom w:val="0"/>
          <w:divBdr>
            <w:top w:val="none" w:sz="0" w:space="0" w:color="auto"/>
            <w:left w:val="none" w:sz="0" w:space="0" w:color="auto"/>
            <w:bottom w:val="none" w:sz="0" w:space="0" w:color="auto"/>
            <w:right w:val="none" w:sz="0" w:space="0" w:color="auto"/>
          </w:divBdr>
        </w:div>
        <w:div w:id="1782646545">
          <w:marLeft w:val="0"/>
          <w:marRight w:val="0"/>
          <w:marTop w:val="0"/>
          <w:marBottom w:val="0"/>
          <w:divBdr>
            <w:top w:val="none" w:sz="0" w:space="0" w:color="auto"/>
            <w:left w:val="none" w:sz="0" w:space="0" w:color="auto"/>
            <w:bottom w:val="none" w:sz="0" w:space="0" w:color="auto"/>
            <w:right w:val="none" w:sz="0" w:space="0" w:color="auto"/>
          </w:divBdr>
        </w:div>
        <w:div w:id="1788694492">
          <w:marLeft w:val="0"/>
          <w:marRight w:val="0"/>
          <w:marTop w:val="0"/>
          <w:marBottom w:val="0"/>
          <w:divBdr>
            <w:top w:val="none" w:sz="0" w:space="0" w:color="auto"/>
            <w:left w:val="none" w:sz="0" w:space="0" w:color="auto"/>
            <w:bottom w:val="none" w:sz="0" w:space="0" w:color="auto"/>
            <w:right w:val="none" w:sz="0" w:space="0" w:color="auto"/>
          </w:divBdr>
        </w:div>
      </w:divsChild>
    </w:div>
    <w:div w:id="667640143">
      <w:bodyDiv w:val="1"/>
      <w:marLeft w:val="0"/>
      <w:marRight w:val="0"/>
      <w:marTop w:val="0"/>
      <w:marBottom w:val="0"/>
      <w:divBdr>
        <w:top w:val="none" w:sz="0" w:space="0" w:color="auto"/>
        <w:left w:val="none" w:sz="0" w:space="0" w:color="auto"/>
        <w:bottom w:val="none" w:sz="0" w:space="0" w:color="auto"/>
        <w:right w:val="none" w:sz="0" w:space="0" w:color="auto"/>
      </w:divBdr>
    </w:div>
    <w:div w:id="673915893">
      <w:bodyDiv w:val="1"/>
      <w:marLeft w:val="0"/>
      <w:marRight w:val="0"/>
      <w:marTop w:val="0"/>
      <w:marBottom w:val="0"/>
      <w:divBdr>
        <w:top w:val="none" w:sz="0" w:space="0" w:color="auto"/>
        <w:left w:val="none" w:sz="0" w:space="0" w:color="auto"/>
        <w:bottom w:val="none" w:sz="0" w:space="0" w:color="auto"/>
        <w:right w:val="none" w:sz="0" w:space="0" w:color="auto"/>
      </w:divBdr>
    </w:div>
    <w:div w:id="691415170">
      <w:bodyDiv w:val="1"/>
      <w:marLeft w:val="0"/>
      <w:marRight w:val="0"/>
      <w:marTop w:val="0"/>
      <w:marBottom w:val="0"/>
      <w:divBdr>
        <w:top w:val="none" w:sz="0" w:space="0" w:color="auto"/>
        <w:left w:val="none" w:sz="0" w:space="0" w:color="auto"/>
        <w:bottom w:val="none" w:sz="0" w:space="0" w:color="auto"/>
        <w:right w:val="none" w:sz="0" w:space="0" w:color="auto"/>
      </w:divBdr>
    </w:div>
    <w:div w:id="693266624">
      <w:bodyDiv w:val="1"/>
      <w:marLeft w:val="0"/>
      <w:marRight w:val="0"/>
      <w:marTop w:val="0"/>
      <w:marBottom w:val="0"/>
      <w:divBdr>
        <w:top w:val="none" w:sz="0" w:space="0" w:color="auto"/>
        <w:left w:val="none" w:sz="0" w:space="0" w:color="auto"/>
        <w:bottom w:val="none" w:sz="0" w:space="0" w:color="auto"/>
        <w:right w:val="none" w:sz="0" w:space="0" w:color="auto"/>
      </w:divBdr>
      <w:divsChild>
        <w:div w:id="1225605486">
          <w:marLeft w:val="0"/>
          <w:marRight w:val="0"/>
          <w:marTop w:val="0"/>
          <w:marBottom w:val="0"/>
          <w:divBdr>
            <w:top w:val="none" w:sz="0" w:space="0" w:color="auto"/>
            <w:left w:val="none" w:sz="0" w:space="0" w:color="auto"/>
            <w:bottom w:val="none" w:sz="0" w:space="0" w:color="auto"/>
            <w:right w:val="none" w:sz="0" w:space="0" w:color="auto"/>
          </w:divBdr>
        </w:div>
      </w:divsChild>
    </w:div>
    <w:div w:id="696810145">
      <w:bodyDiv w:val="1"/>
      <w:marLeft w:val="0"/>
      <w:marRight w:val="0"/>
      <w:marTop w:val="0"/>
      <w:marBottom w:val="0"/>
      <w:divBdr>
        <w:top w:val="none" w:sz="0" w:space="0" w:color="auto"/>
        <w:left w:val="none" w:sz="0" w:space="0" w:color="auto"/>
        <w:bottom w:val="none" w:sz="0" w:space="0" w:color="auto"/>
        <w:right w:val="none" w:sz="0" w:space="0" w:color="auto"/>
      </w:divBdr>
      <w:divsChild>
        <w:div w:id="494413957">
          <w:marLeft w:val="0"/>
          <w:marRight w:val="0"/>
          <w:marTop w:val="0"/>
          <w:marBottom w:val="0"/>
          <w:divBdr>
            <w:top w:val="none" w:sz="0" w:space="0" w:color="auto"/>
            <w:left w:val="none" w:sz="0" w:space="0" w:color="auto"/>
            <w:bottom w:val="none" w:sz="0" w:space="0" w:color="auto"/>
            <w:right w:val="none" w:sz="0" w:space="0" w:color="auto"/>
          </w:divBdr>
        </w:div>
        <w:div w:id="2039574533">
          <w:marLeft w:val="0"/>
          <w:marRight w:val="0"/>
          <w:marTop w:val="0"/>
          <w:marBottom w:val="0"/>
          <w:divBdr>
            <w:top w:val="none" w:sz="0" w:space="0" w:color="auto"/>
            <w:left w:val="none" w:sz="0" w:space="0" w:color="auto"/>
            <w:bottom w:val="none" w:sz="0" w:space="0" w:color="auto"/>
            <w:right w:val="none" w:sz="0" w:space="0" w:color="auto"/>
          </w:divBdr>
        </w:div>
      </w:divsChild>
    </w:div>
    <w:div w:id="702291294">
      <w:bodyDiv w:val="1"/>
      <w:marLeft w:val="0"/>
      <w:marRight w:val="0"/>
      <w:marTop w:val="0"/>
      <w:marBottom w:val="0"/>
      <w:divBdr>
        <w:top w:val="none" w:sz="0" w:space="0" w:color="auto"/>
        <w:left w:val="none" w:sz="0" w:space="0" w:color="auto"/>
        <w:bottom w:val="none" w:sz="0" w:space="0" w:color="auto"/>
        <w:right w:val="none" w:sz="0" w:space="0" w:color="auto"/>
      </w:divBdr>
      <w:divsChild>
        <w:div w:id="387539242">
          <w:marLeft w:val="0"/>
          <w:marRight w:val="0"/>
          <w:marTop w:val="0"/>
          <w:marBottom w:val="0"/>
          <w:divBdr>
            <w:top w:val="none" w:sz="0" w:space="0" w:color="auto"/>
            <w:left w:val="none" w:sz="0" w:space="0" w:color="auto"/>
            <w:bottom w:val="none" w:sz="0" w:space="0" w:color="auto"/>
            <w:right w:val="none" w:sz="0" w:space="0" w:color="auto"/>
          </w:divBdr>
        </w:div>
        <w:div w:id="726346364">
          <w:marLeft w:val="0"/>
          <w:marRight w:val="0"/>
          <w:marTop w:val="0"/>
          <w:marBottom w:val="0"/>
          <w:divBdr>
            <w:top w:val="none" w:sz="0" w:space="0" w:color="auto"/>
            <w:left w:val="none" w:sz="0" w:space="0" w:color="auto"/>
            <w:bottom w:val="none" w:sz="0" w:space="0" w:color="auto"/>
            <w:right w:val="none" w:sz="0" w:space="0" w:color="auto"/>
          </w:divBdr>
        </w:div>
        <w:div w:id="1001466293">
          <w:marLeft w:val="0"/>
          <w:marRight w:val="0"/>
          <w:marTop w:val="0"/>
          <w:marBottom w:val="0"/>
          <w:divBdr>
            <w:top w:val="none" w:sz="0" w:space="0" w:color="auto"/>
            <w:left w:val="none" w:sz="0" w:space="0" w:color="auto"/>
            <w:bottom w:val="none" w:sz="0" w:space="0" w:color="auto"/>
            <w:right w:val="none" w:sz="0" w:space="0" w:color="auto"/>
          </w:divBdr>
        </w:div>
        <w:div w:id="1592738577">
          <w:marLeft w:val="0"/>
          <w:marRight w:val="0"/>
          <w:marTop w:val="0"/>
          <w:marBottom w:val="0"/>
          <w:divBdr>
            <w:top w:val="none" w:sz="0" w:space="0" w:color="auto"/>
            <w:left w:val="none" w:sz="0" w:space="0" w:color="auto"/>
            <w:bottom w:val="none" w:sz="0" w:space="0" w:color="auto"/>
            <w:right w:val="none" w:sz="0" w:space="0" w:color="auto"/>
          </w:divBdr>
        </w:div>
        <w:div w:id="1716395222">
          <w:marLeft w:val="0"/>
          <w:marRight w:val="0"/>
          <w:marTop w:val="0"/>
          <w:marBottom w:val="0"/>
          <w:divBdr>
            <w:top w:val="none" w:sz="0" w:space="0" w:color="auto"/>
            <w:left w:val="none" w:sz="0" w:space="0" w:color="auto"/>
            <w:bottom w:val="none" w:sz="0" w:space="0" w:color="auto"/>
            <w:right w:val="none" w:sz="0" w:space="0" w:color="auto"/>
          </w:divBdr>
        </w:div>
        <w:div w:id="1751393398">
          <w:marLeft w:val="0"/>
          <w:marRight w:val="0"/>
          <w:marTop w:val="0"/>
          <w:marBottom w:val="0"/>
          <w:divBdr>
            <w:top w:val="none" w:sz="0" w:space="0" w:color="auto"/>
            <w:left w:val="none" w:sz="0" w:space="0" w:color="auto"/>
            <w:bottom w:val="none" w:sz="0" w:space="0" w:color="auto"/>
            <w:right w:val="none" w:sz="0" w:space="0" w:color="auto"/>
          </w:divBdr>
        </w:div>
        <w:div w:id="2122677022">
          <w:marLeft w:val="0"/>
          <w:marRight w:val="0"/>
          <w:marTop w:val="0"/>
          <w:marBottom w:val="0"/>
          <w:divBdr>
            <w:top w:val="none" w:sz="0" w:space="0" w:color="auto"/>
            <w:left w:val="none" w:sz="0" w:space="0" w:color="auto"/>
            <w:bottom w:val="none" w:sz="0" w:space="0" w:color="auto"/>
            <w:right w:val="none" w:sz="0" w:space="0" w:color="auto"/>
          </w:divBdr>
        </w:div>
      </w:divsChild>
    </w:div>
    <w:div w:id="705715929">
      <w:bodyDiv w:val="1"/>
      <w:marLeft w:val="0"/>
      <w:marRight w:val="0"/>
      <w:marTop w:val="0"/>
      <w:marBottom w:val="0"/>
      <w:divBdr>
        <w:top w:val="none" w:sz="0" w:space="0" w:color="auto"/>
        <w:left w:val="none" w:sz="0" w:space="0" w:color="auto"/>
        <w:bottom w:val="none" w:sz="0" w:space="0" w:color="auto"/>
        <w:right w:val="none" w:sz="0" w:space="0" w:color="auto"/>
      </w:divBdr>
    </w:div>
    <w:div w:id="714963660">
      <w:bodyDiv w:val="1"/>
      <w:marLeft w:val="0"/>
      <w:marRight w:val="0"/>
      <w:marTop w:val="0"/>
      <w:marBottom w:val="0"/>
      <w:divBdr>
        <w:top w:val="none" w:sz="0" w:space="0" w:color="auto"/>
        <w:left w:val="none" w:sz="0" w:space="0" w:color="auto"/>
        <w:bottom w:val="none" w:sz="0" w:space="0" w:color="auto"/>
        <w:right w:val="none" w:sz="0" w:space="0" w:color="auto"/>
      </w:divBdr>
    </w:div>
    <w:div w:id="739251756">
      <w:bodyDiv w:val="1"/>
      <w:marLeft w:val="0"/>
      <w:marRight w:val="0"/>
      <w:marTop w:val="0"/>
      <w:marBottom w:val="0"/>
      <w:divBdr>
        <w:top w:val="none" w:sz="0" w:space="0" w:color="auto"/>
        <w:left w:val="none" w:sz="0" w:space="0" w:color="auto"/>
        <w:bottom w:val="none" w:sz="0" w:space="0" w:color="auto"/>
        <w:right w:val="none" w:sz="0" w:space="0" w:color="auto"/>
      </w:divBdr>
      <w:divsChild>
        <w:div w:id="239220148">
          <w:marLeft w:val="0"/>
          <w:marRight w:val="0"/>
          <w:marTop w:val="0"/>
          <w:marBottom w:val="0"/>
          <w:divBdr>
            <w:top w:val="none" w:sz="0" w:space="0" w:color="auto"/>
            <w:left w:val="none" w:sz="0" w:space="0" w:color="auto"/>
            <w:bottom w:val="none" w:sz="0" w:space="0" w:color="auto"/>
            <w:right w:val="none" w:sz="0" w:space="0" w:color="auto"/>
          </w:divBdr>
        </w:div>
        <w:div w:id="1270428630">
          <w:marLeft w:val="0"/>
          <w:marRight w:val="0"/>
          <w:marTop w:val="0"/>
          <w:marBottom w:val="0"/>
          <w:divBdr>
            <w:top w:val="none" w:sz="0" w:space="0" w:color="auto"/>
            <w:left w:val="none" w:sz="0" w:space="0" w:color="auto"/>
            <w:bottom w:val="none" w:sz="0" w:space="0" w:color="auto"/>
            <w:right w:val="none" w:sz="0" w:space="0" w:color="auto"/>
          </w:divBdr>
        </w:div>
        <w:div w:id="1478645396">
          <w:marLeft w:val="0"/>
          <w:marRight w:val="0"/>
          <w:marTop w:val="0"/>
          <w:marBottom w:val="0"/>
          <w:divBdr>
            <w:top w:val="none" w:sz="0" w:space="0" w:color="auto"/>
            <w:left w:val="none" w:sz="0" w:space="0" w:color="auto"/>
            <w:bottom w:val="none" w:sz="0" w:space="0" w:color="auto"/>
            <w:right w:val="none" w:sz="0" w:space="0" w:color="auto"/>
          </w:divBdr>
          <w:divsChild>
            <w:div w:id="485169165">
              <w:marLeft w:val="0"/>
              <w:marRight w:val="0"/>
              <w:marTop w:val="0"/>
              <w:marBottom w:val="0"/>
              <w:divBdr>
                <w:top w:val="none" w:sz="0" w:space="0" w:color="auto"/>
                <w:left w:val="none" w:sz="0" w:space="0" w:color="auto"/>
                <w:bottom w:val="none" w:sz="0" w:space="0" w:color="auto"/>
                <w:right w:val="none" w:sz="0" w:space="0" w:color="auto"/>
              </w:divBdr>
            </w:div>
            <w:div w:id="1086881032">
              <w:marLeft w:val="0"/>
              <w:marRight w:val="0"/>
              <w:marTop w:val="0"/>
              <w:marBottom w:val="0"/>
              <w:divBdr>
                <w:top w:val="none" w:sz="0" w:space="0" w:color="auto"/>
                <w:left w:val="none" w:sz="0" w:space="0" w:color="auto"/>
                <w:bottom w:val="none" w:sz="0" w:space="0" w:color="auto"/>
                <w:right w:val="none" w:sz="0" w:space="0" w:color="auto"/>
              </w:divBdr>
            </w:div>
            <w:div w:id="1107231469">
              <w:marLeft w:val="0"/>
              <w:marRight w:val="0"/>
              <w:marTop w:val="0"/>
              <w:marBottom w:val="0"/>
              <w:divBdr>
                <w:top w:val="none" w:sz="0" w:space="0" w:color="auto"/>
                <w:left w:val="none" w:sz="0" w:space="0" w:color="auto"/>
                <w:bottom w:val="none" w:sz="0" w:space="0" w:color="auto"/>
                <w:right w:val="none" w:sz="0" w:space="0" w:color="auto"/>
              </w:divBdr>
            </w:div>
            <w:div w:id="149306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76808">
      <w:bodyDiv w:val="1"/>
      <w:marLeft w:val="0"/>
      <w:marRight w:val="0"/>
      <w:marTop w:val="0"/>
      <w:marBottom w:val="0"/>
      <w:divBdr>
        <w:top w:val="none" w:sz="0" w:space="0" w:color="auto"/>
        <w:left w:val="none" w:sz="0" w:space="0" w:color="auto"/>
        <w:bottom w:val="none" w:sz="0" w:space="0" w:color="auto"/>
        <w:right w:val="none" w:sz="0" w:space="0" w:color="auto"/>
      </w:divBdr>
    </w:div>
    <w:div w:id="753363130">
      <w:bodyDiv w:val="1"/>
      <w:marLeft w:val="0"/>
      <w:marRight w:val="0"/>
      <w:marTop w:val="0"/>
      <w:marBottom w:val="0"/>
      <w:divBdr>
        <w:top w:val="none" w:sz="0" w:space="0" w:color="auto"/>
        <w:left w:val="none" w:sz="0" w:space="0" w:color="auto"/>
        <w:bottom w:val="none" w:sz="0" w:space="0" w:color="auto"/>
        <w:right w:val="none" w:sz="0" w:space="0" w:color="auto"/>
      </w:divBdr>
    </w:div>
    <w:div w:id="756101212">
      <w:bodyDiv w:val="1"/>
      <w:marLeft w:val="0"/>
      <w:marRight w:val="0"/>
      <w:marTop w:val="0"/>
      <w:marBottom w:val="0"/>
      <w:divBdr>
        <w:top w:val="none" w:sz="0" w:space="0" w:color="auto"/>
        <w:left w:val="none" w:sz="0" w:space="0" w:color="auto"/>
        <w:bottom w:val="none" w:sz="0" w:space="0" w:color="auto"/>
        <w:right w:val="none" w:sz="0" w:space="0" w:color="auto"/>
      </w:divBdr>
    </w:div>
    <w:div w:id="757870657">
      <w:bodyDiv w:val="1"/>
      <w:marLeft w:val="0"/>
      <w:marRight w:val="0"/>
      <w:marTop w:val="0"/>
      <w:marBottom w:val="0"/>
      <w:divBdr>
        <w:top w:val="none" w:sz="0" w:space="0" w:color="auto"/>
        <w:left w:val="none" w:sz="0" w:space="0" w:color="auto"/>
        <w:bottom w:val="none" w:sz="0" w:space="0" w:color="auto"/>
        <w:right w:val="none" w:sz="0" w:space="0" w:color="auto"/>
      </w:divBdr>
      <w:divsChild>
        <w:div w:id="2066249624">
          <w:marLeft w:val="0"/>
          <w:marRight w:val="0"/>
          <w:marTop w:val="0"/>
          <w:marBottom w:val="0"/>
          <w:divBdr>
            <w:top w:val="none" w:sz="0" w:space="0" w:color="auto"/>
            <w:left w:val="none" w:sz="0" w:space="0" w:color="auto"/>
            <w:bottom w:val="none" w:sz="0" w:space="0" w:color="auto"/>
            <w:right w:val="none" w:sz="0" w:space="0" w:color="auto"/>
          </w:divBdr>
        </w:div>
      </w:divsChild>
    </w:div>
    <w:div w:id="761338595">
      <w:bodyDiv w:val="1"/>
      <w:marLeft w:val="0"/>
      <w:marRight w:val="0"/>
      <w:marTop w:val="0"/>
      <w:marBottom w:val="0"/>
      <w:divBdr>
        <w:top w:val="none" w:sz="0" w:space="0" w:color="auto"/>
        <w:left w:val="none" w:sz="0" w:space="0" w:color="auto"/>
        <w:bottom w:val="none" w:sz="0" w:space="0" w:color="auto"/>
        <w:right w:val="none" w:sz="0" w:space="0" w:color="auto"/>
      </w:divBdr>
      <w:divsChild>
        <w:div w:id="1090009887">
          <w:marLeft w:val="0"/>
          <w:marRight w:val="0"/>
          <w:marTop w:val="0"/>
          <w:marBottom w:val="0"/>
          <w:divBdr>
            <w:top w:val="none" w:sz="0" w:space="0" w:color="auto"/>
            <w:left w:val="none" w:sz="0" w:space="0" w:color="auto"/>
            <w:bottom w:val="none" w:sz="0" w:space="0" w:color="auto"/>
            <w:right w:val="none" w:sz="0" w:space="0" w:color="auto"/>
          </w:divBdr>
        </w:div>
      </w:divsChild>
    </w:div>
    <w:div w:id="765998642">
      <w:bodyDiv w:val="1"/>
      <w:marLeft w:val="0"/>
      <w:marRight w:val="0"/>
      <w:marTop w:val="0"/>
      <w:marBottom w:val="0"/>
      <w:divBdr>
        <w:top w:val="none" w:sz="0" w:space="0" w:color="auto"/>
        <w:left w:val="none" w:sz="0" w:space="0" w:color="auto"/>
        <w:bottom w:val="none" w:sz="0" w:space="0" w:color="auto"/>
        <w:right w:val="none" w:sz="0" w:space="0" w:color="auto"/>
      </w:divBdr>
      <w:divsChild>
        <w:div w:id="1300040281">
          <w:marLeft w:val="0"/>
          <w:marRight w:val="0"/>
          <w:marTop w:val="0"/>
          <w:marBottom w:val="0"/>
          <w:divBdr>
            <w:top w:val="none" w:sz="0" w:space="0" w:color="auto"/>
            <w:left w:val="none" w:sz="0" w:space="0" w:color="auto"/>
            <w:bottom w:val="none" w:sz="0" w:space="0" w:color="auto"/>
            <w:right w:val="none" w:sz="0" w:space="0" w:color="auto"/>
          </w:divBdr>
        </w:div>
        <w:div w:id="2087610049">
          <w:marLeft w:val="0"/>
          <w:marRight w:val="0"/>
          <w:marTop w:val="0"/>
          <w:marBottom w:val="0"/>
          <w:divBdr>
            <w:top w:val="none" w:sz="0" w:space="0" w:color="auto"/>
            <w:left w:val="none" w:sz="0" w:space="0" w:color="auto"/>
            <w:bottom w:val="none" w:sz="0" w:space="0" w:color="auto"/>
            <w:right w:val="none" w:sz="0" w:space="0" w:color="auto"/>
          </w:divBdr>
        </w:div>
      </w:divsChild>
    </w:div>
    <w:div w:id="768357878">
      <w:bodyDiv w:val="1"/>
      <w:marLeft w:val="0"/>
      <w:marRight w:val="0"/>
      <w:marTop w:val="0"/>
      <w:marBottom w:val="0"/>
      <w:divBdr>
        <w:top w:val="none" w:sz="0" w:space="0" w:color="auto"/>
        <w:left w:val="none" w:sz="0" w:space="0" w:color="auto"/>
        <w:bottom w:val="none" w:sz="0" w:space="0" w:color="auto"/>
        <w:right w:val="none" w:sz="0" w:space="0" w:color="auto"/>
      </w:divBdr>
    </w:div>
    <w:div w:id="777066078">
      <w:bodyDiv w:val="1"/>
      <w:marLeft w:val="0"/>
      <w:marRight w:val="0"/>
      <w:marTop w:val="0"/>
      <w:marBottom w:val="0"/>
      <w:divBdr>
        <w:top w:val="none" w:sz="0" w:space="0" w:color="auto"/>
        <w:left w:val="none" w:sz="0" w:space="0" w:color="auto"/>
        <w:bottom w:val="none" w:sz="0" w:space="0" w:color="auto"/>
        <w:right w:val="none" w:sz="0" w:space="0" w:color="auto"/>
      </w:divBdr>
    </w:div>
    <w:div w:id="781922790">
      <w:bodyDiv w:val="1"/>
      <w:marLeft w:val="0"/>
      <w:marRight w:val="0"/>
      <w:marTop w:val="0"/>
      <w:marBottom w:val="0"/>
      <w:divBdr>
        <w:top w:val="none" w:sz="0" w:space="0" w:color="auto"/>
        <w:left w:val="none" w:sz="0" w:space="0" w:color="auto"/>
        <w:bottom w:val="none" w:sz="0" w:space="0" w:color="auto"/>
        <w:right w:val="none" w:sz="0" w:space="0" w:color="auto"/>
      </w:divBdr>
    </w:div>
    <w:div w:id="786042045">
      <w:bodyDiv w:val="1"/>
      <w:marLeft w:val="0"/>
      <w:marRight w:val="0"/>
      <w:marTop w:val="0"/>
      <w:marBottom w:val="0"/>
      <w:divBdr>
        <w:top w:val="none" w:sz="0" w:space="0" w:color="auto"/>
        <w:left w:val="none" w:sz="0" w:space="0" w:color="auto"/>
        <w:bottom w:val="none" w:sz="0" w:space="0" w:color="auto"/>
        <w:right w:val="none" w:sz="0" w:space="0" w:color="auto"/>
      </w:divBdr>
    </w:div>
    <w:div w:id="787042409">
      <w:bodyDiv w:val="1"/>
      <w:marLeft w:val="0"/>
      <w:marRight w:val="0"/>
      <w:marTop w:val="0"/>
      <w:marBottom w:val="0"/>
      <w:divBdr>
        <w:top w:val="none" w:sz="0" w:space="0" w:color="auto"/>
        <w:left w:val="none" w:sz="0" w:space="0" w:color="auto"/>
        <w:bottom w:val="none" w:sz="0" w:space="0" w:color="auto"/>
        <w:right w:val="none" w:sz="0" w:space="0" w:color="auto"/>
      </w:divBdr>
    </w:div>
    <w:div w:id="787116563">
      <w:bodyDiv w:val="1"/>
      <w:marLeft w:val="0"/>
      <w:marRight w:val="0"/>
      <w:marTop w:val="0"/>
      <w:marBottom w:val="0"/>
      <w:divBdr>
        <w:top w:val="none" w:sz="0" w:space="0" w:color="auto"/>
        <w:left w:val="none" w:sz="0" w:space="0" w:color="auto"/>
        <w:bottom w:val="none" w:sz="0" w:space="0" w:color="auto"/>
        <w:right w:val="none" w:sz="0" w:space="0" w:color="auto"/>
      </w:divBdr>
    </w:div>
    <w:div w:id="796948870">
      <w:bodyDiv w:val="1"/>
      <w:marLeft w:val="0"/>
      <w:marRight w:val="0"/>
      <w:marTop w:val="0"/>
      <w:marBottom w:val="0"/>
      <w:divBdr>
        <w:top w:val="none" w:sz="0" w:space="0" w:color="auto"/>
        <w:left w:val="none" w:sz="0" w:space="0" w:color="auto"/>
        <w:bottom w:val="none" w:sz="0" w:space="0" w:color="auto"/>
        <w:right w:val="none" w:sz="0" w:space="0" w:color="auto"/>
      </w:divBdr>
    </w:div>
    <w:div w:id="820542813">
      <w:bodyDiv w:val="1"/>
      <w:marLeft w:val="0"/>
      <w:marRight w:val="0"/>
      <w:marTop w:val="0"/>
      <w:marBottom w:val="0"/>
      <w:divBdr>
        <w:top w:val="none" w:sz="0" w:space="0" w:color="auto"/>
        <w:left w:val="none" w:sz="0" w:space="0" w:color="auto"/>
        <w:bottom w:val="none" w:sz="0" w:space="0" w:color="auto"/>
        <w:right w:val="none" w:sz="0" w:space="0" w:color="auto"/>
      </w:divBdr>
      <w:divsChild>
        <w:div w:id="216822640">
          <w:marLeft w:val="0"/>
          <w:marRight w:val="0"/>
          <w:marTop w:val="0"/>
          <w:marBottom w:val="0"/>
          <w:divBdr>
            <w:top w:val="single" w:sz="8" w:space="0" w:color="auto"/>
            <w:left w:val="none" w:sz="0" w:space="0" w:color="auto"/>
            <w:bottom w:val="single" w:sz="8" w:space="0" w:color="auto"/>
            <w:right w:val="none" w:sz="0" w:space="0" w:color="auto"/>
          </w:divBdr>
        </w:div>
      </w:divsChild>
    </w:div>
    <w:div w:id="821505488">
      <w:bodyDiv w:val="1"/>
      <w:marLeft w:val="0"/>
      <w:marRight w:val="0"/>
      <w:marTop w:val="0"/>
      <w:marBottom w:val="0"/>
      <w:divBdr>
        <w:top w:val="none" w:sz="0" w:space="0" w:color="auto"/>
        <w:left w:val="none" w:sz="0" w:space="0" w:color="auto"/>
        <w:bottom w:val="none" w:sz="0" w:space="0" w:color="auto"/>
        <w:right w:val="none" w:sz="0" w:space="0" w:color="auto"/>
      </w:divBdr>
      <w:divsChild>
        <w:div w:id="1931769939">
          <w:marLeft w:val="0"/>
          <w:marRight w:val="0"/>
          <w:marTop w:val="0"/>
          <w:marBottom w:val="0"/>
          <w:divBdr>
            <w:top w:val="none" w:sz="0" w:space="0" w:color="auto"/>
            <w:left w:val="none" w:sz="0" w:space="0" w:color="auto"/>
            <w:bottom w:val="none" w:sz="0" w:space="0" w:color="auto"/>
            <w:right w:val="none" w:sz="0" w:space="0" w:color="auto"/>
          </w:divBdr>
        </w:div>
      </w:divsChild>
    </w:div>
    <w:div w:id="822967941">
      <w:bodyDiv w:val="1"/>
      <w:marLeft w:val="0"/>
      <w:marRight w:val="0"/>
      <w:marTop w:val="0"/>
      <w:marBottom w:val="0"/>
      <w:divBdr>
        <w:top w:val="none" w:sz="0" w:space="0" w:color="auto"/>
        <w:left w:val="none" w:sz="0" w:space="0" w:color="auto"/>
        <w:bottom w:val="none" w:sz="0" w:space="0" w:color="auto"/>
        <w:right w:val="none" w:sz="0" w:space="0" w:color="auto"/>
      </w:divBdr>
    </w:div>
    <w:div w:id="825779103">
      <w:bodyDiv w:val="1"/>
      <w:marLeft w:val="0"/>
      <w:marRight w:val="0"/>
      <w:marTop w:val="0"/>
      <w:marBottom w:val="0"/>
      <w:divBdr>
        <w:top w:val="none" w:sz="0" w:space="0" w:color="auto"/>
        <w:left w:val="none" w:sz="0" w:space="0" w:color="auto"/>
        <w:bottom w:val="none" w:sz="0" w:space="0" w:color="auto"/>
        <w:right w:val="none" w:sz="0" w:space="0" w:color="auto"/>
      </w:divBdr>
    </w:div>
    <w:div w:id="836385156">
      <w:bodyDiv w:val="1"/>
      <w:marLeft w:val="0"/>
      <w:marRight w:val="0"/>
      <w:marTop w:val="0"/>
      <w:marBottom w:val="0"/>
      <w:divBdr>
        <w:top w:val="none" w:sz="0" w:space="0" w:color="auto"/>
        <w:left w:val="none" w:sz="0" w:space="0" w:color="auto"/>
        <w:bottom w:val="none" w:sz="0" w:space="0" w:color="auto"/>
        <w:right w:val="none" w:sz="0" w:space="0" w:color="auto"/>
      </w:divBdr>
    </w:div>
    <w:div w:id="838353587">
      <w:bodyDiv w:val="1"/>
      <w:marLeft w:val="0"/>
      <w:marRight w:val="0"/>
      <w:marTop w:val="0"/>
      <w:marBottom w:val="0"/>
      <w:divBdr>
        <w:top w:val="none" w:sz="0" w:space="0" w:color="auto"/>
        <w:left w:val="none" w:sz="0" w:space="0" w:color="auto"/>
        <w:bottom w:val="none" w:sz="0" w:space="0" w:color="auto"/>
        <w:right w:val="none" w:sz="0" w:space="0" w:color="auto"/>
      </w:divBdr>
    </w:div>
    <w:div w:id="853764459">
      <w:bodyDiv w:val="1"/>
      <w:marLeft w:val="0"/>
      <w:marRight w:val="0"/>
      <w:marTop w:val="0"/>
      <w:marBottom w:val="0"/>
      <w:divBdr>
        <w:top w:val="none" w:sz="0" w:space="0" w:color="auto"/>
        <w:left w:val="none" w:sz="0" w:space="0" w:color="auto"/>
        <w:bottom w:val="none" w:sz="0" w:space="0" w:color="auto"/>
        <w:right w:val="none" w:sz="0" w:space="0" w:color="auto"/>
      </w:divBdr>
    </w:div>
    <w:div w:id="860045172">
      <w:bodyDiv w:val="1"/>
      <w:marLeft w:val="0"/>
      <w:marRight w:val="0"/>
      <w:marTop w:val="0"/>
      <w:marBottom w:val="0"/>
      <w:divBdr>
        <w:top w:val="none" w:sz="0" w:space="0" w:color="auto"/>
        <w:left w:val="none" w:sz="0" w:space="0" w:color="auto"/>
        <w:bottom w:val="none" w:sz="0" w:space="0" w:color="auto"/>
        <w:right w:val="none" w:sz="0" w:space="0" w:color="auto"/>
      </w:divBdr>
      <w:divsChild>
        <w:div w:id="67197778">
          <w:marLeft w:val="0"/>
          <w:marRight w:val="0"/>
          <w:marTop w:val="0"/>
          <w:marBottom w:val="0"/>
          <w:divBdr>
            <w:top w:val="none" w:sz="0" w:space="0" w:color="auto"/>
            <w:left w:val="none" w:sz="0" w:space="0" w:color="auto"/>
            <w:bottom w:val="none" w:sz="0" w:space="0" w:color="auto"/>
            <w:right w:val="none" w:sz="0" w:space="0" w:color="auto"/>
          </w:divBdr>
          <w:divsChild>
            <w:div w:id="499080836">
              <w:marLeft w:val="0"/>
              <w:marRight w:val="0"/>
              <w:marTop w:val="0"/>
              <w:marBottom w:val="0"/>
              <w:divBdr>
                <w:top w:val="none" w:sz="0" w:space="0" w:color="auto"/>
                <w:left w:val="none" w:sz="0" w:space="0" w:color="auto"/>
                <w:bottom w:val="none" w:sz="0" w:space="0" w:color="auto"/>
                <w:right w:val="none" w:sz="0" w:space="0" w:color="auto"/>
              </w:divBdr>
              <w:divsChild>
                <w:div w:id="78226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3483">
          <w:marLeft w:val="0"/>
          <w:marRight w:val="0"/>
          <w:marTop w:val="0"/>
          <w:marBottom w:val="0"/>
          <w:divBdr>
            <w:top w:val="none" w:sz="0" w:space="0" w:color="auto"/>
            <w:left w:val="none" w:sz="0" w:space="0" w:color="auto"/>
            <w:bottom w:val="none" w:sz="0" w:space="0" w:color="auto"/>
            <w:right w:val="none" w:sz="0" w:space="0" w:color="auto"/>
          </w:divBdr>
        </w:div>
      </w:divsChild>
    </w:div>
    <w:div w:id="860818104">
      <w:bodyDiv w:val="1"/>
      <w:marLeft w:val="0"/>
      <w:marRight w:val="0"/>
      <w:marTop w:val="0"/>
      <w:marBottom w:val="0"/>
      <w:divBdr>
        <w:top w:val="none" w:sz="0" w:space="0" w:color="auto"/>
        <w:left w:val="none" w:sz="0" w:space="0" w:color="auto"/>
        <w:bottom w:val="none" w:sz="0" w:space="0" w:color="auto"/>
        <w:right w:val="none" w:sz="0" w:space="0" w:color="auto"/>
      </w:divBdr>
    </w:div>
    <w:div w:id="861434880">
      <w:bodyDiv w:val="1"/>
      <w:marLeft w:val="0"/>
      <w:marRight w:val="0"/>
      <w:marTop w:val="0"/>
      <w:marBottom w:val="0"/>
      <w:divBdr>
        <w:top w:val="none" w:sz="0" w:space="0" w:color="auto"/>
        <w:left w:val="none" w:sz="0" w:space="0" w:color="auto"/>
        <w:bottom w:val="none" w:sz="0" w:space="0" w:color="auto"/>
        <w:right w:val="none" w:sz="0" w:space="0" w:color="auto"/>
      </w:divBdr>
      <w:divsChild>
        <w:div w:id="450973761">
          <w:marLeft w:val="0"/>
          <w:marRight w:val="0"/>
          <w:marTop w:val="0"/>
          <w:marBottom w:val="0"/>
          <w:divBdr>
            <w:top w:val="none" w:sz="0" w:space="0" w:color="auto"/>
            <w:left w:val="none" w:sz="0" w:space="0" w:color="auto"/>
            <w:bottom w:val="none" w:sz="0" w:space="0" w:color="auto"/>
            <w:right w:val="none" w:sz="0" w:space="0" w:color="auto"/>
          </w:divBdr>
        </w:div>
        <w:div w:id="2128813266">
          <w:marLeft w:val="0"/>
          <w:marRight w:val="0"/>
          <w:marTop w:val="0"/>
          <w:marBottom w:val="0"/>
          <w:divBdr>
            <w:top w:val="none" w:sz="0" w:space="0" w:color="auto"/>
            <w:left w:val="none" w:sz="0" w:space="0" w:color="auto"/>
            <w:bottom w:val="none" w:sz="0" w:space="0" w:color="auto"/>
            <w:right w:val="none" w:sz="0" w:space="0" w:color="auto"/>
          </w:divBdr>
        </w:div>
      </w:divsChild>
    </w:div>
    <w:div w:id="866871826">
      <w:bodyDiv w:val="1"/>
      <w:marLeft w:val="0"/>
      <w:marRight w:val="0"/>
      <w:marTop w:val="0"/>
      <w:marBottom w:val="0"/>
      <w:divBdr>
        <w:top w:val="none" w:sz="0" w:space="0" w:color="auto"/>
        <w:left w:val="none" w:sz="0" w:space="0" w:color="auto"/>
        <w:bottom w:val="none" w:sz="0" w:space="0" w:color="auto"/>
        <w:right w:val="none" w:sz="0" w:space="0" w:color="auto"/>
      </w:divBdr>
    </w:div>
    <w:div w:id="879784047">
      <w:bodyDiv w:val="1"/>
      <w:marLeft w:val="0"/>
      <w:marRight w:val="0"/>
      <w:marTop w:val="0"/>
      <w:marBottom w:val="0"/>
      <w:divBdr>
        <w:top w:val="none" w:sz="0" w:space="0" w:color="auto"/>
        <w:left w:val="none" w:sz="0" w:space="0" w:color="auto"/>
        <w:bottom w:val="none" w:sz="0" w:space="0" w:color="auto"/>
        <w:right w:val="none" w:sz="0" w:space="0" w:color="auto"/>
      </w:divBdr>
      <w:divsChild>
        <w:div w:id="221214049">
          <w:marLeft w:val="0"/>
          <w:marRight w:val="0"/>
          <w:marTop w:val="0"/>
          <w:marBottom w:val="0"/>
          <w:divBdr>
            <w:top w:val="none" w:sz="0" w:space="0" w:color="auto"/>
            <w:left w:val="none" w:sz="0" w:space="0" w:color="auto"/>
            <w:bottom w:val="none" w:sz="0" w:space="0" w:color="auto"/>
            <w:right w:val="none" w:sz="0" w:space="0" w:color="auto"/>
          </w:divBdr>
        </w:div>
        <w:div w:id="2049645523">
          <w:marLeft w:val="0"/>
          <w:marRight w:val="0"/>
          <w:marTop w:val="0"/>
          <w:marBottom w:val="0"/>
          <w:divBdr>
            <w:top w:val="none" w:sz="0" w:space="0" w:color="auto"/>
            <w:left w:val="none" w:sz="0" w:space="0" w:color="auto"/>
            <w:bottom w:val="none" w:sz="0" w:space="0" w:color="auto"/>
            <w:right w:val="none" w:sz="0" w:space="0" w:color="auto"/>
          </w:divBdr>
        </w:div>
      </w:divsChild>
    </w:div>
    <w:div w:id="881750846">
      <w:bodyDiv w:val="1"/>
      <w:marLeft w:val="0"/>
      <w:marRight w:val="0"/>
      <w:marTop w:val="0"/>
      <w:marBottom w:val="0"/>
      <w:divBdr>
        <w:top w:val="none" w:sz="0" w:space="0" w:color="auto"/>
        <w:left w:val="none" w:sz="0" w:space="0" w:color="auto"/>
        <w:bottom w:val="none" w:sz="0" w:space="0" w:color="auto"/>
        <w:right w:val="none" w:sz="0" w:space="0" w:color="auto"/>
      </w:divBdr>
      <w:divsChild>
        <w:div w:id="630983684">
          <w:marLeft w:val="0"/>
          <w:marRight w:val="0"/>
          <w:marTop w:val="0"/>
          <w:marBottom w:val="0"/>
          <w:divBdr>
            <w:top w:val="none" w:sz="0" w:space="0" w:color="auto"/>
            <w:left w:val="none" w:sz="0" w:space="0" w:color="auto"/>
            <w:bottom w:val="none" w:sz="0" w:space="0" w:color="auto"/>
            <w:right w:val="none" w:sz="0" w:space="0" w:color="auto"/>
          </w:divBdr>
          <w:divsChild>
            <w:div w:id="1581863682">
              <w:marLeft w:val="0"/>
              <w:marRight w:val="0"/>
              <w:marTop w:val="0"/>
              <w:marBottom w:val="0"/>
              <w:divBdr>
                <w:top w:val="none" w:sz="0" w:space="0" w:color="auto"/>
                <w:left w:val="none" w:sz="0" w:space="0" w:color="auto"/>
                <w:bottom w:val="none" w:sz="0" w:space="0" w:color="auto"/>
                <w:right w:val="none" w:sz="0" w:space="0" w:color="auto"/>
              </w:divBdr>
            </w:div>
          </w:divsChild>
        </w:div>
        <w:div w:id="1869179292">
          <w:marLeft w:val="0"/>
          <w:marRight w:val="0"/>
          <w:marTop w:val="0"/>
          <w:marBottom w:val="0"/>
          <w:divBdr>
            <w:top w:val="none" w:sz="0" w:space="0" w:color="auto"/>
            <w:left w:val="none" w:sz="0" w:space="0" w:color="auto"/>
            <w:bottom w:val="none" w:sz="0" w:space="0" w:color="auto"/>
            <w:right w:val="none" w:sz="0" w:space="0" w:color="auto"/>
          </w:divBdr>
        </w:div>
      </w:divsChild>
    </w:div>
    <w:div w:id="882863363">
      <w:bodyDiv w:val="1"/>
      <w:marLeft w:val="0"/>
      <w:marRight w:val="0"/>
      <w:marTop w:val="0"/>
      <w:marBottom w:val="0"/>
      <w:divBdr>
        <w:top w:val="none" w:sz="0" w:space="0" w:color="auto"/>
        <w:left w:val="none" w:sz="0" w:space="0" w:color="auto"/>
        <w:bottom w:val="none" w:sz="0" w:space="0" w:color="auto"/>
        <w:right w:val="none" w:sz="0" w:space="0" w:color="auto"/>
      </w:divBdr>
    </w:div>
    <w:div w:id="890118598">
      <w:bodyDiv w:val="1"/>
      <w:marLeft w:val="0"/>
      <w:marRight w:val="0"/>
      <w:marTop w:val="0"/>
      <w:marBottom w:val="0"/>
      <w:divBdr>
        <w:top w:val="none" w:sz="0" w:space="0" w:color="auto"/>
        <w:left w:val="none" w:sz="0" w:space="0" w:color="auto"/>
        <w:bottom w:val="none" w:sz="0" w:space="0" w:color="auto"/>
        <w:right w:val="none" w:sz="0" w:space="0" w:color="auto"/>
      </w:divBdr>
    </w:div>
    <w:div w:id="894581007">
      <w:bodyDiv w:val="1"/>
      <w:marLeft w:val="0"/>
      <w:marRight w:val="0"/>
      <w:marTop w:val="0"/>
      <w:marBottom w:val="0"/>
      <w:divBdr>
        <w:top w:val="none" w:sz="0" w:space="0" w:color="auto"/>
        <w:left w:val="none" w:sz="0" w:space="0" w:color="auto"/>
        <w:bottom w:val="none" w:sz="0" w:space="0" w:color="auto"/>
        <w:right w:val="none" w:sz="0" w:space="0" w:color="auto"/>
      </w:divBdr>
      <w:divsChild>
        <w:div w:id="2099668035">
          <w:marLeft w:val="0"/>
          <w:marRight w:val="0"/>
          <w:marTop w:val="0"/>
          <w:marBottom w:val="0"/>
          <w:divBdr>
            <w:top w:val="none" w:sz="0" w:space="0" w:color="auto"/>
            <w:left w:val="none" w:sz="0" w:space="0" w:color="auto"/>
            <w:bottom w:val="none" w:sz="0" w:space="0" w:color="auto"/>
            <w:right w:val="none" w:sz="0" w:space="0" w:color="auto"/>
          </w:divBdr>
        </w:div>
        <w:div w:id="2128351064">
          <w:marLeft w:val="0"/>
          <w:marRight w:val="0"/>
          <w:marTop w:val="0"/>
          <w:marBottom w:val="0"/>
          <w:divBdr>
            <w:top w:val="none" w:sz="0" w:space="0" w:color="auto"/>
            <w:left w:val="none" w:sz="0" w:space="0" w:color="auto"/>
            <w:bottom w:val="none" w:sz="0" w:space="0" w:color="auto"/>
            <w:right w:val="none" w:sz="0" w:space="0" w:color="auto"/>
          </w:divBdr>
        </w:div>
      </w:divsChild>
    </w:div>
    <w:div w:id="914827572">
      <w:bodyDiv w:val="1"/>
      <w:marLeft w:val="0"/>
      <w:marRight w:val="0"/>
      <w:marTop w:val="0"/>
      <w:marBottom w:val="0"/>
      <w:divBdr>
        <w:top w:val="none" w:sz="0" w:space="0" w:color="auto"/>
        <w:left w:val="none" w:sz="0" w:space="0" w:color="auto"/>
        <w:bottom w:val="none" w:sz="0" w:space="0" w:color="auto"/>
        <w:right w:val="none" w:sz="0" w:space="0" w:color="auto"/>
      </w:divBdr>
      <w:divsChild>
        <w:div w:id="97221966">
          <w:marLeft w:val="0"/>
          <w:marRight w:val="0"/>
          <w:marTop w:val="0"/>
          <w:marBottom w:val="0"/>
          <w:divBdr>
            <w:top w:val="none" w:sz="0" w:space="0" w:color="auto"/>
            <w:left w:val="none" w:sz="0" w:space="0" w:color="auto"/>
            <w:bottom w:val="none" w:sz="0" w:space="0" w:color="auto"/>
            <w:right w:val="none" w:sz="0" w:space="0" w:color="auto"/>
          </w:divBdr>
        </w:div>
        <w:div w:id="742065963">
          <w:marLeft w:val="0"/>
          <w:marRight w:val="0"/>
          <w:marTop w:val="0"/>
          <w:marBottom w:val="0"/>
          <w:divBdr>
            <w:top w:val="none" w:sz="0" w:space="0" w:color="auto"/>
            <w:left w:val="none" w:sz="0" w:space="0" w:color="auto"/>
            <w:bottom w:val="none" w:sz="0" w:space="0" w:color="auto"/>
            <w:right w:val="none" w:sz="0" w:space="0" w:color="auto"/>
          </w:divBdr>
        </w:div>
      </w:divsChild>
    </w:div>
    <w:div w:id="931354900">
      <w:bodyDiv w:val="1"/>
      <w:marLeft w:val="0"/>
      <w:marRight w:val="0"/>
      <w:marTop w:val="0"/>
      <w:marBottom w:val="0"/>
      <w:divBdr>
        <w:top w:val="none" w:sz="0" w:space="0" w:color="auto"/>
        <w:left w:val="none" w:sz="0" w:space="0" w:color="auto"/>
        <w:bottom w:val="none" w:sz="0" w:space="0" w:color="auto"/>
        <w:right w:val="none" w:sz="0" w:space="0" w:color="auto"/>
      </w:divBdr>
    </w:div>
    <w:div w:id="936715038">
      <w:bodyDiv w:val="1"/>
      <w:marLeft w:val="0"/>
      <w:marRight w:val="0"/>
      <w:marTop w:val="0"/>
      <w:marBottom w:val="0"/>
      <w:divBdr>
        <w:top w:val="none" w:sz="0" w:space="0" w:color="auto"/>
        <w:left w:val="none" w:sz="0" w:space="0" w:color="auto"/>
        <w:bottom w:val="none" w:sz="0" w:space="0" w:color="auto"/>
        <w:right w:val="none" w:sz="0" w:space="0" w:color="auto"/>
      </w:divBdr>
      <w:divsChild>
        <w:div w:id="1641301335">
          <w:marLeft w:val="0"/>
          <w:marRight w:val="0"/>
          <w:marTop w:val="0"/>
          <w:marBottom w:val="0"/>
          <w:divBdr>
            <w:top w:val="none" w:sz="0" w:space="0" w:color="auto"/>
            <w:left w:val="none" w:sz="0" w:space="0" w:color="auto"/>
            <w:bottom w:val="none" w:sz="0" w:space="0" w:color="auto"/>
            <w:right w:val="none" w:sz="0" w:space="0" w:color="auto"/>
          </w:divBdr>
          <w:divsChild>
            <w:div w:id="49545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2266">
      <w:bodyDiv w:val="1"/>
      <w:marLeft w:val="0"/>
      <w:marRight w:val="0"/>
      <w:marTop w:val="0"/>
      <w:marBottom w:val="0"/>
      <w:divBdr>
        <w:top w:val="none" w:sz="0" w:space="0" w:color="auto"/>
        <w:left w:val="none" w:sz="0" w:space="0" w:color="auto"/>
        <w:bottom w:val="none" w:sz="0" w:space="0" w:color="auto"/>
        <w:right w:val="none" w:sz="0" w:space="0" w:color="auto"/>
      </w:divBdr>
      <w:divsChild>
        <w:div w:id="1414358471">
          <w:marLeft w:val="0"/>
          <w:marRight w:val="0"/>
          <w:marTop w:val="0"/>
          <w:marBottom w:val="0"/>
          <w:divBdr>
            <w:top w:val="none" w:sz="0" w:space="0" w:color="auto"/>
            <w:left w:val="none" w:sz="0" w:space="0" w:color="auto"/>
            <w:bottom w:val="none" w:sz="0" w:space="0" w:color="auto"/>
            <w:right w:val="none" w:sz="0" w:space="0" w:color="auto"/>
          </w:divBdr>
        </w:div>
        <w:div w:id="1786343681">
          <w:marLeft w:val="0"/>
          <w:marRight w:val="0"/>
          <w:marTop w:val="0"/>
          <w:marBottom w:val="0"/>
          <w:divBdr>
            <w:top w:val="none" w:sz="0" w:space="0" w:color="auto"/>
            <w:left w:val="none" w:sz="0" w:space="0" w:color="auto"/>
            <w:bottom w:val="none" w:sz="0" w:space="0" w:color="auto"/>
            <w:right w:val="none" w:sz="0" w:space="0" w:color="auto"/>
          </w:divBdr>
        </w:div>
      </w:divsChild>
    </w:div>
    <w:div w:id="951397646">
      <w:bodyDiv w:val="1"/>
      <w:marLeft w:val="0"/>
      <w:marRight w:val="0"/>
      <w:marTop w:val="0"/>
      <w:marBottom w:val="0"/>
      <w:divBdr>
        <w:top w:val="none" w:sz="0" w:space="0" w:color="auto"/>
        <w:left w:val="none" w:sz="0" w:space="0" w:color="auto"/>
        <w:bottom w:val="none" w:sz="0" w:space="0" w:color="auto"/>
        <w:right w:val="none" w:sz="0" w:space="0" w:color="auto"/>
      </w:divBdr>
    </w:div>
    <w:div w:id="963464089">
      <w:bodyDiv w:val="1"/>
      <w:marLeft w:val="0"/>
      <w:marRight w:val="0"/>
      <w:marTop w:val="0"/>
      <w:marBottom w:val="0"/>
      <w:divBdr>
        <w:top w:val="none" w:sz="0" w:space="0" w:color="auto"/>
        <w:left w:val="none" w:sz="0" w:space="0" w:color="auto"/>
        <w:bottom w:val="none" w:sz="0" w:space="0" w:color="auto"/>
        <w:right w:val="none" w:sz="0" w:space="0" w:color="auto"/>
      </w:divBdr>
    </w:div>
    <w:div w:id="969091774">
      <w:bodyDiv w:val="1"/>
      <w:marLeft w:val="0"/>
      <w:marRight w:val="0"/>
      <w:marTop w:val="0"/>
      <w:marBottom w:val="0"/>
      <w:divBdr>
        <w:top w:val="none" w:sz="0" w:space="0" w:color="auto"/>
        <w:left w:val="none" w:sz="0" w:space="0" w:color="auto"/>
        <w:bottom w:val="none" w:sz="0" w:space="0" w:color="auto"/>
        <w:right w:val="none" w:sz="0" w:space="0" w:color="auto"/>
      </w:divBdr>
    </w:div>
    <w:div w:id="972365801">
      <w:bodyDiv w:val="1"/>
      <w:marLeft w:val="0"/>
      <w:marRight w:val="0"/>
      <w:marTop w:val="0"/>
      <w:marBottom w:val="0"/>
      <w:divBdr>
        <w:top w:val="none" w:sz="0" w:space="0" w:color="auto"/>
        <w:left w:val="none" w:sz="0" w:space="0" w:color="auto"/>
        <w:bottom w:val="none" w:sz="0" w:space="0" w:color="auto"/>
        <w:right w:val="none" w:sz="0" w:space="0" w:color="auto"/>
      </w:divBdr>
    </w:div>
    <w:div w:id="995455834">
      <w:bodyDiv w:val="1"/>
      <w:marLeft w:val="0"/>
      <w:marRight w:val="0"/>
      <w:marTop w:val="0"/>
      <w:marBottom w:val="0"/>
      <w:divBdr>
        <w:top w:val="none" w:sz="0" w:space="0" w:color="auto"/>
        <w:left w:val="none" w:sz="0" w:space="0" w:color="auto"/>
        <w:bottom w:val="none" w:sz="0" w:space="0" w:color="auto"/>
        <w:right w:val="none" w:sz="0" w:space="0" w:color="auto"/>
      </w:divBdr>
    </w:div>
    <w:div w:id="1009018917">
      <w:bodyDiv w:val="1"/>
      <w:marLeft w:val="0"/>
      <w:marRight w:val="0"/>
      <w:marTop w:val="0"/>
      <w:marBottom w:val="0"/>
      <w:divBdr>
        <w:top w:val="none" w:sz="0" w:space="0" w:color="auto"/>
        <w:left w:val="none" w:sz="0" w:space="0" w:color="auto"/>
        <w:bottom w:val="none" w:sz="0" w:space="0" w:color="auto"/>
        <w:right w:val="none" w:sz="0" w:space="0" w:color="auto"/>
      </w:divBdr>
    </w:div>
    <w:div w:id="1014722011">
      <w:bodyDiv w:val="1"/>
      <w:marLeft w:val="0"/>
      <w:marRight w:val="0"/>
      <w:marTop w:val="0"/>
      <w:marBottom w:val="0"/>
      <w:divBdr>
        <w:top w:val="none" w:sz="0" w:space="0" w:color="auto"/>
        <w:left w:val="none" w:sz="0" w:space="0" w:color="auto"/>
        <w:bottom w:val="none" w:sz="0" w:space="0" w:color="auto"/>
        <w:right w:val="none" w:sz="0" w:space="0" w:color="auto"/>
      </w:divBdr>
      <w:divsChild>
        <w:div w:id="371728043">
          <w:marLeft w:val="0"/>
          <w:marRight w:val="0"/>
          <w:marTop w:val="0"/>
          <w:marBottom w:val="0"/>
          <w:divBdr>
            <w:top w:val="none" w:sz="0" w:space="0" w:color="auto"/>
            <w:left w:val="none" w:sz="0" w:space="0" w:color="auto"/>
            <w:bottom w:val="none" w:sz="0" w:space="0" w:color="auto"/>
            <w:right w:val="none" w:sz="0" w:space="0" w:color="auto"/>
          </w:divBdr>
        </w:div>
        <w:div w:id="522133521">
          <w:marLeft w:val="0"/>
          <w:marRight w:val="0"/>
          <w:marTop w:val="0"/>
          <w:marBottom w:val="0"/>
          <w:divBdr>
            <w:top w:val="none" w:sz="0" w:space="0" w:color="auto"/>
            <w:left w:val="none" w:sz="0" w:space="0" w:color="auto"/>
            <w:bottom w:val="none" w:sz="0" w:space="0" w:color="auto"/>
            <w:right w:val="none" w:sz="0" w:space="0" w:color="auto"/>
          </w:divBdr>
        </w:div>
        <w:div w:id="1253974607">
          <w:marLeft w:val="0"/>
          <w:marRight w:val="0"/>
          <w:marTop w:val="0"/>
          <w:marBottom w:val="0"/>
          <w:divBdr>
            <w:top w:val="none" w:sz="0" w:space="0" w:color="auto"/>
            <w:left w:val="none" w:sz="0" w:space="0" w:color="auto"/>
            <w:bottom w:val="none" w:sz="0" w:space="0" w:color="auto"/>
            <w:right w:val="none" w:sz="0" w:space="0" w:color="auto"/>
          </w:divBdr>
        </w:div>
      </w:divsChild>
    </w:div>
    <w:div w:id="1017196246">
      <w:bodyDiv w:val="1"/>
      <w:marLeft w:val="0"/>
      <w:marRight w:val="0"/>
      <w:marTop w:val="0"/>
      <w:marBottom w:val="0"/>
      <w:divBdr>
        <w:top w:val="none" w:sz="0" w:space="0" w:color="auto"/>
        <w:left w:val="none" w:sz="0" w:space="0" w:color="auto"/>
        <w:bottom w:val="none" w:sz="0" w:space="0" w:color="auto"/>
        <w:right w:val="none" w:sz="0" w:space="0" w:color="auto"/>
      </w:divBdr>
      <w:divsChild>
        <w:div w:id="328560040">
          <w:marLeft w:val="0"/>
          <w:marRight w:val="0"/>
          <w:marTop w:val="0"/>
          <w:marBottom w:val="0"/>
          <w:divBdr>
            <w:top w:val="none" w:sz="0" w:space="0" w:color="auto"/>
            <w:left w:val="none" w:sz="0" w:space="0" w:color="auto"/>
            <w:bottom w:val="none" w:sz="0" w:space="0" w:color="auto"/>
            <w:right w:val="none" w:sz="0" w:space="0" w:color="auto"/>
          </w:divBdr>
        </w:div>
        <w:div w:id="1510021233">
          <w:marLeft w:val="0"/>
          <w:marRight w:val="0"/>
          <w:marTop w:val="0"/>
          <w:marBottom w:val="0"/>
          <w:divBdr>
            <w:top w:val="none" w:sz="0" w:space="0" w:color="auto"/>
            <w:left w:val="none" w:sz="0" w:space="0" w:color="auto"/>
            <w:bottom w:val="none" w:sz="0" w:space="0" w:color="auto"/>
            <w:right w:val="none" w:sz="0" w:space="0" w:color="auto"/>
          </w:divBdr>
        </w:div>
        <w:div w:id="2019308653">
          <w:marLeft w:val="0"/>
          <w:marRight w:val="0"/>
          <w:marTop w:val="0"/>
          <w:marBottom w:val="0"/>
          <w:divBdr>
            <w:top w:val="none" w:sz="0" w:space="0" w:color="auto"/>
            <w:left w:val="none" w:sz="0" w:space="0" w:color="auto"/>
            <w:bottom w:val="none" w:sz="0" w:space="0" w:color="auto"/>
            <w:right w:val="none" w:sz="0" w:space="0" w:color="auto"/>
          </w:divBdr>
        </w:div>
      </w:divsChild>
    </w:div>
    <w:div w:id="1021664203">
      <w:bodyDiv w:val="1"/>
      <w:marLeft w:val="0"/>
      <w:marRight w:val="0"/>
      <w:marTop w:val="0"/>
      <w:marBottom w:val="0"/>
      <w:divBdr>
        <w:top w:val="none" w:sz="0" w:space="0" w:color="auto"/>
        <w:left w:val="none" w:sz="0" w:space="0" w:color="auto"/>
        <w:bottom w:val="none" w:sz="0" w:space="0" w:color="auto"/>
        <w:right w:val="none" w:sz="0" w:space="0" w:color="auto"/>
      </w:divBdr>
    </w:div>
    <w:div w:id="1035496421">
      <w:bodyDiv w:val="1"/>
      <w:marLeft w:val="0"/>
      <w:marRight w:val="0"/>
      <w:marTop w:val="0"/>
      <w:marBottom w:val="0"/>
      <w:divBdr>
        <w:top w:val="none" w:sz="0" w:space="0" w:color="auto"/>
        <w:left w:val="none" w:sz="0" w:space="0" w:color="auto"/>
        <w:bottom w:val="none" w:sz="0" w:space="0" w:color="auto"/>
        <w:right w:val="none" w:sz="0" w:space="0" w:color="auto"/>
      </w:divBdr>
    </w:div>
    <w:div w:id="1036391172">
      <w:bodyDiv w:val="1"/>
      <w:marLeft w:val="0"/>
      <w:marRight w:val="0"/>
      <w:marTop w:val="0"/>
      <w:marBottom w:val="0"/>
      <w:divBdr>
        <w:top w:val="none" w:sz="0" w:space="0" w:color="auto"/>
        <w:left w:val="none" w:sz="0" w:space="0" w:color="auto"/>
        <w:bottom w:val="none" w:sz="0" w:space="0" w:color="auto"/>
        <w:right w:val="none" w:sz="0" w:space="0" w:color="auto"/>
      </w:divBdr>
    </w:div>
    <w:div w:id="1038122783">
      <w:bodyDiv w:val="1"/>
      <w:marLeft w:val="0"/>
      <w:marRight w:val="0"/>
      <w:marTop w:val="0"/>
      <w:marBottom w:val="0"/>
      <w:divBdr>
        <w:top w:val="none" w:sz="0" w:space="0" w:color="auto"/>
        <w:left w:val="none" w:sz="0" w:space="0" w:color="auto"/>
        <w:bottom w:val="none" w:sz="0" w:space="0" w:color="auto"/>
        <w:right w:val="none" w:sz="0" w:space="0" w:color="auto"/>
      </w:divBdr>
    </w:div>
    <w:div w:id="1043601207">
      <w:bodyDiv w:val="1"/>
      <w:marLeft w:val="0"/>
      <w:marRight w:val="0"/>
      <w:marTop w:val="0"/>
      <w:marBottom w:val="0"/>
      <w:divBdr>
        <w:top w:val="none" w:sz="0" w:space="0" w:color="auto"/>
        <w:left w:val="none" w:sz="0" w:space="0" w:color="auto"/>
        <w:bottom w:val="none" w:sz="0" w:space="0" w:color="auto"/>
        <w:right w:val="none" w:sz="0" w:space="0" w:color="auto"/>
      </w:divBdr>
    </w:div>
    <w:div w:id="1046294264">
      <w:bodyDiv w:val="1"/>
      <w:marLeft w:val="0"/>
      <w:marRight w:val="0"/>
      <w:marTop w:val="0"/>
      <w:marBottom w:val="0"/>
      <w:divBdr>
        <w:top w:val="none" w:sz="0" w:space="0" w:color="auto"/>
        <w:left w:val="none" w:sz="0" w:space="0" w:color="auto"/>
        <w:bottom w:val="none" w:sz="0" w:space="0" w:color="auto"/>
        <w:right w:val="none" w:sz="0" w:space="0" w:color="auto"/>
      </w:divBdr>
    </w:div>
    <w:div w:id="1046637180">
      <w:bodyDiv w:val="1"/>
      <w:marLeft w:val="0"/>
      <w:marRight w:val="0"/>
      <w:marTop w:val="0"/>
      <w:marBottom w:val="0"/>
      <w:divBdr>
        <w:top w:val="none" w:sz="0" w:space="0" w:color="auto"/>
        <w:left w:val="none" w:sz="0" w:space="0" w:color="auto"/>
        <w:bottom w:val="none" w:sz="0" w:space="0" w:color="auto"/>
        <w:right w:val="none" w:sz="0" w:space="0" w:color="auto"/>
      </w:divBdr>
    </w:div>
    <w:div w:id="1047797498">
      <w:bodyDiv w:val="1"/>
      <w:marLeft w:val="0"/>
      <w:marRight w:val="0"/>
      <w:marTop w:val="0"/>
      <w:marBottom w:val="0"/>
      <w:divBdr>
        <w:top w:val="none" w:sz="0" w:space="0" w:color="auto"/>
        <w:left w:val="none" w:sz="0" w:space="0" w:color="auto"/>
        <w:bottom w:val="none" w:sz="0" w:space="0" w:color="auto"/>
        <w:right w:val="none" w:sz="0" w:space="0" w:color="auto"/>
      </w:divBdr>
      <w:divsChild>
        <w:div w:id="993996232">
          <w:marLeft w:val="0"/>
          <w:marRight w:val="0"/>
          <w:marTop w:val="0"/>
          <w:marBottom w:val="0"/>
          <w:divBdr>
            <w:top w:val="none" w:sz="0" w:space="0" w:color="auto"/>
            <w:left w:val="none" w:sz="0" w:space="0" w:color="auto"/>
            <w:bottom w:val="none" w:sz="0" w:space="0" w:color="auto"/>
            <w:right w:val="none" w:sz="0" w:space="0" w:color="auto"/>
          </w:divBdr>
        </w:div>
      </w:divsChild>
    </w:div>
    <w:div w:id="1053849232">
      <w:bodyDiv w:val="1"/>
      <w:marLeft w:val="0"/>
      <w:marRight w:val="0"/>
      <w:marTop w:val="0"/>
      <w:marBottom w:val="0"/>
      <w:divBdr>
        <w:top w:val="none" w:sz="0" w:space="0" w:color="auto"/>
        <w:left w:val="none" w:sz="0" w:space="0" w:color="auto"/>
        <w:bottom w:val="none" w:sz="0" w:space="0" w:color="auto"/>
        <w:right w:val="none" w:sz="0" w:space="0" w:color="auto"/>
      </w:divBdr>
    </w:div>
    <w:div w:id="1062867723">
      <w:bodyDiv w:val="1"/>
      <w:marLeft w:val="0"/>
      <w:marRight w:val="0"/>
      <w:marTop w:val="0"/>
      <w:marBottom w:val="0"/>
      <w:divBdr>
        <w:top w:val="none" w:sz="0" w:space="0" w:color="auto"/>
        <w:left w:val="none" w:sz="0" w:space="0" w:color="auto"/>
        <w:bottom w:val="none" w:sz="0" w:space="0" w:color="auto"/>
        <w:right w:val="none" w:sz="0" w:space="0" w:color="auto"/>
      </w:divBdr>
    </w:div>
    <w:div w:id="1066416530">
      <w:bodyDiv w:val="1"/>
      <w:marLeft w:val="0"/>
      <w:marRight w:val="0"/>
      <w:marTop w:val="0"/>
      <w:marBottom w:val="0"/>
      <w:divBdr>
        <w:top w:val="none" w:sz="0" w:space="0" w:color="auto"/>
        <w:left w:val="none" w:sz="0" w:space="0" w:color="auto"/>
        <w:bottom w:val="none" w:sz="0" w:space="0" w:color="auto"/>
        <w:right w:val="none" w:sz="0" w:space="0" w:color="auto"/>
      </w:divBdr>
      <w:divsChild>
        <w:div w:id="1568609892">
          <w:marLeft w:val="0"/>
          <w:marRight w:val="0"/>
          <w:marTop w:val="0"/>
          <w:marBottom w:val="0"/>
          <w:divBdr>
            <w:top w:val="none" w:sz="0" w:space="0" w:color="auto"/>
            <w:left w:val="none" w:sz="0" w:space="0" w:color="auto"/>
            <w:bottom w:val="none" w:sz="0" w:space="0" w:color="auto"/>
            <w:right w:val="none" w:sz="0" w:space="0" w:color="auto"/>
          </w:divBdr>
        </w:div>
        <w:div w:id="1584952581">
          <w:marLeft w:val="0"/>
          <w:marRight w:val="0"/>
          <w:marTop w:val="0"/>
          <w:marBottom w:val="0"/>
          <w:divBdr>
            <w:top w:val="none" w:sz="0" w:space="0" w:color="auto"/>
            <w:left w:val="none" w:sz="0" w:space="0" w:color="auto"/>
            <w:bottom w:val="none" w:sz="0" w:space="0" w:color="auto"/>
            <w:right w:val="none" w:sz="0" w:space="0" w:color="auto"/>
          </w:divBdr>
        </w:div>
        <w:div w:id="1959019344">
          <w:marLeft w:val="0"/>
          <w:marRight w:val="0"/>
          <w:marTop w:val="0"/>
          <w:marBottom w:val="0"/>
          <w:divBdr>
            <w:top w:val="none" w:sz="0" w:space="0" w:color="auto"/>
            <w:left w:val="none" w:sz="0" w:space="0" w:color="auto"/>
            <w:bottom w:val="none" w:sz="0" w:space="0" w:color="auto"/>
            <w:right w:val="none" w:sz="0" w:space="0" w:color="auto"/>
          </w:divBdr>
        </w:div>
        <w:div w:id="2007005281">
          <w:marLeft w:val="0"/>
          <w:marRight w:val="0"/>
          <w:marTop w:val="0"/>
          <w:marBottom w:val="0"/>
          <w:divBdr>
            <w:top w:val="none" w:sz="0" w:space="0" w:color="auto"/>
            <w:left w:val="none" w:sz="0" w:space="0" w:color="auto"/>
            <w:bottom w:val="none" w:sz="0" w:space="0" w:color="auto"/>
            <w:right w:val="none" w:sz="0" w:space="0" w:color="auto"/>
          </w:divBdr>
        </w:div>
      </w:divsChild>
    </w:div>
    <w:div w:id="1068458552">
      <w:bodyDiv w:val="1"/>
      <w:marLeft w:val="0"/>
      <w:marRight w:val="0"/>
      <w:marTop w:val="0"/>
      <w:marBottom w:val="0"/>
      <w:divBdr>
        <w:top w:val="none" w:sz="0" w:space="0" w:color="auto"/>
        <w:left w:val="none" w:sz="0" w:space="0" w:color="auto"/>
        <w:bottom w:val="none" w:sz="0" w:space="0" w:color="auto"/>
        <w:right w:val="none" w:sz="0" w:space="0" w:color="auto"/>
      </w:divBdr>
    </w:div>
    <w:div w:id="1068648719">
      <w:bodyDiv w:val="1"/>
      <w:marLeft w:val="0"/>
      <w:marRight w:val="0"/>
      <w:marTop w:val="0"/>
      <w:marBottom w:val="0"/>
      <w:divBdr>
        <w:top w:val="none" w:sz="0" w:space="0" w:color="auto"/>
        <w:left w:val="none" w:sz="0" w:space="0" w:color="auto"/>
        <w:bottom w:val="none" w:sz="0" w:space="0" w:color="auto"/>
        <w:right w:val="none" w:sz="0" w:space="0" w:color="auto"/>
      </w:divBdr>
      <w:divsChild>
        <w:div w:id="1176070093">
          <w:marLeft w:val="0"/>
          <w:marRight w:val="0"/>
          <w:marTop w:val="0"/>
          <w:marBottom w:val="0"/>
          <w:divBdr>
            <w:top w:val="none" w:sz="0" w:space="0" w:color="auto"/>
            <w:left w:val="none" w:sz="0" w:space="0" w:color="auto"/>
            <w:bottom w:val="none" w:sz="0" w:space="0" w:color="auto"/>
            <w:right w:val="none" w:sz="0" w:space="0" w:color="auto"/>
          </w:divBdr>
        </w:div>
        <w:div w:id="1295990426">
          <w:marLeft w:val="0"/>
          <w:marRight w:val="0"/>
          <w:marTop w:val="0"/>
          <w:marBottom w:val="0"/>
          <w:divBdr>
            <w:top w:val="none" w:sz="0" w:space="0" w:color="auto"/>
            <w:left w:val="none" w:sz="0" w:space="0" w:color="auto"/>
            <w:bottom w:val="none" w:sz="0" w:space="0" w:color="auto"/>
            <w:right w:val="none" w:sz="0" w:space="0" w:color="auto"/>
          </w:divBdr>
        </w:div>
      </w:divsChild>
    </w:div>
    <w:div w:id="1075125860">
      <w:bodyDiv w:val="1"/>
      <w:marLeft w:val="0"/>
      <w:marRight w:val="0"/>
      <w:marTop w:val="0"/>
      <w:marBottom w:val="0"/>
      <w:divBdr>
        <w:top w:val="none" w:sz="0" w:space="0" w:color="auto"/>
        <w:left w:val="none" w:sz="0" w:space="0" w:color="auto"/>
        <w:bottom w:val="none" w:sz="0" w:space="0" w:color="auto"/>
        <w:right w:val="none" w:sz="0" w:space="0" w:color="auto"/>
      </w:divBdr>
    </w:div>
    <w:div w:id="1078357049">
      <w:bodyDiv w:val="1"/>
      <w:marLeft w:val="0"/>
      <w:marRight w:val="0"/>
      <w:marTop w:val="0"/>
      <w:marBottom w:val="0"/>
      <w:divBdr>
        <w:top w:val="none" w:sz="0" w:space="0" w:color="auto"/>
        <w:left w:val="none" w:sz="0" w:space="0" w:color="auto"/>
        <w:bottom w:val="none" w:sz="0" w:space="0" w:color="auto"/>
        <w:right w:val="none" w:sz="0" w:space="0" w:color="auto"/>
      </w:divBdr>
    </w:div>
    <w:div w:id="1082677309">
      <w:bodyDiv w:val="1"/>
      <w:marLeft w:val="0"/>
      <w:marRight w:val="0"/>
      <w:marTop w:val="0"/>
      <w:marBottom w:val="0"/>
      <w:divBdr>
        <w:top w:val="none" w:sz="0" w:space="0" w:color="auto"/>
        <w:left w:val="none" w:sz="0" w:space="0" w:color="auto"/>
        <w:bottom w:val="none" w:sz="0" w:space="0" w:color="auto"/>
        <w:right w:val="none" w:sz="0" w:space="0" w:color="auto"/>
      </w:divBdr>
      <w:divsChild>
        <w:div w:id="1730617441">
          <w:marLeft w:val="0"/>
          <w:marRight w:val="0"/>
          <w:marTop w:val="0"/>
          <w:marBottom w:val="0"/>
          <w:divBdr>
            <w:top w:val="none" w:sz="0" w:space="0" w:color="auto"/>
            <w:left w:val="none" w:sz="0" w:space="0" w:color="auto"/>
            <w:bottom w:val="none" w:sz="0" w:space="0" w:color="auto"/>
            <w:right w:val="none" w:sz="0" w:space="0" w:color="auto"/>
          </w:divBdr>
        </w:div>
      </w:divsChild>
    </w:div>
    <w:div w:id="1083454799">
      <w:bodyDiv w:val="1"/>
      <w:marLeft w:val="0"/>
      <w:marRight w:val="0"/>
      <w:marTop w:val="0"/>
      <w:marBottom w:val="0"/>
      <w:divBdr>
        <w:top w:val="none" w:sz="0" w:space="0" w:color="auto"/>
        <w:left w:val="none" w:sz="0" w:space="0" w:color="auto"/>
        <w:bottom w:val="none" w:sz="0" w:space="0" w:color="auto"/>
        <w:right w:val="none" w:sz="0" w:space="0" w:color="auto"/>
      </w:divBdr>
    </w:div>
    <w:div w:id="1084031861">
      <w:bodyDiv w:val="1"/>
      <w:marLeft w:val="0"/>
      <w:marRight w:val="0"/>
      <w:marTop w:val="0"/>
      <w:marBottom w:val="0"/>
      <w:divBdr>
        <w:top w:val="none" w:sz="0" w:space="0" w:color="auto"/>
        <w:left w:val="none" w:sz="0" w:space="0" w:color="auto"/>
        <w:bottom w:val="none" w:sz="0" w:space="0" w:color="auto"/>
        <w:right w:val="none" w:sz="0" w:space="0" w:color="auto"/>
      </w:divBdr>
      <w:divsChild>
        <w:div w:id="1215461767">
          <w:marLeft w:val="0"/>
          <w:marRight w:val="0"/>
          <w:marTop w:val="0"/>
          <w:marBottom w:val="0"/>
          <w:divBdr>
            <w:top w:val="none" w:sz="0" w:space="0" w:color="auto"/>
            <w:left w:val="none" w:sz="0" w:space="0" w:color="auto"/>
            <w:bottom w:val="none" w:sz="0" w:space="0" w:color="auto"/>
            <w:right w:val="none" w:sz="0" w:space="0" w:color="auto"/>
          </w:divBdr>
        </w:div>
        <w:div w:id="1778256578">
          <w:marLeft w:val="0"/>
          <w:marRight w:val="0"/>
          <w:marTop w:val="0"/>
          <w:marBottom w:val="0"/>
          <w:divBdr>
            <w:top w:val="none" w:sz="0" w:space="0" w:color="auto"/>
            <w:left w:val="none" w:sz="0" w:space="0" w:color="auto"/>
            <w:bottom w:val="none" w:sz="0" w:space="0" w:color="auto"/>
            <w:right w:val="none" w:sz="0" w:space="0" w:color="auto"/>
          </w:divBdr>
        </w:div>
      </w:divsChild>
    </w:div>
    <w:div w:id="1097944387">
      <w:bodyDiv w:val="1"/>
      <w:marLeft w:val="0"/>
      <w:marRight w:val="0"/>
      <w:marTop w:val="0"/>
      <w:marBottom w:val="0"/>
      <w:divBdr>
        <w:top w:val="none" w:sz="0" w:space="0" w:color="auto"/>
        <w:left w:val="none" w:sz="0" w:space="0" w:color="auto"/>
        <w:bottom w:val="none" w:sz="0" w:space="0" w:color="auto"/>
        <w:right w:val="none" w:sz="0" w:space="0" w:color="auto"/>
      </w:divBdr>
    </w:div>
    <w:div w:id="1100418094">
      <w:bodyDiv w:val="1"/>
      <w:marLeft w:val="0"/>
      <w:marRight w:val="0"/>
      <w:marTop w:val="0"/>
      <w:marBottom w:val="0"/>
      <w:divBdr>
        <w:top w:val="none" w:sz="0" w:space="0" w:color="auto"/>
        <w:left w:val="none" w:sz="0" w:space="0" w:color="auto"/>
        <w:bottom w:val="none" w:sz="0" w:space="0" w:color="auto"/>
        <w:right w:val="none" w:sz="0" w:space="0" w:color="auto"/>
      </w:divBdr>
    </w:div>
    <w:div w:id="1102264225">
      <w:bodyDiv w:val="1"/>
      <w:marLeft w:val="0"/>
      <w:marRight w:val="0"/>
      <w:marTop w:val="0"/>
      <w:marBottom w:val="0"/>
      <w:divBdr>
        <w:top w:val="none" w:sz="0" w:space="0" w:color="auto"/>
        <w:left w:val="none" w:sz="0" w:space="0" w:color="auto"/>
        <w:bottom w:val="none" w:sz="0" w:space="0" w:color="auto"/>
        <w:right w:val="none" w:sz="0" w:space="0" w:color="auto"/>
      </w:divBdr>
      <w:divsChild>
        <w:div w:id="232861751">
          <w:marLeft w:val="0"/>
          <w:marRight w:val="0"/>
          <w:marTop w:val="0"/>
          <w:marBottom w:val="0"/>
          <w:divBdr>
            <w:top w:val="none" w:sz="0" w:space="0" w:color="auto"/>
            <w:left w:val="none" w:sz="0" w:space="0" w:color="auto"/>
            <w:bottom w:val="none" w:sz="0" w:space="0" w:color="auto"/>
            <w:right w:val="none" w:sz="0" w:space="0" w:color="auto"/>
          </w:divBdr>
        </w:div>
      </w:divsChild>
    </w:div>
    <w:div w:id="1109542475">
      <w:bodyDiv w:val="1"/>
      <w:marLeft w:val="0"/>
      <w:marRight w:val="0"/>
      <w:marTop w:val="0"/>
      <w:marBottom w:val="0"/>
      <w:divBdr>
        <w:top w:val="none" w:sz="0" w:space="0" w:color="auto"/>
        <w:left w:val="none" w:sz="0" w:space="0" w:color="auto"/>
        <w:bottom w:val="none" w:sz="0" w:space="0" w:color="auto"/>
        <w:right w:val="none" w:sz="0" w:space="0" w:color="auto"/>
      </w:divBdr>
    </w:div>
    <w:div w:id="1113592185">
      <w:bodyDiv w:val="1"/>
      <w:marLeft w:val="0"/>
      <w:marRight w:val="0"/>
      <w:marTop w:val="0"/>
      <w:marBottom w:val="0"/>
      <w:divBdr>
        <w:top w:val="none" w:sz="0" w:space="0" w:color="auto"/>
        <w:left w:val="none" w:sz="0" w:space="0" w:color="auto"/>
        <w:bottom w:val="none" w:sz="0" w:space="0" w:color="auto"/>
        <w:right w:val="none" w:sz="0" w:space="0" w:color="auto"/>
      </w:divBdr>
      <w:divsChild>
        <w:div w:id="903375104">
          <w:marLeft w:val="0"/>
          <w:marRight w:val="0"/>
          <w:marTop w:val="0"/>
          <w:marBottom w:val="0"/>
          <w:divBdr>
            <w:top w:val="none" w:sz="0" w:space="0" w:color="auto"/>
            <w:left w:val="none" w:sz="0" w:space="0" w:color="auto"/>
            <w:bottom w:val="none" w:sz="0" w:space="0" w:color="auto"/>
            <w:right w:val="none" w:sz="0" w:space="0" w:color="auto"/>
          </w:divBdr>
        </w:div>
      </w:divsChild>
    </w:div>
    <w:div w:id="1114056814">
      <w:bodyDiv w:val="1"/>
      <w:marLeft w:val="0"/>
      <w:marRight w:val="0"/>
      <w:marTop w:val="0"/>
      <w:marBottom w:val="0"/>
      <w:divBdr>
        <w:top w:val="none" w:sz="0" w:space="0" w:color="auto"/>
        <w:left w:val="none" w:sz="0" w:space="0" w:color="auto"/>
        <w:bottom w:val="none" w:sz="0" w:space="0" w:color="auto"/>
        <w:right w:val="none" w:sz="0" w:space="0" w:color="auto"/>
      </w:divBdr>
      <w:divsChild>
        <w:div w:id="599216686">
          <w:marLeft w:val="0"/>
          <w:marRight w:val="0"/>
          <w:marTop w:val="0"/>
          <w:marBottom w:val="0"/>
          <w:divBdr>
            <w:top w:val="none" w:sz="0" w:space="0" w:color="auto"/>
            <w:left w:val="none" w:sz="0" w:space="0" w:color="auto"/>
            <w:bottom w:val="none" w:sz="0" w:space="0" w:color="auto"/>
            <w:right w:val="none" w:sz="0" w:space="0" w:color="auto"/>
          </w:divBdr>
        </w:div>
      </w:divsChild>
    </w:div>
    <w:div w:id="1131896495">
      <w:bodyDiv w:val="1"/>
      <w:marLeft w:val="0"/>
      <w:marRight w:val="0"/>
      <w:marTop w:val="0"/>
      <w:marBottom w:val="0"/>
      <w:divBdr>
        <w:top w:val="none" w:sz="0" w:space="0" w:color="auto"/>
        <w:left w:val="none" w:sz="0" w:space="0" w:color="auto"/>
        <w:bottom w:val="none" w:sz="0" w:space="0" w:color="auto"/>
        <w:right w:val="none" w:sz="0" w:space="0" w:color="auto"/>
      </w:divBdr>
      <w:divsChild>
        <w:div w:id="131095781">
          <w:marLeft w:val="0"/>
          <w:marRight w:val="0"/>
          <w:marTop w:val="0"/>
          <w:marBottom w:val="0"/>
          <w:divBdr>
            <w:top w:val="none" w:sz="0" w:space="0" w:color="auto"/>
            <w:left w:val="none" w:sz="0" w:space="0" w:color="auto"/>
            <w:bottom w:val="none" w:sz="0" w:space="0" w:color="auto"/>
            <w:right w:val="none" w:sz="0" w:space="0" w:color="auto"/>
          </w:divBdr>
        </w:div>
        <w:div w:id="934165234">
          <w:marLeft w:val="0"/>
          <w:marRight w:val="0"/>
          <w:marTop w:val="0"/>
          <w:marBottom w:val="0"/>
          <w:divBdr>
            <w:top w:val="none" w:sz="0" w:space="0" w:color="auto"/>
            <w:left w:val="none" w:sz="0" w:space="0" w:color="auto"/>
            <w:bottom w:val="none" w:sz="0" w:space="0" w:color="auto"/>
            <w:right w:val="none" w:sz="0" w:space="0" w:color="auto"/>
          </w:divBdr>
        </w:div>
        <w:div w:id="1044257791">
          <w:marLeft w:val="0"/>
          <w:marRight w:val="0"/>
          <w:marTop w:val="0"/>
          <w:marBottom w:val="0"/>
          <w:divBdr>
            <w:top w:val="none" w:sz="0" w:space="0" w:color="auto"/>
            <w:left w:val="none" w:sz="0" w:space="0" w:color="auto"/>
            <w:bottom w:val="none" w:sz="0" w:space="0" w:color="auto"/>
            <w:right w:val="none" w:sz="0" w:space="0" w:color="auto"/>
          </w:divBdr>
        </w:div>
        <w:div w:id="1395811156">
          <w:marLeft w:val="0"/>
          <w:marRight w:val="0"/>
          <w:marTop w:val="0"/>
          <w:marBottom w:val="0"/>
          <w:divBdr>
            <w:top w:val="none" w:sz="0" w:space="0" w:color="auto"/>
            <w:left w:val="none" w:sz="0" w:space="0" w:color="auto"/>
            <w:bottom w:val="none" w:sz="0" w:space="0" w:color="auto"/>
            <w:right w:val="none" w:sz="0" w:space="0" w:color="auto"/>
          </w:divBdr>
        </w:div>
        <w:div w:id="1937902097">
          <w:marLeft w:val="0"/>
          <w:marRight w:val="0"/>
          <w:marTop w:val="0"/>
          <w:marBottom w:val="0"/>
          <w:divBdr>
            <w:top w:val="none" w:sz="0" w:space="0" w:color="auto"/>
            <w:left w:val="none" w:sz="0" w:space="0" w:color="auto"/>
            <w:bottom w:val="none" w:sz="0" w:space="0" w:color="auto"/>
            <w:right w:val="none" w:sz="0" w:space="0" w:color="auto"/>
          </w:divBdr>
        </w:div>
      </w:divsChild>
    </w:div>
    <w:div w:id="1144003977">
      <w:bodyDiv w:val="1"/>
      <w:marLeft w:val="0"/>
      <w:marRight w:val="0"/>
      <w:marTop w:val="0"/>
      <w:marBottom w:val="0"/>
      <w:divBdr>
        <w:top w:val="none" w:sz="0" w:space="0" w:color="auto"/>
        <w:left w:val="none" w:sz="0" w:space="0" w:color="auto"/>
        <w:bottom w:val="none" w:sz="0" w:space="0" w:color="auto"/>
        <w:right w:val="none" w:sz="0" w:space="0" w:color="auto"/>
      </w:divBdr>
    </w:div>
    <w:div w:id="1145199823">
      <w:bodyDiv w:val="1"/>
      <w:marLeft w:val="0"/>
      <w:marRight w:val="0"/>
      <w:marTop w:val="0"/>
      <w:marBottom w:val="0"/>
      <w:divBdr>
        <w:top w:val="none" w:sz="0" w:space="0" w:color="auto"/>
        <w:left w:val="none" w:sz="0" w:space="0" w:color="auto"/>
        <w:bottom w:val="none" w:sz="0" w:space="0" w:color="auto"/>
        <w:right w:val="none" w:sz="0" w:space="0" w:color="auto"/>
      </w:divBdr>
      <w:divsChild>
        <w:div w:id="12390741">
          <w:marLeft w:val="0"/>
          <w:marRight w:val="0"/>
          <w:marTop w:val="0"/>
          <w:marBottom w:val="0"/>
          <w:divBdr>
            <w:top w:val="none" w:sz="0" w:space="0" w:color="auto"/>
            <w:left w:val="none" w:sz="0" w:space="0" w:color="auto"/>
            <w:bottom w:val="none" w:sz="0" w:space="0" w:color="auto"/>
            <w:right w:val="none" w:sz="0" w:space="0" w:color="auto"/>
          </w:divBdr>
        </w:div>
        <w:div w:id="118841786">
          <w:marLeft w:val="0"/>
          <w:marRight w:val="0"/>
          <w:marTop w:val="0"/>
          <w:marBottom w:val="0"/>
          <w:divBdr>
            <w:top w:val="none" w:sz="0" w:space="0" w:color="auto"/>
            <w:left w:val="none" w:sz="0" w:space="0" w:color="auto"/>
            <w:bottom w:val="none" w:sz="0" w:space="0" w:color="auto"/>
            <w:right w:val="none" w:sz="0" w:space="0" w:color="auto"/>
          </w:divBdr>
        </w:div>
        <w:div w:id="157693189">
          <w:marLeft w:val="0"/>
          <w:marRight w:val="0"/>
          <w:marTop w:val="0"/>
          <w:marBottom w:val="0"/>
          <w:divBdr>
            <w:top w:val="none" w:sz="0" w:space="0" w:color="auto"/>
            <w:left w:val="none" w:sz="0" w:space="0" w:color="auto"/>
            <w:bottom w:val="none" w:sz="0" w:space="0" w:color="auto"/>
            <w:right w:val="none" w:sz="0" w:space="0" w:color="auto"/>
          </w:divBdr>
        </w:div>
      </w:divsChild>
    </w:div>
    <w:div w:id="1146507837">
      <w:bodyDiv w:val="1"/>
      <w:marLeft w:val="0"/>
      <w:marRight w:val="0"/>
      <w:marTop w:val="0"/>
      <w:marBottom w:val="0"/>
      <w:divBdr>
        <w:top w:val="none" w:sz="0" w:space="0" w:color="auto"/>
        <w:left w:val="none" w:sz="0" w:space="0" w:color="auto"/>
        <w:bottom w:val="none" w:sz="0" w:space="0" w:color="auto"/>
        <w:right w:val="none" w:sz="0" w:space="0" w:color="auto"/>
      </w:divBdr>
    </w:div>
    <w:div w:id="1148784075">
      <w:bodyDiv w:val="1"/>
      <w:marLeft w:val="0"/>
      <w:marRight w:val="0"/>
      <w:marTop w:val="0"/>
      <w:marBottom w:val="0"/>
      <w:divBdr>
        <w:top w:val="none" w:sz="0" w:space="0" w:color="auto"/>
        <w:left w:val="none" w:sz="0" w:space="0" w:color="auto"/>
        <w:bottom w:val="none" w:sz="0" w:space="0" w:color="auto"/>
        <w:right w:val="none" w:sz="0" w:space="0" w:color="auto"/>
      </w:divBdr>
    </w:div>
    <w:div w:id="1149709415">
      <w:bodyDiv w:val="1"/>
      <w:marLeft w:val="0"/>
      <w:marRight w:val="0"/>
      <w:marTop w:val="0"/>
      <w:marBottom w:val="0"/>
      <w:divBdr>
        <w:top w:val="none" w:sz="0" w:space="0" w:color="auto"/>
        <w:left w:val="none" w:sz="0" w:space="0" w:color="auto"/>
        <w:bottom w:val="none" w:sz="0" w:space="0" w:color="auto"/>
        <w:right w:val="none" w:sz="0" w:space="0" w:color="auto"/>
      </w:divBdr>
    </w:div>
    <w:div w:id="1152216526">
      <w:bodyDiv w:val="1"/>
      <w:marLeft w:val="0"/>
      <w:marRight w:val="0"/>
      <w:marTop w:val="0"/>
      <w:marBottom w:val="0"/>
      <w:divBdr>
        <w:top w:val="none" w:sz="0" w:space="0" w:color="auto"/>
        <w:left w:val="none" w:sz="0" w:space="0" w:color="auto"/>
        <w:bottom w:val="none" w:sz="0" w:space="0" w:color="auto"/>
        <w:right w:val="none" w:sz="0" w:space="0" w:color="auto"/>
      </w:divBdr>
    </w:div>
    <w:div w:id="1152795580">
      <w:bodyDiv w:val="1"/>
      <w:marLeft w:val="0"/>
      <w:marRight w:val="0"/>
      <w:marTop w:val="0"/>
      <w:marBottom w:val="0"/>
      <w:divBdr>
        <w:top w:val="none" w:sz="0" w:space="0" w:color="auto"/>
        <w:left w:val="none" w:sz="0" w:space="0" w:color="auto"/>
        <w:bottom w:val="none" w:sz="0" w:space="0" w:color="auto"/>
        <w:right w:val="none" w:sz="0" w:space="0" w:color="auto"/>
      </w:divBdr>
      <w:divsChild>
        <w:div w:id="321473770">
          <w:marLeft w:val="0"/>
          <w:marRight w:val="0"/>
          <w:marTop w:val="0"/>
          <w:marBottom w:val="0"/>
          <w:divBdr>
            <w:top w:val="none" w:sz="0" w:space="0" w:color="auto"/>
            <w:left w:val="none" w:sz="0" w:space="0" w:color="auto"/>
            <w:bottom w:val="none" w:sz="0" w:space="0" w:color="auto"/>
            <w:right w:val="none" w:sz="0" w:space="0" w:color="auto"/>
          </w:divBdr>
        </w:div>
        <w:div w:id="2142647450">
          <w:marLeft w:val="0"/>
          <w:marRight w:val="0"/>
          <w:marTop w:val="0"/>
          <w:marBottom w:val="0"/>
          <w:divBdr>
            <w:top w:val="none" w:sz="0" w:space="0" w:color="auto"/>
            <w:left w:val="none" w:sz="0" w:space="0" w:color="auto"/>
            <w:bottom w:val="none" w:sz="0" w:space="0" w:color="auto"/>
            <w:right w:val="none" w:sz="0" w:space="0" w:color="auto"/>
          </w:divBdr>
        </w:div>
      </w:divsChild>
    </w:div>
    <w:div w:id="1163352370">
      <w:bodyDiv w:val="1"/>
      <w:marLeft w:val="0"/>
      <w:marRight w:val="0"/>
      <w:marTop w:val="0"/>
      <w:marBottom w:val="0"/>
      <w:divBdr>
        <w:top w:val="none" w:sz="0" w:space="0" w:color="auto"/>
        <w:left w:val="none" w:sz="0" w:space="0" w:color="auto"/>
        <w:bottom w:val="none" w:sz="0" w:space="0" w:color="auto"/>
        <w:right w:val="none" w:sz="0" w:space="0" w:color="auto"/>
      </w:divBdr>
    </w:div>
    <w:div w:id="1166751109">
      <w:bodyDiv w:val="1"/>
      <w:marLeft w:val="0"/>
      <w:marRight w:val="0"/>
      <w:marTop w:val="0"/>
      <w:marBottom w:val="0"/>
      <w:divBdr>
        <w:top w:val="none" w:sz="0" w:space="0" w:color="auto"/>
        <w:left w:val="none" w:sz="0" w:space="0" w:color="auto"/>
        <w:bottom w:val="none" w:sz="0" w:space="0" w:color="auto"/>
        <w:right w:val="none" w:sz="0" w:space="0" w:color="auto"/>
      </w:divBdr>
    </w:div>
    <w:div w:id="1178272561">
      <w:bodyDiv w:val="1"/>
      <w:marLeft w:val="0"/>
      <w:marRight w:val="0"/>
      <w:marTop w:val="0"/>
      <w:marBottom w:val="0"/>
      <w:divBdr>
        <w:top w:val="none" w:sz="0" w:space="0" w:color="auto"/>
        <w:left w:val="none" w:sz="0" w:space="0" w:color="auto"/>
        <w:bottom w:val="none" w:sz="0" w:space="0" w:color="auto"/>
        <w:right w:val="none" w:sz="0" w:space="0" w:color="auto"/>
      </w:divBdr>
      <w:divsChild>
        <w:div w:id="126822034">
          <w:marLeft w:val="0"/>
          <w:marRight w:val="0"/>
          <w:marTop w:val="0"/>
          <w:marBottom w:val="0"/>
          <w:divBdr>
            <w:top w:val="none" w:sz="0" w:space="0" w:color="auto"/>
            <w:left w:val="none" w:sz="0" w:space="0" w:color="auto"/>
            <w:bottom w:val="none" w:sz="0" w:space="0" w:color="auto"/>
            <w:right w:val="none" w:sz="0" w:space="0" w:color="auto"/>
          </w:divBdr>
        </w:div>
        <w:div w:id="1765805874">
          <w:marLeft w:val="0"/>
          <w:marRight w:val="0"/>
          <w:marTop w:val="0"/>
          <w:marBottom w:val="0"/>
          <w:divBdr>
            <w:top w:val="none" w:sz="0" w:space="0" w:color="auto"/>
            <w:left w:val="none" w:sz="0" w:space="0" w:color="auto"/>
            <w:bottom w:val="none" w:sz="0" w:space="0" w:color="auto"/>
            <w:right w:val="none" w:sz="0" w:space="0" w:color="auto"/>
          </w:divBdr>
        </w:div>
      </w:divsChild>
    </w:div>
    <w:div w:id="1179857096">
      <w:bodyDiv w:val="1"/>
      <w:marLeft w:val="0"/>
      <w:marRight w:val="0"/>
      <w:marTop w:val="0"/>
      <w:marBottom w:val="0"/>
      <w:divBdr>
        <w:top w:val="none" w:sz="0" w:space="0" w:color="auto"/>
        <w:left w:val="none" w:sz="0" w:space="0" w:color="auto"/>
        <w:bottom w:val="none" w:sz="0" w:space="0" w:color="auto"/>
        <w:right w:val="none" w:sz="0" w:space="0" w:color="auto"/>
      </w:divBdr>
    </w:div>
    <w:div w:id="1186217169">
      <w:bodyDiv w:val="1"/>
      <w:marLeft w:val="0"/>
      <w:marRight w:val="0"/>
      <w:marTop w:val="0"/>
      <w:marBottom w:val="0"/>
      <w:divBdr>
        <w:top w:val="none" w:sz="0" w:space="0" w:color="auto"/>
        <w:left w:val="none" w:sz="0" w:space="0" w:color="auto"/>
        <w:bottom w:val="none" w:sz="0" w:space="0" w:color="auto"/>
        <w:right w:val="none" w:sz="0" w:space="0" w:color="auto"/>
      </w:divBdr>
    </w:div>
    <w:div w:id="1191338082">
      <w:bodyDiv w:val="1"/>
      <w:marLeft w:val="0"/>
      <w:marRight w:val="0"/>
      <w:marTop w:val="0"/>
      <w:marBottom w:val="0"/>
      <w:divBdr>
        <w:top w:val="none" w:sz="0" w:space="0" w:color="auto"/>
        <w:left w:val="none" w:sz="0" w:space="0" w:color="auto"/>
        <w:bottom w:val="none" w:sz="0" w:space="0" w:color="auto"/>
        <w:right w:val="none" w:sz="0" w:space="0" w:color="auto"/>
      </w:divBdr>
      <w:divsChild>
        <w:div w:id="953026680">
          <w:marLeft w:val="0"/>
          <w:marRight w:val="0"/>
          <w:marTop w:val="0"/>
          <w:marBottom w:val="0"/>
          <w:divBdr>
            <w:top w:val="none" w:sz="0" w:space="0" w:color="auto"/>
            <w:left w:val="none" w:sz="0" w:space="0" w:color="auto"/>
            <w:bottom w:val="none" w:sz="0" w:space="0" w:color="auto"/>
            <w:right w:val="none" w:sz="0" w:space="0" w:color="auto"/>
          </w:divBdr>
        </w:div>
        <w:div w:id="1708143107">
          <w:marLeft w:val="0"/>
          <w:marRight w:val="0"/>
          <w:marTop w:val="0"/>
          <w:marBottom w:val="0"/>
          <w:divBdr>
            <w:top w:val="none" w:sz="0" w:space="0" w:color="auto"/>
            <w:left w:val="none" w:sz="0" w:space="0" w:color="auto"/>
            <w:bottom w:val="none" w:sz="0" w:space="0" w:color="auto"/>
            <w:right w:val="none" w:sz="0" w:space="0" w:color="auto"/>
          </w:divBdr>
        </w:div>
      </w:divsChild>
    </w:div>
    <w:div w:id="1197699815">
      <w:bodyDiv w:val="1"/>
      <w:marLeft w:val="0"/>
      <w:marRight w:val="0"/>
      <w:marTop w:val="0"/>
      <w:marBottom w:val="0"/>
      <w:divBdr>
        <w:top w:val="none" w:sz="0" w:space="0" w:color="auto"/>
        <w:left w:val="none" w:sz="0" w:space="0" w:color="auto"/>
        <w:bottom w:val="none" w:sz="0" w:space="0" w:color="auto"/>
        <w:right w:val="none" w:sz="0" w:space="0" w:color="auto"/>
      </w:divBdr>
    </w:div>
    <w:div w:id="1201091293">
      <w:bodyDiv w:val="1"/>
      <w:marLeft w:val="0"/>
      <w:marRight w:val="0"/>
      <w:marTop w:val="0"/>
      <w:marBottom w:val="0"/>
      <w:divBdr>
        <w:top w:val="none" w:sz="0" w:space="0" w:color="auto"/>
        <w:left w:val="none" w:sz="0" w:space="0" w:color="auto"/>
        <w:bottom w:val="none" w:sz="0" w:space="0" w:color="auto"/>
        <w:right w:val="none" w:sz="0" w:space="0" w:color="auto"/>
      </w:divBdr>
      <w:divsChild>
        <w:div w:id="971054938">
          <w:marLeft w:val="0"/>
          <w:marRight w:val="0"/>
          <w:marTop w:val="0"/>
          <w:marBottom w:val="0"/>
          <w:divBdr>
            <w:top w:val="none" w:sz="0" w:space="0" w:color="auto"/>
            <w:left w:val="none" w:sz="0" w:space="0" w:color="auto"/>
            <w:bottom w:val="none" w:sz="0" w:space="0" w:color="auto"/>
            <w:right w:val="none" w:sz="0" w:space="0" w:color="auto"/>
          </w:divBdr>
        </w:div>
      </w:divsChild>
    </w:div>
    <w:div w:id="1209146854">
      <w:bodyDiv w:val="1"/>
      <w:marLeft w:val="0"/>
      <w:marRight w:val="0"/>
      <w:marTop w:val="0"/>
      <w:marBottom w:val="0"/>
      <w:divBdr>
        <w:top w:val="none" w:sz="0" w:space="0" w:color="auto"/>
        <w:left w:val="none" w:sz="0" w:space="0" w:color="auto"/>
        <w:bottom w:val="none" w:sz="0" w:space="0" w:color="auto"/>
        <w:right w:val="none" w:sz="0" w:space="0" w:color="auto"/>
      </w:divBdr>
    </w:div>
    <w:div w:id="1219244388">
      <w:bodyDiv w:val="1"/>
      <w:marLeft w:val="0"/>
      <w:marRight w:val="0"/>
      <w:marTop w:val="0"/>
      <w:marBottom w:val="0"/>
      <w:divBdr>
        <w:top w:val="none" w:sz="0" w:space="0" w:color="auto"/>
        <w:left w:val="none" w:sz="0" w:space="0" w:color="auto"/>
        <w:bottom w:val="none" w:sz="0" w:space="0" w:color="auto"/>
        <w:right w:val="none" w:sz="0" w:space="0" w:color="auto"/>
      </w:divBdr>
    </w:div>
    <w:div w:id="1227109452">
      <w:bodyDiv w:val="1"/>
      <w:marLeft w:val="0"/>
      <w:marRight w:val="0"/>
      <w:marTop w:val="0"/>
      <w:marBottom w:val="0"/>
      <w:divBdr>
        <w:top w:val="none" w:sz="0" w:space="0" w:color="auto"/>
        <w:left w:val="none" w:sz="0" w:space="0" w:color="auto"/>
        <w:bottom w:val="none" w:sz="0" w:space="0" w:color="auto"/>
        <w:right w:val="none" w:sz="0" w:space="0" w:color="auto"/>
      </w:divBdr>
    </w:div>
    <w:div w:id="1237783430">
      <w:bodyDiv w:val="1"/>
      <w:marLeft w:val="0"/>
      <w:marRight w:val="0"/>
      <w:marTop w:val="0"/>
      <w:marBottom w:val="0"/>
      <w:divBdr>
        <w:top w:val="none" w:sz="0" w:space="0" w:color="auto"/>
        <w:left w:val="none" w:sz="0" w:space="0" w:color="auto"/>
        <w:bottom w:val="none" w:sz="0" w:space="0" w:color="auto"/>
        <w:right w:val="none" w:sz="0" w:space="0" w:color="auto"/>
      </w:divBdr>
    </w:div>
    <w:div w:id="1241015718">
      <w:bodyDiv w:val="1"/>
      <w:marLeft w:val="0"/>
      <w:marRight w:val="0"/>
      <w:marTop w:val="0"/>
      <w:marBottom w:val="0"/>
      <w:divBdr>
        <w:top w:val="none" w:sz="0" w:space="0" w:color="auto"/>
        <w:left w:val="none" w:sz="0" w:space="0" w:color="auto"/>
        <w:bottom w:val="none" w:sz="0" w:space="0" w:color="auto"/>
        <w:right w:val="none" w:sz="0" w:space="0" w:color="auto"/>
      </w:divBdr>
    </w:div>
    <w:div w:id="1242329736">
      <w:bodyDiv w:val="1"/>
      <w:marLeft w:val="0"/>
      <w:marRight w:val="0"/>
      <w:marTop w:val="0"/>
      <w:marBottom w:val="0"/>
      <w:divBdr>
        <w:top w:val="none" w:sz="0" w:space="0" w:color="auto"/>
        <w:left w:val="none" w:sz="0" w:space="0" w:color="auto"/>
        <w:bottom w:val="none" w:sz="0" w:space="0" w:color="auto"/>
        <w:right w:val="none" w:sz="0" w:space="0" w:color="auto"/>
      </w:divBdr>
    </w:div>
    <w:div w:id="1243295348">
      <w:bodyDiv w:val="1"/>
      <w:marLeft w:val="0"/>
      <w:marRight w:val="0"/>
      <w:marTop w:val="0"/>
      <w:marBottom w:val="0"/>
      <w:divBdr>
        <w:top w:val="none" w:sz="0" w:space="0" w:color="auto"/>
        <w:left w:val="none" w:sz="0" w:space="0" w:color="auto"/>
        <w:bottom w:val="none" w:sz="0" w:space="0" w:color="auto"/>
        <w:right w:val="none" w:sz="0" w:space="0" w:color="auto"/>
      </w:divBdr>
      <w:divsChild>
        <w:div w:id="2066488160">
          <w:marLeft w:val="0"/>
          <w:marRight w:val="0"/>
          <w:marTop w:val="0"/>
          <w:marBottom w:val="0"/>
          <w:divBdr>
            <w:top w:val="none" w:sz="0" w:space="0" w:color="auto"/>
            <w:left w:val="none" w:sz="0" w:space="0" w:color="auto"/>
            <w:bottom w:val="none" w:sz="0" w:space="0" w:color="auto"/>
            <w:right w:val="none" w:sz="0" w:space="0" w:color="auto"/>
          </w:divBdr>
          <w:divsChild>
            <w:div w:id="18212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1102">
      <w:bodyDiv w:val="1"/>
      <w:marLeft w:val="0"/>
      <w:marRight w:val="0"/>
      <w:marTop w:val="0"/>
      <w:marBottom w:val="0"/>
      <w:divBdr>
        <w:top w:val="none" w:sz="0" w:space="0" w:color="auto"/>
        <w:left w:val="none" w:sz="0" w:space="0" w:color="auto"/>
        <w:bottom w:val="none" w:sz="0" w:space="0" w:color="auto"/>
        <w:right w:val="none" w:sz="0" w:space="0" w:color="auto"/>
      </w:divBdr>
      <w:divsChild>
        <w:div w:id="2140608182">
          <w:marLeft w:val="0"/>
          <w:marRight w:val="0"/>
          <w:marTop w:val="0"/>
          <w:marBottom w:val="0"/>
          <w:divBdr>
            <w:top w:val="none" w:sz="0" w:space="0" w:color="auto"/>
            <w:left w:val="none" w:sz="0" w:space="0" w:color="auto"/>
            <w:bottom w:val="none" w:sz="0" w:space="0" w:color="auto"/>
            <w:right w:val="none" w:sz="0" w:space="0" w:color="auto"/>
          </w:divBdr>
        </w:div>
      </w:divsChild>
    </w:div>
    <w:div w:id="1246264250">
      <w:bodyDiv w:val="1"/>
      <w:marLeft w:val="0"/>
      <w:marRight w:val="0"/>
      <w:marTop w:val="0"/>
      <w:marBottom w:val="0"/>
      <w:divBdr>
        <w:top w:val="none" w:sz="0" w:space="0" w:color="auto"/>
        <w:left w:val="none" w:sz="0" w:space="0" w:color="auto"/>
        <w:bottom w:val="none" w:sz="0" w:space="0" w:color="auto"/>
        <w:right w:val="none" w:sz="0" w:space="0" w:color="auto"/>
      </w:divBdr>
    </w:div>
    <w:div w:id="1252619841">
      <w:bodyDiv w:val="1"/>
      <w:marLeft w:val="0"/>
      <w:marRight w:val="0"/>
      <w:marTop w:val="0"/>
      <w:marBottom w:val="0"/>
      <w:divBdr>
        <w:top w:val="none" w:sz="0" w:space="0" w:color="auto"/>
        <w:left w:val="none" w:sz="0" w:space="0" w:color="auto"/>
        <w:bottom w:val="none" w:sz="0" w:space="0" w:color="auto"/>
        <w:right w:val="none" w:sz="0" w:space="0" w:color="auto"/>
      </w:divBdr>
      <w:divsChild>
        <w:div w:id="1754164368">
          <w:marLeft w:val="0"/>
          <w:marRight w:val="0"/>
          <w:marTop w:val="0"/>
          <w:marBottom w:val="0"/>
          <w:divBdr>
            <w:top w:val="none" w:sz="0" w:space="0" w:color="auto"/>
            <w:left w:val="none" w:sz="0" w:space="0" w:color="auto"/>
            <w:bottom w:val="none" w:sz="0" w:space="0" w:color="auto"/>
            <w:right w:val="none" w:sz="0" w:space="0" w:color="auto"/>
          </w:divBdr>
        </w:div>
        <w:div w:id="1825778773">
          <w:marLeft w:val="0"/>
          <w:marRight w:val="0"/>
          <w:marTop w:val="0"/>
          <w:marBottom w:val="0"/>
          <w:divBdr>
            <w:top w:val="none" w:sz="0" w:space="0" w:color="auto"/>
            <w:left w:val="none" w:sz="0" w:space="0" w:color="auto"/>
            <w:bottom w:val="none" w:sz="0" w:space="0" w:color="auto"/>
            <w:right w:val="none" w:sz="0" w:space="0" w:color="auto"/>
          </w:divBdr>
        </w:div>
      </w:divsChild>
    </w:div>
    <w:div w:id="1256356651">
      <w:bodyDiv w:val="1"/>
      <w:marLeft w:val="0"/>
      <w:marRight w:val="0"/>
      <w:marTop w:val="0"/>
      <w:marBottom w:val="0"/>
      <w:divBdr>
        <w:top w:val="none" w:sz="0" w:space="0" w:color="auto"/>
        <w:left w:val="none" w:sz="0" w:space="0" w:color="auto"/>
        <w:bottom w:val="none" w:sz="0" w:space="0" w:color="auto"/>
        <w:right w:val="none" w:sz="0" w:space="0" w:color="auto"/>
      </w:divBdr>
    </w:div>
    <w:div w:id="1261455109">
      <w:bodyDiv w:val="1"/>
      <w:marLeft w:val="0"/>
      <w:marRight w:val="0"/>
      <w:marTop w:val="0"/>
      <w:marBottom w:val="0"/>
      <w:divBdr>
        <w:top w:val="none" w:sz="0" w:space="0" w:color="auto"/>
        <w:left w:val="none" w:sz="0" w:space="0" w:color="auto"/>
        <w:bottom w:val="none" w:sz="0" w:space="0" w:color="auto"/>
        <w:right w:val="none" w:sz="0" w:space="0" w:color="auto"/>
      </w:divBdr>
    </w:div>
    <w:div w:id="1262377001">
      <w:bodyDiv w:val="1"/>
      <w:marLeft w:val="0"/>
      <w:marRight w:val="0"/>
      <w:marTop w:val="0"/>
      <w:marBottom w:val="0"/>
      <w:divBdr>
        <w:top w:val="none" w:sz="0" w:space="0" w:color="auto"/>
        <w:left w:val="none" w:sz="0" w:space="0" w:color="auto"/>
        <w:bottom w:val="none" w:sz="0" w:space="0" w:color="auto"/>
        <w:right w:val="none" w:sz="0" w:space="0" w:color="auto"/>
      </w:divBdr>
    </w:div>
    <w:div w:id="1266615308">
      <w:bodyDiv w:val="1"/>
      <w:marLeft w:val="0"/>
      <w:marRight w:val="0"/>
      <w:marTop w:val="0"/>
      <w:marBottom w:val="0"/>
      <w:divBdr>
        <w:top w:val="none" w:sz="0" w:space="0" w:color="auto"/>
        <w:left w:val="none" w:sz="0" w:space="0" w:color="auto"/>
        <w:bottom w:val="none" w:sz="0" w:space="0" w:color="auto"/>
        <w:right w:val="none" w:sz="0" w:space="0" w:color="auto"/>
      </w:divBdr>
    </w:div>
    <w:div w:id="1267881314">
      <w:bodyDiv w:val="1"/>
      <w:marLeft w:val="0"/>
      <w:marRight w:val="0"/>
      <w:marTop w:val="0"/>
      <w:marBottom w:val="0"/>
      <w:divBdr>
        <w:top w:val="none" w:sz="0" w:space="0" w:color="auto"/>
        <w:left w:val="none" w:sz="0" w:space="0" w:color="auto"/>
        <w:bottom w:val="none" w:sz="0" w:space="0" w:color="auto"/>
        <w:right w:val="none" w:sz="0" w:space="0" w:color="auto"/>
      </w:divBdr>
    </w:div>
    <w:div w:id="1269004904">
      <w:bodyDiv w:val="1"/>
      <w:marLeft w:val="0"/>
      <w:marRight w:val="0"/>
      <w:marTop w:val="0"/>
      <w:marBottom w:val="0"/>
      <w:divBdr>
        <w:top w:val="none" w:sz="0" w:space="0" w:color="auto"/>
        <w:left w:val="none" w:sz="0" w:space="0" w:color="auto"/>
        <w:bottom w:val="none" w:sz="0" w:space="0" w:color="auto"/>
        <w:right w:val="none" w:sz="0" w:space="0" w:color="auto"/>
      </w:divBdr>
      <w:divsChild>
        <w:div w:id="13313812">
          <w:marLeft w:val="0"/>
          <w:marRight w:val="0"/>
          <w:marTop w:val="0"/>
          <w:marBottom w:val="0"/>
          <w:divBdr>
            <w:top w:val="none" w:sz="0" w:space="0" w:color="auto"/>
            <w:left w:val="none" w:sz="0" w:space="0" w:color="auto"/>
            <w:bottom w:val="none" w:sz="0" w:space="0" w:color="auto"/>
            <w:right w:val="none" w:sz="0" w:space="0" w:color="auto"/>
          </w:divBdr>
        </w:div>
        <w:div w:id="525410087">
          <w:marLeft w:val="0"/>
          <w:marRight w:val="0"/>
          <w:marTop w:val="0"/>
          <w:marBottom w:val="0"/>
          <w:divBdr>
            <w:top w:val="none" w:sz="0" w:space="0" w:color="auto"/>
            <w:left w:val="none" w:sz="0" w:space="0" w:color="auto"/>
            <w:bottom w:val="none" w:sz="0" w:space="0" w:color="auto"/>
            <w:right w:val="none" w:sz="0" w:space="0" w:color="auto"/>
          </w:divBdr>
          <w:divsChild>
            <w:div w:id="8391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6590">
      <w:bodyDiv w:val="1"/>
      <w:marLeft w:val="0"/>
      <w:marRight w:val="0"/>
      <w:marTop w:val="0"/>
      <w:marBottom w:val="0"/>
      <w:divBdr>
        <w:top w:val="none" w:sz="0" w:space="0" w:color="auto"/>
        <w:left w:val="none" w:sz="0" w:space="0" w:color="auto"/>
        <w:bottom w:val="none" w:sz="0" w:space="0" w:color="auto"/>
        <w:right w:val="none" w:sz="0" w:space="0" w:color="auto"/>
      </w:divBdr>
    </w:div>
    <w:div w:id="1283029471">
      <w:bodyDiv w:val="1"/>
      <w:marLeft w:val="0"/>
      <w:marRight w:val="0"/>
      <w:marTop w:val="0"/>
      <w:marBottom w:val="0"/>
      <w:divBdr>
        <w:top w:val="none" w:sz="0" w:space="0" w:color="auto"/>
        <w:left w:val="none" w:sz="0" w:space="0" w:color="auto"/>
        <w:bottom w:val="none" w:sz="0" w:space="0" w:color="auto"/>
        <w:right w:val="none" w:sz="0" w:space="0" w:color="auto"/>
      </w:divBdr>
      <w:divsChild>
        <w:div w:id="8214521">
          <w:marLeft w:val="0"/>
          <w:marRight w:val="0"/>
          <w:marTop w:val="0"/>
          <w:marBottom w:val="0"/>
          <w:divBdr>
            <w:top w:val="none" w:sz="0" w:space="0" w:color="auto"/>
            <w:left w:val="none" w:sz="0" w:space="0" w:color="auto"/>
            <w:bottom w:val="none" w:sz="0" w:space="0" w:color="auto"/>
            <w:right w:val="none" w:sz="0" w:space="0" w:color="auto"/>
          </w:divBdr>
        </w:div>
        <w:div w:id="111481396">
          <w:marLeft w:val="0"/>
          <w:marRight w:val="0"/>
          <w:marTop w:val="0"/>
          <w:marBottom w:val="0"/>
          <w:divBdr>
            <w:top w:val="none" w:sz="0" w:space="0" w:color="auto"/>
            <w:left w:val="none" w:sz="0" w:space="0" w:color="auto"/>
            <w:bottom w:val="none" w:sz="0" w:space="0" w:color="auto"/>
            <w:right w:val="none" w:sz="0" w:space="0" w:color="auto"/>
          </w:divBdr>
        </w:div>
        <w:div w:id="187065878">
          <w:marLeft w:val="0"/>
          <w:marRight w:val="0"/>
          <w:marTop w:val="0"/>
          <w:marBottom w:val="0"/>
          <w:divBdr>
            <w:top w:val="none" w:sz="0" w:space="0" w:color="auto"/>
            <w:left w:val="none" w:sz="0" w:space="0" w:color="auto"/>
            <w:bottom w:val="none" w:sz="0" w:space="0" w:color="auto"/>
            <w:right w:val="none" w:sz="0" w:space="0" w:color="auto"/>
          </w:divBdr>
        </w:div>
        <w:div w:id="1539320271">
          <w:marLeft w:val="0"/>
          <w:marRight w:val="0"/>
          <w:marTop w:val="0"/>
          <w:marBottom w:val="0"/>
          <w:divBdr>
            <w:top w:val="none" w:sz="0" w:space="0" w:color="auto"/>
            <w:left w:val="none" w:sz="0" w:space="0" w:color="auto"/>
            <w:bottom w:val="none" w:sz="0" w:space="0" w:color="auto"/>
            <w:right w:val="none" w:sz="0" w:space="0" w:color="auto"/>
          </w:divBdr>
          <w:divsChild>
            <w:div w:id="1089043861">
              <w:marLeft w:val="0"/>
              <w:marRight w:val="0"/>
              <w:marTop w:val="0"/>
              <w:marBottom w:val="0"/>
              <w:divBdr>
                <w:top w:val="none" w:sz="0" w:space="0" w:color="auto"/>
                <w:left w:val="none" w:sz="0" w:space="0" w:color="auto"/>
                <w:bottom w:val="none" w:sz="0" w:space="0" w:color="auto"/>
                <w:right w:val="none" w:sz="0" w:space="0" w:color="auto"/>
              </w:divBdr>
            </w:div>
          </w:divsChild>
        </w:div>
        <w:div w:id="1584412020">
          <w:marLeft w:val="0"/>
          <w:marRight w:val="0"/>
          <w:marTop w:val="0"/>
          <w:marBottom w:val="0"/>
          <w:divBdr>
            <w:top w:val="none" w:sz="0" w:space="0" w:color="auto"/>
            <w:left w:val="none" w:sz="0" w:space="0" w:color="auto"/>
            <w:bottom w:val="none" w:sz="0" w:space="0" w:color="auto"/>
            <w:right w:val="none" w:sz="0" w:space="0" w:color="auto"/>
          </w:divBdr>
          <w:divsChild>
            <w:div w:id="1087652808">
              <w:marLeft w:val="0"/>
              <w:marRight w:val="0"/>
              <w:marTop w:val="0"/>
              <w:marBottom w:val="0"/>
              <w:divBdr>
                <w:top w:val="none" w:sz="0" w:space="0" w:color="auto"/>
                <w:left w:val="none" w:sz="0" w:space="0" w:color="auto"/>
                <w:bottom w:val="none" w:sz="0" w:space="0" w:color="auto"/>
                <w:right w:val="none" w:sz="0" w:space="0" w:color="auto"/>
              </w:divBdr>
            </w:div>
            <w:div w:id="1332371204">
              <w:marLeft w:val="0"/>
              <w:marRight w:val="0"/>
              <w:marTop w:val="0"/>
              <w:marBottom w:val="0"/>
              <w:divBdr>
                <w:top w:val="none" w:sz="0" w:space="0" w:color="auto"/>
                <w:left w:val="none" w:sz="0" w:space="0" w:color="auto"/>
                <w:bottom w:val="none" w:sz="0" w:space="0" w:color="auto"/>
                <w:right w:val="none" w:sz="0" w:space="0" w:color="auto"/>
              </w:divBdr>
            </w:div>
            <w:div w:id="1526820460">
              <w:marLeft w:val="0"/>
              <w:marRight w:val="0"/>
              <w:marTop w:val="0"/>
              <w:marBottom w:val="0"/>
              <w:divBdr>
                <w:top w:val="none" w:sz="0" w:space="0" w:color="auto"/>
                <w:left w:val="none" w:sz="0" w:space="0" w:color="auto"/>
                <w:bottom w:val="none" w:sz="0" w:space="0" w:color="auto"/>
                <w:right w:val="none" w:sz="0" w:space="0" w:color="auto"/>
              </w:divBdr>
            </w:div>
            <w:div w:id="1877498452">
              <w:marLeft w:val="0"/>
              <w:marRight w:val="0"/>
              <w:marTop w:val="0"/>
              <w:marBottom w:val="0"/>
              <w:divBdr>
                <w:top w:val="none" w:sz="0" w:space="0" w:color="auto"/>
                <w:left w:val="none" w:sz="0" w:space="0" w:color="auto"/>
                <w:bottom w:val="none" w:sz="0" w:space="0" w:color="auto"/>
                <w:right w:val="none" w:sz="0" w:space="0" w:color="auto"/>
              </w:divBdr>
            </w:div>
          </w:divsChild>
        </w:div>
        <w:div w:id="1644384253">
          <w:marLeft w:val="0"/>
          <w:marRight w:val="0"/>
          <w:marTop w:val="0"/>
          <w:marBottom w:val="0"/>
          <w:divBdr>
            <w:top w:val="none" w:sz="0" w:space="0" w:color="auto"/>
            <w:left w:val="none" w:sz="0" w:space="0" w:color="auto"/>
            <w:bottom w:val="none" w:sz="0" w:space="0" w:color="auto"/>
            <w:right w:val="none" w:sz="0" w:space="0" w:color="auto"/>
          </w:divBdr>
        </w:div>
        <w:div w:id="1647396111">
          <w:marLeft w:val="0"/>
          <w:marRight w:val="0"/>
          <w:marTop w:val="0"/>
          <w:marBottom w:val="0"/>
          <w:divBdr>
            <w:top w:val="none" w:sz="0" w:space="0" w:color="auto"/>
            <w:left w:val="none" w:sz="0" w:space="0" w:color="auto"/>
            <w:bottom w:val="none" w:sz="0" w:space="0" w:color="auto"/>
            <w:right w:val="none" w:sz="0" w:space="0" w:color="auto"/>
          </w:divBdr>
        </w:div>
        <w:div w:id="1825900717">
          <w:marLeft w:val="0"/>
          <w:marRight w:val="0"/>
          <w:marTop w:val="0"/>
          <w:marBottom w:val="0"/>
          <w:divBdr>
            <w:top w:val="none" w:sz="0" w:space="0" w:color="auto"/>
            <w:left w:val="none" w:sz="0" w:space="0" w:color="auto"/>
            <w:bottom w:val="none" w:sz="0" w:space="0" w:color="auto"/>
            <w:right w:val="none" w:sz="0" w:space="0" w:color="auto"/>
          </w:divBdr>
        </w:div>
        <w:div w:id="1838418637">
          <w:marLeft w:val="0"/>
          <w:marRight w:val="0"/>
          <w:marTop w:val="0"/>
          <w:marBottom w:val="0"/>
          <w:divBdr>
            <w:top w:val="none" w:sz="0" w:space="0" w:color="auto"/>
            <w:left w:val="none" w:sz="0" w:space="0" w:color="auto"/>
            <w:bottom w:val="none" w:sz="0" w:space="0" w:color="auto"/>
            <w:right w:val="none" w:sz="0" w:space="0" w:color="auto"/>
          </w:divBdr>
        </w:div>
      </w:divsChild>
    </w:div>
    <w:div w:id="1287542115">
      <w:bodyDiv w:val="1"/>
      <w:marLeft w:val="0"/>
      <w:marRight w:val="0"/>
      <w:marTop w:val="0"/>
      <w:marBottom w:val="0"/>
      <w:divBdr>
        <w:top w:val="none" w:sz="0" w:space="0" w:color="auto"/>
        <w:left w:val="none" w:sz="0" w:space="0" w:color="auto"/>
        <w:bottom w:val="none" w:sz="0" w:space="0" w:color="auto"/>
        <w:right w:val="none" w:sz="0" w:space="0" w:color="auto"/>
      </w:divBdr>
    </w:div>
    <w:div w:id="1298954271">
      <w:bodyDiv w:val="1"/>
      <w:marLeft w:val="0"/>
      <w:marRight w:val="0"/>
      <w:marTop w:val="0"/>
      <w:marBottom w:val="0"/>
      <w:divBdr>
        <w:top w:val="none" w:sz="0" w:space="0" w:color="auto"/>
        <w:left w:val="none" w:sz="0" w:space="0" w:color="auto"/>
        <w:bottom w:val="none" w:sz="0" w:space="0" w:color="auto"/>
        <w:right w:val="none" w:sz="0" w:space="0" w:color="auto"/>
      </w:divBdr>
    </w:div>
    <w:div w:id="1305429760">
      <w:bodyDiv w:val="1"/>
      <w:marLeft w:val="0"/>
      <w:marRight w:val="0"/>
      <w:marTop w:val="0"/>
      <w:marBottom w:val="0"/>
      <w:divBdr>
        <w:top w:val="none" w:sz="0" w:space="0" w:color="auto"/>
        <w:left w:val="none" w:sz="0" w:space="0" w:color="auto"/>
        <w:bottom w:val="none" w:sz="0" w:space="0" w:color="auto"/>
        <w:right w:val="none" w:sz="0" w:space="0" w:color="auto"/>
      </w:divBdr>
      <w:divsChild>
        <w:div w:id="743258221">
          <w:marLeft w:val="0"/>
          <w:marRight w:val="0"/>
          <w:marTop w:val="0"/>
          <w:marBottom w:val="0"/>
          <w:divBdr>
            <w:top w:val="none" w:sz="0" w:space="0" w:color="auto"/>
            <w:left w:val="none" w:sz="0" w:space="0" w:color="auto"/>
            <w:bottom w:val="none" w:sz="0" w:space="0" w:color="auto"/>
            <w:right w:val="none" w:sz="0" w:space="0" w:color="auto"/>
          </w:divBdr>
        </w:div>
        <w:div w:id="1493255030">
          <w:marLeft w:val="0"/>
          <w:marRight w:val="0"/>
          <w:marTop w:val="0"/>
          <w:marBottom w:val="0"/>
          <w:divBdr>
            <w:top w:val="none" w:sz="0" w:space="0" w:color="auto"/>
            <w:left w:val="none" w:sz="0" w:space="0" w:color="auto"/>
            <w:bottom w:val="none" w:sz="0" w:space="0" w:color="auto"/>
            <w:right w:val="none" w:sz="0" w:space="0" w:color="auto"/>
          </w:divBdr>
        </w:div>
      </w:divsChild>
    </w:div>
    <w:div w:id="1310399544">
      <w:bodyDiv w:val="1"/>
      <w:marLeft w:val="0"/>
      <w:marRight w:val="0"/>
      <w:marTop w:val="0"/>
      <w:marBottom w:val="0"/>
      <w:divBdr>
        <w:top w:val="none" w:sz="0" w:space="0" w:color="auto"/>
        <w:left w:val="none" w:sz="0" w:space="0" w:color="auto"/>
        <w:bottom w:val="none" w:sz="0" w:space="0" w:color="auto"/>
        <w:right w:val="none" w:sz="0" w:space="0" w:color="auto"/>
      </w:divBdr>
    </w:div>
    <w:div w:id="1314019477">
      <w:bodyDiv w:val="1"/>
      <w:marLeft w:val="0"/>
      <w:marRight w:val="0"/>
      <w:marTop w:val="0"/>
      <w:marBottom w:val="0"/>
      <w:divBdr>
        <w:top w:val="none" w:sz="0" w:space="0" w:color="auto"/>
        <w:left w:val="none" w:sz="0" w:space="0" w:color="auto"/>
        <w:bottom w:val="none" w:sz="0" w:space="0" w:color="auto"/>
        <w:right w:val="none" w:sz="0" w:space="0" w:color="auto"/>
      </w:divBdr>
    </w:div>
    <w:div w:id="1314329213">
      <w:bodyDiv w:val="1"/>
      <w:marLeft w:val="0"/>
      <w:marRight w:val="0"/>
      <w:marTop w:val="0"/>
      <w:marBottom w:val="0"/>
      <w:divBdr>
        <w:top w:val="none" w:sz="0" w:space="0" w:color="auto"/>
        <w:left w:val="none" w:sz="0" w:space="0" w:color="auto"/>
        <w:bottom w:val="none" w:sz="0" w:space="0" w:color="auto"/>
        <w:right w:val="none" w:sz="0" w:space="0" w:color="auto"/>
      </w:divBdr>
    </w:div>
    <w:div w:id="1321035712">
      <w:bodyDiv w:val="1"/>
      <w:marLeft w:val="0"/>
      <w:marRight w:val="0"/>
      <w:marTop w:val="0"/>
      <w:marBottom w:val="0"/>
      <w:divBdr>
        <w:top w:val="none" w:sz="0" w:space="0" w:color="auto"/>
        <w:left w:val="none" w:sz="0" w:space="0" w:color="auto"/>
        <w:bottom w:val="none" w:sz="0" w:space="0" w:color="auto"/>
        <w:right w:val="none" w:sz="0" w:space="0" w:color="auto"/>
      </w:divBdr>
    </w:div>
    <w:div w:id="1329289761">
      <w:bodyDiv w:val="1"/>
      <w:marLeft w:val="0"/>
      <w:marRight w:val="0"/>
      <w:marTop w:val="0"/>
      <w:marBottom w:val="0"/>
      <w:divBdr>
        <w:top w:val="none" w:sz="0" w:space="0" w:color="auto"/>
        <w:left w:val="none" w:sz="0" w:space="0" w:color="auto"/>
        <w:bottom w:val="none" w:sz="0" w:space="0" w:color="auto"/>
        <w:right w:val="none" w:sz="0" w:space="0" w:color="auto"/>
      </w:divBdr>
    </w:div>
    <w:div w:id="1332490282">
      <w:bodyDiv w:val="1"/>
      <w:marLeft w:val="0"/>
      <w:marRight w:val="0"/>
      <w:marTop w:val="0"/>
      <w:marBottom w:val="0"/>
      <w:divBdr>
        <w:top w:val="none" w:sz="0" w:space="0" w:color="auto"/>
        <w:left w:val="none" w:sz="0" w:space="0" w:color="auto"/>
        <w:bottom w:val="none" w:sz="0" w:space="0" w:color="auto"/>
        <w:right w:val="none" w:sz="0" w:space="0" w:color="auto"/>
      </w:divBdr>
      <w:divsChild>
        <w:div w:id="533808532">
          <w:marLeft w:val="0"/>
          <w:marRight w:val="0"/>
          <w:marTop w:val="0"/>
          <w:marBottom w:val="0"/>
          <w:divBdr>
            <w:top w:val="none" w:sz="0" w:space="0" w:color="auto"/>
            <w:left w:val="none" w:sz="0" w:space="0" w:color="auto"/>
            <w:bottom w:val="none" w:sz="0" w:space="0" w:color="auto"/>
            <w:right w:val="none" w:sz="0" w:space="0" w:color="auto"/>
          </w:divBdr>
          <w:divsChild>
            <w:div w:id="435710676">
              <w:marLeft w:val="0"/>
              <w:marRight w:val="0"/>
              <w:marTop w:val="0"/>
              <w:marBottom w:val="0"/>
              <w:divBdr>
                <w:top w:val="none" w:sz="0" w:space="0" w:color="auto"/>
                <w:left w:val="none" w:sz="0" w:space="0" w:color="auto"/>
                <w:bottom w:val="none" w:sz="0" w:space="0" w:color="auto"/>
                <w:right w:val="none" w:sz="0" w:space="0" w:color="auto"/>
              </w:divBdr>
            </w:div>
            <w:div w:id="1096752809">
              <w:marLeft w:val="0"/>
              <w:marRight w:val="0"/>
              <w:marTop w:val="0"/>
              <w:marBottom w:val="0"/>
              <w:divBdr>
                <w:top w:val="none" w:sz="0" w:space="0" w:color="auto"/>
                <w:left w:val="none" w:sz="0" w:space="0" w:color="auto"/>
                <w:bottom w:val="none" w:sz="0" w:space="0" w:color="auto"/>
                <w:right w:val="none" w:sz="0" w:space="0" w:color="auto"/>
              </w:divBdr>
            </w:div>
            <w:div w:id="1146438445">
              <w:marLeft w:val="0"/>
              <w:marRight w:val="0"/>
              <w:marTop w:val="0"/>
              <w:marBottom w:val="0"/>
              <w:divBdr>
                <w:top w:val="none" w:sz="0" w:space="0" w:color="auto"/>
                <w:left w:val="none" w:sz="0" w:space="0" w:color="auto"/>
                <w:bottom w:val="none" w:sz="0" w:space="0" w:color="auto"/>
                <w:right w:val="none" w:sz="0" w:space="0" w:color="auto"/>
              </w:divBdr>
            </w:div>
            <w:div w:id="1192915104">
              <w:marLeft w:val="0"/>
              <w:marRight w:val="0"/>
              <w:marTop w:val="0"/>
              <w:marBottom w:val="0"/>
              <w:divBdr>
                <w:top w:val="none" w:sz="0" w:space="0" w:color="auto"/>
                <w:left w:val="none" w:sz="0" w:space="0" w:color="auto"/>
                <w:bottom w:val="none" w:sz="0" w:space="0" w:color="auto"/>
                <w:right w:val="none" w:sz="0" w:space="0" w:color="auto"/>
              </w:divBdr>
            </w:div>
            <w:div w:id="1340162777">
              <w:marLeft w:val="0"/>
              <w:marRight w:val="0"/>
              <w:marTop w:val="0"/>
              <w:marBottom w:val="0"/>
              <w:divBdr>
                <w:top w:val="none" w:sz="0" w:space="0" w:color="auto"/>
                <w:left w:val="none" w:sz="0" w:space="0" w:color="auto"/>
                <w:bottom w:val="none" w:sz="0" w:space="0" w:color="auto"/>
                <w:right w:val="none" w:sz="0" w:space="0" w:color="auto"/>
              </w:divBdr>
            </w:div>
            <w:div w:id="1348604919">
              <w:marLeft w:val="0"/>
              <w:marRight w:val="0"/>
              <w:marTop w:val="0"/>
              <w:marBottom w:val="0"/>
              <w:divBdr>
                <w:top w:val="none" w:sz="0" w:space="0" w:color="auto"/>
                <w:left w:val="none" w:sz="0" w:space="0" w:color="auto"/>
                <w:bottom w:val="none" w:sz="0" w:space="0" w:color="auto"/>
                <w:right w:val="none" w:sz="0" w:space="0" w:color="auto"/>
              </w:divBdr>
            </w:div>
            <w:div w:id="1766728558">
              <w:marLeft w:val="0"/>
              <w:marRight w:val="0"/>
              <w:marTop w:val="0"/>
              <w:marBottom w:val="0"/>
              <w:divBdr>
                <w:top w:val="none" w:sz="0" w:space="0" w:color="auto"/>
                <w:left w:val="none" w:sz="0" w:space="0" w:color="auto"/>
                <w:bottom w:val="none" w:sz="0" w:space="0" w:color="auto"/>
                <w:right w:val="none" w:sz="0" w:space="0" w:color="auto"/>
              </w:divBdr>
            </w:div>
            <w:div w:id="1870606586">
              <w:marLeft w:val="0"/>
              <w:marRight w:val="0"/>
              <w:marTop w:val="0"/>
              <w:marBottom w:val="0"/>
              <w:divBdr>
                <w:top w:val="none" w:sz="0" w:space="0" w:color="auto"/>
                <w:left w:val="none" w:sz="0" w:space="0" w:color="auto"/>
                <w:bottom w:val="none" w:sz="0" w:space="0" w:color="auto"/>
                <w:right w:val="none" w:sz="0" w:space="0" w:color="auto"/>
              </w:divBdr>
            </w:div>
            <w:div w:id="1886943052">
              <w:marLeft w:val="0"/>
              <w:marRight w:val="0"/>
              <w:marTop w:val="0"/>
              <w:marBottom w:val="0"/>
              <w:divBdr>
                <w:top w:val="none" w:sz="0" w:space="0" w:color="auto"/>
                <w:left w:val="none" w:sz="0" w:space="0" w:color="auto"/>
                <w:bottom w:val="none" w:sz="0" w:space="0" w:color="auto"/>
                <w:right w:val="none" w:sz="0" w:space="0" w:color="auto"/>
              </w:divBdr>
            </w:div>
            <w:div w:id="20957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7630">
      <w:bodyDiv w:val="1"/>
      <w:marLeft w:val="0"/>
      <w:marRight w:val="0"/>
      <w:marTop w:val="0"/>
      <w:marBottom w:val="0"/>
      <w:divBdr>
        <w:top w:val="none" w:sz="0" w:space="0" w:color="auto"/>
        <w:left w:val="none" w:sz="0" w:space="0" w:color="auto"/>
        <w:bottom w:val="none" w:sz="0" w:space="0" w:color="auto"/>
        <w:right w:val="none" w:sz="0" w:space="0" w:color="auto"/>
      </w:divBdr>
    </w:div>
    <w:div w:id="1344085297">
      <w:bodyDiv w:val="1"/>
      <w:marLeft w:val="0"/>
      <w:marRight w:val="0"/>
      <w:marTop w:val="0"/>
      <w:marBottom w:val="0"/>
      <w:divBdr>
        <w:top w:val="none" w:sz="0" w:space="0" w:color="auto"/>
        <w:left w:val="none" w:sz="0" w:space="0" w:color="auto"/>
        <w:bottom w:val="none" w:sz="0" w:space="0" w:color="auto"/>
        <w:right w:val="none" w:sz="0" w:space="0" w:color="auto"/>
      </w:divBdr>
    </w:div>
    <w:div w:id="1345672804">
      <w:bodyDiv w:val="1"/>
      <w:marLeft w:val="0"/>
      <w:marRight w:val="0"/>
      <w:marTop w:val="0"/>
      <w:marBottom w:val="0"/>
      <w:divBdr>
        <w:top w:val="none" w:sz="0" w:space="0" w:color="auto"/>
        <w:left w:val="none" w:sz="0" w:space="0" w:color="auto"/>
        <w:bottom w:val="none" w:sz="0" w:space="0" w:color="auto"/>
        <w:right w:val="none" w:sz="0" w:space="0" w:color="auto"/>
      </w:divBdr>
    </w:div>
    <w:div w:id="1352730838">
      <w:bodyDiv w:val="1"/>
      <w:marLeft w:val="0"/>
      <w:marRight w:val="0"/>
      <w:marTop w:val="0"/>
      <w:marBottom w:val="0"/>
      <w:divBdr>
        <w:top w:val="none" w:sz="0" w:space="0" w:color="auto"/>
        <w:left w:val="none" w:sz="0" w:space="0" w:color="auto"/>
        <w:bottom w:val="none" w:sz="0" w:space="0" w:color="auto"/>
        <w:right w:val="none" w:sz="0" w:space="0" w:color="auto"/>
      </w:divBdr>
    </w:div>
    <w:div w:id="1356469044">
      <w:bodyDiv w:val="1"/>
      <w:marLeft w:val="0"/>
      <w:marRight w:val="0"/>
      <w:marTop w:val="0"/>
      <w:marBottom w:val="0"/>
      <w:divBdr>
        <w:top w:val="none" w:sz="0" w:space="0" w:color="auto"/>
        <w:left w:val="none" w:sz="0" w:space="0" w:color="auto"/>
        <w:bottom w:val="none" w:sz="0" w:space="0" w:color="auto"/>
        <w:right w:val="none" w:sz="0" w:space="0" w:color="auto"/>
      </w:divBdr>
    </w:div>
    <w:div w:id="1357540514">
      <w:bodyDiv w:val="1"/>
      <w:marLeft w:val="0"/>
      <w:marRight w:val="0"/>
      <w:marTop w:val="0"/>
      <w:marBottom w:val="0"/>
      <w:divBdr>
        <w:top w:val="none" w:sz="0" w:space="0" w:color="auto"/>
        <w:left w:val="none" w:sz="0" w:space="0" w:color="auto"/>
        <w:bottom w:val="none" w:sz="0" w:space="0" w:color="auto"/>
        <w:right w:val="none" w:sz="0" w:space="0" w:color="auto"/>
      </w:divBdr>
    </w:div>
    <w:div w:id="1366252536">
      <w:bodyDiv w:val="1"/>
      <w:marLeft w:val="0"/>
      <w:marRight w:val="0"/>
      <w:marTop w:val="0"/>
      <w:marBottom w:val="0"/>
      <w:divBdr>
        <w:top w:val="none" w:sz="0" w:space="0" w:color="auto"/>
        <w:left w:val="none" w:sz="0" w:space="0" w:color="auto"/>
        <w:bottom w:val="none" w:sz="0" w:space="0" w:color="auto"/>
        <w:right w:val="none" w:sz="0" w:space="0" w:color="auto"/>
      </w:divBdr>
    </w:div>
    <w:div w:id="1378972119">
      <w:bodyDiv w:val="1"/>
      <w:marLeft w:val="0"/>
      <w:marRight w:val="0"/>
      <w:marTop w:val="0"/>
      <w:marBottom w:val="0"/>
      <w:divBdr>
        <w:top w:val="none" w:sz="0" w:space="0" w:color="auto"/>
        <w:left w:val="none" w:sz="0" w:space="0" w:color="auto"/>
        <w:bottom w:val="none" w:sz="0" w:space="0" w:color="auto"/>
        <w:right w:val="none" w:sz="0" w:space="0" w:color="auto"/>
      </w:divBdr>
    </w:div>
    <w:div w:id="1380931616">
      <w:bodyDiv w:val="1"/>
      <w:marLeft w:val="0"/>
      <w:marRight w:val="0"/>
      <w:marTop w:val="0"/>
      <w:marBottom w:val="0"/>
      <w:divBdr>
        <w:top w:val="none" w:sz="0" w:space="0" w:color="auto"/>
        <w:left w:val="none" w:sz="0" w:space="0" w:color="auto"/>
        <w:bottom w:val="none" w:sz="0" w:space="0" w:color="auto"/>
        <w:right w:val="none" w:sz="0" w:space="0" w:color="auto"/>
      </w:divBdr>
    </w:div>
    <w:div w:id="1385181331">
      <w:bodyDiv w:val="1"/>
      <w:marLeft w:val="0"/>
      <w:marRight w:val="0"/>
      <w:marTop w:val="0"/>
      <w:marBottom w:val="0"/>
      <w:divBdr>
        <w:top w:val="none" w:sz="0" w:space="0" w:color="auto"/>
        <w:left w:val="none" w:sz="0" w:space="0" w:color="auto"/>
        <w:bottom w:val="none" w:sz="0" w:space="0" w:color="auto"/>
        <w:right w:val="none" w:sz="0" w:space="0" w:color="auto"/>
      </w:divBdr>
    </w:div>
    <w:div w:id="1389065270">
      <w:bodyDiv w:val="1"/>
      <w:marLeft w:val="0"/>
      <w:marRight w:val="0"/>
      <w:marTop w:val="0"/>
      <w:marBottom w:val="0"/>
      <w:divBdr>
        <w:top w:val="none" w:sz="0" w:space="0" w:color="auto"/>
        <w:left w:val="none" w:sz="0" w:space="0" w:color="auto"/>
        <w:bottom w:val="none" w:sz="0" w:space="0" w:color="auto"/>
        <w:right w:val="none" w:sz="0" w:space="0" w:color="auto"/>
      </w:divBdr>
      <w:divsChild>
        <w:div w:id="1573007993">
          <w:marLeft w:val="0"/>
          <w:marRight w:val="0"/>
          <w:marTop w:val="0"/>
          <w:marBottom w:val="0"/>
          <w:divBdr>
            <w:top w:val="none" w:sz="0" w:space="0" w:color="auto"/>
            <w:left w:val="none" w:sz="0" w:space="0" w:color="auto"/>
            <w:bottom w:val="none" w:sz="0" w:space="0" w:color="auto"/>
            <w:right w:val="none" w:sz="0" w:space="0" w:color="auto"/>
          </w:divBdr>
        </w:div>
        <w:div w:id="1716931418">
          <w:marLeft w:val="0"/>
          <w:marRight w:val="0"/>
          <w:marTop w:val="0"/>
          <w:marBottom w:val="0"/>
          <w:divBdr>
            <w:top w:val="none" w:sz="0" w:space="0" w:color="auto"/>
            <w:left w:val="none" w:sz="0" w:space="0" w:color="auto"/>
            <w:bottom w:val="none" w:sz="0" w:space="0" w:color="auto"/>
            <w:right w:val="none" w:sz="0" w:space="0" w:color="auto"/>
          </w:divBdr>
        </w:div>
      </w:divsChild>
    </w:div>
    <w:div w:id="1391734168">
      <w:bodyDiv w:val="1"/>
      <w:marLeft w:val="0"/>
      <w:marRight w:val="0"/>
      <w:marTop w:val="0"/>
      <w:marBottom w:val="0"/>
      <w:divBdr>
        <w:top w:val="none" w:sz="0" w:space="0" w:color="auto"/>
        <w:left w:val="none" w:sz="0" w:space="0" w:color="auto"/>
        <w:bottom w:val="none" w:sz="0" w:space="0" w:color="auto"/>
        <w:right w:val="none" w:sz="0" w:space="0" w:color="auto"/>
      </w:divBdr>
    </w:div>
    <w:div w:id="1397125568">
      <w:bodyDiv w:val="1"/>
      <w:marLeft w:val="0"/>
      <w:marRight w:val="0"/>
      <w:marTop w:val="0"/>
      <w:marBottom w:val="0"/>
      <w:divBdr>
        <w:top w:val="none" w:sz="0" w:space="0" w:color="auto"/>
        <w:left w:val="none" w:sz="0" w:space="0" w:color="auto"/>
        <w:bottom w:val="none" w:sz="0" w:space="0" w:color="auto"/>
        <w:right w:val="none" w:sz="0" w:space="0" w:color="auto"/>
      </w:divBdr>
    </w:div>
    <w:div w:id="1406759485">
      <w:bodyDiv w:val="1"/>
      <w:marLeft w:val="0"/>
      <w:marRight w:val="0"/>
      <w:marTop w:val="0"/>
      <w:marBottom w:val="0"/>
      <w:divBdr>
        <w:top w:val="none" w:sz="0" w:space="0" w:color="auto"/>
        <w:left w:val="none" w:sz="0" w:space="0" w:color="auto"/>
        <w:bottom w:val="none" w:sz="0" w:space="0" w:color="auto"/>
        <w:right w:val="none" w:sz="0" w:space="0" w:color="auto"/>
      </w:divBdr>
      <w:divsChild>
        <w:div w:id="1411198722">
          <w:marLeft w:val="0"/>
          <w:marRight w:val="0"/>
          <w:marTop w:val="0"/>
          <w:marBottom w:val="0"/>
          <w:divBdr>
            <w:top w:val="none" w:sz="0" w:space="0" w:color="auto"/>
            <w:left w:val="none" w:sz="0" w:space="0" w:color="auto"/>
            <w:bottom w:val="none" w:sz="0" w:space="0" w:color="auto"/>
            <w:right w:val="none" w:sz="0" w:space="0" w:color="auto"/>
          </w:divBdr>
        </w:div>
        <w:div w:id="2028868401">
          <w:marLeft w:val="0"/>
          <w:marRight w:val="0"/>
          <w:marTop w:val="0"/>
          <w:marBottom w:val="0"/>
          <w:divBdr>
            <w:top w:val="none" w:sz="0" w:space="0" w:color="auto"/>
            <w:left w:val="none" w:sz="0" w:space="0" w:color="auto"/>
            <w:bottom w:val="none" w:sz="0" w:space="0" w:color="auto"/>
            <w:right w:val="none" w:sz="0" w:space="0" w:color="auto"/>
          </w:divBdr>
        </w:div>
      </w:divsChild>
    </w:div>
    <w:div w:id="1411541536">
      <w:bodyDiv w:val="1"/>
      <w:marLeft w:val="0"/>
      <w:marRight w:val="0"/>
      <w:marTop w:val="0"/>
      <w:marBottom w:val="0"/>
      <w:divBdr>
        <w:top w:val="none" w:sz="0" w:space="0" w:color="auto"/>
        <w:left w:val="none" w:sz="0" w:space="0" w:color="auto"/>
        <w:bottom w:val="none" w:sz="0" w:space="0" w:color="auto"/>
        <w:right w:val="none" w:sz="0" w:space="0" w:color="auto"/>
      </w:divBdr>
    </w:div>
    <w:div w:id="1417284459">
      <w:bodyDiv w:val="1"/>
      <w:marLeft w:val="0"/>
      <w:marRight w:val="0"/>
      <w:marTop w:val="0"/>
      <w:marBottom w:val="0"/>
      <w:divBdr>
        <w:top w:val="none" w:sz="0" w:space="0" w:color="auto"/>
        <w:left w:val="none" w:sz="0" w:space="0" w:color="auto"/>
        <w:bottom w:val="none" w:sz="0" w:space="0" w:color="auto"/>
        <w:right w:val="none" w:sz="0" w:space="0" w:color="auto"/>
      </w:divBdr>
    </w:div>
    <w:div w:id="1424495678">
      <w:bodyDiv w:val="1"/>
      <w:marLeft w:val="0"/>
      <w:marRight w:val="0"/>
      <w:marTop w:val="0"/>
      <w:marBottom w:val="0"/>
      <w:divBdr>
        <w:top w:val="none" w:sz="0" w:space="0" w:color="auto"/>
        <w:left w:val="none" w:sz="0" w:space="0" w:color="auto"/>
        <w:bottom w:val="none" w:sz="0" w:space="0" w:color="auto"/>
        <w:right w:val="none" w:sz="0" w:space="0" w:color="auto"/>
      </w:divBdr>
      <w:divsChild>
        <w:div w:id="110167893">
          <w:marLeft w:val="0"/>
          <w:marRight w:val="0"/>
          <w:marTop w:val="0"/>
          <w:marBottom w:val="0"/>
          <w:divBdr>
            <w:top w:val="none" w:sz="0" w:space="0" w:color="auto"/>
            <w:left w:val="none" w:sz="0" w:space="0" w:color="auto"/>
            <w:bottom w:val="none" w:sz="0" w:space="0" w:color="auto"/>
            <w:right w:val="none" w:sz="0" w:space="0" w:color="auto"/>
          </w:divBdr>
          <w:divsChild>
            <w:div w:id="1047266805">
              <w:marLeft w:val="0"/>
              <w:marRight w:val="0"/>
              <w:marTop w:val="0"/>
              <w:marBottom w:val="0"/>
              <w:divBdr>
                <w:top w:val="none" w:sz="0" w:space="0" w:color="auto"/>
                <w:left w:val="none" w:sz="0" w:space="0" w:color="auto"/>
                <w:bottom w:val="none" w:sz="0" w:space="0" w:color="auto"/>
                <w:right w:val="none" w:sz="0" w:space="0" w:color="auto"/>
              </w:divBdr>
              <w:divsChild>
                <w:div w:id="1434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957397">
      <w:bodyDiv w:val="1"/>
      <w:marLeft w:val="0"/>
      <w:marRight w:val="0"/>
      <w:marTop w:val="0"/>
      <w:marBottom w:val="0"/>
      <w:divBdr>
        <w:top w:val="none" w:sz="0" w:space="0" w:color="auto"/>
        <w:left w:val="none" w:sz="0" w:space="0" w:color="auto"/>
        <w:bottom w:val="none" w:sz="0" w:space="0" w:color="auto"/>
        <w:right w:val="none" w:sz="0" w:space="0" w:color="auto"/>
      </w:divBdr>
      <w:divsChild>
        <w:div w:id="710156635">
          <w:marLeft w:val="0"/>
          <w:marRight w:val="0"/>
          <w:marTop w:val="0"/>
          <w:marBottom w:val="0"/>
          <w:divBdr>
            <w:top w:val="none" w:sz="0" w:space="0" w:color="auto"/>
            <w:left w:val="none" w:sz="0" w:space="0" w:color="auto"/>
            <w:bottom w:val="none" w:sz="0" w:space="0" w:color="auto"/>
            <w:right w:val="none" w:sz="0" w:space="0" w:color="auto"/>
          </w:divBdr>
        </w:div>
        <w:div w:id="716124879">
          <w:marLeft w:val="0"/>
          <w:marRight w:val="0"/>
          <w:marTop w:val="0"/>
          <w:marBottom w:val="0"/>
          <w:divBdr>
            <w:top w:val="none" w:sz="0" w:space="0" w:color="auto"/>
            <w:left w:val="none" w:sz="0" w:space="0" w:color="auto"/>
            <w:bottom w:val="none" w:sz="0" w:space="0" w:color="auto"/>
            <w:right w:val="none" w:sz="0" w:space="0" w:color="auto"/>
          </w:divBdr>
        </w:div>
      </w:divsChild>
    </w:div>
    <w:div w:id="1437479019">
      <w:bodyDiv w:val="1"/>
      <w:marLeft w:val="0"/>
      <w:marRight w:val="0"/>
      <w:marTop w:val="0"/>
      <w:marBottom w:val="0"/>
      <w:divBdr>
        <w:top w:val="none" w:sz="0" w:space="0" w:color="auto"/>
        <w:left w:val="none" w:sz="0" w:space="0" w:color="auto"/>
        <w:bottom w:val="none" w:sz="0" w:space="0" w:color="auto"/>
        <w:right w:val="none" w:sz="0" w:space="0" w:color="auto"/>
      </w:divBdr>
      <w:divsChild>
        <w:div w:id="732969137">
          <w:marLeft w:val="0"/>
          <w:marRight w:val="0"/>
          <w:marTop w:val="0"/>
          <w:marBottom w:val="0"/>
          <w:divBdr>
            <w:top w:val="none" w:sz="0" w:space="0" w:color="auto"/>
            <w:left w:val="none" w:sz="0" w:space="0" w:color="auto"/>
            <w:bottom w:val="none" w:sz="0" w:space="0" w:color="auto"/>
            <w:right w:val="none" w:sz="0" w:space="0" w:color="auto"/>
          </w:divBdr>
        </w:div>
        <w:div w:id="874343724">
          <w:marLeft w:val="0"/>
          <w:marRight w:val="0"/>
          <w:marTop w:val="0"/>
          <w:marBottom w:val="0"/>
          <w:divBdr>
            <w:top w:val="none" w:sz="0" w:space="0" w:color="auto"/>
            <w:left w:val="none" w:sz="0" w:space="0" w:color="auto"/>
            <w:bottom w:val="none" w:sz="0" w:space="0" w:color="auto"/>
            <w:right w:val="none" w:sz="0" w:space="0" w:color="auto"/>
          </w:divBdr>
        </w:div>
        <w:div w:id="1721899212">
          <w:marLeft w:val="0"/>
          <w:marRight w:val="0"/>
          <w:marTop w:val="0"/>
          <w:marBottom w:val="0"/>
          <w:divBdr>
            <w:top w:val="none" w:sz="0" w:space="0" w:color="auto"/>
            <w:left w:val="none" w:sz="0" w:space="0" w:color="auto"/>
            <w:bottom w:val="none" w:sz="0" w:space="0" w:color="auto"/>
            <w:right w:val="none" w:sz="0" w:space="0" w:color="auto"/>
          </w:divBdr>
        </w:div>
        <w:div w:id="1901863639">
          <w:marLeft w:val="0"/>
          <w:marRight w:val="0"/>
          <w:marTop w:val="0"/>
          <w:marBottom w:val="0"/>
          <w:divBdr>
            <w:top w:val="none" w:sz="0" w:space="0" w:color="auto"/>
            <w:left w:val="none" w:sz="0" w:space="0" w:color="auto"/>
            <w:bottom w:val="none" w:sz="0" w:space="0" w:color="auto"/>
            <w:right w:val="none" w:sz="0" w:space="0" w:color="auto"/>
          </w:divBdr>
        </w:div>
        <w:div w:id="2007398693">
          <w:marLeft w:val="0"/>
          <w:marRight w:val="0"/>
          <w:marTop w:val="0"/>
          <w:marBottom w:val="0"/>
          <w:divBdr>
            <w:top w:val="none" w:sz="0" w:space="0" w:color="auto"/>
            <w:left w:val="none" w:sz="0" w:space="0" w:color="auto"/>
            <w:bottom w:val="none" w:sz="0" w:space="0" w:color="auto"/>
            <w:right w:val="none" w:sz="0" w:space="0" w:color="auto"/>
          </w:divBdr>
        </w:div>
      </w:divsChild>
    </w:div>
    <w:div w:id="1439988325">
      <w:bodyDiv w:val="1"/>
      <w:marLeft w:val="0"/>
      <w:marRight w:val="0"/>
      <w:marTop w:val="0"/>
      <w:marBottom w:val="0"/>
      <w:divBdr>
        <w:top w:val="none" w:sz="0" w:space="0" w:color="auto"/>
        <w:left w:val="none" w:sz="0" w:space="0" w:color="auto"/>
        <w:bottom w:val="none" w:sz="0" w:space="0" w:color="auto"/>
        <w:right w:val="none" w:sz="0" w:space="0" w:color="auto"/>
      </w:divBdr>
    </w:div>
    <w:div w:id="1447236910">
      <w:bodyDiv w:val="1"/>
      <w:marLeft w:val="0"/>
      <w:marRight w:val="0"/>
      <w:marTop w:val="0"/>
      <w:marBottom w:val="0"/>
      <w:divBdr>
        <w:top w:val="none" w:sz="0" w:space="0" w:color="auto"/>
        <w:left w:val="none" w:sz="0" w:space="0" w:color="auto"/>
        <w:bottom w:val="none" w:sz="0" w:space="0" w:color="auto"/>
        <w:right w:val="none" w:sz="0" w:space="0" w:color="auto"/>
      </w:divBdr>
    </w:div>
    <w:div w:id="1447965778">
      <w:bodyDiv w:val="1"/>
      <w:marLeft w:val="0"/>
      <w:marRight w:val="0"/>
      <w:marTop w:val="0"/>
      <w:marBottom w:val="0"/>
      <w:divBdr>
        <w:top w:val="none" w:sz="0" w:space="0" w:color="auto"/>
        <w:left w:val="none" w:sz="0" w:space="0" w:color="auto"/>
        <w:bottom w:val="none" w:sz="0" w:space="0" w:color="auto"/>
        <w:right w:val="none" w:sz="0" w:space="0" w:color="auto"/>
      </w:divBdr>
    </w:div>
    <w:div w:id="1454784437">
      <w:bodyDiv w:val="1"/>
      <w:marLeft w:val="0"/>
      <w:marRight w:val="0"/>
      <w:marTop w:val="0"/>
      <w:marBottom w:val="0"/>
      <w:divBdr>
        <w:top w:val="none" w:sz="0" w:space="0" w:color="auto"/>
        <w:left w:val="none" w:sz="0" w:space="0" w:color="auto"/>
        <w:bottom w:val="none" w:sz="0" w:space="0" w:color="auto"/>
        <w:right w:val="none" w:sz="0" w:space="0" w:color="auto"/>
      </w:divBdr>
    </w:div>
    <w:div w:id="1456409202">
      <w:bodyDiv w:val="1"/>
      <w:marLeft w:val="0"/>
      <w:marRight w:val="0"/>
      <w:marTop w:val="0"/>
      <w:marBottom w:val="0"/>
      <w:divBdr>
        <w:top w:val="none" w:sz="0" w:space="0" w:color="auto"/>
        <w:left w:val="none" w:sz="0" w:space="0" w:color="auto"/>
        <w:bottom w:val="none" w:sz="0" w:space="0" w:color="auto"/>
        <w:right w:val="none" w:sz="0" w:space="0" w:color="auto"/>
      </w:divBdr>
    </w:div>
    <w:div w:id="1460800048">
      <w:bodyDiv w:val="1"/>
      <w:marLeft w:val="0"/>
      <w:marRight w:val="0"/>
      <w:marTop w:val="0"/>
      <w:marBottom w:val="0"/>
      <w:divBdr>
        <w:top w:val="none" w:sz="0" w:space="0" w:color="auto"/>
        <w:left w:val="none" w:sz="0" w:space="0" w:color="auto"/>
        <w:bottom w:val="none" w:sz="0" w:space="0" w:color="auto"/>
        <w:right w:val="none" w:sz="0" w:space="0" w:color="auto"/>
      </w:divBdr>
    </w:div>
    <w:div w:id="1462846216">
      <w:bodyDiv w:val="1"/>
      <w:marLeft w:val="0"/>
      <w:marRight w:val="0"/>
      <w:marTop w:val="0"/>
      <w:marBottom w:val="0"/>
      <w:divBdr>
        <w:top w:val="none" w:sz="0" w:space="0" w:color="auto"/>
        <w:left w:val="none" w:sz="0" w:space="0" w:color="auto"/>
        <w:bottom w:val="none" w:sz="0" w:space="0" w:color="auto"/>
        <w:right w:val="none" w:sz="0" w:space="0" w:color="auto"/>
      </w:divBdr>
    </w:div>
    <w:div w:id="1463379131">
      <w:bodyDiv w:val="1"/>
      <w:marLeft w:val="0"/>
      <w:marRight w:val="0"/>
      <w:marTop w:val="0"/>
      <w:marBottom w:val="0"/>
      <w:divBdr>
        <w:top w:val="none" w:sz="0" w:space="0" w:color="auto"/>
        <w:left w:val="none" w:sz="0" w:space="0" w:color="auto"/>
        <w:bottom w:val="none" w:sz="0" w:space="0" w:color="auto"/>
        <w:right w:val="none" w:sz="0" w:space="0" w:color="auto"/>
      </w:divBdr>
    </w:div>
    <w:div w:id="1468471846">
      <w:bodyDiv w:val="1"/>
      <w:marLeft w:val="0"/>
      <w:marRight w:val="0"/>
      <w:marTop w:val="0"/>
      <w:marBottom w:val="0"/>
      <w:divBdr>
        <w:top w:val="none" w:sz="0" w:space="0" w:color="auto"/>
        <w:left w:val="none" w:sz="0" w:space="0" w:color="auto"/>
        <w:bottom w:val="none" w:sz="0" w:space="0" w:color="auto"/>
        <w:right w:val="none" w:sz="0" w:space="0" w:color="auto"/>
      </w:divBdr>
    </w:div>
    <w:div w:id="1470829824">
      <w:bodyDiv w:val="1"/>
      <w:marLeft w:val="0"/>
      <w:marRight w:val="0"/>
      <w:marTop w:val="0"/>
      <w:marBottom w:val="0"/>
      <w:divBdr>
        <w:top w:val="none" w:sz="0" w:space="0" w:color="auto"/>
        <w:left w:val="none" w:sz="0" w:space="0" w:color="auto"/>
        <w:bottom w:val="none" w:sz="0" w:space="0" w:color="auto"/>
        <w:right w:val="none" w:sz="0" w:space="0" w:color="auto"/>
      </w:divBdr>
    </w:div>
    <w:div w:id="1474520496">
      <w:bodyDiv w:val="1"/>
      <w:marLeft w:val="0"/>
      <w:marRight w:val="0"/>
      <w:marTop w:val="0"/>
      <w:marBottom w:val="0"/>
      <w:divBdr>
        <w:top w:val="none" w:sz="0" w:space="0" w:color="auto"/>
        <w:left w:val="none" w:sz="0" w:space="0" w:color="auto"/>
        <w:bottom w:val="none" w:sz="0" w:space="0" w:color="auto"/>
        <w:right w:val="none" w:sz="0" w:space="0" w:color="auto"/>
      </w:divBdr>
    </w:div>
    <w:div w:id="1476220014">
      <w:bodyDiv w:val="1"/>
      <w:marLeft w:val="0"/>
      <w:marRight w:val="0"/>
      <w:marTop w:val="0"/>
      <w:marBottom w:val="0"/>
      <w:divBdr>
        <w:top w:val="none" w:sz="0" w:space="0" w:color="auto"/>
        <w:left w:val="none" w:sz="0" w:space="0" w:color="auto"/>
        <w:bottom w:val="none" w:sz="0" w:space="0" w:color="auto"/>
        <w:right w:val="none" w:sz="0" w:space="0" w:color="auto"/>
      </w:divBdr>
    </w:div>
    <w:div w:id="1487284381">
      <w:bodyDiv w:val="1"/>
      <w:marLeft w:val="0"/>
      <w:marRight w:val="0"/>
      <w:marTop w:val="0"/>
      <w:marBottom w:val="0"/>
      <w:divBdr>
        <w:top w:val="none" w:sz="0" w:space="0" w:color="auto"/>
        <w:left w:val="none" w:sz="0" w:space="0" w:color="auto"/>
        <w:bottom w:val="none" w:sz="0" w:space="0" w:color="auto"/>
        <w:right w:val="none" w:sz="0" w:space="0" w:color="auto"/>
      </w:divBdr>
    </w:div>
    <w:div w:id="1488133577">
      <w:bodyDiv w:val="1"/>
      <w:marLeft w:val="0"/>
      <w:marRight w:val="0"/>
      <w:marTop w:val="0"/>
      <w:marBottom w:val="0"/>
      <w:divBdr>
        <w:top w:val="none" w:sz="0" w:space="0" w:color="auto"/>
        <w:left w:val="none" w:sz="0" w:space="0" w:color="auto"/>
        <w:bottom w:val="none" w:sz="0" w:space="0" w:color="auto"/>
        <w:right w:val="none" w:sz="0" w:space="0" w:color="auto"/>
      </w:divBdr>
    </w:div>
    <w:div w:id="1492793015">
      <w:bodyDiv w:val="1"/>
      <w:marLeft w:val="0"/>
      <w:marRight w:val="0"/>
      <w:marTop w:val="0"/>
      <w:marBottom w:val="0"/>
      <w:divBdr>
        <w:top w:val="none" w:sz="0" w:space="0" w:color="auto"/>
        <w:left w:val="none" w:sz="0" w:space="0" w:color="auto"/>
        <w:bottom w:val="none" w:sz="0" w:space="0" w:color="auto"/>
        <w:right w:val="none" w:sz="0" w:space="0" w:color="auto"/>
      </w:divBdr>
    </w:div>
    <w:div w:id="1497569353">
      <w:bodyDiv w:val="1"/>
      <w:marLeft w:val="0"/>
      <w:marRight w:val="0"/>
      <w:marTop w:val="0"/>
      <w:marBottom w:val="0"/>
      <w:divBdr>
        <w:top w:val="none" w:sz="0" w:space="0" w:color="auto"/>
        <w:left w:val="none" w:sz="0" w:space="0" w:color="auto"/>
        <w:bottom w:val="none" w:sz="0" w:space="0" w:color="auto"/>
        <w:right w:val="none" w:sz="0" w:space="0" w:color="auto"/>
      </w:divBdr>
    </w:div>
    <w:div w:id="1499805331">
      <w:bodyDiv w:val="1"/>
      <w:marLeft w:val="0"/>
      <w:marRight w:val="0"/>
      <w:marTop w:val="0"/>
      <w:marBottom w:val="0"/>
      <w:divBdr>
        <w:top w:val="none" w:sz="0" w:space="0" w:color="auto"/>
        <w:left w:val="none" w:sz="0" w:space="0" w:color="auto"/>
        <w:bottom w:val="none" w:sz="0" w:space="0" w:color="auto"/>
        <w:right w:val="none" w:sz="0" w:space="0" w:color="auto"/>
      </w:divBdr>
      <w:divsChild>
        <w:div w:id="535236398">
          <w:marLeft w:val="0"/>
          <w:marRight w:val="0"/>
          <w:marTop w:val="0"/>
          <w:marBottom w:val="0"/>
          <w:divBdr>
            <w:top w:val="none" w:sz="0" w:space="0" w:color="auto"/>
            <w:left w:val="none" w:sz="0" w:space="0" w:color="auto"/>
            <w:bottom w:val="none" w:sz="0" w:space="0" w:color="auto"/>
            <w:right w:val="none" w:sz="0" w:space="0" w:color="auto"/>
          </w:divBdr>
        </w:div>
        <w:div w:id="1561208088">
          <w:marLeft w:val="0"/>
          <w:marRight w:val="0"/>
          <w:marTop w:val="0"/>
          <w:marBottom w:val="0"/>
          <w:divBdr>
            <w:top w:val="none" w:sz="0" w:space="0" w:color="auto"/>
            <w:left w:val="none" w:sz="0" w:space="0" w:color="auto"/>
            <w:bottom w:val="none" w:sz="0" w:space="0" w:color="auto"/>
            <w:right w:val="none" w:sz="0" w:space="0" w:color="auto"/>
          </w:divBdr>
        </w:div>
      </w:divsChild>
    </w:div>
    <w:div w:id="1500072979">
      <w:bodyDiv w:val="1"/>
      <w:marLeft w:val="0"/>
      <w:marRight w:val="0"/>
      <w:marTop w:val="0"/>
      <w:marBottom w:val="0"/>
      <w:divBdr>
        <w:top w:val="none" w:sz="0" w:space="0" w:color="auto"/>
        <w:left w:val="none" w:sz="0" w:space="0" w:color="auto"/>
        <w:bottom w:val="none" w:sz="0" w:space="0" w:color="auto"/>
        <w:right w:val="none" w:sz="0" w:space="0" w:color="auto"/>
      </w:divBdr>
    </w:div>
    <w:div w:id="1503813126">
      <w:bodyDiv w:val="1"/>
      <w:marLeft w:val="0"/>
      <w:marRight w:val="0"/>
      <w:marTop w:val="0"/>
      <w:marBottom w:val="0"/>
      <w:divBdr>
        <w:top w:val="none" w:sz="0" w:space="0" w:color="auto"/>
        <w:left w:val="none" w:sz="0" w:space="0" w:color="auto"/>
        <w:bottom w:val="none" w:sz="0" w:space="0" w:color="auto"/>
        <w:right w:val="none" w:sz="0" w:space="0" w:color="auto"/>
      </w:divBdr>
      <w:divsChild>
        <w:div w:id="154879119">
          <w:marLeft w:val="0"/>
          <w:marRight w:val="0"/>
          <w:marTop w:val="0"/>
          <w:marBottom w:val="0"/>
          <w:divBdr>
            <w:top w:val="none" w:sz="0" w:space="0" w:color="auto"/>
            <w:left w:val="none" w:sz="0" w:space="0" w:color="auto"/>
            <w:bottom w:val="none" w:sz="0" w:space="0" w:color="auto"/>
            <w:right w:val="none" w:sz="0" w:space="0" w:color="auto"/>
          </w:divBdr>
        </w:div>
        <w:div w:id="186329607">
          <w:marLeft w:val="0"/>
          <w:marRight w:val="0"/>
          <w:marTop w:val="0"/>
          <w:marBottom w:val="0"/>
          <w:divBdr>
            <w:top w:val="none" w:sz="0" w:space="0" w:color="auto"/>
            <w:left w:val="none" w:sz="0" w:space="0" w:color="auto"/>
            <w:bottom w:val="none" w:sz="0" w:space="0" w:color="auto"/>
            <w:right w:val="none" w:sz="0" w:space="0" w:color="auto"/>
          </w:divBdr>
        </w:div>
        <w:div w:id="358969742">
          <w:marLeft w:val="0"/>
          <w:marRight w:val="0"/>
          <w:marTop w:val="0"/>
          <w:marBottom w:val="0"/>
          <w:divBdr>
            <w:top w:val="none" w:sz="0" w:space="0" w:color="auto"/>
            <w:left w:val="none" w:sz="0" w:space="0" w:color="auto"/>
            <w:bottom w:val="none" w:sz="0" w:space="0" w:color="auto"/>
            <w:right w:val="none" w:sz="0" w:space="0" w:color="auto"/>
          </w:divBdr>
        </w:div>
        <w:div w:id="843322623">
          <w:marLeft w:val="0"/>
          <w:marRight w:val="0"/>
          <w:marTop w:val="0"/>
          <w:marBottom w:val="0"/>
          <w:divBdr>
            <w:top w:val="none" w:sz="0" w:space="0" w:color="auto"/>
            <w:left w:val="none" w:sz="0" w:space="0" w:color="auto"/>
            <w:bottom w:val="none" w:sz="0" w:space="0" w:color="auto"/>
            <w:right w:val="none" w:sz="0" w:space="0" w:color="auto"/>
          </w:divBdr>
        </w:div>
        <w:div w:id="1434672163">
          <w:marLeft w:val="0"/>
          <w:marRight w:val="0"/>
          <w:marTop w:val="0"/>
          <w:marBottom w:val="0"/>
          <w:divBdr>
            <w:top w:val="none" w:sz="0" w:space="0" w:color="auto"/>
            <w:left w:val="none" w:sz="0" w:space="0" w:color="auto"/>
            <w:bottom w:val="none" w:sz="0" w:space="0" w:color="auto"/>
            <w:right w:val="none" w:sz="0" w:space="0" w:color="auto"/>
          </w:divBdr>
        </w:div>
      </w:divsChild>
    </w:div>
    <w:div w:id="1504973820">
      <w:bodyDiv w:val="1"/>
      <w:marLeft w:val="0"/>
      <w:marRight w:val="0"/>
      <w:marTop w:val="0"/>
      <w:marBottom w:val="0"/>
      <w:divBdr>
        <w:top w:val="none" w:sz="0" w:space="0" w:color="auto"/>
        <w:left w:val="none" w:sz="0" w:space="0" w:color="auto"/>
        <w:bottom w:val="none" w:sz="0" w:space="0" w:color="auto"/>
        <w:right w:val="none" w:sz="0" w:space="0" w:color="auto"/>
      </w:divBdr>
      <w:divsChild>
        <w:div w:id="669016987">
          <w:marLeft w:val="0"/>
          <w:marRight w:val="0"/>
          <w:marTop w:val="0"/>
          <w:marBottom w:val="0"/>
          <w:divBdr>
            <w:top w:val="none" w:sz="0" w:space="0" w:color="auto"/>
            <w:left w:val="none" w:sz="0" w:space="0" w:color="auto"/>
            <w:bottom w:val="none" w:sz="0" w:space="0" w:color="auto"/>
            <w:right w:val="none" w:sz="0" w:space="0" w:color="auto"/>
          </w:divBdr>
        </w:div>
        <w:div w:id="1435438662">
          <w:marLeft w:val="0"/>
          <w:marRight w:val="0"/>
          <w:marTop w:val="0"/>
          <w:marBottom w:val="0"/>
          <w:divBdr>
            <w:top w:val="none" w:sz="0" w:space="0" w:color="auto"/>
            <w:left w:val="none" w:sz="0" w:space="0" w:color="auto"/>
            <w:bottom w:val="none" w:sz="0" w:space="0" w:color="auto"/>
            <w:right w:val="none" w:sz="0" w:space="0" w:color="auto"/>
          </w:divBdr>
        </w:div>
      </w:divsChild>
    </w:div>
    <w:div w:id="1508135745">
      <w:bodyDiv w:val="1"/>
      <w:marLeft w:val="0"/>
      <w:marRight w:val="0"/>
      <w:marTop w:val="0"/>
      <w:marBottom w:val="0"/>
      <w:divBdr>
        <w:top w:val="none" w:sz="0" w:space="0" w:color="auto"/>
        <w:left w:val="none" w:sz="0" w:space="0" w:color="auto"/>
        <w:bottom w:val="none" w:sz="0" w:space="0" w:color="auto"/>
        <w:right w:val="none" w:sz="0" w:space="0" w:color="auto"/>
      </w:divBdr>
    </w:div>
    <w:div w:id="1510752959">
      <w:bodyDiv w:val="1"/>
      <w:marLeft w:val="0"/>
      <w:marRight w:val="0"/>
      <w:marTop w:val="0"/>
      <w:marBottom w:val="0"/>
      <w:divBdr>
        <w:top w:val="none" w:sz="0" w:space="0" w:color="auto"/>
        <w:left w:val="none" w:sz="0" w:space="0" w:color="auto"/>
        <w:bottom w:val="none" w:sz="0" w:space="0" w:color="auto"/>
        <w:right w:val="none" w:sz="0" w:space="0" w:color="auto"/>
      </w:divBdr>
      <w:divsChild>
        <w:div w:id="1478255138">
          <w:marLeft w:val="0"/>
          <w:marRight w:val="0"/>
          <w:marTop w:val="0"/>
          <w:marBottom w:val="0"/>
          <w:divBdr>
            <w:top w:val="none" w:sz="0" w:space="0" w:color="auto"/>
            <w:left w:val="none" w:sz="0" w:space="0" w:color="auto"/>
            <w:bottom w:val="none" w:sz="0" w:space="0" w:color="auto"/>
            <w:right w:val="none" w:sz="0" w:space="0" w:color="auto"/>
          </w:divBdr>
        </w:div>
      </w:divsChild>
    </w:div>
    <w:div w:id="1513765826">
      <w:bodyDiv w:val="1"/>
      <w:marLeft w:val="0"/>
      <w:marRight w:val="0"/>
      <w:marTop w:val="0"/>
      <w:marBottom w:val="0"/>
      <w:divBdr>
        <w:top w:val="none" w:sz="0" w:space="0" w:color="auto"/>
        <w:left w:val="none" w:sz="0" w:space="0" w:color="auto"/>
        <w:bottom w:val="none" w:sz="0" w:space="0" w:color="auto"/>
        <w:right w:val="none" w:sz="0" w:space="0" w:color="auto"/>
      </w:divBdr>
    </w:div>
    <w:div w:id="1517695360">
      <w:bodyDiv w:val="1"/>
      <w:marLeft w:val="0"/>
      <w:marRight w:val="0"/>
      <w:marTop w:val="0"/>
      <w:marBottom w:val="0"/>
      <w:divBdr>
        <w:top w:val="none" w:sz="0" w:space="0" w:color="auto"/>
        <w:left w:val="none" w:sz="0" w:space="0" w:color="auto"/>
        <w:bottom w:val="none" w:sz="0" w:space="0" w:color="auto"/>
        <w:right w:val="none" w:sz="0" w:space="0" w:color="auto"/>
      </w:divBdr>
    </w:div>
    <w:div w:id="1521580289">
      <w:bodyDiv w:val="1"/>
      <w:marLeft w:val="0"/>
      <w:marRight w:val="0"/>
      <w:marTop w:val="0"/>
      <w:marBottom w:val="0"/>
      <w:divBdr>
        <w:top w:val="none" w:sz="0" w:space="0" w:color="auto"/>
        <w:left w:val="none" w:sz="0" w:space="0" w:color="auto"/>
        <w:bottom w:val="none" w:sz="0" w:space="0" w:color="auto"/>
        <w:right w:val="none" w:sz="0" w:space="0" w:color="auto"/>
      </w:divBdr>
      <w:divsChild>
        <w:div w:id="57948690">
          <w:marLeft w:val="0"/>
          <w:marRight w:val="0"/>
          <w:marTop w:val="0"/>
          <w:marBottom w:val="0"/>
          <w:divBdr>
            <w:top w:val="none" w:sz="0" w:space="0" w:color="auto"/>
            <w:left w:val="none" w:sz="0" w:space="0" w:color="auto"/>
            <w:bottom w:val="none" w:sz="0" w:space="0" w:color="auto"/>
            <w:right w:val="none" w:sz="0" w:space="0" w:color="auto"/>
          </w:divBdr>
        </w:div>
      </w:divsChild>
    </w:div>
    <w:div w:id="1530874137">
      <w:bodyDiv w:val="1"/>
      <w:marLeft w:val="0"/>
      <w:marRight w:val="0"/>
      <w:marTop w:val="0"/>
      <w:marBottom w:val="0"/>
      <w:divBdr>
        <w:top w:val="none" w:sz="0" w:space="0" w:color="auto"/>
        <w:left w:val="none" w:sz="0" w:space="0" w:color="auto"/>
        <w:bottom w:val="none" w:sz="0" w:space="0" w:color="auto"/>
        <w:right w:val="none" w:sz="0" w:space="0" w:color="auto"/>
      </w:divBdr>
      <w:divsChild>
        <w:div w:id="553465375">
          <w:marLeft w:val="0"/>
          <w:marRight w:val="0"/>
          <w:marTop w:val="0"/>
          <w:marBottom w:val="0"/>
          <w:divBdr>
            <w:top w:val="none" w:sz="0" w:space="0" w:color="auto"/>
            <w:left w:val="none" w:sz="0" w:space="0" w:color="auto"/>
            <w:bottom w:val="none" w:sz="0" w:space="0" w:color="auto"/>
            <w:right w:val="none" w:sz="0" w:space="0" w:color="auto"/>
          </w:divBdr>
          <w:divsChild>
            <w:div w:id="102933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7296">
      <w:bodyDiv w:val="1"/>
      <w:marLeft w:val="0"/>
      <w:marRight w:val="0"/>
      <w:marTop w:val="0"/>
      <w:marBottom w:val="0"/>
      <w:divBdr>
        <w:top w:val="none" w:sz="0" w:space="0" w:color="auto"/>
        <w:left w:val="none" w:sz="0" w:space="0" w:color="auto"/>
        <w:bottom w:val="none" w:sz="0" w:space="0" w:color="auto"/>
        <w:right w:val="none" w:sz="0" w:space="0" w:color="auto"/>
      </w:divBdr>
    </w:div>
    <w:div w:id="1540587104">
      <w:bodyDiv w:val="1"/>
      <w:marLeft w:val="0"/>
      <w:marRight w:val="0"/>
      <w:marTop w:val="0"/>
      <w:marBottom w:val="0"/>
      <w:divBdr>
        <w:top w:val="none" w:sz="0" w:space="0" w:color="auto"/>
        <w:left w:val="none" w:sz="0" w:space="0" w:color="auto"/>
        <w:bottom w:val="none" w:sz="0" w:space="0" w:color="auto"/>
        <w:right w:val="none" w:sz="0" w:space="0" w:color="auto"/>
      </w:divBdr>
    </w:div>
    <w:div w:id="1545873854">
      <w:bodyDiv w:val="1"/>
      <w:marLeft w:val="0"/>
      <w:marRight w:val="0"/>
      <w:marTop w:val="0"/>
      <w:marBottom w:val="0"/>
      <w:divBdr>
        <w:top w:val="none" w:sz="0" w:space="0" w:color="auto"/>
        <w:left w:val="none" w:sz="0" w:space="0" w:color="auto"/>
        <w:bottom w:val="none" w:sz="0" w:space="0" w:color="auto"/>
        <w:right w:val="none" w:sz="0" w:space="0" w:color="auto"/>
      </w:divBdr>
      <w:divsChild>
        <w:div w:id="331808857">
          <w:marLeft w:val="0"/>
          <w:marRight w:val="0"/>
          <w:marTop w:val="0"/>
          <w:marBottom w:val="0"/>
          <w:divBdr>
            <w:top w:val="none" w:sz="0" w:space="0" w:color="auto"/>
            <w:left w:val="none" w:sz="0" w:space="0" w:color="auto"/>
            <w:bottom w:val="none" w:sz="0" w:space="0" w:color="auto"/>
            <w:right w:val="none" w:sz="0" w:space="0" w:color="auto"/>
          </w:divBdr>
        </w:div>
      </w:divsChild>
    </w:div>
    <w:div w:id="1576353742">
      <w:bodyDiv w:val="1"/>
      <w:marLeft w:val="0"/>
      <w:marRight w:val="0"/>
      <w:marTop w:val="0"/>
      <w:marBottom w:val="0"/>
      <w:divBdr>
        <w:top w:val="none" w:sz="0" w:space="0" w:color="auto"/>
        <w:left w:val="none" w:sz="0" w:space="0" w:color="auto"/>
        <w:bottom w:val="none" w:sz="0" w:space="0" w:color="auto"/>
        <w:right w:val="none" w:sz="0" w:space="0" w:color="auto"/>
      </w:divBdr>
      <w:divsChild>
        <w:div w:id="954629838">
          <w:marLeft w:val="0"/>
          <w:marRight w:val="0"/>
          <w:marTop w:val="0"/>
          <w:marBottom w:val="0"/>
          <w:divBdr>
            <w:top w:val="none" w:sz="0" w:space="0" w:color="auto"/>
            <w:left w:val="none" w:sz="0" w:space="0" w:color="auto"/>
            <w:bottom w:val="none" w:sz="0" w:space="0" w:color="auto"/>
            <w:right w:val="none" w:sz="0" w:space="0" w:color="auto"/>
          </w:divBdr>
        </w:div>
        <w:div w:id="988168084">
          <w:marLeft w:val="0"/>
          <w:marRight w:val="0"/>
          <w:marTop w:val="0"/>
          <w:marBottom w:val="0"/>
          <w:divBdr>
            <w:top w:val="none" w:sz="0" w:space="0" w:color="auto"/>
            <w:left w:val="none" w:sz="0" w:space="0" w:color="auto"/>
            <w:bottom w:val="none" w:sz="0" w:space="0" w:color="auto"/>
            <w:right w:val="none" w:sz="0" w:space="0" w:color="auto"/>
          </w:divBdr>
        </w:div>
        <w:div w:id="1374767418">
          <w:marLeft w:val="0"/>
          <w:marRight w:val="0"/>
          <w:marTop w:val="0"/>
          <w:marBottom w:val="0"/>
          <w:divBdr>
            <w:top w:val="none" w:sz="0" w:space="0" w:color="auto"/>
            <w:left w:val="none" w:sz="0" w:space="0" w:color="auto"/>
            <w:bottom w:val="none" w:sz="0" w:space="0" w:color="auto"/>
            <w:right w:val="none" w:sz="0" w:space="0" w:color="auto"/>
          </w:divBdr>
        </w:div>
      </w:divsChild>
    </w:div>
    <w:div w:id="1579094142">
      <w:bodyDiv w:val="1"/>
      <w:marLeft w:val="0"/>
      <w:marRight w:val="0"/>
      <w:marTop w:val="0"/>
      <w:marBottom w:val="0"/>
      <w:divBdr>
        <w:top w:val="none" w:sz="0" w:space="0" w:color="auto"/>
        <w:left w:val="none" w:sz="0" w:space="0" w:color="auto"/>
        <w:bottom w:val="none" w:sz="0" w:space="0" w:color="auto"/>
        <w:right w:val="none" w:sz="0" w:space="0" w:color="auto"/>
      </w:divBdr>
    </w:div>
    <w:div w:id="1601720800">
      <w:bodyDiv w:val="1"/>
      <w:marLeft w:val="0"/>
      <w:marRight w:val="0"/>
      <w:marTop w:val="0"/>
      <w:marBottom w:val="0"/>
      <w:divBdr>
        <w:top w:val="none" w:sz="0" w:space="0" w:color="auto"/>
        <w:left w:val="none" w:sz="0" w:space="0" w:color="auto"/>
        <w:bottom w:val="none" w:sz="0" w:space="0" w:color="auto"/>
        <w:right w:val="none" w:sz="0" w:space="0" w:color="auto"/>
      </w:divBdr>
      <w:divsChild>
        <w:div w:id="239486009">
          <w:marLeft w:val="0"/>
          <w:marRight w:val="0"/>
          <w:marTop w:val="0"/>
          <w:marBottom w:val="0"/>
          <w:divBdr>
            <w:top w:val="none" w:sz="0" w:space="0" w:color="auto"/>
            <w:left w:val="none" w:sz="0" w:space="0" w:color="auto"/>
            <w:bottom w:val="none" w:sz="0" w:space="0" w:color="auto"/>
            <w:right w:val="none" w:sz="0" w:space="0" w:color="auto"/>
          </w:divBdr>
        </w:div>
        <w:div w:id="1710640087">
          <w:marLeft w:val="0"/>
          <w:marRight w:val="0"/>
          <w:marTop w:val="0"/>
          <w:marBottom w:val="0"/>
          <w:divBdr>
            <w:top w:val="none" w:sz="0" w:space="0" w:color="auto"/>
            <w:left w:val="none" w:sz="0" w:space="0" w:color="auto"/>
            <w:bottom w:val="none" w:sz="0" w:space="0" w:color="auto"/>
            <w:right w:val="none" w:sz="0" w:space="0" w:color="auto"/>
          </w:divBdr>
        </w:div>
      </w:divsChild>
    </w:div>
    <w:div w:id="1602836087">
      <w:bodyDiv w:val="1"/>
      <w:marLeft w:val="0"/>
      <w:marRight w:val="0"/>
      <w:marTop w:val="0"/>
      <w:marBottom w:val="0"/>
      <w:divBdr>
        <w:top w:val="none" w:sz="0" w:space="0" w:color="auto"/>
        <w:left w:val="none" w:sz="0" w:space="0" w:color="auto"/>
        <w:bottom w:val="none" w:sz="0" w:space="0" w:color="auto"/>
        <w:right w:val="none" w:sz="0" w:space="0" w:color="auto"/>
      </w:divBdr>
    </w:div>
    <w:div w:id="1606764065">
      <w:bodyDiv w:val="1"/>
      <w:marLeft w:val="0"/>
      <w:marRight w:val="0"/>
      <w:marTop w:val="0"/>
      <w:marBottom w:val="0"/>
      <w:divBdr>
        <w:top w:val="none" w:sz="0" w:space="0" w:color="auto"/>
        <w:left w:val="none" w:sz="0" w:space="0" w:color="auto"/>
        <w:bottom w:val="none" w:sz="0" w:space="0" w:color="auto"/>
        <w:right w:val="none" w:sz="0" w:space="0" w:color="auto"/>
      </w:divBdr>
    </w:div>
    <w:div w:id="1609311980">
      <w:bodyDiv w:val="1"/>
      <w:marLeft w:val="0"/>
      <w:marRight w:val="0"/>
      <w:marTop w:val="0"/>
      <w:marBottom w:val="0"/>
      <w:divBdr>
        <w:top w:val="none" w:sz="0" w:space="0" w:color="auto"/>
        <w:left w:val="none" w:sz="0" w:space="0" w:color="auto"/>
        <w:bottom w:val="none" w:sz="0" w:space="0" w:color="auto"/>
        <w:right w:val="none" w:sz="0" w:space="0" w:color="auto"/>
      </w:divBdr>
    </w:div>
    <w:div w:id="1614558174">
      <w:bodyDiv w:val="1"/>
      <w:marLeft w:val="0"/>
      <w:marRight w:val="0"/>
      <w:marTop w:val="0"/>
      <w:marBottom w:val="0"/>
      <w:divBdr>
        <w:top w:val="none" w:sz="0" w:space="0" w:color="auto"/>
        <w:left w:val="none" w:sz="0" w:space="0" w:color="auto"/>
        <w:bottom w:val="none" w:sz="0" w:space="0" w:color="auto"/>
        <w:right w:val="none" w:sz="0" w:space="0" w:color="auto"/>
      </w:divBdr>
    </w:div>
    <w:div w:id="1617518119">
      <w:bodyDiv w:val="1"/>
      <w:marLeft w:val="0"/>
      <w:marRight w:val="0"/>
      <w:marTop w:val="0"/>
      <w:marBottom w:val="0"/>
      <w:divBdr>
        <w:top w:val="none" w:sz="0" w:space="0" w:color="auto"/>
        <w:left w:val="none" w:sz="0" w:space="0" w:color="auto"/>
        <w:bottom w:val="none" w:sz="0" w:space="0" w:color="auto"/>
        <w:right w:val="none" w:sz="0" w:space="0" w:color="auto"/>
      </w:divBdr>
    </w:div>
    <w:div w:id="1618635066">
      <w:bodyDiv w:val="1"/>
      <w:marLeft w:val="0"/>
      <w:marRight w:val="0"/>
      <w:marTop w:val="0"/>
      <w:marBottom w:val="0"/>
      <w:divBdr>
        <w:top w:val="none" w:sz="0" w:space="0" w:color="auto"/>
        <w:left w:val="none" w:sz="0" w:space="0" w:color="auto"/>
        <w:bottom w:val="none" w:sz="0" w:space="0" w:color="auto"/>
        <w:right w:val="none" w:sz="0" w:space="0" w:color="auto"/>
      </w:divBdr>
      <w:divsChild>
        <w:div w:id="477698">
          <w:marLeft w:val="0"/>
          <w:marRight w:val="0"/>
          <w:marTop w:val="0"/>
          <w:marBottom w:val="0"/>
          <w:divBdr>
            <w:top w:val="none" w:sz="0" w:space="0" w:color="auto"/>
            <w:left w:val="none" w:sz="0" w:space="0" w:color="auto"/>
            <w:bottom w:val="none" w:sz="0" w:space="0" w:color="auto"/>
            <w:right w:val="none" w:sz="0" w:space="0" w:color="auto"/>
          </w:divBdr>
        </w:div>
        <w:div w:id="21829315">
          <w:marLeft w:val="0"/>
          <w:marRight w:val="0"/>
          <w:marTop w:val="0"/>
          <w:marBottom w:val="0"/>
          <w:divBdr>
            <w:top w:val="none" w:sz="0" w:space="0" w:color="auto"/>
            <w:left w:val="none" w:sz="0" w:space="0" w:color="auto"/>
            <w:bottom w:val="none" w:sz="0" w:space="0" w:color="auto"/>
            <w:right w:val="none" w:sz="0" w:space="0" w:color="auto"/>
          </w:divBdr>
        </w:div>
        <w:div w:id="24789722">
          <w:marLeft w:val="0"/>
          <w:marRight w:val="0"/>
          <w:marTop w:val="0"/>
          <w:marBottom w:val="0"/>
          <w:divBdr>
            <w:top w:val="none" w:sz="0" w:space="0" w:color="auto"/>
            <w:left w:val="none" w:sz="0" w:space="0" w:color="auto"/>
            <w:bottom w:val="none" w:sz="0" w:space="0" w:color="auto"/>
            <w:right w:val="none" w:sz="0" w:space="0" w:color="auto"/>
          </w:divBdr>
        </w:div>
        <w:div w:id="34620970">
          <w:marLeft w:val="0"/>
          <w:marRight w:val="0"/>
          <w:marTop w:val="0"/>
          <w:marBottom w:val="0"/>
          <w:divBdr>
            <w:top w:val="none" w:sz="0" w:space="0" w:color="auto"/>
            <w:left w:val="none" w:sz="0" w:space="0" w:color="auto"/>
            <w:bottom w:val="none" w:sz="0" w:space="0" w:color="auto"/>
            <w:right w:val="none" w:sz="0" w:space="0" w:color="auto"/>
          </w:divBdr>
        </w:div>
        <w:div w:id="40373057">
          <w:marLeft w:val="0"/>
          <w:marRight w:val="0"/>
          <w:marTop w:val="0"/>
          <w:marBottom w:val="0"/>
          <w:divBdr>
            <w:top w:val="none" w:sz="0" w:space="0" w:color="auto"/>
            <w:left w:val="none" w:sz="0" w:space="0" w:color="auto"/>
            <w:bottom w:val="none" w:sz="0" w:space="0" w:color="auto"/>
            <w:right w:val="none" w:sz="0" w:space="0" w:color="auto"/>
          </w:divBdr>
        </w:div>
        <w:div w:id="44835874">
          <w:marLeft w:val="0"/>
          <w:marRight w:val="0"/>
          <w:marTop w:val="0"/>
          <w:marBottom w:val="0"/>
          <w:divBdr>
            <w:top w:val="none" w:sz="0" w:space="0" w:color="auto"/>
            <w:left w:val="none" w:sz="0" w:space="0" w:color="auto"/>
            <w:bottom w:val="none" w:sz="0" w:space="0" w:color="auto"/>
            <w:right w:val="none" w:sz="0" w:space="0" w:color="auto"/>
          </w:divBdr>
        </w:div>
        <w:div w:id="49428859">
          <w:marLeft w:val="0"/>
          <w:marRight w:val="0"/>
          <w:marTop w:val="0"/>
          <w:marBottom w:val="0"/>
          <w:divBdr>
            <w:top w:val="none" w:sz="0" w:space="0" w:color="auto"/>
            <w:left w:val="none" w:sz="0" w:space="0" w:color="auto"/>
            <w:bottom w:val="none" w:sz="0" w:space="0" w:color="auto"/>
            <w:right w:val="none" w:sz="0" w:space="0" w:color="auto"/>
          </w:divBdr>
        </w:div>
        <w:div w:id="56365386">
          <w:marLeft w:val="0"/>
          <w:marRight w:val="0"/>
          <w:marTop w:val="0"/>
          <w:marBottom w:val="0"/>
          <w:divBdr>
            <w:top w:val="none" w:sz="0" w:space="0" w:color="auto"/>
            <w:left w:val="none" w:sz="0" w:space="0" w:color="auto"/>
            <w:bottom w:val="none" w:sz="0" w:space="0" w:color="auto"/>
            <w:right w:val="none" w:sz="0" w:space="0" w:color="auto"/>
          </w:divBdr>
        </w:div>
        <w:div w:id="59056973">
          <w:marLeft w:val="0"/>
          <w:marRight w:val="0"/>
          <w:marTop w:val="0"/>
          <w:marBottom w:val="0"/>
          <w:divBdr>
            <w:top w:val="none" w:sz="0" w:space="0" w:color="auto"/>
            <w:left w:val="none" w:sz="0" w:space="0" w:color="auto"/>
            <w:bottom w:val="none" w:sz="0" w:space="0" w:color="auto"/>
            <w:right w:val="none" w:sz="0" w:space="0" w:color="auto"/>
          </w:divBdr>
        </w:div>
        <w:div w:id="59714752">
          <w:marLeft w:val="0"/>
          <w:marRight w:val="0"/>
          <w:marTop w:val="0"/>
          <w:marBottom w:val="0"/>
          <w:divBdr>
            <w:top w:val="none" w:sz="0" w:space="0" w:color="auto"/>
            <w:left w:val="none" w:sz="0" w:space="0" w:color="auto"/>
            <w:bottom w:val="none" w:sz="0" w:space="0" w:color="auto"/>
            <w:right w:val="none" w:sz="0" w:space="0" w:color="auto"/>
          </w:divBdr>
        </w:div>
        <w:div w:id="69351881">
          <w:marLeft w:val="0"/>
          <w:marRight w:val="0"/>
          <w:marTop w:val="0"/>
          <w:marBottom w:val="0"/>
          <w:divBdr>
            <w:top w:val="none" w:sz="0" w:space="0" w:color="auto"/>
            <w:left w:val="none" w:sz="0" w:space="0" w:color="auto"/>
            <w:bottom w:val="none" w:sz="0" w:space="0" w:color="auto"/>
            <w:right w:val="none" w:sz="0" w:space="0" w:color="auto"/>
          </w:divBdr>
        </w:div>
        <w:div w:id="70010294">
          <w:marLeft w:val="0"/>
          <w:marRight w:val="0"/>
          <w:marTop w:val="0"/>
          <w:marBottom w:val="0"/>
          <w:divBdr>
            <w:top w:val="none" w:sz="0" w:space="0" w:color="auto"/>
            <w:left w:val="none" w:sz="0" w:space="0" w:color="auto"/>
            <w:bottom w:val="none" w:sz="0" w:space="0" w:color="auto"/>
            <w:right w:val="none" w:sz="0" w:space="0" w:color="auto"/>
          </w:divBdr>
        </w:div>
        <w:div w:id="70128766">
          <w:marLeft w:val="0"/>
          <w:marRight w:val="0"/>
          <w:marTop w:val="0"/>
          <w:marBottom w:val="0"/>
          <w:divBdr>
            <w:top w:val="none" w:sz="0" w:space="0" w:color="auto"/>
            <w:left w:val="none" w:sz="0" w:space="0" w:color="auto"/>
            <w:bottom w:val="none" w:sz="0" w:space="0" w:color="auto"/>
            <w:right w:val="none" w:sz="0" w:space="0" w:color="auto"/>
          </w:divBdr>
        </w:div>
        <w:div w:id="81729282">
          <w:marLeft w:val="0"/>
          <w:marRight w:val="0"/>
          <w:marTop w:val="0"/>
          <w:marBottom w:val="0"/>
          <w:divBdr>
            <w:top w:val="none" w:sz="0" w:space="0" w:color="auto"/>
            <w:left w:val="none" w:sz="0" w:space="0" w:color="auto"/>
            <w:bottom w:val="none" w:sz="0" w:space="0" w:color="auto"/>
            <w:right w:val="none" w:sz="0" w:space="0" w:color="auto"/>
          </w:divBdr>
        </w:div>
        <w:div w:id="96101851">
          <w:marLeft w:val="0"/>
          <w:marRight w:val="0"/>
          <w:marTop w:val="0"/>
          <w:marBottom w:val="0"/>
          <w:divBdr>
            <w:top w:val="none" w:sz="0" w:space="0" w:color="auto"/>
            <w:left w:val="none" w:sz="0" w:space="0" w:color="auto"/>
            <w:bottom w:val="none" w:sz="0" w:space="0" w:color="auto"/>
            <w:right w:val="none" w:sz="0" w:space="0" w:color="auto"/>
          </w:divBdr>
        </w:div>
        <w:div w:id="97602966">
          <w:marLeft w:val="0"/>
          <w:marRight w:val="0"/>
          <w:marTop w:val="0"/>
          <w:marBottom w:val="0"/>
          <w:divBdr>
            <w:top w:val="none" w:sz="0" w:space="0" w:color="auto"/>
            <w:left w:val="none" w:sz="0" w:space="0" w:color="auto"/>
            <w:bottom w:val="none" w:sz="0" w:space="0" w:color="auto"/>
            <w:right w:val="none" w:sz="0" w:space="0" w:color="auto"/>
          </w:divBdr>
        </w:div>
        <w:div w:id="99767770">
          <w:marLeft w:val="0"/>
          <w:marRight w:val="0"/>
          <w:marTop w:val="0"/>
          <w:marBottom w:val="0"/>
          <w:divBdr>
            <w:top w:val="none" w:sz="0" w:space="0" w:color="auto"/>
            <w:left w:val="none" w:sz="0" w:space="0" w:color="auto"/>
            <w:bottom w:val="none" w:sz="0" w:space="0" w:color="auto"/>
            <w:right w:val="none" w:sz="0" w:space="0" w:color="auto"/>
          </w:divBdr>
        </w:div>
        <w:div w:id="100030451">
          <w:marLeft w:val="0"/>
          <w:marRight w:val="0"/>
          <w:marTop w:val="0"/>
          <w:marBottom w:val="0"/>
          <w:divBdr>
            <w:top w:val="none" w:sz="0" w:space="0" w:color="auto"/>
            <w:left w:val="none" w:sz="0" w:space="0" w:color="auto"/>
            <w:bottom w:val="none" w:sz="0" w:space="0" w:color="auto"/>
            <w:right w:val="none" w:sz="0" w:space="0" w:color="auto"/>
          </w:divBdr>
        </w:div>
        <w:div w:id="102652058">
          <w:marLeft w:val="0"/>
          <w:marRight w:val="0"/>
          <w:marTop w:val="0"/>
          <w:marBottom w:val="0"/>
          <w:divBdr>
            <w:top w:val="none" w:sz="0" w:space="0" w:color="auto"/>
            <w:left w:val="none" w:sz="0" w:space="0" w:color="auto"/>
            <w:bottom w:val="none" w:sz="0" w:space="0" w:color="auto"/>
            <w:right w:val="none" w:sz="0" w:space="0" w:color="auto"/>
          </w:divBdr>
        </w:div>
        <w:div w:id="102961511">
          <w:marLeft w:val="0"/>
          <w:marRight w:val="0"/>
          <w:marTop w:val="0"/>
          <w:marBottom w:val="0"/>
          <w:divBdr>
            <w:top w:val="none" w:sz="0" w:space="0" w:color="auto"/>
            <w:left w:val="none" w:sz="0" w:space="0" w:color="auto"/>
            <w:bottom w:val="none" w:sz="0" w:space="0" w:color="auto"/>
            <w:right w:val="none" w:sz="0" w:space="0" w:color="auto"/>
          </w:divBdr>
        </w:div>
        <w:div w:id="113789867">
          <w:marLeft w:val="0"/>
          <w:marRight w:val="0"/>
          <w:marTop w:val="0"/>
          <w:marBottom w:val="0"/>
          <w:divBdr>
            <w:top w:val="none" w:sz="0" w:space="0" w:color="auto"/>
            <w:left w:val="none" w:sz="0" w:space="0" w:color="auto"/>
            <w:bottom w:val="none" w:sz="0" w:space="0" w:color="auto"/>
            <w:right w:val="none" w:sz="0" w:space="0" w:color="auto"/>
          </w:divBdr>
        </w:div>
        <w:div w:id="116946652">
          <w:marLeft w:val="0"/>
          <w:marRight w:val="0"/>
          <w:marTop w:val="0"/>
          <w:marBottom w:val="0"/>
          <w:divBdr>
            <w:top w:val="none" w:sz="0" w:space="0" w:color="auto"/>
            <w:left w:val="none" w:sz="0" w:space="0" w:color="auto"/>
            <w:bottom w:val="none" w:sz="0" w:space="0" w:color="auto"/>
            <w:right w:val="none" w:sz="0" w:space="0" w:color="auto"/>
          </w:divBdr>
        </w:div>
        <w:div w:id="124739906">
          <w:marLeft w:val="0"/>
          <w:marRight w:val="0"/>
          <w:marTop w:val="0"/>
          <w:marBottom w:val="0"/>
          <w:divBdr>
            <w:top w:val="none" w:sz="0" w:space="0" w:color="auto"/>
            <w:left w:val="none" w:sz="0" w:space="0" w:color="auto"/>
            <w:bottom w:val="none" w:sz="0" w:space="0" w:color="auto"/>
            <w:right w:val="none" w:sz="0" w:space="0" w:color="auto"/>
          </w:divBdr>
        </w:div>
        <w:div w:id="131800060">
          <w:marLeft w:val="0"/>
          <w:marRight w:val="0"/>
          <w:marTop w:val="0"/>
          <w:marBottom w:val="0"/>
          <w:divBdr>
            <w:top w:val="none" w:sz="0" w:space="0" w:color="auto"/>
            <w:left w:val="none" w:sz="0" w:space="0" w:color="auto"/>
            <w:bottom w:val="none" w:sz="0" w:space="0" w:color="auto"/>
            <w:right w:val="none" w:sz="0" w:space="0" w:color="auto"/>
          </w:divBdr>
        </w:div>
        <w:div w:id="135345064">
          <w:marLeft w:val="0"/>
          <w:marRight w:val="0"/>
          <w:marTop w:val="0"/>
          <w:marBottom w:val="0"/>
          <w:divBdr>
            <w:top w:val="none" w:sz="0" w:space="0" w:color="auto"/>
            <w:left w:val="none" w:sz="0" w:space="0" w:color="auto"/>
            <w:bottom w:val="none" w:sz="0" w:space="0" w:color="auto"/>
            <w:right w:val="none" w:sz="0" w:space="0" w:color="auto"/>
          </w:divBdr>
        </w:div>
        <w:div w:id="142427329">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348078">
          <w:marLeft w:val="0"/>
          <w:marRight w:val="0"/>
          <w:marTop w:val="0"/>
          <w:marBottom w:val="0"/>
          <w:divBdr>
            <w:top w:val="none" w:sz="0" w:space="0" w:color="auto"/>
            <w:left w:val="none" w:sz="0" w:space="0" w:color="auto"/>
            <w:bottom w:val="none" w:sz="0" w:space="0" w:color="auto"/>
            <w:right w:val="none" w:sz="0" w:space="0" w:color="auto"/>
          </w:divBdr>
        </w:div>
        <w:div w:id="168257388">
          <w:marLeft w:val="0"/>
          <w:marRight w:val="0"/>
          <w:marTop w:val="0"/>
          <w:marBottom w:val="0"/>
          <w:divBdr>
            <w:top w:val="none" w:sz="0" w:space="0" w:color="auto"/>
            <w:left w:val="none" w:sz="0" w:space="0" w:color="auto"/>
            <w:bottom w:val="none" w:sz="0" w:space="0" w:color="auto"/>
            <w:right w:val="none" w:sz="0" w:space="0" w:color="auto"/>
          </w:divBdr>
        </w:div>
        <w:div w:id="170067371">
          <w:marLeft w:val="0"/>
          <w:marRight w:val="0"/>
          <w:marTop w:val="0"/>
          <w:marBottom w:val="0"/>
          <w:divBdr>
            <w:top w:val="none" w:sz="0" w:space="0" w:color="auto"/>
            <w:left w:val="none" w:sz="0" w:space="0" w:color="auto"/>
            <w:bottom w:val="none" w:sz="0" w:space="0" w:color="auto"/>
            <w:right w:val="none" w:sz="0" w:space="0" w:color="auto"/>
          </w:divBdr>
        </w:div>
        <w:div w:id="171990252">
          <w:marLeft w:val="0"/>
          <w:marRight w:val="0"/>
          <w:marTop w:val="0"/>
          <w:marBottom w:val="0"/>
          <w:divBdr>
            <w:top w:val="none" w:sz="0" w:space="0" w:color="auto"/>
            <w:left w:val="none" w:sz="0" w:space="0" w:color="auto"/>
            <w:bottom w:val="none" w:sz="0" w:space="0" w:color="auto"/>
            <w:right w:val="none" w:sz="0" w:space="0" w:color="auto"/>
          </w:divBdr>
        </w:div>
        <w:div w:id="180362997">
          <w:marLeft w:val="0"/>
          <w:marRight w:val="0"/>
          <w:marTop w:val="0"/>
          <w:marBottom w:val="0"/>
          <w:divBdr>
            <w:top w:val="none" w:sz="0" w:space="0" w:color="auto"/>
            <w:left w:val="none" w:sz="0" w:space="0" w:color="auto"/>
            <w:bottom w:val="none" w:sz="0" w:space="0" w:color="auto"/>
            <w:right w:val="none" w:sz="0" w:space="0" w:color="auto"/>
          </w:divBdr>
        </w:div>
        <w:div w:id="183254841">
          <w:marLeft w:val="0"/>
          <w:marRight w:val="0"/>
          <w:marTop w:val="0"/>
          <w:marBottom w:val="0"/>
          <w:divBdr>
            <w:top w:val="none" w:sz="0" w:space="0" w:color="auto"/>
            <w:left w:val="none" w:sz="0" w:space="0" w:color="auto"/>
            <w:bottom w:val="none" w:sz="0" w:space="0" w:color="auto"/>
            <w:right w:val="none" w:sz="0" w:space="0" w:color="auto"/>
          </w:divBdr>
        </w:div>
        <w:div w:id="195779237">
          <w:marLeft w:val="0"/>
          <w:marRight w:val="0"/>
          <w:marTop w:val="0"/>
          <w:marBottom w:val="0"/>
          <w:divBdr>
            <w:top w:val="none" w:sz="0" w:space="0" w:color="auto"/>
            <w:left w:val="none" w:sz="0" w:space="0" w:color="auto"/>
            <w:bottom w:val="none" w:sz="0" w:space="0" w:color="auto"/>
            <w:right w:val="none" w:sz="0" w:space="0" w:color="auto"/>
          </w:divBdr>
        </w:div>
        <w:div w:id="202207301">
          <w:marLeft w:val="0"/>
          <w:marRight w:val="0"/>
          <w:marTop w:val="0"/>
          <w:marBottom w:val="0"/>
          <w:divBdr>
            <w:top w:val="none" w:sz="0" w:space="0" w:color="auto"/>
            <w:left w:val="none" w:sz="0" w:space="0" w:color="auto"/>
            <w:bottom w:val="none" w:sz="0" w:space="0" w:color="auto"/>
            <w:right w:val="none" w:sz="0" w:space="0" w:color="auto"/>
          </w:divBdr>
        </w:div>
        <w:div w:id="202328837">
          <w:marLeft w:val="0"/>
          <w:marRight w:val="0"/>
          <w:marTop w:val="0"/>
          <w:marBottom w:val="0"/>
          <w:divBdr>
            <w:top w:val="none" w:sz="0" w:space="0" w:color="auto"/>
            <w:left w:val="none" w:sz="0" w:space="0" w:color="auto"/>
            <w:bottom w:val="none" w:sz="0" w:space="0" w:color="auto"/>
            <w:right w:val="none" w:sz="0" w:space="0" w:color="auto"/>
          </w:divBdr>
        </w:div>
        <w:div w:id="214701674">
          <w:marLeft w:val="0"/>
          <w:marRight w:val="0"/>
          <w:marTop w:val="0"/>
          <w:marBottom w:val="0"/>
          <w:divBdr>
            <w:top w:val="none" w:sz="0" w:space="0" w:color="auto"/>
            <w:left w:val="none" w:sz="0" w:space="0" w:color="auto"/>
            <w:bottom w:val="none" w:sz="0" w:space="0" w:color="auto"/>
            <w:right w:val="none" w:sz="0" w:space="0" w:color="auto"/>
          </w:divBdr>
        </w:div>
        <w:div w:id="225265135">
          <w:marLeft w:val="0"/>
          <w:marRight w:val="0"/>
          <w:marTop w:val="0"/>
          <w:marBottom w:val="0"/>
          <w:divBdr>
            <w:top w:val="none" w:sz="0" w:space="0" w:color="auto"/>
            <w:left w:val="none" w:sz="0" w:space="0" w:color="auto"/>
            <w:bottom w:val="none" w:sz="0" w:space="0" w:color="auto"/>
            <w:right w:val="none" w:sz="0" w:space="0" w:color="auto"/>
          </w:divBdr>
        </w:div>
        <w:div w:id="234556740">
          <w:marLeft w:val="0"/>
          <w:marRight w:val="0"/>
          <w:marTop w:val="0"/>
          <w:marBottom w:val="0"/>
          <w:divBdr>
            <w:top w:val="none" w:sz="0" w:space="0" w:color="auto"/>
            <w:left w:val="none" w:sz="0" w:space="0" w:color="auto"/>
            <w:bottom w:val="none" w:sz="0" w:space="0" w:color="auto"/>
            <w:right w:val="none" w:sz="0" w:space="0" w:color="auto"/>
          </w:divBdr>
        </w:div>
        <w:div w:id="235288928">
          <w:marLeft w:val="0"/>
          <w:marRight w:val="0"/>
          <w:marTop w:val="0"/>
          <w:marBottom w:val="0"/>
          <w:divBdr>
            <w:top w:val="none" w:sz="0" w:space="0" w:color="auto"/>
            <w:left w:val="none" w:sz="0" w:space="0" w:color="auto"/>
            <w:bottom w:val="none" w:sz="0" w:space="0" w:color="auto"/>
            <w:right w:val="none" w:sz="0" w:space="0" w:color="auto"/>
          </w:divBdr>
        </w:div>
        <w:div w:id="241987290">
          <w:marLeft w:val="0"/>
          <w:marRight w:val="0"/>
          <w:marTop w:val="0"/>
          <w:marBottom w:val="0"/>
          <w:divBdr>
            <w:top w:val="none" w:sz="0" w:space="0" w:color="auto"/>
            <w:left w:val="none" w:sz="0" w:space="0" w:color="auto"/>
            <w:bottom w:val="none" w:sz="0" w:space="0" w:color="auto"/>
            <w:right w:val="none" w:sz="0" w:space="0" w:color="auto"/>
          </w:divBdr>
        </w:div>
        <w:div w:id="244648604">
          <w:marLeft w:val="0"/>
          <w:marRight w:val="0"/>
          <w:marTop w:val="0"/>
          <w:marBottom w:val="0"/>
          <w:divBdr>
            <w:top w:val="none" w:sz="0" w:space="0" w:color="auto"/>
            <w:left w:val="none" w:sz="0" w:space="0" w:color="auto"/>
            <w:bottom w:val="none" w:sz="0" w:space="0" w:color="auto"/>
            <w:right w:val="none" w:sz="0" w:space="0" w:color="auto"/>
          </w:divBdr>
        </w:div>
        <w:div w:id="245265714">
          <w:marLeft w:val="0"/>
          <w:marRight w:val="0"/>
          <w:marTop w:val="0"/>
          <w:marBottom w:val="0"/>
          <w:divBdr>
            <w:top w:val="none" w:sz="0" w:space="0" w:color="auto"/>
            <w:left w:val="none" w:sz="0" w:space="0" w:color="auto"/>
            <w:bottom w:val="none" w:sz="0" w:space="0" w:color="auto"/>
            <w:right w:val="none" w:sz="0" w:space="0" w:color="auto"/>
          </w:divBdr>
        </w:div>
        <w:div w:id="253167943">
          <w:marLeft w:val="0"/>
          <w:marRight w:val="0"/>
          <w:marTop w:val="0"/>
          <w:marBottom w:val="0"/>
          <w:divBdr>
            <w:top w:val="none" w:sz="0" w:space="0" w:color="auto"/>
            <w:left w:val="none" w:sz="0" w:space="0" w:color="auto"/>
            <w:bottom w:val="none" w:sz="0" w:space="0" w:color="auto"/>
            <w:right w:val="none" w:sz="0" w:space="0" w:color="auto"/>
          </w:divBdr>
        </w:div>
        <w:div w:id="254171986">
          <w:marLeft w:val="0"/>
          <w:marRight w:val="0"/>
          <w:marTop w:val="0"/>
          <w:marBottom w:val="0"/>
          <w:divBdr>
            <w:top w:val="none" w:sz="0" w:space="0" w:color="auto"/>
            <w:left w:val="none" w:sz="0" w:space="0" w:color="auto"/>
            <w:bottom w:val="none" w:sz="0" w:space="0" w:color="auto"/>
            <w:right w:val="none" w:sz="0" w:space="0" w:color="auto"/>
          </w:divBdr>
        </w:div>
        <w:div w:id="259024472">
          <w:marLeft w:val="0"/>
          <w:marRight w:val="0"/>
          <w:marTop w:val="0"/>
          <w:marBottom w:val="0"/>
          <w:divBdr>
            <w:top w:val="none" w:sz="0" w:space="0" w:color="auto"/>
            <w:left w:val="none" w:sz="0" w:space="0" w:color="auto"/>
            <w:bottom w:val="none" w:sz="0" w:space="0" w:color="auto"/>
            <w:right w:val="none" w:sz="0" w:space="0" w:color="auto"/>
          </w:divBdr>
        </w:div>
        <w:div w:id="259144513">
          <w:marLeft w:val="0"/>
          <w:marRight w:val="0"/>
          <w:marTop w:val="0"/>
          <w:marBottom w:val="0"/>
          <w:divBdr>
            <w:top w:val="none" w:sz="0" w:space="0" w:color="auto"/>
            <w:left w:val="none" w:sz="0" w:space="0" w:color="auto"/>
            <w:bottom w:val="none" w:sz="0" w:space="0" w:color="auto"/>
            <w:right w:val="none" w:sz="0" w:space="0" w:color="auto"/>
          </w:divBdr>
        </w:div>
        <w:div w:id="267585976">
          <w:marLeft w:val="0"/>
          <w:marRight w:val="0"/>
          <w:marTop w:val="0"/>
          <w:marBottom w:val="0"/>
          <w:divBdr>
            <w:top w:val="none" w:sz="0" w:space="0" w:color="auto"/>
            <w:left w:val="none" w:sz="0" w:space="0" w:color="auto"/>
            <w:bottom w:val="none" w:sz="0" w:space="0" w:color="auto"/>
            <w:right w:val="none" w:sz="0" w:space="0" w:color="auto"/>
          </w:divBdr>
        </w:div>
        <w:div w:id="297078663">
          <w:marLeft w:val="0"/>
          <w:marRight w:val="0"/>
          <w:marTop w:val="0"/>
          <w:marBottom w:val="0"/>
          <w:divBdr>
            <w:top w:val="none" w:sz="0" w:space="0" w:color="auto"/>
            <w:left w:val="none" w:sz="0" w:space="0" w:color="auto"/>
            <w:bottom w:val="none" w:sz="0" w:space="0" w:color="auto"/>
            <w:right w:val="none" w:sz="0" w:space="0" w:color="auto"/>
          </w:divBdr>
        </w:div>
        <w:div w:id="299043585">
          <w:marLeft w:val="0"/>
          <w:marRight w:val="0"/>
          <w:marTop w:val="0"/>
          <w:marBottom w:val="0"/>
          <w:divBdr>
            <w:top w:val="none" w:sz="0" w:space="0" w:color="auto"/>
            <w:left w:val="none" w:sz="0" w:space="0" w:color="auto"/>
            <w:bottom w:val="none" w:sz="0" w:space="0" w:color="auto"/>
            <w:right w:val="none" w:sz="0" w:space="0" w:color="auto"/>
          </w:divBdr>
        </w:div>
        <w:div w:id="308094183">
          <w:marLeft w:val="0"/>
          <w:marRight w:val="0"/>
          <w:marTop w:val="0"/>
          <w:marBottom w:val="0"/>
          <w:divBdr>
            <w:top w:val="none" w:sz="0" w:space="0" w:color="auto"/>
            <w:left w:val="none" w:sz="0" w:space="0" w:color="auto"/>
            <w:bottom w:val="none" w:sz="0" w:space="0" w:color="auto"/>
            <w:right w:val="none" w:sz="0" w:space="0" w:color="auto"/>
          </w:divBdr>
        </w:div>
        <w:div w:id="310719600">
          <w:marLeft w:val="0"/>
          <w:marRight w:val="0"/>
          <w:marTop w:val="0"/>
          <w:marBottom w:val="0"/>
          <w:divBdr>
            <w:top w:val="none" w:sz="0" w:space="0" w:color="auto"/>
            <w:left w:val="none" w:sz="0" w:space="0" w:color="auto"/>
            <w:bottom w:val="none" w:sz="0" w:space="0" w:color="auto"/>
            <w:right w:val="none" w:sz="0" w:space="0" w:color="auto"/>
          </w:divBdr>
        </w:div>
        <w:div w:id="311252780">
          <w:marLeft w:val="0"/>
          <w:marRight w:val="0"/>
          <w:marTop w:val="0"/>
          <w:marBottom w:val="0"/>
          <w:divBdr>
            <w:top w:val="none" w:sz="0" w:space="0" w:color="auto"/>
            <w:left w:val="none" w:sz="0" w:space="0" w:color="auto"/>
            <w:bottom w:val="none" w:sz="0" w:space="0" w:color="auto"/>
            <w:right w:val="none" w:sz="0" w:space="0" w:color="auto"/>
          </w:divBdr>
        </w:div>
        <w:div w:id="314721831">
          <w:marLeft w:val="0"/>
          <w:marRight w:val="0"/>
          <w:marTop w:val="0"/>
          <w:marBottom w:val="0"/>
          <w:divBdr>
            <w:top w:val="none" w:sz="0" w:space="0" w:color="auto"/>
            <w:left w:val="none" w:sz="0" w:space="0" w:color="auto"/>
            <w:bottom w:val="none" w:sz="0" w:space="0" w:color="auto"/>
            <w:right w:val="none" w:sz="0" w:space="0" w:color="auto"/>
          </w:divBdr>
        </w:div>
        <w:div w:id="330450274">
          <w:marLeft w:val="0"/>
          <w:marRight w:val="0"/>
          <w:marTop w:val="0"/>
          <w:marBottom w:val="0"/>
          <w:divBdr>
            <w:top w:val="none" w:sz="0" w:space="0" w:color="auto"/>
            <w:left w:val="none" w:sz="0" w:space="0" w:color="auto"/>
            <w:bottom w:val="none" w:sz="0" w:space="0" w:color="auto"/>
            <w:right w:val="none" w:sz="0" w:space="0" w:color="auto"/>
          </w:divBdr>
        </w:div>
        <w:div w:id="364065802">
          <w:marLeft w:val="0"/>
          <w:marRight w:val="0"/>
          <w:marTop w:val="0"/>
          <w:marBottom w:val="0"/>
          <w:divBdr>
            <w:top w:val="none" w:sz="0" w:space="0" w:color="auto"/>
            <w:left w:val="none" w:sz="0" w:space="0" w:color="auto"/>
            <w:bottom w:val="none" w:sz="0" w:space="0" w:color="auto"/>
            <w:right w:val="none" w:sz="0" w:space="0" w:color="auto"/>
          </w:divBdr>
        </w:div>
        <w:div w:id="364796155">
          <w:marLeft w:val="0"/>
          <w:marRight w:val="0"/>
          <w:marTop w:val="0"/>
          <w:marBottom w:val="0"/>
          <w:divBdr>
            <w:top w:val="none" w:sz="0" w:space="0" w:color="auto"/>
            <w:left w:val="none" w:sz="0" w:space="0" w:color="auto"/>
            <w:bottom w:val="none" w:sz="0" w:space="0" w:color="auto"/>
            <w:right w:val="none" w:sz="0" w:space="0" w:color="auto"/>
          </w:divBdr>
        </w:div>
        <w:div w:id="371618971">
          <w:marLeft w:val="0"/>
          <w:marRight w:val="0"/>
          <w:marTop w:val="0"/>
          <w:marBottom w:val="0"/>
          <w:divBdr>
            <w:top w:val="none" w:sz="0" w:space="0" w:color="auto"/>
            <w:left w:val="none" w:sz="0" w:space="0" w:color="auto"/>
            <w:bottom w:val="none" w:sz="0" w:space="0" w:color="auto"/>
            <w:right w:val="none" w:sz="0" w:space="0" w:color="auto"/>
          </w:divBdr>
        </w:div>
        <w:div w:id="375275903">
          <w:marLeft w:val="0"/>
          <w:marRight w:val="0"/>
          <w:marTop w:val="0"/>
          <w:marBottom w:val="0"/>
          <w:divBdr>
            <w:top w:val="none" w:sz="0" w:space="0" w:color="auto"/>
            <w:left w:val="none" w:sz="0" w:space="0" w:color="auto"/>
            <w:bottom w:val="none" w:sz="0" w:space="0" w:color="auto"/>
            <w:right w:val="none" w:sz="0" w:space="0" w:color="auto"/>
          </w:divBdr>
        </w:div>
        <w:div w:id="375593803">
          <w:marLeft w:val="0"/>
          <w:marRight w:val="0"/>
          <w:marTop w:val="0"/>
          <w:marBottom w:val="0"/>
          <w:divBdr>
            <w:top w:val="none" w:sz="0" w:space="0" w:color="auto"/>
            <w:left w:val="none" w:sz="0" w:space="0" w:color="auto"/>
            <w:bottom w:val="none" w:sz="0" w:space="0" w:color="auto"/>
            <w:right w:val="none" w:sz="0" w:space="0" w:color="auto"/>
          </w:divBdr>
        </w:div>
        <w:div w:id="379785347">
          <w:marLeft w:val="0"/>
          <w:marRight w:val="0"/>
          <w:marTop w:val="0"/>
          <w:marBottom w:val="0"/>
          <w:divBdr>
            <w:top w:val="none" w:sz="0" w:space="0" w:color="auto"/>
            <w:left w:val="none" w:sz="0" w:space="0" w:color="auto"/>
            <w:bottom w:val="none" w:sz="0" w:space="0" w:color="auto"/>
            <w:right w:val="none" w:sz="0" w:space="0" w:color="auto"/>
          </w:divBdr>
        </w:div>
        <w:div w:id="390617286">
          <w:marLeft w:val="0"/>
          <w:marRight w:val="0"/>
          <w:marTop w:val="0"/>
          <w:marBottom w:val="0"/>
          <w:divBdr>
            <w:top w:val="none" w:sz="0" w:space="0" w:color="auto"/>
            <w:left w:val="none" w:sz="0" w:space="0" w:color="auto"/>
            <w:bottom w:val="none" w:sz="0" w:space="0" w:color="auto"/>
            <w:right w:val="none" w:sz="0" w:space="0" w:color="auto"/>
          </w:divBdr>
        </w:div>
        <w:div w:id="406267295">
          <w:marLeft w:val="0"/>
          <w:marRight w:val="0"/>
          <w:marTop w:val="0"/>
          <w:marBottom w:val="0"/>
          <w:divBdr>
            <w:top w:val="none" w:sz="0" w:space="0" w:color="auto"/>
            <w:left w:val="none" w:sz="0" w:space="0" w:color="auto"/>
            <w:bottom w:val="none" w:sz="0" w:space="0" w:color="auto"/>
            <w:right w:val="none" w:sz="0" w:space="0" w:color="auto"/>
          </w:divBdr>
        </w:div>
        <w:div w:id="408159883">
          <w:marLeft w:val="0"/>
          <w:marRight w:val="0"/>
          <w:marTop w:val="0"/>
          <w:marBottom w:val="0"/>
          <w:divBdr>
            <w:top w:val="none" w:sz="0" w:space="0" w:color="auto"/>
            <w:left w:val="none" w:sz="0" w:space="0" w:color="auto"/>
            <w:bottom w:val="none" w:sz="0" w:space="0" w:color="auto"/>
            <w:right w:val="none" w:sz="0" w:space="0" w:color="auto"/>
          </w:divBdr>
        </w:div>
        <w:div w:id="410129724">
          <w:marLeft w:val="0"/>
          <w:marRight w:val="0"/>
          <w:marTop w:val="0"/>
          <w:marBottom w:val="0"/>
          <w:divBdr>
            <w:top w:val="none" w:sz="0" w:space="0" w:color="auto"/>
            <w:left w:val="none" w:sz="0" w:space="0" w:color="auto"/>
            <w:bottom w:val="none" w:sz="0" w:space="0" w:color="auto"/>
            <w:right w:val="none" w:sz="0" w:space="0" w:color="auto"/>
          </w:divBdr>
        </w:div>
        <w:div w:id="410585459">
          <w:marLeft w:val="0"/>
          <w:marRight w:val="0"/>
          <w:marTop w:val="0"/>
          <w:marBottom w:val="0"/>
          <w:divBdr>
            <w:top w:val="none" w:sz="0" w:space="0" w:color="auto"/>
            <w:left w:val="none" w:sz="0" w:space="0" w:color="auto"/>
            <w:bottom w:val="none" w:sz="0" w:space="0" w:color="auto"/>
            <w:right w:val="none" w:sz="0" w:space="0" w:color="auto"/>
          </w:divBdr>
        </w:div>
        <w:div w:id="430471755">
          <w:marLeft w:val="0"/>
          <w:marRight w:val="0"/>
          <w:marTop w:val="0"/>
          <w:marBottom w:val="0"/>
          <w:divBdr>
            <w:top w:val="none" w:sz="0" w:space="0" w:color="auto"/>
            <w:left w:val="none" w:sz="0" w:space="0" w:color="auto"/>
            <w:bottom w:val="none" w:sz="0" w:space="0" w:color="auto"/>
            <w:right w:val="none" w:sz="0" w:space="0" w:color="auto"/>
          </w:divBdr>
        </w:div>
        <w:div w:id="434441558">
          <w:marLeft w:val="0"/>
          <w:marRight w:val="0"/>
          <w:marTop w:val="0"/>
          <w:marBottom w:val="0"/>
          <w:divBdr>
            <w:top w:val="none" w:sz="0" w:space="0" w:color="auto"/>
            <w:left w:val="none" w:sz="0" w:space="0" w:color="auto"/>
            <w:bottom w:val="none" w:sz="0" w:space="0" w:color="auto"/>
            <w:right w:val="none" w:sz="0" w:space="0" w:color="auto"/>
          </w:divBdr>
        </w:div>
        <w:div w:id="444276902">
          <w:marLeft w:val="0"/>
          <w:marRight w:val="0"/>
          <w:marTop w:val="0"/>
          <w:marBottom w:val="0"/>
          <w:divBdr>
            <w:top w:val="none" w:sz="0" w:space="0" w:color="auto"/>
            <w:left w:val="none" w:sz="0" w:space="0" w:color="auto"/>
            <w:bottom w:val="none" w:sz="0" w:space="0" w:color="auto"/>
            <w:right w:val="none" w:sz="0" w:space="0" w:color="auto"/>
          </w:divBdr>
        </w:div>
        <w:div w:id="462500248">
          <w:marLeft w:val="0"/>
          <w:marRight w:val="0"/>
          <w:marTop w:val="0"/>
          <w:marBottom w:val="0"/>
          <w:divBdr>
            <w:top w:val="none" w:sz="0" w:space="0" w:color="auto"/>
            <w:left w:val="none" w:sz="0" w:space="0" w:color="auto"/>
            <w:bottom w:val="none" w:sz="0" w:space="0" w:color="auto"/>
            <w:right w:val="none" w:sz="0" w:space="0" w:color="auto"/>
          </w:divBdr>
        </w:div>
        <w:div w:id="464394148">
          <w:marLeft w:val="0"/>
          <w:marRight w:val="0"/>
          <w:marTop w:val="0"/>
          <w:marBottom w:val="0"/>
          <w:divBdr>
            <w:top w:val="none" w:sz="0" w:space="0" w:color="auto"/>
            <w:left w:val="none" w:sz="0" w:space="0" w:color="auto"/>
            <w:bottom w:val="none" w:sz="0" w:space="0" w:color="auto"/>
            <w:right w:val="none" w:sz="0" w:space="0" w:color="auto"/>
          </w:divBdr>
        </w:div>
        <w:div w:id="467476439">
          <w:marLeft w:val="0"/>
          <w:marRight w:val="0"/>
          <w:marTop w:val="0"/>
          <w:marBottom w:val="0"/>
          <w:divBdr>
            <w:top w:val="none" w:sz="0" w:space="0" w:color="auto"/>
            <w:left w:val="none" w:sz="0" w:space="0" w:color="auto"/>
            <w:bottom w:val="none" w:sz="0" w:space="0" w:color="auto"/>
            <w:right w:val="none" w:sz="0" w:space="0" w:color="auto"/>
          </w:divBdr>
        </w:div>
        <w:div w:id="473259832">
          <w:marLeft w:val="0"/>
          <w:marRight w:val="0"/>
          <w:marTop w:val="0"/>
          <w:marBottom w:val="0"/>
          <w:divBdr>
            <w:top w:val="none" w:sz="0" w:space="0" w:color="auto"/>
            <w:left w:val="none" w:sz="0" w:space="0" w:color="auto"/>
            <w:bottom w:val="none" w:sz="0" w:space="0" w:color="auto"/>
            <w:right w:val="none" w:sz="0" w:space="0" w:color="auto"/>
          </w:divBdr>
        </w:div>
        <w:div w:id="474026374">
          <w:marLeft w:val="0"/>
          <w:marRight w:val="0"/>
          <w:marTop w:val="0"/>
          <w:marBottom w:val="0"/>
          <w:divBdr>
            <w:top w:val="none" w:sz="0" w:space="0" w:color="auto"/>
            <w:left w:val="none" w:sz="0" w:space="0" w:color="auto"/>
            <w:bottom w:val="none" w:sz="0" w:space="0" w:color="auto"/>
            <w:right w:val="none" w:sz="0" w:space="0" w:color="auto"/>
          </w:divBdr>
        </w:div>
        <w:div w:id="480464322">
          <w:marLeft w:val="0"/>
          <w:marRight w:val="0"/>
          <w:marTop w:val="0"/>
          <w:marBottom w:val="0"/>
          <w:divBdr>
            <w:top w:val="none" w:sz="0" w:space="0" w:color="auto"/>
            <w:left w:val="none" w:sz="0" w:space="0" w:color="auto"/>
            <w:bottom w:val="none" w:sz="0" w:space="0" w:color="auto"/>
            <w:right w:val="none" w:sz="0" w:space="0" w:color="auto"/>
          </w:divBdr>
        </w:div>
        <w:div w:id="495922351">
          <w:marLeft w:val="0"/>
          <w:marRight w:val="0"/>
          <w:marTop w:val="0"/>
          <w:marBottom w:val="0"/>
          <w:divBdr>
            <w:top w:val="none" w:sz="0" w:space="0" w:color="auto"/>
            <w:left w:val="none" w:sz="0" w:space="0" w:color="auto"/>
            <w:bottom w:val="none" w:sz="0" w:space="0" w:color="auto"/>
            <w:right w:val="none" w:sz="0" w:space="0" w:color="auto"/>
          </w:divBdr>
        </w:div>
        <w:div w:id="503906633">
          <w:marLeft w:val="0"/>
          <w:marRight w:val="0"/>
          <w:marTop w:val="0"/>
          <w:marBottom w:val="0"/>
          <w:divBdr>
            <w:top w:val="none" w:sz="0" w:space="0" w:color="auto"/>
            <w:left w:val="none" w:sz="0" w:space="0" w:color="auto"/>
            <w:bottom w:val="none" w:sz="0" w:space="0" w:color="auto"/>
            <w:right w:val="none" w:sz="0" w:space="0" w:color="auto"/>
          </w:divBdr>
        </w:div>
        <w:div w:id="519589126">
          <w:marLeft w:val="0"/>
          <w:marRight w:val="0"/>
          <w:marTop w:val="0"/>
          <w:marBottom w:val="0"/>
          <w:divBdr>
            <w:top w:val="none" w:sz="0" w:space="0" w:color="auto"/>
            <w:left w:val="none" w:sz="0" w:space="0" w:color="auto"/>
            <w:bottom w:val="none" w:sz="0" w:space="0" w:color="auto"/>
            <w:right w:val="none" w:sz="0" w:space="0" w:color="auto"/>
          </w:divBdr>
        </w:div>
        <w:div w:id="520313549">
          <w:marLeft w:val="0"/>
          <w:marRight w:val="0"/>
          <w:marTop w:val="0"/>
          <w:marBottom w:val="0"/>
          <w:divBdr>
            <w:top w:val="none" w:sz="0" w:space="0" w:color="auto"/>
            <w:left w:val="none" w:sz="0" w:space="0" w:color="auto"/>
            <w:bottom w:val="none" w:sz="0" w:space="0" w:color="auto"/>
            <w:right w:val="none" w:sz="0" w:space="0" w:color="auto"/>
          </w:divBdr>
        </w:div>
        <w:div w:id="526984889">
          <w:marLeft w:val="0"/>
          <w:marRight w:val="0"/>
          <w:marTop w:val="0"/>
          <w:marBottom w:val="0"/>
          <w:divBdr>
            <w:top w:val="none" w:sz="0" w:space="0" w:color="auto"/>
            <w:left w:val="none" w:sz="0" w:space="0" w:color="auto"/>
            <w:bottom w:val="none" w:sz="0" w:space="0" w:color="auto"/>
            <w:right w:val="none" w:sz="0" w:space="0" w:color="auto"/>
          </w:divBdr>
        </w:div>
        <w:div w:id="555243944">
          <w:marLeft w:val="0"/>
          <w:marRight w:val="0"/>
          <w:marTop w:val="0"/>
          <w:marBottom w:val="0"/>
          <w:divBdr>
            <w:top w:val="none" w:sz="0" w:space="0" w:color="auto"/>
            <w:left w:val="none" w:sz="0" w:space="0" w:color="auto"/>
            <w:bottom w:val="none" w:sz="0" w:space="0" w:color="auto"/>
            <w:right w:val="none" w:sz="0" w:space="0" w:color="auto"/>
          </w:divBdr>
        </w:div>
        <w:div w:id="557206422">
          <w:marLeft w:val="0"/>
          <w:marRight w:val="0"/>
          <w:marTop w:val="0"/>
          <w:marBottom w:val="0"/>
          <w:divBdr>
            <w:top w:val="none" w:sz="0" w:space="0" w:color="auto"/>
            <w:left w:val="none" w:sz="0" w:space="0" w:color="auto"/>
            <w:bottom w:val="none" w:sz="0" w:space="0" w:color="auto"/>
            <w:right w:val="none" w:sz="0" w:space="0" w:color="auto"/>
          </w:divBdr>
        </w:div>
        <w:div w:id="563881570">
          <w:marLeft w:val="0"/>
          <w:marRight w:val="0"/>
          <w:marTop w:val="0"/>
          <w:marBottom w:val="0"/>
          <w:divBdr>
            <w:top w:val="none" w:sz="0" w:space="0" w:color="auto"/>
            <w:left w:val="none" w:sz="0" w:space="0" w:color="auto"/>
            <w:bottom w:val="none" w:sz="0" w:space="0" w:color="auto"/>
            <w:right w:val="none" w:sz="0" w:space="0" w:color="auto"/>
          </w:divBdr>
        </w:div>
        <w:div w:id="567351181">
          <w:marLeft w:val="0"/>
          <w:marRight w:val="0"/>
          <w:marTop w:val="0"/>
          <w:marBottom w:val="0"/>
          <w:divBdr>
            <w:top w:val="none" w:sz="0" w:space="0" w:color="auto"/>
            <w:left w:val="none" w:sz="0" w:space="0" w:color="auto"/>
            <w:bottom w:val="none" w:sz="0" w:space="0" w:color="auto"/>
            <w:right w:val="none" w:sz="0" w:space="0" w:color="auto"/>
          </w:divBdr>
        </w:div>
        <w:div w:id="573467319">
          <w:marLeft w:val="0"/>
          <w:marRight w:val="0"/>
          <w:marTop w:val="0"/>
          <w:marBottom w:val="0"/>
          <w:divBdr>
            <w:top w:val="none" w:sz="0" w:space="0" w:color="auto"/>
            <w:left w:val="none" w:sz="0" w:space="0" w:color="auto"/>
            <w:bottom w:val="none" w:sz="0" w:space="0" w:color="auto"/>
            <w:right w:val="none" w:sz="0" w:space="0" w:color="auto"/>
          </w:divBdr>
        </w:div>
        <w:div w:id="579146720">
          <w:marLeft w:val="0"/>
          <w:marRight w:val="0"/>
          <w:marTop w:val="0"/>
          <w:marBottom w:val="0"/>
          <w:divBdr>
            <w:top w:val="none" w:sz="0" w:space="0" w:color="auto"/>
            <w:left w:val="none" w:sz="0" w:space="0" w:color="auto"/>
            <w:bottom w:val="none" w:sz="0" w:space="0" w:color="auto"/>
            <w:right w:val="none" w:sz="0" w:space="0" w:color="auto"/>
          </w:divBdr>
        </w:div>
        <w:div w:id="579827333">
          <w:marLeft w:val="0"/>
          <w:marRight w:val="0"/>
          <w:marTop w:val="0"/>
          <w:marBottom w:val="0"/>
          <w:divBdr>
            <w:top w:val="none" w:sz="0" w:space="0" w:color="auto"/>
            <w:left w:val="none" w:sz="0" w:space="0" w:color="auto"/>
            <w:bottom w:val="none" w:sz="0" w:space="0" w:color="auto"/>
            <w:right w:val="none" w:sz="0" w:space="0" w:color="auto"/>
          </w:divBdr>
        </w:div>
        <w:div w:id="579868056">
          <w:marLeft w:val="0"/>
          <w:marRight w:val="0"/>
          <w:marTop w:val="0"/>
          <w:marBottom w:val="0"/>
          <w:divBdr>
            <w:top w:val="none" w:sz="0" w:space="0" w:color="auto"/>
            <w:left w:val="none" w:sz="0" w:space="0" w:color="auto"/>
            <w:bottom w:val="none" w:sz="0" w:space="0" w:color="auto"/>
            <w:right w:val="none" w:sz="0" w:space="0" w:color="auto"/>
          </w:divBdr>
        </w:div>
        <w:div w:id="580524883">
          <w:marLeft w:val="0"/>
          <w:marRight w:val="0"/>
          <w:marTop w:val="0"/>
          <w:marBottom w:val="0"/>
          <w:divBdr>
            <w:top w:val="none" w:sz="0" w:space="0" w:color="auto"/>
            <w:left w:val="none" w:sz="0" w:space="0" w:color="auto"/>
            <w:bottom w:val="none" w:sz="0" w:space="0" w:color="auto"/>
            <w:right w:val="none" w:sz="0" w:space="0" w:color="auto"/>
          </w:divBdr>
        </w:div>
        <w:div w:id="586504548">
          <w:marLeft w:val="0"/>
          <w:marRight w:val="0"/>
          <w:marTop w:val="0"/>
          <w:marBottom w:val="0"/>
          <w:divBdr>
            <w:top w:val="none" w:sz="0" w:space="0" w:color="auto"/>
            <w:left w:val="none" w:sz="0" w:space="0" w:color="auto"/>
            <w:bottom w:val="none" w:sz="0" w:space="0" w:color="auto"/>
            <w:right w:val="none" w:sz="0" w:space="0" w:color="auto"/>
          </w:divBdr>
        </w:div>
        <w:div w:id="596451265">
          <w:marLeft w:val="0"/>
          <w:marRight w:val="0"/>
          <w:marTop w:val="0"/>
          <w:marBottom w:val="0"/>
          <w:divBdr>
            <w:top w:val="none" w:sz="0" w:space="0" w:color="auto"/>
            <w:left w:val="none" w:sz="0" w:space="0" w:color="auto"/>
            <w:bottom w:val="none" w:sz="0" w:space="0" w:color="auto"/>
            <w:right w:val="none" w:sz="0" w:space="0" w:color="auto"/>
          </w:divBdr>
        </w:div>
        <w:div w:id="598566414">
          <w:marLeft w:val="0"/>
          <w:marRight w:val="0"/>
          <w:marTop w:val="0"/>
          <w:marBottom w:val="0"/>
          <w:divBdr>
            <w:top w:val="none" w:sz="0" w:space="0" w:color="auto"/>
            <w:left w:val="none" w:sz="0" w:space="0" w:color="auto"/>
            <w:bottom w:val="none" w:sz="0" w:space="0" w:color="auto"/>
            <w:right w:val="none" w:sz="0" w:space="0" w:color="auto"/>
          </w:divBdr>
        </w:div>
        <w:div w:id="605965962">
          <w:marLeft w:val="0"/>
          <w:marRight w:val="0"/>
          <w:marTop w:val="0"/>
          <w:marBottom w:val="0"/>
          <w:divBdr>
            <w:top w:val="none" w:sz="0" w:space="0" w:color="auto"/>
            <w:left w:val="none" w:sz="0" w:space="0" w:color="auto"/>
            <w:bottom w:val="none" w:sz="0" w:space="0" w:color="auto"/>
            <w:right w:val="none" w:sz="0" w:space="0" w:color="auto"/>
          </w:divBdr>
        </w:div>
        <w:div w:id="610361997">
          <w:marLeft w:val="0"/>
          <w:marRight w:val="0"/>
          <w:marTop w:val="0"/>
          <w:marBottom w:val="0"/>
          <w:divBdr>
            <w:top w:val="none" w:sz="0" w:space="0" w:color="auto"/>
            <w:left w:val="none" w:sz="0" w:space="0" w:color="auto"/>
            <w:bottom w:val="none" w:sz="0" w:space="0" w:color="auto"/>
            <w:right w:val="none" w:sz="0" w:space="0" w:color="auto"/>
          </w:divBdr>
        </w:div>
        <w:div w:id="614486472">
          <w:marLeft w:val="0"/>
          <w:marRight w:val="0"/>
          <w:marTop w:val="0"/>
          <w:marBottom w:val="0"/>
          <w:divBdr>
            <w:top w:val="none" w:sz="0" w:space="0" w:color="auto"/>
            <w:left w:val="none" w:sz="0" w:space="0" w:color="auto"/>
            <w:bottom w:val="none" w:sz="0" w:space="0" w:color="auto"/>
            <w:right w:val="none" w:sz="0" w:space="0" w:color="auto"/>
          </w:divBdr>
        </w:div>
        <w:div w:id="621308651">
          <w:marLeft w:val="0"/>
          <w:marRight w:val="0"/>
          <w:marTop w:val="0"/>
          <w:marBottom w:val="0"/>
          <w:divBdr>
            <w:top w:val="none" w:sz="0" w:space="0" w:color="auto"/>
            <w:left w:val="none" w:sz="0" w:space="0" w:color="auto"/>
            <w:bottom w:val="none" w:sz="0" w:space="0" w:color="auto"/>
            <w:right w:val="none" w:sz="0" w:space="0" w:color="auto"/>
          </w:divBdr>
        </w:div>
        <w:div w:id="636452138">
          <w:marLeft w:val="0"/>
          <w:marRight w:val="0"/>
          <w:marTop w:val="0"/>
          <w:marBottom w:val="0"/>
          <w:divBdr>
            <w:top w:val="none" w:sz="0" w:space="0" w:color="auto"/>
            <w:left w:val="none" w:sz="0" w:space="0" w:color="auto"/>
            <w:bottom w:val="none" w:sz="0" w:space="0" w:color="auto"/>
            <w:right w:val="none" w:sz="0" w:space="0" w:color="auto"/>
          </w:divBdr>
        </w:div>
        <w:div w:id="636490623">
          <w:marLeft w:val="0"/>
          <w:marRight w:val="0"/>
          <w:marTop w:val="0"/>
          <w:marBottom w:val="0"/>
          <w:divBdr>
            <w:top w:val="none" w:sz="0" w:space="0" w:color="auto"/>
            <w:left w:val="none" w:sz="0" w:space="0" w:color="auto"/>
            <w:bottom w:val="none" w:sz="0" w:space="0" w:color="auto"/>
            <w:right w:val="none" w:sz="0" w:space="0" w:color="auto"/>
          </w:divBdr>
        </w:div>
        <w:div w:id="649553289">
          <w:marLeft w:val="0"/>
          <w:marRight w:val="0"/>
          <w:marTop w:val="0"/>
          <w:marBottom w:val="0"/>
          <w:divBdr>
            <w:top w:val="none" w:sz="0" w:space="0" w:color="auto"/>
            <w:left w:val="none" w:sz="0" w:space="0" w:color="auto"/>
            <w:bottom w:val="none" w:sz="0" w:space="0" w:color="auto"/>
            <w:right w:val="none" w:sz="0" w:space="0" w:color="auto"/>
          </w:divBdr>
        </w:div>
        <w:div w:id="655230906">
          <w:marLeft w:val="0"/>
          <w:marRight w:val="0"/>
          <w:marTop w:val="0"/>
          <w:marBottom w:val="0"/>
          <w:divBdr>
            <w:top w:val="none" w:sz="0" w:space="0" w:color="auto"/>
            <w:left w:val="none" w:sz="0" w:space="0" w:color="auto"/>
            <w:bottom w:val="none" w:sz="0" w:space="0" w:color="auto"/>
            <w:right w:val="none" w:sz="0" w:space="0" w:color="auto"/>
          </w:divBdr>
        </w:div>
        <w:div w:id="657467000">
          <w:marLeft w:val="0"/>
          <w:marRight w:val="0"/>
          <w:marTop w:val="0"/>
          <w:marBottom w:val="0"/>
          <w:divBdr>
            <w:top w:val="none" w:sz="0" w:space="0" w:color="auto"/>
            <w:left w:val="none" w:sz="0" w:space="0" w:color="auto"/>
            <w:bottom w:val="none" w:sz="0" w:space="0" w:color="auto"/>
            <w:right w:val="none" w:sz="0" w:space="0" w:color="auto"/>
          </w:divBdr>
        </w:div>
        <w:div w:id="660961066">
          <w:marLeft w:val="0"/>
          <w:marRight w:val="0"/>
          <w:marTop w:val="0"/>
          <w:marBottom w:val="0"/>
          <w:divBdr>
            <w:top w:val="none" w:sz="0" w:space="0" w:color="auto"/>
            <w:left w:val="none" w:sz="0" w:space="0" w:color="auto"/>
            <w:bottom w:val="none" w:sz="0" w:space="0" w:color="auto"/>
            <w:right w:val="none" w:sz="0" w:space="0" w:color="auto"/>
          </w:divBdr>
        </w:div>
        <w:div w:id="664355028">
          <w:marLeft w:val="0"/>
          <w:marRight w:val="0"/>
          <w:marTop w:val="0"/>
          <w:marBottom w:val="0"/>
          <w:divBdr>
            <w:top w:val="none" w:sz="0" w:space="0" w:color="auto"/>
            <w:left w:val="none" w:sz="0" w:space="0" w:color="auto"/>
            <w:bottom w:val="none" w:sz="0" w:space="0" w:color="auto"/>
            <w:right w:val="none" w:sz="0" w:space="0" w:color="auto"/>
          </w:divBdr>
        </w:div>
        <w:div w:id="666833035">
          <w:marLeft w:val="0"/>
          <w:marRight w:val="0"/>
          <w:marTop w:val="0"/>
          <w:marBottom w:val="0"/>
          <w:divBdr>
            <w:top w:val="none" w:sz="0" w:space="0" w:color="auto"/>
            <w:left w:val="none" w:sz="0" w:space="0" w:color="auto"/>
            <w:bottom w:val="none" w:sz="0" w:space="0" w:color="auto"/>
            <w:right w:val="none" w:sz="0" w:space="0" w:color="auto"/>
          </w:divBdr>
        </w:div>
        <w:div w:id="672538812">
          <w:marLeft w:val="0"/>
          <w:marRight w:val="0"/>
          <w:marTop w:val="0"/>
          <w:marBottom w:val="0"/>
          <w:divBdr>
            <w:top w:val="none" w:sz="0" w:space="0" w:color="auto"/>
            <w:left w:val="none" w:sz="0" w:space="0" w:color="auto"/>
            <w:bottom w:val="none" w:sz="0" w:space="0" w:color="auto"/>
            <w:right w:val="none" w:sz="0" w:space="0" w:color="auto"/>
          </w:divBdr>
        </w:div>
        <w:div w:id="676469452">
          <w:marLeft w:val="0"/>
          <w:marRight w:val="0"/>
          <w:marTop w:val="0"/>
          <w:marBottom w:val="0"/>
          <w:divBdr>
            <w:top w:val="none" w:sz="0" w:space="0" w:color="auto"/>
            <w:left w:val="none" w:sz="0" w:space="0" w:color="auto"/>
            <w:bottom w:val="none" w:sz="0" w:space="0" w:color="auto"/>
            <w:right w:val="none" w:sz="0" w:space="0" w:color="auto"/>
          </w:divBdr>
        </w:div>
        <w:div w:id="678972220">
          <w:marLeft w:val="0"/>
          <w:marRight w:val="0"/>
          <w:marTop w:val="0"/>
          <w:marBottom w:val="0"/>
          <w:divBdr>
            <w:top w:val="none" w:sz="0" w:space="0" w:color="auto"/>
            <w:left w:val="none" w:sz="0" w:space="0" w:color="auto"/>
            <w:bottom w:val="none" w:sz="0" w:space="0" w:color="auto"/>
            <w:right w:val="none" w:sz="0" w:space="0" w:color="auto"/>
          </w:divBdr>
        </w:div>
        <w:div w:id="690227656">
          <w:marLeft w:val="0"/>
          <w:marRight w:val="0"/>
          <w:marTop w:val="0"/>
          <w:marBottom w:val="0"/>
          <w:divBdr>
            <w:top w:val="none" w:sz="0" w:space="0" w:color="auto"/>
            <w:left w:val="none" w:sz="0" w:space="0" w:color="auto"/>
            <w:bottom w:val="none" w:sz="0" w:space="0" w:color="auto"/>
            <w:right w:val="none" w:sz="0" w:space="0" w:color="auto"/>
          </w:divBdr>
        </w:div>
        <w:div w:id="694311779">
          <w:marLeft w:val="0"/>
          <w:marRight w:val="0"/>
          <w:marTop w:val="0"/>
          <w:marBottom w:val="0"/>
          <w:divBdr>
            <w:top w:val="none" w:sz="0" w:space="0" w:color="auto"/>
            <w:left w:val="none" w:sz="0" w:space="0" w:color="auto"/>
            <w:bottom w:val="none" w:sz="0" w:space="0" w:color="auto"/>
            <w:right w:val="none" w:sz="0" w:space="0" w:color="auto"/>
          </w:divBdr>
        </w:div>
        <w:div w:id="699159606">
          <w:marLeft w:val="0"/>
          <w:marRight w:val="0"/>
          <w:marTop w:val="0"/>
          <w:marBottom w:val="0"/>
          <w:divBdr>
            <w:top w:val="none" w:sz="0" w:space="0" w:color="auto"/>
            <w:left w:val="none" w:sz="0" w:space="0" w:color="auto"/>
            <w:bottom w:val="none" w:sz="0" w:space="0" w:color="auto"/>
            <w:right w:val="none" w:sz="0" w:space="0" w:color="auto"/>
          </w:divBdr>
        </w:div>
        <w:div w:id="701175491">
          <w:marLeft w:val="0"/>
          <w:marRight w:val="0"/>
          <w:marTop w:val="0"/>
          <w:marBottom w:val="0"/>
          <w:divBdr>
            <w:top w:val="none" w:sz="0" w:space="0" w:color="auto"/>
            <w:left w:val="none" w:sz="0" w:space="0" w:color="auto"/>
            <w:bottom w:val="none" w:sz="0" w:space="0" w:color="auto"/>
            <w:right w:val="none" w:sz="0" w:space="0" w:color="auto"/>
          </w:divBdr>
        </w:div>
        <w:div w:id="704524103">
          <w:marLeft w:val="0"/>
          <w:marRight w:val="0"/>
          <w:marTop w:val="0"/>
          <w:marBottom w:val="0"/>
          <w:divBdr>
            <w:top w:val="none" w:sz="0" w:space="0" w:color="auto"/>
            <w:left w:val="none" w:sz="0" w:space="0" w:color="auto"/>
            <w:bottom w:val="none" w:sz="0" w:space="0" w:color="auto"/>
            <w:right w:val="none" w:sz="0" w:space="0" w:color="auto"/>
          </w:divBdr>
        </w:div>
        <w:div w:id="719019837">
          <w:marLeft w:val="0"/>
          <w:marRight w:val="0"/>
          <w:marTop w:val="0"/>
          <w:marBottom w:val="0"/>
          <w:divBdr>
            <w:top w:val="none" w:sz="0" w:space="0" w:color="auto"/>
            <w:left w:val="none" w:sz="0" w:space="0" w:color="auto"/>
            <w:bottom w:val="none" w:sz="0" w:space="0" w:color="auto"/>
            <w:right w:val="none" w:sz="0" w:space="0" w:color="auto"/>
          </w:divBdr>
        </w:div>
        <w:div w:id="722215402">
          <w:marLeft w:val="0"/>
          <w:marRight w:val="0"/>
          <w:marTop w:val="0"/>
          <w:marBottom w:val="0"/>
          <w:divBdr>
            <w:top w:val="none" w:sz="0" w:space="0" w:color="auto"/>
            <w:left w:val="none" w:sz="0" w:space="0" w:color="auto"/>
            <w:bottom w:val="none" w:sz="0" w:space="0" w:color="auto"/>
            <w:right w:val="none" w:sz="0" w:space="0" w:color="auto"/>
          </w:divBdr>
        </w:div>
        <w:div w:id="728845391">
          <w:marLeft w:val="0"/>
          <w:marRight w:val="0"/>
          <w:marTop w:val="0"/>
          <w:marBottom w:val="0"/>
          <w:divBdr>
            <w:top w:val="none" w:sz="0" w:space="0" w:color="auto"/>
            <w:left w:val="none" w:sz="0" w:space="0" w:color="auto"/>
            <w:bottom w:val="none" w:sz="0" w:space="0" w:color="auto"/>
            <w:right w:val="none" w:sz="0" w:space="0" w:color="auto"/>
          </w:divBdr>
        </w:div>
        <w:div w:id="729499950">
          <w:marLeft w:val="0"/>
          <w:marRight w:val="0"/>
          <w:marTop w:val="0"/>
          <w:marBottom w:val="0"/>
          <w:divBdr>
            <w:top w:val="none" w:sz="0" w:space="0" w:color="auto"/>
            <w:left w:val="none" w:sz="0" w:space="0" w:color="auto"/>
            <w:bottom w:val="none" w:sz="0" w:space="0" w:color="auto"/>
            <w:right w:val="none" w:sz="0" w:space="0" w:color="auto"/>
          </w:divBdr>
        </w:div>
        <w:div w:id="738015970">
          <w:marLeft w:val="0"/>
          <w:marRight w:val="0"/>
          <w:marTop w:val="0"/>
          <w:marBottom w:val="0"/>
          <w:divBdr>
            <w:top w:val="none" w:sz="0" w:space="0" w:color="auto"/>
            <w:left w:val="none" w:sz="0" w:space="0" w:color="auto"/>
            <w:bottom w:val="none" w:sz="0" w:space="0" w:color="auto"/>
            <w:right w:val="none" w:sz="0" w:space="0" w:color="auto"/>
          </w:divBdr>
        </w:div>
        <w:div w:id="739716113">
          <w:marLeft w:val="0"/>
          <w:marRight w:val="0"/>
          <w:marTop w:val="0"/>
          <w:marBottom w:val="0"/>
          <w:divBdr>
            <w:top w:val="none" w:sz="0" w:space="0" w:color="auto"/>
            <w:left w:val="none" w:sz="0" w:space="0" w:color="auto"/>
            <w:bottom w:val="none" w:sz="0" w:space="0" w:color="auto"/>
            <w:right w:val="none" w:sz="0" w:space="0" w:color="auto"/>
          </w:divBdr>
        </w:div>
        <w:div w:id="740056708">
          <w:marLeft w:val="0"/>
          <w:marRight w:val="0"/>
          <w:marTop w:val="0"/>
          <w:marBottom w:val="0"/>
          <w:divBdr>
            <w:top w:val="none" w:sz="0" w:space="0" w:color="auto"/>
            <w:left w:val="none" w:sz="0" w:space="0" w:color="auto"/>
            <w:bottom w:val="none" w:sz="0" w:space="0" w:color="auto"/>
            <w:right w:val="none" w:sz="0" w:space="0" w:color="auto"/>
          </w:divBdr>
        </w:div>
        <w:div w:id="747314602">
          <w:marLeft w:val="0"/>
          <w:marRight w:val="0"/>
          <w:marTop w:val="0"/>
          <w:marBottom w:val="0"/>
          <w:divBdr>
            <w:top w:val="none" w:sz="0" w:space="0" w:color="auto"/>
            <w:left w:val="none" w:sz="0" w:space="0" w:color="auto"/>
            <w:bottom w:val="none" w:sz="0" w:space="0" w:color="auto"/>
            <w:right w:val="none" w:sz="0" w:space="0" w:color="auto"/>
          </w:divBdr>
        </w:div>
        <w:div w:id="748961672">
          <w:marLeft w:val="0"/>
          <w:marRight w:val="0"/>
          <w:marTop w:val="0"/>
          <w:marBottom w:val="0"/>
          <w:divBdr>
            <w:top w:val="none" w:sz="0" w:space="0" w:color="auto"/>
            <w:left w:val="none" w:sz="0" w:space="0" w:color="auto"/>
            <w:bottom w:val="none" w:sz="0" w:space="0" w:color="auto"/>
            <w:right w:val="none" w:sz="0" w:space="0" w:color="auto"/>
          </w:divBdr>
        </w:div>
        <w:div w:id="754479588">
          <w:marLeft w:val="0"/>
          <w:marRight w:val="0"/>
          <w:marTop w:val="0"/>
          <w:marBottom w:val="0"/>
          <w:divBdr>
            <w:top w:val="none" w:sz="0" w:space="0" w:color="auto"/>
            <w:left w:val="none" w:sz="0" w:space="0" w:color="auto"/>
            <w:bottom w:val="none" w:sz="0" w:space="0" w:color="auto"/>
            <w:right w:val="none" w:sz="0" w:space="0" w:color="auto"/>
          </w:divBdr>
        </w:div>
        <w:div w:id="757599190">
          <w:marLeft w:val="0"/>
          <w:marRight w:val="0"/>
          <w:marTop w:val="0"/>
          <w:marBottom w:val="0"/>
          <w:divBdr>
            <w:top w:val="none" w:sz="0" w:space="0" w:color="auto"/>
            <w:left w:val="none" w:sz="0" w:space="0" w:color="auto"/>
            <w:bottom w:val="none" w:sz="0" w:space="0" w:color="auto"/>
            <w:right w:val="none" w:sz="0" w:space="0" w:color="auto"/>
          </w:divBdr>
        </w:div>
        <w:div w:id="760108289">
          <w:marLeft w:val="0"/>
          <w:marRight w:val="0"/>
          <w:marTop w:val="0"/>
          <w:marBottom w:val="0"/>
          <w:divBdr>
            <w:top w:val="none" w:sz="0" w:space="0" w:color="auto"/>
            <w:left w:val="none" w:sz="0" w:space="0" w:color="auto"/>
            <w:bottom w:val="none" w:sz="0" w:space="0" w:color="auto"/>
            <w:right w:val="none" w:sz="0" w:space="0" w:color="auto"/>
          </w:divBdr>
        </w:div>
        <w:div w:id="764612735">
          <w:marLeft w:val="0"/>
          <w:marRight w:val="0"/>
          <w:marTop w:val="0"/>
          <w:marBottom w:val="0"/>
          <w:divBdr>
            <w:top w:val="none" w:sz="0" w:space="0" w:color="auto"/>
            <w:left w:val="none" w:sz="0" w:space="0" w:color="auto"/>
            <w:bottom w:val="none" w:sz="0" w:space="0" w:color="auto"/>
            <w:right w:val="none" w:sz="0" w:space="0" w:color="auto"/>
          </w:divBdr>
        </w:div>
        <w:div w:id="776947931">
          <w:marLeft w:val="0"/>
          <w:marRight w:val="0"/>
          <w:marTop w:val="0"/>
          <w:marBottom w:val="0"/>
          <w:divBdr>
            <w:top w:val="none" w:sz="0" w:space="0" w:color="auto"/>
            <w:left w:val="none" w:sz="0" w:space="0" w:color="auto"/>
            <w:bottom w:val="none" w:sz="0" w:space="0" w:color="auto"/>
            <w:right w:val="none" w:sz="0" w:space="0" w:color="auto"/>
          </w:divBdr>
        </w:div>
        <w:div w:id="777145674">
          <w:marLeft w:val="0"/>
          <w:marRight w:val="0"/>
          <w:marTop w:val="0"/>
          <w:marBottom w:val="0"/>
          <w:divBdr>
            <w:top w:val="none" w:sz="0" w:space="0" w:color="auto"/>
            <w:left w:val="none" w:sz="0" w:space="0" w:color="auto"/>
            <w:bottom w:val="none" w:sz="0" w:space="0" w:color="auto"/>
            <w:right w:val="none" w:sz="0" w:space="0" w:color="auto"/>
          </w:divBdr>
        </w:div>
        <w:div w:id="781999652">
          <w:marLeft w:val="0"/>
          <w:marRight w:val="0"/>
          <w:marTop w:val="0"/>
          <w:marBottom w:val="0"/>
          <w:divBdr>
            <w:top w:val="none" w:sz="0" w:space="0" w:color="auto"/>
            <w:left w:val="none" w:sz="0" w:space="0" w:color="auto"/>
            <w:bottom w:val="none" w:sz="0" w:space="0" w:color="auto"/>
            <w:right w:val="none" w:sz="0" w:space="0" w:color="auto"/>
          </w:divBdr>
        </w:div>
        <w:div w:id="784888685">
          <w:marLeft w:val="0"/>
          <w:marRight w:val="0"/>
          <w:marTop w:val="0"/>
          <w:marBottom w:val="0"/>
          <w:divBdr>
            <w:top w:val="none" w:sz="0" w:space="0" w:color="auto"/>
            <w:left w:val="none" w:sz="0" w:space="0" w:color="auto"/>
            <w:bottom w:val="none" w:sz="0" w:space="0" w:color="auto"/>
            <w:right w:val="none" w:sz="0" w:space="0" w:color="auto"/>
          </w:divBdr>
        </w:div>
        <w:div w:id="788865255">
          <w:marLeft w:val="0"/>
          <w:marRight w:val="0"/>
          <w:marTop w:val="0"/>
          <w:marBottom w:val="0"/>
          <w:divBdr>
            <w:top w:val="none" w:sz="0" w:space="0" w:color="auto"/>
            <w:left w:val="none" w:sz="0" w:space="0" w:color="auto"/>
            <w:bottom w:val="none" w:sz="0" w:space="0" w:color="auto"/>
            <w:right w:val="none" w:sz="0" w:space="0" w:color="auto"/>
          </w:divBdr>
        </w:div>
        <w:div w:id="792676265">
          <w:marLeft w:val="0"/>
          <w:marRight w:val="0"/>
          <w:marTop w:val="0"/>
          <w:marBottom w:val="0"/>
          <w:divBdr>
            <w:top w:val="none" w:sz="0" w:space="0" w:color="auto"/>
            <w:left w:val="none" w:sz="0" w:space="0" w:color="auto"/>
            <w:bottom w:val="none" w:sz="0" w:space="0" w:color="auto"/>
            <w:right w:val="none" w:sz="0" w:space="0" w:color="auto"/>
          </w:divBdr>
        </w:div>
        <w:div w:id="793642992">
          <w:marLeft w:val="0"/>
          <w:marRight w:val="0"/>
          <w:marTop w:val="0"/>
          <w:marBottom w:val="0"/>
          <w:divBdr>
            <w:top w:val="none" w:sz="0" w:space="0" w:color="auto"/>
            <w:left w:val="none" w:sz="0" w:space="0" w:color="auto"/>
            <w:bottom w:val="none" w:sz="0" w:space="0" w:color="auto"/>
            <w:right w:val="none" w:sz="0" w:space="0" w:color="auto"/>
          </w:divBdr>
        </w:div>
        <w:div w:id="800196456">
          <w:marLeft w:val="0"/>
          <w:marRight w:val="0"/>
          <w:marTop w:val="0"/>
          <w:marBottom w:val="0"/>
          <w:divBdr>
            <w:top w:val="none" w:sz="0" w:space="0" w:color="auto"/>
            <w:left w:val="none" w:sz="0" w:space="0" w:color="auto"/>
            <w:bottom w:val="none" w:sz="0" w:space="0" w:color="auto"/>
            <w:right w:val="none" w:sz="0" w:space="0" w:color="auto"/>
          </w:divBdr>
        </w:div>
        <w:div w:id="800344461">
          <w:marLeft w:val="0"/>
          <w:marRight w:val="0"/>
          <w:marTop w:val="0"/>
          <w:marBottom w:val="0"/>
          <w:divBdr>
            <w:top w:val="none" w:sz="0" w:space="0" w:color="auto"/>
            <w:left w:val="none" w:sz="0" w:space="0" w:color="auto"/>
            <w:bottom w:val="none" w:sz="0" w:space="0" w:color="auto"/>
            <w:right w:val="none" w:sz="0" w:space="0" w:color="auto"/>
          </w:divBdr>
        </w:div>
        <w:div w:id="803813052">
          <w:marLeft w:val="0"/>
          <w:marRight w:val="0"/>
          <w:marTop w:val="0"/>
          <w:marBottom w:val="0"/>
          <w:divBdr>
            <w:top w:val="none" w:sz="0" w:space="0" w:color="auto"/>
            <w:left w:val="none" w:sz="0" w:space="0" w:color="auto"/>
            <w:bottom w:val="none" w:sz="0" w:space="0" w:color="auto"/>
            <w:right w:val="none" w:sz="0" w:space="0" w:color="auto"/>
          </w:divBdr>
        </w:div>
        <w:div w:id="809396371">
          <w:marLeft w:val="0"/>
          <w:marRight w:val="0"/>
          <w:marTop w:val="0"/>
          <w:marBottom w:val="0"/>
          <w:divBdr>
            <w:top w:val="none" w:sz="0" w:space="0" w:color="auto"/>
            <w:left w:val="none" w:sz="0" w:space="0" w:color="auto"/>
            <w:bottom w:val="none" w:sz="0" w:space="0" w:color="auto"/>
            <w:right w:val="none" w:sz="0" w:space="0" w:color="auto"/>
          </w:divBdr>
        </w:div>
        <w:div w:id="809515870">
          <w:marLeft w:val="0"/>
          <w:marRight w:val="0"/>
          <w:marTop w:val="0"/>
          <w:marBottom w:val="0"/>
          <w:divBdr>
            <w:top w:val="none" w:sz="0" w:space="0" w:color="auto"/>
            <w:left w:val="none" w:sz="0" w:space="0" w:color="auto"/>
            <w:bottom w:val="none" w:sz="0" w:space="0" w:color="auto"/>
            <w:right w:val="none" w:sz="0" w:space="0" w:color="auto"/>
          </w:divBdr>
        </w:div>
        <w:div w:id="813916547">
          <w:marLeft w:val="0"/>
          <w:marRight w:val="0"/>
          <w:marTop w:val="0"/>
          <w:marBottom w:val="0"/>
          <w:divBdr>
            <w:top w:val="none" w:sz="0" w:space="0" w:color="auto"/>
            <w:left w:val="none" w:sz="0" w:space="0" w:color="auto"/>
            <w:bottom w:val="none" w:sz="0" w:space="0" w:color="auto"/>
            <w:right w:val="none" w:sz="0" w:space="0" w:color="auto"/>
          </w:divBdr>
        </w:div>
        <w:div w:id="816148622">
          <w:marLeft w:val="0"/>
          <w:marRight w:val="0"/>
          <w:marTop w:val="0"/>
          <w:marBottom w:val="0"/>
          <w:divBdr>
            <w:top w:val="none" w:sz="0" w:space="0" w:color="auto"/>
            <w:left w:val="none" w:sz="0" w:space="0" w:color="auto"/>
            <w:bottom w:val="none" w:sz="0" w:space="0" w:color="auto"/>
            <w:right w:val="none" w:sz="0" w:space="0" w:color="auto"/>
          </w:divBdr>
        </w:div>
        <w:div w:id="827133156">
          <w:marLeft w:val="0"/>
          <w:marRight w:val="0"/>
          <w:marTop w:val="0"/>
          <w:marBottom w:val="0"/>
          <w:divBdr>
            <w:top w:val="none" w:sz="0" w:space="0" w:color="auto"/>
            <w:left w:val="none" w:sz="0" w:space="0" w:color="auto"/>
            <w:bottom w:val="none" w:sz="0" w:space="0" w:color="auto"/>
            <w:right w:val="none" w:sz="0" w:space="0" w:color="auto"/>
          </w:divBdr>
        </w:div>
        <w:div w:id="830293981">
          <w:marLeft w:val="0"/>
          <w:marRight w:val="0"/>
          <w:marTop w:val="0"/>
          <w:marBottom w:val="0"/>
          <w:divBdr>
            <w:top w:val="none" w:sz="0" w:space="0" w:color="auto"/>
            <w:left w:val="none" w:sz="0" w:space="0" w:color="auto"/>
            <w:bottom w:val="none" w:sz="0" w:space="0" w:color="auto"/>
            <w:right w:val="none" w:sz="0" w:space="0" w:color="auto"/>
          </w:divBdr>
        </w:div>
        <w:div w:id="835539441">
          <w:marLeft w:val="0"/>
          <w:marRight w:val="0"/>
          <w:marTop w:val="0"/>
          <w:marBottom w:val="0"/>
          <w:divBdr>
            <w:top w:val="none" w:sz="0" w:space="0" w:color="auto"/>
            <w:left w:val="none" w:sz="0" w:space="0" w:color="auto"/>
            <w:bottom w:val="none" w:sz="0" w:space="0" w:color="auto"/>
            <w:right w:val="none" w:sz="0" w:space="0" w:color="auto"/>
          </w:divBdr>
        </w:div>
        <w:div w:id="839276588">
          <w:marLeft w:val="0"/>
          <w:marRight w:val="0"/>
          <w:marTop w:val="0"/>
          <w:marBottom w:val="0"/>
          <w:divBdr>
            <w:top w:val="none" w:sz="0" w:space="0" w:color="auto"/>
            <w:left w:val="none" w:sz="0" w:space="0" w:color="auto"/>
            <w:bottom w:val="none" w:sz="0" w:space="0" w:color="auto"/>
            <w:right w:val="none" w:sz="0" w:space="0" w:color="auto"/>
          </w:divBdr>
        </w:div>
        <w:div w:id="851455383">
          <w:marLeft w:val="0"/>
          <w:marRight w:val="0"/>
          <w:marTop w:val="0"/>
          <w:marBottom w:val="0"/>
          <w:divBdr>
            <w:top w:val="none" w:sz="0" w:space="0" w:color="auto"/>
            <w:left w:val="none" w:sz="0" w:space="0" w:color="auto"/>
            <w:bottom w:val="none" w:sz="0" w:space="0" w:color="auto"/>
            <w:right w:val="none" w:sz="0" w:space="0" w:color="auto"/>
          </w:divBdr>
        </w:div>
        <w:div w:id="857276634">
          <w:marLeft w:val="0"/>
          <w:marRight w:val="0"/>
          <w:marTop w:val="0"/>
          <w:marBottom w:val="0"/>
          <w:divBdr>
            <w:top w:val="none" w:sz="0" w:space="0" w:color="auto"/>
            <w:left w:val="none" w:sz="0" w:space="0" w:color="auto"/>
            <w:bottom w:val="none" w:sz="0" w:space="0" w:color="auto"/>
            <w:right w:val="none" w:sz="0" w:space="0" w:color="auto"/>
          </w:divBdr>
        </w:div>
        <w:div w:id="862670060">
          <w:marLeft w:val="0"/>
          <w:marRight w:val="0"/>
          <w:marTop w:val="0"/>
          <w:marBottom w:val="0"/>
          <w:divBdr>
            <w:top w:val="none" w:sz="0" w:space="0" w:color="auto"/>
            <w:left w:val="none" w:sz="0" w:space="0" w:color="auto"/>
            <w:bottom w:val="none" w:sz="0" w:space="0" w:color="auto"/>
            <w:right w:val="none" w:sz="0" w:space="0" w:color="auto"/>
          </w:divBdr>
        </w:div>
        <w:div w:id="866452309">
          <w:marLeft w:val="0"/>
          <w:marRight w:val="0"/>
          <w:marTop w:val="0"/>
          <w:marBottom w:val="0"/>
          <w:divBdr>
            <w:top w:val="none" w:sz="0" w:space="0" w:color="auto"/>
            <w:left w:val="none" w:sz="0" w:space="0" w:color="auto"/>
            <w:bottom w:val="none" w:sz="0" w:space="0" w:color="auto"/>
            <w:right w:val="none" w:sz="0" w:space="0" w:color="auto"/>
          </w:divBdr>
        </w:div>
        <w:div w:id="876506000">
          <w:marLeft w:val="0"/>
          <w:marRight w:val="0"/>
          <w:marTop w:val="0"/>
          <w:marBottom w:val="0"/>
          <w:divBdr>
            <w:top w:val="none" w:sz="0" w:space="0" w:color="auto"/>
            <w:left w:val="none" w:sz="0" w:space="0" w:color="auto"/>
            <w:bottom w:val="none" w:sz="0" w:space="0" w:color="auto"/>
            <w:right w:val="none" w:sz="0" w:space="0" w:color="auto"/>
          </w:divBdr>
        </w:div>
        <w:div w:id="877934045">
          <w:marLeft w:val="0"/>
          <w:marRight w:val="0"/>
          <w:marTop w:val="0"/>
          <w:marBottom w:val="0"/>
          <w:divBdr>
            <w:top w:val="none" w:sz="0" w:space="0" w:color="auto"/>
            <w:left w:val="none" w:sz="0" w:space="0" w:color="auto"/>
            <w:bottom w:val="none" w:sz="0" w:space="0" w:color="auto"/>
            <w:right w:val="none" w:sz="0" w:space="0" w:color="auto"/>
          </w:divBdr>
        </w:div>
        <w:div w:id="886792926">
          <w:marLeft w:val="0"/>
          <w:marRight w:val="0"/>
          <w:marTop w:val="0"/>
          <w:marBottom w:val="0"/>
          <w:divBdr>
            <w:top w:val="none" w:sz="0" w:space="0" w:color="auto"/>
            <w:left w:val="none" w:sz="0" w:space="0" w:color="auto"/>
            <w:bottom w:val="none" w:sz="0" w:space="0" w:color="auto"/>
            <w:right w:val="none" w:sz="0" w:space="0" w:color="auto"/>
          </w:divBdr>
        </w:div>
        <w:div w:id="890993372">
          <w:marLeft w:val="0"/>
          <w:marRight w:val="0"/>
          <w:marTop w:val="0"/>
          <w:marBottom w:val="0"/>
          <w:divBdr>
            <w:top w:val="none" w:sz="0" w:space="0" w:color="auto"/>
            <w:left w:val="none" w:sz="0" w:space="0" w:color="auto"/>
            <w:bottom w:val="none" w:sz="0" w:space="0" w:color="auto"/>
            <w:right w:val="none" w:sz="0" w:space="0" w:color="auto"/>
          </w:divBdr>
        </w:div>
        <w:div w:id="895899839">
          <w:marLeft w:val="0"/>
          <w:marRight w:val="0"/>
          <w:marTop w:val="0"/>
          <w:marBottom w:val="0"/>
          <w:divBdr>
            <w:top w:val="none" w:sz="0" w:space="0" w:color="auto"/>
            <w:left w:val="none" w:sz="0" w:space="0" w:color="auto"/>
            <w:bottom w:val="none" w:sz="0" w:space="0" w:color="auto"/>
            <w:right w:val="none" w:sz="0" w:space="0" w:color="auto"/>
          </w:divBdr>
        </w:div>
        <w:div w:id="899513561">
          <w:marLeft w:val="0"/>
          <w:marRight w:val="0"/>
          <w:marTop w:val="0"/>
          <w:marBottom w:val="0"/>
          <w:divBdr>
            <w:top w:val="none" w:sz="0" w:space="0" w:color="auto"/>
            <w:left w:val="none" w:sz="0" w:space="0" w:color="auto"/>
            <w:bottom w:val="none" w:sz="0" w:space="0" w:color="auto"/>
            <w:right w:val="none" w:sz="0" w:space="0" w:color="auto"/>
          </w:divBdr>
        </w:div>
        <w:div w:id="900989745">
          <w:marLeft w:val="0"/>
          <w:marRight w:val="0"/>
          <w:marTop w:val="0"/>
          <w:marBottom w:val="0"/>
          <w:divBdr>
            <w:top w:val="none" w:sz="0" w:space="0" w:color="auto"/>
            <w:left w:val="none" w:sz="0" w:space="0" w:color="auto"/>
            <w:bottom w:val="none" w:sz="0" w:space="0" w:color="auto"/>
            <w:right w:val="none" w:sz="0" w:space="0" w:color="auto"/>
          </w:divBdr>
        </w:div>
        <w:div w:id="903493076">
          <w:marLeft w:val="0"/>
          <w:marRight w:val="0"/>
          <w:marTop w:val="0"/>
          <w:marBottom w:val="0"/>
          <w:divBdr>
            <w:top w:val="none" w:sz="0" w:space="0" w:color="auto"/>
            <w:left w:val="none" w:sz="0" w:space="0" w:color="auto"/>
            <w:bottom w:val="none" w:sz="0" w:space="0" w:color="auto"/>
            <w:right w:val="none" w:sz="0" w:space="0" w:color="auto"/>
          </w:divBdr>
        </w:div>
        <w:div w:id="904797398">
          <w:marLeft w:val="0"/>
          <w:marRight w:val="0"/>
          <w:marTop w:val="0"/>
          <w:marBottom w:val="0"/>
          <w:divBdr>
            <w:top w:val="none" w:sz="0" w:space="0" w:color="auto"/>
            <w:left w:val="none" w:sz="0" w:space="0" w:color="auto"/>
            <w:bottom w:val="none" w:sz="0" w:space="0" w:color="auto"/>
            <w:right w:val="none" w:sz="0" w:space="0" w:color="auto"/>
          </w:divBdr>
        </w:div>
        <w:div w:id="908618565">
          <w:marLeft w:val="0"/>
          <w:marRight w:val="0"/>
          <w:marTop w:val="0"/>
          <w:marBottom w:val="0"/>
          <w:divBdr>
            <w:top w:val="none" w:sz="0" w:space="0" w:color="auto"/>
            <w:left w:val="none" w:sz="0" w:space="0" w:color="auto"/>
            <w:bottom w:val="none" w:sz="0" w:space="0" w:color="auto"/>
            <w:right w:val="none" w:sz="0" w:space="0" w:color="auto"/>
          </w:divBdr>
        </w:div>
        <w:div w:id="916019516">
          <w:marLeft w:val="0"/>
          <w:marRight w:val="0"/>
          <w:marTop w:val="0"/>
          <w:marBottom w:val="0"/>
          <w:divBdr>
            <w:top w:val="none" w:sz="0" w:space="0" w:color="auto"/>
            <w:left w:val="none" w:sz="0" w:space="0" w:color="auto"/>
            <w:bottom w:val="none" w:sz="0" w:space="0" w:color="auto"/>
            <w:right w:val="none" w:sz="0" w:space="0" w:color="auto"/>
          </w:divBdr>
        </w:div>
        <w:div w:id="924800354">
          <w:marLeft w:val="0"/>
          <w:marRight w:val="0"/>
          <w:marTop w:val="0"/>
          <w:marBottom w:val="0"/>
          <w:divBdr>
            <w:top w:val="none" w:sz="0" w:space="0" w:color="auto"/>
            <w:left w:val="none" w:sz="0" w:space="0" w:color="auto"/>
            <w:bottom w:val="none" w:sz="0" w:space="0" w:color="auto"/>
            <w:right w:val="none" w:sz="0" w:space="0" w:color="auto"/>
          </w:divBdr>
        </w:div>
        <w:div w:id="929119380">
          <w:marLeft w:val="0"/>
          <w:marRight w:val="0"/>
          <w:marTop w:val="0"/>
          <w:marBottom w:val="0"/>
          <w:divBdr>
            <w:top w:val="none" w:sz="0" w:space="0" w:color="auto"/>
            <w:left w:val="none" w:sz="0" w:space="0" w:color="auto"/>
            <w:bottom w:val="none" w:sz="0" w:space="0" w:color="auto"/>
            <w:right w:val="none" w:sz="0" w:space="0" w:color="auto"/>
          </w:divBdr>
        </w:div>
        <w:div w:id="942304073">
          <w:marLeft w:val="0"/>
          <w:marRight w:val="0"/>
          <w:marTop w:val="0"/>
          <w:marBottom w:val="0"/>
          <w:divBdr>
            <w:top w:val="none" w:sz="0" w:space="0" w:color="auto"/>
            <w:left w:val="none" w:sz="0" w:space="0" w:color="auto"/>
            <w:bottom w:val="none" w:sz="0" w:space="0" w:color="auto"/>
            <w:right w:val="none" w:sz="0" w:space="0" w:color="auto"/>
          </w:divBdr>
        </w:div>
        <w:div w:id="953486735">
          <w:marLeft w:val="0"/>
          <w:marRight w:val="0"/>
          <w:marTop w:val="0"/>
          <w:marBottom w:val="0"/>
          <w:divBdr>
            <w:top w:val="none" w:sz="0" w:space="0" w:color="auto"/>
            <w:left w:val="none" w:sz="0" w:space="0" w:color="auto"/>
            <w:bottom w:val="none" w:sz="0" w:space="0" w:color="auto"/>
            <w:right w:val="none" w:sz="0" w:space="0" w:color="auto"/>
          </w:divBdr>
        </w:div>
        <w:div w:id="957301525">
          <w:marLeft w:val="0"/>
          <w:marRight w:val="0"/>
          <w:marTop w:val="0"/>
          <w:marBottom w:val="0"/>
          <w:divBdr>
            <w:top w:val="none" w:sz="0" w:space="0" w:color="auto"/>
            <w:left w:val="none" w:sz="0" w:space="0" w:color="auto"/>
            <w:bottom w:val="none" w:sz="0" w:space="0" w:color="auto"/>
            <w:right w:val="none" w:sz="0" w:space="0" w:color="auto"/>
          </w:divBdr>
        </w:div>
        <w:div w:id="958530895">
          <w:marLeft w:val="0"/>
          <w:marRight w:val="0"/>
          <w:marTop w:val="0"/>
          <w:marBottom w:val="0"/>
          <w:divBdr>
            <w:top w:val="none" w:sz="0" w:space="0" w:color="auto"/>
            <w:left w:val="none" w:sz="0" w:space="0" w:color="auto"/>
            <w:bottom w:val="none" w:sz="0" w:space="0" w:color="auto"/>
            <w:right w:val="none" w:sz="0" w:space="0" w:color="auto"/>
          </w:divBdr>
        </w:div>
        <w:div w:id="969437051">
          <w:marLeft w:val="0"/>
          <w:marRight w:val="0"/>
          <w:marTop w:val="0"/>
          <w:marBottom w:val="0"/>
          <w:divBdr>
            <w:top w:val="none" w:sz="0" w:space="0" w:color="auto"/>
            <w:left w:val="none" w:sz="0" w:space="0" w:color="auto"/>
            <w:bottom w:val="none" w:sz="0" w:space="0" w:color="auto"/>
            <w:right w:val="none" w:sz="0" w:space="0" w:color="auto"/>
          </w:divBdr>
        </w:div>
        <w:div w:id="972446617">
          <w:marLeft w:val="0"/>
          <w:marRight w:val="0"/>
          <w:marTop w:val="0"/>
          <w:marBottom w:val="0"/>
          <w:divBdr>
            <w:top w:val="none" w:sz="0" w:space="0" w:color="auto"/>
            <w:left w:val="none" w:sz="0" w:space="0" w:color="auto"/>
            <w:bottom w:val="none" w:sz="0" w:space="0" w:color="auto"/>
            <w:right w:val="none" w:sz="0" w:space="0" w:color="auto"/>
          </w:divBdr>
        </w:div>
        <w:div w:id="974414864">
          <w:marLeft w:val="0"/>
          <w:marRight w:val="0"/>
          <w:marTop w:val="0"/>
          <w:marBottom w:val="0"/>
          <w:divBdr>
            <w:top w:val="none" w:sz="0" w:space="0" w:color="auto"/>
            <w:left w:val="none" w:sz="0" w:space="0" w:color="auto"/>
            <w:bottom w:val="none" w:sz="0" w:space="0" w:color="auto"/>
            <w:right w:val="none" w:sz="0" w:space="0" w:color="auto"/>
          </w:divBdr>
        </w:div>
        <w:div w:id="976640099">
          <w:marLeft w:val="0"/>
          <w:marRight w:val="0"/>
          <w:marTop w:val="0"/>
          <w:marBottom w:val="0"/>
          <w:divBdr>
            <w:top w:val="none" w:sz="0" w:space="0" w:color="auto"/>
            <w:left w:val="none" w:sz="0" w:space="0" w:color="auto"/>
            <w:bottom w:val="none" w:sz="0" w:space="0" w:color="auto"/>
            <w:right w:val="none" w:sz="0" w:space="0" w:color="auto"/>
          </w:divBdr>
        </w:div>
        <w:div w:id="979773642">
          <w:marLeft w:val="0"/>
          <w:marRight w:val="0"/>
          <w:marTop w:val="0"/>
          <w:marBottom w:val="0"/>
          <w:divBdr>
            <w:top w:val="none" w:sz="0" w:space="0" w:color="auto"/>
            <w:left w:val="none" w:sz="0" w:space="0" w:color="auto"/>
            <w:bottom w:val="none" w:sz="0" w:space="0" w:color="auto"/>
            <w:right w:val="none" w:sz="0" w:space="0" w:color="auto"/>
          </w:divBdr>
        </w:div>
        <w:div w:id="981347042">
          <w:marLeft w:val="0"/>
          <w:marRight w:val="0"/>
          <w:marTop w:val="0"/>
          <w:marBottom w:val="0"/>
          <w:divBdr>
            <w:top w:val="none" w:sz="0" w:space="0" w:color="auto"/>
            <w:left w:val="none" w:sz="0" w:space="0" w:color="auto"/>
            <w:bottom w:val="none" w:sz="0" w:space="0" w:color="auto"/>
            <w:right w:val="none" w:sz="0" w:space="0" w:color="auto"/>
          </w:divBdr>
        </w:div>
        <w:div w:id="994378384">
          <w:marLeft w:val="0"/>
          <w:marRight w:val="0"/>
          <w:marTop w:val="0"/>
          <w:marBottom w:val="0"/>
          <w:divBdr>
            <w:top w:val="none" w:sz="0" w:space="0" w:color="auto"/>
            <w:left w:val="none" w:sz="0" w:space="0" w:color="auto"/>
            <w:bottom w:val="none" w:sz="0" w:space="0" w:color="auto"/>
            <w:right w:val="none" w:sz="0" w:space="0" w:color="auto"/>
          </w:divBdr>
        </w:div>
        <w:div w:id="997029647">
          <w:marLeft w:val="0"/>
          <w:marRight w:val="0"/>
          <w:marTop w:val="0"/>
          <w:marBottom w:val="0"/>
          <w:divBdr>
            <w:top w:val="none" w:sz="0" w:space="0" w:color="auto"/>
            <w:left w:val="none" w:sz="0" w:space="0" w:color="auto"/>
            <w:bottom w:val="none" w:sz="0" w:space="0" w:color="auto"/>
            <w:right w:val="none" w:sz="0" w:space="0" w:color="auto"/>
          </w:divBdr>
        </w:div>
        <w:div w:id="997148218">
          <w:marLeft w:val="0"/>
          <w:marRight w:val="0"/>
          <w:marTop w:val="0"/>
          <w:marBottom w:val="0"/>
          <w:divBdr>
            <w:top w:val="none" w:sz="0" w:space="0" w:color="auto"/>
            <w:left w:val="none" w:sz="0" w:space="0" w:color="auto"/>
            <w:bottom w:val="none" w:sz="0" w:space="0" w:color="auto"/>
            <w:right w:val="none" w:sz="0" w:space="0" w:color="auto"/>
          </w:divBdr>
        </w:div>
        <w:div w:id="999427796">
          <w:marLeft w:val="0"/>
          <w:marRight w:val="0"/>
          <w:marTop w:val="0"/>
          <w:marBottom w:val="0"/>
          <w:divBdr>
            <w:top w:val="none" w:sz="0" w:space="0" w:color="auto"/>
            <w:left w:val="none" w:sz="0" w:space="0" w:color="auto"/>
            <w:bottom w:val="none" w:sz="0" w:space="0" w:color="auto"/>
            <w:right w:val="none" w:sz="0" w:space="0" w:color="auto"/>
          </w:divBdr>
        </w:div>
        <w:div w:id="1004282433">
          <w:marLeft w:val="0"/>
          <w:marRight w:val="0"/>
          <w:marTop w:val="0"/>
          <w:marBottom w:val="0"/>
          <w:divBdr>
            <w:top w:val="none" w:sz="0" w:space="0" w:color="auto"/>
            <w:left w:val="none" w:sz="0" w:space="0" w:color="auto"/>
            <w:bottom w:val="none" w:sz="0" w:space="0" w:color="auto"/>
            <w:right w:val="none" w:sz="0" w:space="0" w:color="auto"/>
          </w:divBdr>
        </w:div>
        <w:div w:id="1004673582">
          <w:marLeft w:val="0"/>
          <w:marRight w:val="0"/>
          <w:marTop w:val="0"/>
          <w:marBottom w:val="0"/>
          <w:divBdr>
            <w:top w:val="none" w:sz="0" w:space="0" w:color="auto"/>
            <w:left w:val="none" w:sz="0" w:space="0" w:color="auto"/>
            <w:bottom w:val="none" w:sz="0" w:space="0" w:color="auto"/>
            <w:right w:val="none" w:sz="0" w:space="0" w:color="auto"/>
          </w:divBdr>
        </w:div>
        <w:div w:id="1005131487">
          <w:marLeft w:val="0"/>
          <w:marRight w:val="0"/>
          <w:marTop w:val="0"/>
          <w:marBottom w:val="0"/>
          <w:divBdr>
            <w:top w:val="none" w:sz="0" w:space="0" w:color="auto"/>
            <w:left w:val="none" w:sz="0" w:space="0" w:color="auto"/>
            <w:bottom w:val="none" w:sz="0" w:space="0" w:color="auto"/>
            <w:right w:val="none" w:sz="0" w:space="0" w:color="auto"/>
          </w:divBdr>
        </w:div>
        <w:div w:id="1006175986">
          <w:marLeft w:val="0"/>
          <w:marRight w:val="0"/>
          <w:marTop w:val="0"/>
          <w:marBottom w:val="0"/>
          <w:divBdr>
            <w:top w:val="none" w:sz="0" w:space="0" w:color="auto"/>
            <w:left w:val="none" w:sz="0" w:space="0" w:color="auto"/>
            <w:bottom w:val="none" w:sz="0" w:space="0" w:color="auto"/>
            <w:right w:val="none" w:sz="0" w:space="0" w:color="auto"/>
          </w:divBdr>
        </w:div>
        <w:div w:id="1026367601">
          <w:marLeft w:val="0"/>
          <w:marRight w:val="0"/>
          <w:marTop w:val="0"/>
          <w:marBottom w:val="0"/>
          <w:divBdr>
            <w:top w:val="none" w:sz="0" w:space="0" w:color="auto"/>
            <w:left w:val="none" w:sz="0" w:space="0" w:color="auto"/>
            <w:bottom w:val="none" w:sz="0" w:space="0" w:color="auto"/>
            <w:right w:val="none" w:sz="0" w:space="0" w:color="auto"/>
          </w:divBdr>
        </w:div>
        <w:div w:id="1033966277">
          <w:marLeft w:val="0"/>
          <w:marRight w:val="0"/>
          <w:marTop w:val="0"/>
          <w:marBottom w:val="0"/>
          <w:divBdr>
            <w:top w:val="none" w:sz="0" w:space="0" w:color="auto"/>
            <w:left w:val="none" w:sz="0" w:space="0" w:color="auto"/>
            <w:bottom w:val="none" w:sz="0" w:space="0" w:color="auto"/>
            <w:right w:val="none" w:sz="0" w:space="0" w:color="auto"/>
          </w:divBdr>
        </w:div>
        <w:div w:id="1037580197">
          <w:marLeft w:val="0"/>
          <w:marRight w:val="0"/>
          <w:marTop w:val="0"/>
          <w:marBottom w:val="0"/>
          <w:divBdr>
            <w:top w:val="none" w:sz="0" w:space="0" w:color="auto"/>
            <w:left w:val="none" w:sz="0" w:space="0" w:color="auto"/>
            <w:bottom w:val="none" w:sz="0" w:space="0" w:color="auto"/>
            <w:right w:val="none" w:sz="0" w:space="0" w:color="auto"/>
          </w:divBdr>
        </w:div>
        <w:div w:id="1048648659">
          <w:marLeft w:val="0"/>
          <w:marRight w:val="0"/>
          <w:marTop w:val="0"/>
          <w:marBottom w:val="0"/>
          <w:divBdr>
            <w:top w:val="none" w:sz="0" w:space="0" w:color="auto"/>
            <w:left w:val="none" w:sz="0" w:space="0" w:color="auto"/>
            <w:bottom w:val="none" w:sz="0" w:space="0" w:color="auto"/>
            <w:right w:val="none" w:sz="0" w:space="0" w:color="auto"/>
          </w:divBdr>
        </w:div>
        <w:div w:id="1067217736">
          <w:marLeft w:val="0"/>
          <w:marRight w:val="0"/>
          <w:marTop w:val="0"/>
          <w:marBottom w:val="0"/>
          <w:divBdr>
            <w:top w:val="none" w:sz="0" w:space="0" w:color="auto"/>
            <w:left w:val="none" w:sz="0" w:space="0" w:color="auto"/>
            <w:bottom w:val="none" w:sz="0" w:space="0" w:color="auto"/>
            <w:right w:val="none" w:sz="0" w:space="0" w:color="auto"/>
          </w:divBdr>
        </w:div>
        <w:div w:id="1074353496">
          <w:marLeft w:val="0"/>
          <w:marRight w:val="0"/>
          <w:marTop w:val="0"/>
          <w:marBottom w:val="0"/>
          <w:divBdr>
            <w:top w:val="none" w:sz="0" w:space="0" w:color="auto"/>
            <w:left w:val="none" w:sz="0" w:space="0" w:color="auto"/>
            <w:bottom w:val="none" w:sz="0" w:space="0" w:color="auto"/>
            <w:right w:val="none" w:sz="0" w:space="0" w:color="auto"/>
          </w:divBdr>
        </w:div>
        <w:div w:id="1078862016">
          <w:marLeft w:val="0"/>
          <w:marRight w:val="0"/>
          <w:marTop w:val="0"/>
          <w:marBottom w:val="0"/>
          <w:divBdr>
            <w:top w:val="none" w:sz="0" w:space="0" w:color="auto"/>
            <w:left w:val="none" w:sz="0" w:space="0" w:color="auto"/>
            <w:bottom w:val="none" w:sz="0" w:space="0" w:color="auto"/>
            <w:right w:val="none" w:sz="0" w:space="0" w:color="auto"/>
          </w:divBdr>
        </w:div>
        <w:div w:id="1089548779">
          <w:marLeft w:val="0"/>
          <w:marRight w:val="0"/>
          <w:marTop w:val="0"/>
          <w:marBottom w:val="0"/>
          <w:divBdr>
            <w:top w:val="none" w:sz="0" w:space="0" w:color="auto"/>
            <w:left w:val="none" w:sz="0" w:space="0" w:color="auto"/>
            <w:bottom w:val="none" w:sz="0" w:space="0" w:color="auto"/>
            <w:right w:val="none" w:sz="0" w:space="0" w:color="auto"/>
          </w:divBdr>
        </w:div>
        <w:div w:id="1091047842">
          <w:marLeft w:val="0"/>
          <w:marRight w:val="0"/>
          <w:marTop w:val="0"/>
          <w:marBottom w:val="0"/>
          <w:divBdr>
            <w:top w:val="none" w:sz="0" w:space="0" w:color="auto"/>
            <w:left w:val="none" w:sz="0" w:space="0" w:color="auto"/>
            <w:bottom w:val="none" w:sz="0" w:space="0" w:color="auto"/>
            <w:right w:val="none" w:sz="0" w:space="0" w:color="auto"/>
          </w:divBdr>
        </w:div>
        <w:div w:id="1095980430">
          <w:marLeft w:val="0"/>
          <w:marRight w:val="0"/>
          <w:marTop w:val="0"/>
          <w:marBottom w:val="0"/>
          <w:divBdr>
            <w:top w:val="none" w:sz="0" w:space="0" w:color="auto"/>
            <w:left w:val="none" w:sz="0" w:space="0" w:color="auto"/>
            <w:bottom w:val="none" w:sz="0" w:space="0" w:color="auto"/>
            <w:right w:val="none" w:sz="0" w:space="0" w:color="auto"/>
          </w:divBdr>
        </w:div>
        <w:div w:id="1096249565">
          <w:marLeft w:val="0"/>
          <w:marRight w:val="0"/>
          <w:marTop w:val="0"/>
          <w:marBottom w:val="0"/>
          <w:divBdr>
            <w:top w:val="none" w:sz="0" w:space="0" w:color="auto"/>
            <w:left w:val="none" w:sz="0" w:space="0" w:color="auto"/>
            <w:bottom w:val="none" w:sz="0" w:space="0" w:color="auto"/>
            <w:right w:val="none" w:sz="0" w:space="0" w:color="auto"/>
          </w:divBdr>
        </w:div>
        <w:div w:id="1110392483">
          <w:marLeft w:val="0"/>
          <w:marRight w:val="0"/>
          <w:marTop w:val="0"/>
          <w:marBottom w:val="0"/>
          <w:divBdr>
            <w:top w:val="none" w:sz="0" w:space="0" w:color="auto"/>
            <w:left w:val="none" w:sz="0" w:space="0" w:color="auto"/>
            <w:bottom w:val="none" w:sz="0" w:space="0" w:color="auto"/>
            <w:right w:val="none" w:sz="0" w:space="0" w:color="auto"/>
          </w:divBdr>
        </w:div>
        <w:div w:id="1112287563">
          <w:marLeft w:val="0"/>
          <w:marRight w:val="0"/>
          <w:marTop w:val="0"/>
          <w:marBottom w:val="0"/>
          <w:divBdr>
            <w:top w:val="none" w:sz="0" w:space="0" w:color="auto"/>
            <w:left w:val="none" w:sz="0" w:space="0" w:color="auto"/>
            <w:bottom w:val="none" w:sz="0" w:space="0" w:color="auto"/>
            <w:right w:val="none" w:sz="0" w:space="0" w:color="auto"/>
          </w:divBdr>
        </w:div>
        <w:div w:id="1117599656">
          <w:marLeft w:val="0"/>
          <w:marRight w:val="0"/>
          <w:marTop w:val="0"/>
          <w:marBottom w:val="0"/>
          <w:divBdr>
            <w:top w:val="none" w:sz="0" w:space="0" w:color="auto"/>
            <w:left w:val="none" w:sz="0" w:space="0" w:color="auto"/>
            <w:bottom w:val="none" w:sz="0" w:space="0" w:color="auto"/>
            <w:right w:val="none" w:sz="0" w:space="0" w:color="auto"/>
          </w:divBdr>
        </w:div>
        <w:div w:id="1119957835">
          <w:marLeft w:val="0"/>
          <w:marRight w:val="0"/>
          <w:marTop w:val="0"/>
          <w:marBottom w:val="0"/>
          <w:divBdr>
            <w:top w:val="none" w:sz="0" w:space="0" w:color="auto"/>
            <w:left w:val="none" w:sz="0" w:space="0" w:color="auto"/>
            <w:bottom w:val="none" w:sz="0" w:space="0" w:color="auto"/>
            <w:right w:val="none" w:sz="0" w:space="0" w:color="auto"/>
          </w:divBdr>
        </w:div>
        <w:div w:id="1128233123">
          <w:marLeft w:val="0"/>
          <w:marRight w:val="0"/>
          <w:marTop w:val="0"/>
          <w:marBottom w:val="0"/>
          <w:divBdr>
            <w:top w:val="none" w:sz="0" w:space="0" w:color="auto"/>
            <w:left w:val="none" w:sz="0" w:space="0" w:color="auto"/>
            <w:bottom w:val="none" w:sz="0" w:space="0" w:color="auto"/>
            <w:right w:val="none" w:sz="0" w:space="0" w:color="auto"/>
          </w:divBdr>
        </w:div>
        <w:div w:id="1129935215">
          <w:marLeft w:val="0"/>
          <w:marRight w:val="0"/>
          <w:marTop w:val="0"/>
          <w:marBottom w:val="0"/>
          <w:divBdr>
            <w:top w:val="none" w:sz="0" w:space="0" w:color="auto"/>
            <w:left w:val="none" w:sz="0" w:space="0" w:color="auto"/>
            <w:bottom w:val="none" w:sz="0" w:space="0" w:color="auto"/>
            <w:right w:val="none" w:sz="0" w:space="0" w:color="auto"/>
          </w:divBdr>
        </w:div>
        <w:div w:id="1133644916">
          <w:marLeft w:val="0"/>
          <w:marRight w:val="0"/>
          <w:marTop w:val="0"/>
          <w:marBottom w:val="0"/>
          <w:divBdr>
            <w:top w:val="none" w:sz="0" w:space="0" w:color="auto"/>
            <w:left w:val="none" w:sz="0" w:space="0" w:color="auto"/>
            <w:bottom w:val="none" w:sz="0" w:space="0" w:color="auto"/>
            <w:right w:val="none" w:sz="0" w:space="0" w:color="auto"/>
          </w:divBdr>
        </w:div>
        <w:div w:id="1159685845">
          <w:marLeft w:val="0"/>
          <w:marRight w:val="0"/>
          <w:marTop w:val="0"/>
          <w:marBottom w:val="0"/>
          <w:divBdr>
            <w:top w:val="none" w:sz="0" w:space="0" w:color="auto"/>
            <w:left w:val="none" w:sz="0" w:space="0" w:color="auto"/>
            <w:bottom w:val="none" w:sz="0" w:space="0" w:color="auto"/>
            <w:right w:val="none" w:sz="0" w:space="0" w:color="auto"/>
          </w:divBdr>
        </w:div>
        <w:div w:id="1159928487">
          <w:marLeft w:val="0"/>
          <w:marRight w:val="0"/>
          <w:marTop w:val="0"/>
          <w:marBottom w:val="0"/>
          <w:divBdr>
            <w:top w:val="none" w:sz="0" w:space="0" w:color="auto"/>
            <w:left w:val="none" w:sz="0" w:space="0" w:color="auto"/>
            <w:bottom w:val="none" w:sz="0" w:space="0" w:color="auto"/>
            <w:right w:val="none" w:sz="0" w:space="0" w:color="auto"/>
          </w:divBdr>
        </w:div>
        <w:div w:id="1161652249">
          <w:marLeft w:val="0"/>
          <w:marRight w:val="0"/>
          <w:marTop w:val="0"/>
          <w:marBottom w:val="0"/>
          <w:divBdr>
            <w:top w:val="none" w:sz="0" w:space="0" w:color="auto"/>
            <w:left w:val="none" w:sz="0" w:space="0" w:color="auto"/>
            <w:bottom w:val="none" w:sz="0" w:space="0" w:color="auto"/>
            <w:right w:val="none" w:sz="0" w:space="0" w:color="auto"/>
          </w:divBdr>
        </w:div>
        <w:div w:id="1164012281">
          <w:marLeft w:val="0"/>
          <w:marRight w:val="0"/>
          <w:marTop w:val="0"/>
          <w:marBottom w:val="0"/>
          <w:divBdr>
            <w:top w:val="none" w:sz="0" w:space="0" w:color="auto"/>
            <w:left w:val="none" w:sz="0" w:space="0" w:color="auto"/>
            <w:bottom w:val="none" w:sz="0" w:space="0" w:color="auto"/>
            <w:right w:val="none" w:sz="0" w:space="0" w:color="auto"/>
          </w:divBdr>
        </w:div>
        <w:div w:id="1164932917">
          <w:marLeft w:val="0"/>
          <w:marRight w:val="0"/>
          <w:marTop w:val="0"/>
          <w:marBottom w:val="0"/>
          <w:divBdr>
            <w:top w:val="none" w:sz="0" w:space="0" w:color="auto"/>
            <w:left w:val="none" w:sz="0" w:space="0" w:color="auto"/>
            <w:bottom w:val="none" w:sz="0" w:space="0" w:color="auto"/>
            <w:right w:val="none" w:sz="0" w:space="0" w:color="auto"/>
          </w:divBdr>
        </w:div>
        <w:div w:id="1168902166">
          <w:marLeft w:val="0"/>
          <w:marRight w:val="0"/>
          <w:marTop w:val="0"/>
          <w:marBottom w:val="0"/>
          <w:divBdr>
            <w:top w:val="none" w:sz="0" w:space="0" w:color="auto"/>
            <w:left w:val="none" w:sz="0" w:space="0" w:color="auto"/>
            <w:bottom w:val="none" w:sz="0" w:space="0" w:color="auto"/>
            <w:right w:val="none" w:sz="0" w:space="0" w:color="auto"/>
          </w:divBdr>
        </w:div>
        <w:div w:id="1199051293">
          <w:marLeft w:val="0"/>
          <w:marRight w:val="0"/>
          <w:marTop w:val="0"/>
          <w:marBottom w:val="0"/>
          <w:divBdr>
            <w:top w:val="none" w:sz="0" w:space="0" w:color="auto"/>
            <w:left w:val="none" w:sz="0" w:space="0" w:color="auto"/>
            <w:bottom w:val="none" w:sz="0" w:space="0" w:color="auto"/>
            <w:right w:val="none" w:sz="0" w:space="0" w:color="auto"/>
          </w:divBdr>
        </w:div>
        <w:div w:id="1220483197">
          <w:marLeft w:val="0"/>
          <w:marRight w:val="0"/>
          <w:marTop w:val="0"/>
          <w:marBottom w:val="0"/>
          <w:divBdr>
            <w:top w:val="none" w:sz="0" w:space="0" w:color="auto"/>
            <w:left w:val="none" w:sz="0" w:space="0" w:color="auto"/>
            <w:bottom w:val="none" w:sz="0" w:space="0" w:color="auto"/>
            <w:right w:val="none" w:sz="0" w:space="0" w:color="auto"/>
          </w:divBdr>
        </w:div>
        <w:div w:id="1236669960">
          <w:marLeft w:val="0"/>
          <w:marRight w:val="0"/>
          <w:marTop w:val="0"/>
          <w:marBottom w:val="0"/>
          <w:divBdr>
            <w:top w:val="none" w:sz="0" w:space="0" w:color="auto"/>
            <w:left w:val="none" w:sz="0" w:space="0" w:color="auto"/>
            <w:bottom w:val="none" w:sz="0" w:space="0" w:color="auto"/>
            <w:right w:val="none" w:sz="0" w:space="0" w:color="auto"/>
          </w:divBdr>
        </w:div>
        <w:div w:id="1237057912">
          <w:marLeft w:val="0"/>
          <w:marRight w:val="0"/>
          <w:marTop w:val="0"/>
          <w:marBottom w:val="0"/>
          <w:divBdr>
            <w:top w:val="none" w:sz="0" w:space="0" w:color="auto"/>
            <w:left w:val="none" w:sz="0" w:space="0" w:color="auto"/>
            <w:bottom w:val="none" w:sz="0" w:space="0" w:color="auto"/>
            <w:right w:val="none" w:sz="0" w:space="0" w:color="auto"/>
          </w:divBdr>
        </w:div>
        <w:div w:id="1240212419">
          <w:marLeft w:val="0"/>
          <w:marRight w:val="0"/>
          <w:marTop w:val="0"/>
          <w:marBottom w:val="0"/>
          <w:divBdr>
            <w:top w:val="none" w:sz="0" w:space="0" w:color="auto"/>
            <w:left w:val="none" w:sz="0" w:space="0" w:color="auto"/>
            <w:bottom w:val="none" w:sz="0" w:space="0" w:color="auto"/>
            <w:right w:val="none" w:sz="0" w:space="0" w:color="auto"/>
          </w:divBdr>
        </w:div>
        <w:div w:id="1240869246">
          <w:marLeft w:val="0"/>
          <w:marRight w:val="0"/>
          <w:marTop w:val="0"/>
          <w:marBottom w:val="0"/>
          <w:divBdr>
            <w:top w:val="none" w:sz="0" w:space="0" w:color="auto"/>
            <w:left w:val="none" w:sz="0" w:space="0" w:color="auto"/>
            <w:bottom w:val="none" w:sz="0" w:space="0" w:color="auto"/>
            <w:right w:val="none" w:sz="0" w:space="0" w:color="auto"/>
          </w:divBdr>
        </w:div>
        <w:div w:id="1240870528">
          <w:marLeft w:val="0"/>
          <w:marRight w:val="0"/>
          <w:marTop w:val="0"/>
          <w:marBottom w:val="0"/>
          <w:divBdr>
            <w:top w:val="none" w:sz="0" w:space="0" w:color="auto"/>
            <w:left w:val="none" w:sz="0" w:space="0" w:color="auto"/>
            <w:bottom w:val="none" w:sz="0" w:space="0" w:color="auto"/>
            <w:right w:val="none" w:sz="0" w:space="0" w:color="auto"/>
          </w:divBdr>
        </w:div>
        <w:div w:id="1241675836">
          <w:marLeft w:val="0"/>
          <w:marRight w:val="0"/>
          <w:marTop w:val="0"/>
          <w:marBottom w:val="0"/>
          <w:divBdr>
            <w:top w:val="none" w:sz="0" w:space="0" w:color="auto"/>
            <w:left w:val="none" w:sz="0" w:space="0" w:color="auto"/>
            <w:bottom w:val="none" w:sz="0" w:space="0" w:color="auto"/>
            <w:right w:val="none" w:sz="0" w:space="0" w:color="auto"/>
          </w:divBdr>
        </w:div>
        <w:div w:id="1243102490">
          <w:marLeft w:val="0"/>
          <w:marRight w:val="0"/>
          <w:marTop w:val="0"/>
          <w:marBottom w:val="0"/>
          <w:divBdr>
            <w:top w:val="none" w:sz="0" w:space="0" w:color="auto"/>
            <w:left w:val="none" w:sz="0" w:space="0" w:color="auto"/>
            <w:bottom w:val="none" w:sz="0" w:space="0" w:color="auto"/>
            <w:right w:val="none" w:sz="0" w:space="0" w:color="auto"/>
          </w:divBdr>
        </w:div>
        <w:div w:id="1261915719">
          <w:marLeft w:val="0"/>
          <w:marRight w:val="0"/>
          <w:marTop w:val="0"/>
          <w:marBottom w:val="0"/>
          <w:divBdr>
            <w:top w:val="none" w:sz="0" w:space="0" w:color="auto"/>
            <w:left w:val="none" w:sz="0" w:space="0" w:color="auto"/>
            <w:bottom w:val="none" w:sz="0" w:space="0" w:color="auto"/>
            <w:right w:val="none" w:sz="0" w:space="0" w:color="auto"/>
          </w:divBdr>
        </w:div>
        <w:div w:id="1263536636">
          <w:marLeft w:val="0"/>
          <w:marRight w:val="0"/>
          <w:marTop w:val="0"/>
          <w:marBottom w:val="0"/>
          <w:divBdr>
            <w:top w:val="none" w:sz="0" w:space="0" w:color="auto"/>
            <w:left w:val="none" w:sz="0" w:space="0" w:color="auto"/>
            <w:bottom w:val="none" w:sz="0" w:space="0" w:color="auto"/>
            <w:right w:val="none" w:sz="0" w:space="0" w:color="auto"/>
          </w:divBdr>
        </w:div>
        <w:div w:id="1267468805">
          <w:marLeft w:val="0"/>
          <w:marRight w:val="0"/>
          <w:marTop w:val="0"/>
          <w:marBottom w:val="0"/>
          <w:divBdr>
            <w:top w:val="none" w:sz="0" w:space="0" w:color="auto"/>
            <w:left w:val="none" w:sz="0" w:space="0" w:color="auto"/>
            <w:bottom w:val="none" w:sz="0" w:space="0" w:color="auto"/>
            <w:right w:val="none" w:sz="0" w:space="0" w:color="auto"/>
          </w:divBdr>
        </w:div>
        <w:div w:id="1268267879">
          <w:marLeft w:val="0"/>
          <w:marRight w:val="0"/>
          <w:marTop w:val="0"/>
          <w:marBottom w:val="0"/>
          <w:divBdr>
            <w:top w:val="none" w:sz="0" w:space="0" w:color="auto"/>
            <w:left w:val="none" w:sz="0" w:space="0" w:color="auto"/>
            <w:bottom w:val="none" w:sz="0" w:space="0" w:color="auto"/>
            <w:right w:val="none" w:sz="0" w:space="0" w:color="auto"/>
          </w:divBdr>
        </w:div>
        <w:div w:id="1283809238">
          <w:marLeft w:val="0"/>
          <w:marRight w:val="0"/>
          <w:marTop w:val="0"/>
          <w:marBottom w:val="0"/>
          <w:divBdr>
            <w:top w:val="none" w:sz="0" w:space="0" w:color="auto"/>
            <w:left w:val="none" w:sz="0" w:space="0" w:color="auto"/>
            <w:bottom w:val="none" w:sz="0" w:space="0" w:color="auto"/>
            <w:right w:val="none" w:sz="0" w:space="0" w:color="auto"/>
          </w:divBdr>
        </w:div>
        <w:div w:id="1297637857">
          <w:marLeft w:val="0"/>
          <w:marRight w:val="0"/>
          <w:marTop w:val="0"/>
          <w:marBottom w:val="0"/>
          <w:divBdr>
            <w:top w:val="none" w:sz="0" w:space="0" w:color="auto"/>
            <w:left w:val="none" w:sz="0" w:space="0" w:color="auto"/>
            <w:bottom w:val="none" w:sz="0" w:space="0" w:color="auto"/>
            <w:right w:val="none" w:sz="0" w:space="0" w:color="auto"/>
          </w:divBdr>
        </w:div>
        <w:div w:id="1307541224">
          <w:marLeft w:val="0"/>
          <w:marRight w:val="0"/>
          <w:marTop w:val="0"/>
          <w:marBottom w:val="0"/>
          <w:divBdr>
            <w:top w:val="none" w:sz="0" w:space="0" w:color="auto"/>
            <w:left w:val="none" w:sz="0" w:space="0" w:color="auto"/>
            <w:bottom w:val="none" w:sz="0" w:space="0" w:color="auto"/>
            <w:right w:val="none" w:sz="0" w:space="0" w:color="auto"/>
          </w:divBdr>
        </w:div>
        <w:div w:id="1307592913">
          <w:marLeft w:val="0"/>
          <w:marRight w:val="0"/>
          <w:marTop w:val="0"/>
          <w:marBottom w:val="0"/>
          <w:divBdr>
            <w:top w:val="none" w:sz="0" w:space="0" w:color="auto"/>
            <w:left w:val="none" w:sz="0" w:space="0" w:color="auto"/>
            <w:bottom w:val="none" w:sz="0" w:space="0" w:color="auto"/>
            <w:right w:val="none" w:sz="0" w:space="0" w:color="auto"/>
          </w:divBdr>
        </w:div>
        <w:div w:id="1315455100">
          <w:marLeft w:val="0"/>
          <w:marRight w:val="0"/>
          <w:marTop w:val="0"/>
          <w:marBottom w:val="0"/>
          <w:divBdr>
            <w:top w:val="none" w:sz="0" w:space="0" w:color="auto"/>
            <w:left w:val="none" w:sz="0" w:space="0" w:color="auto"/>
            <w:bottom w:val="none" w:sz="0" w:space="0" w:color="auto"/>
            <w:right w:val="none" w:sz="0" w:space="0" w:color="auto"/>
          </w:divBdr>
        </w:div>
        <w:div w:id="1319264219">
          <w:marLeft w:val="0"/>
          <w:marRight w:val="0"/>
          <w:marTop w:val="0"/>
          <w:marBottom w:val="0"/>
          <w:divBdr>
            <w:top w:val="none" w:sz="0" w:space="0" w:color="auto"/>
            <w:left w:val="none" w:sz="0" w:space="0" w:color="auto"/>
            <w:bottom w:val="none" w:sz="0" w:space="0" w:color="auto"/>
            <w:right w:val="none" w:sz="0" w:space="0" w:color="auto"/>
          </w:divBdr>
        </w:div>
        <w:div w:id="1324042801">
          <w:marLeft w:val="0"/>
          <w:marRight w:val="0"/>
          <w:marTop w:val="0"/>
          <w:marBottom w:val="0"/>
          <w:divBdr>
            <w:top w:val="none" w:sz="0" w:space="0" w:color="auto"/>
            <w:left w:val="none" w:sz="0" w:space="0" w:color="auto"/>
            <w:bottom w:val="none" w:sz="0" w:space="0" w:color="auto"/>
            <w:right w:val="none" w:sz="0" w:space="0" w:color="auto"/>
          </w:divBdr>
        </w:div>
        <w:div w:id="1330715639">
          <w:marLeft w:val="0"/>
          <w:marRight w:val="0"/>
          <w:marTop w:val="0"/>
          <w:marBottom w:val="0"/>
          <w:divBdr>
            <w:top w:val="none" w:sz="0" w:space="0" w:color="auto"/>
            <w:left w:val="none" w:sz="0" w:space="0" w:color="auto"/>
            <w:bottom w:val="none" w:sz="0" w:space="0" w:color="auto"/>
            <w:right w:val="none" w:sz="0" w:space="0" w:color="auto"/>
          </w:divBdr>
        </w:div>
        <w:div w:id="1334650361">
          <w:marLeft w:val="0"/>
          <w:marRight w:val="0"/>
          <w:marTop w:val="0"/>
          <w:marBottom w:val="0"/>
          <w:divBdr>
            <w:top w:val="none" w:sz="0" w:space="0" w:color="auto"/>
            <w:left w:val="none" w:sz="0" w:space="0" w:color="auto"/>
            <w:bottom w:val="none" w:sz="0" w:space="0" w:color="auto"/>
            <w:right w:val="none" w:sz="0" w:space="0" w:color="auto"/>
          </w:divBdr>
        </w:div>
        <w:div w:id="1344936451">
          <w:marLeft w:val="0"/>
          <w:marRight w:val="0"/>
          <w:marTop w:val="0"/>
          <w:marBottom w:val="0"/>
          <w:divBdr>
            <w:top w:val="none" w:sz="0" w:space="0" w:color="auto"/>
            <w:left w:val="none" w:sz="0" w:space="0" w:color="auto"/>
            <w:bottom w:val="none" w:sz="0" w:space="0" w:color="auto"/>
            <w:right w:val="none" w:sz="0" w:space="0" w:color="auto"/>
          </w:divBdr>
        </w:div>
        <w:div w:id="1354771205">
          <w:marLeft w:val="0"/>
          <w:marRight w:val="0"/>
          <w:marTop w:val="0"/>
          <w:marBottom w:val="0"/>
          <w:divBdr>
            <w:top w:val="none" w:sz="0" w:space="0" w:color="auto"/>
            <w:left w:val="none" w:sz="0" w:space="0" w:color="auto"/>
            <w:bottom w:val="none" w:sz="0" w:space="0" w:color="auto"/>
            <w:right w:val="none" w:sz="0" w:space="0" w:color="auto"/>
          </w:divBdr>
        </w:div>
        <w:div w:id="1364865091">
          <w:marLeft w:val="0"/>
          <w:marRight w:val="0"/>
          <w:marTop w:val="0"/>
          <w:marBottom w:val="0"/>
          <w:divBdr>
            <w:top w:val="none" w:sz="0" w:space="0" w:color="auto"/>
            <w:left w:val="none" w:sz="0" w:space="0" w:color="auto"/>
            <w:bottom w:val="none" w:sz="0" w:space="0" w:color="auto"/>
            <w:right w:val="none" w:sz="0" w:space="0" w:color="auto"/>
          </w:divBdr>
        </w:div>
        <w:div w:id="1398555528">
          <w:marLeft w:val="0"/>
          <w:marRight w:val="0"/>
          <w:marTop w:val="0"/>
          <w:marBottom w:val="0"/>
          <w:divBdr>
            <w:top w:val="none" w:sz="0" w:space="0" w:color="auto"/>
            <w:left w:val="none" w:sz="0" w:space="0" w:color="auto"/>
            <w:bottom w:val="none" w:sz="0" w:space="0" w:color="auto"/>
            <w:right w:val="none" w:sz="0" w:space="0" w:color="auto"/>
          </w:divBdr>
        </w:div>
        <w:div w:id="1416711138">
          <w:marLeft w:val="0"/>
          <w:marRight w:val="0"/>
          <w:marTop w:val="0"/>
          <w:marBottom w:val="0"/>
          <w:divBdr>
            <w:top w:val="none" w:sz="0" w:space="0" w:color="auto"/>
            <w:left w:val="none" w:sz="0" w:space="0" w:color="auto"/>
            <w:bottom w:val="none" w:sz="0" w:space="0" w:color="auto"/>
            <w:right w:val="none" w:sz="0" w:space="0" w:color="auto"/>
          </w:divBdr>
        </w:div>
        <w:div w:id="1417239295">
          <w:marLeft w:val="0"/>
          <w:marRight w:val="0"/>
          <w:marTop w:val="0"/>
          <w:marBottom w:val="0"/>
          <w:divBdr>
            <w:top w:val="none" w:sz="0" w:space="0" w:color="auto"/>
            <w:left w:val="none" w:sz="0" w:space="0" w:color="auto"/>
            <w:bottom w:val="none" w:sz="0" w:space="0" w:color="auto"/>
            <w:right w:val="none" w:sz="0" w:space="0" w:color="auto"/>
          </w:divBdr>
        </w:div>
        <w:div w:id="1421215356">
          <w:marLeft w:val="0"/>
          <w:marRight w:val="0"/>
          <w:marTop w:val="0"/>
          <w:marBottom w:val="0"/>
          <w:divBdr>
            <w:top w:val="none" w:sz="0" w:space="0" w:color="auto"/>
            <w:left w:val="none" w:sz="0" w:space="0" w:color="auto"/>
            <w:bottom w:val="none" w:sz="0" w:space="0" w:color="auto"/>
            <w:right w:val="none" w:sz="0" w:space="0" w:color="auto"/>
          </w:divBdr>
        </w:div>
        <w:div w:id="1425569619">
          <w:marLeft w:val="0"/>
          <w:marRight w:val="0"/>
          <w:marTop w:val="0"/>
          <w:marBottom w:val="0"/>
          <w:divBdr>
            <w:top w:val="none" w:sz="0" w:space="0" w:color="auto"/>
            <w:left w:val="none" w:sz="0" w:space="0" w:color="auto"/>
            <w:bottom w:val="none" w:sz="0" w:space="0" w:color="auto"/>
            <w:right w:val="none" w:sz="0" w:space="0" w:color="auto"/>
          </w:divBdr>
        </w:div>
        <w:div w:id="1426538729">
          <w:marLeft w:val="0"/>
          <w:marRight w:val="0"/>
          <w:marTop w:val="0"/>
          <w:marBottom w:val="0"/>
          <w:divBdr>
            <w:top w:val="none" w:sz="0" w:space="0" w:color="auto"/>
            <w:left w:val="none" w:sz="0" w:space="0" w:color="auto"/>
            <w:bottom w:val="none" w:sz="0" w:space="0" w:color="auto"/>
            <w:right w:val="none" w:sz="0" w:space="0" w:color="auto"/>
          </w:divBdr>
        </w:div>
        <w:div w:id="1437871204">
          <w:marLeft w:val="0"/>
          <w:marRight w:val="0"/>
          <w:marTop w:val="0"/>
          <w:marBottom w:val="0"/>
          <w:divBdr>
            <w:top w:val="none" w:sz="0" w:space="0" w:color="auto"/>
            <w:left w:val="none" w:sz="0" w:space="0" w:color="auto"/>
            <w:bottom w:val="none" w:sz="0" w:space="0" w:color="auto"/>
            <w:right w:val="none" w:sz="0" w:space="0" w:color="auto"/>
          </w:divBdr>
        </w:div>
        <w:div w:id="1438329889">
          <w:marLeft w:val="0"/>
          <w:marRight w:val="0"/>
          <w:marTop w:val="0"/>
          <w:marBottom w:val="0"/>
          <w:divBdr>
            <w:top w:val="none" w:sz="0" w:space="0" w:color="auto"/>
            <w:left w:val="none" w:sz="0" w:space="0" w:color="auto"/>
            <w:bottom w:val="none" w:sz="0" w:space="0" w:color="auto"/>
            <w:right w:val="none" w:sz="0" w:space="0" w:color="auto"/>
          </w:divBdr>
        </w:div>
        <w:div w:id="1444030290">
          <w:marLeft w:val="0"/>
          <w:marRight w:val="0"/>
          <w:marTop w:val="0"/>
          <w:marBottom w:val="0"/>
          <w:divBdr>
            <w:top w:val="none" w:sz="0" w:space="0" w:color="auto"/>
            <w:left w:val="none" w:sz="0" w:space="0" w:color="auto"/>
            <w:bottom w:val="none" w:sz="0" w:space="0" w:color="auto"/>
            <w:right w:val="none" w:sz="0" w:space="0" w:color="auto"/>
          </w:divBdr>
        </w:div>
        <w:div w:id="1461848652">
          <w:marLeft w:val="0"/>
          <w:marRight w:val="0"/>
          <w:marTop w:val="0"/>
          <w:marBottom w:val="0"/>
          <w:divBdr>
            <w:top w:val="none" w:sz="0" w:space="0" w:color="auto"/>
            <w:left w:val="none" w:sz="0" w:space="0" w:color="auto"/>
            <w:bottom w:val="none" w:sz="0" w:space="0" w:color="auto"/>
            <w:right w:val="none" w:sz="0" w:space="0" w:color="auto"/>
          </w:divBdr>
        </w:div>
        <w:div w:id="1468891049">
          <w:marLeft w:val="0"/>
          <w:marRight w:val="0"/>
          <w:marTop w:val="0"/>
          <w:marBottom w:val="0"/>
          <w:divBdr>
            <w:top w:val="none" w:sz="0" w:space="0" w:color="auto"/>
            <w:left w:val="none" w:sz="0" w:space="0" w:color="auto"/>
            <w:bottom w:val="none" w:sz="0" w:space="0" w:color="auto"/>
            <w:right w:val="none" w:sz="0" w:space="0" w:color="auto"/>
          </w:divBdr>
        </w:div>
        <w:div w:id="1470660268">
          <w:marLeft w:val="0"/>
          <w:marRight w:val="0"/>
          <w:marTop w:val="0"/>
          <w:marBottom w:val="0"/>
          <w:divBdr>
            <w:top w:val="none" w:sz="0" w:space="0" w:color="auto"/>
            <w:left w:val="none" w:sz="0" w:space="0" w:color="auto"/>
            <w:bottom w:val="none" w:sz="0" w:space="0" w:color="auto"/>
            <w:right w:val="none" w:sz="0" w:space="0" w:color="auto"/>
          </w:divBdr>
        </w:div>
        <w:div w:id="1475367491">
          <w:marLeft w:val="0"/>
          <w:marRight w:val="0"/>
          <w:marTop w:val="0"/>
          <w:marBottom w:val="0"/>
          <w:divBdr>
            <w:top w:val="none" w:sz="0" w:space="0" w:color="auto"/>
            <w:left w:val="none" w:sz="0" w:space="0" w:color="auto"/>
            <w:bottom w:val="none" w:sz="0" w:space="0" w:color="auto"/>
            <w:right w:val="none" w:sz="0" w:space="0" w:color="auto"/>
          </w:divBdr>
        </w:div>
        <w:div w:id="1475567137">
          <w:marLeft w:val="0"/>
          <w:marRight w:val="0"/>
          <w:marTop w:val="0"/>
          <w:marBottom w:val="0"/>
          <w:divBdr>
            <w:top w:val="none" w:sz="0" w:space="0" w:color="auto"/>
            <w:left w:val="none" w:sz="0" w:space="0" w:color="auto"/>
            <w:bottom w:val="none" w:sz="0" w:space="0" w:color="auto"/>
            <w:right w:val="none" w:sz="0" w:space="0" w:color="auto"/>
          </w:divBdr>
        </w:div>
        <w:div w:id="1480852012">
          <w:marLeft w:val="0"/>
          <w:marRight w:val="0"/>
          <w:marTop w:val="0"/>
          <w:marBottom w:val="0"/>
          <w:divBdr>
            <w:top w:val="none" w:sz="0" w:space="0" w:color="auto"/>
            <w:left w:val="none" w:sz="0" w:space="0" w:color="auto"/>
            <w:bottom w:val="none" w:sz="0" w:space="0" w:color="auto"/>
            <w:right w:val="none" w:sz="0" w:space="0" w:color="auto"/>
          </w:divBdr>
        </w:div>
        <w:div w:id="1481145046">
          <w:marLeft w:val="0"/>
          <w:marRight w:val="0"/>
          <w:marTop w:val="0"/>
          <w:marBottom w:val="0"/>
          <w:divBdr>
            <w:top w:val="none" w:sz="0" w:space="0" w:color="auto"/>
            <w:left w:val="none" w:sz="0" w:space="0" w:color="auto"/>
            <w:bottom w:val="none" w:sz="0" w:space="0" w:color="auto"/>
            <w:right w:val="none" w:sz="0" w:space="0" w:color="auto"/>
          </w:divBdr>
        </w:div>
        <w:div w:id="1482313069">
          <w:marLeft w:val="0"/>
          <w:marRight w:val="0"/>
          <w:marTop w:val="0"/>
          <w:marBottom w:val="0"/>
          <w:divBdr>
            <w:top w:val="none" w:sz="0" w:space="0" w:color="auto"/>
            <w:left w:val="none" w:sz="0" w:space="0" w:color="auto"/>
            <w:bottom w:val="none" w:sz="0" w:space="0" w:color="auto"/>
            <w:right w:val="none" w:sz="0" w:space="0" w:color="auto"/>
          </w:divBdr>
        </w:div>
        <w:div w:id="1482387356">
          <w:marLeft w:val="0"/>
          <w:marRight w:val="0"/>
          <w:marTop w:val="0"/>
          <w:marBottom w:val="0"/>
          <w:divBdr>
            <w:top w:val="none" w:sz="0" w:space="0" w:color="auto"/>
            <w:left w:val="none" w:sz="0" w:space="0" w:color="auto"/>
            <w:bottom w:val="none" w:sz="0" w:space="0" w:color="auto"/>
            <w:right w:val="none" w:sz="0" w:space="0" w:color="auto"/>
          </w:divBdr>
        </w:div>
        <w:div w:id="1487746407">
          <w:marLeft w:val="0"/>
          <w:marRight w:val="0"/>
          <w:marTop w:val="0"/>
          <w:marBottom w:val="0"/>
          <w:divBdr>
            <w:top w:val="none" w:sz="0" w:space="0" w:color="auto"/>
            <w:left w:val="none" w:sz="0" w:space="0" w:color="auto"/>
            <w:bottom w:val="none" w:sz="0" w:space="0" w:color="auto"/>
            <w:right w:val="none" w:sz="0" w:space="0" w:color="auto"/>
          </w:divBdr>
        </w:div>
        <w:div w:id="1491871677">
          <w:marLeft w:val="0"/>
          <w:marRight w:val="0"/>
          <w:marTop w:val="0"/>
          <w:marBottom w:val="0"/>
          <w:divBdr>
            <w:top w:val="none" w:sz="0" w:space="0" w:color="auto"/>
            <w:left w:val="none" w:sz="0" w:space="0" w:color="auto"/>
            <w:bottom w:val="none" w:sz="0" w:space="0" w:color="auto"/>
            <w:right w:val="none" w:sz="0" w:space="0" w:color="auto"/>
          </w:divBdr>
        </w:div>
        <w:div w:id="1495535613">
          <w:marLeft w:val="0"/>
          <w:marRight w:val="0"/>
          <w:marTop w:val="0"/>
          <w:marBottom w:val="0"/>
          <w:divBdr>
            <w:top w:val="none" w:sz="0" w:space="0" w:color="auto"/>
            <w:left w:val="none" w:sz="0" w:space="0" w:color="auto"/>
            <w:bottom w:val="none" w:sz="0" w:space="0" w:color="auto"/>
            <w:right w:val="none" w:sz="0" w:space="0" w:color="auto"/>
          </w:divBdr>
        </w:div>
        <w:div w:id="1496648859">
          <w:marLeft w:val="0"/>
          <w:marRight w:val="0"/>
          <w:marTop w:val="0"/>
          <w:marBottom w:val="0"/>
          <w:divBdr>
            <w:top w:val="none" w:sz="0" w:space="0" w:color="auto"/>
            <w:left w:val="none" w:sz="0" w:space="0" w:color="auto"/>
            <w:bottom w:val="none" w:sz="0" w:space="0" w:color="auto"/>
            <w:right w:val="none" w:sz="0" w:space="0" w:color="auto"/>
          </w:divBdr>
        </w:div>
        <w:div w:id="1499882485">
          <w:marLeft w:val="0"/>
          <w:marRight w:val="0"/>
          <w:marTop w:val="0"/>
          <w:marBottom w:val="0"/>
          <w:divBdr>
            <w:top w:val="none" w:sz="0" w:space="0" w:color="auto"/>
            <w:left w:val="none" w:sz="0" w:space="0" w:color="auto"/>
            <w:bottom w:val="none" w:sz="0" w:space="0" w:color="auto"/>
            <w:right w:val="none" w:sz="0" w:space="0" w:color="auto"/>
          </w:divBdr>
        </w:div>
        <w:div w:id="1516111417">
          <w:marLeft w:val="0"/>
          <w:marRight w:val="0"/>
          <w:marTop w:val="0"/>
          <w:marBottom w:val="0"/>
          <w:divBdr>
            <w:top w:val="none" w:sz="0" w:space="0" w:color="auto"/>
            <w:left w:val="none" w:sz="0" w:space="0" w:color="auto"/>
            <w:bottom w:val="none" w:sz="0" w:space="0" w:color="auto"/>
            <w:right w:val="none" w:sz="0" w:space="0" w:color="auto"/>
          </w:divBdr>
        </w:div>
        <w:div w:id="1522932802">
          <w:marLeft w:val="0"/>
          <w:marRight w:val="0"/>
          <w:marTop w:val="0"/>
          <w:marBottom w:val="0"/>
          <w:divBdr>
            <w:top w:val="none" w:sz="0" w:space="0" w:color="auto"/>
            <w:left w:val="none" w:sz="0" w:space="0" w:color="auto"/>
            <w:bottom w:val="none" w:sz="0" w:space="0" w:color="auto"/>
            <w:right w:val="none" w:sz="0" w:space="0" w:color="auto"/>
          </w:divBdr>
        </w:div>
        <w:div w:id="1523515997">
          <w:marLeft w:val="0"/>
          <w:marRight w:val="0"/>
          <w:marTop w:val="0"/>
          <w:marBottom w:val="0"/>
          <w:divBdr>
            <w:top w:val="none" w:sz="0" w:space="0" w:color="auto"/>
            <w:left w:val="none" w:sz="0" w:space="0" w:color="auto"/>
            <w:bottom w:val="none" w:sz="0" w:space="0" w:color="auto"/>
            <w:right w:val="none" w:sz="0" w:space="0" w:color="auto"/>
          </w:divBdr>
        </w:div>
        <w:div w:id="1535460509">
          <w:marLeft w:val="0"/>
          <w:marRight w:val="0"/>
          <w:marTop w:val="0"/>
          <w:marBottom w:val="0"/>
          <w:divBdr>
            <w:top w:val="none" w:sz="0" w:space="0" w:color="auto"/>
            <w:left w:val="none" w:sz="0" w:space="0" w:color="auto"/>
            <w:bottom w:val="none" w:sz="0" w:space="0" w:color="auto"/>
            <w:right w:val="none" w:sz="0" w:space="0" w:color="auto"/>
          </w:divBdr>
        </w:div>
        <w:div w:id="1539855711">
          <w:marLeft w:val="0"/>
          <w:marRight w:val="0"/>
          <w:marTop w:val="0"/>
          <w:marBottom w:val="0"/>
          <w:divBdr>
            <w:top w:val="none" w:sz="0" w:space="0" w:color="auto"/>
            <w:left w:val="none" w:sz="0" w:space="0" w:color="auto"/>
            <w:bottom w:val="none" w:sz="0" w:space="0" w:color="auto"/>
            <w:right w:val="none" w:sz="0" w:space="0" w:color="auto"/>
          </w:divBdr>
        </w:div>
        <w:div w:id="1542130824">
          <w:marLeft w:val="0"/>
          <w:marRight w:val="0"/>
          <w:marTop w:val="0"/>
          <w:marBottom w:val="0"/>
          <w:divBdr>
            <w:top w:val="none" w:sz="0" w:space="0" w:color="auto"/>
            <w:left w:val="none" w:sz="0" w:space="0" w:color="auto"/>
            <w:bottom w:val="none" w:sz="0" w:space="0" w:color="auto"/>
            <w:right w:val="none" w:sz="0" w:space="0" w:color="auto"/>
          </w:divBdr>
        </w:div>
        <w:div w:id="1542815653">
          <w:marLeft w:val="0"/>
          <w:marRight w:val="0"/>
          <w:marTop w:val="0"/>
          <w:marBottom w:val="0"/>
          <w:divBdr>
            <w:top w:val="none" w:sz="0" w:space="0" w:color="auto"/>
            <w:left w:val="none" w:sz="0" w:space="0" w:color="auto"/>
            <w:bottom w:val="none" w:sz="0" w:space="0" w:color="auto"/>
            <w:right w:val="none" w:sz="0" w:space="0" w:color="auto"/>
          </w:divBdr>
        </w:div>
        <w:div w:id="1552376627">
          <w:marLeft w:val="0"/>
          <w:marRight w:val="0"/>
          <w:marTop w:val="0"/>
          <w:marBottom w:val="0"/>
          <w:divBdr>
            <w:top w:val="none" w:sz="0" w:space="0" w:color="auto"/>
            <w:left w:val="none" w:sz="0" w:space="0" w:color="auto"/>
            <w:bottom w:val="none" w:sz="0" w:space="0" w:color="auto"/>
            <w:right w:val="none" w:sz="0" w:space="0" w:color="auto"/>
          </w:divBdr>
        </w:div>
        <w:div w:id="1553541315">
          <w:marLeft w:val="0"/>
          <w:marRight w:val="0"/>
          <w:marTop w:val="0"/>
          <w:marBottom w:val="0"/>
          <w:divBdr>
            <w:top w:val="none" w:sz="0" w:space="0" w:color="auto"/>
            <w:left w:val="none" w:sz="0" w:space="0" w:color="auto"/>
            <w:bottom w:val="none" w:sz="0" w:space="0" w:color="auto"/>
            <w:right w:val="none" w:sz="0" w:space="0" w:color="auto"/>
          </w:divBdr>
        </w:div>
        <w:div w:id="1557623283">
          <w:marLeft w:val="0"/>
          <w:marRight w:val="0"/>
          <w:marTop w:val="0"/>
          <w:marBottom w:val="0"/>
          <w:divBdr>
            <w:top w:val="none" w:sz="0" w:space="0" w:color="auto"/>
            <w:left w:val="none" w:sz="0" w:space="0" w:color="auto"/>
            <w:bottom w:val="none" w:sz="0" w:space="0" w:color="auto"/>
            <w:right w:val="none" w:sz="0" w:space="0" w:color="auto"/>
          </w:divBdr>
        </w:div>
        <w:div w:id="1559241491">
          <w:marLeft w:val="0"/>
          <w:marRight w:val="0"/>
          <w:marTop w:val="0"/>
          <w:marBottom w:val="0"/>
          <w:divBdr>
            <w:top w:val="none" w:sz="0" w:space="0" w:color="auto"/>
            <w:left w:val="none" w:sz="0" w:space="0" w:color="auto"/>
            <w:bottom w:val="none" w:sz="0" w:space="0" w:color="auto"/>
            <w:right w:val="none" w:sz="0" w:space="0" w:color="auto"/>
          </w:divBdr>
        </w:div>
        <w:div w:id="1560436838">
          <w:marLeft w:val="0"/>
          <w:marRight w:val="0"/>
          <w:marTop w:val="0"/>
          <w:marBottom w:val="0"/>
          <w:divBdr>
            <w:top w:val="none" w:sz="0" w:space="0" w:color="auto"/>
            <w:left w:val="none" w:sz="0" w:space="0" w:color="auto"/>
            <w:bottom w:val="none" w:sz="0" w:space="0" w:color="auto"/>
            <w:right w:val="none" w:sz="0" w:space="0" w:color="auto"/>
          </w:divBdr>
        </w:div>
        <w:div w:id="1561865654">
          <w:marLeft w:val="0"/>
          <w:marRight w:val="0"/>
          <w:marTop w:val="0"/>
          <w:marBottom w:val="0"/>
          <w:divBdr>
            <w:top w:val="none" w:sz="0" w:space="0" w:color="auto"/>
            <w:left w:val="none" w:sz="0" w:space="0" w:color="auto"/>
            <w:bottom w:val="none" w:sz="0" w:space="0" w:color="auto"/>
            <w:right w:val="none" w:sz="0" w:space="0" w:color="auto"/>
          </w:divBdr>
        </w:div>
        <w:div w:id="1563520796">
          <w:marLeft w:val="0"/>
          <w:marRight w:val="0"/>
          <w:marTop w:val="0"/>
          <w:marBottom w:val="0"/>
          <w:divBdr>
            <w:top w:val="none" w:sz="0" w:space="0" w:color="auto"/>
            <w:left w:val="none" w:sz="0" w:space="0" w:color="auto"/>
            <w:bottom w:val="none" w:sz="0" w:space="0" w:color="auto"/>
            <w:right w:val="none" w:sz="0" w:space="0" w:color="auto"/>
          </w:divBdr>
        </w:div>
        <w:div w:id="1565290758">
          <w:marLeft w:val="0"/>
          <w:marRight w:val="0"/>
          <w:marTop w:val="0"/>
          <w:marBottom w:val="0"/>
          <w:divBdr>
            <w:top w:val="none" w:sz="0" w:space="0" w:color="auto"/>
            <w:left w:val="none" w:sz="0" w:space="0" w:color="auto"/>
            <w:bottom w:val="none" w:sz="0" w:space="0" w:color="auto"/>
            <w:right w:val="none" w:sz="0" w:space="0" w:color="auto"/>
          </w:divBdr>
        </w:div>
        <w:div w:id="1568297780">
          <w:marLeft w:val="0"/>
          <w:marRight w:val="0"/>
          <w:marTop w:val="0"/>
          <w:marBottom w:val="0"/>
          <w:divBdr>
            <w:top w:val="none" w:sz="0" w:space="0" w:color="auto"/>
            <w:left w:val="none" w:sz="0" w:space="0" w:color="auto"/>
            <w:bottom w:val="none" w:sz="0" w:space="0" w:color="auto"/>
            <w:right w:val="none" w:sz="0" w:space="0" w:color="auto"/>
          </w:divBdr>
        </w:div>
        <w:div w:id="1588461792">
          <w:marLeft w:val="0"/>
          <w:marRight w:val="0"/>
          <w:marTop w:val="0"/>
          <w:marBottom w:val="0"/>
          <w:divBdr>
            <w:top w:val="none" w:sz="0" w:space="0" w:color="auto"/>
            <w:left w:val="none" w:sz="0" w:space="0" w:color="auto"/>
            <w:bottom w:val="none" w:sz="0" w:space="0" w:color="auto"/>
            <w:right w:val="none" w:sz="0" w:space="0" w:color="auto"/>
          </w:divBdr>
        </w:div>
        <w:div w:id="1606232217">
          <w:marLeft w:val="0"/>
          <w:marRight w:val="0"/>
          <w:marTop w:val="0"/>
          <w:marBottom w:val="0"/>
          <w:divBdr>
            <w:top w:val="none" w:sz="0" w:space="0" w:color="auto"/>
            <w:left w:val="none" w:sz="0" w:space="0" w:color="auto"/>
            <w:bottom w:val="none" w:sz="0" w:space="0" w:color="auto"/>
            <w:right w:val="none" w:sz="0" w:space="0" w:color="auto"/>
          </w:divBdr>
        </w:div>
        <w:div w:id="1634408518">
          <w:marLeft w:val="0"/>
          <w:marRight w:val="0"/>
          <w:marTop w:val="0"/>
          <w:marBottom w:val="0"/>
          <w:divBdr>
            <w:top w:val="none" w:sz="0" w:space="0" w:color="auto"/>
            <w:left w:val="none" w:sz="0" w:space="0" w:color="auto"/>
            <w:bottom w:val="none" w:sz="0" w:space="0" w:color="auto"/>
            <w:right w:val="none" w:sz="0" w:space="0" w:color="auto"/>
          </w:divBdr>
        </w:div>
        <w:div w:id="1640501574">
          <w:marLeft w:val="0"/>
          <w:marRight w:val="0"/>
          <w:marTop w:val="0"/>
          <w:marBottom w:val="0"/>
          <w:divBdr>
            <w:top w:val="none" w:sz="0" w:space="0" w:color="auto"/>
            <w:left w:val="none" w:sz="0" w:space="0" w:color="auto"/>
            <w:bottom w:val="none" w:sz="0" w:space="0" w:color="auto"/>
            <w:right w:val="none" w:sz="0" w:space="0" w:color="auto"/>
          </w:divBdr>
        </w:div>
        <w:div w:id="1666395675">
          <w:marLeft w:val="0"/>
          <w:marRight w:val="0"/>
          <w:marTop w:val="0"/>
          <w:marBottom w:val="0"/>
          <w:divBdr>
            <w:top w:val="none" w:sz="0" w:space="0" w:color="auto"/>
            <w:left w:val="none" w:sz="0" w:space="0" w:color="auto"/>
            <w:bottom w:val="none" w:sz="0" w:space="0" w:color="auto"/>
            <w:right w:val="none" w:sz="0" w:space="0" w:color="auto"/>
          </w:divBdr>
        </w:div>
        <w:div w:id="1684627423">
          <w:marLeft w:val="0"/>
          <w:marRight w:val="0"/>
          <w:marTop w:val="0"/>
          <w:marBottom w:val="0"/>
          <w:divBdr>
            <w:top w:val="none" w:sz="0" w:space="0" w:color="auto"/>
            <w:left w:val="none" w:sz="0" w:space="0" w:color="auto"/>
            <w:bottom w:val="none" w:sz="0" w:space="0" w:color="auto"/>
            <w:right w:val="none" w:sz="0" w:space="0" w:color="auto"/>
          </w:divBdr>
        </w:div>
        <w:div w:id="1715081126">
          <w:marLeft w:val="0"/>
          <w:marRight w:val="0"/>
          <w:marTop w:val="0"/>
          <w:marBottom w:val="0"/>
          <w:divBdr>
            <w:top w:val="none" w:sz="0" w:space="0" w:color="auto"/>
            <w:left w:val="none" w:sz="0" w:space="0" w:color="auto"/>
            <w:bottom w:val="none" w:sz="0" w:space="0" w:color="auto"/>
            <w:right w:val="none" w:sz="0" w:space="0" w:color="auto"/>
          </w:divBdr>
        </w:div>
        <w:div w:id="1721399293">
          <w:marLeft w:val="0"/>
          <w:marRight w:val="0"/>
          <w:marTop w:val="0"/>
          <w:marBottom w:val="0"/>
          <w:divBdr>
            <w:top w:val="none" w:sz="0" w:space="0" w:color="auto"/>
            <w:left w:val="none" w:sz="0" w:space="0" w:color="auto"/>
            <w:bottom w:val="none" w:sz="0" w:space="0" w:color="auto"/>
            <w:right w:val="none" w:sz="0" w:space="0" w:color="auto"/>
          </w:divBdr>
        </w:div>
        <w:div w:id="1729961110">
          <w:marLeft w:val="0"/>
          <w:marRight w:val="0"/>
          <w:marTop w:val="0"/>
          <w:marBottom w:val="0"/>
          <w:divBdr>
            <w:top w:val="none" w:sz="0" w:space="0" w:color="auto"/>
            <w:left w:val="none" w:sz="0" w:space="0" w:color="auto"/>
            <w:bottom w:val="none" w:sz="0" w:space="0" w:color="auto"/>
            <w:right w:val="none" w:sz="0" w:space="0" w:color="auto"/>
          </w:divBdr>
        </w:div>
        <w:div w:id="1747192166">
          <w:marLeft w:val="0"/>
          <w:marRight w:val="0"/>
          <w:marTop w:val="0"/>
          <w:marBottom w:val="0"/>
          <w:divBdr>
            <w:top w:val="none" w:sz="0" w:space="0" w:color="auto"/>
            <w:left w:val="none" w:sz="0" w:space="0" w:color="auto"/>
            <w:bottom w:val="none" w:sz="0" w:space="0" w:color="auto"/>
            <w:right w:val="none" w:sz="0" w:space="0" w:color="auto"/>
          </w:divBdr>
        </w:div>
        <w:div w:id="1755665302">
          <w:marLeft w:val="0"/>
          <w:marRight w:val="0"/>
          <w:marTop w:val="0"/>
          <w:marBottom w:val="0"/>
          <w:divBdr>
            <w:top w:val="none" w:sz="0" w:space="0" w:color="auto"/>
            <w:left w:val="none" w:sz="0" w:space="0" w:color="auto"/>
            <w:bottom w:val="none" w:sz="0" w:space="0" w:color="auto"/>
            <w:right w:val="none" w:sz="0" w:space="0" w:color="auto"/>
          </w:divBdr>
        </w:div>
        <w:div w:id="1763060719">
          <w:marLeft w:val="0"/>
          <w:marRight w:val="0"/>
          <w:marTop w:val="0"/>
          <w:marBottom w:val="0"/>
          <w:divBdr>
            <w:top w:val="none" w:sz="0" w:space="0" w:color="auto"/>
            <w:left w:val="none" w:sz="0" w:space="0" w:color="auto"/>
            <w:bottom w:val="none" w:sz="0" w:space="0" w:color="auto"/>
            <w:right w:val="none" w:sz="0" w:space="0" w:color="auto"/>
          </w:divBdr>
        </w:div>
        <w:div w:id="1770348320">
          <w:marLeft w:val="0"/>
          <w:marRight w:val="0"/>
          <w:marTop w:val="0"/>
          <w:marBottom w:val="0"/>
          <w:divBdr>
            <w:top w:val="none" w:sz="0" w:space="0" w:color="auto"/>
            <w:left w:val="none" w:sz="0" w:space="0" w:color="auto"/>
            <w:bottom w:val="none" w:sz="0" w:space="0" w:color="auto"/>
            <w:right w:val="none" w:sz="0" w:space="0" w:color="auto"/>
          </w:divBdr>
        </w:div>
        <w:div w:id="1779524117">
          <w:marLeft w:val="0"/>
          <w:marRight w:val="0"/>
          <w:marTop w:val="0"/>
          <w:marBottom w:val="0"/>
          <w:divBdr>
            <w:top w:val="none" w:sz="0" w:space="0" w:color="auto"/>
            <w:left w:val="none" w:sz="0" w:space="0" w:color="auto"/>
            <w:bottom w:val="none" w:sz="0" w:space="0" w:color="auto"/>
            <w:right w:val="none" w:sz="0" w:space="0" w:color="auto"/>
          </w:divBdr>
        </w:div>
        <w:div w:id="1779565251">
          <w:marLeft w:val="0"/>
          <w:marRight w:val="0"/>
          <w:marTop w:val="0"/>
          <w:marBottom w:val="0"/>
          <w:divBdr>
            <w:top w:val="none" w:sz="0" w:space="0" w:color="auto"/>
            <w:left w:val="none" w:sz="0" w:space="0" w:color="auto"/>
            <w:bottom w:val="none" w:sz="0" w:space="0" w:color="auto"/>
            <w:right w:val="none" w:sz="0" w:space="0" w:color="auto"/>
          </w:divBdr>
        </w:div>
        <w:div w:id="1787236804">
          <w:marLeft w:val="0"/>
          <w:marRight w:val="0"/>
          <w:marTop w:val="0"/>
          <w:marBottom w:val="0"/>
          <w:divBdr>
            <w:top w:val="none" w:sz="0" w:space="0" w:color="auto"/>
            <w:left w:val="none" w:sz="0" w:space="0" w:color="auto"/>
            <w:bottom w:val="none" w:sz="0" w:space="0" w:color="auto"/>
            <w:right w:val="none" w:sz="0" w:space="0" w:color="auto"/>
          </w:divBdr>
        </w:div>
        <w:div w:id="1789623459">
          <w:marLeft w:val="0"/>
          <w:marRight w:val="0"/>
          <w:marTop w:val="0"/>
          <w:marBottom w:val="0"/>
          <w:divBdr>
            <w:top w:val="none" w:sz="0" w:space="0" w:color="auto"/>
            <w:left w:val="none" w:sz="0" w:space="0" w:color="auto"/>
            <w:bottom w:val="none" w:sz="0" w:space="0" w:color="auto"/>
            <w:right w:val="none" w:sz="0" w:space="0" w:color="auto"/>
          </w:divBdr>
        </w:div>
        <w:div w:id="1806659406">
          <w:marLeft w:val="0"/>
          <w:marRight w:val="0"/>
          <w:marTop w:val="0"/>
          <w:marBottom w:val="0"/>
          <w:divBdr>
            <w:top w:val="none" w:sz="0" w:space="0" w:color="auto"/>
            <w:left w:val="none" w:sz="0" w:space="0" w:color="auto"/>
            <w:bottom w:val="none" w:sz="0" w:space="0" w:color="auto"/>
            <w:right w:val="none" w:sz="0" w:space="0" w:color="auto"/>
          </w:divBdr>
        </w:div>
        <w:div w:id="1818452753">
          <w:marLeft w:val="0"/>
          <w:marRight w:val="0"/>
          <w:marTop w:val="0"/>
          <w:marBottom w:val="0"/>
          <w:divBdr>
            <w:top w:val="none" w:sz="0" w:space="0" w:color="auto"/>
            <w:left w:val="none" w:sz="0" w:space="0" w:color="auto"/>
            <w:bottom w:val="none" w:sz="0" w:space="0" w:color="auto"/>
            <w:right w:val="none" w:sz="0" w:space="0" w:color="auto"/>
          </w:divBdr>
        </w:div>
        <w:div w:id="1826118286">
          <w:marLeft w:val="0"/>
          <w:marRight w:val="0"/>
          <w:marTop w:val="0"/>
          <w:marBottom w:val="0"/>
          <w:divBdr>
            <w:top w:val="none" w:sz="0" w:space="0" w:color="auto"/>
            <w:left w:val="none" w:sz="0" w:space="0" w:color="auto"/>
            <w:bottom w:val="none" w:sz="0" w:space="0" w:color="auto"/>
            <w:right w:val="none" w:sz="0" w:space="0" w:color="auto"/>
          </w:divBdr>
        </w:div>
        <w:div w:id="1834105128">
          <w:marLeft w:val="0"/>
          <w:marRight w:val="0"/>
          <w:marTop w:val="0"/>
          <w:marBottom w:val="0"/>
          <w:divBdr>
            <w:top w:val="none" w:sz="0" w:space="0" w:color="auto"/>
            <w:left w:val="none" w:sz="0" w:space="0" w:color="auto"/>
            <w:bottom w:val="none" w:sz="0" w:space="0" w:color="auto"/>
            <w:right w:val="none" w:sz="0" w:space="0" w:color="auto"/>
          </w:divBdr>
        </w:div>
        <w:div w:id="1838425124">
          <w:marLeft w:val="0"/>
          <w:marRight w:val="0"/>
          <w:marTop w:val="0"/>
          <w:marBottom w:val="0"/>
          <w:divBdr>
            <w:top w:val="none" w:sz="0" w:space="0" w:color="auto"/>
            <w:left w:val="none" w:sz="0" w:space="0" w:color="auto"/>
            <w:bottom w:val="none" w:sz="0" w:space="0" w:color="auto"/>
            <w:right w:val="none" w:sz="0" w:space="0" w:color="auto"/>
          </w:divBdr>
        </w:div>
        <w:div w:id="1841190096">
          <w:marLeft w:val="0"/>
          <w:marRight w:val="0"/>
          <w:marTop w:val="0"/>
          <w:marBottom w:val="0"/>
          <w:divBdr>
            <w:top w:val="none" w:sz="0" w:space="0" w:color="auto"/>
            <w:left w:val="none" w:sz="0" w:space="0" w:color="auto"/>
            <w:bottom w:val="none" w:sz="0" w:space="0" w:color="auto"/>
            <w:right w:val="none" w:sz="0" w:space="0" w:color="auto"/>
          </w:divBdr>
        </w:div>
        <w:div w:id="1841237795">
          <w:marLeft w:val="0"/>
          <w:marRight w:val="0"/>
          <w:marTop w:val="0"/>
          <w:marBottom w:val="0"/>
          <w:divBdr>
            <w:top w:val="none" w:sz="0" w:space="0" w:color="auto"/>
            <w:left w:val="none" w:sz="0" w:space="0" w:color="auto"/>
            <w:bottom w:val="none" w:sz="0" w:space="0" w:color="auto"/>
            <w:right w:val="none" w:sz="0" w:space="0" w:color="auto"/>
          </w:divBdr>
        </w:div>
        <w:div w:id="1846018923">
          <w:marLeft w:val="0"/>
          <w:marRight w:val="0"/>
          <w:marTop w:val="0"/>
          <w:marBottom w:val="0"/>
          <w:divBdr>
            <w:top w:val="none" w:sz="0" w:space="0" w:color="auto"/>
            <w:left w:val="none" w:sz="0" w:space="0" w:color="auto"/>
            <w:bottom w:val="none" w:sz="0" w:space="0" w:color="auto"/>
            <w:right w:val="none" w:sz="0" w:space="0" w:color="auto"/>
          </w:divBdr>
        </w:div>
        <w:div w:id="1849903748">
          <w:marLeft w:val="0"/>
          <w:marRight w:val="0"/>
          <w:marTop w:val="0"/>
          <w:marBottom w:val="0"/>
          <w:divBdr>
            <w:top w:val="none" w:sz="0" w:space="0" w:color="auto"/>
            <w:left w:val="none" w:sz="0" w:space="0" w:color="auto"/>
            <w:bottom w:val="none" w:sz="0" w:space="0" w:color="auto"/>
            <w:right w:val="none" w:sz="0" w:space="0" w:color="auto"/>
          </w:divBdr>
        </w:div>
        <w:div w:id="1857302347">
          <w:marLeft w:val="0"/>
          <w:marRight w:val="0"/>
          <w:marTop w:val="0"/>
          <w:marBottom w:val="0"/>
          <w:divBdr>
            <w:top w:val="none" w:sz="0" w:space="0" w:color="auto"/>
            <w:left w:val="none" w:sz="0" w:space="0" w:color="auto"/>
            <w:bottom w:val="none" w:sz="0" w:space="0" w:color="auto"/>
            <w:right w:val="none" w:sz="0" w:space="0" w:color="auto"/>
          </w:divBdr>
        </w:div>
        <w:div w:id="1864634074">
          <w:marLeft w:val="0"/>
          <w:marRight w:val="0"/>
          <w:marTop w:val="0"/>
          <w:marBottom w:val="0"/>
          <w:divBdr>
            <w:top w:val="none" w:sz="0" w:space="0" w:color="auto"/>
            <w:left w:val="none" w:sz="0" w:space="0" w:color="auto"/>
            <w:bottom w:val="none" w:sz="0" w:space="0" w:color="auto"/>
            <w:right w:val="none" w:sz="0" w:space="0" w:color="auto"/>
          </w:divBdr>
        </w:div>
        <w:div w:id="1867133065">
          <w:marLeft w:val="0"/>
          <w:marRight w:val="0"/>
          <w:marTop w:val="0"/>
          <w:marBottom w:val="0"/>
          <w:divBdr>
            <w:top w:val="none" w:sz="0" w:space="0" w:color="auto"/>
            <w:left w:val="none" w:sz="0" w:space="0" w:color="auto"/>
            <w:bottom w:val="none" w:sz="0" w:space="0" w:color="auto"/>
            <w:right w:val="none" w:sz="0" w:space="0" w:color="auto"/>
          </w:divBdr>
        </w:div>
        <w:div w:id="1877964484">
          <w:marLeft w:val="0"/>
          <w:marRight w:val="0"/>
          <w:marTop w:val="0"/>
          <w:marBottom w:val="0"/>
          <w:divBdr>
            <w:top w:val="none" w:sz="0" w:space="0" w:color="auto"/>
            <w:left w:val="none" w:sz="0" w:space="0" w:color="auto"/>
            <w:bottom w:val="none" w:sz="0" w:space="0" w:color="auto"/>
            <w:right w:val="none" w:sz="0" w:space="0" w:color="auto"/>
          </w:divBdr>
        </w:div>
        <w:div w:id="1884366795">
          <w:marLeft w:val="0"/>
          <w:marRight w:val="0"/>
          <w:marTop w:val="0"/>
          <w:marBottom w:val="0"/>
          <w:divBdr>
            <w:top w:val="none" w:sz="0" w:space="0" w:color="auto"/>
            <w:left w:val="none" w:sz="0" w:space="0" w:color="auto"/>
            <w:bottom w:val="none" w:sz="0" w:space="0" w:color="auto"/>
            <w:right w:val="none" w:sz="0" w:space="0" w:color="auto"/>
          </w:divBdr>
        </w:div>
        <w:div w:id="1894192238">
          <w:marLeft w:val="0"/>
          <w:marRight w:val="0"/>
          <w:marTop w:val="0"/>
          <w:marBottom w:val="0"/>
          <w:divBdr>
            <w:top w:val="none" w:sz="0" w:space="0" w:color="auto"/>
            <w:left w:val="none" w:sz="0" w:space="0" w:color="auto"/>
            <w:bottom w:val="none" w:sz="0" w:space="0" w:color="auto"/>
            <w:right w:val="none" w:sz="0" w:space="0" w:color="auto"/>
          </w:divBdr>
        </w:div>
        <w:div w:id="1897466509">
          <w:marLeft w:val="0"/>
          <w:marRight w:val="0"/>
          <w:marTop w:val="0"/>
          <w:marBottom w:val="0"/>
          <w:divBdr>
            <w:top w:val="none" w:sz="0" w:space="0" w:color="auto"/>
            <w:left w:val="none" w:sz="0" w:space="0" w:color="auto"/>
            <w:bottom w:val="none" w:sz="0" w:space="0" w:color="auto"/>
            <w:right w:val="none" w:sz="0" w:space="0" w:color="auto"/>
          </w:divBdr>
        </w:div>
        <w:div w:id="1908613847">
          <w:marLeft w:val="0"/>
          <w:marRight w:val="0"/>
          <w:marTop w:val="0"/>
          <w:marBottom w:val="0"/>
          <w:divBdr>
            <w:top w:val="none" w:sz="0" w:space="0" w:color="auto"/>
            <w:left w:val="none" w:sz="0" w:space="0" w:color="auto"/>
            <w:bottom w:val="none" w:sz="0" w:space="0" w:color="auto"/>
            <w:right w:val="none" w:sz="0" w:space="0" w:color="auto"/>
          </w:divBdr>
        </w:div>
        <w:div w:id="1909343809">
          <w:marLeft w:val="0"/>
          <w:marRight w:val="0"/>
          <w:marTop w:val="0"/>
          <w:marBottom w:val="0"/>
          <w:divBdr>
            <w:top w:val="none" w:sz="0" w:space="0" w:color="auto"/>
            <w:left w:val="none" w:sz="0" w:space="0" w:color="auto"/>
            <w:bottom w:val="none" w:sz="0" w:space="0" w:color="auto"/>
            <w:right w:val="none" w:sz="0" w:space="0" w:color="auto"/>
          </w:divBdr>
        </w:div>
        <w:div w:id="1915168166">
          <w:marLeft w:val="0"/>
          <w:marRight w:val="0"/>
          <w:marTop w:val="0"/>
          <w:marBottom w:val="0"/>
          <w:divBdr>
            <w:top w:val="none" w:sz="0" w:space="0" w:color="auto"/>
            <w:left w:val="none" w:sz="0" w:space="0" w:color="auto"/>
            <w:bottom w:val="none" w:sz="0" w:space="0" w:color="auto"/>
            <w:right w:val="none" w:sz="0" w:space="0" w:color="auto"/>
          </w:divBdr>
        </w:div>
        <w:div w:id="1920630177">
          <w:marLeft w:val="0"/>
          <w:marRight w:val="0"/>
          <w:marTop w:val="0"/>
          <w:marBottom w:val="0"/>
          <w:divBdr>
            <w:top w:val="none" w:sz="0" w:space="0" w:color="auto"/>
            <w:left w:val="none" w:sz="0" w:space="0" w:color="auto"/>
            <w:bottom w:val="none" w:sz="0" w:space="0" w:color="auto"/>
            <w:right w:val="none" w:sz="0" w:space="0" w:color="auto"/>
          </w:divBdr>
        </w:div>
        <w:div w:id="1924410218">
          <w:marLeft w:val="0"/>
          <w:marRight w:val="0"/>
          <w:marTop w:val="0"/>
          <w:marBottom w:val="0"/>
          <w:divBdr>
            <w:top w:val="none" w:sz="0" w:space="0" w:color="auto"/>
            <w:left w:val="none" w:sz="0" w:space="0" w:color="auto"/>
            <w:bottom w:val="none" w:sz="0" w:space="0" w:color="auto"/>
            <w:right w:val="none" w:sz="0" w:space="0" w:color="auto"/>
          </w:divBdr>
        </w:div>
        <w:div w:id="1925450158">
          <w:marLeft w:val="0"/>
          <w:marRight w:val="0"/>
          <w:marTop w:val="0"/>
          <w:marBottom w:val="0"/>
          <w:divBdr>
            <w:top w:val="none" w:sz="0" w:space="0" w:color="auto"/>
            <w:left w:val="none" w:sz="0" w:space="0" w:color="auto"/>
            <w:bottom w:val="none" w:sz="0" w:space="0" w:color="auto"/>
            <w:right w:val="none" w:sz="0" w:space="0" w:color="auto"/>
          </w:divBdr>
        </w:div>
        <w:div w:id="1931237763">
          <w:marLeft w:val="0"/>
          <w:marRight w:val="0"/>
          <w:marTop w:val="0"/>
          <w:marBottom w:val="0"/>
          <w:divBdr>
            <w:top w:val="none" w:sz="0" w:space="0" w:color="auto"/>
            <w:left w:val="none" w:sz="0" w:space="0" w:color="auto"/>
            <w:bottom w:val="none" w:sz="0" w:space="0" w:color="auto"/>
            <w:right w:val="none" w:sz="0" w:space="0" w:color="auto"/>
          </w:divBdr>
        </w:div>
        <w:div w:id="1932426089">
          <w:marLeft w:val="0"/>
          <w:marRight w:val="0"/>
          <w:marTop w:val="0"/>
          <w:marBottom w:val="0"/>
          <w:divBdr>
            <w:top w:val="none" w:sz="0" w:space="0" w:color="auto"/>
            <w:left w:val="none" w:sz="0" w:space="0" w:color="auto"/>
            <w:bottom w:val="none" w:sz="0" w:space="0" w:color="auto"/>
            <w:right w:val="none" w:sz="0" w:space="0" w:color="auto"/>
          </w:divBdr>
        </w:div>
        <w:div w:id="1935742676">
          <w:marLeft w:val="0"/>
          <w:marRight w:val="0"/>
          <w:marTop w:val="0"/>
          <w:marBottom w:val="0"/>
          <w:divBdr>
            <w:top w:val="none" w:sz="0" w:space="0" w:color="auto"/>
            <w:left w:val="none" w:sz="0" w:space="0" w:color="auto"/>
            <w:bottom w:val="none" w:sz="0" w:space="0" w:color="auto"/>
            <w:right w:val="none" w:sz="0" w:space="0" w:color="auto"/>
          </w:divBdr>
        </w:div>
        <w:div w:id="1944410953">
          <w:marLeft w:val="0"/>
          <w:marRight w:val="0"/>
          <w:marTop w:val="0"/>
          <w:marBottom w:val="0"/>
          <w:divBdr>
            <w:top w:val="none" w:sz="0" w:space="0" w:color="auto"/>
            <w:left w:val="none" w:sz="0" w:space="0" w:color="auto"/>
            <w:bottom w:val="none" w:sz="0" w:space="0" w:color="auto"/>
            <w:right w:val="none" w:sz="0" w:space="0" w:color="auto"/>
          </w:divBdr>
        </w:div>
        <w:div w:id="1949239009">
          <w:marLeft w:val="0"/>
          <w:marRight w:val="0"/>
          <w:marTop w:val="0"/>
          <w:marBottom w:val="0"/>
          <w:divBdr>
            <w:top w:val="none" w:sz="0" w:space="0" w:color="auto"/>
            <w:left w:val="none" w:sz="0" w:space="0" w:color="auto"/>
            <w:bottom w:val="none" w:sz="0" w:space="0" w:color="auto"/>
            <w:right w:val="none" w:sz="0" w:space="0" w:color="auto"/>
          </w:divBdr>
        </w:div>
        <w:div w:id="1951206130">
          <w:marLeft w:val="0"/>
          <w:marRight w:val="0"/>
          <w:marTop w:val="0"/>
          <w:marBottom w:val="0"/>
          <w:divBdr>
            <w:top w:val="none" w:sz="0" w:space="0" w:color="auto"/>
            <w:left w:val="none" w:sz="0" w:space="0" w:color="auto"/>
            <w:bottom w:val="none" w:sz="0" w:space="0" w:color="auto"/>
            <w:right w:val="none" w:sz="0" w:space="0" w:color="auto"/>
          </w:divBdr>
        </w:div>
        <w:div w:id="1951937052">
          <w:marLeft w:val="0"/>
          <w:marRight w:val="0"/>
          <w:marTop w:val="0"/>
          <w:marBottom w:val="0"/>
          <w:divBdr>
            <w:top w:val="none" w:sz="0" w:space="0" w:color="auto"/>
            <w:left w:val="none" w:sz="0" w:space="0" w:color="auto"/>
            <w:bottom w:val="none" w:sz="0" w:space="0" w:color="auto"/>
            <w:right w:val="none" w:sz="0" w:space="0" w:color="auto"/>
          </w:divBdr>
        </w:div>
        <w:div w:id="1956056763">
          <w:marLeft w:val="0"/>
          <w:marRight w:val="0"/>
          <w:marTop w:val="0"/>
          <w:marBottom w:val="0"/>
          <w:divBdr>
            <w:top w:val="none" w:sz="0" w:space="0" w:color="auto"/>
            <w:left w:val="none" w:sz="0" w:space="0" w:color="auto"/>
            <w:bottom w:val="none" w:sz="0" w:space="0" w:color="auto"/>
            <w:right w:val="none" w:sz="0" w:space="0" w:color="auto"/>
          </w:divBdr>
        </w:div>
        <w:div w:id="1967855326">
          <w:marLeft w:val="0"/>
          <w:marRight w:val="0"/>
          <w:marTop w:val="0"/>
          <w:marBottom w:val="0"/>
          <w:divBdr>
            <w:top w:val="none" w:sz="0" w:space="0" w:color="auto"/>
            <w:left w:val="none" w:sz="0" w:space="0" w:color="auto"/>
            <w:bottom w:val="none" w:sz="0" w:space="0" w:color="auto"/>
            <w:right w:val="none" w:sz="0" w:space="0" w:color="auto"/>
          </w:divBdr>
        </w:div>
        <w:div w:id="1989898372">
          <w:marLeft w:val="0"/>
          <w:marRight w:val="0"/>
          <w:marTop w:val="0"/>
          <w:marBottom w:val="0"/>
          <w:divBdr>
            <w:top w:val="none" w:sz="0" w:space="0" w:color="auto"/>
            <w:left w:val="none" w:sz="0" w:space="0" w:color="auto"/>
            <w:bottom w:val="none" w:sz="0" w:space="0" w:color="auto"/>
            <w:right w:val="none" w:sz="0" w:space="0" w:color="auto"/>
          </w:divBdr>
        </w:div>
        <w:div w:id="1989939348">
          <w:marLeft w:val="0"/>
          <w:marRight w:val="0"/>
          <w:marTop w:val="0"/>
          <w:marBottom w:val="0"/>
          <w:divBdr>
            <w:top w:val="none" w:sz="0" w:space="0" w:color="auto"/>
            <w:left w:val="none" w:sz="0" w:space="0" w:color="auto"/>
            <w:bottom w:val="none" w:sz="0" w:space="0" w:color="auto"/>
            <w:right w:val="none" w:sz="0" w:space="0" w:color="auto"/>
          </w:divBdr>
        </w:div>
        <w:div w:id="1990865963">
          <w:marLeft w:val="0"/>
          <w:marRight w:val="0"/>
          <w:marTop w:val="0"/>
          <w:marBottom w:val="0"/>
          <w:divBdr>
            <w:top w:val="none" w:sz="0" w:space="0" w:color="auto"/>
            <w:left w:val="none" w:sz="0" w:space="0" w:color="auto"/>
            <w:bottom w:val="none" w:sz="0" w:space="0" w:color="auto"/>
            <w:right w:val="none" w:sz="0" w:space="0" w:color="auto"/>
          </w:divBdr>
        </w:div>
        <w:div w:id="2004963271">
          <w:marLeft w:val="0"/>
          <w:marRight w:val="0"/>
          <w:marTop w:val="0"/>
          <w:marBottom w:val="0"/>
          <w:divBdr>
            <w:top w:val="none" w:sz="0" w:space="0" w:color="auto"/>
            <w:left w:val="none" w:sz="0" w:space="0" w:color="auto"/>
            <w:bottom w:val="none" w:sz="0" w:space="0" w:color="auto"/>
            <w:right w:val="none" w:sz="0" w:space="0" w:color="auto"/>
          </w:divBdr>
        </w:div>
        <w:div w:id="2009088044">
          <w:marLeft w:val="0"/>
          <w:marRight w:val="0"/>
          <w:marTop w:val="0"/>
          <w:marBottom w:val="0"/>
          <w:divBdr>
            <w:top w:val="none" w:sz="0" w:space="0" w:color="auto"/>
            <w:left w:val="none" w:sz="0" w:space="0" w:color="auto"/>
            <w:bottom w:val="none" w:sz="0" w:space="0" w:color="auto"/>
            <w:right w:val="none" w:sz="0" w:space="0" w:color="auto"/>
          </w:divBdr>
        </w:div>
        <w:div w:id="2020739145">
          <w:marLeft w:val="0"/>
          <w:marRight w:val="0"/>
          <w:marTop w:val="0"/>
          <w:marBottom w:val="0"/>
          <w:divBdr>
            <w:top w:val="none" w:sz="0" w:space="0" w:color="auto"/>
            <w:left w:val="none" w:sz="0" w:space="0" w:color="auto"/>
            <w:bottom w:val="none" w:sz="0" w:space="0" w:color="auto"/>
            <w:right w:val="none" w:sz="0" w:space="0" w:color="auto"/>
          </w:divBdr>
        </w:div>
        <w:div w:id="2022658100">
          <w:marLeft w:val="0"/>
          <w:marRight w:val="0"/>
          <w:marTop w:val="0"/>
          <w:marBottom w:val="0"/>
          <w:divBdr>
            <w:top w:val="none" w:sz="0" w:space="0" w:color="auto"/>
            <w:left w:val="none" w:sz="0" w:space="0" w:color="auto"/>
            <w:bottom w:val="none" w:sz="0" w:space="0" w:color="auto"/>
            <w:right w:val="none" w:sz="0" w:space="0" w:color="auto"/>
          </w:divBdr>
        </w:div>
        <w:div w:id="2040465934">
          <w:marLeft w:val="0"/>
          <w:marRight w:val="0"/>
          <w:marTop w:val="0"/>
          <w:marBottom w:val="0"/>
          <w:divBdr>
            <w:top w:val="none" w:sz="0" w:space="0" w:color="auto"/>
            <w:left w:val="none" w:sz="0" w:space="0" w:color="auto"/>
            <w:bottom w:val="none" w:sz="0" w:space="0" w:color="auto"/>
            <w:right w:val="none" w:sz="0" w:space="0" w:color="auto"/>
          </w:divBdr>
        </w:div>
        <w:div w:id="2048525295">
          <w:marLeft w:val="0"/>
          <w:marRight w:val="0"/>
          <w:marTop w:val="0"/>
          <w:marBottom w:val="0"/>
          <w:divBdr>
            <w:top w:val="none" w:sz="0" w:space="0" w:color="auto"/>
            <w:left w:val="none" w:sz="0" w:space="0" w:color="auto"/>
            <w:bottom w:val="none" w:sz="0" w:space="0" w:color="auto"/>
            <w:right w:val="none" w:sz="0" w:space="0" w:color="auto"/>
          </w:divBdr>
        </w:div>
        <w:div w:id="2050375175">
          <w:marLeft w:val="0"/>
          <w:marRight w:val="0"/>
          <w:marTop w:val="0"/>
          <w:marBottom w:val="0"/>
          <w:divBdr>
            <w:top w:val="none" w:sz="0" w:space="0" w:color="auto"/>
            <w:left w:val="none" w:sz="0" w:space="0" w:color="auto"/>
            <w:bottom w:val="none" w:sz="0" w:space="0" w:color="auto"/>
            <w:right w:val="none" w:sz="0" w:space="0" w:color="auto"/>
          </w:divBdr>
        </w:div>
        <w:div w:id="2060669845">
          <w:marLeft w:val="0"/>
          <w:marRight w:val="0"/>
          <w:marTop w:val="0"/>
          <w:marBottom w:val="0"/>
          <w:divBdr>
            <w:top w:val="none" w:sz="0" w:space="0" w:color="auto"/>
            <w:left w:val="none" w:sz="0" w:space="0" w:color="auto"/>
            <w:bottom w:val="none" w:sz="0" w:space="0" w:color="auto"/>
            <w:right w:val="none" w:sz="0" w:space="0" w:color="auto"/>
          </w:divBdr>
        </w:div>
        <w:div w:id="2066635875">
          <w:marLeft w:val="0"/>
          <w:marRight w:val="0"/>
          <w:marTop w:val="0"/>
          <w:marBottom w:val="0"/>
          <w:divBdr>
            <w:top w:val="none" w:sz="0" w:space="0" w:color="auto"/>
            <w:left w:val="none" w:sz="0" w:space="0" w:color="auto"/>
            <w:bottom w:val="none" w:sz="0" w:space="0" w:color="auto"/>
            <w:right w:val="none" w:sz="0" w:space="0" w:color="auto"/>
          </w:divBdr>
        </w:div>
        <w:div w:id="2082678950">
          <w:marLeft w:val="0"/>
          <w:marRight w:val="0"/>
          <w:marTop w:val="0"/>
          <w:marBottom w:val="0"/>
          <w:divBdr>
            <w:top w:val="none" w:sz="0" w:space="0" w:color="auto"/>
            <w:left w:val="none" w:sz="0" w:space="0" w:color="auto"/>
            <w:bottom w:val="none" w:sz="0" w:space="0" w:color="auto"/>
            <w:right w:val="none" w:sz="0" w:space="0" w:color="auto"/>
          </w:divBdr>
        </w:div>
        <w:div w:id="2085955258">
          <w:marLeft w:val="0"/>
          <w:marRight w:val="0"/>
          <w:marTop w:val="0"/>
          <w:marBottom w:val="0"/>
          <w:divBdr>
            <w:top w:val="none" w:sz="0" w:space="0" w:color="auto"/>
            <w:left w:val="none" w:sz="0" w:space="0" w:color="auto"/>
            <w:bottom w:val="none" w:sz="0" w:space="0" w:color="auto"/>
            <w:right w:val="none" w:sz="0" w:space="0" w:color="auto"/>
          </w:divBdr>
        </w:div>
        <w:div w:id="2094469674">
          <w:marLeft w:val="0"/>
          <w:marRight w:val="0"/>
          <w:marTop w:val="0"/>
          <w:marBottom w:val="0"/>
          <w:divBdr>
            <w:top w:val="none" w:sz="0" w:space="0" w:color="auto"/>
            <w:left w:val="none" w:sz="0" w:space="0" w:color="auto"/>
            <w:bottom w:val="none" w:sz="0" w:space="0" w:color="auto"/>
            <w:right w:val="none" w:sz="0" w:space="0" w:color="auto"/>
          </w:divBdr>
        </w:div>
        <w:div w:id="2098748178">
          <w:marLeft w:val="0"/>
          <w:marRight w:val="0"/>
          <w:marTop w:val="0"/>
          <w:marBottom w:val="0"/>
          <w:divBdr>
            <w:top w:val="none" w:sz="0" w:space="0" w:color="auto"/>
            <w:left w:val="none" w:sz="0" w:space="0" w:color="auto"/>
            <w:bottom w:val="none" w:sz="0" w:space="0" w:color="auto"/>
            <w:right w:val="none" w:sz="0" w:space="0" w:color="auto"/>
          </w:divBdr>
        </w:div>
        <w:div w:id="2103795980">
          <w:marLeft w:val="0"/>
          <w:marRight w:val="0"/>
          <w:marTop w:val="0"/>
          <w:marBottom w:val="0"/>
          <w:divBdr>
            <w:top w:val="none" w:sz="0" w:space="0" w:color="auto"/>
            <w:left w:val="none" w:sz="0" w:space="0" w:color="auto"/>
            <w:bottom w:val="none" w:sz="0" w:space="0" w:color="auto"/>
            <w:right w:val="none" w:sz="0" w:space="0" w:color="auto"/>
          </w:divBdr>
        </w:div>
        <w:div w:id="2115783525">
          <w:marLeft w:val="0"/>
          <w:marRight w:val="0"/>
          <w:marTop w:val="0"/>
          <w:marBottom w:val="0"/>
          <w:divBdr>
            <w:top w:val="none" w:sz="0" w:space="0" w:color="auto"/>
            <w:left w:val="none" w:sz="0" w:space="0" w:color="auto"/>
            <w:bottom w:val="none" w:sz="0" w:space="0" w:color="auto"/>
            <w:right w:val="none" w:sz="0" w:space="0" w:color="auto"/>
          </w:divBdr>
        </w:div>
        <w:div w:id="2127040573">
          <w:marLeft w:val="0"/>
          <w:marRight w:val="0"/>
          <w:marTop w:val="0"/>
          <w:marBottom w:val="0"/>
          <w:divBdr>
            <w:top w:val="none" w:sz="0" w:space="0" w:color="auto"/>
            <w:left w:val="none" w:sz="0" w:space="0" w:color="auto"/>
            <w:bottom w:val="none" w:sz="0" w:space="0" w:color="auto"/>
            <w:right w:val="none" w:sz="0" w:space="0" w:color="auto"/>
          </w:divBdr>
        </w:div>
        <w:div w:id="2127892122">
          <w:marLeft w:val="0"/>
          <w:marRight w:val="0"/>
          <w:marTop w:val="0"/>
          <w:marBottom w:val="0"/>
          <w:divBdr>
            <w:top w:val="none" w:sz="0" w:space="0" w:color="auto"/>
            <w:left w:val="none" w:sz="0" w:space="0" w:color="auto"/>
            <w:bottom w:val="none" w:sz="0" w:space="0" w:color="auto"/>
            <w:right w:val="none" w:sz="0" w:space="0" w:color="auto"/>
          </w:divBdr>
        </w:div>
        <w:div w:id="2136097895">
          <w:marLeft w:val="0"/>
          <w:marRight w:val="0"/>
          <w:marTop w:val="0"/>
          <w:marBottom w:val="0"/>
          <w:divBdr>
            <w:top w:val="none" w:sz="0" w:space="0" w:color="auto"/>
            <w:left w:val="none" w:sz="0" w:space="0" w:color="auto"/>
            <w:bottom w:val="none" w:sz="0" w:space="0" w:color="auto"/>
            <w:right w:val="none" w:sz="0" w:space="0" w:color="auto"/>
          </w:divBdr>
        </w:div>
        <w:div w:id="2136288086">
          <w:marLeft w:val="0"/>
          <w:marRight w:val="0"/>
          <w:marTop w:val="0"/>
          <w:marBottom w:val="0"/>
          <w:divBdr>
            <w:top w:val="none" w:sz="0" w:space="0" w:color="auto"/>
            <w:left w:val="none" w:sz="0" w:space="0" w:color="auto"/>
            <w:bottom w:val="none" w:sz="0" w:space="0" w:color="auto"/>
            <w:right w:val="none" w:sz="0" w:space="0" w:color="auto"/>
          </w:divBdr>
        </w:div>
        <w:div w:id="2136440817">
          <w:marLeft w:val="0"/>
          <w:marRight w:val="0"/>
          <w:marTop w:val="0"/>
          <w:marBottom w:val="0"/>
          <w:divBdr>
            <w:top w:val="none" w:sz="0" w:space="0" w:color="auto"/>
            <w:left w:val="none" w:sz="0" w:space="0" w:color="auto"/>
            <w:bottom w:val="none" w:sz="0" w:space="0" w:color="auto"/>
            <w:right w:val="none" w:sz="0" w:space="0" w:color="auto"/>
          </w:divBdr>
        </w:div>
        <w:div w:id="2138064662">
          <w:marLeft w:val="0"/>
          <w:marRight w:val="0"/>
          <w:marTop w:val="0"/>
          <w:marBottom w:val="0"/>
          <w:divBdr>
            <w:top w:val="none" w:sz="0" w:space="0" w:color="auto"/>
            <w:left w:val="none" w:sz="0" w:space="0" w:color="auto"/>
            <w:bottom w:val="none" w:sz="0" w:space="0" w:color="auto"/>
            <w:right w:val="none" w:sz="0" w:space="0" w:color="auto"/>
          </w:divBdr>
        </w:div>
        <w:div w:id="2146045104">
          <w:marLeft w:val="0"/>
          <w:marRight w:val="0"/>
          <w:marTop w:val="0"/>
          <w:marBottom w:val="0"/>
          <w:divBdr>
            <w:top w:val="none" w:sz="0" w:space="0" w:color="auto"/>
            <w:left w:val="none" w:sz="0" w:space="0" w:color="auto"/>
            <w:bottom w:val="none" w:sz="0" w:space="0" w:color="auto"/>
            <w:right w:val="none" w:sz="0" w:space="0" w:color="auto"/>
          </w:divBdr>
        </w:div>
        <w:div w:id="2147241173">
          <w:marLeft w:val="0"/>
          <w:marRight w:val="0"/>
          <w:marTop w:val="0"/>
          <w:marBottom w:val="0"/>
          <w:divBdr>
            <w:top w:val="none" w:sz="0" w:space="0" w:color="auto"/>
            <w:left w:val="none" w:sz="0" w:space="0" w:color="auto"/>
            <w:bottom w:val="none" w:sz="0" w:space="0" w:color="auto"/>
            <w:right w:val="none" w:sz="0" w:space="0" w:color="auto"/>
          </w:divBdr>
        </w:div>
      </w:divsChild>
    </w:div>
    <w:div w:id="1634098362">
      <w:bodyDiv w:val="1"/>
      <w:marLeft w:val="0"/>
      <w:marRight w:val="0"/>
      <w:marTop w:val="0"/>
      <w:marBottom w:val="0"/>
      <w:divBdr>
        <w:top w:val="none" w:sz="0" w:space="0" w:color="auto"/>
        <w:left w:val="none" w:sz="0" w:space="0" w:color="auto"/>
        <w:bottom w:val="none" w:sz="0" w:space="0" w:color="auto"/>
        <w:right w:val="none" w:sz="0" w:space="0" w:color="auto"/>
      </w:divBdr>
    </w:div>
    <w:div w:id="1635982721">
      <w:bodyDiv w:val="1"/>
      <w:marLeft w:val="0"/>
      <w:marRight w:val="0"/>
      <w:marTop w:val="0"/>
      <w:marBottom w:val="0"/>
      <w:divBdr>
        <w:top w:val="none" w:sz="0" w:space="0" w:color="auto"/>
        <w:left w:val="none" w:sz="0" w:space="0" w:color="auto"/>
        <w:bottom w:val="none" w:sz="0" w:space="0" w:color="auto"/>
        <w:right w:val="none" w:sz="0" w:space="0" w:color="auto"/>
      </w:divBdr>
    </w:div>
    <w:div w:id="1640913007">
      <w:bodyDiv w:val="1"/>
      <w:marLeft w:val="0"/>
      <w:marRight w:val="0"/>
      <w:marTop w:val="0"/>
      <w:marBottom w:val="0"/>
      <w:divBdr>
        <w:top w:val="none" w:sz="0" w:space="0" w:color="auto"/>
        <w:left w:val="none" w:sz="0" w:space="0" w:color="auto"/>
        <w:bottom w:val="none" w:sz="0" w:space="0" w:color="auto"/>
        <w:right w:val="none" w:sz="0" w:space="0" w:color="auto"/>
      </w:divBdr>
    </w:div>
    <w:div w:id="1650205746">
      <w:bodyDiv w:val="1"/>
      <w:marLeft w:val="0"/>
      <w:marRight w:val="0"/>
      <w:marTop w:val="0"/>
      <w:marBottom w:val="0"/>
      <w:divBdr>
        <w:top w:val="none" w:sz="0" w:space="0" w:color="auto"/>
        <w:left w:val="none" w:sz="0" w:space="0" w:color="auto"/>
        <w:bottom w:val="none" w:sz="0" w:space="0" w:color="auto"/>
        <w:right w:val="none" w:sz="0" w:space="0" w:color="auto"/>
      </w:divBdr>
    </w:div>
    <w:div w:id="1651401213">
      <w:bodyDiv w:val="1"/>
      <w:marLeft w:val="0"/>
      <w:marRight w:val="0"/>
      <w:marTop w:val="0"/>
      <w:marBottom w:val="0"/>
      <w:divBdr>
        <w:top w:val="none" w:sz="0" w:space="0" w:color="auto"/>
        <w:left w:val="none" w:sz="0" w:space="0" w:color="auto"/>
        <w:bottom w:val="none" w:sz="0" w:space="0" w:color="auto"/>
        <w:right w:val="none" w:sz="0" w:space="0" w:color="auto"/>
      </w:divBdr>
    </w:div>
    <w:div w:id="1655524961">
      <w:bodyDiv w:val="1"/>
      <w:marLeft w:val="0"/>
      <w:marRight w:val="0"/>
      <w:marTop w:val="0"/>
      <w:marBottom w:val="0"/>
      <w:divBdr>
        <w:top w:val="none" w:sz="0" w:space="0" w:color="auto"/>
        <w:left w:val="none" w:sz="0" w:space="0" w:color="auto"/>
        <w:bottom w:val="none" w:sz="0" w:space="0" w:color="auto"/>
        <w:right w:val="none" w:sz="0" w:space="0" w:color="auto"/>
      </w:divBdr>
    </w:div>
    <w:div w:id="1662924604">
      <w:bodyDiv w:val="1"/>
      <w:marLeft w:val="0"/>
      <w:marRight w:val="0"/>
      <w:marTop w:val="0"/>
      <w:marBottom w:val="0"/>
      <w:divBdr>
        <w:top w:val="none" w:sz="0" w:space="0" w:color="auto"/>
        <w:left w:val="none" w:sz="0" w:space="0" w:color="auto"/>
        <w:bottom w:val="none" w:sz="0" w:space="0" w:color="auto"/>
        <w:right w:val="none" w:sz="0" w:space="0" w:color="auto"/>
      </w:divBdr>
      <w:divsChild>
        <w:div w:id="527566808">
          <w:marLeft w:val="0"/>
          <w:marRight w:val="0"/>
          <w:marTop w:val="0"/>
          <w:marBottom w:val="0"/>
          <w:divBdr>
            <w:top w:val="none" w:sz="0" w:space="0" w:color="auto"/>
            <w:left w:val="none" w:sz="0" w:space="0" w:color="auto"/>
            <w:bottom w:val="none" w:sz="0" w:space="0" w:color="auto"/>
            <w:right w:val="none" w:sz="0" w:space="0" w:color="auto"/>
          </w:divBdr>
        </w:div>
        <w:div w:id="1885755200">
          <w:marLeft w:val="0"/>
          <w:marRight w:val="0"/>
          <w:marTop w:val="0"/>
          <w:marBottom w:val="0"/>
          <w:divBdr>
            <w:top w:val="none" w:sz="0" w:space="0" w:color="auto"/>
            <w:left w:val="none" w:sz="0" w:space="0" w:color="auto"/>
            <w:bottom w:val="none" w:sz="0" w:space="0" w:color="auto"/>
            <w:right w:val="none" w:sz="0" w:space="0" w:color="auto"/>
          </w:divBdr>
        </w:div>
      </w:divsChild>
    </w:div>
    <w:div w:id="1671325887">
      <w:bodyDiv w:val="1"/>
      <w:marLeft w:val="0"/>
      <w:marRight w:val="0"/>
      <w:marTop w:val="0"/>
      <w:marBottom w:val="0"/>
      <w:divBdr>
        <w:top w:val="none" w:sz="0" w:space="0" w:color="auto"/>
        <w:left w:val="none" w:sz="0" w:space="0" w:color="auto"/>
        <w:bottom w:val="none" w:sz="0" w:space="0" w:color="auto"/>
        <w:right w:val="none" w:sz="0" w:space="0" w:color="auto"/>
      </w:divBdr>
    </w:div>
    <w:div w:id="1671985981">
      <w:bodyDiv w:val="1"/>
      <w:marLeft w:val="0"/>
      <w:marRight w:val="0"/>
      <w:marTop w:val="0"/>
      <w:marBottom w:val="0"/>
      <w:divBdr>
        <w:top w:val="none" w:sz="0" w:space="0" w:color="auto"/>
        <w:left w:val="none" w:sz="0" w:space="0" w:color="auto"/>
        <w:bottom w:val="none" w:sz="0" w:space="0" w:color="auto"/>
        <w:right w:val="none" w:sz="0" w:space="0" w:color="auto"/>
      </w:divBdr>
      <w:divsChild>
        <w:div w:id="485902315">
          <w:marLeft w:val="0"/>
          <w:marRight w:val="0"/>
          <w:marTop w:val="0"/>
          <w:marBottom w:val="0"/>
          <w:divBdr>
            <w:top w:val="none" w:sz="0" w:space="0" w:color="auto"/>
            <w:left w:val="none" w:sz="0" w:space="0" w:color="auto"/>
            <w:bottom w:val="none" w:sz="0" w:space="0" w:color="auto"/>
            <w:right w:val="none" w:sz="0" w:space="0" w:color="auto"/>
          </w:divBdr>
        </w:div>
        <w:div w:id="545878747">
          <w:marLeft w:val="0"/>
          <w:marRight w:val="0"/>
          <w:marTop w:val="0"/>
          <w:marBottom w:val="0"/>
          <w:divBdr>
            <w:top w:val="none" w:sz="0" w:space="0" w:color="auto"/>
            <w:left w:val="none" w:sz="0" w:space="0" w:color="auto"/>
            <w:bottom w:val="none" w:sz="0" w:space="0" w:color="auto"/>
            <w:right w:val="none" w:sz="0" w:space="0" w:color="auto"/>
          </w:divBdr>
        </w:div>
        <w:div w:id="561796386">
          <w:marLeft w:val="0"/>
          <w:marRight w:val="0"/>
          <w:marTop w:val="0"/>
          <w:marBottom w:val="0"/>
          <w:divBdr>
            <w:top w:val="none" w:sz="0" w:space="0" w:color="auto"/>
            <w:left w:val="none" w:sz="0" w:space="0" w:color="auto"/>
            <w:bottom w:val="none" w:sz="0" w:space="0" w:color="auto"/>
            <w:right w:val="none" w:sz="0" w:space="0" w:color="auto"/>
          </w:divBdr>
        </w:div>
        <w:div w:id="620039441">
          <w:marLeft w:val="0"/>
          <w:marRight w:val="0"/>
          <w:marTop w:val="0"/>
          <w:marBottom w:val="0"/>
          <w:divBdr>
            <w:top w:val="none" w:sz="0" w:space="0" w:color="auto"/>
            <w:left w:val="none" w:sz="0" w:space="0" w:color="auto"/>
            <w:bottom w:val="none" w:sz="0" w:space="0" w:color="auto"/>
            <w:right w:val="none" w:sz="0" w:space="0" w:color="auto"/>
          </w:divBdr>
        </w:div>
        <w:div w:id="1325475186">
          <w:marLeft w:val="0"/>
          <w:marRight w:val="0"/>
          <w:marTop w:val="0"/>
          <w:marBottom w:val="0"/>
          <w:divBdr>
            <w:top w:val="none" w:sz="0" w:space="0" w:color="auto"/>
            <w:left w:val="none" w:sz="0" w:space="0" w:color="auto"/>
            <w:bottom w:val="none" w:sz="0" w:space="0" w:color="auto"/>
            <w:right w:val="none" w:sz="0" w:space="0" w:color="auto"/>
          </w:divBdr>
        </w:div>
        <w:div w:id="1828475121">
          <w:marLeft w:val="0"/>
          <w:marRight w:val="0"/>
          <w:marTop w:val="0"/>
          <w:marBottom w:val="0"/>
          <w:divBdr>
            <w:top w:val="none" w:sz="0" w:space="0" w:color="auto"/>
            <w:left w:val="none" w:sz="0" w:space="0" w:color="auto"/>
            <w:bottom w:val="none" w:sz="0" w:space="0" w:color="auto"/>
            <w:right w:val="none" w:sz="0" w:space="0" w:color="auto"/>
          </w:divBdr>
        </w:div>
        <w:div w:id="1831212731">
          <w:marLeft w:val="0"/>
          <w:marRight w:val="0"/>
          <w:marTop w:val="0"/>
          <w:marBottom w:val="0"/>
          <w:divBdr>
            <w:top w:val="none" w:sz="0" w:space="0" w:color="auto"/>
            <w:left w:val="none" w:sz="0" w:space="0" w:color="auto"/>
            <w:bottom w:val="none" w:sz="0" w:space="0" w:color="auto"/>
            <w:right w:val="none" w:sz="0" w:space="0" w:color="auto"/>
          </w:divBdr>
        </w:div>
      </w:divsChild>
    </w:div>
    <w:div w:id="1676566415">
      <w:bodyDiv w:val="1"/>
      <w:marLeft w:val="0"/>
      <w:marRight w:val="0"/>
      <w:marTop w:val="0"/>
      <w:marBottom w:val="0"/>
      <w:divBdr>
        <w:top w:val="none" w:sz="0" w:space="0" w:color="auto"/>
        <w:left w:val="none" w:sz="0" w:space="0" w:color="auto"/>
        <w:bottom w:val="none" w:sz="0" w:space="0" w:color="auto"/>
        <w:right w:val="none" w:sz="0" w:space="0" w:color="auto"/>
      </w:divBdr>
    </w:div>
    <w:div w:id="1683313310">
      <w:bodyDiv w:val="1"/>
      <w:marLeft w:val="0"/>
      <w:marRight w:val="0"/>
      <w:marTop w:val="0"/>
      <w:marBottom w:val="0"/>
      <w:divBdr>
        <w:top w:val="none" w:sz="0" w:space="0" w:color="auto"/>
        <w:left w:val="none" w:sz="0" w:space="0" w:color="auto"/>
        <w:bottom w:val="none" w:sz="0" w:space="0" w:color="auto"/>
        <w:right w:val="none" w:sz="0" w:space="0" w:color="auto"/>
      </w:divBdr>
    </w:div>
    <w:div w:id="1696536951">
      <w:bodyDiv w:val="1"/>
      <w:marLeft w:val="0"/>
      <w:marRight w:val="0"/>
      <w:marTop w:val="0"/>
      <w:marBottom w:val="0"/>
      <w:divBdr>
        <w:top w:val="none" w:sz="0" w:space="0" w:color="auto"/>
        <w:left w:val="none" w:sz="0" w:space="0" w:color="auto"/>
        <w:bottom w:val="none" w:sz="0" w:space="0" w:color="auto"/>
        <w:right w:val="none" w:sz="0" w:space="0" w:color="auto"/>
      </w:divBdr>
      <w:divsChild>
        <w:div w:id="1464615403">
          <w:marLeft w:val="0"/>
          <w:marRight w:val="0"/>
          <w:marTop w:val="0"/>
          <w:marBottom w:val="0"/>
          <w:divBdr>
            <w:top w:val="none" w:sz="0" w:space="0" w:color="auto"/>
            <w:left w:val="none" w:sz="0" w:space="0" w:color="auto"/>
            <w:bottom w:val="none" w:sz="0" w:space="0" w:color="auto"/>
            <w:right w:val="none" w:sz="0" w:space="0" w:color="auto"/>
          </w:divBdr>
        </w:div>
        <w:div w:id="1948658694">
          <w:marLeft w:val="0"/>
          <w:marRight w:val="0"/>
          <w:marTop w:val="0"/>
          <w:marBottom w:val="0"/>
          <w:divBdr>
            <w:top w:val="none" w:sz="0" w:space="0" w:color="auto"/>
            <w:left w:val="none" w:sz="0" w:space="0" w:color="auto"/>
            <w:bottom w:val="none" w:sz="0" w:space="0" w:color="auto"/>
            <w:right w:val="none" w:sz="0" w:space="0" w:color="auto"/>
          </w:divBdr>
        </w:div>
      </w:divsChild>
    </w:div>
    <w:div w:id="1699501670">
      <w:bodyDiv w:val="1"/>
      <w:marLeft w:val="0"/>
      <w:marRight w:val="0"/>
      <w:marTop w:val="0"/>
      <w:marBottom w:val="0"/>
      <w:divBdr>
        <w:top w:val="none" w:sz="0" w:space="0" w:color="auto"/>
        <w:left w:val="none" w:sz="0" w:space="0" w:color="auto"/>
        <w:bottom w:val="none" w:sz="0" w:space="0" w:color="auto"/>
        <w:right w:val="none" w:sz="0" w:space="0" w:color="auto"/>
      </w:divBdr>
    </w:div>
    <w:div w:id="1699770025">
      <w:bodyDiv w:val="1"/>
      <w:marLeft w:val="0"/>
      <w:marRight w:val="0"/>
      <w:marTop w:val="0"/>
      <w:marBottom w:val="0"/>
      <w:divBdr>
        <w:top w:val="none" w:sz="0" w:space="0" w:color="auto"/>
        <w:left w:val="none" w:sz="0" w:space="0" w:color="auto"/>
        <w:bottom w:val="none" w:sz="0" w:space="0" w:color="auto"/>
        <w:right w:val="none" w:sz="0" w:space="0" w:color="auto"/>
      </w:divBdr>
      <w:divsChild>
        <w:div w:id="672531095">
          <w:marLeft w:val="0"/>
          <w:marRight w:val="0"/>
          <w:marTop w:val="0"/>
          <w:marBottom w:val="0"/>
          <w:divBdr>
            <w:top w:val="none" w:sz="0" w:space="0" w:color="auto"/>
            <w:left w:val="none" w:sz="0" w:space="0" w:color="auto"/>
            <w:bottom w:val="none" w:sz="0" w:space="0" w:color="auto"/>
            <w:right w:val="none" w:sz="0" w:space="0" w:color="auto"/>
          </w:divBdr>
        </w:div>
      </w:divsChild>
    </w:div>
    <w:div w:id="1704672030">
      <w:bodyDiv w:val="1"/>
      <w:marLeft w:val="0"/>
      <w:marRight w:val="0"/>
      <w:marTop w:val="0"/>
      <w:marBottom w:val="0"/>
      <w:divBdr>
        <w:top w:val="none" w:sz="0" w:space="0" w:color="auto"/>
        <w:left w:val="none" w:sz="0" w:space="0" w:color="auto"/>
        <w:bottom w:val="none" w:sz="0" w:space="0" w:color="auto"/>
        <w:right w:val="none" w:sz="0" w:space="0" w:color="auto"/>
      </w:divBdr>
    </w:div>
    <w:div w:id="1706562385">
      <w:bodyDiv w:val="1"/>
      <w:marLeft w:val="0"/>
      <w:marRight w:val="0"/>
      <w:marTop w:val="0"/>
      <w:marBottom w:val="0"/>
      <w:divBdr>
        <w:top w:val="none" w:sz="0" w:space="0" w:color="auto"/>
        <w:left w:val="none" w:sz="0" w:space="0" w:color="auto"/>
        <w:bottom w:val="none" w:sz="0" w:space="0" w:color="auto"/>
        <w:right w:val="none" w:sz="0" w:space="0" w:color="auto"/>
      </w:divBdr>
      <w:divsChild>
        <w:div w:id="144857663">
          <w:marLeft w:val="0"/>
          <w:marRight w:val="0"/>
          <w:marTop w:val="0"/>
          <w:marBottom w:val="0"/>
          <w:divBdr>
            <w:top w:val="none" w:sz="0" w:space="0" w:color="auto"/>
            <w:left w:val="none" w:sz="0" w:space="0" w:color="auto"/>
            <w:bottom w:val="none" w:sz="0" w:space="0" w:color="auto"/>
            <w:right w:val="none" w:sz="0" w:space="0" w:color="auto"/>
          </w:divBdr>
        </w:div>
        <w:div w:id="473064201">
          <w:marLeft w:val="0"/>
          <w:marRight w:val="0"/>
          <w:marTop w:val="0"/>
          <w:marBottom w:val="0"/>
          <w:divBdr>
            <w:top w:val="none" w:sz="0" w:space="0" w:color="auto"/>
            <w:left w:val="none" w:sz="0" w:space="0" w:color="auto"/>
            <w:bottom w:val="none" w:sz="0" w:space="0" w:color="auto"/>
            <w:right w:val="none" w:sz="0" w:space="0" w:color="auto"/>
          </w:divBdr>
        </w:div>
        <w:div w:id="854809631">
          <w:marLeft w:val="0"/>
          <w:marRight w:val="0"/>
          <w:marTop w:val="0"/>
          <w:marBottom w:val="0"/>
          <w:divBdr>
            <w:top w:val="none" w:sz="0" w:space="0" w:color="auto"/>
            <w:left w:val="none" w:sz="0" w:space="0" w:color="auto"/>
            <w:bottom w:val="none" w:sz="0" w:space="0" w:color="auto"/>
            <w:right w:val="none" w:sz="0" w:space="0" w:color="auto"/>
          </w:divBdr>
        </w:div>
        <w:div w:id="1111780497">
          <w:marLeft w:val="0"/>
          <w:marRight w:val="0"/>
          <w:marTop w:val="0"/>
          <w:marBottom w:val="0"/>
          <w:divBdr>
            <w:top w:val="none" w:sz="0" w:space="0" w:color="auto"/>
            <w:left w:val="none" w:sz="0" w:space="0" w:color="auto"/>
            <w:bottom w:val="none" w:sz="0" w:space="0" w:color="auto"/>
            <w:right w:val="none" w:sz="0" w:space="0" w:color="auto"/>
          </w:divBdr>
        </w:div>
        <w:div w:id="1344093485">
          <w:marLeft w:val="0"/>
          <w:marRight w:val="0"/>
          <w:marTop w:val="0"/>
          <w:marBottom w:val="0"/>
          <w:divBdr>
            <w:top w:val="none" w:sz="0" w:space="0" w:color="auto"/>
            <w:left w:val="none" w:sz="0" w:space="0" w:color="auto"/>
            <w:bottom w:val="none" w:sz="0" w:space="0" w:color="auto"/>
            <w:right w:val="none" w:sz="0" w:space="0" w:color="auto"/>
          </w:divBdr>
        </w:div>
        <w:div w:id="1968197579">
          <w:marLeft w:val="0"/>
          <w:marRight w:val="0"/>
          <w:marTop w:val="0"/>
          <w:marBottom w:val="0"/>
          <w:divBdr>
            <w:top w:val="none" w:sz="0" w:space="0" w:color="auto"/>
            <w:left w:val="none" w:sz="0" w:space="0" w:color="auto"/>
            <w:bottom w:val="none" w:sz="0" w:space="0" w:color="auto"/>
            <w:right w:val="none" w:sz="0" w:space="0" w:color="auto"/>
          </w:divBdr>
        </w:div>
        <w:div w:id="2130124796">
          <w:marLeft w:val="0"/>
          <w:marRight w:val="0"/>
          <w:marTop w:val="0"/>
          <w:marBottom w:val="0"/>
          <w:divBdr>
            <w:top w:val="none" w:sz="0" w:space="0" w:color="auto"/>
            <w:left w:val="none" w:sz="0" w:space="0" w:color="auto"/>
            <w:bottom w:val="none" w:sz="0" w:space="0" w:color="auto"/>
            <w:right w:val="none" w:sz="0" w:space="0" w:color="auto"/>
          </w:divBdr>
        </w:div>
      </w:divsChild>
    </w:div>
    <w:div w:id="1708145468">
      <w:bodyDiv w:val="1"/>
      <w:marLeft w:val="0"/>
      <w:marRight w:val="0"/>
      <w:marTop w:val="0"/>
      <w:marBottom w:val="0"/>
      <w:divBdr>
        <w:top w:val="none" w:sz="0" w:space="0" w:color="auto"/>
        <w:left w:val="none" w:sz="0" w:space="0" w:color="auto"/>
        <w:bottom w:val="none" w:sz="0" w:space="0" w:color="auto"/>
        <w:right w:val="none" w:sz="0" w:space="0" w:color="auto"/>
      </w:divBdr>
    </w:div>
    <w:div w:id="1714580388">
      <w:bodyDiv w:val="1"/>
      <w:marLeft w:val="0"/>
      <w:marRight w:val="0"/>
      <w:marTop w:val="0"/>
      <w:marBottom w:val="0"/>
      <w:divBdr>
        <w:top w:val="none" w:sz="0" w:space="0" w:color="auto"/>
        <w:left w:val="none" w:sz="0" w:space="0" w:color="auto"/>
        <w:bottom w:val="none" w:sz="0" w:space="0" w:color="auto"/>
        <w:right w:val="none" w:sz="0" w:space="0" w:color="auto"/>
      </w:divBdr>
    </w:div>
    <w:div w:id="1721246805">
      <w:bodyDiv w:val="1"/>
      <w:marLeft w:val="0"/>
      <w:marRight w:val="0"/>
      <w:marTop w:val="0"/>
      <w:marBottom w:val="0"/>
      <w:divBdr>
        <w:top w:val="none" w:sz="0" w:space="0" w:color="auto"/>
        <w:left w:val="none" w:sz="0" w:space="0" w:color="auto"/>
        <w:bottom w:val="none" w:sz="0" w:space="0" w:color="auto"/>
        <w:right w:val="none" w:sz="0" w:space="0" w:color="auto"/>
      </w:divBdr>
      <w:divsChild>
        <w:div w:id="62339479">
          <w:marLeft w:val="0"/>
          <w:marRight w:val="0"/>
          <w:marTop w:val="0"/>
          <w:marBottom w:val="0"/>
          <w:divBdr>
            <w:top w:val="none" w:sz="0" w:space="0" w:color="auto"/>
            <w:left w:val="none" w:sz="0" w:space="0" w:color="auto"/>
            <w:bottom w:val="none" w:sz="0" w:space="0" w:color="auto"/>
            <w:right w:val="none" w:sz="0" w:space="0" w:color="auto"/>
          </w:divBdr>
        </w:div>
      </w:divsChild>
    </w:div>
    <w:div w:id="1721704588">
      <w:bodyDiv w:val="1"/>
      <w:marLeft w:val="0"/>
      <w:marRight w:val="0"/>
      <w:marTop w:val="0"/>
      <w:marBottom w:val="0"/>
      <w:divBdr>
        <w:top w:val="none" w:sz="0" w:space="0" w:color="auto"/>
        <w:left w:val="none" w:sz="0" w:space="0" w:color="auto"/>
        <w:bottom w:val="none" w:sz="0" w:space="0" w:color="auto"/>
        <w:right w:val="none" w:sz="0" w:space="0" w:color="auto"/>
      </w:divBdr>
      <w:divsChild>
        <w:div w:id="902519587">
          <w:marLeft w:val="0"/>
          <w:marRight w:val="0"/>
          <w:marTop w:val="0"/>
          <w:marBottom w:val="0"/>
          <w:divBdr>
            <w:top w:val="none" w:sz="0" w:space="0" w:color="auto"/>
            <w:left w:val="none" w:sz="0" w:space="0" w:color="auto"/>
            <w:bottom w:val="none" w:sz="0" w:space="0" w:color="auto"/>
            <w:right w:val="none" w:sz="0" w:space="0" w:color="auto"/>
          </w:divBdr>
        </w:div>
        <w:div w:id="1328047846">
          <w:marLeft w:val="0"/>
          <w:marRight w:val="0"/>
          <w:marTop w:val="0"/>
          <w:marBottom w:val="0"/>
          <w:divBdr>
            <w:top w:val="none" w:sz="0" w:space="0" w:color="auto"/>
            <w:left w:val="none" w:sz="0" w:space="0" w:color="auto"/>
            <w:bottom w:val="none" w:sz="0" w:space="0" w:color="auto"/>
            <w:right w:val="none" w:sz="0" w:space="0" w:color="auto"/>
          </w:divBdr>
        </w:div>
      </w:divsChild>
    </w:div>
    <w:div w:id="1731147851">
      <w:bodyDiv w:val="1"/>
      <w:marLeft w:val="0"/>
      <w:marRight w:val="0"/>
      <w:marTop w:val="0"/>
      <w:marBottom w:val="0"/>
      <w:divBdr>
        <w:top w:val="none" w:sz="0" w:space="0" w:color="auto"/>
        <w:left w:val="none" w:sz="0" w:space="0" w:color="auto"/>
        <w:bottom w:val="none" w:sz="0" w:space="0" w:color="auto"/>
        <w:right w:val="none" w:sz="0" w:space="0" w:color="auto"/>
      </w:divBdr>
    </w:div>
    <w:div w:id="1733578809">
      <w:bodyDiv w:val="1"/>
      <w:marLeft w:val="0"/>
      <w:marRight w:val="0"/>
      <w:marTop w:val="0"/>
      <w:marBottom w:val="0"/>
      <w:divBdr>
        <w:top w:val="none" w:sz="0" w:space="0" w:color="auto"/>
        <w:left w:val="none" w:sz="0" w:space="0" w:color="auto"/>
        <w:bottom w:val="none" w:sz="0" w:space="0" w:color="auto"/>
        <w:right w:val="none" w:sz="0" w:space="0" w:color="auto"/>
      </w:divBdr>
    </w:div>
    <w:div w:id="1748263577">
      <w:bodyDiv w:val="1"/>
      <w:marLeft w:val="0"/>
      <w:marRight w:val="0"/>
      <w:marTop w:val="0"/>
      <w:marBottom w:val="0"/>
      <w:divBdr>
        <w:top w:val="none" w:sz="0" w:space="0" w:color="auto"/>
        <w:left w:val="none" w:sz="0" w:space="0" w:color="auto"/>
        <w:bottom w:val="none" w:sz="0" w:space="0" w:color="auto"/>
        <w:right w:val="none" w:sz="0" w:space="0" w:color="auto"/>
      </w:divBdr>
    </w:div>
    <w:div w:id="1752657729">
      <w:bodyDiv w:val="1"/>
      <w:marLeft w:val="0"/>
      <w:marRight w:val="0"/>
      <w:marTop w:val="0"/>
      <w:marBottom w:val="0"/>
      <w:divBdr>
        <w:top w:val="none" w:sz="0" w:space="0" w:color="auto"/>
        <w:left w:val="none" w:sz="0" w:space="0" w:color="auto"/>
        <w:bottom w:val="none" w:sz="0" w:space="0" w:color="auto"/>
        <w:right w:val="none" w:sz="0" w:space="0" w:color="auto"/>
      </w:divBdr>
    </w:div>
    <w:div w:id="1766656447">
      <w:bodyDiv w:val="1"/>
      <w:marLeft w:val="0"/>
      <w:marRight w:val="0"/>
      <w:marTop w:val="0"/>
      <w:marBottom w:val="0"/>
      <w:divBdr>
        <w:top w:val="none" w:sz="0" w:space="0" w:color="auto"/>
        <w:left w:val="none" w:sz="0" w:space="0" w:color="auto"/>
        <w:bottom w:val="none" w:sz="0" w:space="0" w:color="auto"/>
        <w:right w:val="none" w:sz="0" w:space="0" w:color="auto"/>
      </w:divBdr>
    </w:div>
    <w:div w:id="1772356096">
      <w:bodyDiv w:val="1"/>
      <w:marLeft w:val="0"/>
      <w:marRight w:val="0"/>
      <w:marTop w:val="0"/>
      <w:marBottom w:val="0"/>
      <w:divBdr>
        <w:top w:val="none" w:sz="0" w:space="0" w:color="auto"/>
        <w:left w:val="none" w:sz="0" w:space="0" w:color="auto"/>
        <w:bottom w:val="none" w:sz="0" w:space="0" w:color="auto"/>
        <w:right w:val="none" w:sz="0" w:space="0" w:color="auto"/>
      </w:divBdr>
    </w:div>
    <w:div w:id="1778865064">
      <w:bodyDiv w:val="1"/>
      <w:marLeft w:val="0"/>
      <w:marRight w:val="0"/>
      <w:marTop w:val="0"/>
      <w:marBottom w:val="0"/>
      <w:divBdr>
        <w:top w:val="none" w:sz="0" w:space="0" w:color="auto"/>
        <w:left w:val="none" w:sz="0" w:space="0" w:color="auto"/>
        <w:bottom w:val="none" w:sz="0" w:space="0" w:color="auto"/>
        <w:right w:val="none" w:sz="0" w:space="0" w:color="auto"/>
      </w:divBdr>
      <w:divsChild>
        <w:div w:id="1726877186">
          <w:marLeft w:val="0"/>
          <w:marRight w:val="0"/>
          <w:marTop w:val="0"/>
          <w:marBottom w:val="0"/>
          <w:divBdr>
            <w:top w:val="none" w:sz="0" w:space="0" w:color="auto"/>
            <w:left w:val="none" w:sz="0" w:space="0" w:color="auto"/>
            <w:bottom w:val="none" w:sz="0" w:space="0" w:color="auto"/>
            <w:right w:val="none" w:sz="0" w:space="0" w:color="auto"/>
          </w:divBdr>
          <w:divsChild>
            <w:div w:id="4199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6703">
      <w:bodyDiv w:val="1"/>
      <w:marLeft w:val="0"/>
      <w:marRight w:val="0"/>
      <w:marTop w:val="0"/>
      <w:marBottom w:val="0"/>
      <w:divBdr>
        <w:top w:val="none" w:sz="0" w:space="0" w:color="auto"/>
        <w:left w:val="none" w:sz="0" w:space="0" w:color="auto"/>
        <w:bottom w:val="none" w:sz="0" w:space="0" w:color="auto"/>
        <w:right w:val="none" w:sz="0" w:space="0" w:color="auto"/>
      </w:divBdr>
    </w:div>
    <w:div w:id="1799641362">
      <w:bodyDiv w:val="1"/>
      <w:marLeft w:val="0"/>
      <w:marRight w:val="0"/>
      <w:marTop w:val="0"/>
      <w:marBottom w:val="0"/>
      <w:divBdr>
        <w:top w:val="none" w:sz="0" w:space="0" w:color="auto"/>
        <w:left w:val="none" w:sz="0" w:space="0" w:color="auto"/>
        <w:bottom w:val="none" w:sz="0" w:space="0" w:color="auto"/>
        <w:right w:val="none" w:sz="0" w:space="0" w:color="auto"/>
      </w:divBdr>
    </w:div>
    <w:div w:id="1804149763">
      <w:bodyDiv w:val="1"/>
      <w:marLeft w:val="0"/>
      <w:marRight w:val="0"/>
      <w:marTop w:val="0"/>
      <w:marBottom w:val="0"/>
      <w:divBdr>
        <w:top w:val="none" w:sz="0" w:space="0" w:color="auto"/>
        <w:left w:val="none" w:sz="0" w:space="0" w:color="auto"/>
        <w:bottom w:val="none" w:sz="0" w:space="0" w:color="auto"/>
        <w:right w:val="none" w:sz="0" w:space="0" w:color="auto"/>
      </w:divBdr>
      <w:divsChild>
        <w:div w:id="907768326">
          <w:marLeft w:val="0"/>
          <w:marRight w:val="0"/>
          <w:marTop w:val="0"/>
          <w:marBottom w:val="0"/>
          <w:divBdr>
            <w:top w:val="none" w:sz="0" w:space="0" w:color="auto"/>
            <w:left w:val="none" w:sz="0" w:space="0" w:color="auto"/>
            <w:bottom w:val="none" w:sz="0" w:space="0" w:color="auto"/>
            <w:right w:val="none" w:sz="0" w:space="0" w:color="auto"/>
          </w:divBdr>
        </w:div>
        <w:div w:id="1567035124">
          <w:marLeft w:val="0"/>
          <w:marRight w:val="0"/>
          <w:marTop w:val="0"/>
          <w:marBottom w:val="0"/>
          <w:divBdr>
            <w:top w:val="none" w:sz="0" w:space="0" w:color="auto"/>
            <w:left w:val="none" w:sz="0" w:space="0" w:color="auto"/>
            <w:bottom w:val="none" w:sz="0" w:space="0" w:color="auto"/>
            <w:right w:val="none" w:sz="0" w:space="0" w:color="auto"/>
          </w:divBdr>
        </w:div>
      </w:divsChild>
    </w:div>
    <w:div w:id="1805467174">
      <w:bodyDiv w:val="1"/>
      <w:marLeft w:val="0"/>
      <w:marRight w:val="0"/>
      <w:marTop w:val="0"/>
      <w:marBottom w:val="0"/>
      <w:divBdr>
        <w:top w:val="none" w:sz="0" w:space="0" w:color="auto"/>
        <w:left w:val="none" w:sz="0" w:space="0" w:color="auto"/>
        <w:bottom w:val="none" w:sz="0" w:space="0" w:color="auto"/>
        <w:right w:val="none" w:sz="0" w:space="0" w:color="auto"/>
      </w:divBdr>
    </w:div>
    <w:div w:id="1807890595">
      <w:bodyDiv w:val="1"/>
      <w:marLeft w:val="0"/>
      <w:marRight w:val="0"/>
      <w:marTop w:val="0"/>
      <w:marBottom w:val="0"/>
      <w:divBdr>
        <w:top w:val="none" w:sz="0" w:space="0" w:color="auto"/>
        <w:left w:val="none" w:sz="0" w:space="0" w:color="auto"/>
        <w:bottom w:val="none" w:sz="0" w:space="0" w:color="auto"/>
        <w:right w:val="none" w:sz="0" w:space="0" w:color="auto"/>
      </w:divBdr>
      <w:divsChild>
        <w:div w:id="959608763">
          <w:marLeft w:val="0"/>
          <w:marRight w:val="0"/>
          <w:marTop w:val="0"/>
          <w:marBottom w:val="0"/>
          <w:divBdr>
            <w:top w:val="none" w:sz="0" w:space="0" w:color="auto"/>
            <w:left w:val="none" w:sz="0" w:space="0" w:color="auto"/>
            <w:bottom w:val="none" w:sz="0" w:space="0" w:color="auto"/>
            <w:right w:val="none" w:sz="0" w:space="0" w:color="auto"/>
          </w:divBdr>
        </w:div>
      </w:divsChild>
    </w:div>
    <w:div w:id="1818064716">
      <w:bodyDiv w:val="1"/>
      <w:marLeft w:val="0"/>
      <w:marRight w:val="0"/>
      <w:marTop w:val="0"/>
      <w:marBottom w:val="0"/>
      <w:divBdr>
        <w:top w:val="none" w:sz="0" w:space="0" w:color="auto"/>
        <w:left w:val="none" w:sz="0" w:space="0" w:color="auto"/>
        <w:bottom w:val="none" w:sz="0" w:space="0" w:color="auto"/>
        <w:right w:val="none" w:sz="0" w:space="0" w:color="auto"/>
      </w:divBdr>
    </w:div>
    <w:div w:id="1818452830">
      <w:bodyDiv w:val="1"/>
      <w:marLeft w:val="0"/>
      <w:marRight w:val="0"/>
      <w:marTop w:val="0"/>
      <w:marBottom w:val="0"/>
      <w:divBdr>
        <w:top w:val="none" w:sz="0" w:space="0" w:color="auto"/>
        <w:left w:val="none" w:sz="0" w:space="0" w:color="auto"/>
        <w:bottom w:val="none" w:sz="0" w:space="0" w:color="auto"/>
        <w:right w:val="none" w:sz="0" w:space="0" w:color="auto"/>
      </w:divBdr>
    </w:div>
    <w:div w:id="1822454299">
      <w:bodyDiv w:val="1"/>
      <w:marLeft w:val="0"/>
      <w:marRight w:val="0"/>
      <w:marTop w:val="0"/>
      <w:marBottom w:val="0"/>
      <w:divBdr>
        <w:top w:val="none" w:sz="0" w:space="0" w:color="auto"/>
        <w:left w:val="none" w:sz="0" w:space="0" w:color="auto"/>
        <w:bottom w:val="none" w:sz="0" w:space="0" w:color="auto"/>
        <w:right w:val="none" w:sz="0" w:space="0" w:color="auto"/>
      </w:divBdr>
    </w:div>
    <w:div w:id="1825782614">
      <w:bodyDiv w:val="1"/>
      <w:marLeft w:val="0"/>
      <w:marRight w:val="0"/>
      <w:marTop w:val="0"/>
      <w:marBottom w:val="0"/>
      <w:divBdr>
        <w:top w:val="none" w:sz="0" w:space="0" w:color="auto"/>
        <w:left w:val="none" w:sz="0" w:space="0" w:color="auto"/>
        <w:bottom w:val="none" w:sz="0" w:space="0" w:color="auto"/>
        <w:right w:val="none" w:sz="0" w:space="0" w:color="auto"/>
      </w:divBdr>
    </w:div>
    <w:div w:id="1827353732">
      <w:bodyDiv w:val="1"/>
      <w:marLeft w:val="0"/>
      <w:marRight w:val="0"/>
      <w:marTop w:val="0"/>
      <w:marBottom w:val="0"/>
      <w:divBdr>
        <w:top w:val="none" w:sz="0" w:space="0" w:color="auto"/>
        <w:left w:val="none" w:sz="0" w:space="0" w:color="auto"/>
        <w:bottom w:val="none" w:sz="0" w:space="0" w:color="auto"/>
        <w:right w:val="none" w:sz="0" w:space="0" w:color="auto"/>
      </w:divBdr>
    </w:div>
    <w:div w:id="1828134932">
      <w:bodyDiv w:val="1"/>
      <w:marLeft w:val="0"/>
      <w:marRight w:val="0"/>
      <w:marTop w:val="0"/>
      <w:marBottom w:val="0"/>
      <w:divBdr>
        <w:top w:val="none" w:sz="0" w:space="0" w:color="auto"/>
        <w:left w:val="none" w:sz="0" w:space="0" w:color="auto"/>
        <w:bottom w:val="none" w:sz="0" w:space="0" w:color="auto"/>
        <w:right w:val="none" w:sz="0" w:space="0" w:color="auto"/>
      </w:divBdr>
    </w:div>
    <w:div w:id="1828782726">
      <w:bodyDiv w:val="1"/>
      <w:marLeft w:val="0"/>
      <w:marRight w:val="0"/>
      <w:marTop w:val="0"/>
      <w:marBottom w:val="0"/>
      <w:divBdr>
        <w:top w:val="none" w:sz="0" w:space="0" w:color="auto"/>
        <w:left w:val="none" w:sz="0" w:space="0" w:color="auto"/>
        <w:bottom w:val="none" w:sz="0" w:space="0" w:color="auto"/>
        <w:right w:val="none" w:sz="0" w:space="0" w:color="auto"/>
      </w:divBdr>
      <w:divsChild>
        <w:div w:id="89861464">
          <w:marLeft w:val="0"/>
          <w:marRight w:val="0"/>
          <w:marTop w:val="0"/>
          <w:marBottom w:val="0"/>
          <w:divBdr>
            <w:top w:val="none" w:sz="0" w:space="0" w:color="auto"/>
            <w:left w:val="none" w:sz="0" w:space="0" w:color="auto"/>
            <w:bottom w:val="none" w:sz="0" w:space="0" w:color="auto"/>
            <w:right w:val="none" w:sz="0" w:space="0" w:color="auto"/>
          </w:divBdr>
        </w:div>
        <w:div w:id="553856278">
          <w:marLeft w:val="0"/>
          <w:marRight w:val="0"/>
          <w:marTop w:val="0"/>
          <w:marBottom w:val="0"/>
          <w:divBdr>
            <w:top w:val="none" w:sz="0" w:space="0" w:color="auto"/>
            <w:left w:val="none" w:sz="0" w:space="0" w:color="auto"/>
            <w:bottom w:val="none" w:sz="0" w:space="0" w:color="auto"/>
            <w:right w:val="none" w:sz="0" w:space="0" w:color="auto"/>
          </w:divBdr>
        </w:div>
        <w:div w:id="717316202">
          <w:marLeft w:val="0"/>
          <w:marRight w:val="0"/>
          <w:marTop w:val="0"/>
          <w:marBottom w:val="0"/>
          <w:divBdr>
            <w:top w:val="none" w:sz="0" w:space="0" w:color="auto"/>
            <w:left w:val="none" w:sz="0" w:space="0" w:color="auto"/>
            <w:bottom w:val="none" w:sz="0" w:space="0" w:color="auto"/>
            <w:right w:val="none" w:sz="0" w:space="0" w:color="auto"/>
          </w:divBdr>
        </w:div>
        <w:div w:id="1004280570">
          <w:marLeft w:val="0"/>
          <w:marRight w:val="0"/>
          <w:marTop w:val="0"/>
          <w:marBottom w:val="0"/>
          <w:divBdr>
            <w:top w:val="none" w:sz="0" w:space="0" w:color="auto"/>
            <w:left w:val="none" w:sz="0" w:space="0" w:color="auto"/>
            <w:bottom w:val="none" w:sz="0" w:space="0" w:color="auto"/>
            <w:right w:val="none" w:sz="0" w:space="0" w:color="auto"/>
          </w:divBdr>
        </w:div>
        <w:div w:id="1618415094">
          <w:marLeft w:val="0"/>
          <w:marRight w:val="0"/>
          <w:marTop w:val="0"/>
          <w:marBottom w:val="0"/>
          <w:divBdr>
            <w:top w:val="none" w:sz="0" w:space="0" w:color="auto"/>
            <w:left w:val="none" w:sz="0" w:space="0" w:color="auto"/>
            <w:bottom w:val="none" w:sz="0" w:space="0" w:color="auto"/>
            <w:right w:val="none" w:sz="0" w:space="0" w:color="auto"/>
          </w:divBdr>
        </w:div>
        <w:div w:id="1762294309">
          <w:marLeft w:val="0"/>
          <w:marRight w:val="0"/>
          <w:marTop w:val="0"/>
          <w:marBottom w:val="0"/>
          <w:divBdr>
            <w:top w:val="none" w:sz="0" w:space="0" w:color="auto"/>
            <w:left w:val="none" w:sz="0" w:space="0" w:color="auto"/>
            <w:bottom w:val="none" w:sz="0" w:space="0" w:color="auto"/>
            <w:right w:val="none" w:sz="0" w:space="0" w:color="auto"/>
          </w:divBdr>
        </w:div>
      </w:divsChild>
    </w:div>
    <w:div w:id="1831821404">
      <w:bodyDiv w:val="1"/>
      <w:marLeft w:val="0"/>
      <w:marRight w:val="0"/>
      <w:marTop w:val="0"/>
      <w:marBottom w:val="0"/>
      <w:divBdr>
        <w:top w:val="none" w:sz="0" w:space="0" w:color="auto"/>
        <w:left w:val="none" w:sz="0" w:space="0" w:color="auto"/>
        <w:bottom w:val="none" w:sz="0" w:space="0" w:color="auto"/>
        <w:right w:val="none" w:sz="0" w:space="0" w:color="auto"/>
      </w:divBdr>
    </w:div>
    <w:div w:id="1846360727">
      <w:bodyDiv w:val="1"/>
      <w:marLeft w:val="0"/>
      <w:marRight w:val="0"/>
      <w:marTop w:val="0"/>
      <w:marBottom w:val="0"/>
      <w:divBdr>
        <w:top w:val="none" w:sz="0" w:space="0" w:color="auto"/>
        <w:left w:val="none" w:sz="0" w:space="0" w:color="auto"/>
        <w:bottom w:val="none" w:sz="0" w:space="0" w:color="auto"/>
        <w:right w:val="none" w:sz="0" w:space="0" w:color="auto"/>
      </w:divBdr>
      <w:divsChild>
        <w:div w:id="70395116">
          <w:marLeft w:val="0"/>
          <w:marRight w:val="0"/>
          <w:marTop w:val="0"/>
          <w:marBottom w:val="0"/>
          <w:divBdr>
            <w:top w:val="none" w:sz="0" w:space="0" w:color="auto"/>
            <w:left w:val="none" w:sz="0" w:space="0" w:color="auto"/>
            <w:bottom w:val="none" w:sz="0" w:space="0" w:color="auto"/>
            <w:right w:val="none" w:sz="0" w:space="0" w:color="auto"/>
          </w:divBdr>
        </w:div>
        <w:div w:id="305092754">
          <w:marLeft w:val="0"/>
          <w:marRight w:val="0"/>
          <w:marTop w:val="0"/>
          <w:marBottom w:val="0"/>
          <w:divBdr>
            <w:top w:val="none" w:sz="0" w:space="0" w:color="auto"/>
            <w:left w:val="none" w:sz="0" w:space="0" w:color="auto"/>
            <w:bottom w:val="none" w:sz="0" w:space="0" w:color="auto"/>
            <w:right w:val="none" w:sz="0" w:space="0" w:color="auto"/>
          </w:divBdr>
        </w:div>
      </w:divsChild>
    </w:div>
    <w:div w:id="1848865483">
      <w:bodyDiv w:val="1"/>
      <w:marLeft w:val="0"/>
      <w:marRight w:val="0"/>
      <w:marTop w:val="0"/>
      <w:marBottom w:val="0"/>
      <w:divBdr>
        <w:top w:val="none" w:sz="0" w:space="0" w:color="auto"/>
        <w:left w:val="none" w:sz="0" w:space="0" w:color="auto"/>
        <w:bottom w:val="none" w:sz="0" w:space="0" w:color="auto"/>
        <w:right w:val="none" w:sz="0" w:space="0" w:color="auto"/>
      </w:divBdr>
      <w:divsChild>
        <w:div w:id="290090064">
          <w:marLeft w:val="0"/>
          <w:marRight w:val="0"/>
          <w:marTop w:val="0"/>
          <w:marBottom w:val="0"/>
          <w:divBdr>
            <w:top w:val="none" w:sz="0" w:space="0" w:color="auto"/>
            <w:left w:val="none" w:sz="0" w:space="0" w:color="auto"/>
            <w:bottom w:val="none" w:sz="0" w:space="0" w:color="auto"/>
            <w:right w:val="none" w:sz="0" w:space="0" w:color="auto"/>
          </w:divBdr>
        </w:div>
        <w:div w:id="478228289">
          <w:marLeft w:val="0"/>
          <w:marRight w:val="0"/>
          <w:marTop w:val="0"/>
          <w:marBottom w:val="0"/>
          <w:divBdr>
            <w:top w:val="none" w:sz="0" w:space="0" w:color="auto"/>
            <w:left w:val="none" w:sz="0" w:space="0" w:color="auto"/>
            <w:bottom w:val="none" w:sz="0" w:space="0" w:color="auto"/>
            <w:right w:val="none" w:sz="0" w:space="0" w:color="auto"/>
          </w:divBdr>
        </w:div>
        <w:div w:id="1346051940">
          <w:marLeft w:val="0"/>
          <w:marRight w:val="0"/>
          <w:marTop w:val="0"/>
          <w:marBottom w:val="0"/>
          <w:divBdr>
            <w:top w:val="none" w:sz="0" w:space="0" w:color="auto"/>
            <w:left w:val="none" w:sz="0" w:space="0" w:color="auto"/>
            <w:bottom w:val="none" w:sz="0" w:space="0" w:color="auto"/>
            <w:right w:val="none" w:sz="0" w:space="0" w:color="auto"/>
          </w:divBdr>
        </w:div>
        <w:div w:id="1565988966">
          <w:marLeft w:val="0"/>
          <w:marRight w:val="0"/>
          <w:marTop w:val="0"/>
          <w:marBottom w:val="0"/>
          <w:divBdr>
            <w:top w:val="none" w:sz="0" w:space="0" w:color="auto"/>
            <w:left w:val="none" w:sz="0" w:space="0" w:color="auto"/>
            <w:bottom w:val="none" w:sz="0" w:space="0" w:color="auto"/>
            <w:right w:val="none" w:sz="0" w:space="0" w:color="auto"/>
          </w:divBdr>
        </w:div>
        <w:div w:id="1596815983">
          <w:marLeft w:val="0"/>
          <w:marRight w:val="0"/>
          <w:marTop w:val="0"/>
          <w:marBottom w:val="0"/>
          <w:divBdr>
            <w:top w:val="none" w:sz="0" w:space="0" w:color="auto"/>
            <w:left w:val="none" w:sz="0" w:space="0" w:color="auto"/>
            <w:bottom w:val="none" w:sz="0" w:space="0" w:color="auto"/>
            <w:right w:val="none" w:sz="0" w:space="0" w:color="auto"/>
          </w:divBdr>
        </w:div>
      </w:divsChild>
    </w:div>
    <w:div w:id="1864397199">
      <w:bodyDiv w:val="1"/>
      <w:marLeft w:val="0"/>
      <w:marRight w:val="0"/>
      <w:marTop w:val="0"/>
      <w:marBottom w:val="0"/>
      <w:divBdr>
        <w:top w:val="none" w:sz="0" w:space="0" w:color="auto"/>
        <w:left w:val="none" w:sz="0" w:space="0" w:color="auto"/>
        <w:bottom w:val="none" w:sz="0" w:space="0" w:color="auto"/>
        <w:right w:val="none" w:sz="0" w:space="0" w:color="auto"/>
      </w:divBdr>
    </w:div>
    <w:div w:id="1868907909">
      <w:bodyDiv w:val="1"/>
      <w:marLeft w:val="0"/>
      <w:marRight w:val="0"/>
      <w:marTop w:val="0"/>
      <w:marBottom w:val="0"/>
      <w:divBdr>
        <w:top w:val="none" w:sz="0" w:space="0" w:color="auto"/>
        <w:left w:val="none" w:sz="0" w:space="0" w:color="auto"/>
        <w:bottom w:val="none" w:sz="0" w:space="0" w:color="auto"/>
        <w:right w:val="none" w:sz="0" w:space="0" w:color="auto"/>
      </w:divBdr>
    </w:div>
    <w:div w:id="1882739026">
      <w:bodyDiv w:val="1"/>
      <w:marLeft w:val="0"/>
      <w:marRight w:val="0"/>
      <w:marTop w:val="0"/>
      <w:marBottom w:val="0"/>
      <w:divBdr>
        <w:top w:val="none" w:sz="0" w:space="0" w:color="auto"/>
        <w:left w:val="none" w:sz="0" w:space="0" w:color="auto"/>
        <w:bottom w:val="none" w:sz="0" w:space="0" w:color="auto"/>
        <w:right w:val="none" w:sz="0" w:space="0" w:color="auto"/>
      </w:divBdr>
    </w:div>
    <w:div w:id="1888032319">
      <w:bodyDiv w:val="1"/>
      <w:marLeft w:val="0"/>
      <w:marRight w:val="0"/>
      <w:marTop w:val="0"/>
      <w:marBottom w:val="0"/>
      <w:divBdr>
        <w:top w:val="none" w:sz="0" w:space="0" w:color="auto"/>
        <w:left w:val="none" w:sz="0" w:space="0" w:color="auto"/>
        <w:bottom w:val="none" w:sz="0" w:space="0" w:color="auto"/>
        <w:right w:val="none" w:sz="0" w:space="0" w:color="auto"/>
      </w:divBdr>
      <w:divsChild>
        <w:div w:id="689180723">
          <w:marLeft w:val="0"/>
          <w:marRight w:val="0"/>
          <w:marTop w:val="0"/>
          <w:marBottom w:val="0"/>
          <w:divBdr>
            <w:top w:val="none" w:sz="0" w:space="0" w:color="auto"/>
            <w:left w:val="none" w:sz="0" w:space="0" w:color="auto"/>
            <w:bottom w:val="none" w:sz="0" w:space="0" w:color="auto"/>
            <w:right w:val="none" w:sz="0" w:space="0" w:color="auto"/>
          </w:divBdr>
        </w:div>
        <w:div w:id="1182083860">
          <w:marLeft w:val="0"/>
          <w:marRight w:val="0"/>
          <w:marTop w:val="0"/>
          <w:marBottom w:val="0"/>
          <w:divBdr>
            <w:top w:val="none" w:sz="0" w:space="0" w:color="auto"/>
            <w:left w:val="none" w:sz="0" w:space="0" w:color="auto"/>
            <w:bottom w:val="none" w:sz="0" w:space="0" w:color="auto"/>
            <w:right w:val="none" w:sz="0" w:space="0" w:color="auto"/>
          </w:divBdr>
          <w:divsChild>
            <w:div w:id="1773623300">
              <w:marLeft w:val="0"/>
              <w:marRight w:val="0"/>
              <w:marTop w:val="0"/>
              <w:marBottom w:val="0"/>
              <w:divBdr>
                <w:top w:val="none" w:sz="0" w:space="0" w:color="auto"/>
                <w:left w:val="none" w:sz="0" w:space="0" w:color="auto"/>
                <w:bottom w:val="none" w:sz="0" w:space="0" w:color="auto"/>
                <w:right w:val="none" w:sz="0" w:space="0" w:color="auto"/>
              </w:divBdr>
              <w:divsChild>
                <w:div w:id="120687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59113">
      <w:bodyDiv w:val="1"/>
      <w:marLeft w:val="0"/>
      <w:marRight w:val="0"/>
      <w:marTop w:val="0"/>
      <w:marBottom w:val="0"/>
      <w:divBdr>
        <w:top w:val="none" w:sz="0" w:space="0" w:color="auto"/>
        <w:left w:val="none" w:sz="0" w:space="0" w:color="auto"/>
        <w:bottom w:val="none" w:sz="0" w:space="0" w:color="auto"/>
        <w:right w:val="none" w:sz="0" w:space="0" w:color="auto"/>
      </w:divBdr>
    </w:div>
    <w:div w:id="1909226786">
      <w:bodyDiv w:val="1"/>
      <w:marLeft w:val="0"/>
      <w:marRight w:val="0"/>
      <w:marTop w:val="0"/>
      <w:marBottom w:val="0"/>
      <w:divBdr>
        <w:top w:val="none" w:sz="0" w:space="0" w:color="auto"/>
        <w:left w:val="none" w:sz="0" w:space="0" w:color="auto"/>
        <w:bottom w:val="none" w:sz="0" w:space="0" w:color="auto"/>
        <w:right w:val="none" w:sz="0" w:space="0" w:color="auto"/>
      </w:divBdr>
    </w:div>
    <w:div w:id="1909724753">
      <w:bodyDiv w:val="1"/>
      <w:marLeft w:val="0"/>
      <w:marRight w:val="0"/>
      <w:marTop w:val="0"/>
      <w:marBottom w:val="0"/>
      <w:divBdr>
        <w:top w:val="none" w:sz="0" w:space="0" w:color="auto"/>
        <w:left w:val="none" w:sz="0" w:space="0" w:color="auto"/>
        <w:bottom w:val="none" w:sz="0" w:space="0" w:color="auto"/>
        <w:right w:val="none" w:sz="0" w:space="0" w:color="auto"/>
      </w:divBdr>
    </w:div>
    <w:div w:id="1915314430">
      <w:bodyDiv w:val="1"/>
      <w:marLeft w:val="0"/>
      <w:marRight w:val="0"/>
      <w:marTop w:val="0"/>
      <w:marBottom w:val="0"/>
      <w:divBdr>
        <w:top w:val="none" w:sz="0" w:space="0" w:color="auto"/>
        <w:left w:val="none" w:sz="0" w:space="0" w:color="auto"/>
        <w:bottom w:val="none" w:sz="0" w:space="0" w:color="auto"/>
        <w:right w:val="none" w:sz="0" w:space="0" w:color="auto"/>
      </w:divBdr>
    </w:div>
    <w:div w:id="1919054718">
      <w:bodyDiv w:val="1"/>
      <w:marLeft w:val="0"/>
      <w:marRight w:val="0"/>
      <w:marTop w:val="0"/>
      <w:marBottom w:val="0"/>
      <w:divBdr>
        <w:top w:val="none" w:sz="0" w:space="0" w:color="auto"/>
        <w:left w:val="none" w:sz="0" w:space="0" w:color="auto"/>
        <w:bottom w:val="none" w:sz="0" w:space="0" w:color="auto"/>
        <w:right w:val="none" w:sz="0" w:space="0" w:color="auto"/>
      </w:divBdr>
    </w:div>
    <w:div w:id="1919822468">
      <w:bodyDiv w:val="1"/>
      <w:marLeft w:val="0"/>
      <w:marRight w:val="0"/>
      <w:marTop w:val="0"/>
      <w:marBottom w:val="0"/>
      <w:divBdr>
        <w:top w:val="none" w:sz="0" w:space="0" w:color="auto"/>
        <w:left w:val="none" w:sz="0" w:space="0" w:color="auto"/>
        <w:bottom w:val="none" w:sz="0" w:space="0" w:color="auto"/>
        <w:right w:val="none" w:sz="0" w:space="0" w:color="auto"/>
      </w:divBdr>
      <w:divsChild>
        <w:div w:id="466969994">
          <w:marLeft w:val="0"/>
          <w:marRight w:val="0"/>
          <w:marTop w:val="0"/>
          <w:marBottom w:val="0"/>
          <w:divBdr>
            <w:top w:val="none" w:sz="0" w:space="0" w:color="auto"/>
            <w:left w:val="none" w:sz="0" w:space="0" w:color="auto"/>
            <w:bottom w:val="none" w:sz="0" w:space="0" w:color="auto"/>
            <w:right w:val="none" w:sz="0" w:space="0" w:color="auto"/>
          </w:divBdr>
        </w:div>
        <w:div w:id="2037651698">
          <w:marLeft w:val="0"/>
          <w:marRight w:val="0"/>
          <w:marTop w:val="0"/>
          <w:marBottom w:val="0"/>
          <w:divBdr>
            <w:top w:val="none" w:sz="0" w:space="0" w:color="auto"/>
            <w:left w:val="none" w:sz="0" w:space="0" w:color="auto"/>
            <w:bottom w:val="none" w:sz="0" w:space="0" w:color="auto"/>
            <w:right w:val="none" w:sz="0" w:space="0" w:color="auto"/>
          </w:divBdr>
        </w:div>
      </w:divsChild>
    </w:div>
    <w:div w:id="1926761581">
      <w:bodyDiv w:val="1"/>
      <w:marLeft w:val="0"/>
      <w:marRight w:val="0"/>
      <w:marTop w:val="0"/>
      <w:marBottom w:val="0"/>
      <w:divBdr>
        <w:top w:val="none" w:sz="0" w:space="0" w:color="auto"/>
        <w:left w:val="none" w:sz="0" w:space="0" w:color="auto"/>
        <w:bottom w:val="none" w:sz="0" w:space="0" w:color="auto"/>
        <w:right w:val="none" w:sz="0" w:space="0" w:color="auto"/>
      </w:divBdr>
      <w:divsChild>
        <w:div w:id="1379667228">
          <w:marLeft w:val="0"/>
          <w:marRight w:val="0"/>
          <w:marTop w:val="0"/>
          <w:marBottom w:val="0"/>
          <w:divBdr>
            <w:top w:val="none" w:sz="0" w:space="0" w:color="auto"/>
            <w:left w:val="none" w:sz="0" w:space="0" w:color="auto"/>
            <w:bottom w:val="none" w:sz="0" w:space="0" w:color="auto"/>
            <w:right w:val="none" w:sz="0" w:space="0" w:color="auto"/>
          </w:divBdr>
        </w:div>
        <w:div w:id="1494639795">
          <w:marLeft w:val="0"/>
          <w:marRight w:val="0"/>
          <w:marTop w:val="0"/>
          <w:marBottom w:val="0"/>
          <w:divBdr>
            <w:top w:val="none" w:sz="0" w:space="0" w:color="auto"/>
            <w:left w:val="none" w:sz="0" w:space="0" w:color="auto"/>
            <w:bottom w:val="none" w:sz="0" w:space="0" w:color="auto"/>
            <w:right w:val="none" w:sz="0" w:space="0" w:color="auto"/>
          </w:divBdr>
        </w:div>
      </w:divsChild>
    </w:div>
    <w:div w:id="1926762741">
      <w:bodyDiv w:val="1"/>
      <w:marLeft w:val="0"/>
      <w:marRight w:val="0"/>
      <w:marTop w:val="0"/>
      <w:marBottom w:val="0"/>
      <w:divBdr>
        <w:top w:val="none" w:sz="0" w:space="0" w:color="auto"/>
        <w:left w:val="none" w:sz="0" w:space="0" w:color="auto"/>
        <w:bottom w:val="none" w:sz="0" w:space="0" w:color="auto"/>
        <w:right w:val="none" w:sz="0" w:space="0" w:color="auto"/>
      </w:divBdr>
      <w:divsChild>
        <w:div w:id="27872700">
          <w:marLeft w:val="0"/>
          <w:marRight w:val="0"/>
          <w:marTop w:val="0"/>
          <w:marBottom w:val="0"/>
          <w:divBdr>
            <w:top w:val="none" w:sz="0" w:space="0" w:color="auto"/>
            <w:left w:val="none" w:sz="0" w:space="0" w:color="auto"/>
            <w:bottom w:val="none" w:sz="0" w:space="0" w:color="auto"/>
            <w:right w:val="none" w:sz="0" w:space="0" w:color="auto"/>
          </w:divBdr>
        </w:div>
        <w:div w:id="112677866">
          <w:marLeft w:val="0"/>
          <w:marRight w:val="0"/>
          <w:marTop w:val="0"/>
          <w:marBottom w:val="0"/>
          <w:divBdr>
            <w:top w:val="none" w:sz="0" w:space="0" w:color="auto"/>
            <w:left w:val="none" w:sz="0" w:space="0" w:color="auto"/>
            <w:bottom w:val="none" w:sz="0" w:space="0" w:color="auto"/>
            <w:right w:val="none" w:sz="0" w:space="0" w:color="auto"/>
          </w:divBdr>
        </w:div>
        <w:div w:id="205719318">
          <w:marLeft w:val="0"/>
          <w:marRight w:val="0"/>
          <w:marTop w:val="0"/>
          <w:marBottom w:val="0"/>
          <w:divBdr>
            <w:top w:val="none" w:sz="0" w:space="0" w:color="auto"/>
            <w:left w:val="none" w:sz="0" w:space="0" w:color="auto"/>
            <w:bottom w:val="none" w:sz="0" w:space="0" w:color="auto"/>
            <w:right w:val="none" w:sz="0" w:space="0" w:color="auto"/>
          </w:divBdr>
        </w:div>
        <w:div w:id="308361196">
          <w:marLeft w:val="0"/>
          <w:marRight w:val="0"/>
          <w:marTop w:val="0"/>
          <w:marBottom w:val="0"/>
          <w:divBdr>
            <w:top w:val="none" w:sz="0" w:space="0" w:color="auto"/>
            <w:left w:val="none" w:sz="0" w:space="0" w:color="auto"/>
            <w:bottom w:val="none" w:sz="0" w:space="0" w:color="auto"/>
            <w:right w:val="none" w:sz="0" w:space="0" w:color="auto"/>
          </w:divBdr>
        </w:div>
        <w:div w:id="655456119">
          <w:marLeft w:val="0"/>
          <w:marRight w:val="0"/>
          <w:marTop w:val="0"/>
          <w:marBottom w:val="0"/>
          <w:divBdr>
            <w:top w:val="none" w:sz="0" w:space="0" w:color="auto"/>
            <w:left w:val="none" w:sz="0" w:space="0" w:color="auto"/>
            <w:bottom w:val="none" w:sz="0" w:space="0" w:color="auto"/>
            <w:right w:val="none" w:sz="0" w:space="0" w:color="auto"/>
          </w:divBdr>
        </w:div>
        <w:div w:id="828054489">
          <w:marLeft w:val="0"/>
          <w:marRight w:val="0"/>
          <w:marTop w:val="0"/>
          <w:marBottom w:val="0"/>
          <w:divBdr>
            <w:top w:val="none" w:sz="0" w:space="0" w:color="auto"/>
            <w:left w:val="none" w:sz="0" w:space="0" w:color="auto"/>
            <w:bottom w:val="none" w:sz="0" w:space="0" w:color="auto"/>
            <w:right w:val="none" w:sz="0" w:space="0" w:color="auto"/>
          </w:divBdr>
        </w:div>
        <w:div w:id="888691522">
          <w:marLeft w:val="0"/>
          <w:marRight w:val="0"/>
          <w:marTop w:val="0"/>
          <w:marBottom w:val="0"/>
          <w:divBdr>
            <w:top w:val="none" w:sz="0" w:space="0" w:color="auto"/>
            <w:left w:val="none" w:sz="0" w:space="0" w:color="auto"/>
            <w:bottom w:val="none" w:sz="0" w:space="0" w:color="auto"/>
            <w:right w:val="none" w:sz="0" w:space="0" w:color="auto"/>
          </w:divBdr>
        </w:div>
        <w:div w:id="1072198102">
          <w:marLeft w:val="0"/>
          <w:marRight w:val="0"/>
          <w:marTop w:val="0"/>
          <w:marBottom w:val="0"/>
          <w:divBdr>
            <w:top w:val="none" w:sz="0" w:space="0" w:color="auto"/>
            <w:left w:val="none" w:sz="0" w:space="0" w:color="auto"/>
            <w:bottom w:val="none" w:sz="0" w:space="0" w:color="auto"/>
            <w:right w:val="none" w:sz="0" w:space="0" w:color="auto"/>
          </w:divBdr>
        </w:div>
        <w:div w:id="1086344993">
          <w:marLeft w:val="0"/>
          <w:marRight w:val="0"/>
          <w:marTop w:val="0"/>
          <w:marBottom w:val="0"/>
          <w:divBdr>
            <w:top w:val="none" w:sz="0" w:space="0" w:color="auto"/>
            <w:left w:val="none" w:sz="0" w:space="0" w:color="auto"/>
            <w:bottom w:val="none" w:sz="0" w:space="0" w:color="auto"/>
            <w:right w:val="none" w:sz="0" w:space="0" w:color="auto"/>
          </w:divBdr>
        </w:div>
        <w:div w:id="1133400823">
          <w:marLeft w:val="0"/>
          <w:marRight w:val="0"/>
          <w:marTop w:val="0"/>
          <w:marBottom w:val="0"/>
          <w:divBdr>
            <w:top w:val="none" w:sz="0" w:space="0" w:color="auto"/>
            <w:left w:val="none" w:sz="0" w:space="0" w:color="auto"/>
            <w:bottom w:val="none" w:sz="0" w:space="0" w:color="auto"/>
            <w:right w:val="none" w:sz="0" w:space="0" w:color="auto"/>
          </w:divBdr>
        </w:div>
        <w:div w:id="1170758074">
          <w:marLeft w:val="0"/>
          <w:marRight w:val="0"/>
          <w:marTop w:val="0"/>
          <w:marBottom w:val="0"/>
          <w:divBdr>
            <w:top w:val="none" w:sz="0" w:space="0" w:color="auto"/>
            <w:left w:val="none" w:sz="0" w:space="0" w:color="auto"/>
            <w:bottom w:val="none" w:sz="0" w:space="0" w:color="auto"/>
            <w:right w:val="none" w:sz="0" w:space="0" w:color="auto"/>
          </w:divBdr>
        </w:div>
        <w:div w:id="1223129123">
          <w:marLeft w:val="0"/>
          <w:marRight w:val="0"/>
          <w:marTop w:val="0"/>
          <w:marBottom w:val="0"/>
          <w:divBdr>
            <w:top w:val="none" w:sz="0" w:space="0" w:color="auto"/>
            <w:left w:val="none" w:sz="0" w:space="0" w:color="auto"/>
            <w:bottom w:val="none" w:sz="0" w:space="0" w:color="auto"/>
            <w:right w:val="none" w:sz="0" w:space="0" w:color="auto"/>
          </w:divBdr>
        </w:div>
        <w:div w:id="1262030272">
          <w:marLeft w:val="0"/>
          <w:marRight w:val="0"/>
          <w:marTop w:val="0"/>
          <w:marBottom w:val="0"/>
          <w:divBdr>
            <w:top w:val="none" w:sz="0" w:space="0" w:color="auto"/>
            <w:left w:val="none" w:sz="0" w:space="0" w:color="auto"/>
            <w:bottom w:val="none" w:sz="0" w:space="0" w:color="auto"/>
            <w:right w:val="none" w:sz="0" w:space="0" w:color="auto"/>
          </w:divBdr>
        </w:div>
        <w:div w:id="1384404278">
          <w:marLeft w:val="0"/>
          <w:marRight w:val="0"/>
          <w:marTop w:val="0"/>
          <w:marBottom w:val="0"/>
          <w:divBdr>
            <w:top w:val="none" w:sz="0" w:space="0" w:color="auto"/>
            <w:left w:val="none" w:sz="0" w:space="0" w:color="auto"/>
            <w:bottom w:val="none" w:sz="0" w:space="0" w:color="auto"/>
            <w:right w:val="none" w:sz="0" w:space="0" w:color="auto"/>
          </w:divBdr>
        </w:div>
        <w:div w:id="1388184579">
          <w:marLeft w:val="0"/>
          <w:marRight w:val="0"/>
          <w:marTop w:val="0"/>
          <w:marBottom w:val="0"/>
          <w:divBdr>
            <w:top w:val="none" w:sz="0" w:space="0" w:color="auto"/>
            <w:left w:val="none" w:sz="0" w:space="0" w:color="auto"/>
            <w:bottom w:val="none" w:sz="0" w:space="0" w:color="auto"/>
            <w:right w:val="none" w:sz="0" w:space="0" w:color="auto"/>
          </w:divBdr>
        </w:div>
        <w:div w:id="1515265461">
          <w:marLeft w:val="0"/>
          <w:marRight w:val="0"/>
          <w:marTop w:val="0"/>
          <w:marBottom w:val="0"/>
          <w:divBdr>
            <w:top w:val="none" w:sz="0" w:space="0" w:color="auto"/>
            <w:left w:val="none" w:sz="0" w:space="0" w:color="auto"/>
            <w:bottom w:val="none" w:sz="0" w:space="0" w:color="auto"/>
            <w:right w:val="none" w:sz="0" w:space="0" w:color="auto"/>
          </w:divBdr>
        </w:div>
        <w:div w:id="1575623116">
          <w:marLeft w:val="0"/>
          <w:marRight w:val="0"/>
          <w:marTop w:val="0"/>
          <w:marBottom w:val="0"/>
          <w:divBdr>
            <w:top w:val="none" w:sz="0" w:space="0" w:color="auto"/>
            <w:left w:val="none" w:sz="0" w:space="0" w:color="auto"/>
            <w:bottom w:val="none" w:sz="0" w:space="0" w:color="auto"/>
            <w:right w:val="none" w:sz="0" w:space="0" w:color="auto"/>
          </w:divBdr>
        </w:div>
        <w:div w:id="1624195471">
          <w:marLeft w:val="0"/>
          <w:marRight w:val="0"/>
          <w:marTop w:val="0"/>
          <w:marBottom w:val="0"/>
          <w:divBdr>
            <w:top w:val="none" w:sz="0" w:space="0" w:color="auto"/>
            <w:left w:val="none" w:sz="0" w:space="0" w:color="auto"/>
            <w:bottom w:val="none" w:sz="0" w:space="0" w:color="auto"/>
            <w:right w:val="none" w:sz="0" w:space="0" w:color="auto"/>
          </w:divBdr>
        </w:div>
        <w:div w:id="1706322323">
          <w:marLeft w:val="0"/>
          <w:marRight w:val="0"/>
          <w:marTop w:val="0"/>
          <w:marBottom w:val="0"/>
          <w:divBdr>
            <w:top w:val="none" w:sz="0" w:space="0" w:color="auto"/>
            <w:left w:val="none" w:sz="0" w:space="0" w:color="auto"/>
            <w:bottom w:val="none" w:sz="0" w:space="0" w:color="auto"/>
            <w:right w:val="none" w:sz="0" w:space="0" w:color="auto"/>
          </w:divBdr>
        </w:div>
        <w:div w:id="1903323239">
          <w:marLeft w:val="0"/>
          <w:marRight w:val="0"/>
          <w:marTop w:val="0"/>
          <w:marBottom w:val="0"/>
          <w:divBdr>
            <w:top w:val="none" w:sz="0" w:space="0" w:color="auto"/>
            <w:left w:val="none" w:sz="0" w:space="0" w:color="auto"/>
            <w:bottom w:val="none" w:sz="0" w:space="0" w:color="auto"/>
            <w:right w:val="none" w:sz="0" w:space="0" w:color="auto"/>
          </w:divBdr>
        </w:div>
        <w:div w:id="2052341598">
          <w:marLeft w:val="0"/>
          <w:marRight w:val="0"/>
          <w:marTop w:val="0"/>
          <w:marBottom w:val="0"/>
          <w:divBdr>
            <w:top w:val="none" w:sz="0" w:space="0" w:color="auto"/>
            <w:left w:val="none" w:sz="0" w:space="0" w:color="auto"/>
            <w:bottom w:val="none" w:sz="0" w:space="0" w:color="auto"/>
            <w:right w:val="none" w:sz="0" w:space="0" w:color="auto"/>
          </w:divBdr>
        </w:div>
      </w:divsChild>
    </w:div>
    <w:div w:id="1928420298">
      <w:bodyDiv w:val="1"/>
      <w:marLeft w:val="0"/>
      <w:marRight w:val="0"/>
      <w:marTop w:val="0"/>
      <w:marBottom w:val="0"/>
      <w:divBdr>
        <w:top w:val="none" w:sz="0" w:space="0" w:color="auto"/>
        <w:left w:val="none" w:sz="0" w:space="0" w:color="auto"/>
        <w:bottom w:val="none" w:sz="0" w:space="0" w:color="auto"/>
        <w:right w:val="none" w:sz="0" w:space="0" w:color="auto"/>
      </w:divBdr>
    </w:div>
    <w:div w:id="1930188387">
      <w:bodyDiv w:val="1"/>
      <w:marLeft w:val="0"/>
      <w:marRight w:val="0"/>
      <w:marTop w:val="0"/>
      <w:marBottom w:val="0"/>
      <w:divBdr>
        <w:top w:val="none" w:sz="0" w:space="0" w:color="auto"/>
        <w:left w:val="none" w:sz="0" w:space="0" w:color="auto"/>
        <w:bottom w:val="none" w:sz="0" w:space="0" w:color="auto"/>
        <w:right w:val="none" w:sz="0" w:space="0" w:color="auto"/>
      </w:divBdr>
    </w:div>
    <w:div w:id="1932883457">
      <w:bodyDiv w:val="1"/>
      <w:marLeft w:val="0"/>
      <w:marRight w:val="0"/>
      <w:marTop w:val="0"/>
      <w:marBottom w:val="0"/>
      <w:divBdr>
        <w:top w:val="none" w:sz="0" w:space="0" w:color="auto"/>
        <w:left w:val="none" w:sz="0" w:space="0" w:color="auto"/>
        <w:bottom w:val="none" w:sz="0" w:space="0" w:color="auto"/>
        <w:right w:val="none" w:sz="0" w:space="0" w:color="auto"/>
      </w:divBdr>
    </w:div>
    <w:div w:id="1934317302">
      <w:bodyDiv w:val="1"/>
      <w:marLeft w:val="0"/>
      <w:marRight w:val="0"/>
      <w:marTop w:val="0"/>
      <w:marBottom w:val="0"/>
      <w:divBdr>
        <w:top w:val="none" w:sz="0" w:space="0" w:color="auto"/>
        <w:left w:val="none" w:sz="0" w:space="0" w:color="auto"/>
        <w:bottom w:val="none" w:sz="0" w:space="0" w:color="auto"/>
        <w:right w:val="none" w:sz="0" w:space="0" w:color="auto"/>
      </w:divBdr>
    </w:div>
    <w:div w:id="1935092570">
      <w:bodyDiv w:val="1"/>
      <w:marLeft w:val="0"/>
      <w:marRight w:val="0"/>
      <w:marTop w:val="0"/>
      <w:marBottom w:val="0"/>
      <w:divBdr>
        <w:top w:val="none" w:sz="0" w:space="0" w:color="auto"/>
        <w:left w:val="none" w:sz="0" w:space="0" w:color="auto"/>
        <w:bottom w:val="none" w:sz="0" w:space="0" w:color="auto"/>
        <w:right w:val="none" w:sz="0" w:space="0" w:color="auto"/>
      </w:divBdr>
    </w:div>
    <w:div w:id="1935163519">
      <w:bodyDiv w:val="1"/>
      <w:marLeft w:val="0"/>
      <w:marRight w:val="0"/>
      <w:marTop w:val="0"/>
      <w:marBottom w:val="0"/>
      <w:divBdr>
        <w:top w:val="none" w:sz="0" w:space="0" w:color="auto"/>
        <w:left w:val="none" w:sz="0" w:space="0" w:color="auto"/>
        <w:bottom w:val="none" w:sz="0" w:space="0" w:color="auto"/>
        <w:right w:val="none" w:sz="0" w:space="0" w:color="auto"/>
      </w:divBdr>
    </w:div>
    <w:div w:id="1943876676">
      <w:bodyDiv w:val="1"/>
      <w:marLeft w:val="0"/>
      <w:marRight w:val="0"/>
      <w:marTop w:val="0"/>
      <w:marBottom w:val="0"/>
      <w:divBdr>
        <w:top w:val="none" w:sz="0" w:space="0" w:color="auto"/>
        <w:left w:val="none" w:sz="0" w:space="0" w:color="auto"/>
        <w:bottom w:val="none" w:sz="0" w:space="0" w:color="auto"/>
        <w:right w:val="none" w:sz="0" w:space="0" w:color="auto"/>
      </w:divBdr>
      <w:divsChild>
        <w:div w:id="52238891">
          <w:marLeft w:val="0"/>
          <w:marRight w:val="0"/>
          <w:marTop w:val="0"/>
          <w:marBottom w:val="0"/>
          <w:divBdr>
            <w:top w:val="none" w:sz="0" w:space="0" w:color="auto"/>
            <w:left w:val="none" w:sz="0" w:space="0" w:color="auto"/>
            <w:bottom w:val="none" w:sz="0" w:space="0" w:color="auto"/>
            <w:right w:val="none" w:sz="0" w:space="0" w:color="auto"/>
          </w:divBdr>
        </w:div>
      </w:divsChild>
    </w:div>
    <w:div w:id="1948000027">
      <w:bodyDiv w:val="1"/>
      <w:marLeft w:val="0"/>
      <w:marRight w:val="0"/>
      <w:marTop w:val="0"/>
      <w:marBottom w:val="0"/>
      <w:divBdr>
        <w:top w:val="none" w:sz="0" w:space="0" w:color="auto"/>
        <w:left w:val="none" w:sz="0" w:space="0" w:color="auto"/>
        <w:bottom w:val="none" w:sz="0" w:space="0" w:color="auto"/>
        <w:right w:val="none" w:sz="0" w:space="0" w:color="auto"/>
      </w:divBdr>
      <w:divsChild>
        <w:div w:id="879437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3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7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69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7060819">
      <w:bodyDiv w:val="1"/>
      <w:marLeft w:val="0"/>
      <w:marRight w:val="0"/>
      <w:marTop w:val="0"/>
      <w:marBottom w:val="0"/>
      <w:divBdr>
        <w:top w:val="none" w:sz="0" w:space="0" w:color="auto"/>
        <w:left w:val="none" w:sz="0" w:space="0" w:color="auto"/>
        <w:bottom w:val="none" w:sz="0" w:space="0" w:color="auto"/>
        <w:right w:val="none" w:sz="0" w:space="0" w:color="auto"/>
      </w:divBdr>
    </w:div>
    <w:div w:id="1957910660">
      <w:bodyDiv w:val="1"/>
      <w:marLeft w:val="0"/>
      <w:marRight w:val="0"/>
      <w:marTop w:val="0"/>
      <w:marBottom w:val="0"/>
      <w:divBdr>
        <w:top w:val="none" w:sz="0" w:space="0" w:color="auto"/>
        <w:left w:val="none" w:sz="0" w:space="0" w:color="auto"/>
        <w:bottom w:val="none" w:sz="0" w:space="0" w:color="auto"/>
        <w:right w:val="none" w:sz="0" w:space="0" w:color="auto"/>
      </w:divBdr>
    </w:div>
    <w:div w:id="1977564445">
      <w:bodyDiv w:val="1"/>
      <w:marLeft w:val="0"/>
      <w:marRight w:val="0"/>
      <w:marTop w:val="0"/>
      <w:marBottom w:val="0"/>
      <w:divBdr>
        <w:top w:val="none" w:sz="0" w:space="0" w:color="auto"/>
        <w:left w:val="none" w:sz="0" w:space="0" w:color="auto"/>
        <w:bottom w:val="none" w:sz="0" w:space="0" w:color="auto"/>
        <w:right w:val="none" w:sz="0" w:space="0" w:color="auto"/>
      </w:divBdr>
      <w:divsChild>
        <w:div w:id="661589533">
          <w:marLeft w:val="0"/>
          <w:marRight w:val="0"/>
          <w:marTop w:val="0"/>
          <w:marBottom w:val="0"/>
          <w:divBdr>
            <w:top w:val="none" w:sz="0" w:space="0" w:color="auto"/>
            <w:left w:val="none" w:sz="0" w:space="0" w:color="auto"/>
            <w:bottom w:val="none" w:sz="0" w:space="0" w:color="auto"/>
            <w:right w:val="none" w:sz="0" w:space="0" w:color="auto"/>
          </w:divBdr>
        </w:div>
      </w:divsChild>
    </w:div>
    <w:div w:id="1987708220">
      <w:bodyDiv w:val="1"/>
      <w:marLeft w:val="0"/>
      <w:marRight w:val="0"/>
      <w:marTop w:val="0"/>
      <w:marBottom w:val="0"/>
      <w:divBdr>
        <w:top w:val="none" w:sz="0" w:space="0" w:color="auto"/>
        <w:left w:val="none" w:sz="0" w:space="0" w:color="auto"/>
        <w:bottom w:val="none" w:sz="0" w:space="0" w:color="auto"/>
        <w:right w:val="none" w:sz="0" w:space="0" w:color="auto"/>
      </w:divBdr>
      <w:divsChild>
        <w:div w:id="591165210">
          <w:marLeft w:val="0"/>
          <w:marRight w:val="0"/>
          <w:marTop w:val="0"/>
          <w:marBottom w:val="0"/>
          <w:divBdr>
            <w:top w:val="none" w:sz="0" w:space="0" w:color="auto"/>
            <w:left w:val="none" w:sz="0" w:space="0" w:color="auto"/>
            <w:bottom w:val="none" w:sz="0" w:space="0" w:color="auto"/>
            <w:right w:val="none" w:sz="0" w:space="0" w:color="auto"/>
          </w:divBdr>
        </w:div>
        <w:div w:id="964193515">
          <w:marLeft w:val="0"/>
          <w:marRight w:val="0"/>
          <w:marTop w:val="0"/>
          <w:marBottom w:val="0"/>
          <w:divBdr>
            <w:top w:val="none" w:sz="0" w:space="0" w:color="auto"/>
            <w:left w:val="none" w:sz="0" w:space="0" w:color="auto"/>
            <w:bottom w:val="none" w:sz="0" w:space="0" w:color="auto"/>
            <w:right w:val="none" w:sz="0" w:space="0" w:color="auto"/>
          </w:divBdr>
        </w:div>
        <w:div w:id="1155217949">
          <w:marLeft w:val="0"/>
          <w:marRight w:val="0"/>
          <w:marTop w:val="0"/>
          <w:marBottom w:val="0"/>
          <w:divBdr>
            <w:top w:val="none" w:sz="0" w:space="0" w:color="auto"/>
            <w:left w:val="none" w:sz="0" w:space="0" w:color="auto"/>
            <w:bottom w:val="none" w:sz="0" w:space="0" w:color="auto"/>
            <w:right w:val="none" w:sz="0" w:space="0" w:color="auto"/>
          </w:divBdr>
        </w:div>
      </w:divsChild>
    </w:div>
    <w:div w:id="1988434634">
      <w:bodyDiv w:val="1"/>
      <w:marLeft w:val="0"/>
      <w:marRight w:val="0"/>
      <w:marTop w:val="0"/>
      <w:marBottom w:val="0"/>
      <w:divBdr>
        <w:top w:val="none" w:sz="0" w:space="0" w:color="auto"/>
        <w:left w:val="none" w:sz="0" w:space="0" w:color="auto"/>
        <w:bottom w:val="none" w:sz="0" w:space="0" w:color="auto"/>
        <w:right w:val="none" w:sz="0" w:space="0" w:color="auto"/>
      </w:divBdr>
    </w:div>
    <w:div w:id="1988775356">
      <w:bodyDiv w:val="1"/>
      <w:marLeft w:val="0"/>
      <w:marRight w:val="0"/>
      <w:marTop w:val="0"/>
      <w:marBottom w:val="0"/>
      <w:divBdr>
        <w:top w:val="none" w:sz="0" w:space="0" w:color="auto"/>
        <w:left w:val="none" w:sz="0" w:space="0" w:color="auto"/>
        <w:bottom w:val="none" w:sz="0" w:space="0" w:color="auto"/>
        <w:right w:val="none" w:sz="0" w:space="0" w:color="auto"/>
      </w:divBdr>
    </w:div>
    <w:div w:id="1992326085">
      <w:bodyDiv w:val="1"/>
      <w:marLeft w:val="0"/>
      <w:marRight w:val="0"/>
      <w:marTop w:val="0"/>
      <w:marBottom w:val="0"/>
      <w:divBdr>
        <w:top w:val="none" w:sz="0" w:space="0" w:color="auto"/>
        <w:left w:val="none" w:sz="0" w:space="0" w:color="auto"/>
        <w:bottom w:val="none" w:sz="0" w:space="0" w:color="auto"/>
        <w:right w:val="none" w:sz="0" w:space="0" w:color="auto"/>
      </w:divBdr>
    </w:div>
    <w:div w:id="1995403876">
      <w:bodyDiv w:val="1"/>
      <w:marLeft w:val="0"/>
      <w:marRight w:val="0"/>
      <w:marTop w:val="0"/>
      <w:marBottom w:val="0"/>
      <w:divBdr>
        <w:top w:val="none" w:sz="0" w:space="0" w:color="auto"/>
        <w:left w:val="none" w:sz="0" w:space="0" w:color="auto"/>
        <w:bottom w:val="none" w:sz="0" w:space="0" w:color="auto"/>
        <w:right w:val="none" w:sz="0" w:space="0" w:color="auto"/>
      </w:divBdr>
    </w:div>
    <w:div w:id="1997760913">
      <w:bodyDiv w:val="1"/>
      <w:marLeft w:val="0"/>
      <w:marRight w:val="0"/>
      <w:marTop w:val="0"/>
      <w:marBottom w:val="0"/>
      <w:divBdr>
        <w:top w:val="none" w:sz="0" w:space="0" w:color="auto"/>
        <w:left w:val="none" w:sz="0" w:space="0" w:color="auto"/>
        <w:bottom w:val="none" w:sz="0" w:space="0" w:color="auto"/>
        <w:right w:val="none" w:sz="0" w:space="0" w:color="auto"/>
      </w:divBdr>
    </w:div>
    <w:div w:id="2002732883">
      <w:bodyDiv w:val="1"/>
      <w:marLeft w:val="0"/>
      <w:marRight w:val="0"/>
      <w:marTop w:val="0"/>
      <w:marBottom w:val="0"/>
      <w:divBdr>
        <w:top w:val="none" w:sz="0" w:space="0" w:color="auto"/>
        <w:left w:val="none" w:sz="0" w:space="0" w:color="auto"/>
        <w:bottom w:val="none" w:sz="0" w:space="0" w:color="auto"/>
        <w:right w:val="none" w:sz="0" w:space="0" w:color="auto"/>
      </w:divBdr>
    </w:div>
    <w:div w:id="2013678183">
      <w:bodyDiv w:val="1"/>
      <w:marLeft w:val="0"/>
      <w:marRight w:val="0"/>
      <w:marTop w:val="0"/>
      <w:marBottom w:val="0"/>
      <w:divBdr>
        <w:top w:val="none" w:sz="0" w:space="0" w:color="auto"/>
        <w:left w:val="none" w:sz="0" w:space="0" w:color="auto"/>
        <w:bottom w:val="none" w:sz="0" w:space="0" w:color="auto"/>
        <w:right w:val="none" w:sz="0" w:space="0" w:color="auto"/>
      </w:divBdr>
    </w:div>
    <w:div w:id="2014718639">
      <w:bodyDiv w:val="1"/>
      <w:marLeft w:val="0"/>
      <w:marRight w:val="0"/>
      <w:marTop w:val="0"/>
      <w:marBottom w:val="0"/>
      <w:divBdr>
        <w:top w:val="none" w:sz="0" w:space="0" w:color="auto"/>
        <w:left w:val="none" w:sz="0" w:space="0" w:color="auto"/>
        <w:bottom w:val="none" w:sz="0" w:space="0" w:color="auto"/>
        <w:right w:val="none" w:sz="0" w:space="0" w:color="auto"/>
      </w:divBdr>
    </w:div>
    <w:div w:id="2015376986">
      <w:bodyDiv w:val="1"/>
      <w:marLeft w:val="0"/>
      <w:marRight w:val="0"/>
      <w:marTop w:val="0"/>
      <w:marBottom w:val="0"/>
      <w:divBdr>
        <w:top w:val="none" w:sz="0" w:space="0" w:color="auto"/>
        <w:left w:val="none" w:sz="0" w:space="0" w:color="auto"/>
        <w:bottom w:val="none" w:sz="0" w:space="0" w:color="auto"/>
        <w:right w:val="none" w:sz="0" w:space="0" w:color="auto"/>
      </w:divBdr>
    </w:div>
    <w:div w:id="2019959442">
      <w:bodyDiv w:val="1"/>
      <w:marLeft w:val="0"/>
      <w:marRight w:val="0"/>
      <w:marTop w:val="0"/>
      <w:marBottom w:val="0"/>
      <w:divBdr>
        <w:top w:val="none" w:sz="0" w:space="0" w:color="auto"/>
        <w:left w:val="none" w:sz="0" w:space="0" w:color="auto"/>
        <w:bottom w:val="none" w:sz="0" w:space="0" w:color="auto"/>
        <w:right w:val="none" w:sz="0" w:space="0" w:color="auto"/>
      </w:divBdr>
    </w:div>
    <w:div w:id="2052607580">
      <w:bodyDiv w:val="1"/>
      <w:marLeft w:val="0"/>
      <w:marRight w:val="0"/>
      <w:marTop w:val="0"/>
      <w:marBottom w:val="0"/>
      <w:divBdr>
        <w:top w:val="none" w:sz="0" w:space="0" w:color="auto"/>
        <w:left w:val="none" w:sz="0" w:space="0" w:color="auto"/>
        <w:bottom w:val="none" w:sz="0" w:space="0" w:color="auto"/>
        <w:right w:val="none" w:sz="0" w:space="0" w:color="auto"/>
      </w:divBdr>
    </w:div>
    <w:div w:id="2053116854">
      <w:bodyDiv w:val="1"/>
      <w:marLeft w:val="0"/>
      <w:marRight w:val="0"/>
      <w:marTop w:val="0"/>
      <w:marBottom w:val="0"/>
      <w:divBdr>
        <w:top w:val="none" w:sz="0" w:space="0" w:color="auto"/>
        <w:left w:val="none" w:sz="0" w:space="0" w:color="auto"/>
        <w:bottom w:val="none" w:sz="0" w:space="0" w:color="auto"/>
        <w:right w:val="none" w:sz="0" w:space="0" w:color="auto"/>
      </w:divBdr>
      <w:divsChild>
        <w:div w:id="338388105">
          <w:marLeft w:val="0"/>
          <w:marRight w:val="0"/>
          <w:marTop w:val="0"/>
          <w:marBottom w:val="0"/>
          <w:divBdr>
            <w:top w:val="none" w:sz="0" w:space="0" w:color="auto"/>
            <w:left w:val="none" w:sz="0" w:space="0" w:color="auto"/>
            <w:bottom w:val="none" w:sz="0" w:space="0" w:color="auto"/>
            <w:right w:val="none" w:sz="0" w:space="0" w:color="auto"/>
          </w:divBdr>
        </w:div>
        <w:div w:id="1450196470">
          <w:marLeft w:val="0"/>
          <w:marRight w:val="0"/>
          <w:marTop w:val="0"/>
          <w:marBottom w:val="0"/>
          <w:divBdr>
            <w:top w:val="none" w:sz="0" w:space="0" w:color="auto"/>
            <w:left w:val="none" w:sz="0" w:space="0" w:color="auto"/>
            <w:bottom w:val="none" w:sz="0" w:space="0" w:color="auto"/>
            <w:right w:val="none" w:sz="0" w:space="0" w:color="auto"/>
          </w:divBdr>
        </w:div>
        <w:div w:id="2022582675">
          <w:marLeft w:val="0"/>
          <w:marRight w:val="0"/>
          <w:marTop w:val="0"/>
          <w:marBottom w:val="0"/>
          <w:divBdr>
            <w:top w:val="none" w:sz="0" w:space="0" w:color="auto"/>
            <w:left w:val="none" w:sz="0" w:space="0" w:color="auto"/>
            <w:bottom w:val="none" w:sz="0" w:space="0" w:color="auto"/>
            <w:right w:val="none" w:sz="0" w:space="0" w:color="auto"/>
          </w:divBdr>
        </w:div>
      </w:divsChild>
    </w:div>
    <w:div w:id="2060279369">
      <w:bodyDiv w:val="1"/>
      <w:marLeft w:val="0"/>
      <w:marRight w:val="0"/>
      <w:marTop w:val="0"/>
      <w:marBottom w:val="0"/>
      <w:divBdr>
        <w:top w:val="none" w:sz="0" w:space="0" w:color="auto"/>
        <w:left w:val="none" w:sz="0" w:space="0" w:color="auto"/>
        <w:bottom w:val="none" w:sz="0" w:space="0" w:color="auto"/>
        <w:right w:val="none" w:sz="0" w:space="0" w:color="auto"/>
      </w:divBdr>
    </w:div>
    <w:div w:id="2086561366">
      <w:bodyDiv w:val="1"/>
      <w:marLeft w:val="0"/>
      <w:marRight w:val="0"/>
      <w:marTop w:val="0"/>
      <w:marBottom w:val="0"/>
      <w:divBdr>
        <w:top w:val="none" w:sz="0" w:space="0" w:color="auto"/>
        <w:left w:val="none" w:sz="0" w:space="0" w:color="auto"/>
        <w:bottom w:val="none" w:sz="0" w:space="0" w:color="auto"/>
        <w:right w:val="none" w:sz="0" w:space="0" w:color="auto"/>
      </w:divBdr>
    </w:div>
    <w:div w:id="2091267436">
      <w:bodyDiv w:val="1"/>
      <w:marLeft w:val="0"/>
      <w:marRight w:val="0"/>
      <w:marTop w:val="0"/>
      <w:marBottom w:val="0"/>
      <w:divBdr>
        <w:top w:val="none" w:sz="0" w:space="0" w:color="auto"/>
        <w:left w:val="none" w:sz="0" w:space="0" w:color="auto"/>
        <w:bottom w:val="none" w:sz="0" w:space="0" w:color="auto"/>
        <w:right w:val="none" w:sz="0" w:space="0" w:color="auto"/>
      </w:divBdr>
      <w:divsChild>
        <w:div w:id="110822750">
          <w:marLeft w:val="0"/>
          <w:marRight w:val="0"/>
          <w:marTop w:val="0"/>
          <w:marBottom w:val="0"/>
          <w:divBdr>
            <w:top w:val="none" w:sz="0" w:space="0" w:color="auto"/>
            <w:left w:val="none" w:sz="0" w:space="0" w:color="auto"/>
            <w:bottom w:val="none" w:sz="0" w:space="0" w:color="auto"/>
            <w:right w:val="none" w:sz="0" w:space="0" w:color="auto"/>
          </w:divBdr>
        </w:div>
        <w:div w:id="1669673517">
          <w:marLeft w:val="0"/>
          <w:marRight w:val="0"/>
          <w:marTop w:val="0"/>
          <w:marBottom w:val="0"/>
          <w:divBdr>
            <w:top w:val="none" w:sz="0" w:space="0" w:color="auto"/>
            <w:left w:val="none" w:sz="0" w:space="0" w:color="auto"/>
            <w:bottom w:val="none" w:sz="0" w:space="0" w:color="auto"/>
            <w:right w:val="none" w:sz="0" w:space="0" w:color="auto"/>
          </w:divBdr>
        </w:div>
      </w:divsChild>
    </w:div>
    <w:div w:id="2099280093">
      <w:bodyDiv w:val="1"/>
      <w:marLeft w:val="0"/>
      <w:marRight w:val="0"/>
      <w:marTop w:val="0"/>
      <w:marBottom w:val="0"/>
      <w:divBdr>
        <w:top w:val="none" w:sz="0" w:space="0" w:color="auto"/>
        <w:left w:val="none" w:sz="0" w:space="0" w:color="auto"/>
        <w:bottom w:val="none" w:sz="0" w:space="0" w:color="auto"/>
        <w:right w:val="none" w:sz="0" w:space="0" w:color="auto"/>
      </w:divBdr>
      <w:divsChild>
        <w:div w:id="1025404412">
          <w:marLeft w:val="0"/>
          <w:marRight w:val="0"/>
          <w:marTop w:val="0"/>
          <w:marBottom w:val="0"/>
          <w:divBdr>
            <w:top w:val="none" w:sz="0" w:space="0" w:color="auto"/>
            <w:left w:val="none" w:sz="0" w:space="0" w:color="auto"/>
            <w:bottom w:val="none" w:sz="0" w:space="0" w:color="auto"/>
            <w:right w:val="none" w:sz="0" w:space="0" w:color="auto"/>
          </w:divBdr>
        </w:div>
        <w:div w:id="1256019455">
          <w:marLeft w:val="0"/>
          <w:marRight w:val="0"/>
          <w:marTop w:val="0"/>
          <w:marBottom w:val="0"/>
          <w:divBdr>
            <w:top w:val="none" w:sz="0" w:space="0" w:color="auto"/>
            <w:left w:val="none" w:sz="0" w:space="0" w:color="auto"/>
            <w:bottom w:val="none" w:sz="0" w:space="0" w:color="auto"/>
            <w:right w:val="none" w:sz="0" w:space="0" w:color="auto"/>
          </w:divBdr>
          <w:divsChild>
            <w:div w:id="2856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39135">
      <w:bodyDiv w:val="1"/>
      <w:marLeft w:val="0"/>
      <w:marRight w:val="0"/>
      <w:marTop w:val="0"/>
      <w:marBottom w:val="0"/>
      <w:divBdr>
        <w:top w:val="none" w:sz="0" w:space="0" w:color="auto"/>
        <w:left w:val="none" w:sz="0" w:space="0" w:color="auto"/>
        <w:bottom w:val="none" w:sz="0" w:space="0" w:color="auto"/>
        <w:right w:val="none" w:sz="0" w:space="0" w:color="auto"/>
      </w:divBdr>
    </w:div>
    <w:div w:id="2104108404">
      <w:bodyDiv w:val="1"/>
      <w:marLeft w:val="0"/>
      <w:marRight w:val="0"/>
      <w:marTop w:val="0"/>
      <w:marBottom w:val="0"/>
      <w:divBdr>
        <w:top w:val="none" w:sz="0" w:space="0" w:color="auto"/>
        <w:left w:val="none" w:sz="0" w:space="0" w:color="auto"/>
        <w:bottom w:val="none" w:sz="0" w:space="0" w:color="auto"/>
        <w:right w:val="none" w:sz="0" w:space="0" w:color="auto"/>
      </w:divBdr>
    </w:div>
    <w:div w:id="2105566435">
      <w:bodyDiv w:val="1"/>
      <w:marLeft w:val="0"/>
      <w:marRight w:val="0"/>
      <w:marTop w:val="0"/>
      <w:marBottom w:val="0"/>
      <w:divBdr>
        <w:top w:val="none" w:sz="0" w:space="0" w:color="auto"/>
        <w:left w:val="none" w:sz="0" w:space="0" w:color="auto"/>
        <w:bottom w:val="none" w:sz="0" w:space="0" w:color="auto"/>
        <w:right w:val="none" w:sz="0" w:space="0" w:color="auto"/>
      </w:divBdr>
    </w:div>
    <w:div w:id="2106264830">
      <w:bodyDiv w:val="1"/>
      <w:marLeft w:val="0"/>
      <w:marRight w:val="0"/>
      <w:marTop w:val="0"/>
      <w:marBottom w:val="0"/>
      <w:divBdr>
        <w:top w:val="none" w:sz="0" w:space="0" w:color="auto"/>
        <w:left w:val="none" w:sz="0" w:space="0" w:color="auto"/>
        <w:bottom w:val="none" w:sz="0" w:space="0" w:color="auto"/>
        <w:right w:val="none" w:sz="0" w:space="0" w:color="auto"/>
      </w:divBdr>
    </w:div>
    <w:div w:id="2114935910">
      <w:bodyDiv w:val="1"/>
      <w:marLeft w:val="0"/>
      <w:marRight w:val="0"/>
      <w:marTop w:val="0"/>
      <w:marBottom w:val="0"/>
      <w:divBdr>
        <w:top w:val="none" w:sz="0" w:space="0" w:color="auto"/>
        <w:left w:val="none" w:sz="0" w:space="0" w:color="auto"/>
        <w:bottom w:val="none" w:sz="0" w:space="0" w:color="auto"/>
        <w:right w:val="none" w:sz="0" w:space="0" w:color="auto"/>
      </w:divBdr>
    </w:div>
    <w:div w:id="2119055689">
      <w:bodyDiv w:val="1"/>
      <w:marLeft w:val="0"/>
      <w:marRight w:val="0"/>
      <w:marTop w:val="0"/>
      <w:marBottom w:val="0"/>
      <w:divBdr>
        <w:top w:val="none" w:sz="0" w:space="0" w:color="auto"/>
        <w:left w:val="none" w:sz="0" w:space="0" w:color="auto"/>
        <w:bottom w:val="none" w:sz="0" w:space="0" w:color="auto"/>
        <w:right w:val="none" w:sz="0" w:space="0" w:color="auto"/>
      </w:divBdr>
    </w:div>
    <w:div w:id="2123454893">
      <w:bodyDiv w:val="1"/>
      <w:marLeft w:val="0"/>
      <w:marRight w:val="0"/>
      <w:marTop w:val="0"/>
      <w:marBottom w:val="0"/>
      <w:divBdr>
        <w:top w:val="none" w:sz="0" w:space="0" w:color="auto"/>
        <w:left w:val="none" w:sz="0" w:space="0" w:color="auto"/>
        <w:bottom w:val="none" w:sz="0" w:space="0" w:color="auto"/>
        <w:right w:val="none" w:sz="0" w:space="0" w:color="auto"/>
      </w:divBdr>
      <w:divsChild>
        <w:div w:id="839928691">
          <w:marLeft w:val="0"/>
          <w:marRight w:val="0"/>
          <w:marTop w:val="0"/>
          <w:marBottom w:val="0"/>
          <w:divBdr>
            <w:top w:val="none" w:sz="0" w:space="0" w:color="auto"/>
            <w:left w:val="none" w:sz="0" w:space="0" w:color="auto"/>
            <w:bottom w:val="none" w:sz="0" w:space="0" w:color="auto"/>
            <w:right w:val="none" w:sz="0" w:space="0" w:color="auto"/>
          </w:divBdr>
        </w:div>
      </w:divsChild>
    </w:div>
    <w:div w:id="2128812261">
      <w:bodyDiv w:val="1"/>
      <w:marLeft w:val="0"/>
      <w:marRight w:val="0"/>
      <w:marTop w:val="0"/>
      <w:marBottom w:val="0"/>
      <w:divBdr>
        <w:top w:val="none" w:sz="0" w:space="0" w:color="auto"/>
        <w:left w:val="none" w:sz="0" w:space="0" w:color="auto"/>
        <w:bottom w:val="none" w:sz="0" w:space="0" w:color="auto"/>
        <w:right w:val="none" w:sz="0" w:space="0" w:color="auto"/>
      </w:divBdr>
    </w:div>
    <w:div w:id="2137791259">
      <w:bodyDiv w:val="1"/>
      <w:marLeft w:val="0"/>
      <w:marRight w:val="0"/>
      <w:marTop w:val="0"/>
      <w:marBottom w:val="0"/>
      <w:divBdr>
        <w:top w:val="none" w:sz="0" w:space="0" w:color="auto"/>
        <w:left w:val="none" w:sz="0" w:space="0" w:color="auto"/>
        <w:bottom w:val="none" w:sz="0" w:space="0" w:color="auto"/>
        <w:right w:val="none" w:sz="0" w:space="0" w:color="auto"/>
      </w:divBdr>
    </w:div>
    <w:div w:id="2141654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C0BB5-26D6-4E85-8CF0-9F68251B1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Pages>
  <Words>538</Words>
  <Characters>3179</Characters>
  <Application>Microsoft Office Word</Application>
  <DocSecurity>0</DocSecurity>
  <Lines>26</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Jakub Halouzka</cp:lastModifiedBy>
  <cp:revision>14</cp:revision>
  <cp:lastPrinted>2025-09-19T15:47:00Z</cp:lastPrinted>
  <dcterms:created xsi:type="dcterms:W3CDTF">2026-01-22T08:44:00Z</dcterms:created>
  <dcterms:modified xsi:type="dcterms:W3CDTF">2026-01-23T15:55:00Z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