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536F11" w14:textId="302286EB" w:rsidR="00C43DF9" w:rsidRPr="00B40CB6" w:rsidRDefault="00EF2855" w:rsidP="00BA499B">
      <w:pPr>
        <w:widowControl w:val="0"/>
        <w:spacing w:after="0" w:line="240" w:lineRule="auto"/>
        <w:rPr>
          <w:rFonts w:ascii="Arial Narrow" w:eastAsia="Times New Roman" w:hAnsi="Arial Narrow" w:cs="Calibri"/>
          <w:b/>
          <w:sz w:val="48"/>
          <w:szCs w:val="48"/>
        </w:rPr>
      </w:pPr>
      <w:r>
        <w:rPr>
          <w:rFonts w:ascii="Arial Narrow" w:eastAsia="Times New Roman" w:hAnsi="Arial Narrow" w:cs="Calibri"/>
          <w:b/>
          <w:bCs/>
          <w:sz w:val="48"/>
          <w:szCs w:val="48"/>
        </w:rPr>
        <w:t>5</w:t>
      </w:r>
      <w:r w:rsidR="006E559E" w:rsidRPr="00B40CB6">
        <w:rPr>
          <w:rFonts w:ascii="Arial Narrow" w:eastAsia="Times New Roman" w:hAnsi="Arial Narrow" w:cs="Calibri"/>
          <w:b/>
          <w:bCs/>
          <w:sz w:val="48"/>
          <w:szCs w:val="48"/>
        </w:rPr>
        <w:t>.</w:t>
      </w:r>
      <w:r w:rsidR="00510320" w:rsidRPr="00B40CB6">
        <w:rPr>
          <w:rFonts w:ascii="Arial Narrow" w:eastAsia="Times New Roman" w:hAnsi="Arial Narrow" w:cs="Calibri"/>
          <w:b/>
          <w:bCs/>
          <w:sz w:val="48"/>
          <w:szCs w:val="48"/>
        </w:rPr>
        <w:t xml:space="preserve"> PERSPEKTIVA </w:t>
      </w:r>
      <w:r>
        <w:rPr>
          <w:rFonts w:ascii="Arial Narrow" w:eastAsia="Times New Roman" w:hAnsi="Arial Narrow" w:cs="Calibri"/>
          <w:b/>
          <w:bCs/>
          <w:sz w:val="48"/>
          <w:szCs w:val="48"/>
        </w:rPr>
        <w:t>1</w:t>
      </w:r>
      <w:r w:rsidR="00776139">
        <w:rPr>
          <w:rFonts w:ascii="Arial Narrow" w:eastAsia="Times New Roman" w:hAnsi="Arial Narrow" w:cs="Calibri"/>
          <w:b/>
          <w:bCs/>
          <w:sz w:val="48"/>
          <w:szCs w:val="48"/>
        </w:rPr>
        <w:t xml:space="preserve">. </w:t>
      </w:r>
      <w:r>
        <w:rPr>
          <w:rFonts w:ascii="Arial Narrow" w:eastAsia="Times New Roman" w:hAnsi="Arial Narrow" w:cs="Calibri"/>
          <w:b/>
          <w:bCs/>
          <w:sz w:val="48"/>
          <w:szCs w:val="48"/>
        </w:rPr>
        <w:t>2</w:t>
      </w:r>
      <w:r w:rsidR="001C50E7" w:rsidRPr="00B40CB6">
        <w:rPr>
          <w:rFonts w:ascii="Arial Narrow" w:eastAsia="Times New Roman" w:hAnsi="Arial Narrow" w:cs="Calibri"/>
          <w:b/>
          <w:bCs/>
          <w:sz w:val="48"/>
          <w:szCs w:val="48"/>
        </w:rPr>
        <w:t>.</w:t>
      </w:r>
      <w:r w:rsidR="00BE147A" w:rsidRPr="00B40CB6">
        <w:rPr>
          <w:rFonts w:ascii="Arial Narrow" w:eastAsia="Times New Roman" w:hAnsi="Arial Narrow" w:cs="Calibri"/>
          <w:b/>
          <w:bCs/>
          <w:sz w:val="48"/>
          <w:szCs w:val="48"/>
        </w:rPr>
        <w:t xml:space="preserve"> </w:t>
      </w:r>
      <w:r w:rsidR="00973E5D" w:rsidRPr="00B40CB6">
        <w:rPr>
          <w:rFonts w:ascii="Arial Narrow" w:eastAsia="Times New Roman" w:hAnsi="Arial Narrow" w:cs="Calibri"/>
          <w:b/>
          <w:sz w:val="48"/>
          <w:szCs w:val="48"/>
        </w:rPr>
        <w:t>202</w:t>
      </w:r>
      <w:r w:rsidR="004277DF" w:rsidRPr="00B40CB6">
        <w:rPr>
          <w:rFonts w:ascii="Arial Narrow" w:hAnsi="Arial Narrow" w:cs="Calibri"/>
          <w:noProof/>
          <w:sz w:val="48"/>
          <w:szCs w:val="48"/>
        </w:rPr>
        <w:drawing>
          <wp:anchor distT="0" distB="0" distL="36195" distR="41910" simplePos="0" relativeHeight="251610112" behindDoc="1" locked="0" layoutInCell="1" allowOverlap="1" wp14:anchorId="64C86ADA" wp14:editId="44030B6C">
            <wp:simplePos x="0" y="0"/>
            <wp:positionH relativeFrom="margin">
              <wp:align>right</wp:align>
            </wp:positionH>
            <wp:positionV relativeFrom="margin">
              <wp:align>top</wp:align>
            </wp:positionV>
            <wp:extent cx="1404000" cy="1094400"/>
            <wp:effectExtent l="0" t="0" r="5715" b="0"/>
            <wp:wrapTight wrapText="bothSides">
              <wp:wrapPolygon edited="0">
                <wp:start x="0" y="0"/>
                <wp:lineTo x="0" y="21061"/>
                <wp:lineTo x="21395" y="21061"/>
                <wp:lineTo x="21395" y="0"/>
                <wp:lineTo x="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a:stretch>
                      <a:fillRect/>
                    </a:stretch>
                  </pic:blipFill>
                  <pic:spPr bwMode="auto">
                    <a:xfrm>
                      <a:off x="0" y="0"/>
                      <a:ext cx="1404000" cy="1094400"/>
                    </a:xfrm>
                    <a:prstGeom prst="rect">
                      <a:avLst/>
                    </a:prstGeom>
                  </pic:spPr>
                </pic:pic>
              </a:graphicData>
            </a:graphic>
            <wp14:sizeRelH relativeFrom="margin">
              <wp14:pctWidth>0</wp14:pctWidth>
            </wp14:sizeRelH>
            <wp14:sizeRelV relativeFrom="margin">
              <wp14:pctHeight>0</wp14:pctHeight>
            </wp14:sizeRelV>
          </wp:anchor>
        </w:drawing>
      </w:r>
      <w:r w:rsidR="001E54D6">
        <w:rPr>
          <w:rFonts w:ascii="Arial Narrow" w:eastAsia="Times New Roman" w:hAnsi="Arial Narrow" w:cs="Calibri"/>
          <w:b/>
          <w:sz w:val="48"/>
          <w:szCs w:val="48"/>
        </w:rPr>
        <w:t>6</w:t>
      </w:r>
    </w:p>
    <w:p w14:paraId="729C565A" w14:textId="3FEB424A" w:rsidR="001D302D" w:rsidRPr="00EF2855" w:rsidRDefault="001D302D" w:rsidP="00BA499B">
      <w:pPr>
        <w:widowControl w:val="0"/>
        <w:spacing w:after="0" w:line="240" w:lineRule="auto"/>
        <w:rPr>
          <w:rFonts w:ascii="Arial Narrow" w:eastAsia="Times New Roman" w:hAnsi="Arial Narrow" w:cs="Calibri"/>
          <w:sz w:val="72"/>
          <w:szCs w:val="60"/>
        </w:rPr>
      </w:pPr>
    </w:p>
    <w:p w14:paraId="7BF10AD9" w14:textId="2B239F0F" w:rsidR="00813654" w:rsidRDefault="00EF2855" w:rsidP="00672F70">
      <w:pPr>
        <w:widowControl w:val="0"/>
        <w:spacing w:after="0" w:line="240" w:lineRule="auto"/>
        <w:rPr>
          <w:rFonts w:ascii="Arial Narrow" w:eastAsia="Times New Roman" w:hAnsi="Arial Narrow"/>
          <w:b/>
          <w:sz w:val="40"/>
          <w:szCs w:val="40"/>
          <w:u w:val="single"/>
        </w:rPr>
      </w:pPr>
      <w:r>
        <w:rPr>
          <w:rFonts w:ascii="Arial Narrow" w:eastAsia="Times New Roman" w:hAnsi="Arial Narrow"/>
          <w:b/>
          <w:sz w:val="40"/>
          <w:szCs w:val="40"/>
          <w:u w:val="single"/>
        </w:rPr>
        <w:t>4</w:t>
      </w:r>
      <w:r w:rsidR="008C1F0C">
        <w:rPr>
          <w:rFonts w:ascii="Arial Narrow" w:eastAsia="Times New Roman" w:hAnsi="Arial Narrow"/>
          <w:b/>
          <w:sz w:val="40"/>
          <w:szCs w:val="40"/>
          <w:u w:val="single"/>
        </w:rPr>
        <w:t>. neděle v mezidobí</w:t>
      </w:r>
    </w:p>
    <w:p w14:paraId="0182C314" w14:textId="5FDE39A2" w:rsidR="00182DEB" w:rsidRPr="00EF2855" w:rsidRDefault="00EF2855" w:rsidP="008622CC">
      <w:pPr>
        <w:widowControl w:val="0"/>
        <w:spacing w:after="0" w:line="240" w:lineRule="auto"/>
        <w:rPr>
          <w:rFonts w:ascii="Arial Narrow" w:hAnsi="Arial Narrow"/>
          <w:b/>
          <w:i/>
          <w:iCs/>
          <w:sz w:val="40"/>
          <w:szCs w:val="40"/>
        </w:rPr>
      </w:pPr>
      <w:r w:rsidRPr="00EF2855">
        <w:rPr>
          <w:rFonts w:ascii="Arial Narrow" w:hAnsi="Arial Narrow"/>
          <w:b/>
          <w:i/>
          <w:iCs/>
          <w:sz w:val="40"/>
          <w:szCs w:val="40"/>
        </w:rPr>
        <w:t>Blahoslavení chudí v duchu, neboť jejich je nebeské království.</w:t>
      </w:r>
    </w:p>
    <w:p w14:paraId="34F62A6B" w14:textId="77777777" w:rsidR="00642CEA" w:rsidRPr="006521EC" w:rsidRDefault="00642CEA" w:rsidP="008622CC">
      <w:pPr>
        <w:widowControl w:val="0"/>
        <w:spacing w:after="0" w:line="240" w:lineRule="auto"/>
        <w:rPr>
          <w:rFonts w:ascii="Arial Narrow" w:hAnsi="Arial Narrow"/>
          <w:b/>
          <w:iCs/>
          <w:sz w:val="40"/>
          <w:szCs w:val="40"/>
        </w:rPr>
      </w:pPr>
    </w:p>
    <w:p w14:paraId="7553D560" w14:textId="77777777" w:rsidR="00EF2855" w:rsidRPr="00174658" w:rsidRDefault="00EF2855" w:rsidP="00EF2855">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174658">
        <w:rPr>
          <w:rFonts w:ascii="Arial Narrow" w:eastAsia="Times New Roman" w:hAnsi="Arial Narrow" w:cs="Calibri"/>
          <w:bCs/>
          <w:sz w:val="38"/>
          <w:szCs w:val="38"/>
        </w:rPr>
        <w:t>6:35 TIŠN</w:t>
      </w:r>
      <w:r w:rsidRPr="00174658">
        <w:rPr>
          <w:rFonts w:ascii="Arial Narrow" w:eastAsia="Times New Roman" w:hAnsi="Arial Narrow" w:cs="Calibri"/>
          <w:sz w:val="38"/>
          <w:szCs w:val="38"/>
        </w:rPr>
        <w:t>.</w:t>
      </w:r>
      <w:r w:rsidRPr="00174658">
        <w:rPr>
          <w:rFonts w:ascii="Arial Narrow" w:eastAsia="Times New Roman" w:hAnsi="Arial Narrow" w:cs="Calibri"/>
          <w:sz w:val="38"/>
          <w:szCs w:val="38"/>
        </w:rPr>
        <w:tab/>
      </w:r>
      <w:r w:rsidRPr="00174658">
        <w:rPr>
          <w:rFonts w:ascii="Arial Narrow" w:eastAsia="Times New Roman" w:hAnsi="Arial Narrow" w:cs="Calibri"/>
          <w:sz w:val="38"/>
          <w:szCs w:val="38"/>
        </w:rPr>
        <w:tab/>
      </w:r>
      <w:r>
        <w:rPr>
          <w:rFonts w:ascii="Arial Narrow" w:eastAsia="Times New Roman" w:hAnsi="Arial Narrow" w:cs="Calibri"/>
          <w:sz w:val="38"/>
          <w:szCs w:val="38"/>
        </w:rPr>
        <w:t>za rodinu Bartákovu a Halouzkovu</w:t>
      </w:r>
    </w:p>
    <w:p w14:paraId="2C2DBA57" w14:textId="77777777" w:rsidR="00EF2855" w:rsidRPr="00174658" w:rsidRDefault="00EF2855" w:rsidP="00EF2855">
      <w:pPr>
        <w:widowControl w:val="0"/>
        <w:spacing w:after="0" w:line="240" w:lineRule="auto"/>
        <w:rPr>
          <w:rFonts w:ascii="Arial Narrow" w:eastAsia="Times New Roman" w:hAnsi="Arial Narrow" w:cs="Calibri"/>
          <w:sz w:val="38"/>
          <w:szCs w:val="38"/>
        </w:rPr>
      </w:pPr>
      <w:r>
        <w:rPr>
          <w:rFonts w:ascii="Arial Narrow" w:hAnsi="Arial Narrow"/>
          <w:b/>
          <w:sz w:val="38"/>
          <w:szCs w:val="38"/>
        </w:rPr>
        <w:t>1</w:t>
      </w:r>
      <w:r w:rsidRPr="002A3B6B">
        <w:rPr>
          <w:rFonts w:ascii="Arial Narrow" w:hAnsi="Arial Narrow"/>
          <w:b/>
          <w:sz w:val="38"/>
          <w:szCs w:val="38"/>
        </w:rPr>
        <w:t xml:space="preserve">. </w:t>
      </w:r>
      <w:r>
        <w:rPr>
          <w:rFonts w:ascii="Arial Narrow" w:hAnsi="Arial Narrow"/>
          <w:b/>
          <w:sz w:val="38"/>
          <w:szCs w:val="38"/>
        </w:rPr>
        <w:t>2</w:t>
      </w:r>
      <w:r w:rsidRPr="002A3B6B">
        <w:rPr>
          <w:rFonts w:ascii="Arial Narrow" w:hAnsi="Arial Narrow"/>
          <w:b/>
          <w:sz w:val="38"/>
          <w:szCs w:val="38"/>
        </w:rPr>
        <w:t>.</w:t>
      </w:r>
      <w:r>
        <w:rPr>
          <w:rFonts w:ascii="Arial Narrow" w:hAnsi="Arial Narrow"/>
          <w:b/>
          <w:sz w:val="38"/>
          <w:szCs w:val="38"/>
        </w:rPr>
        <w:tab/>
      </w:r>
      <w:r>
        <w:rPr>
          <w:rFonts w:ascii="Arial Narrow" w:hAnsi="Arial Narrow"/>
          <w:b/>
          <w:sz w:val="38"/>
          <w:szCs w:val="38"/>
        </w:rPr>
        <w:tab/>
      </w:r>
      <w:r>
        <w:rPr>
          <w:rFonts w:ascii="Arial Narrow" w:hAnsi="Arial Narrow"/>
          <w:b/>
          <w:sz w:val="38"/>
          <w:szCs w:val="38"/>
        </w:rPr>
        <w:tab/>
      </w:r>
      <w:r w:rsidRPr="00174658">
        <w:rPr>
          <w:rFonts w:ascii="Arial Narrow" w:eastAsia="Times New Roman" w:hAnsi="Arial Narrow" w:cs="Calibri"/>
          <w:sz w:val="38"/>
          <w:szCs w:val="38"/>
        </w:rPr>
        <w:tab/>
      </w:r>
      <w:r w:rsidRPr="007517AB">
        <w:rPr>
          <w:rFonts w:ascii="Arial Narrow" w:eastAsia="Times New Roman" w:hAnsi="Arial Narrow" w:cs="Calibri"/>
          <w:bCs/>
          <w:sz w:val="38"/>
          <w:szCs w:val="38"/>
        </w:rPr>
        <w:t>8:45 TIŠN.</w:t>
      </w:r>
      <w:r w:rsidRPr="007517AB">
        <w:rPr>
          <w:rFonts w:ascii="Arial Narrow" w:eastAsia="Times New Roman" w:hAnsi="Arial Narrow" w:cs="Calibri"/>
          <w:sz w:val="38"/>
          <w:szCs w:val="38"/>
        </w:rPr>
        <w:tab/>
      </w:r>
      <w:r w:rsidRPr="00174658">
        <w:rPr>
          <w:rFonts w:ascii="Arial Narrow" w:eastAsia="Times New Roman" w:hAnsi="Arial Narrow" w:cs="Calibri"/>
          <w:sz w:val="38"/>
          <w:szCs w:val="38"/>
        </w:rPr>
        <w:tab/>
      </w:r>
      <w:r>
        <w:rPr>
          <w:rFonts w:ascii="Arial Narrow" w:eastAsia="Times New Roman" w:hAnsi="Arial Narrow" w:cs="Calibri"/>
          <w:sz w:val="38"/>
          <w:szCs w:val="38"/>
        </w:rPr>
        <w:t>za rodinu Klicnarovu</w:t>
      </w:r>
    </w:p>
    <w:p w14:paraId="715255D2" w14:textId="77777777" w:rsidR="00EF2855" w:rsidRDefault="00EF2855" w:rsidP="00EF2855">
      <w:pPr>
        <w:widowControl w:val="0"/>
        <w:spacing w:after="0" w:line="240" w:lineRule="auto"/>
        <w:rPr>
          <w:rFonts w:ascii="Arial Narrow" w:eastAsia="Times New Roman" w:hAnsi="Arial Narrow" w:cs="Calibri"/>
          <w:sz w:val="38"/>
          <w:szCs w:val="38"/>
        </w:rPr>
      </w:pP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t xml:space="preserve"> </w:t>
      </w:r>
      <w:r w:rsidRPr="003B5A38">
        <w:rPr>
          <w:rFonts w:ascii="Arial Narrow" w:eastAsia="Times New Roman" w:hAnsi="Arial Narrow" w:cs="Calibri"/>
          <w:bCs/>
          <w:sz w:val="38"/>
          <w:szCs w:val="38"/>
        </w:rPr>
        <w:t>10:15 PŘED.</w:t>
      </w:r>
      <w:r w:rsidRPr="003B5A38">
        <w:rPr>
          <w:rFonts w:ascii="Arial Narrow" w:eastAsia="Times New Roman" w:hAnsi="Arial Narrow" w:cs="Calibri"/>
          <w:sz w:val="38"/>
          <w:szCs w:val="38"/>
        </w:rPr>
        <w:tab/>
      </w:r>
      <w:r>
        <w:rPr>
          <w:rFonts w:ascii="Arial Narrow" w:eastAsia="Times New Roman" w:hAnsi="Arial Narrow" w:cs="Calibri"/>
          <w:sz w:val="38"/>
          <w:szCs w:val="38"/>
        </w:rPr>
        <w:t>za farníky</w:t>
      </w:r>
    </w:p>
    <w:p w14:paraId="7EB35EA8" w14:textId="77777777" w:rsidR="00EF2855" w:rsidRDefault="00EF2855" w:rsidP="00EF2855">
      <w:pPr>
        <w:widowControl w:val="0"/>
        <w:spacing w:after="0" w:line="240" w:lineRule="auto"/>
        <w:rPr>
          <w:rFonts w:ascii="Arial Narrow" w:hAnsi="Arial Narrow"/>
          <w:sz w:val="38"/>
          <w:szCs w:val="38"/>
        </w:rPr>
      </w:pP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bCs/>
          <w:sz w:val="38"/>
          <w:szCs w:val="38"/>
        </w:rPr>
        <w:tab/>
      </w:r>
      <w:r w:rsidRPr="00174658">
        <w:rPr>
          <w:rFonts w:ascii="Arial Narrow" w:hAnsi="Arial Narrow" w:cs="Calibri"/>
          <w:bCs/>
          <w:sz w:val="38"/>
          <w:szCs w:val="38"/>
        </w:rPr>
        <w:tab/>
        <w:t xml:space="preserve"> 18:30 TIŠN.</w:t>
      </w:r>
      <w:r w:rsidRPr="00174658">
        <w:rPr>
          <w:rFonts w:ascii="Arial Narrow" w:hAnsi="Arial Narrow" w:cs="Calibri"/>
          <w:bCs/>
          <w:sz w:val="38"/>
          <w:szCs w:val="38"/>
        </w:rPr>
        <w:tab/>
      </w:r>
      <w:r w:rsidRPr="003D720B">
        <w:rPr>
          <w:rFonts w:ascii="Arial Narrow" w:hAnsi="Arial Narrow" w:cs="Calibri"/>
          <w:sz w:val="38"/>
          <w:szCs w:val="38"/>
        </w:rPr>
        <w:tab/>
      </w:r>
      <w:r>
        <w:rPr>
          <w:rFonts w:ascii="Arial Narrow" w:hAnsi="Arial Narrow" w:cs="Calibri"/>
          <w:sz w:val="38"/>
          <w:szCs w:val="38"/>
        </w:rPr>
        <w:t>za bratry, rodiče, dceru Evu a vnučky</w:t>
      </w:r>
    </w:p>
    <w:p w14:paraId="6A91C851" w14:textId="77777777" w:rsidR="00C84544" w:rsidRPr="00B40CB6" w:rsidRDefault="00C84544" w:rsidP="00BA499B">
      <w:pPr>
        <w:widowControl w:val="0"/>
        <w:spacing w:after="0" w:line="240" w:lineRule="auto"/>
        <w:rPr>
          <w:rFonts w:ascii="Arial Narrow" w:eastAsia="Times New Roman" w:hAnsi="Arial Narrow"/>
          <w:b/>
          <w:sz w:val="8"/>
          <w:szCs w:val="8"/>
        </w:rPr>
      </w:pPr>
    </w:p>
    <w:p w14:paraId="69F88DE6" w14:textId="7B3EDA54" w:rsidR="00BF3732" w:rsidRDefault="00AD0CB6" w:rsidP="00BA499B">
      <w:pPr>
        <w:widowControl w:val="0"/>
        <w:spacing w:after="0" w:line="240" w:lineRule="auto"/>
        <w:rPr>
          <w:rFonts w:ascii="Arial Narrow" w:eastAsia="Times New Roman" w:hAnsi="Arial Narrow"/>
          <w:sz w:val="38"/>
          <w:szCs w:val="38"/>
        </w:rPr>
      </w:pPr>
      <w:r w:rsidRPr="005E5A3D">
        <w:rPr>
          <w:rFonts w:ascii="Arial Narrow" w:eastAsia="Times New Roman" w:hAnsi="Arial Narrow"/>
          <w:b/>
          <w:sz w:val="38"/>
          <w:szCs w:val="38"/>
        </w:rPr>
        <w:t>p</w:t>
      </w:r>
      <w:r w:rsidR="008B1788" w:rsidRPr="005E5A3D">
        <w:rPr>
          <w:rFonts w:ascii="Arial Narrow" w:eastAsia="Times New Roman" w:hAnsi="Arial Narrow"/>
          <w:b/>
          <w:sz w:val="38"/>
          <w:szCs w:val="38"/>
        </w:rPr>
        <w:t>ondělí</w:t>
      </w:r>
      <w:r w:rsidRPr="005E5A3D">
        <w:rPr>
          <w:rFonts w:ascii="Arial Narrow" w:eastAsia="Times New Roman" w:hAnsi="Arial Narrow"/>
          <w:b/>
          <w:sz w:val="38"/>
          <w:szCs w:val="38"/>
        </w:rPr>
        <w:tab/>
      </w:r>
      <w:r w:rsidR="0023087D" w:rsidRPr="005E5A3D">
        <w:rPr>
          <w:rFonts w:ascii="Arial Narrow" w:eastAsia="Times New Roman" w:hAnsi="Arial Narrow"/>
          <w:b/>
          <w:sz w:val="38"/>
          <w:szCs w:val="38"/>
        </w:rPr>
        <w:tab/>
      </w:r>
      <w:r w:rsidR="005E5A3D" w:rsidRPr="005E5A3D">
        <w:rPr>
          <w:rFonts w:ascii="Arial Narrow" w:eastAsia="Times New Roman" w:hAnsi="Arial Narrow"/>
          <w:b/>
          <w:sz w:val="38"/>
          <w:szCs w:val="38"/>
        </w:rPr>
        <w:t>8</w:t>
      </w:r>
      <w:r w:rsidR="00BF3732" w:rsidRPr="0023087D">
        <w:rPr>
          <w:rFonts w:ascii="Arial Narrow" w:eastAsia="Times New Roman" w:hAnsi="Arial Narrow"/>
          <w:b/>
          <w:sz w:val="38"/>
          <w:szCs w:val="38"/>
        </w:rPr>
        <w:t>:</w:t>
      </w:r>
      <w:r w:rsidR="005E5A3D">
        <w:rPr>
          <w:rFonts w:ascii="Arial Narrow" w:eastAsia="Times New Roman" w:hAnsi="Arial Narrow"/>
          <w:b/>
          <w:sz w:val="38"/>
          <w:szCs w:val="38"/>
        </w:rPr>
        <w:t>0</w:t>
      </w:r>
      <w:r w:rsidR="00BF3732" w:rsidRPr="0023087D">
        <w:rPr>
          <w:rFonts w:ascii="Arial Narrow" w:eastAsia="Times New Roman" w:hAnsi="Arial Narrow"/>
          <w:b/>
          <w:sz w:val="38"/>
          <w:szCs w:val="38"/>
        </w:rPr>
        <w:t>0 TIŠN.</w:t>
      </w:r>
      <w:r w:rsidR="00BF3732" w:rsidRPr="00BA00A3">
        <w:rPr>
          <w:rFonts w:ascii="Arial Narrow" w:eastAsia="Times New Roman" w:hAnsi="Arial Narrow"/>
          <w:sz w:val="38"/>
          <w:szCs w:val="38"/>
        </w:rPr>
        <w:tab/>
      </w:r>
      <w:r w:rsidR="00BF3732" w:rsidRPr="00BA00A3">
        <w:rPr>
          <w:rFonts w:ascii="Arial Narrow" w:eastAsia="Times New Roman" w:hAnsi="Arial Narrow"/>
          <w:sz w:val="38"/>
          <w:szCs w:val="38"/>
        </w:rPr>
        <w:tab/>
      </w:r>
      <w:r w:rsidR="00D5542F">
        <w:rPr>
          <w:rFonts w:ascii="Arial Narrow" w:eastAsia="Times New Roman" w:hAnsi="Arial Narrow"/>
          <w:sz w:val="38"/>
          <w:szCs w:val="38"/>
        </w:rPr>
        <w:t>za rodinu</w:t>
      </w:r>
      <w:r>
        <w:rPr>
          <w:rFonts w:ascii="Arial Narrow" w:eastAsia="Times New Roman" w:hAnsi="Arial Narrow"/>
          <w:sz w:val="38"/>
          <w:szCs w:val="38"/>
        </w:rPr>
        <w:t xml:space="preserve"> </w:t>
      </w:r>
      <w:r w:rsidR="005E5A3D">
        <w:rPr>
          <w:rFonts w:ascii="Arial Narrow" w:eastAsia="Times New Roman" w:hAnsi="Arial Narrow"/>
          <w:sz w:val="38"/>
          <w:szCs w:val="38"/>
        </w:rPr>
        <w:t>Jahodovu</w:t>
      </w:r>
    </w:p>
    <w:p w14:paraId="7C6C7A9F" w14:textId="13BC9C93" w:rsidR="005E5A3D" w:rsidRDefault="005E5A3D" w:rsidP="00BA499B">
      <w:pPr>
        <w:widowControl w:val="0"/>
        <w:spacing w:after="0" w:line="240" w:lineRule="auto"/>
        <w:rPr>
          <w:rFonts w:ascii="Arial Narrow" w:eastAsia="Times New Roman" w:hAnsi="Arial Narrow"/>
          <w:sz w:val="38"/>
          <w:szCs w:val="38"/>
        </w:rPr>
      </w:pP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t xml:space="preserve"> 14:00 TIŠN.</w:t>
      </w:r>
      <w:r>
        <w:rPr>
          <w:rFonts w:ascii="Arial Narrow" w:eastAsia="Times New Roman" w:hAnsi="Arial Narrow"/>
          <w:sz w:val="38"/>
          <w:szCs w:val="38"/>
        </w:rPr>
        <w:tab/>
      </w:r>
      <w:r>
        <w:rPr>
          <w:rFonts w:ascii="Arial Narrow" w:eastAsia="Times New Roman" w:hAnsi="Arial Narrow"/>
          <w:sz w:val="38"/>
          <w:szCs w:val="38"/>
        </w:rPr>
        <w:tab/>
        <w:t>POHŘEB</w:t>
      </w:r>
    </w:p>
    <w:p w14:paraId="1D045464" w14:textId="492AE43D" w:rsidR="00AD0CB6" w:rsidRDefault="00AD0CB6" w:rsidP="00BA499B">
      <w:pPr>
        <w:widowControl w:val="0"/>
        <w:spacing w:after="0" w:line="240" w:lineRule="auto"/>
        <w:rPr>
          <w:rFonts w:ascii="Arial Narrow" w:eastAsia="Times New Roman" w:hAnsi="Arial Narrow"/>
          <w:sz w:val="38"/>
          <w:szCs w:val="38"/>
        </w:rPr>
      </w:pP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t xml:space="preserve"> </w:t>
      </w:r>
      <w:r w:rsidRPr="005E5A3D">
        <w:rPr>
          <w:rFonts w:ascii="Arial Narrow" w:eastAsia="Times New Roman" w:hAnsi="Arial Narrow"/>
          <w:b/>
          <w:sz w:val="38"/>
          <w:szCs w:val="38"/>
        </w:rPr>
        <w:t>17:30 PŘED.</w:t>
      </w:r>
      <w:r>
        <w:rPr>
          <w:rFonts w:ascii="Arial Narrow" w:eastAsia="Times New Roman" w:hAnsi="Arial Narrow"/>
          <w:sz w:val="38"/>
          <w:szCs w:val="38"/>
        </w:rPr>
        <w:tab/>
      </w:r>
      <w:r w:rsidR="005E5A3D">
        <w:rPr>
          <w:rFonts w:ascii="Arial Narrow" w:eastAsia="Times New Roman" w:hAnsi="Arial Narrow"/>
          <w:sz w:val="38"/>
          <w:szCs w:val="38"/>
        </w:rPr>
        <w:t>za ty, kteří žijí zasvěceným životem</w:t>
      </w:r>
    </w:p>
    <w:p w14:paraId="277E9EB1" w14:textId="177383E8" w:rsidR="00480468" w:rsidRPr="00A6553D" w:rsidRDefault="00F12D6E" w:rsidP="008622CC">
      <w:pPr>
        <w:widowControl w:val="0"/>
        <w:spacing w:after="0" w:line="240" w:lineRule="auto"/>
        <w:rPr>
          <w:rFonts w:ascii="Arial Narrow" w:hAnsi="Arial Narrow"/>
          <w:b/>
          <w:sz w:val="38"/>
          <w:szCs w:val="38"/>
        </w:rPr>
      </w:pPr>
      <w:r w:rsidRPr="00D5542F">
        <w:rPr>
          <w:rFonts w:ascii="Arial Narrow" w:hAnsi="Arial Narrow"/>
          <w:bCs/>
          <w:sz w:val="38"/>
          <w:szCs w:val="38"/>
        </w:rPr>
        <w:t>ú</w:t>
      </w:r>
      <w:r w:rsidR="00712F46" w:rsidRPr="00D5542F">
        <w:rPr>
          <w:rFonts w:ascii="Arial Narrow" w:hAnsi="Arial Narrow"/>
          <w:bCs/>
          <w:sz w:val="38"/>
          <w:szCs w:val="38"/>
        </w:rPr>
        <w:t>terý</w:t>
      </w:r>
      <w:r w:rsidRPr="00D5542F">
        <w:rPr>
          <w:rFonts w:ascii="Arial Narrow" w:eastAsia="Times New Roman" w:hAnsi="Arial Narrow"/>
          <w:sz w:val="38"/>
          <w:szCs w:val="38"/>
        </w:rPr>
        <w:tab/>
      </w:r>
      <w:r w:rsidRPr="00D5542F">
        <w:rPr>
          <w:rFonts w:ascii="Arial Narrow" w:eastAsia="Times New Roman" w:hAnsi="Arial Narrow"/>
          <w:sz w:val="38"/>
          <w:szCs w:val="38"/>
        </w:rPr>
        <w:tab/>
        <w:t xml:space="preserve"> 1</w:t>
      </w:r>
      <w:r w:rsidR="00D5542F">
        <w:rPr>
          <w:rFonts w:ascii="Arial Narrow" w:eastAsia="Times New Roman" w:hAnsi="Arial Narrow"/>
          <w:sz w:val="38"/>
          <w:szCs w:val="38"/>
        </w:rPr>
        <w:t>7</w:t>
      </w:r>
      <w:r w:rsidRPr="00D5542F">
        <w:rPr>
          <w:rFonts w:ascii="Arial Narrow" w:eastAsia="Times New Roman" w:hAnsi="Arial Narrow"/>
          <w:sz w:val="38"/>
          <w:szCs w:val="38"/>
        </w:rPr>
        <w:tab/>
        <w:t>:00 TIŠN.</w:t>
      </w:r>
      <w:r w:rsidRPr="00D5542F">
        <w:rPr>
          <w:rFonts w:ascii="Arial Narrow" w:eastAsia="Times New Roman" w:hAnsi="Arial Narrow"/>
          <w:sz w:val="38"/>
          <w:szCs w:val="38"/>
        </w:rPr>
        <w:tab/>
      </w:r>
      <w:r w:rsidRPr="00D5542F">
        <w:rPr>
          <w:rFonts w:ascii="Arial Narrow" w:eastAsia="Times New Roman" w:hAnsi="Arial Narrow"/>
          <w:sz w:val="38"/>
          <w:szCs w:val="38"/>
        </w:rPr>
        <w:tab/>
      </w:r>
      <w:r w:rsidR="00D5542F">
        <w:rPr>
          <w:rFonts w:ascii="Arial Narrow" w:eastAsia="Times New Roman" w:hAnsi="Arial Narrow"/>
          <w:sz w:val="38"/>
          <w:szCs w:val="38"/>
        </w:rPr>
        <w:t>DĚTS</w:t>
      </w:r>
      <w:r w:rsidR="005E5A3D">
        <w:rPr>
          <w:rFonts w:ascii="Arial Narrow" w:eastAsia="Times New Roman" w:hAnsi="Arial Narrow"/>
          <w:sz w:val="38"/>
          <w:szCs w:val="38"/>
        </w:rPr>
        <w:t>KÁ za Hanu a Josefa Šíblovy a rodiče</w:t>
      </w:r>
    </w:p>
    <w:p w14:paraId="13C7177F" w14:textId="6E20335C" w:rsidR="00CE65A0" w:rsidRPr="00244864" w:rsidRDefault="00316F99" w:rsidP="00CE65A0">
      <w:pPr>
        <w:widowControl w:val="0"/>
        <w:spacing w:after="0" w:line="240" w:lineRule="auto"/>
        <w:rPr>
          <w:rFonts w:ascii="Arial Narrow" w:hAnsi="Arial Narrow"/>
          <w:sz w:val="38"/>
          <w:szCs w:val="38"/>
        </w:rPr>
      </w:pPr>
      <w:r w:rsidRPr="00244864">
        <w:rPr>
          <w:rFonts w:ascii="Arial Narrow" w:eastAsia="Times New Roman" w:hAnsi="Arial Narrow" w:cs="Calibri"/>
          <w:sz w:val="38"/>
          <w:szCs w:val="38"/>
        </w:rPr>
        <w:t>středa</w:t>
      </w:r>
      <w:r w:rsidR="00CE65A0" w:rsidRPr="00244864">
        <w:rPr>
          <w:rFonts w:ascii="Arial Narrow" w:hAnsi="Arial Narrow"/>
          <w:sz w:val="38"/>
          <w:szCs w:val="38"/>
        </w:rPr>
        <w:tab/>
      </w:r>
      <w:r w:rsidR="00244864">
        <w:rPr>
          <w:rFonts w:ascii="Arial Narrow" w:hAnsi="Arial Narrow"/>
          <w:sz w:val="38"/>
          <w:szCs w:val="38"/>
        </w:rPr>
        <w:tab/>
      </w:r>
      <w:r w:rsidR="00244864">
        <w:rPr>
          <w:rFonts w:ascii="Arial Narrow" w:hAnsi="Arial Narrow"/>
          <w:sz w:val="38"/>
          <w:szCs w:val="38"/>
        </w:rPr>
        <w:tab/>
        <w:t>8</w:t>
      </w:r>
      <w:r w:rsidR="00CE65A0" w:rsidRPr="00244864">
        <w:rPr>
          <w:rFonts w:ascii="Arial Narrow" w:hAnsi="Arial Narrow"/>
          <w:sz w:val="38"/>
          <w:szCs w:val="38"/>
        </w:rPr>
        <w:t xml:space="preserve">:00 </w:t>
      </w:r>
      <w:r w:rsidR="00244864">
        <w:rPr>
          <w:rFonts w:ascii="Arial Narrow" w:hAnsi="Arial Narrow"/>
          <w:sz w:val="38"/>
          <w:szCs w:val="38"/>
        </w:rPr>
        <w:t>TIŠN.</w:t>
      </w:r>
      <w:r w:rsidR="00244864">
        <w:rPr>
          <w:rFonts w:ascii="Arial Narrow" w:hAnsi="Arial Narrow"/>
          <w:sz w:val="38"/>
          <w:szCs w:val="38"/>
        </w:rPr>
        <w:tab/>
      </w:r>
      <w:r w:rsidR="00CE65A0" w:rsidRPr="00244864">
        <w:rPr>
          <w:rFonts w:ascii="Arial Narrow" w:hAnsi="Arial Narrow"/>
          <w:sz w:val="38"/>
          <w:szCs w:val="38"/>
        </w:rPr>
        <w:tab/>
      </w:r>
      <w:r w:rsidR="005E5A3D">
        <w:rPr>
          <w:rFonts w:ascii="Arial Narrow" w:hAnsi="Arial Narrow"/>
          <w:sz w:val="38"/>
          <w:szCs w:val="38"/>
        </w:rPr>
        <w:t>za + Josefa Vránu</w:t>
      </w:r>
    </w:p>
    <w:p w14:paraId="57DD1FE7" w14:textId="35EFEF88" w:rsidR="00CE65A0" w:rsidRPr="00244864" w:rsidRDefault="00244864" w:rsidP="00CE65A0">
      <w:pPr>
        <w:widowControl w:val="0"/>
        <w:spacing w:after="0" w:line="240" w:lineRule="auto"/>
        <w:rPr>
          <w:rFonts w:ascii="Arial Narrow" w:hAnsi="Arial Narrow"/>
          <w:sz w:val="38"/>
          <w:szCs w:val="38"/>
        </w:rPr>
      </w:pPr>
      <w:r>
        <w:rPr>
          <w:rFonts w:ascii="Arial Narrow" w:hAnsi="Arial Narrow"/>
          <w:sz w:val="38"/>
          <w:szCs w:val="38"/>
        </w:rPr>
        <w:tab/>
      </w:r>
      <w:r>
        <w:rPr>
          <w:rFonts w:ascii="Arial Narrow" w:hAnsi="Arial Narrow"/>
          <w:sz w:val="38"/>
          <w:szCs w:val="38"/>
        </w:rPr>
        <w:tab/>
      </w:r>
      <w:r>
        <w:rPr>
          <w:rFonts w:ascii="Arial Narrow" w:hAnsi="Arial Narrow"/>
          <w:sz w:val="38"/>
          <w:szCs w:val="38"/>
        </w:rPr>
        <w:tab/>
      </w:r>
      <w:r>
        <w:rPr>
          <w:rFonts w:ascii="Arial Narrow" w:hAnsi="Arial Narrow"/>
          <w:sz w:val="38"/>
          <w:szCs w:val="38"/>
        </w:rPr>
        <w:tab/>
      </w:r>
      <w:r w:rsidR="00CE65A0" w:rsidRPr="00244864">
        <w:rPr>
          <w:rFonts w:ascii="Arial Narrow" w:hAnsi="Arial Narrow"/>
          <w:sz w:val="38"/>
          <w:szCs w:val="38"/>
        </w:rPr>
        <w:tab/>
        <w:t xml:space="preserve"> 1</w:t>
      </w:r>
      <w:r>
        <w:rPr>
          <w:rFonts w:ascii="Arial Narrow" w:hAnsi="Arial Narrow"/>
          <w:sz w:val="38"/>
          <w:szCs w:val="38"/>
        </w:rPr>
        <w:t>8</w:t>
      </w:r>
      <w:r w:rsidR="00CE65A0" w:rsidRPr="00244864">
        <w:rPr>
          <w:rFonts w:ascii="Arial Narrow" w:hAnsi="Arial Narrow"/>
          <w:sz w:val="38"/>
          <w:szCs w:val="38"/>
        </w:rPr>
        <w:t xml:space="preserve">:00 </w:t>
      </w:r>
      <w:r w:rsidR="005E5A3D">
        <w:rPr>
          <w:rFonts w:ascii="Arial Narrow" w:hAnsi="Arial Narrow"/>
          <w:sz w:val="38"/>
          <w:szCs w:val="38"/>
        </w:rPr>
        <w:t>HRADČANY</w:t>
      </w:r>
    </w:p>
    <w:p w14:paraId="03AD30A1" w14:textId="2FDD99CC" w:rsidR="00CE65A0" w:rsidRPr="00244864" w:rsidRDefault="00210578" w:rsidP="00CE65A0">
      <w:pPr>
        <w:widowControl w:val="0"/>
        <w:spacing w:after="0" w:line="240" w:lineRule="auto"/>
        <w:rPr>
          <w:rFonts w:ascii="Arial Narrow" w:eastAsia="Times New Roman" w:hAnsi="Arial Narrow"/>
          <w:sz w:val="38"/>
          <w:szCs w:val="38"/>
        </w:rPr>
      </w:pPr>
      <w:r w:rsidRPr="00244864">
        <w:rPr>
          <w:rFonts w:ascii="Arial Narrow" w:eastAsia="Times New Roman" w:hAnsi="Arial Narrow" w:cs="Calibri"/>
          <w:sz w:val="38"/>
          <w:szCs w:val="38"/>
        </w:rPr>
        <w:t>čtvrtek</w:t>
      </w:r>
      <w:r w:rsidR="00CE65A0" w:rsidRPr="00244864">
        <w:rPr>
          <w:rFonts w:ascii="Arial Narrow" w:eastAsia="Times New Roman" w:hAnsi="Arial Narrow" w:cs="Calibri"/>
          <w:sz w:val="38"/>
          <w:szCs w:val="38"/>
        </w:rPr>
        <w:tab/>
      </w:r>
      <w:r w:rsidR="00CE65A0" w:rsidRPr="00244864">
        <w:rPr>
          <w:rFonts w:ascii="Arial Narrow" w:eastAsia="Times New Roman" w:hAnsi="Arial Narrow"/>
          <w:sz w:val="38"/>
          <w:szCs w:val="38"/>
        </w:rPr>
        <w:tab/>
        <w:t>6:3</w:t>
      </w:r>
      <w:r w:rsidR="00244864">
        <w:rPr>
          <w:rFonts w:ascii="Arial Narrow" w:eastAsia="Times New Roman" w:hAnsi="Arial Narrow"/>
          <w:sz w:val="38"/>
          <w:szCs w:val="38"/>
        </w:rPr>
        <w:t>0</w:t>
      </w:r>
      <w:r w:rsidR="00CE65A0" w:rsidRPr="00244864">
        <w:rPr>
          <w:rFonts w:ascii="Arial Narrow" w:eastAsia="Times New Roman" w:hAnsi="Arial Narrow"/>
          <w:sz w:val="38"/>
          <w:szCs w:val="38"/>
        </w:rPr>
        <w:t xml:space="preserve"> </w:t>
      </w:r>
      <w:r w:rsidR="00244864">
        <w:rPr>
          <w:rFonts w:ascii="Arial Narrow" w:eastAsia="Times New Roman" w:hAnsi="Arial Narrow"/>
          <w:sz w:val="38"/>
          <w:szCs w:val="38"/>
        </w:rPr>
        <w:t>PŘED.</w:t>
      </w:r>
      <w:r w:rsidR="00CE65A0" w:rsidRPr="00244864">
        <w:rPr>
          <w:rFonts w:ascii="Arial Narrow" w:eastAsia="Times New Roman" w:hAnsi="Arial Narrow"/>
          <w:sz w:val="38"/>
          <w:szCs w:val="38"/>
        </w:rPr>
        <w:tab/>
      </w:r>
      <w:r w:rsidR="005E5A3D">
        <w:rPr>
          <w:rFonts w:ascii="Arial Narrow" w:eastAsia="Times New Roman" w:hAnsi="Arial Narrow"/>
          <w:sz w:val="38"/>
          <w:szCs w:val="38"/>
        </w:rPr>
        <w:t>za dobrodince, příbuzné, přátele a známé</w:t>
      </w:r>
    </w:p>
    <w:p w14:paraId="262F4D1B" w14:textId="3F7836B8" w:rsidR="00CE65A0" w:rsidRPr="00244864" w:rsidRDefault="00244864" w:rsidP="00CE65A0">
      <w:pPr>
        <w:widowControl w:val="0"/>
        <w:spacing w:after="0" w:line="240" w:lineRule="auto"/>
        <w:rPr>
          <w:rFonts w:ascii="Arial Narrow" w:eastAsia="Times New Roman" w:hAnsi="Arial Narrow"/>
          <w:i/>
          <w:sz w:val="36"/>
          <w:szCs w:val="38"/>
        </w:rPr>
      </w:pPr>
      <w:r w:rsidRPr="00244864">
        <w:rPr>
          <w:rFonts w:ascii="Arial Narrow" w:eastAsia="Times New Roman" w:hAnsi="Arial Narrow"/>
          <w:i/>
          <w:sz w:val="36"/>
          <w:szCs w:val="38"/>
        </w:rPr>
        <w:tab/>
      </w:r>
      <w:r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AF4E4A">
        <w:rPr>
          <w:rFonts w:ascii="Arial Narrow" w:eastAsia="Times New Roman" w:hAnsi="Arial Narrow"/>
          <w:i/>
          <w:sz w:val="36"/>
          <w:szCs w:val="38"/>
        </w:rPr>
        <w:t xml:space="preserve"> 1</w:t>
      </w:r>
      <w:r w:rsidR="00CE65A0" w:rsidRPr="00244864">
        <w:rPr>
          <w:rFonts w:ascii="Arial Narrow" w:eastAsia="Times New Roman" w:hAnsi="Arial Narrow"/>
          <w:i/>
          <w:sz w:val="36"/>
          <w:szCs w:val="38"/>
        </w:rPr>
        <w:t>8:</w:t>
      </w:r>
      <w:r w:rsidR="00AF4E4A">
        <w:rPr>
          <w:rFonts w:ascii="Arial Narrow" w:eastAsia="Times New Roman" w:hAnsi="Arial Narrow"/>
          <w:i/>
          <w:sz w:val="36"/>
          <w:szCs w:val="38"/>
        </w:rPr>
        <w:t>00</w:t>
      </w:r>
      <w:r w:rsidR="00CE65A0" w:rsidRPr="00244864">
        <w:rPr>
          <w:rFonts w:ascii="Arial Narrow" w:eastAsia="Times New Roman" w:hAnsi="Arial Narrow"/>
          <w:i/>
          <w:sz w:val="36"/>
          <w:szCs w:val="38"/>
        </w:rPr>
        <w:t xml:space="preserve"> TIŠN.</w:t>
      </w:r>
      <w:r w:rsidR="00CE65A0" w:rsidRPr="00244864">
        <w:rPr>
          <w:rFonts w:ascii="Arial Narrow" w:eastAsia="Times New Roman" w:hAnsi="Arial Narrow"/>
          <w:i/>
          <w:sz w:val="36"/>
          <w:szCs w:val="38"/>
        </w:rPr>
        <w:tab/>
      </w:r>
      <w:r w:rsidR="00CE65A0" w:rsidRPr="002640C7">
        <w:rPr>
          <w:rFonts w:ascii="Arial Narrow" w:eastAsia="Times New Roman" w:hAnsi="Arial Narrow"/>
          <w:b/>
          <w:bCs/>
          <w:i/>
          <w:sz w:val="36"/>
          <w:szCs w:val="38"/>
        </w:rPr>
        <w:tab/>
      </w:r>
      <w:r w:rsidR="00AF4E4A" w:rsidRPr="002640C7">
        <w:rPr>
          <w:rFonts w:ascii="Arial Narrow" w:eastAsia="Times New Roman" w:hAnsi="Arial Narrow"/>
          <w:b/>
          <w:bCs/>
          <w:i/>
          <w:sz w:val="36"/>
          <w:szCs w:val="38"/>
        </w:rPr>
        <w:t>ADORACE</w:t>
      </w:r>
      <w:r w:rsidR="00AF4E4A">
        <w:rPr>
          <w:rFonts w:ascii="Arial Narrow" w:eastAsia="Times New Roman" w:hAnsi="Arial Narrow"/>
          <w:i/>
          <w:sz w:val="36"/>
          <w:szCs w:val="38"/>
        </w:rPr>
        <w:t xml:space="preserve"> za mír</w:t>
      </w:r>
      <w:r w:rsidR="005E5A3D">
        <w:rPr>
          <w:rFonts w:ascii="Arial Narrow" w:eastAsia="Times New Roman" w:hAnsi="Arial Narrow"/>
          <w:i/>
          <w:sz w:val="36"/>
          <w:szCs w:val="38"/>
        </w:rPr>
        <w:t xml:space="preserve"> a za kněze</w:t>
      </w:r>
    </w:p>
    <w:p w14:paraId="7534F6F8" w14:textId="3FF557B5" w:rsidR="00D77506" w:rsidRPr="00244864" w:rsidRDefault="00F047C1" w:rsidP="00CE65A0">
      <w:pPr>
        <w:widowControl w:val="0"/>
        <w:spacing w:after="0" w:line="240" w:lineRule="auto"/>
        <w:rPr>
          <w:rFonts w:ascii="Arial Narrow" w:hAnsi="Arial Narrow"/>
          <w:bCs/>
          <w:sz w:val="38"/>
          <w:szCs w:val="38"/>
        </w:rPr>
      </w:pPr>
      <w:r w:rsidRPr="00F047C1">
        <w:rPr>
          <w:rFonts w:ascii="Arial Narrow" w:hAnsi="Arial Narrow"/>
          <w:b/>
          <w:sz w:val="38"/>
          <w:szCs w:val="38"/>
        </w:rPr>
        <w:t>1.</w:t>
      </w:r>
      <w:r>
        <w:rPr>
          <w:rFonts w:ascii="Arial Narrow" w:hAnsi="Arial Narrow"/>
          <w:b/>
          <w:sz w:val="38"/>
          <w:szCs w:val="38"/>
        </w:rPr>
        <w:t xml:space="preserve"> </w:t>
      </w:r>
      <w:r w:rsidR="00AF4E4A" w:rsidRPr="00F047C1">
        <w:rPr>
          <w:rFonts w:ascii="Arial Narrow" w:hAnsi="Arial Narrow"/>
          <w:b/>
          <w:sz w:val="38"/>
          <w:szCs w:val="38"/>
        </w:rPr>
        <w:t>p</w:t>
      </w:r>
      <w:r w:rsidR="00210578" w:rsidRPr="00F047C1">
        <w:rPr>
          <w:rFonts w:ascii="Arial Narrow" w:hAnsi="Arial Narrow"/>
          <w:b/>
          <w:sz w:val="38"/>
          <w:szCs w:val="38"/>
        </w:rPr>
        <w:t>átek</w:t>
      </w:r>
      <w:r w:rsidR="00267160" w:rsidRPr="00244864">
        <w:rPr>
          <w:rFonts w:ascii="Arial Narrow" w:eastAsia="Times New Roman" w:hAnsi="Arial Narrow" w:cs="Calibri"/>
          <w:sz w:val="38"/>
          <w:szCs w:val="38"/>
        </w:rPr>
        <w:tab/>
      </w:r>
      <w:r w:rsidR="00D77506" w:rsidRPr="00244864">
        <w:rPr>
          <w:rFonts w:ascii="Arial Narrow" w:eastAsia="Times New Roman" w:hAnsi="Arial Narrow" w:cs="Calibri"/>
          <w:sz w:val="38"/>
          <w:szCs w:val="38"/>
        </w:rPr>
        <w:t>6:3</w:t>
      </w:r>
      <w:r w:rsidR="00267160" w:rsidRPr="00244864">
        <w:rPr>
          <w:rFonts w:ascii="Arial Narrow" w:eastAsia="Times New Roman" w:hAnsi="Arial Narrow" w:cs="Calibri"/>
          <w:sz w:val="38"/>
          <w:szCs w:val="38"/>
        </w:rPr>
        <w:t>0</w:t>
      </w:r>
      <w:r w:rsidR="00D77506" w:rsidRPr="00244864">
        <w:rPr>
          <w:rFonts w:ascii="Arial Narrow" w:eastAsia="Times New Roman" w:hAnsi="Arial Narrow" w:cs="Calibri"/>
          <w:sz w:val="38"/>
          <w:szCs w:val="38"/>
        </w:rPr>
        <w:t xml:space="preserve"> </w:t>
      </w:r>
      <w:r w:rsidR="00267160" w:rsidRPr="00244864">
        <w:rPr>
          <w:rFonts w:ascii="Arial Narrow" w:hAnsi="Arial Narrow"/>
          <w:bCs/>
          <w:sz w:val="38"/>
          <w:szCs w:val="38"/>
        </w:rPr>
        <w:t>PŘED.</w:t>
      </w:r>
      <w:r w:rsidR="00267160" w:rsidRPr="00244864">
        <w:rPr>
          <w:rFonts w:ascii="Arial Narrow" w:hAnsi="Arial Narrow"/>
          <w:bCs/>
          <w:sz w:val="38"/>
          <w:szCs w:val="38"/>
        </w:rPr>
        <w:tab/>
      </w:r>
      <w:r w:rsidR="00AD0CB6">
        <w:rPr>
          <w:rFonts w:ascii="Arial Narrow" w:hAnsi="Arial Narrow"/>
          <w:bCs/>
          <w:sz w:val="38"/>
          <w:szCs w:val="38"/>
        </w:rPr>
        <w:t xml:space="preserve">za </w:t>
      </w:r>
      <w:r>
        <w:rPr>
          <w:rFonts w:ascii="Arial Narrow" w:hAnsi="Arial Narrow"/>
          <w:bCs/>
          <w:sz w:val="38"/>
          <w:szCs w:val="38"/>
        </w:rPr>
        <w:t>pracovníky kláštera a jejich rodiny</w:t>
      </w:r>
    </w:p>
    <w:p w14:paraId="0413457E" w14:textId="181CA591" w:rsidR="00267160" w:rsidRPr="00244864" w:rsidRDefault="00267160" w:rsidP="00CE65A0">
      <w:pPr>
        <w:widowControl w:val="0"/>
        <w:spacing w:after="0" w:line="240" w:lineRule="auto"/>
        <w:rPr>
          <w:rFonts w:ascii="Arial Narrow" w:hAnsi="Arial Narrow"/>
          <w:i/>
          <w:sz w:val="36"/>
          <w:szCs w:val="38"/>
        </w:rPr>
      </w:pP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t xml:space="preserve"> 17:30 TIŠN.</w:t>
      </w:r>
      <w:r w:rsidRPr="00244864">
        <w:rPr>
          <w:rFonts w:ascii="Arial Narrow" w:hAnsi="Arial Narrow"/>
          <w:bCs/>
          <w:i/>
          <w:sz w:val="36"/>
          <w:szCs w:val="38"/>
        </w:rPr>
        <w:tab/>
      </w:r>
      <w:r w:rsidRPr="00244864">
        <w:rPr>
          <w:rFonts w:ascii="Arial Narrow" w:hAnsi="Arial Narrow"/>
          <w:bCs/>
          <w:i/>
          <w:sz w:val="36"/>
          <w:szCs w:val="38"/>
        </w:rPr>
        <w:tab/>
        <w:t>RŮŽENEC ZA MÍR</w:t>
      </w:r>
    </w:p>
    <w:p w14:paraId="25AC771F" w14:textId="2AD72D3E" w:rsidR="00267160" w:rsidRDefault="00267160" w:rsidP="00D77506">
      <w:pPr>
        <w:widowControl w:val="0"/>
        <w:spacing w:after="0" w:line="240" w:lineRule="auto"/>
        <w:rPr>
          <w:rFonts w:ascii="Arial Narrow" w:hAnsi="Arial Narrow" w:cs="Calibri"/>
          <w:sz w:val="38"/>
          <w:szCs w:val="38"/>
        </w:rPr>
      </w:pP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t xml:space="preserve"> 18:00 TIŠN.</w:t>
      </w:r>
      <w:r w:rsidRPr="00244864">
        <w:rPr>
          <w:rFonts w:ascii="Arial Narrow" w:hAnsi="Arial Narrow" w:cs="Calibri"/>
          <w:sz w:val="38"/>
          <w:szCs w:val="38"/>
        </w:rPr>
        <w:tab/>
      </w:r>
      <w:r w:rsidRPr="00244864">
        <w:rPr>
          <w:rFonts w:ascii="Arial Narrow" w:hAnsi="Arial Narrow" w:cs="Calibri"/>
          <w:sz w:val="38"/>
          <w:szCs w:val="38"/>
        </w:rPr>
        <w:tab/>
      </w:r>
      <w:r w:rsidR="00F047C1">
        <w:rPr>
          <w:rFonts w:ascii="Arial Narrow" w:hAnsi="Arial Narrow" w:cs="Calibri"/>
          <w:sz w:val="38"/>
          <w:szCs w:val="38"/>
        </w:rPr>
        <w:t>za Elenku Burianovou a rodinu</w:t>
      </w:r>
    </w:p>
    <w:p w14:paraId="0EFBBF73" w14:textId="466E9271" w:rsidR="00DE7AC7" w:rsidRDefault="00F047C1" w:rsidP="00D77506">
      <w:pPr>
        <w:widowControl w:val="0"/>
        <w:spacing w:after="0" w:line="240" w:lineRule="auto"/>
        <w:rPr>
          <w:rFonts w:ascii="Arial Narrow" w:eastAsia="Times New Roman" w:hAnsi="Arial Narrow" w:cs="Calibri"/>
          <w:sz w:val="38"/>
          <w:szCs w:val="38"/>
        </w:rPr>
      </w:pPr>
      <w:r w:rsidRPr="00F047C1">
        <w:rPr>
          <w:rFonts w:ascii="Arial Narrow" w:hAnsi="Arial Narrow" w:cs="Calibri"/>
          <w:b/>
          <w:sz w:val="38"/>
          <w:szCs w:val="38"/>
        </w:rPr>
        <w:t>1.</w:t>
      </w:r>
      <w:r w:rsidR="00AF4E4A" w:rsidRPr="00F047C1">
        <w:rPr>
          <w:rFonts w:ascii="Arial Narrow" w:hAnsi="Arial Narrow" w:cs="Calibri"/>
          <w:b/>
          <w:sz w:val="38"/>
          <w:szCs w:val="38"/>
        </w:rPr>
        <w:t>s</w:t>
      </w:r>
      <w:r w:rsidR="009D36AF" w:rsidRPr="00F047C1">
        <w:rPr>
          <w:rFonts w:ascii="Arial Narrow" w:hAnsi="Arial Narrow" w:cs="Calibri"/>
          <w:b/>
          <w:sz w:val="38"/>
          <w:szCs w:val="38"/>
        </w:rPr>
        <w:t>obota</w:t>
      </w:r>
      <w:r w:rsidR="008622CC" w:rsidRPr="00244864">
        <w:rPr>
          <w:rFonts w:ascii="Arial Narrow" w:hAnsi="Arial Narrow" w:cs="Calibri"/>
          <w:sz w:val="38"/>
          <w:szCs w:val="38"/>
        </w:rPr>
        <w:tab/>
      </w:r>
      <w:r w:rsidR="000569A8" w:rsidRPr="00244864">
        <w:rPr>
          <w:rFonts w:ascii="Arial Narrow" w:hAnsi="Arial Narrow" w:cs="Calibri"/>
          <w:sz w:val="38"/>
          <w:szCs w:val="38"/>
        </w:rPr>
        <w:t>6</w:t>
      </w:r>
      <w:r w:rsidR="00DE7AC7" w:rsidRPr="00244864">
        <w:rPr>
          <w:rFonts w:ascii="Arial Narrow" w:eastAsia="Times New Roman" w:hAnsi="Arial Narrow" w:cs="Calibri"/>
          <w:sz w:val="38"/>
          <w:szCs w:val="38"/>
        </w:rPr>
        <w:t>:</w:t>
      </w:r>
      <w:r w:rsidR="00BF3732" w:rsidRPr="00244864">
        <w:rPr>
          <w:rFonts w:ascii="Arial Narrow" w:eastAsia="Times New Roman" w:hAnsi="Arial Narrow" w:cs="Calibri"/>
          <w:sz w:val="38"/>
          <w:szCs w:val="38"/>
        </w:rPr>
        <w:t>3</w:t>
      </w:r>
      <w:r w:rsidR="00DE7AC7" w:rsidRPr="00244864">
        <w:rPr>
          <w:rFonts w:ascii="Arial Narrow" w:eastAsia="Times New Roman" w:hAnsi="Arial Narrow" w:cs="Calibri"/>
          <w:sz w:val="38"/>
          <w:szCs w:val="38"/>
        </w:rPr>
        <w:t>0 PŘED.</w:t>
      </w:r>
      <w:r w:rsidR="00DE7AC7" w:rsidRPr="00244864">
        <w:rPr>
          <w:rFonts w:ascii="Arial Narrow" w:eastAsia="Times New Roman" w:hAnsi="Arial Narrow" w:cs="Calibri"/>
          <w:sz w:val="38"/>
          <w:szCs w:val="38"/>
        </w:rPr>
        <w:tab/>
      </w:r>
    </w:p>
    <w:p w14:paraId="1AF4C568" w14:textId="72643D01" w:rsidR="00F047C1" w:rsidRDefault="00F047C1" w:rsidP="00D77506">
      <w:pPr>
        <w:widowControl w:val="0"/>
        <w:spacing w:after="0" w:line="240" w:lineRule="auto"/>
        <w:rPr>
          <w:rFonts w:ascii="Arial Narrow" w:eastAsia="Times New Roman" w:hAnsi="Arial Narrow" w:cs="Calibri"/>
          <w:sz w:val="38"/>
          <w:szCs w:val="38"/>
        </w:rPr>
      </w:pPr>
      <w:r>
        <w:rPr>
          <w:rFonts w:ascii="Arial Narrow" w:eastAsia="Times New Roman" w:hAnsi="Arial Narrow" w:cs="Calibri"/>
          <w:sz w:val="38"/>
          <w:szCs w:val="38"/>
        </w:rPr>
        <w:tab/>
      </w:r>
      <w:r>
        <w:rPr>
          <w:rFonts w:ascii="Arial Narrow" w:eastAsia="Times New Roman" w:hAnsi="Arial Narrow" w:cs="Calibri"/>
          <w:sz w:val="38"/>
          <w:szCs w:val="38"/>
        </w:rPr>
        <w:tab/>
      </w:r>
      <w:r>
        <w:rPr>
          <w:rFonts w:ascii="Arial Narrow" w:eastAsia="Times New Roman" w:hAnsi="Arial Narrow" w:cs="Calibri"/>
          <w:sz w:val="38"/>
          <w:szCs w:val="38"/>
        </w:rPr>
        <w:tab/>
      </w:r>
      <w:r>
        <w:rPr>
          <w:rFonts w:ascii="Arial Narrow" w:eastAsia="Times New Roman" w:hAnsi="Arial Narrow" w:cs="Calibri"/>
          <w:sz w:val="38"/>
          <w:szCs w:val="38"/>
        </w:rPr>
        <w:tab/>
      </w:r>
      <w:r>
        <w:rPr>
          <w:rFonts w:ascii="Arial Narrow" w:eastAsia="Times New Roman" w:hAnsi="Arial Narrow" w:cs="Calibri"/>
          <w:sz w:val="38"/>
          <w:szCs w:val="38"/>
        </w:rPr>
        <w:tab/>
        <w:t xml:space="preserve"> 16:00 DD</w:t>
      </w:r>
    </w:p>
    <w:p w14:paraId="20A0F53E" w14:textId="346A6088" w:rsidR="009D36AF" w:rsidRPr="00F047C1" w:rsidRDefault="009D36AF" w:rsidP="00BA499B">
      <w:pPr>
        <w:widowControl w:val="0"/>
        <w:spacing w:after="0" w:line="240" w:lineRule="auto"/>
        <w:rPr>
          <w:rFonts w:ascii="Arial Narrow" w:hAnsi="Arial Narrow"/>
          <w:i/>
          <w:sz w:val="36"/>
          <w:szCs w:val="38"/>
        </w:rPr>
      </w:pPr>
      <w:r w:rsidRPr="00F047C1">
        <w:rPr>
          <w:rFonts w:ascii="Arial Narrow" w:hAnsi="Arial Narrow"/>
          <w:i/>
          <w:sz w:val="36"/>
          <w:szCs w:val="38"/>
        </w:rPr>
        <w:tab/>
      </w:r>
      <w:r w:rsidRPr="00F047C1">
        <w:rPr>
          <w:rFonts w:ascii="Arial Narrow" w:hAnsi="Arial Narrow"/>
          <w:i/>
          <w:sz w:val="36"/>
          <w:szCs w:val="38"/>
        </w:rPr>
        <w:tab/>
      </w:r>
      <w:r w:rsidRPr="00F047C1">
        <w:rPr>
          <w:rFonts w:ascii="Arial Narrow" w:hAnsi="Arial Narrow"/>
          <w:i/>
          <w:sz w:val="36"/>
          <w:szCs w:val="38"/>
        </w:rPr>
        <w:tab/>
      </w:r>
      <w:r w:rsidRPr="00F047C1">
        <w:rPr>
          <w:rFonts w:ascii="Arial Narrow" w:hAnsi="Arial Narrow"/>
          <w:i/>
          <w:sz w:val="36"/>
          <w:szCs w:val="38"/>
        </w:rPr>
        <w:tab/>
      </w:r>
      <w:r w:rsidRPr="00F047C1">
        <w:rPr>
          <w:rFonts w:ascii="Arial Narrow" w:hAnsi="Arial Narrow"/>
          <w:i/>
          <w:sz w:val="36"/>
          <w:szCs w:val="38"/>
        </w:rPr>
        <w:tab/>
        <w:t xml:space="preserve"> 18:00 PENZION</w:t>
      </w:r>
      <w:r w:rsidR="00B73BF7" w:rsidRPr="00F047C1">
        <w:rPr>
          <w:rFonts w:ascii="Arial Narrow" w:hAnsi="Arial Narrow"/>
          <w:i/>
          <w:sz w:val="36"/>
          <w:szCs w:val="38"/>
        </w:rPr>
        <w:t xml:space="preserve"> </w:t>
      </w:r>
      <w:r w:rsidR="00F047C1" w:rsidRPr="00F047C1">
        <w:rPr>
          <w:rFonts w:ascii="Arial Narrow" w:hAnsi="Arial Narrow"/>
          <w:i/>
          <w:sz w:val="36"/>
          <w:szCs w:val="38"/>
        </w:rPr>
        <w:t>bohoslužba slova</w:t>
      </w:r>
    </w:p>
    <w:p w14:paraId="0A596A5B" w14:textId="75BADEA4" w:rsidR="00247E8C" w:rsidRPr="007517AB" w:rsidRDefault="00247E8C" w:rsidP="00BA499B">
      <w:pPr>
        <w:widowControl w:val="0"/>
        <w:spacing w:after="0" w:line="240" w:lineRule="auto"/>
        <w:rPr>
          <w:rFonts w:ascii="Arial Narrow" w:hAnsi="Arial Narrow"/>
          <w:i/>
          <w:sz w:val="36"/>
          <w:szCs w:val="38"/>
        </w:rPr>
      </w:pP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t xml:space="preserve"> 19:00 </w:t>
      </w:r>
      <w:r w:rsidR="00531249" w:rsidRPr="00531249">
        <w:rPr>
          <w:rFonts w:ascii="Arial Narrow" w:hAnsi="Arial Narrow"/>
          <w:i/>
          <w:sz w:val="36"/>
          <w:szCs w:val="38"/>
        </w:rPr>
        <w:t>TIŠN.</w:t>
      </w:r>
      <w:r w:rsidR="00531249" w:rsidRPr="00531249">
        <w:rPr>
          <w:rFonts w:ascii="Arial Narrow" w:hAnsi="Arial Narrow"/>
          <w:i/>
          <w:sz w:val="36"/>
          <w:szCs w:val="38"/>
        </w:rPr>
        <w:tab/>
      </w:r>
      <w:r w:rsidR="00531249" w:rsidRPr="00531249">
        <w:rPr>
          <w:rFonts w:ascii="Arial Narrow" w:hAnsi="Arial Narrow"/>
          <w:i/>
          <w:sz w:val="36"/>
          <w:szCs w:val="38"/>
        </w:rPr>
        <w:tab/>
      </w:r>
      <w:bookmarkStart w:id="0" w:name="_Hlk219477507"/>
      <w:r w:rsidR="00764824" w:rsidRPr="00764824">
        <w:rPr>
          <w:rFonts w:ascii="Arial Narrow" w:hAnsi="Arial Narrow"/>
          <w:b/>
          <w:bCs/>
          <w:i/>
          <w:sz w:val="36"/>
          <w:szCs w:val="38"/>
        </w:rPr>
        <w:t>ADORACE</w:t>
      </w:r>
      <w:r w:rsidR="00764824">
        <w:rPr>
          <w:rFonts w:ascii="Arial Narrow" w:hAnsi="Arial Narrow"/>
          <w:i/>
          <w:sz w:val="36"/>
          <w:szCs w:val="38"/>
        </w:rPr>
        <w:t xml:space="preserve"> - </w:t>
      </w:r>
      <w:bookmarkEnd w:id="0"/>
      <w:r w:rsidR="007517AB">
        <w:rPr>
          <w:rFonts w:ascii="Arial Narrow" w:hAnsi="Arial Narrow"/>
          <w:bCs/>
          <w:i/>
          <w:sz w:val="36"/>
          <w:szCs w:val="38"/>
        </w:rPr>
        <w:t>s</w:t>
      </w:r>
      <w:r w:rsidR="00764824">
        <w:rPr>
          <w:rFonts w:ascii="Arial Narrow" w:hAnsi="Arial Narrow"/>
          <w:bCs/>
          <w:i/>
          <w:sz w:val="36"/>
          <w:szCs w:val="38"/>
        </w:rPr>
        <w:t> </w:t>
      </w:r>
      <w:r w:rsidR="007517AB">
        <w:rPr>
          <w:rFonts w:ascii="Arial Narrow" w:hAnsi="Arial Narrow"/>
          <w:bCs/>
          <w:i/>
          <w:sz w:val="36"/>
          <w:szCs w:val="38"/>
        </w:rPr>
        <w:t>příležit</w:t>
      </w:r>
      <w:r w:rsidR="008F498B">
        <w:rPr>
          <w:rFonts w:ascii="Arial Narrow" w:hAnsi="Arial Narrow"/>
          <w:bCs/>
          <w:i/>
          <w:sz w:val="36"/>
          <w:szCs w:val="38"/>
        </w:rPr>
        <w:t>ostí</w:t>
      </w:r>
      <w:r w:rsidR="007517AB">
        <w:rPr>
          <w:rFonts w:ascii="Arial Narrow" w:hAnsi="Arial Narrow"/>
          <w:bCs/>
          <w:i/>
          <w:sz w:val="36"/>
          <w:szCs w:val="38"/>
        </w:rPr>
        <w:t xml:space="preserve"> ke sv</w:t>
      </w:r>
      <w:r w:rsidR="008F498B">
        <w:rPr>
          <w:rFonts w:ascii="Arial Narrow" w:hAnsi="Arial Narrow"/>
          <w:bCs/>
          <w:i/>
          <w:sz w:val="36"/>
          <w:szCs w:val="38"/>
        </w:rPr>
        <w:t>até</w:t>
      </w:r>
      <w:r w:rsidR="007517AB">
        <w:rPr>
          <w:rFonts w:ascii="Arial Narrow" w:hAnsi="Arial Narrow"/>
          <w:bCs/>
          <w:i/>
          <w:sz w:val="36"/>
          <w:szCs w:val="38"/>
        </w:rPr>
        <w:t xml:space="preserve"> zpov</w:t>
      </w:r>
      <w:r w:rsidR="008F498B">
        <w:rPr>
          <w:rFonts w:ascii="Arial Narrow" w:hAnsi="Arial Narrow"/>
          <w:bCs/>
          <w:i/>
          <w:sz w:val="36"/>
          <w:szCs w:val="38"/>
        </w:rPr>
        <w:t>ědi</w:t>
      </w:r>
    </w:p>
    <w:p w14:paraId="0D56EB35" w14:textId="77777777" w:rsidR="00C919D1" w:rsidRPr="00C919D1" w:rsidRDefault="00C919D1" w:rsidP="00BA499B">
      <w:pPr>
        <w:widowControl w:val="0"/>
        <w:spacing w:after="0" w:line="240" w:lineRule="auto"/>
        <w:rPr>
          <w:rFonts w:ascii="Arial Narrow" w:hAnsi="Arial Narrow" w:cs="Calibri"/>
          <w:sz w:val="8"/>
          <w:szCs w:val="14"/>
        </w:rPr>
      </w:pPr>
    </w:p>
    <w:p w14:paraId="44B0E2CE" w14:textId="4231BB04" w:rsidR="00210578" w:rsidRPr="00174658" w:rsidRDefault="00210578" w:rsidP="00BA499B">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174658">
        <w:rPr>
          <w:rFonts w:ascii="Arial Narrow" w:eastAsia="Times New Roman" w:hAnsi="Arial Narrow" w:cs="Calibri"/>
          <w:bCs/>
          <w:sz w:val="38"/>
          <w:szCs w:val="38"/>
        </w:rPr>
        <w:t>6:35 TIŠN</w:t>
      </w:r>
      <w:r w:rsidRPr="00174658">
        <w:rPr>
          <w:rFonts w:ascii="Arial Narrow" w:eastAsia="Times New Roman" w:hAnsi="Arial Narrow" w:cs="Calibri"/>
          <w:sz w:val="38"/>
          <w:szCs w:val="38"/>
        </w:rPr>
        <w:t>.</w:t>
      </w:r>
      <w:r w:rsidRPr="00174658">
        <w:rPr>
          <w:rFonts w:ascii="Arial Narrow" w:eastAsia="Times New Roman" w:hAnsi="Arial Narrow" w:cs="Calibri"/>
          <w:sz w:val="38"/>
          <w:szCs w:val="38"/>
        </w:rPr>
        <w:tab/>
      </w:r>
      <w:r w:rsidRPr="00174658">
        <w:rPr>
          <w:rFonts w:ascii="Arial Narrow" w:eastAsia="Times New Roman" w:hAnsi="Arial Narrow" w:cs="Calibri"/>
          <w:sz w:val="38"/>
          <w:szCs w:val="38"/>
        </w:rPr>
        <w:tab/>
      </w:r>
    </w:p>
    <w:p w14:paraId="50F9C87C" w14:textId="08871B5F" w:rsidR="00210578" w:rsidRPr="00174658" w:rsidRDefault="005E5A3D" w:rsidP="00BA499B">
      <w:pPr>
        <w:widowControl w:val="0"/>
        <w:spacing w:after="0" w:line="240" w:lineRule="auto"/>
        <w:rPr>
          <w:rFonts w:ascii="Arial Narrow" w:eastAsia="Times New Roman" w:hAnsi="Arial Narrow" w:cs="Calibri"/>
          <w:sz w:val="38"/>
          <w:szCs w:val="38"/>
        </w:rPr>
      </w:pPr>
      <w:r>
        <w:rPr>
          <w:rFonts w:ascii="Arial Narrow" w:hAnsi="Arial Narrow"/>
          <w:b/>
          <w:sz w:val="38"/>
          <w:szCs w:val="38"/>
        </w:rPr>
        <w:t>8</w:t>
      </w:r>
      <w:r w:rsidR="009C1784" w:rsidRPr="002A3B6B">
        <w:rPr>
          <w:rFonts w:ascii="Arial Narrow" w:hAnsi="Arial Narrow"/>
          <w:b/>
          <w:sz w:val="38"/>
          <w:szCs w:val="38"/>
        </w:rPr>
        <w:t xml:space="preserve">. </w:t>
      </w:r>
      <w:r w:rsidR="000E01BF">
        <w:rPr>
          <w:rFonts w:ascii="Arial Narrow" w:hAnsi="Arial Narrow"/>
          <w:b/>
          <w:sz w:val="38"/>
          <w:szCs w:val="38"/>
        </w:rPr>
        <w:t>2</w:t>
      </w:r>
      <w:r w:rsidR="00210578" w:rsidRPr="002A3B6B">
        <w:rPr>
          <w:rFonts w:ascii="Arial Narrow" w:hAnsi="Arial Narrow"/>
          <w:b/>
          <w:sz w:val="38"/>
          <w:szCs w:val="38"/>
        </w:rPr>
        <w:t>.</w:t>
      </w:r>
      <w:r w:rsidR="00813654">
        <w:rPr>
          <w:rFonts w:ascii="Arial Narrow" w:hAnsi="Arial Narrow"/>
          <w:b/>
          <w:sz w:val="38"/>
          <w:szCs w:val="38"/>
        </w:rPr>
        <w:tab/>
      </w:r>
      <w:r w:rsidR="000E01BF">
        <w:rPr>
          <w:rFonts w:ascii="Arial Narrow" w:hAnsi="Arial Narrow"/>
          <w:b/>
          <w:sz w:val="38"/>
          <w:szCs w:val="38"/>
        </w:rPr>
        <w:tab/>
      </w:r>
      <w:r w:rsidR="00267160">
        <w:rPr>
          <w:rFonts w:ascii="Arial Narrow" w:hAnsi="Arial Narrow"/>
          <w:b/>
          <w:sz w:val="38"/>
          <w:szCs w:val="38"/>
        </w:rPr>
        <w:tab/>
      </w:r>
      <w:r w:rsidR="00210578" w:rsidRPr="00174658">
        <w:rPr>
          <w:rFonts w:ascii="Arial Narrow" w:eastAsia="Times New Roman" w:hAnsi="Arial Narrow" w:cs="Calibri"/>
          <w:sz w:val="38"/>
          <w:szCs w:val="38"/>
        </w:rPr>
        <w:tab/>
      </w:r>
      <w:r w:rsidR="00210578" w:rsidRPr="007517AB">
        <w:rPr>
          <w:rFonts w:ascii="Arial Narrow" w:eastAsia="Times New Roman" w:hAnsi="Arial Narrow" w:cs="Calibri"/>
          <w:bCs/>
          <w:sz w:val="38"/>
          <w:szCs w:val="38"/>
        </w:rPr>
        <w:t>8:45 TIŠN.</w:t>
      </w:r>
      <w:r w:rsidR="00210578" w:rsidRPr="007517AB">
        <w:rPr>
          <w:rFonts w:ascii="Arial Narrow" w:eastAsia="Times New Roman" w:hAnsi="Arial Narrow" w:cs="Calibri"/>
          <w:sz w:val="38"/>
          <w:szCs w:val="38"/>
        </w:rPr>
        <w:tab/>
      </w:r>
      <w:r w:rsidR="00210578" w:rsidRPr="00174658">
        <w:rPr>
          <w:rFonts w:ascii="Arial Narrow" w:eastAsia="Times New Roman" w:hAnsi="Arial Narrow" w:cs="Calibri"/>
          <w:sz w:val="38"/>
          <w:szCs w:val="38"/>
        </w:rPr>
        <w:tab/>
      </w:r>
      <w:r w:rsidR="00B73BF7">
        <w:rPr>
          <w:rFonts w:ascii="Arial Narrow" w:eastAsia="Times New Roman" w:hAnsi="Arial Narrow" w:cs="Calibri"/>
          <w:sz w:val="38"/>
          <w:szCs w:val="38"/>
        </w:rPr>
        <w:t xml:space="preserve">za </w:t>
      </w:r>
      <w:r w:rsidR="00F047C1">
        <w:rPr>
          <w:rFonts w:ascii="Arial Narrow" w:eastAsia="Times New Roman" w:hAnsi="Arial Narrow" w:cs="Calibri"/>
          <w:sz w:val="38"/>
          <w:szCs w:val="38"/>
        </w:rPr>
        <w:t>+ rodiče a * rodinu</w:t>
      </w:r>
    </w:p>
    <w:p w14:paraId="198D1A1C" w14:textId="4AA19758" w:rsidR="00210578" w:rsidRDefault="00210578" w:rsidP="00BA499B">
      <w:pPr>
        <w:widowControl w:val="0"/>
        <w:spacing w:after="0" w:line="240" w:lineRule="auto"/>
        <w:rPr>
          <w:rFonts w:ascii="Arial Narrow" w:eastAsia="Times New Roman" w:hAnsi="Arial Narrow" w:cs="Calibri"/>
          <w:sz w:val="38"/>
          <w:szCs w:val="38"/>
        </w:rPr>
      </w:pP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t xml:space="preserve"> </w:t>
      </w:r>
      <w:r w:rsidRPr="003B5A38">
        <w:rPr>
          <w:rFonts w:ascii="Arial Narrow" w:eastAsia="Times New Roman" w:hAnsi="Arial Narrow" w:cs="Calibri"/>
          <w:bCs/>
          <w:sz w:val="38"/>
          <w:szCs w:val="38"/>
        </w:rPr>
        <w:t>10:15 PŘED.</w:t>
      </w:r>
      <w:r w:rsidRPr="003B5A38">
        <w:rPr>
          <w:rFonts w:ascii="Arial Narrow" w:eastAsia="Times New Roman" w:hAnsi="Arial Narrow" w:cs="Calibri"/>
          <w:sz w:val="38"/>
          <w:szCs w:val="38"/>
        </w:rPr>
        <w:tab/>
      </w:r>
      <w:r w:rsidR="002A7A3C">
        <w:rPr>
          <w:rFonts w:ascii="Arial Narrow" w:eastAsia="Times New Roman" w:hAnsi="Arial Narrow" w:cs="Calibri"/>
          <w:sz w:val="38"/>
          <w:szCs w:val="38"/>
        </w:rPr>
        <w:t xml:space="preserve">za </w:t>
      </w:r>
      <w:r w:rsidR="00F047C1">
        <w:rPr>
          <w:rFonts w:ascii="Arial Narrow" w:eastAsia="Times New Roman" w:hAnsi="Arial Narrow" w:cs="Calibri"/>
          <w:sz w:val="38"/>
          <w:szCs w:val="38"/>
        </w:rPr>
        <w:t>dvoje rodiče, manžela a sestru</w:t>
      </w:r>
    </w:p>
    <w:p w14:paraId="17B1E568" w14:textId="07BF22AA" w:rsidR="00210578" w:rsidRDefault="00210578" w:rsidP="00BA499B">
      <w:pPr>
        <w:widowControl w:val="0"/>
        <w:spacing w:after="0" w:line="240" w:lineRule="auto"/>
        <w:rPr>
          <w:rFonts w:ascii="Arial Narrow" w:hAnsi="Arial Narrow"/>
          <w:sz w:val="38"/>
          <w:szCs w:val="38"/>
        </w:rPr>
      </w:pP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bCs/>
          <w:sz w:val="38"/>
          <w:szCs w:val="38"/>
        </w:rPr>
        <w:tab/>
      </w:r>
      <w:r w:rsidRPr="00174658">
        <w:rPr>
          <w:rFonts w:ascii="Arial Narrow" w:hAnsi="Arial Narrow" w:cs="Calibri"/>
          <w:bCs/>
          <w:sz w:val="38"/>
          <w:szCs w:val="38"/>
        </w:rPr>
        <w:tab/>
        <w:t xml:space="preserve"> 18:30 TIŠN.</w:t>
      </w:r>
      <w:r w:rsidRPr="00174658">
        <w:rPr>
          <w:rFonts w:ascii="Arial Narrow" w:hAnsi="Arial Narrow" w:cs="Calibri"/>
          <w:bCs/>
          <w:sz w:val="38"/>
          <w:szCs w:val="38"/>
        </w:rPr>
        <w:tab/>
      </w:r>
      <w:r w:rsidRPr="003D720B">
        <w:rPr>
          <w:rFonts w:ascii="Arial Narrow" w:hAnsi="Arial Narrow" w:cs="Calibri"/>
          <w:sz w:val="38"/>
          <w:szCs w:val="38"/>
        </w:rPr>
        <w:tab/>
      </w:r>
      <w:r w:rsidR="000D5563">
        <w:rPr>
          <w:rFonts w:ascii="Arial Narrow" w:hAnsi="Arial Narrow" w:cs="Calibri"/>
          <w:sz w:val="38"/>
          <w:szCs w:val="38"/>
        </w:rPr>
        <w:t xml:space="preserve">za </w:t>
      </w:r>
      <w:r w:rsidR="00F047C1">
        <w:rPr>
          <w:rFonts w:ascii="Arial Narrow" w:eastAsia="Times New Roman" w:hAnsi="Arial Narrow" w:cs="Calibri"/>
          <w:sz w:val="38"/>
          <w:szCs w:val="38"/>
        </w:rPr>
        <w:t>farníky</w:t>
      </w:r>
    </w:p>
    <w:p w14:paraId="26EA83C5" w14:textId="36A2E744" w:rsidR="00321F56" w:rsidRPr="006521EC" w:rsidRDefault="00321F56" w:rsidP="00BA499B">
      <w:pPr>
        <w:widowControl w:val="0"/>
        <w:spacing w:after="0" w:line="240" w:lineRule="auto"/>
        <w:rPr>
          <w:rFonts w:ascii="Arial Narrow" w:hAnsi="Arial Narrow"/>
          <w:sz w:val="40"/>
          <w:szCs w:val="40"/>
        </w:rPr>
      </w:pPr>
    </w:p>
    <w:p w14:paraId="4DA8B71E" w14:textId="7ADDBEA8" w:rsidR="00642CEA" w:rsidRDefault="006521EC" w:rsidP="00CE65A0">
      <w:pPr>
        <w:widowControl w:val="0"/>
        <w:spacing w:after="0" w:line="240" w:lineRule="auto"/>
        <w:ind w:left="284" w:hanging="284"/>
        <w:rPr>
          <w:rFonts w:ascii="Arial Narrow" w:hAnsi="Arial Narrow"/>
          <w:sz w:val="40"/>
          <w:szCs w:val="40"/>
        </w:rPr>
      </w:pPr>
      <w:r>
        <w:rPr>
          <w:rFonts w:ascii="Arial Narrow" w:hAnsi="Arial Narrow"/>
          <w:b/>
          <w:sz w:val="40"/>
          <w:szCs w:val="40"/>
        </w:rPr>
        <w:t>p</w:t>
      </w:r>
      <w:r w:rsidR="00642CEA">
        <w:rPr>
          <w:rFonts w:ascii="Arial Narrow" w:hAnsi="Arial Narrow"/>
          <w:b/>
          <w:sz w:val="40"/>
          <w:szCs w:val="40"/>
        </w:rPr>
        <w:t>ondělí</w:t>
      </w:r>
      <w:r w:rsidR="00642CEA">
        <w:rPr>
          <w:rFonts w:ascii="Arial Narrow" w:hAnsi="Arial Narrow"/>
          <w:sz w:val="40"/>
          <w:szCs w:val="40"/>
        </w:rPr>
        <w:t xml:space="preserve"> </w:t>
      </w:r>
      <w:r>
        <w:rPr>
          <w:rFonts w:ascii="Arial Narrow" w:hAnsi="Arial Narrow"/>
          <w:sz w:val="40"/>
          <w:szCs w:val="40"/>
        </w:rPr>
        <w:t>SVÁTEK UVEDENÍ PÁNĚ DO CHRÁMU</w:t>
      </w:r>
    </w:p>
    <w:p w14:paraId="27E8357C" w14:textId="6AFF5B92" w:rsidR="006521EC" w:rsidRPr="006521EC" w:rsidRDefault="006521EC" w:rsidP="00CE65A0">
      <w:pPr>
        <w:widowControl w:val="0"/>
        <w:spacing w:after="0" w:line="240" w:lineRule="auto"/>
        <w:ind w:left="284" w:hanging="284"/>
        <w:rPr>
          <w:rFonts w:ascii="Arial Narrow" w:hAnsi="Arial Narrow"/>
          <w:sz w:val="40"/>
          <w:szCs w:val="40"/>
        </w:rPr>
      </w:pPr>
      <w:r>
        <w:rPr>
          <w:rFonts w:ascii="Arial Narrow" w:hAnsi="Arial Narrow"/>
          <w:b/>
          <w:sz w:val="40"/>
          <w:szCs w:val="40"/>
        </w:rPr>
        <w:t>úterý</w:t>
      </w:r>
      <w:r>
        <w:rPr>
          <w:rFonts w:ascii="Arial Narrow" w:hAnsi="Arial Narrow"/>
          <w:sz w:val="40"/>
          <w:szCs w:val="40"/>
        </w:rPr>
        <w:t xml:space="preserve"> SV. BLAŽEJE, biskupa a mučedníka</w:t>
      </w:r>
    </w:p>
    <w:p w14:paraId="18253DC1" w14:textId="5895FC78" w:rsidR="00CE65A0" w:rsidRPr="008651D9" w:rsidRDefault="006521EC" w:rsidP="00CE65A0">
      <w:pPr>
        <w:widowControl w:val="0"/>
        <w:spacing w:after="0" w:line="240" w:lineRule="auto"/>
        <w:ind w:left="284" w:hanging="284"/>
        <w:rPr>
          <w:rFonts w:ascii="Arial Narrow" w:hAnsi="Arial Narrow"/>
          <w:sz w:val="40"/>
          <w:szCs w:val="40"/>
        </w:rPr>
      </w:pPr>
      <w:r>
        <w:rPr>
          <w:rFonts w:ascii="Arial Narrow" w:hAnsi="Arial Narrow"/>
          <w:b/>
          <w:sz w:val="40"/>
          <w:szCs w:val="40"/>
        </w:rPr>
        <w:t>čtvrtek</w:t>
      </w:r>
      <w:r w:rsidR="008C1F0C">
        <w:rPr>
          <w:rFonts w:ascii="Arial Narrow" w:hAnsi="Arial Narrow"/>
          <w:b/>
          <w:sz w:val="40"/>
          <w:szCs w:val="40"/>
        </w:rPr>
        <w:t xml:space="preserve"> </w:t>
      </w:r>
      <w:r w:rsidR="008651D9">
        <w:rPr>
          <w:rFonts w:ascii="Arial Narrow" w:hAnsi="Arial Narrow"/>
          <w:sz w:val="40"/>
          <w:szCs w:val="40"/>
        </w:rPr>
        <w:t xml:space="preserve">PAMÁTKA SV. </w:t>
      </w:r>
      <w:r>
        <w:rPr>
          <w:rFonts w:ascii="Arial Narrow" w:hAnsi="Arial Narrow"/>
          <w:sz w:val="40"/>
          <w:szCs w:val="40"/>
        </w:rPr>
        <w:t>AGÁTY, panny a mučednice</w:t>
      </w:r>
    </w:p>
    <w:p w14:paraId="67BEC417" w14:textId="7E3E1CC3" w:rsidR="001E54D6" w:rsidRPr="00AF4E4A" w:rsidRDefault="006521EC" w:rsidP="001E54D6">
      <w:pPr>
        <w:widowControl w:val="0"/>
        <w:spacing w:after="0" w:line="240" w:lineRule="auto"/>
        <w:ind w:left="284" w:hanging="284"/>
        <w:rPr>
          <w:rFonts w:ascii="Arial Narrow" w:hAnsi="Arial Narrow"/>
          <w:i/>
          <w:sz w:val="40"/>
          <w:szCs w:val="40"/>
        </w:rPr>
      </w:pPr>
      <w:r>
        <w:rPr>
          <w:rFonts w:ascii="Arial Narrow" w:hAnsi="Arial Narrow"/>
          <w:b/>
          <w:sz w:val="40"/>
          <w:szCs w:val="40"/>
        </w:rPr>
        <w:t>1. pátek</w:t>
      </w:r>
      <w:r w:rsidR="001E54D6" w:rsidRPr="00AF4E4A">
        <w:rPr>
          <w:rFonts w:ascii="Arial Narrow" w:hAnsi="Arial Narrow"/>
          <w:b/>
          <w:sz w:val="40"/>
          <w:szCs w:val="40"/>
        </w:rPr>
        <w:t xml:space="preserve"> </w:t>
      </w:r>
      <w:r w:rsidR="008C1F0C">
        <w:rPr>
          <w:rFonts w:ascii="Arial Narrow" w:hAnsi="Arial Narrow"/>
          <w:sz w:val="40"/>
          <w:szCs w:val="40"/>
        </w:rPr>
        <w:t>PAMÁTKA SV.</w:t>
      </w:r>
      <w:r w:rsidR="00642CEA">
        <w:rPr>
          <w:rFonts w:ascii="Arial Narrow" w:hAnsi="Arial Narrow"/>
          <w:sz w:val="40"/>
          <w:szCs w:val="40"/>
        </w:rPr>
        <w:t xml:space="preserve"> </w:t>
      </w:r>
      <w:r>
        <w:rPr>
          <w:rFonts w:ascii="Arial Narrow" w:hAnsi="Arial Narrow"/>
          <w:sz w:val="40"/>
          <w:szCs w:val="40"/>
        </w:rPr>
        <w:t>PAVLA MIKIHO A DRUHŮ, japonských mučed.</w:t>
      </w:r>
    </w:p>
    <w:p w14:paraId="573B4067" w14:textId="77777777" w:rsidR="00642CEA" w:rsidRPr="006521EC" w:rsidRDefault="00642CEA" w:rsidP="00642CEA">
      <w:pPr>
        <w:widowControl w:val="0"/>
        <w:spacing w:after="0" w:line="240" w:lineRule="auto"/>
        <w:ind w:left="284" w:hanging="284"/>
        <w:rPr>
          <w:rFonts w:ascii="Arial Narrow" w:hAnsi="Arial Narrow"/>
          <w:b/>
          <w:sz w:val="40"/>
          <w:szCs w:val="40"/>
        </w:rPr>
      </w:pPr>
    </w:p>
    <w:p w14:paraId="0428CCCF" w14:textId="22017FE3" w:rsidR="00642CEA" w:rsidRPr="00642CEA" w:rsidRDefault="00642CEA" w:rsidP="00642CEA">
      <w:pPr>
        <w:widowControl w:val="0"/>
        <w:spacing w:after="0" w:line="240" w:lineRule="auto"/>
        <w:ind w:left="284" w:hanging="284"/>
        <w:rPr>
          <w:rFonts w:ascii="Arial Narrow" w:hAnsi="Arial Narrow"/>
          <w:iCs/>
          <w:sz w:val="40"/>
          <w:szCs w:val="38"/>
        </w:rPr>
      </w:pPr>
      <w:r w:rsidRPr="000C14E2">
        <w:rPr>
          <w:rFonts w:ascii="Arial Narrow" w:hAnsi="Arial Narrow"/>
          <w:iCs/>
          <w:sz w:val="38"/>
          <w:szCs w:val="38"/>
        </w:rPr>
        <w:lastRenderedPageBreak/>
        <w:t>Min</w:t>
      </w:r>
      <w:r w:rsidR="000C14E2" w:rsidRPr="000C14E2">
        <w:rPr>
          <w:rFonts w:ascii="Arial Narrow" w:hAnsi="Arial Narrow"/>
          <w:iCs/>
          <w:sz w:val="38"/>
          <w:szCs w:val="38"/>
        </w:rPr>
        <w:t>ul</w:t>
      </w:r>
      <w:r w:rsidR="00F047C1">
        <w:rPr>
          <w:rFonts w:ascii="Arial Narrow" w:hAnsi="Arial Narrow"/>
          <w:iCs/>
          <w:sz w:val="38"/>
          <w:szCs w:val="38"/>
        </w:rPr>
        <w:t xml:space="preserve">ou </w:t>
      </w:r>
      <w:r w:rsidRPr="000C14E2">
        <w:rPr>
          <w:rFonts w:ascii="Arial Narrow" w:hAnsi="Arial Narrow"/>
          <w:iCs/>
          <w:sz w:val="38"/>
          <w:szCs w:val="38"/>
        </w:rPr>
        <w:t xml:space="preserve">neděli se při sbírce na </w:t>
      </w:r>
      <w:r w:rsidR="00F047C1">
        <w:rPr>
          <w:rFonts w:ascii="Arial Narrow" w:hAnsi="Arial Narrow"/>
          <w:iCs/>
          <w:sz w:val="38"/>
          <w:szCs w:val="38"/>
        </w:rPr>
        <w:t xml:space="preserve">podporu biblického apoštolátu vybralo v Tišnově 2 523 Kč a v Předklášteří 650 Kč. </w:t>
      </w:r>
      <w:r>
        <w:rPr>
          <w:rFonts w:ascii="Arial Narrow" w:hAnsi="Arial Narrow"/>
          <w:iCs/>
          <w:sz w:val="40"/>
          <w:szCs w:val="38"/>
        </w:rPr>
        <w:t>Za Vaš</w:t>
      </w:r>
      <w:r w:rsidR="00F047C1">
        <w:rPr>
          <w:rFonts w:ascii="Arial Narrow" w:hAnsi="Arial Narrow"/>
          <w:iCs/>
          <w:sz w:val="40"/>
          <w:szCs w:val="38"/>
        </w:rPr>
        <w:t>e</w:t>
      </w:r>
      <w:r>
        <w:rPr>
          <w:rFonts w:ascii="Arial Narrow" w:hAnsi="Arial Narrow"/>
          <w:iCs/>
          <w:sz w:val="40"/>
          <w:szCs w:val="38"/>
        </w:rPr>
        <w:t xml:space="preserve"> </w:t>
      </w:r>
      <w:r w:rsidR="00F047C1">
        <w:rPr>
          <w:rFonts w:ascii="Arial Narrow" w:hAnsi="Arial Narrow"/>
          <w:iCs/>
          <w:sz w:val="40"/>
          <w:szCs w:val="38"/>
        </w:rPr>
        <w:t>dary</w:t>
      </w:r>
      <w:r>
        <w:rPr>
          <w:rFonts w:ascii="Arial Narrow" w:hAnsi="Arial Narrow"/>
          <w:iCs/>
          <w:sz w:val="40"/>
          <w:szCs w:val="38"/>
        </w:rPr>
        <w:t xml:space="preserve"> děkujeme.</w:t>
      </w:r>
    </w:p>
    <w:p w14:paraId="788762E6" w14:textId="77777777" w:rsidR="006673EB" w:rsidRPr="0060760A" w:rsidRDefault="006673EB" w:rsidP="006673EB">
      <w:pPr>
        <w:pStyle w:val="-wm-article-detail-contentperex"/>
        <w:widowControl w:val="0"/>
        <w:spacing w:before="0" w:beforeAutospacing="0" w:after="0" w:afterAutospacing="0"/>
        <w:ind w:left="284" w:hanging="284"/>
        <w:rPr>
          <w:rFonts w:ascii="Arial Narrow" w:hAnsi="Arial Narrow"/>
          <w:sz w:val="8"/>
          <w:szCs w:val="8"/>
        </w:rPr>
      </w:pPr>
    </w:p>
    <w:p w14:paraId="54993A6B" w14:textId="6C222C0D" w:rsidR="000A12A8" w:rsidRDefault="000628F3" w:rsidP="0069022E">
      <w:pPr>
        <w:widowControl w:val="0"/>
        <w:spacing w:after="0" w:line="240" w:lineRule="auto"/>
        <w:rPr>
          <w:rFonts w:ascii="Arial Narrow" w:eastAsia="Times New Roman" w:hAnsi="Arial Narrow" w:cs="Times New Roman"/>
          <w:sz w:val="40"/>
          <w:szCs w:val="40"/>
        </w:rPr>
      </w:pPr>
      <w:r>
        <w:rPr>
          <w:rFonts w:ascii="Arial Narrow" w:eastAsia="Times New Roman" w:hAnsi="Arial Narrow" w:cs="Times New Roman"/>
          <w:sz w:val="40"/>
          <w:szCs w:val="40"/>
        </w:rPr>
        <w:t>Setkání pastorační rady bude ve čtvrtek v 19:10</w:t>
      </w:r>
      <w:r w:rsidR="000A12A8" w:rsidRPr="00192208">
        <w:rPr>
          <w:rFonts w:ascii="Arial Narrow" w:eastAsia="Times New Roman" w:hAnsi="Arial Narrow" w:cs="Times New Roman"/>
          <w:sz w:val="40"/>
          <w:szCs w:val="40"/>
        </w:rPr>
        <w:t>.</w:t>
      </w:r>
    </w:p>
    <w:p w14:paraId="7600DE5D" w14:textId="77777777" w:rsidR="000628F3" w:rsidRPr="000628F3" w:rsidRDefault="000628F3" w:rsidP="0069022E">
      <w:pPr>
        <w:widowControl w:val="0"/>
        <w:spacing w:after="0" w:line="240" w:lineRule="auto"/>
        <w:rPr>
          <w:rFonts w:ascii="Arial Narrow" w:eastAsia="Times New Roman" w:hAnsi="Arial Narrow" w:cs="Times New Roman"/>
          <w:sz w:val="8"/>
          <w:szCs w:val="8"/>
        </w:rPr>
      </w:pPr>
    </w:p>
    <w:p w14:paraId="1A5F8881" w14:textId="47B2484F" w:rsidR="000628F3" w:rsidRPr="00192208" w:rsidRDefault="000628F3" w:rsidP="0069022E">
      <w:pPr>
        <w:widowControl w:val="0"/>
        <w:spacing w:after="0" w:line="240" w:lineRule="auto"/>
        <w:rPr>
          <w:rFonts w:ascii="Arial Narrow" w:eastAsia="Times New Roman" w:hAnsi="Arial Narrow" w:cs="Times New Roman"/>
          <w:sz w:val="40"/>
          <w:szCs w:val="40"/>
        </w:rPr>
      </w:pPr>
      <w:r>
        <w:rPr>
          <w:rFonts w:ascii="Arial Narrow" w:eastAsia="Times New Roman" w:hAnsi="Arial Narrow" w:cs="Times New Roman"/>
          <w:sz w:val="40"/>
          <w:szCs w:val="40"/>
        </w:rPr>
        <w:t>Setkání rodičů biřmovanců bude v pátek po mši svaté.</w:t>
      </w:r>
    </w:p>
    <w:p w14:paraId="1562F16B" w14:textId="77777777" w:rsidR="000A12A8" w:rsidRPr="002B1E1B" w:rsidRDefault="000A12A8" w:rsidP="000A12A8">
      <w:pPr>
        <w:widowControl w:val="0"/>
        <w:spacing w:after="0" w:line="240" w:lineRule="auto"/>
        <w:ind w:left="284" w:hanging="284"/>
        <w:rPr>
          <w:rFonts w:ascii="Arial Narrow" w:eastAsia="Times New Roman" w:hAnsi="Arial Narrow" w:cs="Times New Roman"/>
          <w:iCs/>
          <w:sz w:val="8"/>
          <w:szCs w:val="8"/>
        </w:rPr>
      </w:pPr>
    </w:p>
    <w:p w14:paraId="2CF2B48C" w14:textId="2D80826A" w:rsidR="001E3198" w:rsidRDefault="001E3198" w:rsidP="004E6A72">
      <w:pPr>
        <w:spacing w:after="0" w:line="240" w:lineRule="auto"/>
        <w:ind w:left="284" w:hanging="284"/>
        <w:rPr>
          <w:rFonts w:ascii="Arial Narrow" w:eastAsia="Times New Roman" w:hAnsi="Arial Narrow" w:cs="Times New Roman"/>
          <w:sz w:val="40"/>
          <w:szCs w:val="40"/>
        </w:rPr>
      </w:pPr>
      <w:r>
        <w:rPr>
          <w:rFonts w:ascii="Arial Narrow" w:eastAsia="Times New Roman" w:hAnsi="Arial Narrow" w:cs="Times New Roman"/>
          <w:sz w:val="40"/>
          <w:szCs w:val="40"/>
        </w:rPr>
        <w:t>Návštěvy nemocných v </w:t>
      </w:r>
      <w:r w:rsidR="00F047C1">
        <w:rPr>
          <w:rFonts w:ascii="Arial Narrow" w:eastAsia="Times New Roman" w:hAnsi="Arial Narrow" w:cs="Times New Roman"/>
          <w:sz w:val="40"/>
          <w:szCs w:val="40"/>
        </w:rPr>
        <w:t>Tišnově</w:t>
      </w:r>
      <w:r>
        <w:rPr>
          <w:rFonts w:ascii="Arial Narrow" w:eastAsia="Times New Roman" w:hAnsi="Arial Narrow" w:cs="Times New Roman"/>
          <w:sz w:val="40"/>
          <w:szCs w:val="40"/>
        </w:rPr>
        <w:t xml:space="preserve"> v pátek.</w:t>
      </w:r>
    </w:p>
    <w:p w14:paraId="4F8417F0" w14:textId="77777777" w:rsidR="000A12A8" w:rsidRPr="000A12A8" w:rsidRDefault="000A12A8" w:rsidP="004E6A72">
      <w:pPr>
        <w:spacing w:after="0" w:line="240" w:lineRule="auto"/>
        <w:ind w:left="284" w:hanging="284"/>
        <w:rPr>
          <w:rFonts w:ascii="Arial Narrow" w:eastAsia="Times New Roman" w:hAnsi="Arial Narrow" w:cs="Times New Roman"/>
          <w:sz w:val="8"/>
          <w:szCs w:val="8"/>
        </w:rPr>
      </w:pPr>
    </w:p>
    <w:p w14:paraId="0FD4417C" w14:textId="1D8CCEF3" w:rsidR="000A12A8" w:rsidRDefault="000628F3" w:rsidP="000A12A8">
      <w:pPr>
        <w:spacing w:after="0" w:line="240" w:lineRule="auto"/>
        <w:ind w:left="284" w:hanging="284"/>
        <w:rPr>
          <w:rFonts w:ascii="Arial Narrow" w:eastAsia="Times New Roman" w:hAnsi="Arial Narrow" w:cs="Times New Roman"/>
          <w:sz w:val="40"/>
          <w:szCs w:val="40"/>
        </w:rPr>
      </w:pPr>
      <w:r>
        <w:rPr>
          <w:rFonts w:ascii="Arial Narrow" w:eastAsia="Times New Roman" w:hAnsi="Arial Narrow" w:cs="Times New Roman"/>
          <w:sz w:val="40"/>
          <w:szCs w:val="40"/>
        </w:rPr>
        <w:t>Sbírka na farní sál a na obnovu baziliky bude příští neděli</w:t>
      </w:r>
      <w:r w:rsidR="000A12A8" w:rsidRPr="000A12A8">
        <w:rPr>
          <w:rFonts w:ascii="Arial Narrow" w:eastAsia="Times New Roman" w:hAnsi="Arial Narrow" w:cs="Times New Roman"/>
          <w:sz w:val="40"/>
          <w:szCs w:val="40"/>
        </w:rPr>
        <w:t>.</w:t>
      </w:r>
    </w:p>
    <w:p w14:paraId="73100F18" w14:textId="77777777" w:rsidR="00FB3FF4" w:rsidRDefault="00FB3FF4" w:rsidP="000A12A8">
      <w:pPr>
        <w:spacing w:after="0" w:line="240" w:lineRule="auto"/>
        <w:ind w:left="284" w:hanging="284"/>
        <w:rPr>
          <w:rFonts w:ascii="Arial Narrow" w:eastAsia="Times New Roman" w:hAnsi="Arial Narrow" w:cs="Times New Roman"/>
          <w:sz w:val="40"/>
          <w:szCs w:val="40"/>
        </w:rPr>
      </w:pPr>
    </w:p>
    <w:p w14:paraId="4A2010DE" w14:textId="77777777" w:rsidR="00FB3FF4" w:rsidRDefault="00FB3FF4" w:rsidP="000A12A8">
      <w:pPr>
        <w:spacing w:after="0" w:line="240" w:lineRule="auto"/>
        <w:ind w:left="284" w:hanging="284"/>
        <w:rPr>
          <w:rFonts w:ascii="Arial Narrow" w:eastAsia="Times New Roman" w:hAnsi="Arial Narrow" w:cs="Times New Roman"/>
          <w:sz w:val="40"/>
          <w:szCs w:val="40"/>
        </w:rPr>
      </w:pPr>
    </w:p>
    <w:p w14:paraId="4B33E5F2" w14:textId="77777777" w:rsidR="00FB3FF4" w:rsidRDefault="00FB3FF4" w:rsidP="000A12A8">
      <w:pPr>
        <w:spacing w:after="0" w:line="240" w:lineRule="auto"/>
        <w:ind w:left="284" w:hanging="284"/>
        <w:rPr>
          <w:rFonts w:ascii="Arial Narrow" w:hAnsi="Arial Narrow"/>
          <w:i/>
          <w:iCs/>
          <w:sz w:val="40"/>
          <w:szCs w:val="40"/>
        </w:rPr>
      </w:pPr>
    </w:p>
    <w:p w14:paraId="45EB24A0" w14:textId="77777777" w:rsidR="00FB3FF4" w:rsidRPr="000A12A8" w:rsidRDefault="00FB3FF4" w:rsidP="000A12A8">
      <w:pPr>
        <w:spacing w:after="0" w:line="240" w:lineRule="auto"/>
        <w:ind w:left="284" w:hanging="284"/>
        <w:rPr>
          <w:rFonts w:ascii="Arial Narrow" w:hAnsi="Arial Narrow"/>
          <w:i/>
          <w:iCs/>
          <w:sz w:val="40"/>
          <w:szCs w:val="40"/>
        </w:rPr>
      </w:pPr>
      <w:bookmarkStart w:id="1" w:name="_GoBack"/>
      <w:bookmarkEnd w:id="1"/>
    </w:p>
    <w:p w14:paraId="6B508F83" w14:textId="77777777" w:rsidR="00526BE1" w:rsidRPr="004A5C44" w:rsidRDefault="00526BE1" w:rsidP="00526BE1">
      <w:pPr>
        <w:pStyle w:val="western"/>
        <w:widowControl w:val="0"/>
        <w:spacing w:before="0" w:beforeAutospacing="0" w:after="0"/>
        <w:ind w:left="340" w:hanging="340"/>
        <w:rPr>
          <w:rFonts w:ascii="Arial Narrow" w:hAnsi="Arial Narrow"/>
          <w:b/>
          <w:sz w:val="8"/>
          <w:szCs w:val="8"/>
        </w:rPr>
      </w:pPr>
    </w:p>
    <w:p w14:paraId="1B814D44" w14:textId="77777777" w:rsidR="00C8505F" w:rsidRPr="00B40CB6" w:rsidRDefault="00C8505F" w:rsidP="00C8505F">
      <w:pPr>
        <w:widowControl w:val="0"/>
        <w:spacing w:after="0" w:line="240" w:lineRule="auto"/>
        <w:jc w:val="center"/>
        <w:rPr>
          <w:rFonts w:ascii="Arial Narrow" w:eastAsia="Times New Roman" w:hAnsi="Arial Narrow"/>
          <w:bCs/>
          <w:iCs/>
          <w:sz w:val="32"/>
          <w:szCs w:val="32"/>
        </w:rPr>
      </w:pPr>
      <w:r w:rsidRPr="00B40CB6">
        <w:rPr>
          <w:rFonts w:ascii="Arial Narrow" w:eastAsia="Times New Roman" w:hAnsi="Arial Narrow"/>
          <w:bCs/>
          <w:iCs/>
          <w:sz w:val="32"/>
          <w:szCs w:val="32"/>
        </w:rPr>
        <w:t>Ooo OOO ooO</w:t>
      </w:r>
    </w:p>
    <w:p w14:paraId="4A7DDD67" w14:textId="77777777" w:rsidR="00C8505F" w:rsidRDefault="00C8505F" w:rsidP="00C8505F">
      <w:pPr>
        <w:widowControl w:val="0"/>
        <w:spacing w:after="0" w:line="240" w:lineRule="auto"/>
        <w:jc w:val="center"/>
        <w:rPr>
          <w:rFonts w:ascii="Arial Narrow" w:eastAsia="Times New Roman" w:hAnsi="Arial Narrow"/>
          <w:bCs/>
          <w:iCs/>
          <w:sz w:val="8"/>
          <w:szCs w:val="8"/>
        </w:rPr>
      </w:pPr>
    </w:p>
    <w:p w14:paraId="2E9DAC5D" w14:textId="77777777" w:rsidR="00FB3FF4" w:rsidRDefault="00FB3FF4" w:rsidP="00FB3FF4">
      <w:pPr>
        <w:spacing w:after="0" w:line="240" w:lineRule="auto"/>
        <w:rPr>
          <w:rFonts w:ascii="Arial Narrow" w:eastAsia="Times New Roman" w:hAnsi="Arial Narrow" w:cs="Times New Roman"/>
          <w:sz w:val="40"/>
          <w:szCs w:val="40"/>
        </w:rPr>
      </w:pPr>
    </w:p>
    <w:p w14:paraId="71EA4865" w14:textId="77777777" w:rsidR="00FB3FF4" w:rsidRDefault="00FB3FF4" w:rsidP="00FB3FF4">
      <w:pPr>
        <w:spacing w:after="0" w:line="240" w:lineRule="auto"/>
        <w:rPr>
          <w:rFonts w:ascii="Arial Narrow" w:eastAsia="Times New Roman" w:hAnsi="Arial Narrow" w:cs="Times New Roman"/>
          <w:sz w:val="40"/>
          <w:szCs w:val="40"/>
        </w:rPr>
      </w:pPr>
    </w:p>
    <w:p w14:paraId="3D2E65D5" w14:textId="77777777" w:rsidR="00FB3FF4" w:rsidRDefault="00FB3FF4" w:rsidP="00FB3FF4">
      <w:pPr>
        <w:spacing w:after="0" w:line="240" w:lineRule="auto"/>
        <w:rPr>
          <w:rFonts w:ascii="Arial Narrow" w:eastAsia="Times New Roman" w:hAnsi="Arial Narrow" w:cs="Times New Roman"/>
          <w:sz w:val="40"/>
          <w:szCs w:val="40"/>
        </w:rPr>
      </w:pPr>
    </w:p>
    <w:p w14:paraId="38057F23" w14:textId="77777777" w:rsidR="00FB3FF4" w:rsidRDefault="00FB3FF4" w:rsidP="00FB3FF4">
      <w:pPr>
        <w:spacing w:after="0" w:line="240" w:lineRule="auto"/>
        <w:rPr>
          <w:rFonts w:ascii="Arial Narrow" w:eastAsia="Times New Roman" w:hAnsi="Arial Narrow" w:cs="Times New Roman"/>
          <w:sz w:val="40"/>
          <w:szCs w:val="40"/>
        </w:rPr>
      </w:pPr>
    </w:p>
    <w:p w14:paraId="0EEF9CF4" w14:textId="79C46B64" w:rsidR="00FB3FF4" w:rsidRPr="00FB3FF4" w:rsidRDefault="00FB3FF4" w:rsidP="00FB3FF4">
      <w:pPr>
        <w:spacing w:after="0" w:line="240" w:lineRule="auto"/>
        <w:rPr>
          <w:rFonts w:ascii="Arial Narrow" w:eastAsia="Times New Roman" w:hAnsi="Arial Narrow" w:cs="Times New Roman"/>
          <w:sz w:val="40"/>
          <w:szCs w:val="40"/>
        </w:rPr>
      </w:pPr>
      <w:r w:rsidRPr="00FB3FF4">
        <w:rPr>
          <w:rFonts w:ascii="Arial Narrow" w:eastAsia="Times New Roman" w:hAnsi="Arial Narrow" w:cs="Times New Roman"/>
          <w:sz w:val="40"/>
          <w:szCs w:val="40"/>
        </w:rPr>
        <w:t>Rovněž v našem osobním a církevním životě si někdy kvůli vnitřnímu vzdoru nebo okolnostem, které nepovažujeme za příznivé, myslíme, že není příhodný čas hlásat evangelium, učinit rozhodnutí nebo volbu, změnit situaci. Hrozí nám však, že takto zůstaneme uvězněni v nerozhodnosti nebo přehnané opatrnosti, zatímco evangelium od nás vyžaduje sázku na důvěru:</w:t>
      </w:r>
      <w:r>
        <w:rPr>
          <w:rFonts w:ascii="Arial Narrow" w:eastAsia="Times New Roman" w:hAnsi="Arial Narrow" w:cs="Times New Roman"/>
          <w:sz w:val="40"/>
          <w:szCs w:val="40"/>
        </w:rPr>
        <w:t xml:space="preserve"> </w:t>
      </w:r>
      <w:r w:rsidRPr="00FB3FF4">
        <w:rPr>
          <w:rFonts w:ascii="Arial Narrow" w:eastAsia="Times New Roman" w:hAnsi="Arial Narrow" w:cs="Times New Roman"/>
          <w:i/>
          <w:iCs/>
          <w:sz w:val="40"/>
          <w:szCs w:val="40"/>
        </w:rPr>
        <w:t>Bůh působí v každém čase</w:t>
      </w:r>
      <w:r>
        <w:rPr>
          <w:rFonts w:ascii="Arial Narrow" w:eastAsia="Times New Roman" w:hAnsi="Arial Narrow" w:cs="Times New Roman"/>
          <w:i/>
          <w:iCs/>
          <w:sz w:val="40"/>
          <w:szCs w:val="40"/>
        </w:rPr>
        <w:t xml:space="preserve"> </w:t>
      </w:r>
      <w:r w:rsidRPr="00FB3FF4">
        <w:rPr>
          <w:rFonts w:ascii="Arial Narrow" w:eastAsia="Times New Roman" w:hAnsi="Arial Narrow" w:cs="Times New Roman"/>
          <w:i/>
          <w:iCs/>
          <w:sz w:val="40"/>
          <w:szCs w:val="40"/>
        </w:rPr>
        <w:t>a každý okamžik je pro Pána dobrý,</w:t>
      </w:r>
      <w:r>
        <w:rPr>
          <w:rFonts w:ascii="Arial Narrow" w:eastAsia="Times New Roman" w:hAnsi="Arial Narrow" w:cs="Times New Roman"/>
          <w:i/>
          <w:iCs/>
          <w:sz w:val="40"/>
          <w:szCs w:val="40"/>
        </w:rPr>
        <w:t xml:space="preserve"> </w:t>
      </w:r>
      <w:r w:rsidRPr="00FB3FF4">
        <w:rPr>
          <w:rFonts w:ascii="Arial Narrow" w:eastAsia="Times New Roman" w:hAnsi="Arial Narrow" w:cs="Times New Roman"/>
          <w:i/>
          <w:iCs/>
          <w:sz w:val="40"/>
          <w:szCs w:val="40"/>
        </w:rPr>
        <w:t>i když se necítíme připraveni</w:t>
      </w:r>
      <w:r>
        <w:rPr>
          <w:rFonts w:ascii="Arial Narrow" w:eastAsia="Times New Roman" w:hAnsi="Arial Narrow" w:cs="Times New Roman"/>
          <w:i/>
          <w:iCs/>
          <w:sz w:val="40"/>
          <w:szCs w:val="40"/>
        </w:rPr>
        <w:t xml:space="preserve"> </w:t>
      </w:r>
      <w:r w:rsidRPr="00FB3FF4">
        <w:rPr>
          <w:rFonts w:ascii="Arial Narrow" w:eastAsia="Times New Roman" w:hAnsi="Arial Narrow" w:cs="Times New Roman"/>
          <w:i/>
          <w:iCs/>
          <w:sz w:val="40"/>
          <w:szCs w:val="40"/>
        </w:rPr>
        <w:t>nebo situace nevypadá nejlépe.</w:t>
      </w:r>
    </w:p>
    <w:p w14:paraId="3AE257E3" w14:textId="47089089" w:rsidR="00C8505F" w:rsidRDefault="00FB3FF4" w:rsidP="00FB3FF4">
      <w:pPr>
        <w:pStyle w:val="Default"/>
        <w:spacing w:after="0" w:line="240" w:lineRule="auto"/>
        <w:jc w:val="right"/>
        <w:rPr>
          <w:rFonts w:ascii="Arial Narrow" w:hAnsi="Arial Narrow"/>
          <w:sz w:val="38"/>
          <w:szCs w:val="38"/>
        </w:rPr>
      </w:pPr>
      <w:r>
        <w:rPr>
          <w:rFonts w:ascii="Arial Narrow" w:hAnsi="Arial Narrow"/>
          <w:sz w:val="38"/>
          <w:szCs w:val="38"/>
        </w:rPr>
        <w:t>Podle promluvy papeže Lva XIV. (radio vatican)</w:t>
      </w:r>
    </w:p>
    <w:p w14:paraId="75A88AE6" w14:textId="77777777" w:rsidR="00F047C1" w:rsidRDefault="00F047C1" w:rsidP="00E36617">
      <w:pPr>
        <w:pStyle w:val="Default"/>
        <w:spacing w:after="0" w:line="240" w:lineRule="auto"/>
        <w:rPr>
          <w:rFonts w:ascii="Arial Narrow" w:hAnsi="Arial Narrow"/>
          <w:sz w:val="38"/>
          <w:szCs w:val="38"/>
        </w:rPr>
      </w:pPr>
    </w:p>
    <w:p w14:paraId="43E83803" w14:textId="77777777" w:rsidR="00FB3FF4" w:rsidRDefault="00FB3FF4" w:rsidP="00E36617">
      <w:pPr>
        <w:pStyle w:val="Default"/>
        <w:spacing w:after="0" w:line="240" w:lineRule="auto"/>
        <w:rPr>
          <w:rFonts w:ascii="Arial Narrow" w:hAnsi="Arial Narrow"/>
          <w:sz w:val="38"/>
          <w:szCs w:val="38"/>
        </w:rPr>
      </w:pPr>
    </w:p>
    <w:p w14:paraId="7D94EE7B" w14:textId="77777777" w:rsidR="00FB3FF4" w:rsidRDefault="00FB3FF4" w:rsidP="00E36617">
      <w:pPr>
        <w:pStyle w:val="Default"/>
        <w:spacing w:after="0" w:line="240" w:lineRule="auto"/>
        <w:rPr>
          <w:rFonts w:ascii="Arial Narrow" w:hAnsi="Arial Narrow"/>
          <w:sz w:val="38"/>
          <w:szCs w:val="38"/>
        </w:rPr>
      </w:pPr>
    </w:p>
    <w:p w14:paraId="558DD4ED" w14:textId="77777777" w:rsidR="00FB3FF4" w:rsidRDefault="00FB3FF4" w:rsidP="00E36617">
      <w:pPr>
        <w:pStyle w:val="Default"/>
        <w:spacing w:after="0" w:line="240" w:lineRule="auto"/>
        <w:rPr>
          <w:rFonts w:ascii="Arial Narrow" w:hAnsi="Arial Narrow"/>
          <w:sz w:val="38"/>
          <w:szCs w:val="38"/>
        </w:rPr>
      </w:pPr>
    </w:p>
    <w:p w14:paraId="3EB9A587" w14:textId="77777777" w:rsidR="00FB3FF4" w:rsidRDefault="00FB3FF4" w:rsidP="00E36617">
      <w:pPr>
        <w:pStyle w:val="Default"/>
        <w:spacing w:after="0" w:line="240" w:lineRule="auto"/>
        <w:rPr>
          <w:rFonts w:ascii="Arial Narrow" w:hAnsi="Arial Narrow"/>
          <w:sz w:val="38"/>
          <w:szCs w:val="38"/>
        </w:rPr>
      </w:pPr>
    </w:p>
    <w:p w14:paraId="3658EBA8" w14:textId="77777777" w:rsidR="000628F3" w:rsidRPr="008651D9" w:rsidRDefault="000628F3" w:rsidP="000628F3">
      <w:pPr>
        <w:widowControl w:val="0"/>
        <w:suppressAutoHyphens/>
        <w:spacing w:after="0" w:line="240" w:lineRule="auto"/>
        <w:jc w:val="center"/>
        <w:rPr>
          <w:rFonts w:ascii="Arial Narrow" w:hAnsi="Arial Narrow" w:cs="Calibri"/>
          <w:i/>
          <w:sz w:val="36"/>
          <w:szCs w:val="34"/>
        </w:rPr>
      </w:pPr>
      <w:r w:rsidRPr="008651D9">
        <w:rPr>
          <w:rFonts w:ascii="Arial Narrow" w:hAnsi="Arial Narrow" w:cs="Calibri"/>
          <w:i/>
          <w:sz w:val="36"/>
          <w:szCs w:val="34"/>
        </w:rPr>
        <w:t>ŘKF Tišnov, Kostelní 16, 666 01 Tišnov, farář: 776 765 401, kaplan: 721 544 182;</w:t>
      </w:r>
    </w:p>
    <w:p w14:paraId="5FAB7B16" w14:textId="509DF294" w:rsidR="000628F3" w:rsidRPr="000628F3" w:rsidRDefault="000628F3" w:rsidP="000628F3">
      <w:pPr>
        <w:pStyle w:val="Normlnweb"/>
        <w:widowControl w:val="0"/>
        <w:spacing w:before="0" w:beforeAutospacing="0" w:after="0" w:afterAutospacing="0"/>
        <w:rPr>
          <w:rFonts w:ascii="Arial Narrow" w:hAnsi="Arial Narrow" w:cs="Calibri"/>
          <w:i/>
          <w:sz w:val="36"/>
          <w:szCs w:val="34"/>
        </w:rPr>
      </w:pPr>
      <w:r w:rsidRPr="008651D9">
        <w:rPr>
          <w:rFonts w:ascii="Arial Narrow" w:hAnsi="Arial Narrow" w:cs="Calibri"/>
          <w:i/>
          <w:sz w:val="36"/>
          <w:szCs w:val="34"/>
        </w:rPr>
        <w:t xml:space="preserve">rybecky@dieceze.cz; farnosttisnov.cz; </w:t>
      </w:r>
      <w:hyperlink r:id="rId9" w:tgtFrame="_blank" w:history="1">
        <w:r w:rsidRPr="008651D9">
          <w:rPr>
            <w:rStyle w:val="Hypertextovodkaz"/>
            <w:rFonts w:ascii="Arial Narrow" w:hAnsi="Arial Narrow" w:cs="Calibri"/>
            <w:i/>
            <w:color w:val="auto"/>
            <w:sz w:val="36"/>
            <w:szCs w:val="34"/>
            <w:u w:val="none"/>
          </w:rPr>
          <w:t>facebook.com/FarnostTisnovPredklasteri</w:t>
        </w:r>
      </w:hyperlink>
    </w:p>
    <w:sectPr w:rsidR="000628F3" w:rsidRPr="000628F3" w:rsidSect="002B598E">
      <w:pgSz w:w="11906" w:h="16838" w:code="9"/>
      <w:pgMar w:top="567" w:right="737" w:bottom="284" w:left="39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7CFAE" w14:textId="77777777" w:rsidR="00251A27" w:rsidRDefault="00251A27" w:rsidP="006941FE">
      <w:pPr>
        <w:spacing w:after="0" w:line="240" w:lineRule="auto"/>
      </w:pPr>
      <w:r>
        <w:separator/>
      </w:r>
    </w:p>
  </w:endnote>
  <w:endnote w:type="continuationSeparator" w:id="0">
    <w:p w14:paraId="409273F8" w14:textId="77777777" w:rsidR="00251A27" w:rsidRDefault="00251A27" w:rsidP="0069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Solper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02F95" w14:textId="77777777" w:rsidR="00251A27" w:rsidRDefault="00251A27" w:rsidP="006941FE">
      <w:pPr>
        <w:spacing w:after="0" w:line="240" w:lineRule="auto"/>
      </w:pPr>
      <w:r>
        <w:separator/>
      </w:r>
    </w:p>
  </w:footnote>
  <w:footnote w:type="continuationSeparator" w:id="0">
    <w:p w14:paraId="78364F9C" w14:textId="77777777" w:rsidR="00251A27" w:rsidRDefault="00251A27" w:rsidP="00694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ebdings" w:hAnsi="Webdings" w:cs="Web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ebdings" w:hAnsi="Webdings" w:cs="Web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ebdings" w:hAnsi="Webdings" w:cs="Web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ebdings" w:hAnsi="Webdings" w:cs="Web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Webdings" w:hAnsi="Webdings" w:cs="Web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ebdings" w:hAnsi="Webdings" w:cs="Webdings" w:hint="default"/>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ebdings" w:hAnsi="Webdings" w:cs="Webdings" w:hint="default"/>
      </w:rPr>
    </w:lvl>
  </w:abstractNum>
  <w:abstractNum w:abstractNumId="7" w15:restartNumberingAfterBreak="0">
    <w:nsid w:val="03FA46CE"/>
    <w:multiLevelType w:val="hybridMultilevel"/>
    <w:tmpl w:val="C4466B9E"/>
    <w:lvl w:ilvl="0" w:tplc="96FA9850">
      <w:numFmt w:val="bullet"/>
      <w:lvlText w:val=""/>
      <w:lvlJc w:val="left"/>
      <w:pPr>
        <w:ind w:left="720" w:hanging="360"/>
      </w:pPr>
      <w:rPr>
        <w:rFonts w:ascii="Symbol" w:eastAsiaTheme="minorEastAsia" w:hAnsi="Symbol" w:cstheme="minorBidi" w:hint="default"/>
        <w:sz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AF72EF"/>
    <w:multiLevelType w:val="hybridMultilevel"/>
    <w:tmpl w:val="17988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C95249"/>
    <w:multiLevelType w:val="hybridMultilevel"/>
    <w:tmpl w:val="1D8E1CA8"/>
    <w:lvl w:ilvl="0" w:tplc="C560AE5A">
      <w:start w:val="1"/>
      <w:numFmt w:val="decimal"/>
      <w:lvlText w:val="%1."/>
      <w:lvlJc w:val="left"/>
      <w:pPr>
        <w:ind w:left="588" w:hanging="360"/>
      </w:pPr>
      <w:rPr>
        <w:rFonts w:eastAsia="Times New Roman" w:hint="default"/>
        <w:i w:val="0"/>
        <w:u w:val="none"/>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10" w15:restartNumberingAfterBreak="0">
    <w:nsid w:val="26B404EC"/>
    <w:multiLevelType w:val="hybridMultilevel"/>
    <w:tmpl w:val="943102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F2E88"/>
    <w:multiLevelType w:val="hybridMultilevel"/>
    <w:tmpl w:val="B6161164"/>
    <w:lvl w:ilvl="0" w:tplc="5A225546">
      <w:start w:val="1"/>
      <w:numFmt w:val="decimal"/>
      <w:lvlText w:val="%1."/>
      <w:lvlJc w:val="left"/>
      <w:pPr>
        <w:ind w:left="728" w:hanging="360"/>
      </w:pPr>
      <w:rPr>
        <w:rFonts w:eastAsia="Times New Roman" w:hint="default"/>
        <w:i w:val="0"/>
        <w:u w:val="single"/>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abstractNum w:abstractNumId="12" w15:restartNumberingAfterBreak="0">
    <w:nsid w:val="2DFD75D2"/>
    <w:multiLevelType w:val="multilevel"/>
    <w:tmpl w:val="9D4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D3239"/>
    <w:multiLevelType w:val="multilevel"/>
    <w:tmpl w:val="ECF29354"/>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27255"/>
    <w:multiLevelType w:val="hybridMultilevel"/>
    <w:tmpl w:val="507E4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1253D4"/>
    <w:multiLevelType w:val="hybridMultilevel"/>
    <w:tmpl w:val="F1969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B6BCD"/>
    <w:multiLevelType w:val="hybridMultilevel"/>
    <w:tmpl w:val="E3B8C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A66E14"/>
    <w:multiLevelType w:val="hybridMultilevel"/>
    <w:tmpl w:val="5F943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A44F54"/>
    <w:multiLevelType w:val="hybridMultilevel"/>
    <w:tmpl w:val="93CC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D3BBD"/>
    <w:multiLevelType w:val="hybridMultilevel"/>
    <w:tmpl w:val="B70CD948"/>
    <w:lvl w:ilvl="0" w:tplc="C4625860">
      <w:start w:val="1"/>
      <w:numFmt w:val="decimal"/>
      <w:lvlText w:val="%1."/>
      <w:lvlJc w:val="left"/>
      <w:pPr>
        <w:ind w:left="332" w:hanging="360"/>
      </w:pPr>
      <w:rPr>
        <w:rFonts w:eastAsia="Calibri" w:cs="Arial" w:hint="default"/>
        <w:b/>
        <w:color w:val="000000"/>
      </w:rPr>
    </w:lvl>
    <w:lvl w:ilvl="1" w:tplc="04050019" w:tentative="1">
      <w:start w:val="1"/>
      <w:numFmt w:val="lowerLetter"/>
      <w:lvlText w:val="%2."/>
      <w:lvlJc w:val="left"/>
      <w:pPr>
        <w:ind w:left="1052" w:hanging="360"/>
      </w:pPr>
    </w:lvl>
    <w:lvl w:ilvl="2" w:tplc="0405001B" w:tentative="1">
      <w:start w:val="1"/>
      <w:numFmt w:val="lowerRoman"/>
      <w:lvlText w:val="%3."/>
      <w:lvlJc w:val="right"/>
      <w:pPr>
        <w:ind w:left="1772" w:hanging="180"/>
      </w:pPr>
    </w:lvl>
    <w:lvl w:ilvl="3" w:tplc="0405000F" w:tentative="1">
      <w:start w:val="1"/>
      <w:numFmt w:val="decimal"/>
      <w:lvlText w:val="%4."/>
      <w:lvlJc w:val="left"/>
      <w:pPr>
        <w:ind w:left="2492" w:hanging="360"/>
      </w:pPr>
    </w:lvl>
    <w:lvl w:ilvl="4" w:tplc="04050019" w:tentative="1">
      <w:start w:val="1"/>
      <w:numFmt w:val="lowerLetter"/>
      <w:lvlText w:val="%5."/>
      <w:lvlJc w:val="left"/>
      <w:pPr>
        <w:ind w:left="3212" w:hanging="360"/>
      </w:pPr>
    </w:lvl>
    <w:lvl w:ilvl="5" w:tplc="0405001B" w:tentative="1">
      <w:start w:val="1"/>
      <w:numFmt w:val="lowerRoman"/>
      <w:lvlText w:val="%6."/>
      <w:lvlJc w:val="right"/>
      <w:pPr>
        <w:ind w:left="3932" w:hanging="180"/>
      </w:pPr>
    </w:lvl>
    <w:lvl w:ilvl="6" w:tplc="0405000F" w:tentative="1">
      <w:start w:val="1"/>
      <w:numFmt w:val="decimal"/>
      <w:lvlText w:val="%7."/>
      <w:lvlJc w:val="left"/>
      <w:pPr>
        <w:ind w:left="4652" w:hanging="360"/>
      </w:pPr>
    </w:lvl>
    <w:lvl w:ilvl="7" w:tplc="04050019" w:tentative="1">
      <w:start w:val="1"/>
      <w:numFmt w:val="lowerLetter"/>
      <w:lvlText w:val="%8."/>
      <w:lvlJc w:val="left"/>
      <w:pPr>
        <w:ind w:left="5372" w:hanging="360"/>
      </w:pPr>
    </w:lvl>
    <w:lvl w:ilvl="8" w:tplc="0405001B" w:tentative="1">
      <w:start w:val="1"/>
      <w:numFmt w:val="lowerRoman"/>
      <w:lvlText w:val="%9."/>
      <w:lvlJc w:val="right"/>
      <w:pPr>
        <w:ind w:left="6092" w:hanging="180"/>
      </w:pPr>
    </w:lvl>
  </w:abstractNum>
  <w:abstractNum w:abstractNumId="20" w15:restartNumberingAfterBreak="0">
    <w:nsid w:val="5CE8036E"/>
    <w:multiLevelType w:val="hybridMultilevel"/>
    <w:tmpl w:val="8AB4B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680FA3"/>
    <w:multiLevelType w:val="hybridMultilevel"/>
    <w:tmpl w:val="3F74A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9"/>
  </w:num>
  <w:num w:numId="4">
    <w:abstractNumId w:val="12"/>
  </w:num>
  <w:num w:numId="5">
    <w:abstractNumId w:val="14"/>
  </w:num>
  <w:num w:numId="6">
    <w:abstractNumId w:val="15"/>
  </w:num>
  <w:num w:numId="7">
    <w:abstractNumId w:val="13"/>
  </w:num>
  <w:num w:numId="8">
    <w:abstractNumId w:val="21"/>
  </w:num>
  <w:num w:numId="9">
    <w:abstractNumId w:val="7"/>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8"/>
  </w:num>
  <w:num w:numId="18">
    <w:abstractNumId w:val="16"/>
  </w:num>
  <w:num w:numId="19">
    <w:abstractNumId w:val="20"/>
  </w:num>
  <w:num w:numId="20">
    <w:abstractNumId w:val="17"/>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defaultTabStop w:val="227"/>
  <w:autoHyphenation/>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24"/>
    <w:rsid w:val="0000028B"/>
    <w:rsid w:val="0000068C"/>
    <w:rsid w:val="0000098B"/>
    <w:rsid w:val="00000AAD"/>
    <w:rsid w:val="00000FD9"/>
    <w:rsid w:val="000013D1"/>
    <w:rsid w:val="000017C9"/>
    <w:rsid w:val="000019CD"/>
    <w:rsid w:val="00001CE9"/>
    <w:rsid w:val="00001F70"/>
    <w:rsid w:val="00001FC7"/>
    <w:rsid w:val="00001FEA"/>
    <w:rsid w:val="00001FFF"/>
    <w:rsid w:val="0000203F"/>
    <w:rsid w:val="000021E6"/>
    <w:rsid w:val="000029B7"/>
    <w:rsid w:val="00002AD7"/>
    <w:rsid w:val="00002C05"/>
    <w:rsid w:val="00002C25"/>
    <w:rsid w:val="00002C33"/>
    <w:rsid w:val="000031D3"/>
    <w:rsid w:val="00003269"/>
    <w:rsid w:val="000033A7"/>
    <w:rsid w:val="00003AA0"/>
    <w:rsid w:val="000045A1"/>
    <w:rsid w:val="00005122"/>
    <w:rsid w:val="000053B4"/>
    <w:rsid w:val="000053F5"/>
    <w:rsid w:val="0000570E"/>
    <w:rsid w:val="00005987"/>
    <w:rsid w:val="00005C94"/>
    <w:rsid w:val="00005D82"/>
    <w:rsid w:val="00005D93"/>
    <w:rsid w:val="000060D1"/>
    <w:rsid w:val="000061F1"/>
    <w:rsid w:val="00006279"/>
    <w:rsid w:val="0000644F"/>
    <w:rsid w:val="000064C3"/>
    <w:rsid w:val="000071E9"/>
    <w:rsid w:val="0000735D"/>
    <w:rsid w:val="000073FD"/>
    <w:rsid w:val="00007450"/>
    <w:rsid w:val="000077B1"/>
    <w:rsid w:val="00007845"/>
    <w:rsid w:val="000079DE"/>
    <w:rsid w:val="00007B10"/>
    <w:rsid w:val="00007F40"/>
    <w:rsid w:val="000103E5"/>
    <w:rsid w:val="0001090E"/>
    <w:rsid w:val="0001092C"/>
    <w:rsid w:val="00010E08"/>
    <w:rsid w:val="00010E4C"/>
    <w:rsid w:val="0001121F"/>
    <w:rsid w:val="000116A0"/>
    <w:rsid w:val="000117AD"/>
    <w:rsid w:val="00011AEB"/>
    <w:rsid w:val="00011B0A"/>
    <w:rsid w:val="00011F57"/>
    <w:rsid w:val="00012364"/>
    <w:rsid w:val="00012818"/>
    <w:rsid w:val="00013434"/>
    <w:rsid w:val="000134B8"/>
    <w:rsid w:val="000138F0"/>
    <w:rsid w:val="00013BB5"/>
    <w:rsid w:val="00013D0D"/>
    <w:rsid w:val="00013DA2"/>
    <w:rsid w:val="000140CC"/>
    <w:rsid w:val="00014222"/>
    <w:rsid w:val="00014650"/>
    <w:rsid w:val="000146AC"/>
    <w:rsid w:val="0001470A"/>
    <w:rsid w:val="00014A73"/>
    <w:rsid w:val="00015016"/>
    <w:rsid w:val="0001544A"/>
    <w:rsid w:val="000159E7"/>
    <w:rsid w:val="0001647C"/>
    <w:rsid w:val="00016B27"/>
    <w:rsid w:val="00016B36"/>
    <w:rsid w:val="00016D53"/>
    <w:rsid w:val="00016E0A"/>
    <w:rsid w:val="00016F88"/>
    <w:rsid w:val="000175A5"/>
    <w:rsid w:val="0001760E"/>
    <w:rsid w:val="00017988"/>
    <w:rsid w:val="000179B4"/>
    <w:rsid w:val="00017C21"/>
    <w:rsid w:val="00017DBE"/>
    <w:rsid w:val="000202C9"/>
    <w:rsid w:val="000202DF"/>
    <w:rsid w:val="0002051D"/>
    <w:rsid w:val="000208AB"/>
    <w:rsid w:val="00020BA1"/>
    <w:rsid w:val="00020DEF"/>
    <w:rsid w:val="000214A0"/>
    <w:rsid w:val="00021682"/>
    <w:rsid w:val="000216AB"/>
    <w:rsid w:val="000217C6"/>
    <w:rsid w:val="000225A6"/>
    <w:rsid w:val="00022CEC"/>
    <w:rsid w:val="00023084"/>
    <w:rsid w:val="0002315A"/>
    <w:rsid w:val="000232FF"/>
    <w:rsid w:val="000234D5"/>
    <w:rsid w:val="000234F2"/>
    <w:rsid w:val="00023AF4"/>
    <w:rsid w:val="00023C50"/>
    <w:rsid w:val="00023F26"/>
    <w:rsid w:val="00024CAE"/>
    <w:rsid w:val="00024EE6"/>
    <w:rsid w:val="00024F38"/>
    <w:rsid w:val="00024FD1"/>
    <w:rsid w:val="00025DF0"/>
    <w:rsid w:val="00026C39"/>
    <w:rsid w:val="00026E95"/>
    <w:rsid w:val="00027018"/>
    <w:rsid w:val="0002713F"/>
    <w:rsid w:val="00027257"/>
    <w:rsid w:val="000272BF"/>
    <w:rsid w:val="00027513"/>
    <w:rsid w:val="00027886"/>
    <w:rsid w:val="00027ECB"/>
    <w:rsid w:val="00030104"/>
    <w:rsid w:val="000303E7"/>
    <w:rsid w:val="000304F8"/>
    <w:rsid w:val="00030AF5"/>
    <w:rsid w:val="00030ED4"/>
    <w:rsid w:val="000314F9"/>
    <w:rsid w:val="0003184C"/>
    <w:rsid w:val="000318F7"/>
    <w:rsid w:val="00031B05"/>
    <w:rsid w:val="00031C66"/>
    <w:rsid w:val="000324A6"/>
    <w:rsid w:val="000327C1"/>
    <w:rsid w:val="00032809"/>
    <w:rsid w:val="00032866"/>
    <w:rsid w:val="00033D97"/>
    <w:rsid w:val="0003430C"/>
    <w:rsid w:val="00034824"/>
    <w:rsid w:val="000348E0"/>
    <w:rsid w:val="00034F18"/>
    <w:rsid w:val="00034FD4"/>
    <w:rsid w:val="0003513C"/>
    <w:rsid w:val="0003521B"/>
    <w:rsid w:val="0003527D"/>
    <w:rsid w:val="000356D7"/>
    <w:rsid w:val="0003585A"/>
    <w:rsid w:val="00035AB1"/>
    <w:rsid w:val="00035DFA"/>
    <w:rsid w:val="00035F87"/>
    <w:rsid w:val="0003602E"/>
    <w:rsid w:val="0003628C"/>
    <w:rsid w:val="0003706B"/>
    <w:rsid w:val="00037111"/>
    <w:rsid w:val="0003751F"/>
    <w:rsid w:val="0003758F"/>
    <w:rsid w:val="000378FE"/>
    <w:rsid w:val="00037CC9"/>
    <w:rsid w:val="00037D6E"/>
    <w:rsid w:val="0004013E"/>
    <w:rsid w:val="0004014B"/>
    <w:rsid w:val="00040158"/>
    <w:rsid w:val="000401F5"/>
    <w:rsid w:val="00040348"/>
    <w:rsid w:val="000405B4"/>
    <w:rsid w:val="00040869"/>
    <w:rsid w:val="00040A3B"/>
    <w:rsid w:val="00040AA5"/>
    <w:rsid w:val="0004102D"/>
    <w:rsid w:val="00041494"/>
    <w:rsid w:val="00041A46"/>
    <w:rsid w:val="00041B3B"/>
    <w:rsid w:val="00041C13"/>
    <w:rsid w:val="00041C85"/>
    <w:rsid w:val="00041F0D"/>
    <w:rsid w:val="000422D8"/>
    <w:rsid w:val="00042313"/>
    <w:rsid w:val="000423E7"/>
    <w:rsid w:val="0004241E"/>
    <w:rsid w:val="000424D3"/>
    <w:rsid w:val="0004265E"/>
    <w:rsid w:val="000434BE"/>
    <w:rsid w:val="000436AB"/>
    <w:rsid w:val="00043AF3"/>
    <w:rsid w:val="00043F97"/>
    <w:rsid w:val="000440A8"/>
    <w:rsid w:val="0004411F"/>
    <w:rsid w:val="0004479E"/>
    <w:rsid w:val="000448FB"/>
    <w:rsid w:val="000449E0"/>
    <w:rsid w:val="000449E4"/>
    <w:rsid w:val="00044EF4"/>
    <w:rsid w:val="0004511C"/>
    <w:rsid w:val="000457B4"/>
    <w:rsid w:val="0004588F"/>
    <w:rsid w:val="000462B0"/>
    <w:rsid w:val="0004632D"/>
    <w:rsid w:val="000463C6"/>
    <w:rsid w:val="000464B6"/>
    <w:rsid w:val="00046502"/>
    <w:rsid w:val="00046CEB"/>
    <w:rsid w:val="000476A1"/>
    <w:rsid w:val="00047919"/>
    <w:rsid w:val="00047EEB"/>
    <w:rsid w:val="0005052A"/>
    <w:rsid w:val="000507EB"/>
    <w:rsid w:val="00050B45"/>
    <w:rsid w:val="000512E3"/>
    <w:rsid w:val="0005212F"/>
    <w:rsid w:val="000521D3"/>
    <w:rsid w:val="00052B8B"/>
    <w:rsid w:val="00052C6E"/>
    <w:rsid w:val="00052E69"/>
    <w:rsid w:val="00052EFB"/>
    <w:rsid w:val="00052F61"/>
    <w:rsid w:val="000532BA"/>
    <w:rsid w:val="0005341F"/>
    <w:rsid w:val="0005350C"/>
    <w:rsid w:val="0005379F"/>
    <w:rsid w:val="00053899"/>
    <w:rsid w:val="00053B27"/>
    <w:rsid w:val="00054068"/>
    <w:rsid w:val="000543AB"/>
    <w:rsid w:val="00054474"/>
    <w:rsid w:val="00054A89"/>
    <w:rsid w:val="00054BCC"/>
    <w:rsid w:val="000552D5"/>
    <w:rsid w:val="00055779"/>
    <w:rsid w:val="0005582A"/>
    <w:rsid w:val="00055A31"/>
    <w:rsid w:val="00055EDA"/>
    <w:rsid w:val="000561AA"/>
    <w:rsid w:val="000562DC"/>
    <w:rsid w:val="0005681A"/>
    <w:rsid w:val="00056966"/>
    <w:rsid w:val="000569A8"/>
    <w:rsid w:val="00056CF4"/>
    <w:rsid w:val="00056E7B"/>
    <w:rsid w:val="00057513"/>
    <w:rsid w:val="00057890"/>
    <w:rsid w:val="00057B3C"/>
    <w:rsid w:val="00057B54"/>
    <w:rsid w:val="00057C53"/>
    <w:rsid w:val="00057F2B"/>
    <w:rsid w:val="00060137"/>
    <w:rsid w:val="0006057E"/>
    <w:rsid w:val="00060DEB"/>
    <w:rsid w:val="0006100E"/>
    <w:rsid w:val="00061047"/>
    <w:rsid w:val="0006110A"/>
    <w:rsid w:val="00061146"/>
    <w:rsid w:val="0006147D"/>
    <w:rsid w:val="00061683"/>
    <w:rsid w:val="00061B10"/>
    <w:rsid w:val="00061FF5"/>
    <w:rsid w:val="00062152"/>
    <w:rsid w:val="00062426"/>
    <w:rsid w:val="000626FB"/>
    <w:rsid w:val="000628F3"/>
    <w:rsid w:val="00062B18"/>
    <w:rsid w:val="00063751"/>
    <w:rsid w:val="00063855"/>
    <w:rsid w:val="00064179"/>
    <w:rsid w:val="00064586"/>
    <w:rsid w:val="00064F88"/>
    <w:rsid w:val="0006508F"/>
    <w:rsid w:val="000655D7"/>
    <w:rsid w:val="00065816"/>
    <w:rsid w:val="00066022"/>
    <w:rsid w:val="0006727D"/>
    <w:rsid w:val="000672E9"/>
    <w:rsid w:val="00067410"/>
    <w:rsid w:val="00067823"/>
    <w:rsid w:val="00067A64"/>
    <w:rsid w:val="00067CDC"/>
    <w:rsid w:val="00070354"/>
    <w:rsid w:val="00070901"/>
    <w:rsid w:val="00070AE6"/>
    <w:rsid w:val="00071308"/>
    <w:rsid w:val="00071366"/>
    <w:rsid w:val="00071D3F"/>
    <w:rsid w:val="000723FB"/>
    <w:rsid w:val="000726CE"/>
    <w:rsid w:val="00072708"/>
    <w:rsid w:val="00072798"/>
    <w:rsid w:val="0007289F"/>
    <w:rsid w:val="000729FC"/>
    <w:rsid w:val="00072C06"/>
    <w:rsid w:val="00072C77"/>
    <w:rsid w:val="00072FF2"/>
    <w:rsid w:val="00073695"/>
    <w:rsid w:val="000739D5"/>
    <w:rsid w:val="000741B6"/>
    <w:rsid w:val="000745A5"/>
    <w:rsid w:val="000745B4"/>
    <w:rsid w:val="000745BA"/>
    <w:rsid w:val="0007494F"/>
    <w:rsid w:val="000755F7"/>
    <w:rsid w:val="0007598F"/>
    <w:rsid w:val="00075D94"/>
    <w:rsid w:val="00075F62"/>
    <w:rsid w:val="00076842"/>
    <w:rsid w:val="00076986"/>
    <w:rsid w:val="00076A12"/>
    <w:rsid w:val="00076CFC"/>
    <w:rsid w:val="00076D65"/>
    <w:rsid w:val="00076E34"/>
    <w:rsid w:val="00076EB6"/>
    <w:rsid w:val="00076F0A"/>
    <w:rsid w:val="00077B0E"/>
    <w:rsid w:val="00077B7F"/>
    <w:rsid w:val="00077B98"/>
    <w:rsid w:val="00077BF3"/>
    <w:rsid w:val="00080200"/>
    <w:rsid w:val="000802ED"/>
    <w:rsid w:val="00080947"/>
    <w:rsid w:val="00080C90"/>
    <w:rsid w:val="00080D37"/>
    <w:rsid w:val="000811B1"/>
    <w:rsid w:val="00081631"/>
    <w:rsid w:val="000816A3"/>
    <w:rsid w:val="000817C0"/>
    <w:rsid w:val="00081A36"/>
    <w:rsid w:val="00081B88"/>
    <w:rsid w:val="00081C21"/>
    <w:rsid w:val="00081CEA"/>
    <w:rsid w:val="00081D59"/>
    <w:rsid w:val="0008200E"/>
    <w:rsid w:val="000820DD"/>
    <w:rsid w:val="0008217C"/>
    <w:rsid w:val="000821CF"/>
    <w:rsid w:val="00082540"/>
    <w:rsid w:val="00082588"/>
    <w:rsid w:val="000828D3"/>
    <w:rsid w:val="000835C3"/>
    <w:rsid w:val="000837D6"/>
    <w:rsid w:val="0008394E"/>
    <w:rsid w:val="00083A5E"/>
    <w:rsid w:val="00083B6A"/>
    <w:rsid w:val="000845BB"/>
    <w:rsid w:val="000845ED"/>
    <w:rsid w:val="00084756"/>
    <w:rsid w:val="0008512F"/>
    <w:rsid w:val="000855EA"/>
    <w:rsid w:val="000859E0"/>
    <w:rsid w:val="00085B6C"/>
    <w:rsid w:val="000861C8"/>
    <w:rsid w:val="000861D3"/>
    <w:rsid w:val="000862C5"/>
    <w:rsid w:val="00086349"/>
    <w:rsid w:val="0008785F"/>
    <w:rsid w:val="0009034A"/>
    <w:rsid w:val="0009036D"/>
    <w:rsid w:val="00090370"/>
    <w:rsid w:val="000906DA"/>
    <w:rsid w:val="000907F8"/>
    <w:rsid w:val="00090865"/>
    <w:rsid w:val="00090CD7"/>
    <w:rsid w:val="000910FC"/>
    <w:rsid w:val="00091131"/>
    <w:rsid w:val="0009118F"/>
    <w:rsid w:val="00091207"/>
    <w:rsid w:val="000914EA"/>
    <w:rsid w:val="000916B0"/>
    <w:rsid w:val="000919CC"/>
    <w:rsid w:val="00091EBB"/>
    <w:rsid w:val="000928FA"/>
    <w:rsid w:val="00092BAA"/>
    <w:rsid w:val="000932D9"/>
    <w:rsid w:val="00093534"/>
    <w:rsid w:val="000936B9"/>
    <w:rsid w:val="00093C8F"/>
    <w:rsid w:val="00093F55"/>
    <w:rsid w:val="000940E9"/>
    <w:rsid w:val="0009448F"/>
    <w:rsid w:val="0009496D"/>
    <w:rsid w:val="000949C2"/>
    <w:rsid w:val="00094E57"/>
    <w:rsid w:val="00095216"/>
    <w:rsid w:val="0009523A"/>
    <w:rsid w:val="000957B6"/>
    <w:rsid w:val="00095D97"/>
    <w:rsid w:val="0009603B"/>
    <w:rsid w:val="00096156"/>
    <w:rsid w:val="00096A4C"/>
    <w:rsid w:val="00096BBD"/>
    <w:rsid w:val="000970AE"/>
    <w:rsid w:val="000977CA"/>
    <w:rsid w:val="0009790F"/>
    <w:rsid w:val="00097BC9"/>
    <w:rsid w:val="00097E08"/>
    <w:rsid w:val="00097EE3"/>
    <w:rsid w:val="00097FD2"/>
    <w:rsid w:val="00097FF0"/>
    <w:rsid w:val="000A00AA"/>
    <w:rsid w:val="000A01C4"/>
    <w:rsid w:val="000A02F3"/>
    <w:rsid w:val="000A07FE"/>
    <w:rsid w:val="000A0ACD"/>
    <w:rsid w:val="000A0D94"/>
    <w:rsid w:val="000A12A8"/>
    <w:rsid w:val="000A12CC"/>
    <w:rsid w:val="000A15D9"/>
    <w:rsid w:val="000A1D8E"/>
    <w:rsid w:val="000A1F38"/>
    <w:rsid w:val="000A24C7"/>
    <w:rsid w:val="000A285F"/>
    <w:rsid w:val="000A2C0F"/>
    <w:rsid w:val="000A3078"/>
    <w:rsid w:val="000A3AF6"/>
    <w:rsid w:val="000A4176"/>
    <w:rsid w:val="000A41AE"/>
    <w:rsid w:val="000A47C7"/>
    <w:rsid w:val="000A48BD"/>
    <w:rsid w:val="000A4DD9"/>
    <w:rsid w:val="000A51F2"/>
    <w:rsid w:val="000A5379"/>
    <w:rsid w:val="000A540F"/>
    <w:rsid w:val="000A62C8"/>
    <w:rsid w:val="000A642A"/>
    <w:rsid w:val="000A6449"/>
    <w:rsid w:val="000A705E"/>
    <w:rsid w:val="000A73C3"/>
    <w:rsid w:val="000A73DF"/>
    <w:rsid w:val="000A76FA"/>
    <w:rsid w:val="000A7938"/>
    <w:rsid w:val="000A7EA4"/>
    <w:rsid w:val="000B0264"/>
    <w:rsid w:val="000B03C1"/>
    <w:rsid w:val="000B0548"/>
    <w:rsid w:val="000B0722"/>
    <w:rsid w:val="000B0782"/>
    <w:rsid w:val="000B08C6"/>
    <w:rsid w:val="000B0E9B"/>
    <w:rsid w:val="000B11A2"/>
    <w:rsid w:val="000B12FD"/>
    <w:rsid w:val="000B130C"/>
    <w:rsid w:val="000B1346"/>
    <w:rsid w:val="000B1B2D"/>
    <w:rsid w:val="000B2534"/>
    <w:rsid w:val="000B2BA0"/>
    <w:rsid w:val="000B2D7D"/>
    <w:rsid w:val="000B3706"/>
    <w:rsid w:val="000B3A30"/>
    <w:rsid w:val="000B3F7C"/>
    <w:rsid w:val="000B411D"/>
    <w:rsid w:val="000B42D9"/>
    <w:rsid w:val="000B46B2"/>
    <w:rsid w:val="000B5001"/>
    <w:rsid w:val="000B505E"/>
    <w:rsid w:val="000B5391"/>
    <w:rsid w:val="000B5D6F"/>
    <w:rsid w:val="000B61B6"/>
    <w:rsid w:val="000B6325"/>
    <w:rsid w:val="000B645F"/>
    <w:rsid w:val="000B651D"/>
    <w:rsid w:val="000B65AC"/>
    <w:rsid w:val="000B66C7"/>
    <w:rsid w:val="000B6F19"/>
    <w:rsid w:val="000B704C"/>
    <w:rsid w:val="000B7064"/>
    <w:rsid w:val="000B7660"/>
    <w:rsid w:val="000B78BE"/>
    <w:rsid w:val="000B79AA"/>
    <w:rsid w:val="000B7A50"/>
    <w:rsid w:val="000B7C92"/>
    <w:rsid w:val="000B7EBF"/>
    <w:rsid w:val="000B7EE9"/>
    <w:rsid w:val="000C0031"/>
    <w:rsid w:val="000C0482"/>
    <w:rsid w:val="000C092B"/>
    <w:rsid w:val="000C0DD0"/>
    <w:rsid w:val="000C1209"/>
    <w:rsid w:val="000C1466"/>
    <w:rsid w:val="000C14E2"/>
    <w:rsid w:val="000C195E"/>
    <w:rsid w:val="000C1BCE"/>
    <w:rsid w:val="000C2234"/>
    <w:rsid w:val="000C23B4"/>
    <w:rsid w:val="000C25D1"/>
    <w:rsid w:val="000C2A69"/>
    <w:rsid w:val="000C2CEC"/>
    <w:rsid w:val="000C350F"/>
    <w:rsid w:val="000C3837"/>
    <w:rsid w:val="000C3BB5"/>
    <w:rsid w:val="000C3EC1"/>
    <w:rsid w:val="000C3F52"/>
    <w:rsid w:val="000C4105"/>
    <w:rsid w:val="000C4158"/>
    <w:rsid w:val="000C4201"/>
    <w:rsid w:val="000C4299"/>
    <w:rsid w:val="000C44BD"/>
    <w:rsid w:val="000C4573"/>
    <w:rsid w:val="000C461A"/>
    <w:rsid w:val="000C4B7B"/>
    <w:rsid w:val="000C4B9B"/>
    <w:rsid w:val="000C4C0F"/>
    <w:rsid w:val="000C4E04"/>
    <w:rsid w:val="000C4FC4"/>
    <w:rsid w:val="000C5974"/>
    <w:rsid w:val="000C5A61"/>
    <w:rsid w:val="000C5B5A"/>
    <w:rsid w:val="000C5BCB"/>
    <w:rsid w:val="000C5DD5"/>
    <w:rsid w:val="000C63AF"/>
    <w:rsid w:val="000C694F"/>
    <w:rsid w:val="000C6B5C"/>
    <w:rsid w:val="000C6CAE"/>
    <w:rsid w:val="000C7435"/>
    <w:rsid w:val="000C788B"/>
    <w:rsid w:val="000C78E9"/>
    <w:rsid w:val="000C7A2C"/>
    <w:rsid w:val="000C7BFC"/>
    <w:rsid w:val="000C7EBC"/>
    <w:rsid w:val="000C7F53"/>
    <w:rsid w:val="000D0F93"/>
    <w:rsid w:val="000D1028"/>
    <w:rsid w:val="000D16BB"/>
    <w:rsid w:val="000D1A2D"/>
    <w:rsid w:val="000D1D88"/>
    <w:rsid w:val="000D21B6"/>
    <w:rsid w:val="000D22C6"/>
    <w:rsid w:val="000D29D3"/>
    <w:rsid w:val="000D316C"/>
    <w:rsid w:val="000D3637"/>
    <w:rsid w:val="000D3873"/>
    <w:rsid w:val="000D38E1"/>
    <w:rsid w:val="000D3A54"/>
    <w:rsid w:val="000D3ACE"/>
    <w:rsid w:val="000D3AED"/>
    <w:rsid w:val="000D470C"/>
    <w:rsid w:val="000D4ACD"/>
    <w:rsid w:val="000D4CA9"/>
    <w:rsid w:val="000D4E39"/>
    <w:rsid w:val="000D4E9E"/>
    <w:rsid w:val="000D4FCD"/>
    <w:rsid w:val="000D53B7"/>
    <w:rsid w:val="000D5563"/>
    <w:rsid w:val="000D569A"/>
    <w:rsid w:val="000D56CB"/>
    <w:rsid w:val="000D5838"/>
    <w:rsid w:val="000D5A7F"/>
    <w:rsid w:val="000D5DD5"/>
    <w:rsid w:val="000D6269"/>
    <w:rsid w:val="000D653F"/>
    <w:rsid w:val="000D687C"/>
    <w:rsid w:val="000D6E5B"/>
    <w:rsid w:val="000D7488"/>
    <w:rsid w:val="000D7555"/>
    <w:rsid w:val="000D78F8"/>
    <w:rsid w:val="000D7A1D"/>
    <w:rsid w:val="000D7D59"/>
    <w:rsid w:val="000E00F1"/>
    <w:rsid w:val="000E01BF"/>
    <w:rsid w:val="000E05D2"/>
    <w:rsid w:val="000E0706"/>
    <w:rsid w:val="000E0958"/>
    <w:rsid w:val="000E0F01"/>
    <w:rsid w:val="000E1283"/>
    <w:rsid w:val="000E1598"/>
    <w:rsid w:val="000E1890"/>
    <w:rsid w:val="000E18D6"/>
    <w:rsid w:val="000E1BEA"/>
    <w:rsid w:val="000E1BFB"/>
    <w:rsid w:val="000E1CC3"/>
    <w:rsid w:val="000E216E"/>
    <w:rsid w:val="000E2219"/>
    <w:rsid w:val="000E27CD"/>
    <w:rsid w:val="000E2DEF"/>
    <w:rsid w:val="000E2E2C"/>
    <w:rsid w:val="000E312E"/>
    <w:rsid w:val="000E323E"/>
    <w:rsid w:val="000E32B7"/>
    <w:rsid w:val="000E37B8"/>
    <w:rsid w:val="000E3E28"/>
    <w:rsid w:val="000E4083"/>
    <w:rsid w:val="000E411D"/>
    <w:rsid w:val="000E42A4"/>
    <w:rsid w:val="000E44B0"/>
    <w:rsid w:val="000E47D6"/>
    <w:rsid w:val="000E4971"/>
    <w:rsid w:val="000E4C7A"/>
    <w:rsid w:val="000E4CD6"/>
    <w:rsid w:val="000E4D24"/>
    <w:rsid w:val="000E4FE1"/>
    <w:rsid w:val="000E580C"/>
    <w:rsid w:val="000E5CC6"/>
    <w:rsid w:val="000E612F"/>
    <w:rsid w:val="000E62FA"/>
    <w:rsid w:val="000E66A2"/>
    <w:rsid w:val="000E66F3"/>
    <w:rsid w:val="000E699B"/>
    <w:rsid w:val="000E6ACE"/>
    <w:rsid w:val="000E6F75"/>
    <w:rsid w:val="000E7126"/>
    <w:rsid w:val="000E7193"/>
    <w:rsid w:val="000E7269"/>
    <w:rsid w:val="000E72AA"/>
    <w:rsid w:val="000E772D"/>
    <w:rsid w:val="000E7817"/>
    <w:rsid w:val="000E7C02"/>
    <w:rsid w:val="000E7E89"/>
    <w:rsid w:val="000F0733"/>
    <w:rsid w:val="000F09D8"/>
    <w:rsid w:val="000F0A2E"/>
    <w:rsid w:val="000F0E5D"/>
    <w:rsid w:val="000F0EBD"/>
    <w:rsid w:val="000F0EF9"/>
    <w:rsid w:val="000F1200"/>
    <w:rsid w:val="000F15E5"/>
    <w:rsid w:val="000F181C"/>
    <w:rsid w:val="000F1E73"/>
    <w:rsid w:val="000F2469"/>
    <w:rsid w:val="000F27E1"/>
    <w:rsid w:val="000F2A82"/>
    <w:rsid w:val="000F2B49"/>
    <w:rsid w:val="000F2C26"/>
    <w:rsid w:val="000F2EB7"/>
    <w:rsid w:val="000F2FC8"/>
    <w:rsid w:val="000F3071"/>
    <w:rsid w:val="000F316B"/>
    <w:rsid w:val="000F33D0"/>
    <w:rsid w:val="000F3905"/>
    <w:rsid w:val="000F4800"/>
    <w:rsid w:val="000F481B"/>
    <w:rsid w:val="000F48A2"/>
    <w:rsid w:val="000F49BF"/>
    <w:rsid w:val="000F4A42"/>
    <w:rsid w:val="000F4A45"/>
    <w:rsid w:val="000F4F42"/>
    <w:rsid w:val="000F51B5"/>
    <w:rsid w:val="000F52D4"/>
    <w:rsid w:val="000F546A"/>
    <w:rsid w:val="000F57BF"/>
    <w:rsid w:val="000F649C"/>
    <w:rsid w:val="000F6E84"/>
    <w:rsid w:val="000F6EDC"/>
    <w:rsid w:val="000F70AB"/>
    <w:rsid w:val="000F715F"/>
    <w:rsid w:val="000F7168"/>
    <w:rsid w:val="000F758E"/>
    <w:rsid w:val="000F7593"/>
    <w:rsid w:val="000F769D"/>
    <w:rsid w:val="000F7947"/>
    <w:rsid w:val="000F79F4"/>
    <w:rsid w:val="000F7A42"/>
    <w:rsid w:val="000F7AAC"/>
    <w:rsid w:val="000F7E4D"/>
    <w:rsid w:val="001000CC"/>
    <w:rsid w:val="00100972"/>
    <w:rsid w:val="00100C06"/>
    <w:rsid w:val="0010152D"/>
    <w:rsid w:val="00101586"/>
    <w:rsid w:val="00101AA9"/>
    <w:rsid w:val="00101B52"/>
    <w:rsid w:val="00101E91"/>
    <w:rsid w:val="001021F6"/>
    <w:rsid w:val="001028CD"/>
    <w:rsid w:val="0010292F"/>
    <w:rsid w:val="00102A88"/>
    <w:rsid w:val="00102AFC"/>
    <w:rsid w:val="00102E00"/>
    <w:rsid w:val="00102F57"/>
    <w:rsid w:val="00102FCF"/>
    <w:rsid w:val="00102FD7"/>
    <w:rsid w:val="00102FFB"/>
    <w:rsid w:val="00103894"/>
    <w:rsid w:val="00103DC9"/>
    <w:rsid w:val="00103F73"/>
    <w:rsid w:val="0010416E"/>
    <w:rsid w:val="001042BB"/>
    <w:rsid w:val="001042DB"/>
    <w:rsid w:val="0010441E"/>
    <w:rsid w:val="0010486D"/>
    <w:rsid w:val="0010501E"/>
    <w:rsid w:val="0010513F"/>
    <w:rsid w:val="0010523A"/>
    <w:rsid w:val="0010536E"/>
    <w:rsid w:val="001056E4"/>
    <w:rsid w:val="00105A69"/>
    <w:rsid w:val="00105D6A"/>
    <w:rsid w:val="0010615E"/>
    <w:rsid w:val="00106241"/>
    <w:rsid w:val="00106671"/>
    <w:rsid w:val="00106792"/>
    <w:rsid w:val="00106B74"/>
    <w:rsid w:val="00106EC4"/>
    <w:rsid w:val="00106F84"/>
    <w:rsid w:val="00107C4F"/>
    <w:rsid w:val="00107C9A"/>
    <w:rsid w:val="00107DFC"/>
    <w:rsid w:val="00107E31"/>
    <w:rsid w:val="00107E93"/>
    <w:rsid w:val="0011029C"/>
    <w:rsid w:val="001104FC"/>
    <w:rsid w:val="001106B5"/>
    <w:rsid w:val="001107F5"/>
    <w:rsid w:val="00110C92"/>
    <w:rsid w:val="00110D3F"/>
    <w:rsid w:val="00110E67"/>
    <w:rsid w:val="0011120D"/>
    <w:rsid w:val="001113E9"/>
    <w:rsid w:val="00111878"/>
    <w:rsid w:val="00111AB1"/>
    <w:rsid w:val="00111E9F"/>
    <w:rsid w:val="00112064"/>
    <w:rsid w:val="001126DA"/>
    <w:rsid w:val="00113208"/>
    <w:rsid w:val="001132C5"/>
    <w:rsid w:val="001132ED"/>
    <w:rsid w:val="001133EC"/>
    <w:rsid w:val="001137F1"/>
    <w:rsid w:val="001139A3"/>
    <w:rsid w:val="001139AA"/>
    <w:rsid w:val="00113CC7"/>
    <w:rsid w:val="001142AD"/>
    <w:rsid w:val="00114874"/>
    <w:rsid w:val="00114A8B"/>
    <w:rsid w:val="00114CCE"/>
    <w:rsid w:val="001150AA"/>
    <w:rsid w:val="00115132"/>
    <w:rsid w:val="0011548F"/>
    <w:rsid w:val="00115543"/>
    <w:rsid w:val="001157B8"/>
    <w:rsid w:val="00115919"/>
    <w:rsid w:val="00115A2A"/>
    <w:rsid w:val="00115E78"/>
    <w:rsid w:val="001162E0"/>
    <w:rsid w:val="001162E3"/>
    <w:rsid w:val="0011633E"/>
    <w:rsid w:val="00116423"/>
    <w:rsid w:val="001164F6"/>
    <w:rsid w:val="00116817"/>
    <w:rsid w:val="0011683F"/>
    <w:rsid w:val="00116E47"/>
    <w:rsid w:val="001171A5"/>
    <w:rsid w:val="0011720A"/>
    <w:rsid w:val="001174D3"/>
    <w:rsid w:val="0011756C"/>
    <w:rsid w:val="001175B9"/>
    <w:rsid w:val="001175F4"/>
    <w:rsid w:val="001179C6"/>
    <w:rsid w:val="00117C9C"/>
    <w:rsid w:val="001200BF"/>
    <w:rsid w:val="0012068C"/>
    <w:rsid w:val="00120753"/>
    <w:rsid w:val="001207CE"/>
    <w:rsid w:val="00120BEE"/>
    <w:rsid w:val="001211F5"/>
    <w:rsid w:val="001215AC"/>
    <w:rsid w:val="00121890"/>
    <w:rsid w:val="00121A39"/>
    <w:rsid w:val="00121C0E"/>
    <w:rsid w:val="00122566"/>
    <w:rsid w:val="001231A8"/>
    <w:rsid w:val="001233A9"/>
    <w:rsid w:val="001234A1"/>
    <w:rsid w:val="001234F4"/>
    <w:rsid w:val="00123932"/>
    <w:rsid w:val="00123E79"/>
    <w:rsid w:val="00124015"/>
    <w:rsid w:val="001240A9"/>
    <w:rsid w:val="001243D0"/>
    <w:rsid w:val="0012499F"/>
    <w:rsid w:val="001249B4"/>
    <w:rsid w:val="00124A39"/>
    <w:rsid w:val="00124AA7"/>
    <w:rsid w:val="00124FDB"/>
    <w:rsid w:val="00125618"/>
    <w:rsid w:val="00125845"/>
    <w:rsid w:val="00126120"/>
    <w:rsid w:val="00126650"/>
    <w:rsid w:val="001268A2"/>
    <w:rsid w:val="00126F4A"/>
    <w:rsid w:val="001270EC"/>
    <w:rsid w:val="001271AE"/>
    <w:rsid w:val="001276D0"/>
    <w:rsid w:val="00127A72"/>
    <w:rsid w:val="00127B0D"/>
    <w:rsid w:val="001300FA"/>
    <w:rsid w:val="00130171"/>
    <w:rsid w:val="00130483"/>
    <w:rsid w:val="0013094B"/>
    <w:rsid w:val="00130B32"/>
    <w:rsid w:val="00130D5A"/>
    <w:rsid w:val="00130E76"/>
    <w:rsid w:val="001311F4"/>
    <w:rsid w:val="00131264"/>
    <w:rsid w:val="00131510"/>
    <w:rsid w:val="001316CE"/>
    <w:rsid w:val="001318A5"/>
    <w:rsid w:val="00131D21"/>
    <w:rsid w:val="00131FE4"/>
    <w:rsid w:val="001321CE"/>
    <w:rsid w:val="001321DC"/>
    <w:rsid w:val="00132491"/>
    <w:rsid w:val="001324EA"/>
    <w:rsid w:val="00132A53"/>
    <w:rsid w:val="00132C3C"/>
    <w:rsid w:val="00132C88"/>
    <w:rsid w:val="00132ECC"/>
    <w:rsid w:val="001332AE"/>
    <w:rsid w:val="0013358E"/>
    <w:rsid w:val="00133928"/>
    <w:rsid w:val="00133E8C"/>
    <w:rsid w:val="001340B2"/>
    <w:rsid w:val="00134E81"/>
    <w:rsid w:val="00134FFA"/>
    <w:rsid w:val="00135226"/>
    <w:rsid w:val="00135661"/>
    <w:rsid w:val="00135A6B"/>
    <w:rsid w:val="00135BE1"/>
    <w:rsid w:val="00135CD2"/>
    <w:rsid w:val="00135D16"/>
    <w:rsid w:val="00135E95"/>
    <w:rsid w:val="00136440"/>
    <w:rsid w:val="0013658D"/>
    <w:rsid w:val="00136CDF"/>
    <w:rsid w:val="00136E85"/>
    <w:rsid w:val="0013734E"/>
    <w:rsid w:val="001377FB"/>
    <w:rsid w:val="00137B3C"/>
    <w:rsid w:val="001400EC"/>
    <w:rsid w:val="00140697"/>
    <w:rsid w:val="00140D49"/>
    <w:rsid w:val="00140F48"/>
    <w:rsid w:val="00141084"/>
    <w:rsid w:val="001411E0"/>
    <w:rsid w:val="0014172C"/>
    <w:rsid w:val="001419A1"/>
    <w:rsid w:val="001419D1"/>
    <w:rsid w:val="00141A23"/>
    <w:rsid w:val="00141DE5"/>
    <w:rsid w:val="00141F70"/>
    <w:rsid w:val="00142579"/>
    <w:rsid w:val="0014293B"/>
    <w:rsid w:val="00142E32"/>
    <w:rsid w:val="001432A4"/>
    <w:rsid w:val="001437BF"/>
    <w:rsid w:val="00143B3D"/>
    <w:rsid w:val="00143BF1"/>
    <w:rsid w:val="00143C55"/>
    <w:rsid w:val="00143D75"/>
    <w:rsid w:val="001442E0"/>
    <w:rsid w:val="001443F5"/>
    <w:rsid w:val="001446FE"/>
    <w:rsid w:val="001448EB"/>
    <w:rsid w:val="00144C46"/>
    <w:rsid w:val="00144D4C"/>
    <w:rsid w:val="0014530A"/>
    <w:rsid w:val="00145588"/>
    <w:rsid w:val="00145CBC"/>
    <w:rsid w:val="00145F3E"/>
    <w:rsid w:val="0014603D"/>
    <w:rsid w:val="0014609C"/>
    <w:rsid w:val="0014622F"/>
    <w:rsid w:val="00146298"/>
    <w:rsid w:val="001462D3"/>
    <w:rsid w:val="001462F1"/>
    <w:rsid w:val="00146465"/>
    <w:rsid w:val="00146574"/>
    <w:rsid w:val="00146AB1"/>
    <w:rsid w:val="00146CA5"/>
    <w:rsid w:val="00146D7D"/>
    <w:rsid w:val="00146E3F"/>
    <w:rsid w:val="00147089"/>
    <w:rsid w:val="0014797C"/>
    <w:rsid w:val="001479F4"/>
    <w:rsid w:val="001501AF"/>
    <w:rsid w:val="0015063F"/>
    <w:rsid w:val="00150FEC"/>
    <w:rsid w:val="001511ED"/>
    <w:rsid w:val="001514B1"/>
    <w:rsid w:val="001515BD"/>
    <w:rsid w:val="0015196B"/>
    <w:rsid w:val="00151B10"/>
    <w:rsid w:val="00151F43"/>
    <w:rsid w:val="001521A9"/>
    <w:rsid w:val="00152691"/>
    <w:rsid w:val="0015364D"/>
    <w:rsid w:val="0015392F"/>
    <w:rsid w:val="00154172"/>
    <w:rsid w:val="001544C3"/>
    <w:rsid w:val="0015474B"/>
    <w:rsid w:val="00154F61"/>
    <w:rsid w:val="0015507D"/>
    <w:rsid w:val="001555C6"/>
    <w:rsid w:val="0015565A"/>
    <w:rsid w:val="0015584B"/>
    <w:rsid w:val="00155A18"/>
    <w:rsid w:val="00155DB7"/>
    <w:rsid w:val="00155F64"/>
    <w:rsid w:val="001561C8"/>
    <w:rsid w:val="001561FD"/>
    <w:rsid w:val="00156867"/>
    <w:rsid w:val="00156BDA"/>
    <w:rsid w:val="00156C03"/>
    <w:rsid w:val="00157210"/>
    <w:rsid w:val="001574AC"/>
    <w:rsid w:val="00157565"/>
    <w:rsid w:val="0015771A"/>
    <w:rsid w:val="001578E3"/>
    <w:rsid w:val="00157CFA"/>
    <w:rsid w:val="001604F4"/>
    <w:rsid w:val="0016050A"/>
    <w:rsid w:val="00160CA3"/>
    <w:rsid w:val="00160F26"/>
    <w:rsid w:val="00161063"/>
    <w:rsid w:val="0016158F"/>
    <w:rsid w:val="0016198B"/>
    <w:rsid w:val="00161A39"/>
    <w:rsid w:val="00161A9A"/>
    <w:rsid w:val="00161E44"/>
    <w:rsid w:val="00162291"/>
    <w:rsid w:val="001623A2"/>
    <w:rsid w:val="0016245D"/>
    <w:rsid w:val="0016323A"/>
    <w:rsid w:val="0016323E"/>
    <w:rsid w:val="00163473"/>
    <w:rsid w:val="0016360C"/>
    <w:rsid w:val="00163A2D"/>
    <w:rsid w:val="001640A4"/>
    <w:rsid w:val="001642A0"/>
    <w:rsid w:val="001642E2"/>
    <w:rsid w:val="0016433A"/>
    <w:rsid w:val="001644EA"/>
    <w:rsid w:val="00164A84"/>
    <w:rsid w:val="00164FF6"/>
    <w:rsid w:val="00165374"/>
    <w:rsid w:val="00165910"/>
    <w:rsid w:val="00165B76"/>
    <w:rsid w:val="00165FEE"/>
    <w:rsid w:val="001661A5"/>
    <w:rsid w:val="00166248"/>
    <w:rsid w:val="00166427"/>
    <w:rsid w:val="0016654F"/>
    <w:rsid w:val="001666CF"/>
    <w:rsid w:val="00166760"/>
    <w:rsid w:val="001667DD"/>
    <w:rsid w:val="00166960"/>
    <w:rsid w:val="001669BB"/>
    <w:rsid w:val="00166BCA"/>
    <w:rsid w:val="00166FCF"/>
    <w:rsid w:val="00167798"/>
    <w:rsid w:val="00167846"/>
    <w:rsid w:val="00167B05"/>
    <w:rsid w:val="0017028A"/>
    <w:rsid w:val="00170317"/>
    <w:rsid w:val="00170593"/>
    <w:rsid w:val="001705A8"/>
    <w:rsid w:val="001709DD"/>
    <w:rsid w:val="00170AC1"/>
    <w:rsid w:val="00170D31"/>
    <w:rsid w:val="00170D64"/>
    <w:rsid w:val="00170FD8"/>
    <w:rsid w:val="00171208"/>
    <w:rsid w:val="001713C3"/>
    <w:rsid w:val="00171742"/>
    <w:rsid w:val="0017184B"/>
    <w:rsid w:val="00171C58"/>
    <w:rsid w:val="00171D2F"/>
    <w:rsid w:val="001722B9"/>
    <w:rsid w:val="001724A8"/>
    <w:rsid w:val="0017260D"/>
    <w:rsid w:val="00172623"/>
    <w:rsid w:val="0017266F"/>
    <w:rsid w:val="00172ABB"/>
    <w:rsid w:val="00172B07"/>
    <w:rsid w:val="00172D5F"/>
    <w:rsid w:val="00172F49"/>
    <w:rsid w:val="001730D6"/>
    <w:rsid w:val="00173691"/>
    <w:rsid w:val="001736AE"/>
    <w:rsid w:val="001745E7"/>
    <w:rsid w:val="00174658"/>
    <w:rsid w:val="00174B48"/>
    <w:rsid w:val="00174C38"/>
    <w:rsid w:val="00174DF3"/>
    <w:rsid w:val="00175177"/>
    <w:rsid w:val="0017581B"/>
    <w:rsid w:val="00175FC9"/>
    <w:rsid w:val="001761EF"/>
    <w:rsid w:val="001767E8"/>
    <w:rsid w:val="00177817"/>
    <w:rsid w:val="00177B85"/>
    <w:rsid w:val="00177BE6"/>
    <w:rsid w:val="00177CE6"/>
    <w:rsid w:val="00180313"/>
    <w:rsid w:val="0018084B"/>
    <w:rsid w:val="00180975"/>
    <w:rsid w:val="0018135D"/>
    <w:rsid w:val="00181429"/>
    <w:rsid w:val="0018143C"/>
    <w:rsid w:val="00181F4A"/>
    <w:rsid w:val="00182020"/>
    <w:rsid w:val="0018215A"/>
    <w:rsid w:val="001824B7"/>
    <w:rsid w:val="00182DEB"/>
    <w:rsid w:val="001831AD"/>
    <w:rsid w:val="001831D3"/>
    <w:rsid w:val="00183234"/>
    <w:rsid w:val="00183509"/>
    <w:rsid w:val="001835A4"/>
    <w:rsid w:val="001837DD"/>
    <w:rsid w:val="001846F1"/>
    <w:rsid w:val="00184AAA"/>
    <w:rsid w:val="00184B0E"/>
    <w:rsid w:val="00184BCB"/>
    <w:rsid w:val="00185063"/>
    <w:rsid w:val="00185657"/>
    <w:rsid w:val="001859F9"/>
    <w:rsid w:val="00185A7A"/>
    <w:rsid w:val="00185C29"/>
    <w:rsid w:val="00185D9F"/>
    <w:rsid w:val="00185DC3"/>
    <w:rsid w:val="00186446"/>
    <w:rsid w:val="001864F1"/>
    <w:rsid w:val="00186D06"/>
    <w:rsid w:val="00186D3E"/>
    <w:rsid w:val="001875A3"/>
    <w:rsid w:val="001876B4"/>
    <w:rsid w:val="00187888"/>
    <w:rsid w:val="00187AC4"/>
    <w:rsid w:val="00187BDE"/>
    <w:rsid w:val="00187EF3"/>
    <w:rsid w:val="001900A6"/>
    <w:rsid w:val="00190231"/>
    <w:rsid w:val="00190267"/>
    <w:rsid w:val="00190CD7"/>
    <w:rsid w:val="001911E2"/>
    <w:rsid w:val="001911F1"/>
    <w:rsid w:val="00191289"/>
    <w:rsid w:val="0019152A"/>
    <w:rsid w:val="001918CD"/>
    <w:rsid w:val="0019205C"/>
    <w:rsid w:val="00192208"/>
    <w:rsid w:val="00192215"/>
    <w:rsid w:val="00192801"/>
    <w:rsid w:val="00192B5F"/>
    <w:rsid w:val="0019386C"/>
    <w:rsid w:val="0019391B"/>
    <w:rsid w:val="00193B55"/>
    <w:rsid w:val="00193B8C"/>
    <w:rsid w:val="00193D30"/>
    <w:rsid w:val="00193F36"/>
    <w:rsid w:val="0019441E"/>
    <w:rsid w:val="001948DA"/>
    <w:rsid w:val="001949F8"/>
    <w:rsid w:val="00194A42"/>
    <w:rsid w:val="00194AC9"/>
    <w:rsid w:val="00194BCD"/>
    <w:rsid w:val="00194CC0"/>
    <w:rsid w:val="00195056"/>
    <w:rsid w:val="00195DFC"/>
    <w:rsid w:val="00195E32"/>
    <w:rsid w:val="001961C0"/>
    <w:rsid w:val="001969AE"/>
    <w:rsid w:val="00196C1D"/>
    <w:rsid w:val="00196DCC"/>
    <w:rsid w:val="00196F55"/>
    <w:rsid w:val="00197068"/>
    <w:rsid w:val="00197155"/>
    <w:rsid w:val="001976EF"/>
    <w:rsid w:val="00197990"/>
    <w:rsid w:val="001979D6"/>
    <w:rsid w:val="00197ACA"/>
    <w:rsid w:val="00197BB3"/>
    <w:rsid w:val="00197C81"/>
    <w:rsid w:val="00197F40"/>
    <w:rsid w:val="00197FCC"/>
    <w:rsid w:val="001A03CA"/>
    <w:rsid w:val="001A03D0"/>
    <w:rsid w:val="001A0A77"/>
    <w:rsid w:val="001A0D21"/>
    <w:rsid w:val="001A0D9E"/>
    <w:rsid w:val="001A0F12"/>
    <w:rsid w:val="001A0F2D"/>
    <w:rsid w:val="001A13B0"/>
    <w:rsid w:val="001A1888"/>
    <w:rsid w:val="001A1B75"/>
    <w:rsid w:val="001A1BF5"/>
    <w:rsid w:val="001A1C14"/>
    <w:rsid w:val="001A1DCD"/>
    <w:rsid w:val="001A1EBB"/>
    <w:rsid w:val="001A1F18"/>
    <w:rsid w:val="001A20FF"/>
    <w:rsid w:val="001A21D8"/>
    <w:rsid w:val="001A2280"/>
    <w:rsid w:val="001A22FA"/>
    <w:rsid w:val="001A26C6"/>
    <w:rsid w:val="001A29A3"/>
    <w:rsid w:val="001A2A62"/>
    <w:rsid w:val="001A2C61"/>
    <w:rsid w:val="001A325D"/>
    <w:rsid w:val="001A351B"/>
    <w:rsid w:val="001A4069"/>
    <w:rsid w:val="001A435F"/>
    <w:rsid w:val="001A4548"/>
    <w:rsid w:val="001A50B2"/>
    <w:rsid w:val="001A50D8"/>
    <w:rsid w:val="001A53CF"/>
    <w:rsid w:val="001A549D"/>
    <w:rsid w:val="001A55F4"/>
    <w:rsid w:val="001A57C3"/>
    <w:rsid w:val="001A5867"/>
    <w:rsid w:val="001A5956"/>
    <w:rsid w:val="001A5AD9"/>
    <w:rsid w:val="001A5B7E"/>
    <w:rsid w:val="001A5F05"/>
    <w:rsid w:val="001A602B"/>
    <w:rsid w:val="001A621F"/>
    <w:rsid w:val="001A661F"/>
    <w:rsid w:val="001A67BF"/>
    <w:rsid w:val="001A696C"/>
    <w:rsid w:val="001A69AA"/>
    <w:rsid w:val="001A6EF6"/>
    <w:rsid w:val="001A6FC8"/>
    <w:rsid w:val="001A71EC"/>
    <w:rsid w:val="001A7329"/>
    <w:rsid w:val="001A7503"/>
    <w:rsid w:val="001A7533"/>
    <w:rsid w:val="001A7620"/>
    <w:rsid w:val="001A794A"/>
    <w:rsid w:val="001A7F08"/>
    <w:rsid w:val="001B01AE"/>
    <w:rsid w:val="001B0208"/>
    <w:rsid w:val="001B0605"/>
    <w:rsid w:val="001B0786"/>
    <w:rsid w:val="001B0A55"/>
    <w:rsid w:val="001B0E78"/>
    <w:rsid w:val="001B1423"/>
    <w:rsid w:val="001B14E1"/>
    <w:rsid w:val="001B172D"/>
    <w:rsid w:val="001B17FF"/>
    <w:rsid w:val="001B19BF"/>
    <w:rsid w:val="001B21B2"/>
    <w:rsid w:val="001B22CA"/>
    <w:rsid w:val="001B25A8"/>
    <w:rsid w:val="001B2D84"/>
    <w:rsid w:val="001B2EC9"/>
    <w:rsid w:val="001B3371"/>
    <w:rsid w:val="001B33CC"/>
    <w:rsid w:val="001B3405"/>
    <w:rsid w:val="001B3D05"/>
    <w:rsid w:val="001B3D4E"/>
    <w:rsid w:val="001B407C"/>
    <w:rsid w:val="001B4513"/>
    <w:rsid w:val="001B482E"/>
    <w:rsid w:val="001B6875"/>
    <w:rsid w:val="001B6BCA"/>
    <w:rsid w:val="001B6C85"/>
    <w:rsid w:val="001B7190"/>
    <w:rsid w:val="001B7352"/>
    <w:rsid w:val="001B776C"/>
    <w:rsid w:val="001B7810"/>
    <w:rsid w:val="001B7DCC"/>
    <w:rsid w:val="001C02D8"/>
    <w:rsid w:val="001C0404"/>
    <w:rsid w:val="001C066E"/>
    <w:rsid w:val="001C0B94"/>
    <w:rsid w:val="001C0DBA"/>
    <w:rsid w:val="001C125F"/>
    <w:rsid w:val="001C194D"/>
    <w:rsid w:val="001C2406"/>
    <w:rsid w:val="001C273F"/>
    <w:rsid w:val="001C28BC"/>
    <w:rsid w:val="001C2BE2"/>
    <w:rsid w:val="001C2DFD"/>
    <w:rsid w:val="001C3C5A"/>
    <w:rsid w:val="001C428D"/>
    <w:rsid w:val="001C445B"/>
    <w:rsid w:val="001C451F"/>
    <w:rsid w:val="001C4570"/>
    <w:rsid w:val="001C461F"/>
    <w:rsid w:val="001C48E8"/>
    <w:rsid w:val="001C4A86"/>
    <w:rsid w:val="001C4D1B"/>
    <w:rsid w:val="001C4F37"/>
    <w:rsid w:val="001C50E7"/>
    <w:rsid w:val="001C54CB"/>
    <w:rsid w:val="001C560F"/>
    <w:rsid w:val="001C57AD"/>
    <w:rsid w:val="001C5904"/>
    <w:rsid w:val="001C59D5"/>
    <w:rsid w:val="001C5AF6"/>
    <w:rsid w:val="001C62CB"/>
    <w:rsid w:val="001C6B84"/>
    <w:rsid w:val="001C6BAD"/>
    <w:rsid w:val="001C7186"/>
    <w:rsid w:val="001C75CF"/>
    <w:rsid w:val="001C75D0"/>
    <w:rsid w:val="001C775A"/>
    <w:rsid w:val="001D0065"/>
    <w:rsid w:val="001D014F"/>
    <w:rsid w:val="001D03C5"/>
    <w:rsid w:val="001D04CD"/>
    <w:rsid w:val="001D0754"/>
    <w:rsid w:val="001D08FC"/>
    <w:rsid w:val="001D0919"/>
    <w:rsid w:val="001D0C37"/>
    <w:rsid w:val="001D0C8F"/>
    <w:rsid w:val="001D114E"/>
    <w:rsid w:val="001D1455"/>
    <w:rsid w:val="001D158F"/>
    <w:rsid w:val="001D189A"/>
    <w:rsid w:val="001D1AAF"/>
    <w:rsid w:val="001D203E"/>
    <w:rsid w:val="001D20AD"/>
    <w:rsid w:val="001D229C"/>
    <w:rsid w:val="001D23B0"/>
    <w:rsid w:val="001D261E"/>
    <w:rsid w:val="001D27C9"/>
    <w:rsid w:val="001D2A28"/>
    <w:rsid w:val="001D2B09"/>
    <w:rsid w:val="001D2B98"/>
    <w:rsid w:val="001D2F4C"/>
    <w:rsid w:val="001D302D"/>
    <w:rsid w:val="001D30C9"/>
    <w:rsid w:val="001D3542"/>
    <w:rsid w:val="001D3623"/>
    <w:rsid w:val="001D36E4"/>
    <w:rsid w:val="001D3874"/>
    <w:rsid w:val="001D387E"/>
    <w:rsid w:val="001D3C72"/>
    <w:rsid w:val="001D4253"/>
    <w:rsid w:val="001D4763"/>
    <w:rsid w:val="001D48DE"/>
    <w:rsid w:val="001D4A39"/>
    <w:rsid w:val="001D4AF0"/>
    <w:rsid w:val="001D4C6E"/>
    <w:rsid w:val="001D5041"/>
    <w:rsid w:val="001D5632"/>
    <w:rsid w:val="001D5AED"/>
    <w:rsid w:val="001D5C38"/>
    <w:rsid w:val="001D5C52"/>
    <w:rsid w:val="001D6168"/>
    <w:rsid w:val="001D651D"/>
    <w:rsid w:val="001D691E"/>
    <w:rsid w:val="001D6A5F"/>
    <w:rsid w:val="001D6B27"/>
    <w:rsid w:val="001D6CC5"/>
    <w:rsid w:val="001D6D61"/>
    <w:rsid w:val="001D6F18"/>
    <w:rsid w:val="001D6F74"/>
    <w:rsid w:val="001D72C8"/>
    <w:rsid w:val="001D74D5"/>
    <w:rsid w:val="001D7B0A"/>
    <w:rsid w:val="001D7EFA"/>
    <w:rsid w:val="001E0564"/>
    <w:rsid w:val="001E0DE6"/>
    <w:rsid w:val="001E1578"/>
    <w:rsid w:val="001E17BD"/>
    <w:rsid w:val="001E1A25"/>
    <w:rsid w:val="001E1A7F"/>
    <w:rsid w:val="001E1CAB"/>
    <w:rsid w:val="001E1D22"/>
    <w:rsid w:val="001E1DB9"/>
    <w:rsid w:val="001E21B8"/>
    <w:rsid w:val="001E2409"/>
    <w:rsid w:val="001E270C"/>
    <w:rsid w:val="001E296C"/>
    <w:rsid w:val="001E2A81"/>
    <w:rsid w:val="001E2DE7"/>
    <w:rsid w:val="001E3198"/>
    <w:rsid w:val="001E393B"/>
    <w:rsid w:val="001E3F58"/>
    <w:rsid w:val="001E4095"/>
    <w:rsid w:val="001E488F"/>
    <w:rsid w:val="001E48BA"/>
    <w:rsid w:val="001E4A29"/>
    <w:rsid w:val="001E4F97"/>
    <w:rsid w:val="001E50EA"/>
    <w:rsid w:val="001E54D6"/>
    <w:rsid w:val="001E58EA"/>
    <w:rsid w:val="001E5F79"/>
    <w:rsid w:val="001E650E"/>
    <w:rsid w:val="001E69CD"/>
    <w:rsid w:val="001E6A7A"/>
    <w:rsid w:val="001E6B5F"/>
    <w:rsid w:val="001E6CBA"/>
    <w:rsid w:val="001E6EF1"/>
    <w:rsid w:val="001E6EFB"/>
    <w:rsid w:val="001E6FD1"/>
    <w:rsid w:val="001E6FEA"/>
    <w:rsid w:val="001E700E"/>
    <w:rsid w:val="001E705A"/>
    <w:rsid w:val="001E71B3"/>
    <w:rsid w:val="001E7308"/>
    <w:rsid w:val="001E7809"/>
    <w:rsid w:val="001E795E"/>
    <w:rsid w:val="001E7A52"/>
    <w:rsid w:val="001E7AEB"/>
    <w:rsid w:val="001E7E1B"/>
    <w:rsid w:val="001E7FA4"/>
    <w:rsid w:val="001E7FEC"/>
    <w:rsid w:val="001F00D7"/>
    <w:rsid w:val="001F00F9"/>
    <w:rsid w:val="001F01CE"/>
    <w:rsid w:val="001F02DA"/>
    <w:rsid w:val="001F0389"/>
    <w:rsid w:val="001F0530"/>
    <w:rsid w:val="001F0618"/>
    <w:rsid w:val="001F0A5E"/>
    <w:rsid w:val="001F0B33"/>
    <w:rsid w:val="001F0D45"/>
    <w:rsid w:val="001F121E"/>
    <w:rsid w:val="001F153B"/>
    <w:rsid w:val="001F16A7"/>
    <w:rsid w:val="001F1CEF"/>
    <w:rsid w:val="001F2318"/>
    <w:rsid w:val="001F2C3F"/>
    <w:rsid w:val="001F347E"/>
    <w:rsid w:val="001F37DC"/>
    <w:rsid w:val="001F4162"/>
    <w:rsid w:val="001F4255"/>
    <w:rsid w:val="001F49CD"/>
    <w:rsid w:val="001F4E09"/>
    <w:rsid w:val="001F4E3B"/>
    <w:rsid w:val="001F4EC0"/>
    <w:rsid w:val="001F508C"/>
    <w:rsid w:val="001F55AA"/>
    <w:rsid w:val="001F55B3"/>
    <w:rsid w:val="001F610D"/>
    <w:rsid w:val="001F6495"/>
    <w:rsid w:val="001F674C"/>
    <w:rsid w:val="001F730A"/>
    <w:rsid w:val="001F75C8"/>
    <w:rsid w:val="001F7638"/>
    <w:rsid w:val="001F783F"/>
    <w:rsid w:val="001F78E0"/>
    <w:rsid w:val="001F7CD8"/>
    <w:rsid w:val="001F7E9D"/>
    <w:rsid w:val="001F7F49"/>
    <w:rsid w:val="00200077"/>
    <w:rsid w:val="00200131"/>
    <w:rsid w:val="00200A58"/>
    <w:rsid w:val="00200E51"/>
    <w:rsid w:val="0020105D"/>
    <w:rsid w:val="002012FF"/>
    <w:rsid w:val="00201742"/>
    <w:rsid w:val="002019A2"/>
    <w:rsid w:val="00201CB1"/>
    <w:rsid w:val="00201CC6"/>
    <w:rsid w:val="002021C3"/>
    <w:rsid w:val="00202666"/>
    <w:rsid w:val="00202810"/>
    <w:rsid w:val="00202DA4"/>
    <w:rsid w:val="0020370A"/>
    <w:rsid w:val="00203909"/>
    <w:rsid w:val="00203B24"/>
    <w:rsid w:val="00204309"/>
    <w:rsid w:val="002045A2"/>
    <w:rsid w:val="002047B0"/>
    <w:rsid w:val="0020523C"/>
    <w:rsid w:val="00205389"/>
    <w:rsid w:val="00205541"/>
    <w:rsid w:val="002056AE"/>
    <w:rsid w:val="00205BBA"/>
    <w:rsid w:val="002060E2"/>
    <w:rsid w:val="00206140"/>
    <w:rsid w:val="00206579"/>
    <w:rsid w:val="00206E09"/>
    <w:rsid w:val="00206F7A"/>
    <w:rsid w:val="0020700F"/>
    <w:rsid w:val="002073E1"/>
    <w:rsid w:val="00207626"/>
    <w:rsid w:val="0021019F"/>
    <w:rsid w:val="002102C3"/>
    <w:rsid w:val="00210490"/>
    <w:rsid w:val="00210578"/>
    <w:rsid w:val="002112E4"/>
    <w:rsid w:val="00211785"/>
    <w:rsid w:val="002117BE"/>
    <w:rsid w:val="00211B52"/>
    <w:rsid w:val="00211F98"/>
    <w:rsid w:val="0021236B"/>
    <w:rsid w:val="0021237F"/>
    <w:rsid w:val="00212584"/>
    <w:rsid w:val="00212604"/>
    <w:rsid w:val="002127A2"/>
    <w:rsid w:val="00212DD2"/>
    <w:rsid w:val="00212EDD"/>
    <w:rsid w:val="00213542"/>
    <w:rsid w:val="0021363D"/>
    <w:rsid w:val="00213BED"/>
    <w:rsid w:val="00213CCC"/>
    <w:rsid w:val="002143BE"/>
    <w:rsid w:val="00214403"/>
    <w:rsid w:val="0021450F"/>
    <w:rsid w:val="00214720"/>
    <w:rsid w:val="00214725"/>
    <w:rsid w:val="002148E7"/>
    <w:rsid w:val="00214BCA"/>
    <w:rsid w:val="00214E01"/>
    <w:rsid w:val="00215092"/>
    <w:rsid w:val="0021556A"/>
    <w:rsid w:val="002157BD"/>
    <w:rsid w:val="0021588D"/>
    <w:rsid w:val="00215AE0"/>
    <w:rsid w:val="00215D18"/>
    <w:rsid w:val="00215DF1"/>
    <w:rsid w:val="00215F97"/>
    <w:rsid w:val="00216028"/>
    <w:rsid w:val="00216221"/>
    <w:rsid w:val="00216280"/>
    <w:rsid w:val="0021629E"/>
    <w:rsid w:val="00216532"/>
    <w:rsid w:val="002165A3"/>
    <w:rsid w:val="00217280"/>
    <w:rsid w:val="002173EA"/>
    <w:rsid w:val="00217C41"/>
    <w:rsid w:val="00217E4D"/>
    <w:rsid w:val="00217E52"/>
    <w:rsid w:val="00220B6C"/>
    <w:rsid w:val="00220F57"/>
    <w:rsid w:val="00221143"/>
    <w:rsid w:val="00221B10"/>
    <w:rsid w:val="00221B87"/>
    <w:rsid w:val="00221BB5"/>
    <w:rsid w:val="00221D66"/>
    <w:rsid w:val="00221EE4"/>
    <w:rsid w:val="0022235C"/>
    <w:rsid w:val="002225A2"/>
    <w:rsid w:val="00222AE4"/>
    <w:rsid w:val="00222DC6"/>
    <w:rsid w:val="002230C9"/>
    <w:rsid w:val="00223437"/>
    <w:rsid w:val="00223439"/>
    <w:rsid w:val="002234C6"/>
    <w:rsid w:val="00223A67"/>
    <w:rsid w:val="00223ACC"/>
    <w:rsid w:val="0022404A"/>
    <w:rsid w:val="0022414F"/>
    <w:rsid w:val="002247C9"/>
    <w:rsid w:val="002247F6"/>
    <w:rsid w:val="00225094"/>
    <w:rsid w:val="002251AD"/>
    <w:rsid w:val="002253EF"/>
    <w:rsid w:val="002255FE"/>
    <w:rsid w:val="00225E7E"/>
    <w:rsid w:val="002262A7"/>
    <w:rsid w:val="00226444"/>
    <w:rsid w:val="0022696C"/>
    <w:rsid w:val="002274B1"/>
    <w:rsid w:val="002276DF"/>
    <w:rsid w:val="0022787E"/>
    <w:rsid w:val="002278A8"/>
    <w:rsid w:val="0022790D"/>
    <w:rsid w:val="00227960"/>
    <w:rsid w:val="00227AE3"/>
    <w:rsid w:val="00227F47"/>
    <w:rsid w:val="0023015A"/>
    <w:rsid w:val="00230223"/>
    <w:rsid w:val="002307D4"/>
    <w:rsid w:val="0023087D"/>
    <w:rsid w:val="00230B79"/>
    <w:rsid w:val="00230DDE"/>
    <w:rsid w:val="00230F2D"/>
    <w:rsid w:val="00230FD2"/>
    <w:rsid w:val="002313C4"/>
    <w:rsid w:val="0023153C"/>
    <w:rsid w:val="00231B72"/>
    <w:rsid w:val="00231C58"/>
    <w:rsid w:val="00232181"/>
    <w:rsid w:val="002323FB"/>
    <w:rsid w:val="00232459"/>
    <w:rsid w:val="002324D7"/>
    <w:rsid w:val="00232572"/>
    <w:rsid w:val="0023264C"/>
    <w:rsid w:val="00232A0F"/>
    <w:rsid w:val="002336DF"/>
    <w:rsid w:val="00233BEA"/>
    <w:rsid w:val="002344D7"/>
    <w:rsid w:val="00234B2D"/>
    <w:rsid w:val="00234C5F"/>
    <w:rsid w:val="00234D93"/>
    <w:rsid w:val="00234E77"/>
    <w:rsid w:val="00235066"/>
    <w:rsid w:val="00235109"/>
    <w:rsid w:val="0023517B"/>
    <w:rsid w:val="0023589D"/>
    <w:rsid w:val="00235BB8"/>
    <w:rsid w:val="00235D90"/>
    <w:rsid w:val="0023624C"/>
    <w:rsid w:val="002365F7"/>
    <w:rsid w:val="002366BF"/>
    <w:rsid w:val="00236789"/>
    <w:rsid w:val="00236CA6"/>
    <w:rsid w:val="00236D86"/>
    <w:rsid w:val="00236D8D"/>
    <w:rsid w:val="0023707C"/>
    <w:rsid w:val="00237241"/>
    <w:rsid w:val="002372C9"/>
    <w:rsid w:val="002379C8"/>
    <w:rsid w:val="00237AA0"/>
    <w:rsid w:val="00237E95"/>
    <w:rsid w:val="00237F78"/>
    <w:rsid w:val="002401B3"/>
    <w:rsid w:val="002401CE"/>
    <w:rsid w:val="0024042F"/>
    <w:rsid w:val="002404FA"/>
    <w:rsid w:val="00240B95"/>
    <w:rsid w:val="00240C8B"/>
    <w:rsid w:val="00241001"/>
    <w:rsid w:val="00241298"/>
    <w:rsid w:val="002412BA"/>
    <w:rsid w:val="00241327"/>
    <w:rsid w:val="002415A3"/>
    <w:rsid w:val="00241662"/>
    <w:rsid w:val="0024186F"/>
    <w:rsid w:val="00241890"/>
    <w:rsid w:val="00241929"/>
    <w:rsid w:val="002419C7"/>
    <w:rsid w:val="00241BE6"/>
    <w:rsid w:val="00241F71"/>
    <w:rsid w:val="00241FE5"/>
    <w:rsid w:val="0024222B"/>
    <w:rsid w:val="002425DF"/>
    <w:rsid w:val="00242C73"/>
    <w:rsid w:val="00242DD4"/>
    <w:rsid w:val="00242F01"/>
    <w:rsid w:val="0024318C"/>
    <w:rsid w:val="00243269"/>
    <w:rsid w:val="002433CE"/>
    <w:rsid w:val="002438C4"/>
    <w:rsid w:val="00243B86"/>
    <w:rsid w:val="0024459C"/>
    <w:rsid w:val="002446E1"/>
    <w:rsid w:val="00244864"/>
    <w:rsid w:val="002449FA"/>
    <w:rsid w:val="0024501A"/>
    <w:rsid w:val="00245424"/>
    <w:rsid w:val="002459C0"/>
    <w:rsid w:val="00245C3B"/>
    <w:rsid w:val="00245C45"/>
    <w:rsid w:val="002461C0"/>
    <w:rsid w:val="00246881"/>
    <w:rsid w:val="00246EC9"/>
    <w:rsid w:val="00246ED5"/>
    <w:rsid w:val="00246ED7"/>
    <w:rsid w:val="002471A6"/>
    <w:rsid w:val="002472DA"/>
    <w:rsid w:val="00247323"/>
    <w:rsid w:val="00247A37"/>
    <w:rsid w:val="00247AFF"/>
    <w:rsid w:val="00247E8C"/>
    <w:rsid w:val="00247FEB"/>
    <w:rsid w:val="0025038C"/>
    <w:rsid w:val="00250933"/>
    <w:rsid w:val="00250DFE"/>
    <w:rsid w:val="002510E2"/>
    <w:rsid w:val="00251184"/>
    <w:rsid w:val="00251227"/>
    <w:rsid w:val="00251560"/>
    <w:rsid w:val="00251A27"/>
    <w:rsid w:val="00251B34"/>
    <w:rsid w:val="00251BA7"/>
    <w:rsid w:val="00251D83"/>
    <w:rsid w:val="00251DE3"/>
    <w:rsid w:val="00251E84"/>
    <w:rsid w:val="00251E87"/>
    <w:rsid w:val="002520F4"/>
    <w:rsid w:val="00252306"/>
    <w:rsid w:val="00252626"/>
    <w:rsid w:val="0025281C"/>
    <w:rsid w:val="00252B7E"/>
    <w:rsid w:val="00252DE9"/>
    <w:rsid w:val="00252E63"/>
    <w:rsid w:val="00253112"/>
    <w:rsid w:val="0025323E"/>
    <w:rsid w:val="002534D9"/>
    <w:rsid w:val="0025372F"/>
    <w:rsid w:val="0025375B"/>
    <w:rsid w:val="00253884"/>
    <w:rsid w:val="00253A0E"/>
    <w:rsid w:val="00253B4A"/>
    <w:rsid w:val="00253D3C"/>
    <w:rsid w:val="002546D0"/>
    <w:rsid w:val="002549F4"/>
    <w:rsid w:val="00254B7E"/>
    <w:rsid w:val="00254EE2"/>
    <w:rsid w:val="00255123"/>
    <w:rsid w:val="00255258"/>
    <w:rsid w:val="00255E3E"/>
    <w:rsid w:val="0025615E"/>
    <w:rsid w:val="00256250"/>
    <w:rsid w:val="00256E14"/>
    <w:rsid w:val="00256FA6"/>
    <w:rsid w:val="00257186"/>
    <w:rsid w:val="002574ED"/>
    <w:rsid w:val="0025763A"/>
    <w:rsid w:val="0025765A"/>
    <w:rsid w:val="00257BD5"/>
    <w:rsid w:val="00257D2D"/>
    <w:rsid w:val="00257EDA"/>
    <w:rsid w:val="002600FB"/>
    <w:rsid w:val="0026010F"/>
    <w:rsid w:val="00260593"/>
    <w:rsid w:val="002605FB"/>
    <w:rsid w:val="00260643"/>
    <w:rsid w:val="00260807"/>
    <w:rsid w:val="00260A38"/>
    <w:rsid w:val="00260AD4"/>
    <w:rsid w:val="00260B98"/>
    <w:rsid w:val="00260BDA"/>
    <w:rsid w:val="00261312"/>
    <w:rsid w:val="002613B9"/>
    <w:rsid w:val="002613EB"/>
    <w:rsid w:val="00261556"/>
    <w:rsid w:val="002619DB"/>
    <w:rsid w:val="00261CCF"/>
    <w:rsid w:val="0026211A"/>
    <w:rsid w:val="002624AD"/>
    <w:rsid w:val="00262FEC"/>
    <w:rsid w:val="00263242"/>
    <w:rsid w:val="00263D6C"/>
    <w:rsid w:val="00263EF0"/>
    <w:rsid w:val="002640C7"/>
    <w:rsid w:val="002641CA"/>
    <w:rsid w:val="002641F9"/>
    <w:rsid w:val="00264715"/>
    <w:rsid w:val="00264751"/>
    <w:rsid w:val="00264758"/>
    <w:rsid w:val="002648A0"/>
    <w:rsid w:val="00264EF3"/>
    <w:rsid w:val="00265E72"/>
    <w:rsid w:val="002665DE"/>
    <w:rsid w:val="002666DE"/>
    <w:rsid w:val="002668EF"/>
    <w:rsid w:val="00266C60"/>
    <w:rsid w:val="00266EEA"/>
    <w:rsid w:val="00267160"/>
    <w:rsid w:val="002671E7"/>
    <w:rsid w:val="0026729C"/>
    <w:rsid w:val="002673DE"/>
    <w:rsid w:val="002675A0"/>
    <w:rsid w:val="00267C57"/>
    <w:rsid w:val="0027070A"/>
    <w:rsid w:val="00270862"/>
    <w:rsid w:val="00270A94"/>
    <w:rsid w:val="00270E46"/>
    <w:rsid w:val="00270FD0"/>
    <w:rsid w:val="00270FD8"/>
    <w:rsid w:val="002711C6"/>
    <w:rsid w:val="002717AF"/>
    <w:rsid w:val="00271A44"/>
    <w:rsid w:val="00271BE8"/>
    <w:rsid w:val="00271D8B"/>
    <w:rsid w:val="00272091"/>
    <w:rsid w:val="002720E5"/>
    <w:rsid w:val="00272307"/>
    <w:rsid w:val="00272569"/>
    <w:rsid w:val="002728DF"/>
    <w:rsid w:val="002729FC"/>
    <w:rsid w:val="00272FC3"/>
    <w:rsid w:val="0027392D"/>
    <w:rsid w:val="00273AA5"/>
    <w:rsid w:val="00273B0B"/>
    <w:rsid w:val="00273C38"/>
    <w:rsid w:val="0027422B"/>
    <w:rsid w:val="00274EE6"/>
    <w:rsid w:val="0027502D"/>
    <w:rsid w:val="00275249"/>
    <w:rsid w:val="00275417"/>
    <w:rsid w:val="002754EA"/>
    <w:rsid w:val="002755F0"/>
    <w:rsid w:val="002761CF"/>
    <w:rsid w:val="00276573"/>
    <w:rsid w:val="002768D0"/>
    <w:rsid w:val="00276A73"/>
    <w:rsid w:val="00276B2B"/>
    <w:rsid w:val="00276C09"/>
    <w:rsid w:val="00276E9F"/>
    <w:rsid w:val="00276F51"/>
    <w:rsid w:val="002777F2"/>
    <w:rsid w:val="0027791D"/>
    <w:rsid w:val="00280544"/>
    <w:rsid w:val="00280971"/>
    <w:rsid w:val="00280E85"/>
    <w:rsid w:val="00280FAE"/>
    <w:rsid w:val="00281316"/>
    <w:rsid w:val="002813FB"/>
    <w:rsid w:val="002815BC"/>
    <w:rsid w:val="002816EA"/>
    <w:rsid w:val="0028170F"/>
    <w:rsid w:val="00281916"/>
    <w:rsid w:val="00281A1E"/>
    <w:rsid w:val="00281AF5"/>
    <w:rsid w:val="00282215"/>
    <w:rsid w:val="0028228E"/>
    <w:rsid w:val="00282465"/>
    <w:rsid w:val="00282551"/>
    <w:rsid w:val="0028269D"/>
    <w:rsid w:val="002826C5"/>
    <w:rsid w:val="002826E6"/>
    <w:rsid w:val="00282F67"/>
    <w:rsid w:val="002835A4"/>
    <w:rsid w:val="0028370E"/>
    <w:rsid w:val="0028399D"/>
    <w:rsid w:val="00283A1B"/>
    <w:rsid w:val="00283B73"/>
    <w:rsid w:val="00283E84"/>
    <w:rsid w:val="00283FB2"/>
    <w:rsid w:val="00284075"/>
    <w:rsid w:val="00284280"/>
    <w:rsid w:val="002842D8"/>
    <w:rsid w:val="002849C3"/>
    <w:rsid w:val="00284D53"/>
    <w:rsid w:val="00284DD5"/>
    <w:rsid w:val="00284FEC"/>
    <w:rsid w:val="00285113"/>
    <w:rsid w:val="00285777"/>
    <w:rsid w:val="00285B80"/>
    <w:rsid w:val="00285BAA"/>
    <w:rsid w:val="00285D82"/>
    <w:rsid w:val="00286126"/>
    <w:rsid w:val="0028619E"/>
    <w:rsid w:val="00286560"/>
    <w:rsid w:val="002865DF"/>
    <w:rsid w:val="0028669F"/>
    <w:rsid w:val="002866D3"/>
    <w:rsid w:val="0028690E"/>
    <w:rsid w:val="00286DC7"/>
    <w:rsid w:val="00286E56"/>
    <w:rsid w:val="00287AFF"/>
    <w:rsid w:val="00287D2F"/>
    <w:rsid w:val="00287F18"/>
    <w:rsid w:val="00290621"/>
    <w:rsid w:val="00290EBD"/>
    <w:rsid w:val="002912F7"/>
    <w:rsid w:val="00291478"/>
    <w:rsid w:val="002915B5"/>
    <w:rsid w:val="002916E7"/>
    <w:rsid w:val="002919DC"/>
    <w:rsid w:val="00291A35"/>
    <w:rsid w:val="00291AB8"/>
    <w:rsid w:val="00291AF6"/>
    <w:rsid w:val="00291C78"/>
    <w:rsid w:val="002928F1"/>
    <w:rsid w:val="00292B6D"/>
    <w:rsid w:val="00292C6A"/>
    <w:rsid w:val="00292D6D"/>
    <w:rsid w:val="00292EB3"/>
    <w:rsid w:val="00293351"/>
    <w:rsid w:val="002933B9"/>
    <w:rsid w:val="00293724"/>
    <w:rsid w:val="002939F3"/>
    <w:rsid w:val="00293C7A"/>
    <w:rsid w:val="0029414A"/>
    <w:rsid w:val="002946D6"/>
    <w:rsid w:val="002951B4"/>
    <w:rsid w:val="002951CA"/>
    <w:rsid w:val="002952B5"/>
    <w:rsid w:val="0029534A"/>
    <w:rsid w:val="00295729"/>
    <w:rsid w:val="00295A9B"/>
    <w:rsid w:val="00296267"/>
    <w:rsid w:val="002965C1"/>
    <w:rsid w:val="002965CB"/>
    <w:rsid w:val="0029701E"/>
    <w:rsid w:val="00297756"/>
    <w:rsid w:val="002977D0"/>
    <w:rsid w:val="002978D6"/>
    <w:rsid w:val="00297B5A"/>
    <w:rsid w:val="00297C4E"/>
    <w:rsid w:val="00297CA6"/>
    <w:rsid w:val="00297FCC"/>
    <w:rsid w:val="002A0174"/>
    <w:rsid w:val="002A09D4"/>
    <w:rsid w:val="002A0E82"/>
    <w:rsid w:val="002A12A1"/>
    <w:rsid w:val="002A12C9"/>
    <w:rsid w:val="002A12EB"/>
    <w:rsid w:val="002A16A7"/>
    <w:rsid w:val="002A175E"/>
    <w:rsid w:val="002A181B"/>
    <w:rsid w:val="002A19C9"/>
    <w:rsid w:val="002A223A"/>
    <w:rsid w:val="002A2686"/>
    <w:rsid w:val="002A2A7A"/>
    <w:rsid w:val="002A2B77"/>
    <w:rsid w:val="002A2D1B"/>
    <w:rsid w:val="002A2F07"/>
    <w:rsid w:val="002A3134"/>
    <w:rsid w:val="002A3279"/>
    <w:rsid w:val="002A35DF"/>
    <w:rsid w:val="002A35F3"/>
    <w:rsid w:val="002A374D"/>
    <w:rsid w:val="002A3AB4"/>
    <w:rsid w:val="002A3B6B"/>
    <w:rsid w:val="002A3C08"/>
    <w:rsid w:val="002A3E79"/>
    <w:rsid w:val="002A4503"/>
    <w:rsid w:val="002A4846"/>
    <w:rsid w:val="002A49C1"/>
    <w:rsid w:val="002A4A6D"/>
    <w:rsid w:val="002A4BA6"/>
    <w:rsid w:val="002A5003"/>
    <w:rsid w:val="002A5246"/>
    <w:rsid w:val="002A5314"/>
    <w:rsid w:val="002A61AC"/>
    <w:rsid w:val="002A6384"/>
    <w:rsid w:val="002A646A"/>
    <w:rsid w:val="002A6556"/>
    <w:rsid w:val="002A6A4B"/>
    <w:rsid w:val="002A6C58"/>
    <w:rsid w:val="002A6C8D"/>
    <w:rsid w:val="002A6F86"/>
    <w:rsid w:val="002A6F89"/>
    <w:rsid w:val="002A73E0"/>
    <w:rsid w:val="002A756B"/>
    <w:rsid w:val="002A7A3C"/>
    <w:rsid w:val="002A7BB0"/>
    <w:rsid w:val="002A7C1A"/>
    <w:rsid w:val="002A7EB8"/>
    <w:rsid w:val="002B014B"/>
    <w:rsid w:val="002B01AA"/>
    <w:rsid w:val="002B044D"/>
    <w:rsid w:val="002B065B"/>
    <w:rsid w:val="002B087A"/>
    <w:rsid w:val="002B0919"/>
    <w:rsid w:val="002B0A0D"/>
    <w:rsid w:val="002B106E"/>
    <w:rsid w:val="002B12AE"/>
    <w:rsid w:val="002B1E1B"/>
    <w:rsid w:val="002B23EE"/>
    <w:rsid w:val="002B24F6"/>
    <w:rsid w:val="002B2576"/>
    <w:rsid w:val="002B25A0"/>
    <w:rsid w:val="002B25AF"/>
    <w:rsid w:val="002B265F"/>
    <w:rsid w:val="002B2BAC"/>
    <w:rsid w:val="002B2BFF"/>
    <w:rsid w:val="002B2F35"/>
    <w:rsid w:val="002B2F88"/>
    <w:rsid w:val="002B3503"/>
    <w:rsid w:val="002B3F83"/>
    <w:rsid w:val="002B423A"/>
    <w:rsid w:val="002B425A"/>
    <w:rsid w:val="002B4295"/>
    <w:rsid w:val="002B45CF"/>
    <w:rsid w:val="002B48E8"/>
    <w:rsid w:val="002B4B97"/>
    <w:rsid w:val="002B4D7E"/>
    <w:rsid w:val="002B4DE8"/>
    <w:rsid w:val="002B5422"/>
    <w:rsid w:val="002B558D"/>
    <w:rsid w:val="002B5831"/>
    <w:rsid w:val="002B598E"/>
    <w:rsid w:val="002B5AFC"/>
    <w:rsid w:val="002B5BA7"/>
    <w:rsid w:val="002B5C3B"/>
    <w:rsid w:val="002B5D75"/>
    <w:rsid w:val="002B611A"/>
    <w:rsid w:val="002B61EC"/>
    <w:rsid w:val="002B688F"/>
    <w:rsid w:val="002B6AC4"/>
    <w:rsid w:val="002B6B60"/>
    <w:rsid w:val="002B6C13"/>
    <w:rsid w:val="002B6CC7"/>
    <w:rsid w:val="002B7048"/>
    <w:rsid w:val="002B7205"/>
    <w:rsid w:val="002B758C"/>
    <w:rsid w:val="002B7974"/>
    <w:rsid w:val="002B7D0A"/>
    <w:rsid w:val="002B7D3C"/>
    <w:rsid w:val="002B7E6B"/>
    <w:rsid w:val="002C017B"/>
    <w:rsid w:val="002C085C"/>
    <w:rsid w:val="002C0A2A"/>
    <w:rsid w:val="002C0FEB"/>
    <w:rsid w:val="002C133E"/>
    <w:rsid w:val="002C13B5"/>
    <w:rsid w:val="002C1A0D"/>
    <w:rsid w:val="002C259D"/>
    <w:rsid w:val="002C2859"/>
    <w:rsid w:val="002C2E62"/>
    <w:rsid w:val="002C303D"/>
    <w:rsid w:val="002C3318"/>
    <w:rsid w:val="002C3567"/>
    <w:rsid w:val="002C36E3"/>
    <w:rsid w:val="002C3BAB"/>
    <w:rsid w:val="002C3EDC"/>
    <w:rsid w:val="002C4309"/>
    <w:rsid w:val="002C433B"/>
    <w:rsid w:val="002C4719"/>
    <w:rsid w:val="002C474E"/>
    <w:rsid w:val="002C48D5"/>
    <w:rsid w:val="002C4930"/>
    <w:rsid w:val="002C4FB2"/>
    <w:rsid w:val="002C5020"/>
    <w:rsid w:val="002C5327"/>
    <w:rsid w:val="002C53D5"/>
    <w:rsid w:val="002C5744"/>
    <w:rsid w:val="002C58B6"/>
    <w:rsid w:val="002C5D15"/>
    <w:rsid w:val="002C5D88"/>
    <w:rsid w:val="002C5DE1"/>
    <w:rsid w:val="002C5E73"/>
    <w:rsid w:val="002C63BA"/>
    <w:rsid w:val="002C66D4"/>
    <w:rsid w:val="002C7370"/>
    <w:rsid w:val="002C7A3B"/>
    <w:rsid w:val="002C7EDD"/>
    <w:rsid w:val="002D03D5"/>
    <w:rsid w:val="002D0474"/>
    <w:rsid w:val="002D13C0"/>
    <w:rsid w:val="002D196C"/>
    <w:rsid w:val="002D277A"/>
    <w:rsid w:val="002D28BC"/>
    <w:rsid w:val="002D2DE4"/>
    <w:rsid w:val="002D307E"/>
    <w:rsid w:val="002D385D"/>
    <w:rsid w:val="002D38F6"/>
    <w:rsid w:val="002D38F9"/>
    <w:rsid w:val="002D3ECD"/>
    <w:rsid w:val="002D4008"/>
    <w:rsid w:val="002D477A"/>
    <w:rsid w:val="002D4A3F"/>
    <w:rsid w:val="002D4B5E"/>
    <w:rsid w:val="002D4C22"/>
    <w:rsid w:val="002D5483"/>
    <w:rsid w:val="002D6833"/>
    <w:rsid w:val="002D6F13"/>
    <w:rsid w:val="002D6F4D"/>
    <w:rsid w:val="002D7024"/>
    <w:rsid w:val="002D721D"/>
    <w:rsid w:val="002D7ED4"/>
    <w:rsid w:val="002D7F15"/>
    <w:rsid w:val="002E02B9"/>
    <w:rsid w:val="002E04FC"/>
    <w:rsid w:val="002E0B2D"/>
    <w:rsid w:val="002E0D29"/>
    <w:rsid w:val="002E0FAD"/>
    <w:rsid w:val="002E1B8D"/>
    <w:rsid w:val="002E21A3"/>
    <w:rsid w:val="002E28AC"/>
    <w:rsid w:val="002E2AB8"/>
    <w:rsid w:val="002E2B19"/>
    <w:rsid w:val="002E2C30"/>
    <w:rsid w:val="002E2C8D"/>
    <w:rsid w:val="002E2C9A"/>
    <w:rsid w:val="002E2D4E"/>
    <w:rsid w:val="002E2DD7"/>
    <w:rsid w:val="002E2F4D"/>
    <w:rsid w:val="002E3AEC"/>
    <w:rsid w:val="002E3C77"/>
    <w:rsid w:val="002E421E"/>
    <w:rsid w:val="002E42F1"/>
    <w:rsid w:val="002E4402"/>
    <w:rsid w:val="002E44A2"/>
    <w:rsid w:val="002E486A"/>
    <w:rsid w:val="002E4B45"/>
    <w:rsid w:val="002E54EF"/>
    <w:rsid w:val="002E54F1"/>
    <w:rsid w:val="002E5728"/>
    <w:rsid w:val="002E5D12"/>
    <w:rsid w:val="002E6696"/>
    <w:rsid w:val="002E69F3"/>
    <w:rsid w:val="002E6B3A"/>
    <w:rsid w:val="002E707A"/>
    <w:rsid w:val="002E7089"/>
    <w:rsid w:val="002E70F9"/>
    <w:rsid w:val="002E79FC"/>
    <w:rsid w:val="002F01EE"/>
    <w:rsid w:val="002F048B"/>
    <w:rsid w:val="002F0540"/>
    <w:rsid w:val="002F0652"/>
    <w:rsid w:val="002F06FE"/>
    <w:rsid w:val="002F1070"/>
    <w:rsid w:val="002F1424"/>
    <w:rsid w:val="002F147C"/>
    <w:rsid w:val="002F16F9"/>
    <w:rsid w:val="002F1FF7"/>
    <w:rsid w:val="002F20E1"/>
    <w:rsid w:val="002F22D4"/>
    <w:rsid w:val="002F28FE"/>
    <w:rsid w:val="002F2D58"/>
    <w:rsid w:val="002F2F27"/>
    <w:rsid w:val="002F316D"/>
    <w:rsid w:val="002F34A3"/>
    <w:rsid w:val="002F398E"/>
    <w:rsid w:val="002F3A0C"/>
    <w:rsid w:val="002F3E05"/>
    <w:rsid w:val="002F407F"/>
    <w:rsid w:val="002F40E5"/>
    <w:rsid w:val="002F43C1"/>
    <w:rsid w:val="002F4441"/>
    <w:rsid w:val="002F4473"/>
    <w:rsid w:val="002F489A"/>
    <w:rsid w:val="002F48EF"/>
    <w:rsid w:val="002F51E0"/>
    <w:rsid w:val="002F539E"/>
    <w:rsid w:val="002F5450"/>
    <w:rsid w:val="002F55D5"/>
    <w:rsid w:val="002F572E"/>
    <w:rsid w:val="002F5877"/>
    <w:rsid w:val="002F5920"/>
    <w:rsid w:val="002F5B78"/>
    <w:rsid w:val="002F5F01"/>
    <w:rsid w:val="002F7153"/>
    <w:rsid w:val="002F7659"/>
    <w:rsid w:val="002F79E3"/>
    <w:rsid w:val="002F7F07"/>
    <w:rsid w:val="00300562"/>
    <w:rsid w:val="003006A0"/>
    <w:rsid w:val="0030082A"/>
    <w:rsid w:val="00300954"/>
    <w:rsid w:val="00300A61"/>
    <w:rsid w:val="00300F88"/>
    <w:rsid w:val="00300FAD"/>
    <w:rsid w:val="00301594"/>
    <w:rsid w:val="00301E3E"/>
    <w:rsid w:val="00302195"/>
    <w:rsid w:val="003021D5"/>
    <w:rsid w:val="003027F1"/>
    <w:rsid w:val="003027FD"/>
    <w:rsid w:val="00302DB4"/>
    <w:rsid w:val="00302E9B"/>
    <w:rsid w:val="0030323E"/>
    <w:rsid w:val="003033CC"/>
    <w:rsid w:val="00303462"/>
    <w:rsid w:val="0030380B"/>
    <w:rsid w:val="00303907"/>
    <w:rsid w:val="00303D7A"/>
    <w:rsid w:val="00303E82"/>
    <w:rsid w:val="00304119"/>
    <w:rsid w:val="00304488"/>
    <w:rsid w:val="00304764"/>
    <w:rsid w:val="003050A3"/>
    <w:rsid w:val="003054C7"/>
    <w:rsid w:val="0030590A"/>
    <w:rsid w:val="00305ADA"/>
    <w:rsid w:val="00305BEE"/>
    <w:rsid w:val="00305F5A"/>
    <w:rsid w:val="00305F92"/>
    <w:rsid w:val="003060C8"/>
    <w:rsid w:val="00306A3C"/>
    <w:rsid w:val="00306B74"/>
    <w:rsid w:val="00306BB1"/>
    <w:rsid w:val="0030719D"/>
    <w:rsid w:val="00307941"/>
    <w:rsid w:val="00307B95"/>
    <w:rsid w:val="00307C4B"/>
    <w:rsid w:val="00307E69"/>
    <w:rsid w:val="003100AA"/>
    <w:rsid w:val="0031032F"/>
    <w:rsid w:val="00310617"/>
    <w:rsid w:val="00310997"/>
    <w:rsid w:val="00310A31"/>
    <w:rsid w:val="00310B01"/>
    <w:rsid w:val="00311238"/>
    <w:rsid w:val="00311674"/>
    <w:rsid w:val="003124C1"/>
    <w:rsid w:val="003128CD"/>
    <w:rsid w:val="00312F2D"/>
    <w:rsid w:val="003130AF"/>
    <w:rsid w:val="00313210"/>
    <w:rsid w:val="0031326E"/>
    <w:rsid w:val="00313360"/>
    <w:rsid w:val="00313E2E"/>
    <w:rsid w:val="00314F08"/>
    <w:rsid w:val="003150B1"/>
    <w:rsid w:val="00315147"/>
    <w:rsid w:val="0031532B"/>
    <w:rsid w:val="00315789"/>
    <w:rsid w:val="00315FD9"/>
    <w:rsid w:val="003165C1"/>
    <w:rsid w:val="003167DF"/>
    <w:rsid w:val="00316937"/>
    <w:rsid w:val="00316939"/>
    <w:rsid w:val="00316AD5"/>
    <w:rsid w:val="00316BD3"/>
    <w:rsid w:val="00316F99"/>
    <w:rsid w:val="00317258"/>
    <w:rsid w:val="003172E6"/>
    <w:rsid w:val="0031755D"/>
    <w:rsid w:val="003177D9"/>
    <w:rsid w:val="00320095"/>
    <w:rsid w:val="00320108"/>
    <w:rsid w:val="0032016B"/>
    <w:rsid w:val="00320368"/>
    <w:rsid w:val="00320588"/>
    <w:rsid w:val="0032095C"/>
    <w:rsid w:val="003209EC"/>
    <w:rsid w:val="00320A55"/>
    <w:rsid w:val="00320B33"/>
    <w:rsid w:val="00320DE1"/>
    <w:rsid w:val="00320E2B"/>
    <w:rsid w:val="003212CA"/>
    <w:rsid w:val="003215FA"/>
    <w:rsid w:val="0032162F"/>
    <w:rsid w:val="003218AF"/>
    <w:rsid w:val="00321919"/>
    <w:rsid w:val="00321D82"/>
    <w:rsid w:val="00321F56"/>
    <w:rsid w:val="00322160"/>
    <w:rsid w:val="00322963"/>
    <w:rsid w:val="00322972"/>
    <w:rsid w:val="00322B5E"/>
    <w:rsid w:val="00322E55"/>
    <w:rsid w:val="00322EDB"/>
    <w:rsid w:val="00322F64"/>
    <w:rsid w:val="003234C4"/>
    <w:rsid w:val="003237B1"/>
    <w:rsid w:val="0032383B"/>
    <w:rsid w:val="00323AAB"/>
    <w:rsid w:val="00323B1E"/>
    <w:rsid w:val="00324C64"/>
    <w:rsid w:val="00324D4D"/>
    <w:rsid w:val="00325189"/>
    <w:rsid w:val="0032523B"/>
    <w:rsid w:val="00325256"/>
    <w:rsid w:val="00325446"/>
    <w:rsid w:val="003257F8"/>
    <w:rsid w:val="0032587C"/>
    <w:rsid w:val="00325A11"/>
    <w:rsid w:val="00325A32"/>
    <w:rsid w:val="00325F95"/>
    <w:rsid w:val="00326253"/>
    <w:rsid w:val="003262BD"/>
    <w:rsid w:val="0032637E"/>
    <w:rsid w:val="00326484"/>
    <w:rsid w:val="00326778"/>
    <w:rsid w:val="003269AF"/>
    <w:rsid w:val="00326F1F"/>
    <w:rsid w:val="00326F51"/>
    <w:rsid w:val="0032720C"/>
    <w:rsid w:val="00327A53"/>
    <w:rsid w:val="00327AF0"/>
    <w:rsid w:val="00327B20"/>
    <w:rsid w:val="00327F9B"/>
    <w:rsid w:val="0033016D"/>
    <w:rsid w:val="00330998"/>
    <w:rsid w:val="00330A07"/>
    <w:rsid w:val="00330AC9"/>
    <w:rsid w:val="00330DEC"/>
    <w:rsid w:val="00330EF2"/>
    <w:rsid w:val="00331228"/>
    <w:rsid w:val="0033135C"/>
    <w:rsid w:val="003314F2"/>
    <w:rsid w:val="0033171A"/>
    <w:rsid w:val="0033200F"/>
    <w:rsid w:val="0033213B"/>
    <w:rsid w:val="003322E7"/>
    <w:rsid w:val="0033255C"/>
    <w:rsid w:val="00332635"/>
    <w:rsid w:val="00332907"/>
    <w:rsid w:val="003329B3"/>
    <w:rsid w:val="00332B9B"/>
    <w:rsid w:val="00332FE4"/>
    <w:rsid w:val="003330BF"/>
    <w:rsid w:val="003331AD"/>
    <w:rsid w:val="003334D0"/>
    <w:rsid w:val="00333691"/>
    <w:rsid w:val="00333915"/>
    <w:rsid w:val="00333AA1"/>
    <w:rsid w:val="00333B09"/>
    <w:rsid w:val="00333B2A"/>
    <w:rsid w:val="00333C03"/>
    <w:rsid w:val="00333C88"/>
    <w:rsid w:val="00334852"/>
    <w:rsid w:val="00334B5A"/>
    <w:rsid w:val="00334C36"/>
    <w:rsid w:val="003352AC"/>
    <w:rsid w:val="0033536C"/>
    <w:rsid w:val="0033545B"/>
    <w:rsid w:val="00335465"/>
    <w:rsid w:val="003357B3"/>
    <w:rsid w:val="003357E6"/>
    <w:rsid w:val="0033591E"/>
    <w:rsid w:val="00335992"/>
    <w:rsid w:val="00335C2D"/>
    <w:rsid w:val="00336659"/>
    <w:rsid w:val="00336BF7"/>
    <w:rsid w:val="00336E12"/>
    <w:rsid w:val="00336F7E"/>
    <w:rsid w:val="0033711B"/>
    <w:rsid w:val="00337261"/>
    <w:rsid w:val="0033734C"/>
    <w:rsid w:val="0033758B"/>
    <w:rsid w:val="003376B5"/>
    <w:rsid w:val="003377E2"/>
    <w:rsid w:val="003378CD"/>
    <w:rsid w:val="00337E04"/>
    <w:rsid w:val="00340669"/>
    <w:rsid w:val="0034081E"/>
    <w:rsid w:val="003408F7"/>
    <w:rsid w:val="003409A0"/>
    <w:rsid w:val="003410E8"/>
    <w:rsid w:val="003419D9"/>
    <w:rsid w:val="00341C8D"/>
    <w:rsid w:val="00341CAA"/>
    <w:rsid w:val="00341D8D"/>
    <w:rsid w:val="00341EBF"/>
    <w:rsid w:val="00341FE9"/>
    <w:rsid w:val="00342065"/>
    <w:rsid w:val="00342082"/>
    <w:rsid w:val="003424E7"/>
    <w:rsid w:val="003426D5"/>
    <w:rsid w:val="0034286A"/>
    <w:rsid w:val="00342F88"/>
    <w:rsid w:val="00342FA0"/>
    <w:rsid w:val="0034326A"/>
    <w:rsid w:val="00343494"/>
    <w:rsid w:val="00343A6E"/>
    <w:rsid w:val="0034495C"/>
    <w:rsid w:val="00344AB1"/>
    <w:rsid w:val="00344B6A"/>
    <w:rsid w:val="00344C94"/>
    <w:rsid w:val="003450C1"/>
    <w:rsid w:val="00345CB3"/>
    <w:rsid w:val="00345DE8"/>
    <w:rsid w:val="00345FB2"/>
    <w:rsid w:val="00346278"/>
    <w:rsid w:val="00346889"/>
    <w:rsid w:val="00346AE5"/>
    <w:rsid w:val="00346C38"/>
    <w:rsid w:val="00347364"/>
    <w:rsid w:val="00347374"/>
    <w:rsid w:val="003473E9"/>
    <w:rsid w:val="00347931"/>
    <w:rsid w:val="00347B31"/>
    <w:rsid w:val="00350704"/>
    <w:rsid w:val="00350993"/>
    <w:rsid w:val="00351424"/>
    <w:rsid w:val="0035193F"/>
    <w:rsid w:val="00351AA2"/>
    <w:rsid w:val="00351C94"/>
    <w:rsid w:val="00352006"/>
    <w:rsid w:val="00352056"/>
    <w:rsid w:val="003520E7"/>
    <w:rsid w:val="003526EF"/>
    <w:rsid w:val="00352A71"/>
    <w:rsid w:val="003530EE"/>
    <w:rsid w:val="003531EB"/>
    <w:rsid w:val="0035328B"/>
    <w:rsid w:val="003533A7"/>
    <w:rsid w:val="003533FC"/>
    <w:rsid w:val="003534E3"/>
    <w:rsid w:val="0035354F"/>
    <w:rsid w:val="003539A7"/>
    <w:rsid w:val="003548C6"/>
    <w:rsid w:val="00354C93"/>
    <w:rsid w:val="00354D1C"/>
    <w:rsid w:val="003550DF"/>
    <w:rsid w:val="003552A1"/>
    <w:rsid w:val="00355563"/>
    <w:rsid w:val="0035556A"/>
    <w:rsid w:val="003556C3"/>
    <w:rsid w:val="003557A6"/>
    <w:rsid w:val="00355C46"/>
    <w:rsid w:val="00355CE9"/>
    <w:rsid w:val="00355DD1"/>
    <w:rsid w:val="00355E7F"/>
    <w:rsid w:val="00356C78"/>
    <w:rsid w:val="00357241"/>
    <w:rsid w:val="003578F6"/>
    <w:rsid w:val="0035794C"/>
    <w:rsid w:val="003600B7"/>
    <w:rsid w:val="003607E3"/>
    <w:rsid w:val="00360A6D"/>
    <w:rsid w:val="00360F0F"/>
    <w:rsid w:val="00362007"/>
    <w:rsid w:val="003623AE"/>
    <w:rsid w:val="00362856"/>
    <w:rsid w:val="00362C30"/>
    <w:rsid w:val="00362C56"/>
    <w:rsid w:val="00363002"/>
    <w:rsid w:val="003633B1"/>
    <w:rsid w:val="0036385D"/>
    <w:rsid w:val="00363A05"/>
    <w:rsid w:val="00363E06"/>
    <w:rsid w:val="00363E69"/>
    <w:rsid w:val="003642A0"/>
    <w:rsid w:val="003642E1"/>
    <w:rsid w:val="0036449D"/>
    <w:rsid w:val="00364B14"/>
    <w:rsid w:val="00365168"/>
    <w:rsid w:val="003652D7"/>
    <w:rsid w:val="003657E5"/>
    <w:rsid w:val="00365C8C"/>
    <w:rsid w:val="003661C1"/>
    <w:rsid w:val="00366316"/>
    <w:rsid w:val="00366654"/>
    <w:rsid w:val="00366693"/>
    <w:rsid w:val="003668DA"/>
    <w:rsid w:val="003669CF"/>
    <w:rsid w:val="00366DB3"/>
    <w:rsid w:val="00366F45"/>
    <w:rsid w:val="003672C8"/>
    <w:rsid w:val="003675C4"/>
    <w:rsid w:val="00367667"/>
    <w:rsid w:val="00367682"/>
    <w:rsid w:val="00367A47"/>
    <w:rsid w:val="00367B94"/>
    <w:rsid w:val="00367BE1"/>
    <w:rsid w:val="00367DB5"/>
    <w:rsid w:val="00367E2B"/>
    <w:rsid w:val="00367F15"/>
    <w:rsid w:val="00370295"/>
    <w:rsid w:val="0037051F"/>
    <w:rsid w:val="003706F4"/>
    <w:rsid w:val="00370AEF"/>
    <w:rsid w:val="00370C4C"/>
    <w:rsid w:val="00370C6E"/>
    <w:rsid w:val="00370D4C"/>
    <w:rsid w:val="00370FB8"/>
    <w:rsid w:val="00371254"/>
    <w:rsid w:val="00371418"/>
    <w:rsid w:val="00371591"/>
    <w:rsid w:val="00371813"/>
    <w:rsid w:val="00371DEB"/>
    <w:rsid w:val="00371E14"/>
    <w:rsid w:val="00371F2E"/>
    <w:rsid w:val="0037228F"/>
    <w:rsid w:val="0037295D"/>
    <w:rsid w:val="00372E5C"/>
    <w:rsid w:val="00372EF3"/>
    <w:rsid w:val="00373293"/>
    <w:rsid w:val="00373617"/>
    <w:rsid w:val="003739CF"/>
    <w:rsid w:val="00373AB9"/>
    <w:rsid w:val="00373C1F"/>
    <w:rsid w:val="00373C60"/>
    <w:rsid w:val="00374076"/>
    <w:rsid w:val="00374540"/>
    <w:rsid w:val="003751B1"/>
    <w:rsid w:val="00375516"/>
    <w:rsid w:val="00375662"/>
    <w:rsid w:val="003758F0"/>
    <w:rsid w:val="00375DBF"/>
    <w:rsid w:val="00375DF0"/>
    <w:rsid w:val="00375FF7"/>
    <w:rsid w:val="00376005"/>
    <w:rsid w:val="00376130"/>
    <w:rsid w:val="003761C6"/>
    <w:rsid w:val="0037639F"/>
    <w:rsid w:val="003763B2"/>
    <w:rsid w:val="00376478"/>
    <w:rsid w:val="00376A43"/>
    <w:rsid w:val="00376BD8"/>
    <w:rsid w:val="00376BEE"/>
    <w:rsid w:val="00376C93"/>
    <w:rsid w:val="0037707C"/>
    <w:rsid w:val="00377256"/>
    <w:rsid w:val="00377314"/>
    <w:rsid w:val="003774FE"/>
    <w:rsid w:val="00377541"/>
    <w:rsid w:val="0037782C"/>
    <w:rsid w:val="00377BB3"/>
    <w:rsid w:val="00377CC5"/>
    <w:rsid w:val="00377E87"/>
    <w:rsid w:val="00380024"/>
    <w:rsid w:val="003802EE"/>
    <w:rsid w:val="00380331"/>
    <w:rsid w:val="0038052A"/>
    <w:rsid w:val="00380836"/>
    <w:rsid w:val="003811CA"/>
    <w:rsid w:val="003811CC"/>
    <w:rsid w:val="003814D0"/>
    <w:rsid w:val="00381742"/>
    <w:rsid w:val="00381AEA"/>
    <w:rsid w:val="00381E28"/>
    <w:rsid w:val="00382268"/>
    <w:rsid w:val="00382350"/>
    <w:rsid w:val="003830DC"/>
    <w:rsid w:val="00383449"/>
    <w:rsid w:val="0038372E"/>
    <w:rsid w:val="003837BD"/>
    <w:rsid w:val="003839EC"/>
    <w:rsid w:val="00383A62"/>
    <w:rsid w:val="00384145"/>
    <w:rsid w:val="003844D4"/>
    <w:rsid w:val="00384763"/>
    <w:rsid w:val="00384FFC"/>
    <w:rsid w:val="003850C2"/>
    <w:rsid w:val="0038607E"/>
    <w:rsid w:val="00386C1A"/>
    <w:rsid w:val="00386CA0"/>
    <w:rsid w:val="00386D30"/>
    <w:rsid w:val="00386FBA"/>
    <w:rsid w:val="00386FD8"/>
    <w:rsid w:val="00386FF0"/>
    <w:rsid w:val="00387422"/>
    <w:rsid w:val="0038759A"/>
    <w:rsid w:val="00387651"/>
    <w:rsid w:val="00387793"/>
    <w:rsid w:val="00387BAF"/>
    <w:rsid w:val="00387CE2"/>
    <w:rsid w:val="003903A2"/>
    <w:rsid w:val="00390519"/>
    <w:rsid w:val="00390686"/>
    <w:rsid w:val="00390943"/>
    <w:rsid w:val="00390969"/>
    <w:rsid w:val="00390A0B"/>
    <w:rsid w:val="00390A25"/>
    <w:rsid w:val="00390A77"/>
    <w:rsid w:val="00390A8D"/>
    <w:rsid w:val="00390C73"/>
    <w:rsid w:val="00390F62"/>
    <w:rsid w:val="003911DC"/>
    <w:rsid w:val="003915B6"/>
    <w:rsid w:val="003916DC"/>
    <w:rsid w:val="00392572"/>
    <w:rsid w:val="003926AB"/>
    <w:rsid w:val="00392EEF"/>
    <w:rsid w:val="00392FA7"/>
    <w:rsid w:val="00393032"/>
    <w:rsid w:val="003930E8"/>
    <w:rsid w:val="0039312B"/>
    <w:rsid w:val="003931F0"/>
    <w:rsid w:val="003932D7"/>
    <w:rsid w:val="0039335E"/>
    <w:rsid w:val="00393395"/>
    <w:rsid w:val="00393453"/>
    <w:rsid w:val="0039384F"/>
    <w:rsid w:val="00393861"/>
    <w:rsid w:val="00393FC3"/>
    <w:rsid w:val="0039411C"/>
    <w:rsid w:val="0039424F"/>
    <w:rsid w:val="00394695"/>
    <w:rsid w:val="00394737"/>
    <w:rsid w:val="00394CA0"/>
    <w:rsid w:val="00394E23"/>
    <w:rsid w:val="00394F48"/>
    <w:rsid w:val="0039504F"/>
    <w:rsid w:val="00395A80"/>
    <w:rsid w:val="00396429"/>
    <w:rsid w:val="00396589"/>
    <w:rsid w:val="00396AD2"/>
    <w:rsid w:val="00397FCE"/>
    <w:rsid w:val="003A0576"/>
    <w:rsid w:val="003A05DD"/>
    <w:rsid w:val="003A063E"/>
    <w:rsid w:val="003A096A"/>
    <w:rsid w:val="003A0B56"/>
    <w:rsid w:val="003A0FFD"/>
    <w:rsid w:val="003A1056"/>
    <w:rsid w:val="003A140E"/>
    <w:rsid w:val="003A1667"/>
    <w:rsid w:val="003A1686"/>
    <w:rsid w:val="003A17CD"/>
    <w:rsid w:val="003A1B3A"/>
    <w:rsid w:val="003A1E3F"/>
    <w:rsid w:val="003A1EED"/>
    <w:rsid w:val="003A2442"/>
    <w:rsid w:val="003A2967"/>
    <w:rsid w:val="003A2976"/>
    <w:rsid w:val="003A2ABF"/>
    <w:rsid w:val="003A37D6"/>
    <w:rsid w:val="003A3E69"/>
    <w:rsid w:val="003A42F8"/>
    <w:rsid w:val="003A4A03"/>
    <w:rsid w:val="003A4A04"/>
    <w:rsid w:val="003A4E71"/>
    <w:rsid w:val="003A4F51"/>
    <w:rsid w:val="003A5E40"/>
    <w:rsid w:val="003A63DF"/>
    <w:rsid w:val="003A6900"/>
    <w:rsid w:val="003A6AF2"/>
    <w:rsid w:val="003A6C58"/>
    <w:rsid w:val="003A6CD1"/>
    <w:rsid w:val="003A7505"/>
    <w:rsid w:val="003A759D"/>
    <w:rsid w:val="003B082A"/>
    <w:rsid w:val="003B0C12"/>
    <w:rsid w:val="003B1416"/>
    <w:rsid w:val="003B15EF"/>
    <w:rsid w:val="003B16F6"/>
    <w:rsid w:val="003B18C9"/>
    <w:rsid w:val="003B19D3"/>
    <w:rsid w:val="003B2086"/>
    <w:rsid w:val="003B236A"/>
    <w:rsid w:val="003B257C"/>
    <w:rsid w:val="003B25AE"/>
    <w:rsid w:val="003B2B7F"/>
    <w:rsid w:val="003B2F50"/>
    <w:rsid w:val="003B3544"/>
    <w:rsid w:val="003B3B79"/>
    <w:rsid w:val="003B401A"/>
    <w:rsid w:val="003B4177"/>
    <w:rsid w:val="003B43C2"/>
    <w:rsid w:val="003B463B"/>
    <w:rsid w:val="003B47DE"/>
    <w:rsid w:val="003B47E4"/>
    <w:rsid w:val="003B4930"/>
    <w:rsid w:val="003B49FC"/>
    <w:rsid w:val="003B4E89"/>
    <w:rsid w:val="003B4F65"/>
    <w:rsid w:val="003B538A"/>
    <w:rsid w:val="003B566C"/>
    <w:rsid w:val="003B59A5"/>
    <w:rsid w:val="003B5A38"/>
    <w:rsid w:val="003B5E14"/>
    <w:rsid w:val="003B5E70"/>
    <w:rsid w:val="003B62C4"/>
    <w:rsid w:val="003B665A"/>
    <w:rsid w:val="003B6826"/>
    <w:rsid w:val="003B6E7E"/>
    <w:rsid w:val="003B6F24"/>
    <w:rsid w:val="003B7082"/>
    <w:rsid w:val="003B7705"/>
    <w:rsid w:val="003B7FCC"/>
    <w:rsid w:val="003C0139"/>
    <w:rsid w:val="003C0351"/>
    <w:rsid w:val="003C0647"/>
    <w:rsid w:val="003C08C8"/>
    <w:rsid w:val="003C0AB1"/>
    <w:rsid w:val="003C0B0D"/>
    <w:rsid w:val="003C1311"/>
    <w:rsid w:val="003C2256"/>
    <w:rsid w:val="003C284C"/>
    <w:rsid w:val="003C2B3D"/>
    <w:rsid w:val="003C2EF3"/>
    <w:rsid w:val="003C3108"/>
    <w:rsid w:val="003C31AC"/>
    <w:rsid w:val="003C3363"/>
    <w:rsid w:val="003C3E4E"/>
    <w:rsid w:val="003C3FFA"/>
    <w:rsid w:val="003C411C"/>
    <w:rsid w:val="003C4485"/>
    <w:rsid w:val="003C4D98"/>
    <w:rsid w:val="003C4E96"/>
    <w:rsid w:val="003C4FAA"/>
    <w:rsid w:val="003C56AF"/>
    <w:rsid w:val="003C5913"/>
    <w:rsid w:val="003C5CD5"/>
    <w:rsid w:val="003C5DC9"/>
    <w:rsid w:val="003C5E74"/>
    <w:rsid w:val="003C5EE3"/>
    <w:rsid w:val="003C600D"/>
    <w:rsid w:val="003C6D56"/>
    <w:rsid w:val="003C6F04"/>
    <w:rsid w:val="003C707F"/>
    <w:rsid w:val="003C7321"/>
    <w:rsid w:val="003C769B"/>
    <w:rsid w:val="003C78D7"/>
    <w:rsid w:val="003C7F57"/>
    <w:rsid w:val="003D006B"/>
    <w:rsid w:val="003D01A0"/>
    <w:rsid w:val="003D01CC"/>
    <w:rsid w:val="003D0252"/>
    <w:rsid w:val="003D02C1"/>
    <w:rsid w:val="003D03DA"/>
    <w:rsid w:val="003D0590"/>
    <w:rsid w:val="003D0B76"/>
    <w:rsid w:val="003D15A5"/>
    <w:rsid w:val="003D1607"/>
    <w:rsid w:val="003D1BEA"/>
    <w:rsid w:val="003D1C5A"/>
    <w:rsid w:val="003D1EF2"/>
    <w:rsid w:val="003D209F"/>
    <w:rsid w:val="003D2447"/>
    <w:rsid w:val="003D271A"/>
    <w:rsid w:val="003D2D76"/>
    <w:rsid w:val="003D30F9"/>
    <w:rsid w:val="003D3600"/>
    <w:rsid w:val="003D3AA4"/>
    <w:rsid w:val="003D3D03"/>
    <w:rsid w:val="003D3D10"/>
    <w:rsid w:val="003D3D7F"/>
    <w:rsid w:val="003D4111"/>
    <w:rsid w:val="003D4F27"/>
    <w:rsid w:val="003D55A0"/>
    <w:rsid w:val="003D592E"/>
    <w:rsid w:val="003D5A10"/>
    <w:rsid w:val="003D5FF6"/>
    <w:rsid w:val="003D612E"/>
    <w:rsid w:val="003D6214"/>
    <w:rsid w:val="003D62DE"/>
    <w:rsid w:val="003D6414"/>
    <w:rsid w:val="003D64CC"/>
    <w:rsid w:val="003D660D"/>
    <w:rsid w:val="003D66D0"/>
    <w:rsid w:val="003D6A31"/>
    <w:rsid w:val="003D6D15"/>
    <w:rsid w:val="003D7092"/>
    <w:rsid w:val="003D720B"/>
    <w:rsid w:val="003D77FC"/>
    <w:rsid w:val="003D796A"/>
    <w:rsid w:val="003D7B2F"/>
    <w:rsid w:val="003D7B7B"/>
    <w:rsid w:val="003D7D7A"/>
    <w:rsid w:val="003E042B"/>
    <w:rsid w:val="003E0B63"/>
    <w:rsid w:val="003E0E61"/>
    <w:rsid w:val="003E102C"/>
    <w:rsid w:val="003E168A"/>
    <w:rsid w:val="003E1A08"/>
    <w:rsid w:val="003E1A2E"/>
    <w:rsid w:val="003E1DFA"/>
    <w:rsid w:val="003E1FDC"/>
    <w:rsid w:val="003E2505"/>
    <w:rsid w:val="003E27A3"/>
    <w:rsid w:val="003E2A9D"/>
    <w:rsid w:val="003E2BD7"/>
    <w:rsid w:val="003E2BE8"/>
    <w:rsid w:val="003E2D3C"/>
    <w:rsid w:val="003E3151"/>
    <w:rsid w:val="003E328B"/>
    <w:rsid w:val="003E3519"/>
    <w:rsid w:val="003E360D"/>
    <w:rsid w:val="003E3D0D"/>
    <w:rsid w:val="003E4071"/>
    <w:rsid w:val="003E4486"/>
    <w:rsid w:val="003E4517"/>
    <w:rsid w:val="003E46B1"/>
    <w:rsid w:val="003E46EF"/>
    <w:rsid w:val="003E4B12"/>
    <w:rsid w:val="003E4C71"/>
    <w:rsid w:val="003E4F95"/>
    <w:rsid w:val="003E548F"/>
    <w:rsid w:val="003E554B"/>
    <w:rsid w:val="003E5608"/>
    <w:rsid w:val="003E5823"/>
    <w:rsid w:val="003E59CE"/>
    <w:rsid w:val="003E5C83"/>
    <w:rsid w:val="003E60B7"/>
    <w:rsid w:val="003E67E5"/>
    <w:rsid w:val="003E6949"/>
    <w:rsid w:val="003E6A30"/>
    <w:rsid w:val="003E71E2"/>
    <w:rsid w:val="003E749F"/>
    <w:rsid w:val="003E74FE"/>
    <w:rsid w:val="003E7B8B"/>
    <w:rsid w:val="003F014A"/>
    <w:rsid w:val="003F02DD"/>
    <w:rsid w:val="003F02E6"/>
    <w:rsid w:val="003F08F5"/>
    <w:rsid w:val="003F09E8"/>
    <w:rsid w:val="003F0F61"/>
    <w:rsid w:val="003F13B3"/>
    <w:rsid w:val="003F1DB6"/>
    <w:rsid w:val="003F25B8"/>
    <w:rsid w:val="003F282D"/>
    <w:rsid w:val="003F2ADD"/>
    <w:rsid w:val="003F3414"/>
    <w:rsid w:val="003F349C"/>
    <w:rsid w:val="003F3C00"/>
    <w:rsid w:val="003F4023"/>
    <w:rsid w:val="003F409B"/>
    <w:rsid w:val="003F48DC"/>
    <w:rsid w:val="003F4964"/>
    <w:rsid w:val="003F4DAA"/>
    <w:rsid w:val="003F4E78"/>
    <w:rsid w:val="003F516E"/>
    <w:rsid w:val="003F55FA"/>
    <w:rsid w:val="003F5672"/>
    <w:rsid w:val="003F5A8D"/>
    <w:rsid w:val="003F5EC6"/>
    <w:rsid w:val="003F6396"/>
    <w:rsid w:val="003F651E"/>
    <w:rsid w:val="003F6670"/>
    <w:rsid w:val="003F67B8"/>
    <w:rsid w:val="003F67CB"/>
    <w:rsid w:val="003F6B53"/>
    <w:rsid w:val="003F6D47"/>
    <w:rsid w:val="003F7107"/>
    <w:rsid w:val="003F7C65"/>
    <w:rsid w:val="003F7E3E"/>
    <w:rsid w:val="0040008B"/>
    <w:rsid w:val="004002D6"/>
    <w:rsid w:val="00400381"/>
    <w:rsid w:val="00400395"/>
    <w:rsid w:val="004007FD"/>
    <w:rsid w:val="004008A0"/>
    <w:rsid w:val="004008F8"/>
    <w:rsid w:val="00400AB0"/>
    <w:rsid w:val="00400F34"/>
    <w:rsid w:val="00400F77"/>
    <w:rsid w:val="00401B10"/>
    <w:rsid w:val="00401CE0"/>
    <w:rsid w:val="00401DA8"/>
    <w:rsid w:val="004026E6"/>
    <w:rsid w:val="00402851"/>
    <w:rsid w:val="00402C6D"/>
    <w:rsid w:val="00402F48"/>
    <w:rsid w:val="00402FAC"/>
    <w:rsid w:val="004031B9"/>
    <w:rsid w:val="00403D33"/>
    <w:rsid w:val="00403DE0"/>
    <w:rsid w:val="004043E8"/>
    <w:rsid w:val="004044BB"/>
    <w:rsid w:val="0040483F"/>
    <w:rsid w:val="00404DA0"/>
    <w:rsid w:val="00404E5F"/>
    <w:rsid w:val="0040564B"/>
    <w:rsid w:val="004059EE"/>
    <w:rsid w:val="00405D47"/>
    <w:rsid w:val="00406074"/>
    <w:rsid w:val="0040692B"/>
    <w:rsid w:val="00406FFA"/>
    <w:rsid w:val="004074EC"/>
    <w:rsid w:val="00407571"/>
    <w:rsid w:val="00407A08"/>
    <w:rsid w:val="00407A45"/>
    <w:rsid w:val="00407C76"/>
    <w:rsid w:val="00410405"/>
    <w:rsid w:val="0041040C"/>
    <w:rsid w:val="00410622"/>
    <w:rsid w:val="00410DDC"/>
    <w:rsid w:val="00411152"/>
    <w:rsid w:val="00411611"/>
    <w:rsid w:val="00411A42"/>
    <w:rsid w:val="00411C0C"/>
    <w:rsid w:val="00411CDA"/>
    <w:rsid w:val="00411D59"/>
    <w:rsid w:val="00411DD3"/>
    <w:rsid w:val="00412132"/>
    <w:rsid w:val="00412481"/>
    <w:rsid w:val="00412D37"/>
    <w:rsid w:val="00412E25"/>
    <w:rsid w:val="0041300C"/>
    <w:rsid w:val="00413165"/>
    <w:rsid w:val="00413951"/>
    <w:rsid w:val="004139A8"/>
    <w:rsid w:val="00414072"/>
    <w:rsid w:val="004141F2"/>
    <w:rsid w:val="0041443B"/>
    <w:rsid w:val="00414968"/>
    <w:rsid w:val="00414EB4"/>
    <w:rsid w:val="004152F4"/>
    <w:rsid w:val="00415421"/>
    <w:rsid w:val="0041548C"/>
    <w:rsid w:val="0041567B"/>
    <w:rsid w:val="004156FB"/>
    <w:rsid w:val="0041570F"/>
    <w:rsid w:val="00415F04"/>
    <w:rsid w:val="004164E5"/>
    <w:rsid w:val="004165F4"/>
    <w:rsid w:val="004166B3"/>
    <w:rsid w:val="00416C5E"/>
    <w:rsid w:val="00416C84"/>
    <w:rsid w:val="00416D67"/>
    <w:rsid w:val="004173B8"/>
    <w:rsid w:val="004176BC"/>
    <w:rsid w:val="004178F7"/>
    <w:rsid w:val="00417CC9"/>
    <w:rsid w:val="004200CD"/>
    <w:rsid w:val="0042014C"/>
    <w:rsid w:val="004201FC"/>
    <w:rsid w:val="00420583"/>
    <w:rsid w:val="00420962"/>
    <w:rsid w:val="00420BB2"/>
    <w:rsid w:val="00420C3C"/>
    <w:rsid w:val="00421294"/>
    <w:rsid w:val="004212F3"/>
    <w:rsid w:val="00421683"/>
    <w:rsid w:val="0042170E"/>
    <w:rsid w:val="0042179E"/>
    <w:rsid w:val="004219BE"/>
    <w:rsid w:val="00421B38"/>
    <w:rsid w:val="00421D30"/>
    <w:rsid w:val="00421F0A"/>
    <w:rsid w:val="004221ED"/>
    <w:rsid w:val="00422EBC"/>
    <w:rsid w:val="0042370E"/>
    <w:rsid w:val="00423AA7"/>
    <w:rsid w:val="00423D2C"/>
    <w:rsid w:val="00424472"/>
    <w:rsid w:val="004244F1"/>
    <w:rsid w:val="0042458A"/>
    <w:rsid w:val="00424989"/>
    <w:rsid w:val="00424CED"/>
    <w:rsid w:val="00424EF3"/>
    <w:rsid w:val="004250F0"/>
    <w:rsid w:val="0042548C"/>
    <w:rsid w:val="004255D8"/>
    <w:rsid w:val="0042598A"/>
    <w:rsid w:val="00425BD0"/>
    <w:rsid w:val="00426421"/>
    <w:rsid w:val="004264FF"/>
    <w:rsid w:val="004268C9"/>
    <w:rsid w:val="00426978"/>
    <w:rsid w:val="00426A37"/>
    <w:rsid w:val="00426E7B"/>
    <w:rsid w:val="00426FBF"/>
    <w:rsid w:val="004270CB"/>
    <w:rsid w:val="00427131"/>
    <w:rsid w:val="004273FE"/>
    <w:rsid w:val="00427442"/>
    <w:rsid w:val="00427469"/>
    <w:rsid w:val="004277DF"/>
    <w:rsid w:val="004277E0"/>
    <w:rsid w:val="0042797A"/>
    <w:rsid w:val="00427CC1"/>
    <w:rsid w:val="00427D20"/>
    <w:rsid w:val="00427DE9"/>
    <w:rsid w:val="00430051"/>
    <w:rsid w:val="0043012D"/>
    <w:rsid w:val="004303CA"/>
    <w:rsid w:val="004309B3"/>
    <w:rsid w:val="00430A81"/>
    <w:rsid w:val="00431676"/>
    <w:rsid w:val="0043180D"/>
    <w:rsid w:val="00431CDF"/>
    <w:rsid w:val="00431CE6"/>
    <w:rsid w:val="00432904"/>
    <w:rsid w:val="00432C65"/>
    <w:rsid w:val="00432D70"/>
    <w:rsid w:val="00433205"/>
    <w:rsid w:val="00433212"/>
    <w:rsid w:val="004332B4"/>
    <w:rsid w:val="0043333C"/>
    <w:rsid w:val="0043358E"/>
    <w:rsid w:val="00433ECB"/>
    <w:rsid w:val="0043402B"/>
    <w:rsid w:val="004344FA"/>
    <w:rsid w:val="0043481B"/>
    <w:rsid w:val="0043483A"/>
    <w:rsid w:val="00435052"/>
    <w:rsid w:val="004353FF"/>
    <w:rsid w:val="00435509"/>
    <w:rsid w:val="004356AE"/>
    <w:rsid w:val="004356D4"/>
    <w:rsid w:val="0043571D"/>
    <w:rsid w:val="00435B65"/>
    <w:rsid w:val="00435E49"/>
    <w:rsid w:val="0043644D"/>
    <w:rsid w:val="004365A4"/>
    <w:rsid w:val="004366F9"/>
    <w:rsid w:val="00436BAB"/>
    <w:rsid w:val="00436D0D"/>
    <w:rsid w:val="00436F7E"/>
    <w:rsid w:val="004374C3"/>
    <w:rsid w:val="00437A16"/>
    <w:rsid w:val="00440030"/>
    <w:rsid w:val="004407D3"/>
    <w:rsid w:val="00440837"/>
    <w:rsid w:val="00440B70"/>
    <w:rsid w:val="00440CF7"/>
    <w:rsid w:val="00441221"/>
    <w:rsid w:val="00441754"/>
    <w:rsid w:val="00441AA6"/>
    <w:rsid w:val="00441B0F"/>
    <w:rsid w:val="00441C1D"/>
    <w:rsid w:val="00441E1E"/>
    <w:rsid w:val="00441E5F"/>
    <w:rsid w:val="00442405"/>
    <w:rsid w:val="00442EBB"/>
    <w:rsid w:val="0044312B"/>
    <w:rsid w:val="00443685"/>
    <w:rsid w:val="00443765"/>
    <w:rsid w:val="0044379D"/>
    <w:rsid w:val="00443AAC"/>
    <w:rsid w:val="00444676"/>
    <w:rsid w:val="0044477A"/>
    <w:rsid w:val="00444802"/>
    <w:rsid w:val="00444928"/>
    <w:rsid w:val="00444DA1"/>
    <w:rsid w:val="00444DF4"/>
    <w:rsid w:val="00445007"/>
    <w:rsid w:val="004456B8"/>
    <w:rsid w:val="0044593F"/>
    <w:rsid w:val="004459B0"/>
    <w:rsid w:val="00445B94"/>
    <w:rsid w:val="00445BAE"/>
    <w:rsid w:val="0044616C"/>
    <w:rsid w:val="00446486"/>
    <w:rsid w:val="00447013"/>
    <w:rsid w:val="0044724E"/>
    <w:rsid w:val="004472EE"/>
    <w:rsid w:val="0044769E"/>
    <w:rsid w:val="004477DD"/>
    <w:rsid w:val="00447B17"/>
    <w:rsid w:val="00447C6C"/>
    <w:rsid w:val="00447CC3"/>
    <w:rsid w:val="00447CCC"/>
    <w:rsid w:val="00447D73"/>
    <w:rsid w:val="00447FBB"/>
    <w:rsid w:val="00450060"/>
    <w:rsid w:val="004502DC"/>
    <w:rsid w:val="00450894"/>
    <w:rsid w:val="00450A0E"/>
    <w:rsid w:val="00450CDF"/>
    <w:rsid w:val="00451AAD"/>
    <w:rsid w:val="004522D6"/>
    <w:rsid w:val="004523D0"/>
    <w:rsid w:val="004525EA"/>
    <w:rsid w:val="00452B51"/>
    <w:rsid w:val="00452C0A"/>
    <w:rsid w:val="00452CB1"/>
    <w:rsid w:val="004535F2"/>
    <w:rsid w:val="00453816"/>
    <w:rsid w:val="00453826"/>
    <w:rsid w:val="004538AE"/>
    <w:rsid w:val="00453F38"/>
    <w:rsid w:val="0045473B"/>
    <w:rsid w:val="00454CD3"/>
    <w:rsid w:val="00454D48"/>
    <w:rsid w:val="00455264"/>
    <w:rsid w:val="00455276"/>
    <w:rsid w:val="00455524"/>
    <w:rsid w:val="0045554F"/>
    <w:rsid w:val="00455FCF"/>
    <w:rsid w:val="00455FDB"/>
    <w:rsid w:val="004561ED"/>
    <w:rsid w:val="0045621E"/>
    <w:rsid w:val="00456B66"/>
    <w:rsid w:val="00456DE1"/>
    <w:rsid w:val="004571C4"/>
    <w:rsid w:val="004571FA"/>
    <w:rsid w:val="00457651"/>
    <w:rsid w:val="00457730"/>
    <w:rsid w:val="004579E2"/>
    <w:rsid w:val="00457F16"/>
    <w:rsid w:val="004602F5"/>
    <w:rsid w:val="00460514"/>
    <w:rsid w:val="004606C6"/>
    <w:rsid w:val="00460901"/>
    <w:rsid w:val="00460DA1"/>
    <w:rsid w:val="00461148"/>
    <w:rsid w:val="00461204"/>
    <w:rsid w:val="00461420"/>
    <w:rsid w:val="004615AB"/>
    <w:rsid w:val="00461679"/>
    <w:rsid w:val="00461A99"/>
    <w:rsid w:val="00461BD9"/>
    <w:rsid w:val="00461C86"/>
    <w:rsid w:val="00461CCC"/>
    <w:rsid w:val="00461D0A"/>
    <w:rsid w:val="00462305"/>
    <w:rsid w:val="00462696"/>
    <w:rsid w:val="00462758"/>
    <w:rsid w:val="00462934"/>
    <w:rsid w:val="00462F11"/>
    <w:rsid w:val="0046334C"/>
    <w:rsid w:val="004639FC"/>
    <w:rsid w:val="00463ABD"/>
    <w:rsid w:val="00463AFA"/>
    <w:rsid w:val="00464224"/>
    <w:rsid w:val="004645F5"/>
    <w:rsid w:val="004647BA"/>
    <w:rsid w:val="00464813"/>
    <w:rsid w:val="004658C4"/>
    <w:rsid w:val="0046598E"/>
    <w:rsid w:val="00465DFF"/>
    <w:rsid w:val="00465F88"/>
    <w:rsid w:val="00466196"/>
    <w:rsid w:val="00466233"/>
    <w:rsid w:val="00466726"/>
    <w:rsid w:val="004667F3"/>
    <w:rsid w:val="00466927"/>
    <w:rsid w:val="00466B54"/>
    <w:rsid w:val="00466BF7"/>
    <w:rsid w:val="00466E41"/>
    <w:rsid w:val="004675A5"/>
    <w:rsid w:val="0046787F"/>
    <w:rsid w:val="004678A5"/>
    <w:rsid w:val="00467912"/>
    <w:rsid w:val="0046797B"/>
    <w:rsid w:val="00467C71"/>
    <w:rsid w:val="00467C7C"/>
    <w:rsid w:val="00467C9B"/>
    <w:rsid w:val="00467E08"/>
    <w:rsid w:val="00467E5F"/>
    <w:rsid w:val="004702DE"/>
    <w:rsid w:val="00470565"/>
    <w:rsid w:val="00470A29"/>
    <w:rsid w:val="0047107E"/>
    <w:rsid w:val="004712F0"/>
    <w:rsid w:val="004716C4"/>
    <w:rsid w:val="00471AA5"/>
    <w:rsid w:val="00471D5E"/>
    <w:rsid w:val="00471DE6"/>
    <w:rsid w:val="00471E9F"/>
    <w:rsid w:val="0047205F"/>
    <w:rsid w:val="00472360"/>
    <w:rsid w:val="004724F6"/>
    <w:rsid w:val="00472555"/>
    <w:rsid w:val="00472856"/>
    <w:rsid w:val="00473340"/>
    <w:rsid w:val="0047375D"/>
    <w:rsid w:val="004737B7"/>
    <w:rsid w:val="0047384D"/>
    <w:rsid w:val="004739A8"/>
    <w:rsid w:val="00473EDE"/>
    <w:rsid w:val="00473FA0"/>
    <w:rsid w:val="0047402D"/>
    <w:rsid w:val="0047458C"/>
    <w:rsid w:val="00474606"/>
    <w:rsid w:val="0047476E"/>
    <w:rsid w:val="004748AC"/>
    <w:rsid w:val="00474918"/>
    <w:rsid w:val="00474BDA"/>
    <w:rsid w:val="00474DE0"/>
    <w:rsid w:val="004750D9"/>
    <w:rsid w:val="004751D6"/>
    <w:rsid w:val="00475628"/>
    <w:rsid w:val="00475663"/>
    <w:rsid w:val="00476321"/>
    <w:rsid w:val="004764B5"/>
    <w:rsid w:val="004764EF"/>
    <w:rsid w:val="0047654D"/>
    <w:rsid w:val="004766E8"/>
    <w:rsid w:val="004767EA"/>
    <w:rsid w:val="0047682D"/>
    <w:rsid w:val="0047689A"/>
    <w:rsid w:val="0047697D"/>
    <w:rsid w:val="00477229"/>
    <w:rsid w:val="0047767A"/>
    <w:rsid w:val="00477A7D"/>
    <w:rsid w:val="00480013"/>
    <w:rsid w:val="0048006D"/>
    <w:rsid w:val="00480312"/>
    <w:rsid w:val="00480468"/>
    <w:rsid w:val="004805D3"/>
    <w:rsid w:val="0048067C"/>
    <w:rsid w:val="00480810"/>
    <w:rsid w:val="004808B0"/>
    <w:rsid w:val="00480917"/>
    <w:rsid w:val="00480B24"/>
    <w:rsid w:val="00480BD4"/>
    <w:rsid w:val="00480CE4"/>
    <w:rsid w:val="00480EB6"/>
    <w:rsid w:val="00480FB6"/>
    <w:rsid w:val="00480FFB"/>
    <w:rsid w:val="00481240"/>
    <w:rsid w:val="004816FC"/>
    <w:rsid w:val="00481903"/>
    <w:rsid w:val="004819A1"/>
    <w:rsid w:val="00481A13"/>
    <w:rsid w:val="00481C73"/>
    <w:rsid w:val="00481CE7"/>
    <w:rsid w:val="00481E80"/>
    <w:rsid w:val="004826D6"/>
    <w:rsid w:val="00482A65"/>
    <w:rsid w:val="00482C80"/>
    <w:rsid w:val="00482D7A"/>
    <w:rsid w:val="00482ECF"/>
    <w:rsid w:val="00483133"/>
    <w:rsid w:val="004831A9"/>
    <w:rsid w:val="00483319"/>
    <w:rsid w:val="0048394E"/>
    <w:rsid w:val="00483B3B"/>
    <w:rsid w:val="004840F7"/>
    <w:rsid w:val="00484518"/>
    <w:rsid w:val="004849D8"/>
    <w:rsid w:val="00484A6E"/>
    <w:rsid w:val="00484EBF"/>
    <w:rsid w:val="0048527F"/>
    <w:rsid w:val="00485438"/>
    <w:rsid w:val="0048545A"/>
    <w:rsid w:val="0048552E"/>
    <w:rsid w:val="004857B8"/>
    <w:rsid w:val="00485DAB"/>
    <w:rsid w:val="00485E27"/>
    <w:rsid w:val="00486218"/>
    <w:rsid w:val="0048625E"/>
    <w:rsid w:val="0048648C"/>
    <w:rsid w:val="00486BCD"/>
    <w:rsid w:val="00486C39"/>
    <w:rsid w:val="00486EF5"/>
    <w:rsid w:val="004870C4"/>
    <w:rsid w:val="00487245"/>
    <w:rsid w:val="004907EA"/>
    <w:rsid w:val="004908A8"/>
    <w:rsid w:val="00490C32"/>
    <w:rsid w:val="00490F10"/>
    <w:rsid w:val="00490FAB"/>
    <w:rsid w:val="004915F5"/>
    <w:rsid w:val="0049161E"/>
    <w:rsid w:val="00491927"/>
    <w:rsid w:val="00491D33"/>
    <w:rsid w:val="00491F8A"/>
    <w:rsid w:val="00491FC5"/>
    <w:rsid w:val="00491FE9"/>
    <w:rsid w:val="00492116"/>
    <w:rsid w:val="0049232E"/>
    <w:rsid w:val="004925CB"/>
    <w:rsid w:val="0049289E"/>
    <w:rsid w:val="00492B3B"/>
    <w:rsid w:val="00492D45"/>
    <w:rsid w:val="004932E2"/>
    <w:rsid w:val="004932E5"/>
    <w:rsid w:val="00493350"/>
    <w:rsid w:val="00493640"/>
    <w:rsid w:val="00493677"/>
    <w:rsid w:val="00493D20"/>
    <w:rsid w:val="00493E4D"/>
    <w:rsid w:val="00493F37"/>
    <w:rsid w:val="0049403E"/>
    <w:rsid w:val="004940CC"/>
    <w:rsid w:val="004948A5"/>
    <w:rsid w:val="00494C71"/>
    <w:rsid w:val="00494EC2"/>
    <w:rsid w:val="00494FAF"/>
    <w:rsid w:val="00494FFA"/>
    <w:rsid w:val="004957F8"/>
    <w:rsid w:val="0049588F"/>
    <w:rsid w:val="00495B2C"/>
    <w:rsid w:val="00495B8B"/>
    <w:rsid w:val="00495BD6"/>
    <w:rsid w:val="0049656C"/>
    <w:rsid w:val="004969E3"/>
    <w:rsid w:val="00496B9A"/>
    <w:rsid w:val="00496DCB"/>
    <w:rsid w:val="004974B6"/>
    <w:rsid w:val="0049759B"/>
    <w:rsid w:val="004975D3"/>
    <w:rsid w:val="00497D94"/>
    <w:rsid w:val="00497DA9"/>
    <w:rsid w:val="004A05C8"/>
    <w:rsid w:val="004A09F4"/>
    <w:rsid w:val="004A0D1B"/>
    <w:rsid w:val="004A0EB2"/>
    <w:rsid w:val="004A11EB"/>
    <w:rsid w:val="004A1B97"/>
    <w:rsid w:val="004A1CDC"/>
    <w:rsid w:val="004A1E97"/>
    <w:rsid w:val="004A1EA9"/>
    <w:rsid w:val="004A219B"/>
    <w:rsid w:val="004A21BB"/>
    <w:rsid w:val="004A234C"/>
    <w:rsid w:val="004A27E2"/>
    <w:rsid w:val="004A28AF"/>
    <w:rsid w:val="004A2E59"/>
    <w:rsid w:val="004A357F"/>
    <w:rsid w:val="004A38C0"/>
    <w:rsid w:val="004A3935"/>
    <w:rsid w:val="004A46CC"/>
    <w:rsid w:val="004A4885"/>
    <w:rsid w:val="004A5097"/>
    <w:rsid w:val="004A518D"/>
    <w:rsid w:val="004A52BE"/>
    <w:rsid w:val="004A52CE"/>
    <w:rsid w:val="004A557D"/>
    <w:rsid w:val="004A59B9"/>
    <w:rsid w:val="004A5C44"/>
    <w:rsid w:val="004A5CEB"/>
    <w:rsid w:val="004A5FD1"/>
    <w:rsid w:val="004A61D9"/>
    <w:rsid w:val="004A62EF"/>
    <w:rsid w:val="004A62F2"/>
    <w:rsid w:val="004A63BC"/>
    <w:rsid w:val="004A7126"/>
    <w:rsid w:val="004A732B"/>
    <w:rsid w:val="004A7572"/>
    <w:rsid w:val="004A7A6A"/>
    <w:rsid w:val="004A7A7F"/>
    <w:rsid w:val="004A7B2B"/>
    <w:rsid w:val="004B005E"/>
    <w:rsid w:val="004B0251"/>
    <w:rsid w:val="004B052A"/>
    <w:rsid w:val="004B0605"/>
    <w:rsid w:val="004B0736"/>
    <w:rsid w:val="004B08B9"/>
    <w:rsid w:val="004B0B9C"/>
    <w:rsid w:val="004B0BE7"/>
    <w:rsid w:val="004B0D1A"/>
    <w:rsid w:val="004B0DBD"/>
    <w:rsid w:val="004B117F"/>
    <w:rsid w:val="004B1669"/>
    <w:rsid w:val="004B1AC8"/>
    <w:rsid w:val="004B1B85"/>
    <w:rsid w:val="004B2696"/>
    <w:rsid w:val="004B276A"/>
    <w:rsid w:val="004B2F97"/>
    <w:rsid w:val="004B34C1"/>
    <w:rsid w:val="004B39BB"/>
    <w:rsid w:val="004B3AE5"/>
    <w:rsid w:val="004B3D7A"/>
    <w:rsid w:val="004B3F3B"/>
    <w:rsid w:val="004B3FA4"/>
    <w:rsid w:val="004B40A3"/>
    <w:rsid w:val="004B40FB"/>
    <w:rsid w:val="004B4237"/>
    <w:rsid w:val="004B4364"/>
    <w:rsid w:val="004B483A"/>
    <w:rsid w:val="004B4A9B"/>
    <w:rsid w:val="004B4EE9"/>
    <w:rsid w:val="004B4F08"/>
    <w:rsid w:val="004B4FCC"/>
    <w:rsid w:val="004B6029"/>
    <w:rsid w:val="004B626A"/>
    <w:rsid w:val="004B6272"/>
    <w:rsid w:val="004B657D"/>
    <w:rsid w:val="004B6D8D"/>
    <w:rsid w:val="004B711A"/>
    <w:rsid w:val="004B74D9"/>
    <w:rsid w:val="004B782C"/>
    <w:rsid w:val="004B798E"/>
    <w:rsid w:val="004B7B82"/>
    <w:rsid w:val="004B7CC2"/>
    <w:rsid w:val="004B7EF1"/>
    <w:rsid w:val="004C002B"/>
    <w:rsid w:val="004C0A7A"/>
    <w:rsid w:val="004C0DE6"/>
    <w:rsid w:val="004C10B5"/>
    <w:rsid w:val="004C1321"/>
    <w:rsid w:val="004C13E4"/>
    <w:rsid w:val="004C15ED"/>
    <w:rsid w:val="004C182B"/>
    <w:rsid w:val="004C1D21"/>
    <w:rsid w:val="004C1E8B"/>
    <w:rsid w:val="004C2026"/>
    <w:rsid w:val="004C2263"/>
    <w:rsid w:val="004C25F7"/>
    <w:rsid w:val="004C2992"/>
    <w:rsid w:val="004C2D8D"/>
    <w:rsid w:val="004C4268"/>
    <w:rsid w:val="004C430C"/>
    <w:rsid w:val="004C47CE"/>
    <w:rsid w:val="004C4A4A"/>
    <w:rsid w:val="004C4BAE"/>
    <w:rsid w:val="004C4D45"/>
    <w:rsid w:val="004C4DDA"/>
    <w:rsid w:val="004C505C"/>
    <w:rsid w:val="004C53BA"/>
    <w:rsid w:val="004C5480"/>
    <w:rsid w:val="004C5B14"/>
    <w:rsid w:val="004C5DB1"/>
    <w:rsid w:val="004C6126"/>
    <w:rsid w:val="004C6319"/>
    <w:rsid w:val="004C664B"/>
    <w:rsid w:val="004C6829"/>
    <w:rsid w:val="004C6970"/>
    <w:rsid w:val="004C6E16"/>
    <w:rsid w:val="004C7C83"/>
    <w:rsid w:val="004C7F71"/>
    <w:rsid w:val="004D0534"/>
    <w:rsid w:val="004D0BFA"/>
    <w:rsid w:val="004D0D3A"/>
    <w:rsid w:val="004D0F38"/>
    <w:rsid w:val="004D0F59"/>
    <w:rsid w:val="004D107B"/>
    <w:rsid w:val="004D10BA"/>
    <w:rsid w:val="004D113A"/>
    <w:rsid w:val="004D149F"/>
    <w:rsid w:val="004D16B7"/>
    <w:rsid w:val="004D1E6D"/>
    <w:rsid w:val="004D2511"/>
    <w:rsid w:val="004D27DD"/>
    <w:rsid w:val="004D29EC"/>
    <w:rsid w:val="004D2E77"/>
    <w:rsid w:val="004D2FBD"/>
    <w:rsid w:val="004D32E2"/>
    <w:rsid w:val="004D3365"/>
    <w:rsid w:val="004D33B4"/>
    <w:rsid w:val="004D3723"/>
    <w:rsid w:val="004D3C03"/>
    <w:rsid w:val="004D45D3"/>
    <w:rsid w:val="004D4E08"/>
    <w:rsid w:val="004D4EAE"/>
    <w:rsid w:val="004D54C9"/>
    <w:rsid w:val="004D6A6F"/>
    <w:rsid w:val="004D6B8F"/>
    <w:rsid w:val="004D6E93"/>
    <w:rsid w:val="004D6F85"/>
    <w:rsid w:val="004D7303"/>
    <w:rsid w:val="004D754E"/>
    <w:rsid w:val="004D7F40"/>
    <w:rsid w:val="004E0251"/>
    <w:rsid w:val="004E051B"/>
    <w:rsid w:val="004E0634"/>
    <w:rsid w:val="004E0BF2"/>
    <w:rsid w:val="004E0EE2"/>
    <w:rsid w:val="004E128A"/>
    <w:rsid w:val="004E13B5"/>
    <w:rsid w:val="004E14C8"/>
    <w:rsid w:val="004E1BC3"/>
    <w:rsid w:val="004E2579"/>
    <w:rsid w:val="004E2703"/>
    <w:rsid w:val="004E2865"/>
    <w:rsid w:val="004E2AB4"/>
    <w:rsid w:val="004E2B32"/>
    <w:rsid w:val="004E2C31"/>
    <w:rsid w:val="004E306F"/>
    <w:rsid w:val="004E395C"/>
    <w:rsid w:val="004E3A85"/>
    <w:rsid w:val="004E3AD4"/>
    <w:rsid w:val="004E3CCD"/>
    <w:rsid w:val="004E3F26"/>
    <w:rsid w:val="004E405C"/>
    <w:rsid w:val="004E4568"/>
    <w:rsid w:val="004E4716"/>
    <w:rsid w:val="004E4C6A"/>
    <w:rsid w:val="004E50B7"/>
    <w:rsid w:val="004E5883"/>
    <w:rsid w:val="004E59D2"/>
    <w:rsid w:val="004E60AD"/>
    <w:rsid w:val="004E62D9"/>
    <w:rsid w:val="004E68FE"/>
    <w:rsid w:val="004E6A72"/>
    <w:rsid w:val="004E6B8F"/>
    <w:rsid w:val="004E6CC5"/>
    <w:rsid w:val="004E6E60"/>
    <w:rsid w:val="004E7345"/>
    <w:rsid w:val="004E752D"/>
    <w:rsid w:val="004E7C07"/>
    <w:rsid w:val="004E7FBF"/>
    <w:rsid w:val="004F0012"/>
    <w:rsid w:val="004F042B"/>
    <w:rsid w:val="004F052D"/>
    <w:rsid w:val="004F05DE"/>
    <w:rsid w:val="004F0764"/>
    <w:rsid w:val="004F0843"/>
    <w:rsid w:val="004F0AEC"/>
    <w:rsid w:val="004F0C6B"/>
    <w:rsid w:val="004F0DF8"/>
    <w:rsid w:val="004F0E3F"/>
    <w:rsid w:val="004F1303"/>
    <w:rsid w:val="004F191D"/>
    <w:rsid w:val="004F1B3E"/>
    <w:rsid w:val="004F1BD2"/>
    <w:rsid w:val="004F209A"/>
    <w:rsid w:val="004F23CC"/>
    <w:rsid w:val="004F256A"/>
    <w:rsid w:val="004F2586"/>
    <w:rsid w:val="004F2714"/>
    <w:rsid w:val="004F3205"/>
    <w:rsid w:val="004F44FF"/>
    <w:rsid w:val="004F5224"/>
    <w:rsid w:val="004F527E"/>
    <w:rsid w:val="004F53DA"/>
    <w:rsid w:val="004F5683"/>
    <w:rsid w:val="004F61E5"/>
    <w:rsid w:val="004F62AF"/>
    <w:rsid w:val="004F6552"/>
    <w:rsid w:val="004F66D1"/>
    <w:rsid w:val="004F698E"/>
    <w:rsid w:val="004F6A20"/>
    <w:rsid w:val="004F6E79"/>
    <w:rsid w:val="004F72AD"/>
    <w:rsid w:val="004F7622"/>
    <w:rsid w:val="004F77E0"/>
    <w:rsid w:val="004F781C"/>
    <w:rsid w:val="004F789C"/>
    <w:rsid w:val="004F7B5E"/>
    <w:rsid w:val="004F7BD4"/>
    <w:rsid w:val="004F7C43"/>
    <w:rsid w:val="004F7CD2"/>
    <w:rsid w:val="00500041"/>
    <w:rsid w:val="0050042E"/>
    <w:rsid w:val="00500540"/>
    <w:rsid w:val="005005DA"/>
    <w:rsid w:val="0050109E"/>
    <w:rsid w:val="00501337"/>
    <w:rsid w:val="0050165D"/>
    <w:rsid w:val="005021E6"/>
    <w:rsid w:val="00502491"/>
    <w:rsid w:val="005024B0"/>
    <w:rsid w:val="0050275B"/>
    <w:rsid w:val="00502AF9"/>
    <w:rsid w:val="00503165"/>
    <w:rsid w:val="005031CF"/>
    <w:rsid w:val="00503559"/>
    <w:rsid w:val="0050376D"/>
    <w:rsid w:val="00503CBF"/>
    <w:rsid w:val="00503D11"/>
    <w:rsid w:val="00503E9E"/>
    <w:rsid w:val="00503EC1"/>
    <w:rsid w:val="00504223"/>
    <w:rsid w:val="00504461"/>
    <w:rsid w:val="0050489C"/>
    <w:rsid w:val="00504C9E"/>
    <w:rsid w:val="00504F61"/>
    <w:rsid w:val="005050E6"/>
    <w:rsid w:val="0050516E"/>
    <w:rsid w:val="0050540B"/>
    <w:rsid w:val="005054E2"/>
    <w:rsid w:val="00505CC9"/>
    <w:rsid w:val="00505D3A"/>
    <w:rsid w:val="00505E28"/>
    <w:rsid w:val="00505F06"/>
    <w:rsid w:val="005060E1"/>
    <w:rsid w:val="0050612F"/>
    <w:rsid w:val="00506469"/>
    <w:rsid w:val="00506B4C"/>
    <w:rsid w:val="00506D43"/>
    <w:rsid w:val="00506E7E"/>
    <w:rsid w:val="005079A0"/>
    <w:rsid w:val="00507DA8"/>
    <w:rsid w:val="00507F5F"/>
    <w:rsid w:val="0051017D"/>
    <w:rsid w:val="0051018A"/>
    <w:rsid w:val="00510320"/>
    <w:rsid w:val="005103B4"/>
    <w:rsid w:val="00510621"/>
    <w:rsid w:val="00510746"/>
    <w:rsid w:val="005110EC"/>
    <w:rsid w:val="005119C6"/>
    <w:rsid w:val="00511B0A"/>
    <w:rsid w:val="00511BE7"/>
    <w:rsid w:val="00511D1B"/>
    <w:rsid w:val="00512168"/>
    <w:rsid w:val="0051249A"/>
    <w:rsid w:val="005126D5"/>
    <w:rsid w:val="0051292B"/>
    <w:rsid w:val="00512BF4"/>
    <w:rsid w:val="00512C93"/>
    <w:rsid w:val="00512DF9"/>
    <w:rsid w:val="005136AD"/>
    <w:rsid w:val="00513701"/>
    <w:rsid w:val="00513B69"/>
    <w:rsid w:val="00513F7C"/>
    <w:rsid w:val="00513FAF"/>
    <w:rsid w:val="00514412"/>
    <w:rsid w:val="00514694"/>
    <w:rsid w:val="00514869"/>
    <w:rsid w:val="00514AFB"/>
    <w:rsid w:val="00514F2F"/>
    <w:rsid w:val="00514F67"/>
    <w:rsid w:val="00514FA4"/>
    <w:rsid w:val="00514FC6"/>
    <w:rsid w:val="00515035"/>
    <w:rsid w:val="00515050"/>
    <w:rsid w:val="00515494"/>
    <w:rsid w:val="005159A8"/>
    <w:rsid w:val="00515ADA"/>
    <w:rsid w:val="00515BBE"/>
    <w:rsid w:val="00515D34"/>
    <w:rsid w:val="005163A1"/>
    <w:rsid w:val="00516535"/>
    <w:rsid w:val="00516538"/>
    <w:rsid w:val="005167E5"/>
    <w:rsid w:val="005175E2"/>
    <w:rsid w:val="0051778D"/>
    <w:rsid w:val="00517B9C"/>
    <w:rsid w:val="00517C5E"/>
    <w:rsid w:val="00517E81"/>
    <w:rsid w:val="0052064C"/>
    <w:rsid w:val="005207E4"/>
    <w:rsid w:val="005208E5"/>
    <w:rsid w:val="00520BC8"/>
    <w:rsid w:val="00520BFC"/>
    <w:rsid w:val="00520FD2"/>
    <w:rsid w:val="0052100B"/>
    <w:rsid w:val="0052164C"/>
    <w:rsid w:val="00521A06"/>
    <w:rsid w:val="00522087"/>
    <w:rsid w:val="00522252"/>
    <w:rsid w:val="005224BE"/>
    <w:rsid w:val="0052285C"/>
    <w:rsid w:val="00522866"/>
    <w:rsid w:val="00522C7A"/>
    <w:rsid w:val="00522F54"/>
    <w:rsid w:val="00522FB3"/>
    <w:rsid w:val="0052407B"/>
    <w:rsid w:val="00524321"/>
    <w:rsid w:val="005248DF"/>
    <w:rsid w:val="00524BC5"/>
    <w:rsid w:val="00524BF7"/>
    <w:rsid w:val="00524CDD"/>
    <w:rsid w:val="00525306"/>
    <w:rsid w:val="0052533A"/>
    <w:rsid w:val="005253B5"/>
    <w:rsid w:val="005255B4"/>
    <w:rsid w:val="00525BCF"/>
    <w:rsid w:val="00525CB1"/>
    <w:rsid w:val="00526166"/>
    <w:rsid w:val="00526475"/>
    <w:rsid w:val="0052696C"/>
    <w:rsid w:val="00526AD1"/>
    <w:rsid w:val="00526B23"/>
    <w:rsid w:val="00526B3B"/>
    <w:rsid w:val="00526BE1"/>
    <w:rsid w:val="00526C52"/>
    <w:rsid w:val="00526C96"/>
    <w:rsid w:val="0052717A"/>
    <w:rsid w:val="00527280"/>
    <w:rsid w:val="005274E7"/>
    <w:rsid w:val="00527C58"/>
    <w:rsid w:val="00527EAC"/>
    <w:rsid w:val="005308E0"/>
    <w:rsid w:val="00530A03"/>
    <w:rsid w:val="00530AC7"/>
    <w:rsid w:val="00530EE7"/>
    <w:rsid w:val="00530EF9"/>
    <w:rsid w:val="005310F8"/>
    <w:rsid w:val="00531249"/>
    <w:rsid w:val="005317E4"/>
    <w:rsid w:val="0053193D"/>
    <w:rsid w:val="00531BE7"/>
    <w:rsid w:val="00531FF7"/>
    <w:rsid w:val="005322E9"/>
    <w:rsid w:val="00532448"/>
    <w:rsid w:val="005324C6"/>
    <w:rsid w:val="0053267A"/>
    <w:rsid w:val="00532738"/>
    <w:rsid w:val="00532A07"/>
    <w:rsid w:val="00532B38"/>
    <w:rsid w:val="00532F30"/>
    <w:rsid w:val="005340BE"/>
    <w:rsid w:val="0053451C"/>
    <w:rsid w:val="005345B6"/>
    <w:rsid w:val="00534AEB"/>
    <w:rsid w:val="00534C5C"/>
    <w:rsid w:val="00534D91"/>
    <w:rsid w:val="00534FC7"/>
    <w:rsid w:val="00535A7C"/>
    <w:rsid w:val="00535F15"/>
    <w:rsid w:val="00536105"/>
    <w:rsid w:val="00536897"/>
    <w:rsid w:val="005369B7"/>
    <w:rsid w:val="00536FC2"/>
    <w:rsid w:val="005371B7"/>
    <w:rsid w:val="00537549"/>
    <w:rsid w:val="00537611"/>
    <w:rsid w:val="00537ADB"/>
    <w:rsid w:val="00537CAF"/>
    <w:rsid w:val="00537D8C"/>
    <w:rsid w:val="005404AD"/>
    <w:rsid w:val="00540763"/>
    <w:rsid w:val="005409F7"/>
    <w:rsid w:val="00540D9F"/>
    <w:rsid w:val="00540E34"/>
    <w:rsid w:val="005410D8"/>
    <w:rsid w:val="00541172"/>
    <w:rsid w:val="00541550"/>
    <w:rsid w:val="00541A4B"/>
    <w:rsid w:val="00541A5F"/>
    <w:rsid w:val="00541F52"/>
    <w:rsid w:val="00542598"/>
    <w:rsid w:val="005425DB"/>
    <w:rsid w:val="005431F6"/>
    <w:rsid w:val="00543273"/>
    <w:rsid w:val="005432E8"/>
    <w:rsid w:val="00543345"/>
    <w:rsid w:val="005437C0"/>
    <w:rsid w:val="005441F4"/>
    <w:rsid w:val="00544317"/>
    <w:rsid w:val="00544371"/>
    <w:rsid w:val="00545247"/>
    <w:rsid w:val="0054534B"/>
    <w:rsid w:val="00545719"/>
    <w:rsid w:val="0054594B"/>
    <w:rsid w:val="00545CE1"/>
    <w:rsid w:val="005462CB"/>
    <w:rsid w:val="005464A5"/>
    <w:rsid w:val="0054662D"/>
    <w:rsid w:val="0054689D"/>
    <w:rsid w:val="00546902"/>
    <w:rsid w:val="00546A10"/>
    <w:rsid w:val="00546D82"/>
    <w:rsid w:val="00546DA6"/>
    <w:rsid w:val="00546EDE"/>
    <w:rsid w:val="00547675"/>
    <w:rsid w:val="005477A1"/>
    <w:rsid w:val="00547A2F"/>
    <w:rsid w:val="00547BE9"/>
    <w:rsid w:val="00547C22"/>
    <w:rsid w:val="00547D2A"/>
    <w:rsid w:val="005505AC"/>
    <w:rsid w:val="0055063D"/>
    <w:rsid w:val="0055087E"/>
    <w:rsid w:val="00550A0C"/>
    <w:rsid w:val="00550ABA"/>
    <w:rsid w:val="00550BB5"/>
    <w:rsid w:val="00551142"/>
    <w:rsid w:val="005516C1"/>
    <w:rsid w:val="00551CE9"/>
    <w:rsid w:val="00551D79"/>
    <w:rsid w:val="00551D80"/>
    <w:rsid w:val="00551F74"/>
    <w:rsid w:val="0055240C"/>
    <w:rsid w:val="0055246C"/>
    <w:rsid w:val="0055249A"/>
    <w:rsid w:val="00552536"/>
    <w:rsid w:val="00552584"/>
    <w:rsid w:val="00552797"/>
    <w:rsid w:val="00552943"/>
    <w:rsid w:val="00552962"/>
    <w:rsid w:val="0055368C"/>
    <w:rsid w:val="00553A4A"/>
    <w:rsid w:val="00553F49"/>
    <w:rsid w:val="00554231"/>
    <w:rsid w:val="005542CF"/>
    <w:rsid w:val="0055450D"/>
    <w:rsid w:val="00554669"/>
    <w:rsid w:val="00554AF6"/>
    <w:rsid w:val="00554BD7"/>
    <w:rsid w:val="00555167"/>
    <w:rsid w:val="0055529F"/>
    <w:rsid w:val="005554FE"/>
    <w:rsid w:val="005556BA"/>
    <w:rsid w:val="00555899"/>
    <w:rsid w:val="00555F4E"/>
    <w:rsid w:val="00556046"/>
    <w:rsid w:val="005560FF"/>
    <w:rsid w:val="005565F9"/>
    <w:rsid w:val="005566DC"/>
    <w:rsid w:val="005567AD"/>
    <w:rsid w:val="00556880"/>
    <w:rsid w:val="005568B4"/>
    <w:rsid w:val="00556D5A"/>
    <w:rsid w:val="00556D7E"/>
    <w:rsid w:val="00556E2C"/>
    <w:rsid w:val="00557238"/>
    <w:rsid w:val="005574B6"/>
    <w:rsid w:val="00557A2E"/>
    <w:rsid w:val="00557B78"/>
    <w:rsid w:val="00557C9B"/>
    <w:rsid w:val="0056008E"/>
    <w:rsid w:val="0056058D"/>
    <w:rsid w:val="005609A5"/>
    <w:rsid w:val="00560A26"/>
    <w:rsid w:val="00561087"/>
    <w:rsid w:val="00561192"/>
    <w:rsid w:val="005615E3"/>
    <w:rsid w:val="00561920"/>
    <w:rsid w:val="00561A70"/>
    <w:rsid w:val="00561B4E"/>
    <w:rsid w:val="00561C1D"/>
    <w:rsid w:val="0056273B"/>
    <w:rsid w:val="005629AF"/>
    <w:rsid w:val="00562AB5"/>
    <w:rsid w:val="00562C29"/>
    <w:rsid w:val="00562C59"/>
    <w:rsid w:val="00562D30"/>
    <w:rsid w:val="00562D56"/>
    <w:rsid w:val="0056423E"/>
    <w:rsid w:val="00564C3F"/>
    <w:rsid w:val="00565109"/>
    <w:rsid w:val="00565B4D"/>
    <w:rsid w:val="0056615C"/>
    <w:rsid w:val="005661A2"/>
    <w:rsid w:val="005662D6"/>
    <w:rsid w:val="00566557"/>
    <w:rsid w:val="00566D3C"/>
    <w:rsid w:val="00566D45"/>
    <w:rsid w:val="00567019"/>
    <w:rsid w:val="00567056"/>
    <w:rsid w:val="005673B6"/>
    <w:rsid w:val="00567846"/>
    <w:rsid w:val="00567C25"/>
    <w:rsid w:val="00567C41"/>
    <w:rsid w:val="00570021"/>
    <w:rsid w:val="0057024B"/>
    <w:rsid w:val="005702C6"/>
    <w:rsid w:val="00570385"/>
    <w:rsid w:val="00570A18"/>
    <w:rsid w:val="00570E02"/>
    <w:rsid w:val="0057114F"/>
    <w:rsid w:val="00571BE3"/>
    <w:rsid w:val="00571D8F"/>
    <w:rsid w:val="00572202"/>
    <w:rsid w:val="00572DF4"/>
    <w:rsid w:val="00572EF7"/>
    <w:rsid w:val="00573204"/>
    <w:rsid w:val="00573792"/>
    <w:rsid w:val="00573CA3"/>
    <w:rsid w:val="00573E8C"/>
    <w:rsid w:val="00573FCD"/>
    <w:rsid w:val="00574073"/>
    <w:rsid w:val="0057408B"/>
    <w:rsid w:val="00574479"/>
    <w:rsid w:val="00574A90"/>
    <w:rsid w:val="00574B3D"/>
    <w:rsid w:val="00574DE1"/>
    <w:rsid w:val="0057536D"/>
    <w:rsid w:val="005754F1"/>
    <w:rsid w:val="0057554E"/>
    <w:rsid w:val="00575EC4"/>
    <w:rsid w:val="005762AA"/>
    <w:rsid w:val="00576623"/>
    <w:rsid w:val="005768DA"/>
    <w:rsid w:val="00576A71"/>
    <w:rsid w:val="0057704D"/>
    <w:rsid w:val="0057721F"/>
    <w:rsid w:val="00577503"/>
    <w:rsid w:val="005775A9"/>
    <w:rsid w:val="005778DA"/>
    <w:rsid w:val="00577B2D"/>
    <w:rsid w:val="00580171"/>
    <w:rsid w:val="00580646"/>
    <w:rsid w:val="00580BED"/>
    <w:rsid w:val="00580C6F"/>
    <w:rsid w:val="005818B0"/>
    <w:rsid w:val="00581D01"/>
    <w:rsid w:val="00581D21"/>
    <w:rsid w:val="0058238C"/>
    <w:rsid w:val="005827F4"/>
    <w:rsid w:val="005829C3"/>
    <w:rsid w:val="00582D3E"/>
    <w:rsid w:val="005830CF"/>
    <w:rsid w:val="0058373A"/>
    <w:rsid w:val="0058379B"/>
    <w:rsid w:val="0058381D"/>
    <w:rsid w:val="005838F9"/>
    <w:rsid w:val="00583B23"/>
    <w:rsid w:val="00583B7B"/>
    <w:rsid w:val="00583DD6"/>
    <w:rsid w:val="00583F96"/>
    <w:rsid w:val="00584013"/>
    <w:rsid w:val="0058407C"/>
    <w:rsid w:val="005842F1"/>
    <w:rsid w:val="005843B2"/>
    <w:rsid w:val="00584C63"/>
    <w:rsid w:val="00584D84"/>
    <w:rsid w:val="00584DD8"/>
    <w:rsid w:val="0058500D"/>
    <w:rsid w:val="0058587F"/>
    <w:rsid w:val="00585973"/>
    <w:rsid w:val="00585AC0"/>
    <w:rsid w:val="00585CB9"/>
    <w:rsid w:val="00586161"/>
    <w:rsid w:val="00586287"/>
    <w:rsid w:val="005863BD"/>
    <w:rsid w:val="005863CC"/>
    <w:rsid w:val="00586AA1"/>
    <w:rsid w:val="00586D44"/>
    <w:rsid w:val="00586D5B"/>
    <w:rsid w:val="00586E90"/>
    <w:rsid w:val="00586F83"/>
    <w:rsid w:val="0058735C"/>
    <w:rsid w:val="00587AB1"/>
    <w:rsid w:val="00587FE4"/>
    <w:rsid w:val="0059004C"/>
    <w:rsid w:val="00590581"/>
    <w:rsid w:val="0059096E"/>
    <w:rsid w:val="00590ABE"/>
    <w:rsid w:val="00590DFB"/>
    <w:rsid w:val="005910D6"/>
    <w:rsid w:val="005912A1"/>
    <w:rsid w:val="00591870"/>
    <w:rsid w:val="005919D2"/>
    <w:rsid w:val="00591A54"/>
    <w:rsid w:val="00591E25"/>
    <w:rsid w:val="00591F23"/>
    <w:rsid w:val="00592375"/>
    <w:rsid w:val="005924BF"/>
    <w:rsid w:val="00592F5B"/>
    <w:rsid w:val="00592F76"/>
    <w:rsid w:val="005930D9"/>
    <w:rsid w:val="00593399"/>
    <w:rsid w:val="0059343B"/>
    <w:rsid w:val="00593770"/>
    <w:rsid w:val="00593A0B"/>
    <w:rsid w:val="00593C1E"/>
    <w:rsid w:val="00593D90"/>
    <w:rsid w:val="00594344"/>
    <w:rsid w:val="005944DF"/>
    <w:rsid w:val="0059490B"/>
    <w:rsid w:val="005949C3"/>
    <w:rsid w:val="005949CB"/>
    <w:rsid w:val="00594A09"/>
    <w:rsid w:val="00595016"/>
    <w:rsid w:val="00595744"/>
    <w:rsid w:val="00595DF6"/>
    <w:rsid w:val="00596002"/>
    <w:rsid w:val="0059602E"/>
    <w:rsid w:val="0059620D"/>
    <w:rsid w:val="0059656B"/>
    <w:rsid w:val="005965FE"/>
    <w:rsid w:val="00597110"/>
    <w:rsid w:val="00597263"/>
    <w:rsid w:val="0059745B"/>
    <w:rsid w:val="0059761D"/>
    <w:rsid w:val="005977B9"/>
    <w:rsid w:val="00597945"/>
    <w:rsid w:val="00597AEC"/>
    <w:rsid w:val="00597BB2"/>
    <w:rsid w:val="005A01F8"/>
    <w:rsid w:val="005A0463"/>
    <w:rsid w:val="005A04BF"/>
    <w:rsid w:val="005A0B76"/>
    <w:rsid w:val="005A0E7E"/>
    <w:rsid w:val="005A1294"/>
    <w:rsid w:val="005A1310"/>
    <w:rsid w:val="005A1315"/>
    <w:rsid w:val="005A133B"/>
    <w:rsid w:val="005A1644"/>
    <w:rsid w:val="005A21F8"/>
    <w:rsid w:val="005A22CC"/>
    <w:rsid w:val="005A2C8C"/>
    <w:rsid w:val="005A3080"/>
    <w:rsid w:val="005A31EE"/>
    <w:rsid w:val="005A3242"/>
    <w:rsid w:val="005A3AEA"/>
    <w:rsid w:val="005A3EE2"/>
    <w:rsid w:val="005A4BD6"/>
    <w:rsid w:val="005A55B9"/>
    <w:rsid w:val="005A5B8D"/>
    <w:rsid w:val="005A5FF4"/>
    <w:rsid w:val="005A608C"/>
    <w:rsid w:val="005A6548"/>
    <w:rsid w:val="005A6607"/>
    <w:rsid w:val="005A714A"/>
    <w:rsid w:val="005A76A4"/>
    <w:rsid w:val="005A7CD8"/>
    <w:rsid w:val="005B04F6"/>
    <w:rsid w:val="005B054C"/>
    <w:rsid w:val="005B0784"/>
    <w:rsid w:val="005B0AFA"/>
    <w:rsid w:val="005B0DB1"/>
    <w:rsid w:val="005B10C0"/>
    <w:rsid w:val="005B117E"/>
    <w:rsid w:val="005B182B"/>
    <w:rsid w:val="005B1850"/>
    <w:rsid w:val="005B1B77"/>
    <w:rsid w:val="005B1DEA"/>
    <w:rsid w:val="005B20F8"/>
    <w:rsid w:val="005B21B0"/>
    <w:rsid w:val="005B231F"/>
    <w:rsid w:val="005B27EA"/>
    <w:rsid w:val="005B28E1"/>
    <w:rsid w:val="005B2A15"/>
    <w:rsid w:val="005B2AEA"/>
    <w:rsid w:val="005B2DD1"/>
    <w:rsid w:val="005B315E"/>
    <w:rsid w:val="005B3182"/>
    <w:rsid w:val="005B3784"/>
    <w:rsid w:val="005B378F"/>
    <w:rsid w:val="005B3D27"/>
    <w:rsid w:val="005B3E46"/>
    <w:rsid w:val="005B3F21"/>
    <w:rsid w:val="005B4179"/>
    <w:rsid w:val="005B4979"/>
    <w:rsid w:val="005B4B12"/>
    <w:rsid w:val="005B4CF3"/>
    <w:rsid w:val="005B501A"/>
    <w:rsid w:val="005B559D"/>
    <w:rsid w:val="005B5DFA"/>
    <w:rsid w:val="005B5F70"/>
    <w:rsid w:val="005B61C9"/>
    <w:rsid w:val="005B634B"/>
    <w:rsid w:val="005B636A"/>
    <w:rsid w:val="005B65D8"/>
    <w:rsid w:val="005B6623"/>
    <w:rsid w:val="005B6B2A"/>
    <w:rsid w:val="005B734F"/>
    <w:rsid w:val="005B7445"/>
    <w:rsid w:val="005B74B5"/>
    <w:rsid w:val="005B785D"/>
    <w:rsid w:val="005B7C37"/>
    <w:rsid w:val="005B7CA1"/>
    <w:rsid w:val="005B7E34"/>
    <w:rsid w:val="005B7F2F"/>
    <w:rsid w:val="005C056C"/>
    <w:rsid w:val="005C0727"/>
    <w:rsid w:val="005C0A3F"/>
    <w:rsid w:val="005C0E8A"/>
    <w:rsid w:val="005C14FB"/>
    <w:rsid w:val="005C15B6"/>
    <w:rsid w:val="005C1F55"/>
    <w:rsid w:val="005C239E"/>
    <w:rsid w:val="005C2482"/>
    <w:rsid w:val="005C2834"/>
    <w:rsid w:val="005C29B1"/>
    <w:rsid w:val="005C2E11"/>
    <w:rsid w:val="005C2EA7"/>
    <w:rsid w:val="005C2EFA"/>
    <w:rsid w:val="005C2FD3"/>
    <w:rsid w:val="005C3841"/>
    <w:rsid w:val="005C39DD"/>
    <w:rsid w:val="005C39FB"/>
    <w:rsid w:val="005C3BD3"/>
    <w:rsid w:val="005C3C32"/>
    <w:rsid w:val="005C402F"/>
    <w:rsid w:val="005C412B"/>
    <w:rsid w:val="005C414C"/>
    <w:rsid w:val="005C46A8"/>
    <w:rsid w:val="005C4B19"/>
    <w:rsid w:val="005C4B9D"/>
    <w:rsid w:val="005C4E97"/>
    <w:rsid w:val="005C556B"/>
    <w:rsid w:val="005C55E9"/>
    <w:rsid w:val="005C58B1"/>
    <w:rsid w:val="005C5D5A"/>
    <w:rsid w:val="005C6583"/>
    <w:rsid w:val="005C6F92"/>
    <w:rsid w:val="005C70EC"/>
    <w:rsid w:val="005C786B"/>
    <w:rsid w:val="005C7ED8"/>
    <w:rsid w:val="005D04EC"/>
    <w:rsid w:val="005D051B"/>
    <w:rsid w:val="005D10EE"/>
    <w:rsid w:val="005D12CD"/>
    <w:rsid w:val="005D1C13"/>
    <w:rsid w:val="005D2135"/>
    <w:rsid w:val="005D2726"/>
    <w:rsid w:val="005D2AE4"/>
    <w:rsid w:val="005D2BC6"/>
    <w:rsid w:val="005D2ECE"/>
    <w:rsid w:val="005D31FA"/>
    <w:rsid w:val="005D33E0"/>
    <w:rsid w:val="005D38C3"/>
    <w:rsid w:val="005D405E"/>
    <w:rsid w:val="005D44CB"/>
    <w:rsid w:val="005D46A5"/>
    <w:rsid w:val="005D4AC9"/>
    <w:rsid w:val="005D55FE"/>
    <w:rsid w:val="005D63E2"/>
    <w:rsid w:val="005D64C6"/>
    <w:rsid w:val="005D68A4"/>
    <w:rsid w:val="005D6C26"/>
    <w:rsid w:val="005D73D1"/>
    <w:rsid w:val="005D7804"/>
    <w:rsid w:val="005D785A"/>
    <w:rsid w:val="005D7940"/>
    <w:rsid w:val="005D7A59"/>
    <w:rsid w:val="005D7AA9"/>
    <w:rsid w:val="005D7ADA"/>
    <w:rsid w:val="005D7C87"/>
    <w:rsid w:val="005E0022"/>
    <w:rsid w:val="005E0194"/>
    <w:rsid w:val="005E02A3"/>
    <w:rsid w:val="005E05D5"/>
    <w:rsid w:val="005E1150"/>
    <w:rsid w:val="005E1265"/>
    <w:rsid w:val="005E1571"/>
    <w:rsid w:val="005E16EE"/>
    <w:rsid w:val="005E2392"/>
    <w:rsid w:val="005E24AB"/>
    <w:rsid w:val="005E2A02"/>
    <w:rsid w:val="005E2D10"/>
    <w:rsid w:val="005E2DC5"/>
    <w:rsid w:val="005E2F54"/>
    <w:rsid w:val="005E3041"/>
    <w:rsid w:val="005E3369"/>
    <w:rsid w:val="005E38F4"/>
    <w:rsid w:val="005E39C7"/>
    <w:rsid w:val="005E3BE4"/>
    <w:rsid w:val="005E3D5D"/>
    <w:rsid w:val="005E3E4E"/>
    <w:rsid w:val="005E48EB"/>
    <w:rsid w:val="005E4B17"/>
    <w:rsid w:val="005E4B1E"/>
    <w:rsid w:val="005E4B47"/>
    <w:rsid w:val="005E4C36"/>
    <w:rsid w:val="005E4C90"/>
    <w:rsid w:val="005E4E8B"/>
    <w:rsid w:val="005E50B1"/>
    <w:rsid w:val="005E5268"/>
    <w:rsid w:val="005E53DC"/>
    <w:rsid w:val="005E57D2"/>
    <w:rsid w:val="005E5A3D"/>
    <w:rsid w:val="005E5CBE"/>
    <w:rsid w:val="005E5E59"/>
    <w:rsid w:val="005E5EBC"/>
    <w:rsid w:val="005E6194"/>
    <w:rsid w:val="005E62D0"/>
    <w:rsid w:val="005E637B"/>
    <w:rsid w:val="005E6619"/>
    <w:rsid w:val="005E7045"/>
    <w:rsid w:val="005E70AB"/>
    <w:rsid w:val="005E7279"/>
    <w:rsid w:val="005E7452"/>
    <w:rsid w:val="005E7476"/>
    <w:rsid w:val="005E767D"/>
    <w:rsid w:val="005E79DC"/>
    <w:rsid w:val="005E7AD3"/>
    <w:rsid w:val="005E7C31"/>
    <w:rsid w:val="005E7EDA"/>
    <w:rsid w:val="005E7F25"/>
    <w:rsid w:val="005F007E"/>
    <w:rsid w:val="005F01E5"/>
    <w:rsid w:val="005F0610"/>
    <w:rsid w:val="005F0D1F"/>
    <w:rsid w:val="005F1070"/>
    <w:rsid w:val="005F1120"/>
    <w:rsid w:val="005F11A3"/>
    <w:rsid w:val="005F12F4"/>
    <w:rsid w:val="005F155F"/>
    <w:rsid w:val="005F1566"/>
    <w:rsid w:val="005F1885"/>
    <w:rsid w:val="005F1BB5"/>
    <w:rsid w:val="005F2224"/>
    <w:rsid w:val="005F2315"/>
    <w:rsid w:val="005F2320"/>
    <w:rsid w:val="005F292F"/>
    <w:rsid w:val="005F2938"/>
    <w:rsid w:val="005F2C71"/>
    <w:rsid w:val="005F2E5A"/>
    <w:rsid w:val="005F3637"/>
    <w:rsid w:val="005F3962"/>
    <w:rsid w:val="005F3AEA"/>
    <w:rsid w:val="005F44A4"/>
    <w:rsid w:val="005F481E"/>
    <w:rsid w:val="005F4939"/>
    <w:rsid w:val="005F4BF9"/>
    <w:rsid w:val="005F4DB3"/>
    <w:rsid w:val="005F4E34"/>
    <w:rsid w:val="005F5056"/>
    <w:rsid w:val="005F5B8E"/>
    <w:rsid w:val="005F5D38"/>
    <w:rsid w:val="005F6006"/>
    <w:rsid w:val="005F6416"/>
    <w:rsid w:val="005F6769"/>
    <w:rsid w:val="005F6B45"/>
    <w:rsid w:val="005F6CCC"/>
    <w:rsid w:val="005F6F62"/>
    <w:rsid w:val="005F709D"/>
    <w:rsid w:val="005F725B"/>
    <w:rsid w:val="005F7536"/>
    <w:rsid w:val="005F75DA"/>
    <w:rsid w:val="005F7780"/>
    <w:rsid w:val="005F7BC0"/>
    <w:rsid w:val="005F7E25"/>
    <w:rsid w:val="005F7FE6"/>
    <w:rsid w:val="006005AF"/>
    <w:rsid w:val="00600858"/>
    <w:rsid w:val="0060095F"/>
    <w:rsid w:val="00600DD0"/>
    <w:rsid w:val="00601523"/>
    <w:rsid w:val="00601D2A"/>
    <w:rsid w:val="00601DF3"/>
    <w:rsid w:val="00601E34"/>
    <w:rsid w:val="00601F16"/>
    <w:rsid w:val="00602277"/>
    <w:rsid w:val="00602362"/>
    <w:rsid w:val="0060265D"/>
    <w:rsid w:val="00602781"/>
    <w:rsid w:val="00602E8F"/>
    <w:rsid w:val="006038A2"/>
    <w:rsid w:val="006039B3"/>
    <w:rsid w:val="00603D45"/>
    <w:rsid w:val="006044D9"/>
    <w:rsid w:val="006044F0"/>
    <w:rsid w:val="006046BA"/>
    <w:rsid w:val="0060480B"/>
    <w:rsid w:val="0060515B"/>
    <w:rsid w:val="0060535A"/>
    <w:rsid w:val="00605671"/>
    <w:rsid w:val="006056A5"/>
    <w:rsid w:val="0060572B"/>
    <w:rsid w:val="00605B1A"/>
    <w:rsid w:val="00606037"/>
    <w:rsid w:val="0060603B"/>
    <w:rsid w:val="0060636A"/>
    <w:rsid w:val="00606BCB"/>
    <w:rsid w:val="00607025"/>
    <w:rsid w:val="006070C5"/>
    <w:rsid w:val="0060746B"/>
    <w:rsid w:val="006074BB"/>
    <w:rsid w:val="0060760A"/>
    <w:rsid w:val="0060781D"/>
    <w:rsid w:val="00607AAC"/>
    <w:rsid w:val="00607AD2"/>
    <w:rsid w:val="00607E81"/>
    <w:rsid w:val="00607F8B"/>
    <w:rsid w:val="00610294"/>
    <w:rsid w:val="006104A3"/>
    <w:rsid w:val="00610936"/>
    <w:rsid w:val="0061116F"/>
    <w:rsid w:val="00611452"/>
    <w:rsid w:val="00611636"/>
    <w:rsid w:val="00612511"/>
    <w:rsid w:val="00612729"/>
    <w:rsid w:val="00612747"/>
    <w:rsid w:val="0061285C"/>
    <w:rsid w:val="00612C66"/>
    <w:rsid w:val="00612E3F"/>
    <w:rsid w:val="00612E9A"/>
    <w:rsid w:val="006131E3"/>
    <w:rsid w:val="00613366"/>
    <w:rsid w:val="0061343A"/>
    <w:rsid w:val="00613461"/>
    <w:rsid w:val="00613885"/>
    <w:rsid w:val="00613B94"/>
    <w:rsid w:val="00613C28"/>
    <w:rsid w:val="00613DAD"/>
    <w:rsid w:val="00613E25"/>
    <w:rsid w:val="00613EEB"/>
    <w:rsid w:val="00613EEF"/>
    <w:rsid w:val="00613FD4"/>
    <w:rsid w:val="006145E5"/>
    <w:rsid w:val="00614ACD"/>
    <w:rsid w:val="00614DEA"/>
    <w:rsid w:val="00615718"/>
    <w:rsid w:val="00615BFC"/>
    <w:rsid w:val="0061603A"/>
    <w:rsid w:val="00616317"/>
    <w:rsid w:val="00616454"/>
    <w:rsid w:val="00616965"/>
    <w:rsid w:val="00616B27"/>
    <w:rsid w:val="00616C18"/>
    <w:rsid w:val="00616C49"/>
    <w:rsid w:val="0061734A"/>
    <w:rsid w:val="0061736F"/>
    <w:rsid w:val="00617450"/>
    <w:rsid w:val="00617671"/>
    <w:rsid w:val="006201A7"/>
    <w:rsid w:val="006201B9"/>
    <w:rsid w:val="0062078D"/>
    <w:rsid w:val="006207ED"/>
    <w:rsid w:val="006208B2"/>
    <w:rsid w:val="00620AC0"/>
    <w:rsid w:val="00620B40"/>
    <w:rsid w:val="00620B53"/>
    <w:rsid w:val="00621372"/>
    <w:rsid w:val="0062144C"/>
    <w:rsid w:val="00621721"/>
    <w:rsid w:val="006218AF"/>
    <w:rsid w:val="00621A19"/>
    <w:rsid w:val="00621D69"/>
    <w:rsid w:val="006222FC"/>
    <w:rsid w:val="00622A3F"/>
    <w:rsid w:val="00622E50"/>
    <w:rsid w:val="0062304C"/>
    <w:rsid w:val="006230C1"/>
    <w:rsid w:val="0062310D"/>
    <w:rsid w:val="0062390C"/>
    <w:rsid w:val="00623961"/>
    <w:rsid w:val="00623B8F"/>
    <w:rsid w:val="00623C0A"/>
    <w:rsid w:val="00623CCF"/>
    <w:rsid w:val="00624753"/>
    <w:rsid w:val="00624854"/>
    <w:rsid w:val="00624910"/>
    <w:rsid w:val="006249C7"/>
    <w:rsid w:val="00624BBD"/>
    <w:rsid w:val="00624E9A"/>
    <w:rsid w:val="00624EA0"/>
    <w:rsid w:val="00624EF2"/>
    <w:rsid w:val="00624F15"/>
    <w:rsid w:val="006258F1"/>
    <w:rsid w:val="00625B6C"/>
    <w:rsid w:val="00625C26"/>
    <w:rsid w:val="00625E4F"/>
    <w:rsid w:val="00625FDF"/>
    <w:rsid w:val="006261FA"/>
    <w:rsid w:val="006261FC"/>
    <w:rsid w:val="00626210"/>
    <w:rsid w:val="0062637C"/>
    <w:rsid w:val="00626581"/>
    <w:rsid w:val="00626C50"/>
    <w:rsid w:val="00626FA2"/>
    <w:rsid w:val="00627AD5"/>
    <w:rsid w:val="00630533"/>
    <w:rsid w:val="00630740"/>
    <w:rsid w:val="00630BA4"/>
    <w:rsid w:val="00631191"/>
    <w:rsid w:val="00631433"/>
    <w:rsid w:val="006319A9"/>
    <w:rsid w:val="0063238F"/>
    <w:rsid w:val="00632645"/>
    <w:rsid w:val="006330D0"/>
    <w:rsid w:val="0063315E"/>
    <w:rsid w:val="00633546"/>
    <w:rsid w:val="006337B6"/>
    <w:rsid w:val="006339D1"/>
    <w:rsid w:val="00633CE3"/>
    <w:rsid w:val="00633E04"/>
    <w:rsid w:val="006348C3"/>
    <w:rsid w:val="00634C85"/>
    <w:rsid w:val="00634F23"/>
    <w:rsid w:val="00635168"/>
    <w:rsid w:val="0063578B"/>
    <w:rsid w:val="006358C5"/>
    <w:rsid w:val="00635B1A"/>
    <w:rsid w:val="00635DED"/>
    <w:rsid w:val="00635F45"/>
    <w:rsid w:val="006368B5"/>
    <w:rsid w:val="00636F67"/>
    <w:rsid w:val="006371A9"/>
    <w:rsid w:val="00637567"/>
    <w:rsid w:val="00637F51"/>
    <w:rsid w:val="00640017"/>
    <w:rsid w:val="006401BA"/>
    <w:rsid w:val="00640486"/>
    <w:rsid w:val="006404C5"/>
    <w:rsid w:val="00640657"/>
    <w:rsid w:val="00640C03"/>
    <w:rsid w:val="00640CC8"/>
    <w:rsid w:val="006411E8"/>
    <w:rsid w:val="00641296"/>
    <w:rsid w:val="00641809"/>
    <w:rsid w:val="00641A4A"/>
    <w:rsid w:val="00641C14"/>
    <w:rsid w:val="00641FEE"/>
    <w:rsid w:val="00642249"/>
    <w:rsid w:val="00642660"/>
    <w:rsid w:val="00642676"/>
    <w:rsid w:val="006427A9"/>
    <w:rsid w:val="00642CEA"/>
    <w:rsid w:val="00642D72"/>
    <w:rsid w:val="00642F02"/>
    <w:rsid w:val="00643B22"/>
    <w:rsid w:val="00643B24"/>
    <w:rsid w:val="00644199"/>
    <w:rsid w:val="006445FC"/>
    <w:rsid w:val="00644902"/>
    <w:rsid w:val="00644A07"/>
    <w:rsid w:val="00645338"/>
    <w:rsid w:val="00645669"/>
    <w:rsid w:val="00645735"/>
    <w:rsid w:val="0064586D"/>
    <w:rsid w:val="00645906"/>
    <w:rsid w:val="00646479"/>
    <w:rsid w:val="00646903"/>
    <w:rsid w:val="006469F7"/>
    <w:rsid w:val="00646BB9"/>
    <w:rsid w:val="00646CA6"/>
    <w:rsid w:val="006470BF"/>
    <w:rsid w:val="0064710A"/>
    <w:rsid w:val="00647375"/>
    <w:rsid w:val="0064752F"/>
    <w:rsid w:val="006476BD"/>
    <w:rsid w:val="00647A72"/>
    <w:rsid w:val="00647ED0"/>
    <w:rsid w:val="00647F9A"/>
    <w:rsid w:val="00650102"/>
    <w:rsid w:val="006507FE"/>
    <w:rsid w:val="00650920"/>
    <w:rsid w:val="00650968"/>
    <w:rsid w:val="006510E4"/>
    <w:rsid w:val="006512F8"/>
    <w:rsid w:val="006516FA"/>
    <w:rsid w:val="006517B0"/>
    <w:rsid w:val="006517EC"/>
    <w:rsid w:val="006520B8"/>
    <w:rsid w:val="006520D3"/>
    <w:rsid w:val="006521EC"/>
    <w:rsid w:val="00652365"/>
    <w:rsid w:val="006523EF"/>
    <w:rsid w:val="006524EE"/>
    <w:rsid w:val="0065250E"/>
    <w:rsid w:val="00652879"/>
    <w:rsid w:val="0065309B"/>
    <w:rsid w:val="00653193"/>
    <w:rsid w:val="006531F0"/>
    <w:rsid w:val="00653287"/>
    <w:rsid w:val="006532B4"/>
    <w:rsid w:val="00653B5D"/>
    <w:rsid w:val="00653F7B"/>
    <w:rsid w:val="0065411E"/>
    <w:rsid w:val="006543B1"/>
    <w:rsid w:val="006547C2"/>
    <w:rsid w:val="006547F3"/>
    <w:rsid w:val="00654963"/>
    <w:rsid w:val="00654B80"/>
    <w:rsid w:val="00654B90"/>
    <w:rsid w:val="00654E30"/>
    <w:rsid w:val="00655263"/>
    <w:rsid w:val="006552D9"/>
    <w:rsid w:val="00655BA1"/>
    <w:rsid w:val="00655E9C"/>
    <w:rsid w:val="0065652C"/>
    <w:rsid w:val="0065693E"/>
    <w:rsid w:val="006572C9"/>
    <w:rsid w:val="006573DD"/>
    <w:rsid w:val="00657496"/>
    <w:rsid w:val="00657F77"/>
    <w:rsid w:val="00660312"/>
    <w:rsid w:val="00660728"/>
    <w:rsid w:val="00660882"/>
    <w:rsid w:val="006609E7"/>
    <w:rsid w:val="00660CC0"/>
    <w:rsid w:val="006613E5"/>
    <w:rsid w:val="006613FD"/>
    <w:rsid w:val="00661696"/>
    <w:rsid w:val="006617F2"/>
    <w:rsid w:val="00661936"/>
    <w:rsid w:val="00661A14"/>
    <w:rsid w:val="00661F71"/>
    <w:rsid w:val="00661FBE"/>
    <w:rsid w:val="006625F0"/>
    <w:rsid w:val="006627BE"/>
    <w:rsid w:val="00662A5D"/>
    <w:rsid w:val="00663349"/>
    <w:rsid w:val="00663473"/>
    <w:rsid w:val="006638D8"/>
    <w:rsid w:val="00663D45"/>
    <w:rsid w:val="00663DB2"/>
    <w:rsid w:val="006640FD"/>
    <w:rsid w:val="0066430F"/>
    <w:rsid w:val="0066489E"/>
    <w:rsid w:val="00664C7D"/>
    <w:rsid w:val="00665307"/>
    <w:rsid w:val="00665720"/>
    <w:rsid w:val="00665729"/>
    <w:rsid w:val="00665C08"/>
    <w:rsid w:val="00665C67"/>
    <w:rsid w:val="00665F65"/>
    <w:rsid w:val="00665F66"/>
    <w:rsid w:val="0066608E"/>
    <w:rsid w:val="006666E2"/>
    <w:rsid w:val="00666840"/>
    <w:rsid w:val="00666A0C"/>
    <w:rsid w:val="00666C68"/>
    <w:rsid w:val="00666D6A"/>
    <w:rsid w:val="00667263"/>
    <w:rsid w:val="00667329"/>
    <w:rsid w:val="006673EB"/>
    <w:rsid w:val="0066760D"/>
    <w:rsid w:val="006677DF"/>
    <w:rsid w:val="0066788B"/>
    <w:rsid w:val="006678B0"/>
    <w:rsid w:val="00667A37"/>
    <w:rsid w:val="00667C11"/>
    <w:rsid w:val="00667D14"/>
    <w:rsid w:val="006704C5"/>
    <w:rsid w:val="00670E21"/>
    <w:rsid w:val="006710DB"/>
    <w:rsid w:val="006714B1"/>
    <w:rsid w:val="006715AE"/>
    <w:rsid w:val="006716C8"/>
    <w:rsid w:val="0067186D"/>
    <w:rsid w:val="00671CDA"/>
    <w:rsid w:val="00672108"/>
    <w:rsid w:val="006721FE"/>
    <w:rsid w:val="00672243"/>
    <w:rsid w:val="00672339"/>
    <w:rsid w:val="0067264F"/>
    <w:rsid w:val="00672C99"/>
    <w:rsid w:val="00672F70"/>
    <w:rsid w:val="0067359F"/>
    <w:rsid w:val="006741ED"/>
    <w:rsid w:val="006743DA"/>
    <w:rsid w:val="006749F0"/>
    <w:rsid w:val="00674A7A"/>
    <w:rsid w:val="00674AC7"/>
    <w:rsid w:val="00674D17"/>
    <w:rsid w:val="00675063"/>
    <w:rsid w:val="00675174"/>
    <w:rsid w:val="00675B59"/>
    <w:rsid w:val="00675D61"/>
    <w:rsid w:val="00676334"/>
    <w:rsid w:val="00676A9C"/>
    <w:rsid w:val="00676B42"/>
    <w:rsid w:val="00676D2E"/>
    <w:rsid w:val="006770AA"/>
    <w:rsid w:val="00677185"/>
    <w:rsid w:val="006773AB"/>
    <w:rsid w:val="006775FB"/>
    <w:rsid w:val="0067771F"/>
    <w:rsid w:val="00677BA1"/>
    <w:rsid w:val="00677C60"/>
    <w:rsid w:val="006808B7"/>
    <w:rsid w:val="00680B34"/>
    <w:rsid w:val="0068109F"/>
    <w:rsid w:val="00681173"/>
    <w:rsid w:val="00681244"/>
    <w:rsid w:val="00681409"/>
    <w:rsid w:val="006815F6"/>
    <w:rsid w:val="00681A71"/>
    <w:rsid w:val="00681B84"/>
    <w:rsid w:val="00681EB9"/>
    <w:rsid w:val="00682021"/>
    <w:rsid w:val="0068263B"/>
    <w:rsid w:val="0068267B"/>
    <w:rsid w:val="00682879"/>
    <w:rsid w:val="006837F6"/>
    <w:rsid w:val="00683906"/>
    <w:rsid w:val="006839BB"/>
    <w:rsid w:val="00683BFA"/>
    <w:rsid w:val="00683CD3"/>
    <w:rsid w:val="006849E7"/>
    <w:rsid w:val="00684D1B"/>
    <w:rsid w:val="00684FEC"/>
    <w:rsid w:val="006850A9"/>
    <w:rsid w:val="00685408"/>
    <w:rsid w:val="0068550C"/>
    <w:rsid w:val="00685B07"/>
    <w:rsid w:val="00685FC0"/>
    <w:rsid w:val="00686695"/>
    <w:rsid w:val="006866DA"/>
    <w:rsid w:val="0068679D"/>
    <w:rsid w:val="006868DD"/>
    <w:rsid w:val="00686D15"/>
    <w:rsid w:val="00686F03"/>
    <w:rsid w:val="00686F0A"/>
    <w:rsid w:val="00687102"/>
    <w:rsid w:val="006872FC"/>
    <w:rsid w:val="00687BC7"/>
    <w:rsid w:val="00687BDF"/>
    <w:rsid w:val="00687C42"/>
    <w:rsid w:val="00687DC4"/>
    <w:rsid w:val="0069022E"/>
    <w:rsid w:val="00690609"/>
    <w:rsid w:val="00690AFF"/>
    <w:rsid w:val="006923FC"/>
    <w:rsid w:val="0069258E"/>
    <w:rsid w:val="00692756"/>
    <w:rsid w:val="00692851"/>
    <w:rsid w:val="00692C11"/>
    <w:rsid w:val="00692FE8"/>
    <w:rsid w:val="00693024"/>
    <w:rsid w:val="00693224"/>
    <w:rsid w:val="00693676"/>
    <w:rsid w:val="00693831"/>
    <w:rsid w:val="0069384B"/>
    <w:rsid w:val="00693D32"/>
    <w:rsid w:val="006941FE"/>
    <w:rsid w:val="006942A1"/>
    <w:rsid w:val="006944CC"/>
    <w:rsid w:val="006944F3"/>
    <w:rsid w:val="0069493C"/>
    <w:rsid w:val="00694AED"/>
    <w:rsid w:val="00694BFB"/>
    <w:rsid w:val="006951A9"/>
    <w:rsid w:val="00695F42"/>
    <w:rsid w:val="006963C7"/>
    <w:rsid w:val="006969BD"/>
    <w:rsid w:val="00696BB7"/>
    <w:rsid w:val="00696C22"/>
    <w:rsid w:val="00696D0F"/>
    <w:rsid w:val="00697677"/>
    <w:rsid w:val="00697ED8"/>
    <w:rsid w:val="006A00DE"/>
    <w:rsid w:val="006A0490"/>
    <w:rsid w:val="006A0609"/>
    <w:rsid w:val="006A0C1A"/>
    <w:rsid w:val="006A0CFD"/>
    <w:rsid w:val="006A0D5F"/>
    <w:rsid w:val="006A114E"/>
    <w:rsid w:val="006A11C8"/>
    <w:rsid w:val="006A1355"/>
    <w:rsid w:val="006A139C"/>
    <w:rsid w:val="006A13BA"/>
    <w:rsid w:val="006A14F5"/>
    <w:rsid w:val="006A155E"/>
    <w:rsid w:val="006A1894"/>
    <w:rsid w:val="006A1A0B"/>
    <w:rsid w:val="006A1FF6"/>
    <w:rsid w:val="006A226C"/>
    <w:rsid w:val="006A2827"/>
    <w:rsid w:val="006A282B"/>
    <w:rsid w:val="006A291F"/>
    <w:rsid w:val="006A2B8A"/>
    <w:rsid w:val="006A2D29"/>
    <w:rsid w:val="006A360A"/>
    <w:rsid w:val="006A38AD"/>
    <w:rsid w:val="006A3AF1"/>
    <w:rsid w:val="006A3C82"/>
    <w:rsid w:val="006A3E5A"/>
    <w:rsid w:val="006A3E7F"/>
    <w:rsid w:val="006A4271"/>
    <w:rsid w:val="006A42C5"/>
    <w:rsid w:val="006A4367"/>
    <w:rsid w:val="006A44C5"/>
    <w:rsid w:val="006A5611"/>
    <w:rsid w:val="006A582B"/>
    <w:rsid w:val="006A5D22"/>
    <w:rsid w:val="006A6101"/>
    <w:rsid w:val="006A611F"/>
    <w:rsid w:val="006A69FA"/>
    <w:rsid w:val="006A717D"/>
    <w:rsid w:val="006A732B"/>
    <w:rsid w:val="006A7542"/>
    <w:rsid w:val="006A7747"/>
    <w:rsid w:val="006A79CE"/>
    <w:rsid w:val="006A7AE0"/>
    <w:rsid w:val="006A7EA8"/>
    <w:rsid w:val="006A7EAD"/>
    <w:rsid w:val="006B032E"/>
    <w:rsid w:val="006B03AD"/>
    <w:rsid w:val="006B03FF"/>
    <w:rsid w:val="006B0DFA"/>
    <w:rsid w:val="006B1224"/>
    <w:rsid w:val="006B1590"/>
    <w:rsid w:val="006B170F"/>
    <w:rsid w:val="006B181A"/>
    <w:rsid w:val="006B2475"/>
    <w:rsid w:val="006B2690"/>
    <w:rsid w:val="006B2846"/>
    <w:rsid w:val="006B301D"/>
    <w:rsid w:val="006B316A"/>
    <w:rsid w:val="006B333B"/>
    <w:rsid w:val="006B4255"/>
    <w:rsid w:val="006B4A1B"/>
    <w:rsid w:val="006B4DB3"/>
    <w:rsid w:val="006B50CF"/>
    <w:rsid w:val="006B55FF"/>
    <w:rsid w:val="006B5626"/>
    <w:rsid w:val="006B570E"/>
    <w:rsid w:val="006B5738"/>
    <w:rsid w:val="006B57B8"/>
    <w:rsid w:val="006B5940"/>
    <w:rsid w:val="006B5B6D"/>
    <w:rsid w:val="006B60E8"/>
    <w:rsid w:val="006B6665"/>
    <w:rsid w:val="006B6777"/>
    <w:rsid w:val="006B6ACA"/>
    <w:rsid w:val="006B6BAC"/>
    <w:rsid w:val="006B77B9"/>
    <w:rsid w:val="006B792C"/>
    <w:rsid w:val="006B7C4F"/>
    <w:rsid w:val="006C031E"/>
    <w:rsid w:val="006C0800"/>
    <w:rsid w:val="006C08D5"/>
    <w:rsid w:val="006C0E4D"/>
    <w:rsid w:val="006C10E2"/>
    <w:rsid w:val="006C1401"/>
    <w:rsid w:val="006C14DA"/>
    <w:rsid w:val="006C1958"/>
    <w:rsid w:val="006C1A07"/>
    <w:rsid w:val="006C1ACB"/>
    <w:rsid w:val="006C2067"/>
    <w:rsid w:val="006C2982"/>
    <w:rsid w:val="006C2C63"/>
    <w:rsid w:val="006C3062"/>
    <w:rsid w:val="006C3323"/>
    <w:rsid w:val="006C34B8"/>
    <w:rsid w:val="006C3E5A"/>
    <w:rsid w:val="006C400B"/>
    <w:rsid w:val="006C42B4"/>
    <w:rsid w:val="006C4581"/>
    <w:rsid w:val="006C4A62"/>
    <w:rsid w:val="006C4FB5"/>
    <w:rsid w:val="006C5037"/>
    <w:rsid w:val="006C50BC"/>
    <w:rsid w:val="006C510E"/>
    <w:rsid w:val="006C55B2"/>
    <w:rsid w:val="006C58F0"/>
    <w:rsid w:val="006C59E7"/>
    <w:rsid w:val="006C5B53"/>
    <w:rsid w:val="006C5FB4"/>
    <w:rsid w:val="006C60CD"/>
    <w:rsid w:val="006C6215"/>
    <w:rsid w:val="006C62BA"/>
    <w:rsid w:val="006C6387"/>
    <w:rsid w:val="006C6B70"/>
    <w:rsid w:val="006C6C96"/>
    <w:rsid w:val="006C6D4D"/>
    <w:rsid w:val="006C713C"/>
    <w:rsid w:val="006C7183"/>
    <w:rsid w:val="006C7327"/>
    <w:rsid w:val="006C7396"/>
    <w:rsid w:val="006C7616"/>
    <w:rsid w:val="006C7B3B"/>
    <w:rsid w:val="006D01F9"/>
    <w:rsid w:val="006D0754"/>
    <w:rsid w:val="006D0C80"/>
    <w:rsid w:val="006D112B"/>
    <w:rsid w:val="006D11E1"/>
    <w:rsid w:val="006D125A"/>
    <w:rsid w:val="006D253E"/>
    <w:rsid w:val="006D2638"/>
    <w:rsid w:val="006D2919"/>
    <w:rsid w:val="006D2BC2"/>
    <w:rsid w:val="006D2C2E"/>
    <w:rsid w:val="006D3060"/>
    <w:rsid w:val="006D3871"/>
    <w:rsid w:val="006D3896"/>
    <w:rsid w:val="006D3BF6"/>
    <w:rsid w:val="006D41BD"/>
    <w:rsid w:val="006D43B6"/>
    <w:rsid w:val="006D4613"/>
    <w:rsid w:val="006D4D5A"/>
    <w:rsid w:val="006D4D7C"/>
    <w:rsid w:val="006D54BF"/>
    <w:rsid w:val="006D5545"/>
    <w:rsid w:val="006D5556"/>
    <w:rsid w:val="006D595D"/>
    <w:rsid w:val="006D5B8A"/>
    <w:rsid w:val="006D5F08"/>
    <w:rsid w:val="006D5F20"/>
    <w:rsid w:val="006D5F72"/>
    <w:rsid w:val="006D6A84"/>
    <w:rsid w:val="006D6CAC"/>
    <w:rsid w:val="006D6DF8"/>
    <w:rsid w:val="006D71A9"/>
    <w:rsid w:val="006D79E8"/>
    <w:rsid w:val="006E01F0"/>
    <w:rsid w:val="006E0569"/>
    <w:rsid w:val="006E100D"/>
    <w:rsid w:val="006E1C92"/>
    <w:rsid w:val="006E23DC"/>
    <w:rsid w:val="006E27E5"/>
    <w:rsid w:val="006E2AF9"/>
    <w:rsid w:val="006E2E9E"/>
    <w:rsid w:val="006E3B7A"/>
    <w:rsid w:val="006E3BE9"/>
    <w:rsid w:val="006E3E2B"/>
    <w:rsid w:val="006E484E"/>
    <w:rsid w:val="006E4A99"/>
    <w:rsid w:val="006E4C33"/>
    <w:rsid w:val="006E5032"/>
    <w:rsid w:val="006E559E"/>
    <w:rsid w:val="006E5B2C"/>
    <w:rsid w:val="006E5D17"/>
    <w:rsid w:val="006E5D6D"/>
    <w:rsid w:val="006E5DFB"/>
    <w:rsid w:val="006E608F"/>
    <w:rsid w:val="006E626E"/>
    <w:rsid w:val="006E67CC"/>
    <w:rsid w:val="006E6B3B"/>
    <w:rsid w:val="006E6D80"/>
    <w:rsid w:val="006E6DA7"/>
    <w:rsid w:val="006E6E9E"/>
    <w:rsid w:val="006E6FD8"/>
    <w:rsid w:val="006E7093"/>
    <w:rsid w:val="006E727E"/>
    <w:rsid w:val="006E74F6"/>
    <w:rsid w:val="006E785E"/>
    <w:rsid w:val="006E7C5A"/>
    <w:rsid w:val="006F00AD"/>
    <w:rsid w:val="006F0935"/>
    <w:rsid w:val="006F0D20"/>
    <w:rsid w:val="006F0F4F"/>
    <w:rsid w:val="006F11EA"/>
    <w:rsid w:val="006F126C"/>
    <w:rsid w:val="006F1664"/>
    <w:rsid w:val="006F16EB"/>
    <w:rsid w:val="006F1E1D"/>
    <w:rsid w:val="006F1F4C"/>
    <w:rsid w:val="006F20D3"/>
    <w:rsid w:val="006F2112"/>
    <w:rsid w:val="006F2196"/>
    <w:rsid w:val="006F22D4"/>
    <w:rsid w:val="006F257E"/>
    <w:rsid w:val="006F2D09"/>
    <w:rsid w:val="006F3420"/>
    <w:rsid w:val="006F367A"/>
    <w:rsid w:val="006F3A3E"/>
    <w:rsid w:val="006F4182"/>
    <w:rsid w:val="006F424D"/>
    <w:rsid w:val="006F43A1"/>
    <w:rsid w:val="006F4724"/>
    <w:rsid w:val="006F4BC3"/>
    <w:rsid w:val="006F4BFD"/>
    <w:rsid w:val="006F4EEF"/>
    <w:rsid w:val="006F527C"/>
    <w:rsid w:val="006F56F5"/>
    <w:rsid w:val="006F580A"/>
    <w:rsid w:val="006F5D40"/>
    <w:rsid w:val="006F5F72"/>
    <w:rsid w:val="006F60A3"/>
    <w:rsid w:val="006F6113"/>
    <w:rsid w:val="006F61DB"/>
    <w:rsid w:val="006F62C3"/>
    <w:rsid w:val="006F6728"/>
    <w:rsid w:val="006F739C"/>
    <w:rsid w:val="006F743F"/>
    <w:rsid w:val="006F7ACE"/>
    <w:rsid w:val="006F7CA5"/>
    <w:rsid w:val="007001D2"/>
    <w:rsid w:val="00700403"/>
    <w:rsid w:val="00700761"/>
    <w:rsid w:val="007009FD"/>
    <w:rsid w:val="00700BAD"/>
    <w:rsid w:val="00700BEE"/>
    <w:rsid w:val="00700C0A"/>
    <w:rsid w:val="00701254"/>
    <w:rsid w:val="00701832"/>
    <w:rsid w:val="007020A2"/>
    <w:rsid w:val="007023EB"/>
    <w:rsid w:val="00702706"/>
    <w:rsid w:val="00702CE3"/>
    <w:rsid w:val="00702E42"/>
    <w:rsid w:val="0070309A"/>
    <w:rsid w:val="007033C4"/>
    <w:rsid w:val="0070343D"/>
    <w:rsid w:val="0070352F"/>
    <w:rsid w:val="00703771"/>
    <w:rsid w:val="007039D6"/>
    <w:rsid w:val="00703B79"/>
    <w:rsid w:val="00703BAB"/>
    <w:rsid w:val="00704113"/>
    <w:rsid w:val="0070440D"/>
    <w:rsid w:val="0070463B"/>
    <w:rsid w:val="007048D3"/>
    <w:rsid w:val="00704AA4"/>
    <w:rsid w:val="00704B20"/>
    <w:rsid w:val="00704BC2"/>
    <w:rsid w:val="00704CC1"/>
    <w:rsid w:val="00704F9E"/>
    <w:rsid w:val="00705005"/>
    <w:rsid w:val="0070530B"/>
    <w:rsid w:val="00705781"/>
    <w:rsid w:val="0070591D"/>
    <w:rsid w:val="0070592D"/>
    <w:rsid w:val="00705EA2"/>
    <w:rsid w:val="0070600E"/>
    <w:rsid w:val="0070611A"/>
    <w:rsid w:val="0070639B"/>
    <w:rsid w:val="0070640B"/>
    <w:rsid w:val="007068A2"/>
    <w:rsid w:val="00706CB3"/>
    <w:rsid w:val="00707475"/>
    <w:rsid w:val="0070749F"/>
    <w:rsid w:val="0070763D"/>
    <w:rsid w:val="007079FC"/>
    <w:rsid w:val="00707D77"/>
    <w:rsid w:val="00707EC9"/>
    <w:rsid w:val="00707FC1"/>
    <w:rsid w:val="007101CC"/>
    <w:rsid w:val="007105B9"/>
    <w:rsid w:val="007106C7"/>
    <w:rsid w:val="0071082B"/>
    <w:rsid w:val="00711223"/>
    <w:rsid w:val="007112FB"/>
    <w:rsid w:val="007115E6"/>
    <w:rsid w:val="007116EC"/>
    <w:rsid w:val="00711761"/>
    <w:rsid w:val="00711794"/>
    <w:rsid w:val="00711CB9"/>
    <w:rsid w:val="007120EC"/>
    <w:rsid w:val="007126CB"/>
    <w:rsid w:val="00712900"/>
    <w:rsid w:val="00712A9E"/>
    <w:rsid w:val="00712CC3"/>
    <w:rsid w:val="00712D26"/>
    <w:rsid w:val="00712E4D"/>
    <w:rsid w:val="00712F46"/>
    <w:rsid w:val="00713226"/>
    <w:rsid w:val="00713757"/>
    <w:rsid w:val="00713808"/>
    <w:rsid w:val="00713CF6"/>
    <w:rsid w:val="00714417"/>
    <w:rsid w:val="00714714"/>
    <w:rsid w:val="007147DA"/>
    <w:rsid w:val="00714B9B"/>
    <w:rsid w:val="007150AD"/>
    <w:rsid w:val="00715180"/>
    <w:rsid w:val="0071540B"/>
    <w:rsid w:val="007159C3"/>
    <w:rsid w:val="007163B0"/>
    <w:rsid w:val="0071667A"/>
    <w:rsid w:val="007169DD"/>
    <w:rsid w:val="00716CB2"/>
    <w:rsid w:val="00716F89"/>
    <w:rsid w:val="00716FC4"/>
    <w:rsid w:val="00717204"/>
    <w:rsid w:val="00717209"/>
    <w:rsid w:val="00717234"/>
    <w:rsid w:val="007174F2"/>
    <w:rsid w:val="0071750E"/>
    <w:rsid w:val="00720275"/>
    <w:rsid w:val="00720351"/>
    <w:rsid w:val="0072058F"/>
    <w:rsid w:val="00720599"/>
    <w:rsid w:val="007206CE"/>
    <w:rsid w:val="00720C91"/>
    <w:rsid w:val="007212A3"/>
    <w:rsid w:val="00721CD9"/>
    <w:rsid w:val="00721D8D"/>
    <w:rsid w:val="00721DB5"/>
    <w:rsid w:val="00721E8E"/>
    <w:rsid w:val="00721E92"/>
    <w:rsid w:val="00722CA1"/>
    <w:rsid w:val="00723508"/>
    <w:rsid w:val="007239A4"/>
    <w:rsid w:val="00723B15"/>
    <w:rsid w:val="00723CE0"/>
    <w:rsid w:val="007240C4"/>
    <w:rsid w:val="007240EC"/>
    <w:rsid w:val="00724CA8"/>
    <w:rsid w:val="00724CDC"/>
    <w:rsid w:val="00724EAF"/>
    <w:rsid w:val="00724EF6"/>
    <w:rsid w:val="0072502A"/>
    <w:rsid w:val="00725261"/>
    <w:rsid w:val="007252B9"/>
    <w:rsid w:val="00725347"/>
    <w:rsid w:val="0072579A"/>
    <w:rsid w:val="007257B2"/>
    <w:rsid w:val="007258F4"/>
    <w:rsid w:val="0072598F"/>
    <w:rsid w:val="0072609D"/>
    <w:rsid w:val="00726127"/>
    <w:rsid w:val="0072642A"/>
    <w:rsid w:val="007268A9"/>
    <w:rsid w:val="00726A70"/>
    <w:rsid w:val="00726DD2"/>
    <w:rsid w:val="007270D8"/>
    <w:rsid w:val="00727472"/>
    <w:rsid w:val="0072758C"/>
    <w:rsid w:val="00727733"/>
    <w:rsid w:val="00727A75"/>
    <w:rsid w:val="00727B2B"/>
    <w:rsid w:val="00727DD3"/>
    <w:rsid w:val="00727F53"/>
    <w:rsid w:val="00730608"/>
    <w:rsid w:val="00730C71"/>
    <w:rsid w:val="00730E9A"/>
    <w:rsid w:val="00730F9B"/>
    <w:rsid w:val="0073109B"/>
    <w:rsid w:val="00731569"/>
    <w:rsid w:val="00731DE7"/>
    <w:rsid w:val="00732186"/>
    <w:rsid w:val="007323F8"/>
    <w:rsid w:val="007325B4"/>
    <w:rsid w:val="00732895"/>
    <w:rsid w:val="00732B02"/>
    <w:rsid w:val="00732BF9"/>
    <w:rsid w:val="00733079"/>
    <w:rsid w:val="007331CF"/>
    <w:rsid w:val="007331DC"/>
    <w:rsid w:val="0073320A"/>
    <w:rsid w:val="0073380B"/>
    <w:rsid w:val="00733C01"/>
    <w:rsid w:val="00734AA2"/>
    <w:rsid w:val="00734D7D"/>
    <w:rsid w:val="00734EA3"/>
    <w:rsid w:val="00734FC9"/>
    <w:rsid w:val="00735805"/>
    <w:rsid w:val="00735908"/>
    <w:rsid w:val="007359D0"/>
    <w:rsid w:val="00735E00"/>
    <w:rsid w:val="00735E1B"/>
    <w:rsid w:val="00735E41"/>
    <w:rsid w:val="00735F32"/>
    <w:rsid w:val="00736BCE"/>
    <w:rsid w:val="00736D50"/>
    <w:rsid w:val="0073724E"/>
    <w:rsid w:val="0073732F"/>
    <w:rsid w:val="0073735E"/>
    <w:rsid w:val="00737543"/>
    <w:rsid w:val="00737596"/>
    <w:rsid w:val="00737670"/>
    <w:rsid w:val="00737A2F"/>
    <w:rsid w:val="00737C87"/>
    <w:rsid w:val="00737E9F"/>
    <w:rsid w:val="0074018E"/>
    <w:rsid w:val="00740241"/>
    <w:rsid w:val="0074049C"/>
    <w:rsid w:val="007408C6"/>
    <w:rsid w:val="00740CBC"/>
    <w:rsid w:val="00740E4F"/>
    <w:rsid w:val="007412EC"/>
    <w:rsid w:val="007416FA"/>
    <w:rsid w:val="007418AF"/>
    <w:rsid w:val="00741D47"/>
    <w:rsid w:val="00742469"/>
    <w:rsid w:val="007424A5"/>
    <w:rsid w:val="00742B3E"/>
    <w:rsid w:val="00742D67"/>
    <w:rsid w:val="00742DEB"/>
    <w:rsid w:val="007431C2"/>
    <w:rsid w:val="007437D9"/>
    <w:rsid w:val="00743C7C"/>
    <w:rsid w:val="00743F06"/>
    <w:rsid w:val="00743FCA"/>
    <w:rsid w:val="0074454C"/>
    <w:rsid w:val="00744977"/>
    <w:rsid w:val="00744E9A"/>
    <w:rsid w:val="0074513D"/>
    <w:rsid w:val="00745382"/>
    <w:rsid w:val="0074542A"/>
    <w:rsid w:val="007457D5"/>
    <w:rsid w:val="00745BB5"/>
    <w:rsid w:val="00745D3E"/>
    <w:rsid w:val="00745F40"/>
    <w:rsid w:val="0074611F"/>
    <w:rsid w:val="00746507"/>
    <w:rsid w:val="007467CD"/>
    <w:rsid w:val="00746885"/>
    <w:rsid w:val="00746EF2"/>
    <w:rsid w:val="00747119"/>
    <w:rsid w:val="007472C3"/>
    <w:rsid w:val="00747924"/>
    <w:rsid w:val="0074794C"/>
    <w:rsid w:val="00747B33"/>
    <w:rsid w:val="00747C00"/>
    <w:rsid w:val="00747D6F"/>
    <w:rsid w:val="00750178"/>
    <w:rsid w:val="0075045A"/>
    <w:rsid w:val="00750738"/>
    <w:rsid w:val="00750A26"/>
    <w:rsid w:val="0075133B"/>
    <w:rsid w:val="007514F6"/>
    <w:rsid w:val="007515A5"/>
    <w:rsid w:val="0075178C"/>
    <w:rsid w:val="0075179E"/>
    <w:rsid w:val="007517AB"/>
    <w:rsid w:val="00751ACB"/>
    <w:rsid w:val="00751C20"/>
    <w:rsid w:val="00751DF9"/>
    <w:rsid w:val="00751FFA"/>
    <w:rsid w:val="007521EA"/>
    <w:rsid w:val="007522FE"/>
    <w:rsid w:val="0075240D"/>
    <w:rsid w:val="00752543"/>
    <w:rsid w:val="007529E5"/>
    <w:rsid w:val="00752D0B"/>
    <w:rsid w:val="00752EEC"/>
    <w:rsid w:val="00753437"/>
    <w:rsid w:val="00753A7E"/>
    <w:rsid w:val="00754297"/>
    <w:rsid w:val="007542A8"/>
    <w:rsid w:val="00754872"/>
    <w:rsid w:val="007548FD"/>
    <w:rsid w:val="00754C52"/>
    <w:rsid w:val="00754D89"/>
    <w:rsid w:val="00754F47"/>
    <w:rsid w:val="00755101"/>
    <w:rsid w:val="00755147"/>
    <w:rsid w:val="00755333"/>
    <w:rsid w:val="0075540F"/>
    <w:rsid w:val="00755662"/>
    <w:rsid w:val="007557F4"/>
    <w:rsid w:val="00755938"/>
    <w:rsid w:val="00755B11"/>
    <w:rsid w:val="0075646B"/>
    <w:rsid w:val="0075668D"/>
    <w:rsid w:val="00756798"/>
    <w:rsid w:val="00756B7F"/>
    <w:rsid w:val="00756C29"/>
    <w:rsid w:val="00757369"/>
    <w:rsid w:val="00757376"/>
    <w:rsid w:val="007576E7"/>
    <w:rsid w:val="007577C1"/>
    <w:rsid w:val="00757C37"/>
    <w:rsid w:val="00757E4D"/>
    <w:rsid w:val="00757F29"/>
    <w:rsid w:val="00760020"/>
    <w:rsid w:val="00760315"/>
    <w:rsid w:val="00760A9D"/>
    <w:rsid w:val="00761399"/>
    <w:rsid w:val="007615A2"/>
    <w:rsid w:val="007615AF"/>
    <w:rsid w:val="00761718"/>
    <w:rsid w:val="00761953"/>
    <w:rsid w:val="00761BE7"/>
    <w:rsid w:val="00761F4F"/>
    <w:rsid w:val="00761F77"/>
    <w:rsid w:val="0076207E"/>
    <w:rsid w:val="00762453"/>
    <w:rsid w:val="007627B4"/>
    <w:rsid w:val="00762D2B"/>
    <w:rsid w:val="00762F61"/>
    <w:rsid w:val="00762FB3"/>
    <w:rsid w:val="0076360F"/>
    <w:rsid w:val="007636ED"/>
    <w:rsid w:val="00763732"/>
    <w:rsid w:val="00763ACF"/>
    <w:rsid w:val="00763AFD"/>
    <w:rsid w:val="00763D30"/>
    <w:rsid w:val="007642BE"/>
    <w:rsid w:val="007647D3"/>
    <w:rsid w:val="00764824"/>
    <w:rsid w:val="00764828"/>
    <w:rsid w:val="007649F7"/>
    <w:rsid w:val="00764A81"/>
    <w:rsid w:val="00764DD9"/>
    <w:rsid w:val="00764E36"/>
    <w:rsid w:val="00764F4E"/>
    <w:rsid w:val="0076502C"/>
    <w:rsid w:val="007654E7"/>
    <w:rsid w:val="007655FB"/>
    <w:rsid w:val="007656E0"/>
    <w:rsid w:val="00765B21"/>
    <w:rsid w:val="00765BF3"/>
    <w:rsid w:val="00765C38"/>
    <w:rsid w:val="0076602C"/>
    <w:rsid w:val="00766217"/>
    <w:rsid w:val="007662DB"/>
    <w:rsid w:val="00766EF2"/>
    <w:rsid w:val="0076752A"/>
    <w:rsid w:val="00767AC1"/>
    <w:rsid w:val="0077025A"/>
    <w:rsid w:val="0077099A"/>
    <w:rsid w:val="00770AAD"/>
    <w:rsid w:val="00770B9F"/>
    <w:rsid w:val="00770FC8"/>
    <w:rsid w:val="00771089"/>
    <w:rsid w:val="0077123E"/>
    <w:rsid w:val="007718F9"/>
    <w:rsid w:val="0077194A"/>
    <w:rsid w:val="00771C77"/>
    <w:rsid w:val="00771FD8"/>
    <w:rsid w:val="00772156"/>
    <w:rsid w:val="007723CB"/>
    <w:rsid w:val="00772548"/>
    <w:rsid w:val="00772C8F"/>
    <w:rsid w:val="00772D54"/>
    <w:rsid w:val="0077302F"/>
    <w:rsid w:val="007731C3"/>
    <w:rsid w:val="007733D5"/>
    <w:rsid w:val="00773902"/>
    <w:rsid w:val="00773978"/>
    <w:rsid w:val="00773B21"/>
    <w:rsid w:val="00773CF2"/>
    <w:rsid w:val="00773EAA"/>
    <w:rsid w:val="00773F3F"/>
    <w:rsid w:val="0077432C"/>
    <w:rsid w:val="00774446"/>
    <w:rsid w:val="00774AEF"/>
    <w:rsid w:val="0077541F"/>
    <w:rsid w:val="00775651"/>
    <w:rsid w:val="00775B02"/>
    <w:rsid w:val="00775B8C"/>
    <w:rsid w:val="00775C69"/>
    <w:rsid w:val="00775D27"/>
    <w:rsid w:val="00775FDB"/>
    <w:rsid w:val="00776106"/>
    <w:rsid w:val="00776139"/>
    <w:rsid w:val="00776226"/>
    <w:rsid w:val="007766AD"/>
    <w:rsid w:val="00776CD5"/>
    <w:rsid w:val="00776EF3"/>
    <w:rsid w:val="0077713D"/>
    <w:rsid w:val="0077728A"/>
    <w:rsid w:val="00777618"/>
    <w:rsid w:val="0077781A"/>
    <w:rsid w:val="00777A2D"/>
    <w:rsid w:val="00777AD1"/>
    <w:rsid w:val="00780153"/>
    <w:rsid w:val="0078080C"/>
    <w:rsid w:val="00780AAE"/>
    <w:rsid w:val="00780ADF"/>
    <w:rsid w:val="00780E86"/>
    <w:rsid w:val="00781730"/>
    <w:rsid w:val="00781CE9"/>
    <w:rsid w:val="00781CEE"/>
    <w:rsid w:val="00781FFA"/>
    <w:rsid w:val="007822B0"/>
    <w:rsid w:val="007822CF"/>
    <w:rsid w:val="00782816"/>
    <w:rsid w:val="00782B23"/>
    <w:rsid w:val="00782D9C"/>
    <w:rsid w:val="0078346D"/>
    <w:rsid w:val="0078349D"/>
    <w:rsid w:val="007835F4"/>
    <w:rsid w:val="0078391E"/>
    <w:rsid w:val="00783AB5"/>
    <w:rsid w:val="00783B39"/>
    <w:rsid w:val="00783B91"/>
    <w:rsid w:val="00783C62"/>
    <w:rsid w:val="00783E4D"/>
    <w:rsid w:val="00783EA1"/>
    <w:rsid w:val="0078412D"/>
    <w:rsid w:val="0078430F"/>
    <w:rsid w:val="007844FA"/>
    <w:rsid w:val="00784A3E"/>
    <w:rsid w:val="00784F2A"/>
    <w:rsid w:val="00785087"/>
    <w:rsid w:val="0078526B"/>
    <w:rsid w:val="00785319"/>
    <w:rsid w:val="00785415"/>
    <w:rsid w:val="00785449"/>
    <w:rsid w:val="007855F2"/>
    <w:rsid w:val="00785645"/>
    <w:rsid w:val="007857CC"/>
    <w:rsid w:val="00785B46"/>
    <w:rsid w:val="00785F62"/>
    <w:rsid w:val="00786845"/>
    <w:rsid w:val="00786A99"/>
    <w:rsid w:val="007871C5"/>
    <w:rsid w:val="007874EF"/>
    <w:rsid w:val="00787BFA"/>
    <w:rsid w:val="00787EEA"/>
    <w:rsid w:val="00787F71"/>
    <w:rsid w:val="00790836"/>
    <w:rsid w:val="007909CA"/>
    <w:rsid w:val="00790B48"/>
    <w:rsid w:val="00790D50"/>
    <w:rsid w:val="007911A2"/>
    <w:rsid w:val="007911F2"/>
    <w:rsid w:val="007912CA"/>
    <w:rsid w:val="007918C1"/>
    <w:rsid w:val="00791AA9"/>
    <w:rsid w:val="00791FF9"/>
    <w:rsid w:val="0079214C"/>
    <w:rsid w:val="0079240C"/>
    <w:rsid w:val="00792451"/>
    <w:rsid w:val="007924CF"/>
    <w:rsid w:val="007929CF"/>
    <w:rsid w:val="00792A99"/>
    <w:rsid w:val="00792B53"/>
    <w:rsid w:val="00793936"/>
    <w:rsid w:val="00793A6B"/>
    <w:rsid w:val="00793A88"/>
    <w:rsid w:val="00793D42"/>
    <w:rsid w:val="007943FF"/>
    <w:rsid w:val="00794962"/>
    <w:rsid w:val="00794BCB"/>
    <w:rsid w:val="00794C01"/>
    <w:rsid w:val="00794CC5"/>
    <w:rsid w:val="00794E19"/>
    <w:rsid w:val="00795005"/>
    <w:rsid w:val="007958AF"/>
    <w:rsid w:val="00795CC4"/>
    <w:rsid w:val="0079610C"/>
    <w:rsid w:val="007962B4"/>
    <w:rsid w:val="007965C9"/>
    <w:rsid w:val="0079696A"/>
    <w:rsid w:val="00796A0B"/>
    <w:rsid w:val="00796D81"/>
    <w:rsid w:val="00796E8B"/>
    <w:rsid w:val="0079746E"/>
    <w:rsid w:val="007977F7"/>
    <w:rsid w:val="007A003C"/>
    <w:rsid w:val="007A01B7"/>
    <w:rsid w:val="007A0262"/>
    <w:rsid w:val="007A0331"/>
    <w:rsid w:val="007A0382"/>
    <w:rsid w:val="007A03B4"/>
    <w:rsid w:val="007A06BA"/>
    <w:rsid w:val="007A0FE0"/>
    <w:rsid w:val="007A13C4"/>
    <w:rsid w:val="007A1405"/>
    <w:rsid w:val="007A199D"/>
    <w:rsid w:val="007A1E95"/>
    <w:rsid w:val="007A223C"/>
    <w:rsid w:val="007A2604"/>
    <w:rsid w:val="007A2614"/>
    <w:rsid w:val="007A34CF"/>
    <w:rsid w:val="007A36A0"/>
    <w:rsid w:val="007A39B4"/>
    <w:rsid w:val="007A3A32"/>
    <w:rsid w:val="007A3D70"/>
    <w:rsid w:val="007A42EC"/>
    <w:rsid w:val="007A4344"/>
    <w:rsid w:val="007A4354"/>
    <w:rsid w:val="007A447A"/>
    <w:rsid w:val="007A488E"/>
    <w:rsid w:val="007A4C65"/>
    <w:rsid w:val="007A4D37"/>
    <w:rsid w:val="007A5113"/>
    <w:rsid w:val="007A5509"/>
    <w:rsid w:val="007A57AD"/>
    <w:rsid w:val="007A58AC"/>
    <w:rsid w:val="007A5DD8"/>
    <w:rsid w:val="007A5EED"/>
    <w:rsid w:val="007A5FDD"/>
    <w:rsid w:val="007A6120"/>
    <w:rsid w:val="007A61F1"/>
    <w:rsid w:val="007A62DE"/>
    <w:rsid w:val="007A6350"/>
    <w:rsid w:val="007A6520"/>
    <w:rsid w:val="007A6A2B"/>
    <w:rsid w:val="007A6D70"/>
    <w:rsid w:val="007A6EDF"/>
    <w:rsid w:val="007A7315"/>
    <w:rsid w:val="007A7476"/>
    <w:rsid w:val="007A764D"/>
    <w:rsid w:val="007A765A"/>
    <w:rsid w:val="007A76AE"/>
    <w:rsid w:val="007A7A04"/>
    <w:rsid w:val="007A7AFC"/>
    <w:rsid w:val="007A7C0B"/>
    <w:rsid w:val="007A7C26"/>
    <w:rsid w:val="007A7F12"/>
    <w:rsid w:val="007A7F3C"/>
    <w:rsid w:val="007B00E2"/>
    <w:rsid w:val="007B0414"/>
    <w:rsid w:val="007B04EB"/>
    <w:rsid w:val="007B062B"/>
    <w:rsid w:val="007B098A"/>
    <w:rsid w:val="007B0A44"/>
    <w:rsid w:val="007B0DAC"/>
    <w:rsid w:val="007B118C"/>
    <w:rsid w:val="007B11AC"/>
    <w:rsid w:val="007B13B0"/>
    <w:rsid w:val="007B1974"/>
    <w:rsid w:val="007B1C8A"/>
    <w:rsid w:val="007B1E81"/>
    <w:rsid w:val="007B23DD"/>
    <w:rsid w:val="007B2926"/>
    <w:rsid w:val="007B2BC9"/>
    <w:rsid w:val="007B2CB7"/>
    <w:rsid w:val="007B2F01"/>
    <w:rsid w:val="007B32C1"/>
    <w:rsid w:val="007B3852"/>
    <w:rsid w:val="007B392B"/>
    <w:rsid w:val="007B3964"/>
    <w:rsid w:val="007B3AFA"/>
    <w:rsid w:val="007B438B"/>
    <w:rsid w:val="007B4414"/>
    <w:rsid w:val="007B44A1"/>
    <w:rsid w:val="007B46BD"/>
    <w:rsid w:val="007B471A"/>
    <w:rsid w:val="007B4FE5"/>
    <w:rsid w:val="007B522E"/>
    <w:rsid w:val="007B5A8D"/>
    <w:rsid w:val="007B635D"/>
    <w:rsid w:val="007B66F8"/>
    <w:rsid w:val="007B67AD"/>
    <w:rsid w:val="007B6B50"/>
    <w:rsid w:val="007B6F26"/>
    <w:rsid w:val="007B70FA"/>
    <w:rsid w:val="007B711B"/>
    <w:rsid w:val="007B7208"/>
    <w:rsid w:val="007B72FC"/>
    <w:rsid w:val="007B744E"/>
    <w:rsid w:val="007B745D"/>
    <w:rsid w:val="007B7745"/>
    <w:rsid w:val="007B7FD4"/>
    <w:rsid w:val="007C02E7"/>
    <w:rsid w:val="007C031E"/>
    <w:rsid w:val="007C0463"/>
    <w:rsid w:val="007C0501"/>
    <w:rsid w:val="007C0528"/>
    <w:rsid w:val="007C0E03"/>
    <w:rsid w:val="007C12F7"/>
    <w:rsid w:val="007C165C"/>
    <w:rsid w:val="007C1673"/>
    <w:rsid w:val="007C1893"/>
    <w:rsid w:val="007C1969"/>
    <w:rsid w:val="007C1E15"/>
    <w:rsid w:val="007C1EDE"/>
    <w:rsid w:val="007C211D"/>
    <w:rsid w:val="007C217E"/>
    <w:rsid w:val="007C2A36"/>
    <w:rsid w:val="007C2A46"/>
    <w:rsid w:val="007C2B19"/>
    <w:rsid w:val="007C2E6B"/>
    <w:rsid w:val="007C2ED3"/>
    <w:rsid w:val="007C2FD9"/>
    <w:rsid w:val="007C3057"/>
    <w:rsid w:val="007C3494"/>
    <w:rsid w:val="007C3508"/>
    <w:rsid w:val="007C3714"/>
    <w:rsid w:val="007C3901"/>
    <w:rsid w:val="007C4013"/>
    <w:rsid w:val="007C4074"/>
    <w:rsid w:val="007C42A1"/>
    <w:rsid w:val="007C42C9"/>
    <w:rsid w:val="007C42F1"/>
    <w:rsid w:val="007C45DE"/>
    <w:rsid w:val="007C46BA"/>
    <w:rsid w:val="007C5611"/>
    <w:rsid w:val="007C5785"/>
    <w:rsid w:val="007C580B"/>
    <w:rsid w:val="007C5B93"/>
    <w:rsid w:val="007C5C7C"/>
    <w:rsid w:val="007C67A3"/>
    <w:rsid w:val="007C69E1"/>
    <w:rsid w:val="007C6A0D"/>
    <w:rsid w:val="007C6D14"/>
    <w:rsid w:val="007C73F6"/>
    <w:rsid w:val="007C777E"/>
    <w:rsid w:val="007C7A81"/>
    <w:rsid w:val="007C7DA2"/>
    <w:rsid w:val="007D0281"/>
    <w:rsid w:val="007D047A"/>
    <w:rsid w:val="007D05C4"/>
    <w:rsid w:val="007D0783"/>
    <w:rsid w:val="007D0A11"/>
    <w:rsid w:val="007D0CD5"/>
    <w:rsid w:val="007D0D7A"/>
    <w:rsid w:val="007D0E8E"/>
    <w:rsid w:val="007D141A"/>
    <w:rsid w:val="007D1429"/>
    <w:rsid w:val="007D172E"/>
    <w:rsid w:val="007D1FB8"/>
    <w:rsid w:val="007D20CA"/>
    <w:rsid w:val="007D2439"/>
    <w:rsid w:val="007D29BE"/>
    <w:rsid w:val="007D29F7"/>
    <w:rsid w:val="007D2BE3"/>
    <w:rsid w:val="007D2C5D"/>
    <w:rsid w:val="007D3229"/>
    <w:rsid w:val="007D331E"/>
    <w:rsid w:val="007D34B2"/>
    <w:rsid w:val="007D3572"/>
    <w:rsid w:val="007D36C4"/>
    <w:rsid w:val="007D3D47"/>
    <w:rsid w:val="007D3E92"/>
    <w:rsid w:val="007D3EEA"/>
    <w:rsid w:val="007D3F03"/>
    <w:rsid w:val="007D414E"/>
    <w:rsid w:val="007D42D5"/>
    <w:rsid w:val="007D44F7"/>
    <w:rsid w:val="007D4600"/>
    <w:rsid w:val="007D56FE"/>
    <w:rsid w:val="007D5865"/>
    <w:rsid w:val="007D5882"/>
    <w:rsid w:val="007D5BC4"/>
    <w:rsid w:val="007D60D5"/>
    <w:rsid w:val="007D62C3"/>
    <w:rsid w:val="007D64D8"/>
    <w:rsid w:val="007D6682"/>
    <w:rsid w:val="007D6B5A"/>
    <w:rsid w:val="007D6C15"/>
    <w:rsid w:val="007D713B"/>
    <w:rsid w:val="007D7735"/>
    <w:rsid w:val="007D7A4D"/>
    <w:rsid w:val="007D7CFD"/>
    <w:rsid w:val="007D7E1E"/>
    <w:rsid w:val="007D7E69"/>
    <w:rsid w:val="007E00E7"/>
    <w:rsid w:val="007E040D"/>
    <w:rsid w:val="007E0925"/>
    <w:rsid w:val="007E092B"/>
    <w:rsid w:val="007E0A53"/>
    <w:rsid w:val="007E0FCA"/>
    <w:rsid w:val="007E1232"/>
    <w:rsid w:val="007E17E3"/>
    <w:rsid w:val="007E1BFB"/>
    <w:rsid w:val="007E202A"/>
    <w:rsid w:val="007E20E6"/>
    <w:rsid w:val="007E21A8"/>
    <w:rsid w:val="007E2653"/>
    <w:rsid w:val="007E26DC"/>
    <w:rsid w:val="007E270B"/>
    <w:rsid w:val="007E2CD2"/>
    <w:rsid w:val="007E2E0D"/>
    <w:rsid w:val="007E2F02"/>
    <w:rsid w:val="007E2FA6"/>
    <w:rsid w:val="007E367B"/>
    <w:rsid w:val="007E36F1"/>
    <w:rsid w:val="007E39F0"/>
    <w:rsid w:val="007E478A"/>
    <w:rsid w:val="007E482B"/>
    <w:rsid w:val="007E53E9"/>
    <w:rsid w:val="007E58AD"/>
    <w:rsid w:val="007E59A8"/>
    <w:rsid w:val="007E5FC5"/>
    <w:rsid w:val="007E60DA"/>
    <w:rsid w:val="007E6225"/>
    <w:rsid w:val="007E63FD"/>
    <w:rsid w:val="007E67B5"/>
    <w:rsid w:val="007E727A"/>
    <w:rsid w:val="007E7519"/>
    <w:rsid w:val="007E772F"/>
    <w:rsid w:val="007E7B13"/>
    <w:rsid w:val="007E7CEB"/>
    <w:rsid w:val="007F0002"/>
    <w:rsid w:val="007F0671"/>
    <w:rsid w:val="007F089B"/>
    <w:rsid w:val="007F0A43"/>
    <w:rsid w:val="007F0C52"/>
    <w:rsid w:val="007F0D7E"/>
    <w:rsid w:val="007F11DD"/>
    <w:rsid w:val="007F1212"/>
    <w:rsid w:val="007F1275"/>
    <w:rsid w:val="007F1353"/>
    <w:rsid w:val="007F1711"/>
    <w:rsid w:val="007F1B6B"/>
    <w:rsid w:val="007F1D20"/>
    <w:rsid w:val="007F20AB"/>
    <w:rsid w:val="007F2226"/>
    <w:rsid w:val="007F29C3"/>
    <w:rsid w:val="007F29C7"/>
    <w:rsid w:val="007F2BAF"/>
    <w:rsid w:val="007F2C85"/>
    <w:rsid w:val="007F2F6B"/>
    <w:rsid w:val="007F3008"/>
    <w:rsid w:val="007F32A5"/>
    <w:rsid w:val="007F395A"/>
    <w:rsid w:val="007F3B1B"/>
    <w:rsid w:val="007F3BC0"/>
    <w:rsid w:val="007F3EBA"/>
    <w:rsid w:val="007F3F79"/>
    <w:rsid w:val="007F427F"/>
    <w:rsid w:val="007F479F"/>
    <w:rsid w:val="007F48F4"/>
    <w:rsid w:val="007F4CB0"/>
    <w:rsid w:val="007F4E1F"/>
    <w:rsid w:val="007F50B5"/>
    <w:rsid w:val="007F5351"/>
    <w:rsid w:val="007F548A"/>
    <w:rsid w:val="007F65E0"/>
    <w:rsid w:val="007F667A"/>
    <w:rsid w:val="007F66F7"/>
    <w:rsid w:val="007F67CE"/>
    <w:rsid w:val="007F6E13"/>
    <w:rsid w:val="007F6F12"/>
    <w:rsid w:val="007F6FEA"/>
    <w:rsid w:val="007F7490"/>
    <w:rsid w:val="007F775D"/>
    <w:rsid w:val="007F77E8"/>
    <w:rsid w:val="007F7B17"/>
    <w:rsid w:val="007F7C38"/>
    <w:rsid w:val="007F7F8E"/>
    <w:rsid w:val="008002F9"/>
    <w:rsid w:val="00800BB6"/>
    <w:rsid w:val="00800BF9"/>
    <w:rsid w:val="00801128"/>
    <w:rsid w:val="008012E6"/>
    <w:rsid w:val="008017A2"/>
    <w:rsid w:val="00801C10"/>
    <w:rsid w:val="00801D9F"/>
    <w:rsid w:val="00801E02"/>
    <w:rsid w:val="00801E62"/>
    <w:rsid w:val="00801F27"/>
    <w:rsid w:val="00802552"/>
    <w:rsid w:val="00802D5A"/>
    <w:rsid w:val="00802DF8"/>
    <w:rsid w:val="00802F18"/>
    <w:rsid w:val="00802FB1"/>
    <w:rsid w:val="008033D3"/>
    <w:rsid w:val="0080343E"/>
    <w:rsid w:val="00803A29"/>
    <w:rsid w:val="00803D5D"/>
    <w:rsid w:val="00803D7C"/>
    <w:rsid w:val="0080405C"/>
    <w:rsid w:val="008041A2"/>
    <w:rsid w:val="008042B2"/>
    <w:rsid w:val="00804442"/>
    <w:rsid w:val="00804647"/>
    <w:rsid w:val="008046A4"/>
    <w:rsid w:val="00804BAA"/>
    <w:rsid w:val="00804BCF"/>
    <w:rsid w:val="00804CE0"/>
    <w:rsid w:val="00805526"/>
    <w:rsid w:val="008056DF"/>
    <w:rsid w:val="00805AB8"/>
    <w:rsid w:val="00805AF0"/>
    <w:rsid w:val="00805C74"/>
    <w:rsid w:val="00805E77"/>
    <w:rsid w:val="0080601D"/>
    <w:rsid w:val="0080682E"/>
    <w:rsid w:val="00806C63"/>
    <w:rsid w:val="00806CB6"/>
    <w:rsid w:val="00806D04"/>
    <w:rsid w:val="00806E0C"/>
    <w:rsid w:val="008070A0"/>
    <w:rsid w:val="008073DF"/>
    <w:rsid w:val="00807C32"/>
    <w:rsid w:val="00807D24"/>
    <w:rsid w:val="00807E8D"/>
    <w:rsid w:val="00807ED0"/>
    <w:rsid w:val="008100B4"/>
    <w:rsid w:val="0081010C"/>
    <w:rsid w:val="008102BA"/>
    <w:rsid w:val="008105DA"/>
    <w:rsid w:val="00810A91"/>
    <w:rsid w:val="00810AD7"/>
    <w:rsid w:val="00810BBE"/>
    <w:rsid w:val="00811252"/>
    <w:rsid w:val="00811498"/>
    <w:rsid w:val="00811AE0"/>
    <w:rsid w:val="00811B8F"/>
    <w:rsid w:val="00811E29"/>
    <w:rsid w:val="00811F93"/>
    <w:rsid w:val="0081204F"/>
    <w:rsid w:val="008120C6"/>
    <w:rsid w:val="008121CE"/>
    <w:rsid w:val="0081226F"/>
    <w:rsid w:val="008123B1"/>
    <w:rsid w:val="008124AB"/>
    <w:rsid w:val="008127FD"/>
    <w:rsid w:val="00812A06"/>
    <w:rsid w:val="00812B11"/>
    <w:rsid w:val="00812C58"/>
    <w:rsid w:val="00812E7E"/>
    <w:rsid w:val="00812F7A"/>
    <w:rsid w:val="00812FE0"/>
    <w:rsid w:val="00813228"/>
    <w:rsid w:val="00813522"/>
    <w:rsid w:val="00813654"/>
    <w:rsid w:val="00813815"/>
    <w:rsid w:val="00813D3E"/>
    <w:rsid w:val="00814C1E"/>
    <w:rsid w:val="0081549F"/>
    <w:rsid w:val="00815887"/>
    <w:rsid w:val="00815B61"/>
    <w:rsid w:val="00815D7A"/>
    <w:rsid w:val="008164E5"/>
    <w:rsid w:val="0081687B"/>
    <w:rsid w:val="008170FB"/>
    <w:rsid w:val="008177D6"/>
    <w:rsid w:val="0081783E"/>
    <w:rsid w:val="00817B53"/>
    <w:rsid w:val="00820408"/>
    <w:rsid w:val="00820AD9"/>
    <w:rsid w:val="00820BD8"/>
    <w:rsid w:val="00820C2F"/>
    <w:rsid w:val="00820CDC"/>
    <w:rsid w:val="00820E12"/>
    <w:rsid w:val="00820F69"/>
    <w:rsid w:val="008210DE"/>
    <w:rsid w:val="0082114E"/>
    <w:rsid w:val="008211B3"/>
    <w:rsid w:val="00821313"/>
    <w:rsid w:val="008218B9"/>
    <w:rsid w:val="00821CF3"/>
    <w:rsid w:val="00821DB5"/>
    <w:rsid w:val="00822183"/>
    <w:rsid w:val="008223F9"/>
    <w:rsid w:val="0082250A"/>
    <w:rsid w:val="00822537"/>
    <w:rsid w:val="008225E5"/>
    <w:rsid w:val="00822742"/>
    <w:rsid w:val="00822CDE"/>
    <w:rsid w:val="0082310D"/>
    <w:rsid w:val="0082328F"/>
    <w:rsid w:val="00823360"/>
    <w:rsid w:val="00823425"/>
    <w:rsid w:val="0082375E"/>
    <w:rsid w:val="00823836"/>
    <w:rsid w:val="00823D7D"/>
    <w:rsid w:val="00823F8E"/>
    <w:rsid w:val="008241D8"/>
    <w:rsid w:val="00824871"/>
    <w:rsid w:val="00824881"/>
    <w:rsid w:val="008250DD"/>
    <w:rsid w:val="0082510C"/>
    <w:rsid w:val="008252ED"/>
    <w:rsid w:val="00825756"/>
    <w:rsid w:val="00825863"/>
    <w:rsid w:val="0082599C"/>
    <w:rsid w:val="00825B78"/>
    <w:rsid w:val="00825D10"/>
    <w:rsid w:val="00825D98"/>
    <w:rsid w:val="00825E3F"/>
    <w:rsid w:val="0082608A"/>
    <w:rsid w:val="00826FDC"/>
    <w:rsid w:val="008270C8"/>
    <w:rsid w:val="00827332"/>
    <w:rsid w:val="0082755D"/>
    <w:rsid w:val="00827C4D"/>
    <w:rsid w:val="00827D54"/>
    <w:rsid w:val="00827F33"/>
    <w:rsid w:val="00830186"/>
    <w:rsid w:val="008307F3"/>
    <w:rsid w:val="00830D66"/>
    <w:rsid w:val="00830E19"/>
    <w:rsid w:val="008310F7"/>
    <w:rsid w:val="00831348"/>
    <w:rsid w:val="008315AC"/>
    <w:rsid w:val="00831D9D"/>
    <w:rsid w:val="00832199"/>
    <w:rsid w:val="00832202"/>
    <w:rsid w:val="0083273B"/>
    <w:rsid w:val="00832F31"/>
    <w:rsid w:val="00833620"/>
    <w:rsid w:val="008338B8"/>
    <w:rsid w:val="00833B7A"/>
    <w:rsid w:val="00833B91"/>
    <w:rsid w:val="00834786"/>
    <w:rsid w:val="008347B7"/>
    <w:rsid w:val="00834968"/>
    <w:rsid w:val="00835898"/>
    <w:rsid w:val="008358BC"/>
    <w:rsid w:val="00835909"/>
    <w:rsid w:val="00835A2D"/>
    <w:rsid w:val="00835B16"/>
    <w:rsid w:val="00835BE4"/>
    <w:rsid w:val="00835F8E"/>
    <w:rsid w:val="00836330"/>
    <w:rsid w:val="00836644"/>
    <w:rsid w:val="00836E5E"/>
    <w:rsid w:val="008370EA"/>
    <w:rsid w:val="0083758C"/>
    <w:rsid w:val="00837E96"/>
    <w:rsid w:val="00837EF2"/>
    <w:rsid w:val="00840050"/>
    <w:rsid w:val="008401DD"/>
    <w:rsid w:val="00840213"/>
    <w:rsid w:val="008403EF"/>
    <w:rsid w:val="00840521"/>
    <w:rsid w:val="00840ECA"/>
    <w:rsid w:val="00841032"/>
    <w:rsid w:val="008410DB"/>
    <w:rsid w:val="00841396"/>
    <w:rsid w:val="00841A63"/>
    <w:rsid w:val="00841B3F"/>
    <w:rsid w:val="008420FD"/>
    <w:rsid w:val="00842177"/>
    <w:rsid w:val="008421A0"/>
    <w:rsid w:val="0084234C"/>
    <w:rsid w:val="00842501"/>
    <w:rsid w:val="00842708"/>
    <w:rsid w:val="00842765"/>
    <w:rsid w:val="00842EF4"/>
    <w:rsid w:val="00842F6A"/>
    <w:rsid w:val="0084358E"/>
    <w:rsid w:val="0084382F"/>
    <w:rsid w:val="00843C5C"/>
    <w:rsid w:val="00843CE9"/>
    <w:rsid w:val="00843D74"/>
    <w:rsid w:val="00843DA5"/>
    <w:rsid w:val="00844435"/>
    <w:rsid w:val="0084465B"/>
    <w:rsid w:val="00844841"/>
    <w:rsid w:val="00844B54"/>
    <w:rsid w:val="00845064"/>
    <w:rsid w:val="00845104"/>
    <w:rsid w:val="00845313"/>
    <w:rsid w:val="008454CF"/>
    <w:rsid w:val="0084573D"/>
    <w:rsid w:val="0084598D"/>
    <w:rsid w:val="00845E2A"/>
    <w:rsid w:val="00845ED8"/>
    <w:rsid w:val="00845EDE"/>
    <w:rsid w:val="008465BC"/>
    <w:rsid w:val="00846BD6"/>
    <w:rsid w:val="0084723A"/>
    <w:rsid w:val="00847650"/>
    <w:rsid w:val="00847743"/>
    <w:rsid w:val="008477A9"/>
    <w:rsid w:val="00847A47"/>
    <w:rsid w:val="00847BDF"/>
    <w:rsid w:val="00847DC4"/>
    <w:rsid w:val="008502C9"/>
    <w:rsid w:val="008506ED"/>
    <w:rsid w:val="0085088A"/>
    <w:rsid w:val="00850F1A"/>
    <w:rsid w:val="0085134D"/>
    <w:rsid w:val="008513D6"/>
    <w:rsid w:val="00851A55"/>
    <w:rsid w:val="00851AEF"/>
    <w:rsid w:val="0085229A"/>
    <w:rsid w:val="00852308"/>
    <w:rsid w:val="0085248C"/>
    <w:rsid w:val="00852748"/>
    <w:rsid w:val="00853019"/>
    <w:rsid w:val="00853365"/>
    <w:rsid w:val="008533E0"/>
    <w:rsid w:val="00853A21"/>
    <w:rsid w:val="00853B01"/>
    <w:rsid w:val="00853C46"/>
    <w:rsid w:val="00853F82"/>
    <w:rsid w:val="00854424"/>
    <w:rsid w:val="00854511"/>
    <w:rsid w:val="0085492D"/>
    <w:rsid w:val="00854FD6"/>
    <w:rsid w:val="00855236"/>
    <w:rsid w:val="00855243"/>
    <w:rsid w:val="00855512"/>
    <w:rsid w:val="0085557C"/>
    <w:rsid w:val="0085576F"/>
    <w:rsid w:val="00855784"/>
    <w:rsid w:val="00855BD9"/>
    <w:rsid w:val="00855C9C"/>
    <w:rsid w:val="008566AB"/>
    <w:rsid w:val="00856800"/>
    <w:rsid w:val="00856C6E"/>
    <w:rsid w:val="00856F04"/>
    <w:rsid w:val="008572B5"/>
    <w:rsid w:val="00857788"/>
    <w:rsid w:val="008578EC"/>
    <w:rsid w:val="008609C8"/>
    <w:rsid w:val="00860BF0"/>
    <w:rsid w:val="00861A77"/>
    <w:rsid w:val="00862226"/>
    <w:rsid w:val="008622BA"/>
    <w:rsid w:val="008622CC"/>
    <w:rsid w:val="00862512"/>
    <w:rsid w:val="008625F2"/>
    <w:rsid w:val="00862867"/>
    <w:rsid w:val="0086290C"/>
    <w:rsid w:val="00862AB2"/>
    <w:rsid w:val="00862B68"/>
    <w:rsid w:val="008633BC"/>
    <w:rsid w:val="008636EC"/>
    <w:rsid w:val="00863972"/>
    <w:rsid w:val="00863DD8"/>
    <w:rsid w:val="00863E85"/>
    <w:rsid w:val="0086449A"/>
    <w:rsid w:val="008646D2"/>
    <w:rsid w:val="00864A18"/>
    <w:rsid w:val="00864D4C"/>
    <w:rsid w:val="0086500D"/>
    <w:rsid w:val="00865066"/>
    <w:rsid w:val="008651D9"/>
    <w:rsid w:val="008651EC"/>
    <w:rsid w:val="008654A9"/>
    <w:rsid w:val="00865BFE"/>
    <w:rsid w:val="00865D00"/>
    <w:rsid w:val="00865DB3"/>
    <w:rsid w:val="0086677A"/>
    <w:rsid w:val="00866977"/>
    <w:rsid w:val="00866B7E"/>
    <w:rsid w:val="00866BC1"/>
    <w:rsid w:val="008679E1"/>
    <w:rsid w:val="0087004A"/>
    <w:rsid w:val="00870855"/>
    <w:rsid w:val="0087087C"/>
    <w:rsid w:val="00870DF5"/>
    <w:rsid w:val="00870F41"/>
    <w:rsid w:val="00871BF6"/>
    <w:rsid w:val="00871EBE"/>
    <w:rsid w:val="00872066"/>
    <w:rsid w:val="00872259"/>
    <w:rsid w:val="00872A5A"/>
    <w:rsid w:val="00872DB8"/>
    <w:rsid w:val="008730CA"/>
    <w:rsid w:val="008735F7"/>
    <w:rsid w:val="008736B4"/>
    <w:rsid w:val="008736BF"/>
    <w:rsid w:val="008737BD"/>
    <w:rsid w:val="00873902"/>
    <w:rsid w:val="008739CB"/>
    <w:rsid w:val="00873B79"/>
    <w:rsid w:val="00874111"/>
    <w:rsid w:val="0087444F"/>
    <w:rsid w:val="00874AE0"/>
    <w:rsid w:val="00875173"/>
    <w:rsid w:val="008751CF"/>
    <w:rsid w:val="008753D6"/>
    <w:rsid w:val="008755F3"/>
    <w:rsid w:val="00875807"/>
    <w:rsid w:val="00875CB7"/>
    <w:rsid w:val="00875DBA"/>
    <w:rsid w:val="0087657C"/>
    <w:rsid w:val="008766E1"/>
    <w:rsid w:val="00876831"/>
    <w:rsid w:val="00876CBB"/>
    <w:rsid w:val="008771ED"/>
    <w:rsid w:val="00877548"/>
    <w:rsid w:val="008777EF"/>
    <w:rsid w:val="00877902"/>
    <w:rsid w:val="00877B7C"/>
    <w:rsid w:val="00880225"/>
    <w:rsid w:val="008802D9"/>
    <w:rsid w:val="00880444"/>
    <w:rsid w:val="00880A87"/>
    <w:rsid w:val="00880B3F"/>
    <w:rsid w:val="00881498"/>
    <w:rsid w:val="00881775"/>
    <w:rsid w:val="0088186D"/>
    <w:rsid w:val="00881A7A"/>
    <w:rsid w:val="00881B0F"/>
    <w:rsid w:val="00881CF0"/>
    <w:rsid w:val="00881E21"/>
    <w:rsid w:val="00882431"/>
    <w:rsid w:val="0088243D"/>
    <w:rsid w:val="00882B7B"/>
    <w:rsid w:val="00883120"/>
    <w:rsid w:val="00883287"/>
    <w:rsid w:val="0088368F"/>
    <w:rsid w:val="00883D87"/>
    <w:rsid w:val="0088429D"/>
    <w:rsid w:val="00884A32"/>
    <w:rsid w:val="00884AE3"/>
    <w:rsid w:val="00884DD9"/>
    <w:rsid w:val="00884FB1"/>
    <w:rsid w:val="0088502E"/>
    <w:rsid w:val="008851D2"/>
    <w:rsid w:val="008854D0"/>
    <w:rsid w:val="00885D6D"/>
    <w:rsid w:val="00885FAA"/>
    <w:rsid w:val="00885FCA"/>
    <w:rsid w:val="008866BE"/>
    <w:rsid w:val="00886CCF"/>
    <w:rsid w:val="00887288"/>
    <w:rsid w:val="0088749A"/>
    <w:rsid w:val="00887CE6"/>
    <w:rsid w:val="008900F2"/>
    <w:rsid w:val="008903D0"/>
    <w:rsid w:val="008907A6"/>
    <w:rsid w:val="00890BAC"/>
    <w:rsid w:val="00890F6B"/>
    <w:rsid w:val="00891296"/>
    <w:rsid w:val="008914B6"/>
    <w:rsid w:val="0089163C"/>
    <w:rsid w:val="00891719"/>
    <w:rsid w:val="00891820"/>
    <w:rsid w:val="00891ABE"/>
    <w:rsid w:val="00891ACE"/>
    <w:rsid w:val="008921C0"/>
    <w:rsid w:val="00892201"/>
    <w:rsid w:val="00892476"/>
    <w:rsid w:val="00892585"/>
    <w:rsid w:val="008927AD"/>
    <w:rsid w:val="00892815"/>
    <w:rsid w:val="00892C3C"/>
    <w:rsid w:val="00892CE6"/>
    <w:rsid w:val="0089309E"/>
    <w:rsid w:val="008932C0"/>
    <w:rsid w:val="008932DF"/>
    <w:rsid w:val="008935C8"/>
    <w:rsid w:val="00893676"/>
    <w:rsid w:val="00893F1E"/>
    <w:rsid w:val="00893FE4"/>
    <w:rsid w:val="00894715"/>
    <w:rsid w:val="00894C76"/>
    <w:rsid w:val="008950A2"/>
    <w:rsid w:val="008952CB"/>
    <w:rsid w:val="00895335"/>
    <w:rsid w:val="00895963"/>
    <w:rsid w:val="00895AE3"/>
    <w:rsid w:val="00895F55"/>
    <w:rsid w:val="00895F5A"/>
    <w:rsid w:val="00896274"/>
    <w:rsid w:val="00896A8D"/>
    <w:rsid w:val="00897AF3"/>
    <w:rsid w:val="00897F1E"/>
    <w:rsid w:val="008A0097"/>
    <w:rsid w:val="008A05A8"/>
    <w:rsid w:val="008A07B2"/>
    <w:rsid w:val="008A0AAC"/>
    <w:rsid w:val="008A10B9"/>
    <w:rsid w:val="008A12F9"/>
    <w:rsid w:val="008A1433"/>
    <w:rsid w:val="008A1D1B"/>
    <w:rsid w:val="008A1D31"/>
    <w:rsid w:val="008A201D"/>
    <w:rsid w:val="008A2486"/>
    <w:rsid w:val="008A2541"/>
    <w:rsid w:val="008A2933"/>
    <w:rsid w:val="008A2A03"/>
    <w:rsid w:val="008A2C23"/>
    <w:rsid w:val="008A2DB2"/>
    <w:rsid w:val="008A3216"/>
    <w:rsid w:val="008A3311"/>
    <w:rsid w:val="008A3449"/>
    <w:rsid w:val="008A34A4"/>
    <w:rsid w:val="008A3634"/>
    <w:rsid w:val="008A4666"/>
    <w:rsid w:val="008A4760"/>
    <w:rsid w:val="008A50A6"/>
    <w:rsid w:val="008A533C"/>
    <w:rsid w:val="008A56DF"/>
    <w:rsid w:val="008A586F"/>
    <w:rsid w:val="008A5E04"/>
    <w:rsid w:val="008A61E7"/>
    <w:rsid w:val="008A6319"/>
    <w:rsid w:val="008A68AA"/>
    <w:rsid w:val="008A6D75"/>
    <w:rsid w:val="008A6DE3"/>
    <w:rsid w:val="008A6E47"/>
    <w:rsid w:val="008A7178"/>
    <w:rsid w:val="008A74DD"/>
    <w:rsid w:val="008A7740"/>
    <w:rsid w:val="008A7C5A"/>
    <w:rsid w:val="008A7D8F"/>
    <w:rsid w:val="008A7F41"/>
    <w:rsid w:val="008B0202"/>
    <w:rsid w:val="008B04C7"/>
    <w:rsid w:val="008B0650"/>
    <w:rsid w:val="008B083B"/>
    <w:rsid w:val="008B0E18"/>
    <w:rsid w:val="008B0EF0"/>
    <w:rsid w:val="008B1024"/>
    <w:rsid w:val="008B123F"/>
    <w:rsid w:val="008B1482"/>
    <w:rsid w:val="008B1553"/>
    <w:rsid w:val="008B1788"/>
    <w:rsid w:val="008B17E1"/>
    <w:rsid w:val="008B1E1D"/>
    <w:rsid w:val="008B233C"/>
    <w:rsid w:val="008B2352"/>
    <w:rsid w:val="008B25C0"/>
    <w:rsid w:val="008B25D3"/>
    <w:rsid w:val="008B298E"/>
    <w:rsid w:val="008B308C"/>
    <w:rsid w:val="008B3649"/>
    <w:rsid w:val="008B36B0"/>
    <w:rsid w:val="008B37EE"/>
    <w:rsid w:val="008B3AAB"/>
    <w:rsid w:val="008B4061"/>
    <w:rsid w:val="008B452B"/>
    <w:rsid w:val="008B47B5"/>
    <w:rsid w:val="008B49C9"/>
    <w:rsid w:val="008B4A26"/>
    <w:rsid w:val="008B547C"/>
    <w:rsid w:val="008B54A4"/>
    <w:rsid w:val="008B57BB"/>
    <w:rsid w:val="008B58F6"/>
    <w:rsid w:val="008B5F41"/>
    <w:rsid w:val="008B5F6A"/>
    <w:rsid w:val="008B6207"/>
    <w:rsid w:val="008B6380"/>
    <w:rsid w:val="008B6395"/>
    <w:rsid w:val="008B65FC"/>
    <w:rsid w:val="008B6827"/>
    <w:rsid w:val="008B6ABE"/>
    <w:rsid w:val="008B6C66"/>
    <w:rsid w:val="008B6DBE"/>
    <w:rsid w:val="008B73DE"/>
    <w:rsid w:val="008B7402"/>
    <w:rsid w:val="008B7593"/>
    <w:rsid w:val="008B76D3"/>
    <w:rsid w:val="008B7976"/>
    <w:rsid w:val="008B7A23"/>
    <w:rsid w:val="008B7B84"/>
    <w:rsid w:val="008B7C21"/>
    <w:rsid w:val="008B7F0D"/>
    <w:rsid w:val="008B7F59"/>
    <w:rsid w:val="008C014A"/>
    <w:rsid w:val="008C0B85"/>
    <w:rsid w:val="008C0DC5"/>
    <w:rsid w:val="008C12ED"/>
    <w:rsid w:val="008C1445"/>
    <w:rsid w:val="008C1568"/>
    <w:rsid w:val="008C17C8"/>
    <w:rsid w:val="008C19C7"/>
    <w:rsid w:val="008C1AE1"/>
    <w:rsid w:val="008C1C05"/>
    <w:rsid w:val="008C1F0C"/>
    <w:rsid w:val="008C207C"/>
    <w:rsid w:val="008C2172"/>
    <w:rsid w:val="008C22B1"/>
    <w:rsid w:val="008C256A"/>
    <w:rsid w:val="008C2C7A"/>
    <w:rsid w:val="008C3093"/>
    <w:rsid w:val="008C3920"/>
    <w:rsid w:val="008C3A2A"/>
    <w:rsid w:val="008C3ADE"/>
    <w:rsid w:val="008C3FB6"/>
    <w:rsid w:val="008C4319"/>
    <w:rsid w:val="008C4455"/>
    <w:rsid w:val="008C4593"/>
    <w:rsid w:val="008C4B1C"/>
    <w:rsid w:val="008C4D27"/>
    <w:rsid w:val="008C4D78"/>
    <w:rsid w:val="008C5322"/>
    <w:rsid w:val="008C533A"/>
    <w:rsid w:val="008C5488"/>
    <w:rsid w:val="008C573D"/>
    <w:rsid w:val="008C5772"/>
    <w:rsid w:val="008C5EDC"/>
    <w:rsid w:val="008C6032"/>
    <w:rsid w:val="008C6235"/>
    <w:rsid w:val="008C64BC"/>
    <w:rsid w:val="008C65B5"/>
    <w:rsid w:val="008C66FE"/>
    <w:rsid w:val="008C6A5B"/>
    <w:rsid w:val="008C7026"/>
    <w:rsid w:val="008C7208"/>
    <w:rsid w:val="008C749E"/>
    <w:rsid w:val="008C765F"/>
    <w:rsid w:val="008C7853"/>
    <w:rsid w:val="008C78AC"/>
    <w:rsid w:val="008C793B"/>
    <w:rsid w:val="008C7AD3"/>
    <w:rsid w:val="008C7AE8"/>
    <w:rsid w:val="008C7C30"/>
    <w:rsid w:val="008C7F82"/>
    <w:rsid w:val="008C7FF8"/>
    <w:rsid w:val="008D00B7"/>
    <w:rsid w:val="008D0A84"/>
    <w:rsid w:val="008D0C85"/>
    <w:rsid w:val="008D0DB9"/>
    <w:rsid w:val="008D10EB"/>
    <w:rsid w:val="008D13A6"/>
    <w:rsid w:val="008D13C7"/>
    <w:rsid w:val="008D1652"/>
    <w:rsid w:val="008D1B80"/>
    <w:rsid w:val="008D1D54"/>
    <w:rsid w:val="008D2255"/>
    <w:rsid w:val="008D2A02"/>
    <w:rsid w:val="008D331F"/>
    <w:rsid w:val="008D3347"/>
    <w:rsid w:val="008D3681"/>
    <w:rsid w:val="008D3784"/>
    <w:rsid w:val="008D3D37"/>
    <w:rsid w:val="008D4020"/>
    <w:rsid w:val="008D416C"/>
    <w:rsid w:val="008D437F"/>
    <w:rsid w:val="008D49C5"/>
    <w:rsid w:val="008D4CC1"/>
    <w:rsid w:val="008D4CE6"/>
    <w:rsid w:val="008D4F0C"/>
    <w:rsid w:val="008D5000"/>
    <w:rsid w:val="008D565E"/>
    <w:rsid w:val="008D582A"/>
    <w:rsid w:val="008D59BD"/>
    <w:rsid w:val="008D5AC8"/>
    <w:rsid w:val="008D5C37"/>
    <w:rsid w:val="008D60C0"/>
    <w:rsid w:val="008D6A62"/>
    <w:rsid w:val="008D6BBB"/>
    <w:rsid w:val="008D7072"/>
    <w:rsid w:val="008D7202"/>
    <w:rsid w:val="008D7385"/>
    <w:rsid w:val="008D744D"/>
    <w:rsid w:val="008D74E0"/>
    <w:rsid w:val="008D75D2"/>
    <w:rsid w:val="008D79DC"/>
    <w:rsid w:val="008D7A80"/>
    <w:rsid w:val="008D7C74"/>
    <w:rsid w:val="008D7DB1"/>
    <w:rsid w:val="008E050C"/>
    <w:rsid w:val="008E1799"/>
    <w:rsid w:val="008E18FF"/>
    <w:rsid w:val="008E1A06"/>
    <w:rsid w:val="008E1AE5"/>
    <w:rsid w:val="008E2025"/>
    <w:rsid w:val="008E26CD"/>
    <w:rsid w:val="008E282D"/>
    <w:rsid w:val="008E28DF"/>
    <w:rsid w:val="008E2A17"/>
    <w:rsid w:val="008E2B54"/>
    <w:rsid w:val="008E3049"/>
    <w:rsid w:val="008E323C"/>
    <w:rsid w:val="008E33B8"/>
    <w:rsid w:val="008E3510"/>
    <w:rsid w:val="008E363B"/>
    <w:rsid w:val="008E376C"/>
    <w:rsid w:val="008E3B53"/>
    <w:rsid w:val="008E3BD7"/>
    <w:rsid w:val="008E3DB5"/>
    <w:rsid w:val="008E4044"/>
    <w:rsid w:val="008E465A"/>
    <w:rsid w:val="008E4729"/>
    <w:rsid w:val="008E47C2"/>
    <w:rsid w:val="008E48F1"/>
    <w:rsid w:val="008E49BE"/>
    <w:rsid w:val="008E4AB9"/>
    <w:rsid w:val="008E4AF7"/>
    <w:rsid w:val="008E4BCB"/>
    <w:rsid w:val="008E50EC"/>
    <w:rsid w:val="008E53AD"/>
    <w:rsid w:val="008E5607"/>
    <w:rsid w:val="008E5882"/>
    <w:rsid w:val="008E5C74"/>
    <w:rsid w:val="008E5D64"/>
    <w:rsid w:val="008E605A"/>
    <w:rsid w:val="008E685D"/>
    <w:rsid w:val="008E6A34"/>
    <w:rsid w:val="008E6BF9"/>
    <w:rsid w:val="008E6D47"/>
    <w:rsid w:val="008E73F4"/>
    <w:rsid w:val="008E7850"/>
    <w:rsid w:val="008E7EF6"/>
    <w:rsid w:val="008E7F01"/>
    <w:rsid w:val="008F0514"/>
    <w:rsid w:val="008F0E25"/>
    <w:rsid w:val="008F0F23"/>
    <w:rsid w:val="008F0FFC"/>
    <w:rsid w:val="008F10F7"/>
    <w:rsid w:val="008F1148"/>
    <w:rsid w:val="008F119D"/>
    <w:rsid w:val="008F1274"/>
    <w:rsid w:val="008F15BB"/>
    <w:rsid w:val="008F17D6"/>
    <w:rsid w:val="008F1855"/>
    <w:rsid w:val="008F2222"/>
    <w:rsid w:val="008F2404"/>
    <w:rsid w:val="008F28FB"/>
    <w:rsid w:val="008F31D3"/>
    <w:rsid w:val="008F3211"/>
    <w:rsid w:val="008F361B"/>
    <w:rsid w:val="008F39E2"/>
    <w:rsid w:val="008F4014"/>
    <w:rsid w:val="008F4451"/>
    <w:rsid w:val="008F45BA"/>
    <w:rsid w:val="008F4659"/>
    <w:rsid w:val="008F498B"/>
    <w:rsid w:val="008F4D50"/>
    <w:rsid w:val="008F522A"/>
    <w:rsid w:val="008F52B0"/>
    <w:rsid w:val="008F5802"/>
    <w:rsid w:val="008F5B95"/>
    <w:rsid w:val="008F5D4C"/>
    <w:rsid w:val="008F5DFA"/>
    <w:rsid w:val="008F5E22"/>
    <w:rsid w:val="008F64F2"/>
    <w:rsid w:val="008F696A"/>
    <w:rsid w:val="008F6BD4"/>
    <w:rsid w:val="008F70CE"/>
    <w:rsid w:val="008F7746"/>
    <w:rsid w:val="008F7F22"/>
    <w:rsid w:val="00900362"/>
    <w:rsid w:val="00900530"/>
    <w:rsid w:val="00900AA1"/>
    <w:rsid w:val="00900D5F"/>
    <w:rsid w:val="00900EFE"/>
    <w:rsid w:val="00900F2B"/>
    <w:rsid w:val="0090100A"/>
    <w:rsid w:val="00901C80"/>
    <w:rsid w:val="00901C8F"/>
    <w:rsid w:val="00902813"/>
    <w:rsid w:val="009029DC"/>
    <w:rsid w:val="009029E5"/>
    <w:rsid w:val="00902C4F"/>
    <w:rsid w:val="00902E13"/>
    <w:rsid w:val="00902EBC"/>
    <w:rsid w:val="0090326C"/>
    <w:rsid w:val="009032C5"/>
    <w:rsid w:val="009034DC"/>
    <w:rsid w:val="009035F1"/>
    <w:rsid w:val="00903622"/>
    <w:rsid w:val="00903810"/>
    <w:rsid w:val="00903A42"/>
    <w:rsid w:val="0090432A"/>
    <w:rsid w:val="00904549"/>
    <w:rsid w:val="009046BC"/>
    <w:rsid w:val="009046EB"/>
    <w:rsid w:val="00904A95"/>
    <w:rsid w:val="00904C67"/>
    <w:rsid w:val="009050F8"/>
    <w:rsid w:val="009057C6"/>
    <w:rsid w:val="0090592A"/>
    <w:rsid w:val="00905D17"/>
    <w:rsid w:val="009066A3"/>
    <w:rsid w:val="0090699E"/>
    <w:rsid w:val="00906DF5"/>
    <w:rsid w:val="00906F00"/>
    <w:rsid w:val="00906F92"/>
    <w:rsid w:val="00906FBC"/>
    <w:rsid w:val="00907460"/>
    <w:rsid w:val="00907639"/>
    <w:rsid w:val="009078D2"/>
    <w:rsid w:val="00910544"/>
    <w:rsid w:val="0091058F"/>
    <w:rsid w:val="0091082D"/>
    <w:rsid w:val="00910FF9"/>
    <w:rsid w:val="009113CA"/>
    <w:rsid w:val="009117BE"/>
    <w:rsid w:val="009119BD"/>
    <w:rsid w:val="00911B7B"/>
    <w:rsid w:val="00911C28"/>
    <w:rsid w:val="00912618"/>
    <w:rsid w:val="00912994"/>
    <w:rsid w:val="00912EC1"/>
    <w:rsid w:val="00912F59"/>
    <w:rsid w:val="009136C6"/>
    <w:rsid w:val="009136CE"/>
    <w:rsid w:val="00913B54"/>
    <w:rsid w:val="00913BB5"/>
    <w:rsid w:val="00913EC4"/>
    <w:rsid w:val="009141E2"/>
    <w:rsid w:val="00914648"/>
    <w:rsid w:val="00914707"/>
    <w:rsid w:val="009149EB"/>
    <w:rsid w:val="00914A96"/>
    <w:rsid w:val="00914AA6"/>
    <w:rsid w:val="00914B59"/>
    <w:rsid w:val="00915283"/>
    <w:rsid w:val="0091551D"/>
    <w:rsid w:val="009159A0"/>
    <w:rsid w:val="009159B4"/>
    <w:rsid w:val="00915D0E"/>
    <w:rsid w:val="00916000"/>
    <w:rsid w:val="00916035"/>
    <w:rsid w:val="009162FA"/>
    <w:rsid w:val="0091664C"/>
    <w:rsid w:val="00916FFB"/>
    <w:rsid w:val="00917039"/>
    <w:rsid w:val="00917166"/>
    <w:rsid w:val="00917348"/>
    <w:rsid w:val="0091796B"/>
    <w:rsid w:val="009179C9"/>
    <w:rsid w:val="00917CDD"/>
    <w:rsid w:val="00917EDC"/>
    <w:rsid w:val="00917FD2"/>
    <w:rsid w:val="0092045B"/>
    <w:rsid w:val="0092065B"/>
    <w:rsid w:val="00920A63"/>
    <w:rsid w:val="00920D17"/>
    <w:rsid w:val="00920FD2"/>
    <w:rsid w:val="0092154A"/>
    <w:rsid w:val="009216DF"/>
    <w:rsid w:val="0092180B"/>
    <w:rsid w:val="00921D9C"/>
    <w:rsid w:val="00921F71"/>
    <w:rsid w:val="00921FE1"/>
    <w:rsid w:val="0092252A"/>
    <w:rsid w:val="00922586"/>
    <w:rsid w:val="009225BE"/>
    <w:rsid w:val="00922A2F"/>
    <w:rsid w:val="00922B13"/>
    <w:rsid w:val="009230B8"/>
    <w:rsid w:val="00923699"/>
    <w:rsid w:val="00923723"/>
    <w:rsid w:val="00923AD4"/>
    <w:rsid w:val="00923BD4"/>
    <w:rsid w:val="00923DD4"/>
    <w:rsid w:val="009241FF"/>
    <w:rsid w:val="00924C1F"/>
    <w:rsid w:val="009255D9"/>
    <w:rsid w:val="00925633"/>
    <w:rsid w:val="00925E7F"/>
    <w:rsid w:val="0092626A"/>
    <w:rsid w:val="009262A2"/>
    <w:rsid w:val="00926A84"/>
    <w:rsid w:val="00926CDF"/>
    <w:rsid w:val="00926D3D"/>
    <w:rsid w:val="00926EA7"/>
    <w:rsid w:val="00927169"/>
    <w:rsid w:val="00927320"/>
    <w:rsid w:val="00927474"/>
    <w:rsid w:val="00927B17"/>
    <w:rsid w:val="00927D78"/>
    <w:rsid w:val="00927EB3"/>
    <w:rsid w:val="00927FD2"/>
    <w:rsid w:val="00930050"/>
    <w:rsid w:val="0093013B"/>
    <w:rsid w:val="0093042E"/>
    <w:rsid w:val="00930688"/>
    <w:rsid w:val="00930872"/>
    <w:rsid w:val="00930AAD"/>
    <w:rsid w:val="00930D24"/>
    <w:rsid w:val="00931670"/>
    <w:rsid w:val="00931E28"/>
    <w:rsid w:val="00932324"/>
    <w:rsid w:val="00932352"/>
    <w:rsid w:val="009328B0"/>
    <w:rsid w:val="00932927"/>
    <w:rsid w:val="00932B16"/>
    <w:rsid w:val="0093300A"/>
    <w:rsid w:val="00933A16"/>
    <w:rsid w:val="00933AB1"/>
    <w:rsid w:val="00933BFD"/>
    <w:rsid w:val="00933C69"/>
    <w:rsid w:val="0093475F"/>
    <w:rsid w:val="0093479B"/>
    <w:rsid w:val="00934B6D"/>
    <w:rsid w:val="00935239"/>
    <w:rsid w:val="009354A9"/>
    <w:rsid w:val="00935697"/>
    <w:rsid w:val="009357A4"/>
    <w:rsid w:val="00935844"/>
    <w:rsid w:val="009358EC"/>
    <w:rsid w:val="00935EF0"/>
    <w:rsid w:val="0093614F"/>
    <w:rsid w:val="00936366"/>
    <w:rsid w:val="009364D0"/>
    <w:rsid w:val="0093675E"/>
    <w:rsid w:val="00936893"/>
    <w:rsid w:val="0093699D"/>
    <w:rsid w:val="00936B9B"/>
    <w:rsid w:val="00937079"/>
    <w:rsid w:val="009371C4"/>
    <w:rsid w:val="009371CC"/>
    <w:rsid w:val="00937692"/>
    <w:rsid w:val="00937801"/>
    <w:rsid w:val="00937C24"/>
    <w:rsid w:val="00937C84"/>
    <w:rsid w:val="00937EEA"/>
    <w:rsid w:val="00937FB4"/>
    <w:rsid w:val="00937FE4"/>
    <w:rsid w:val="009402F4"/>
    <w:rsid w:val="0094044B"/>
    <w:rsid w:val="0094071E"/>
    <w:rsid w:val="009408DD"/>
    <w:rsid w:val="00940ABA"/>
    <w:rsid w:val="00940D77"/>
    <w:rsid w:val="009410AD"/>
    <w:rsid w:val="0094115C"/>
    <w:rsid w:val="0094136C"/>
    <w:rsid w:val="00941891"/>
    <w:rsid w:val="00941BD5"/>
    <w:rsid w:val="00941CDD"/>
    <w:rsid w:val="0094230B"/>
    <w:rsid w:val="00942327"/>
    <w:rsid w:val="009425B8"/>
    <w:rsid w:val="00942704"/>
    <w:rsid w:val="00942790"/>
    <w:rsid w:val="00942938"/>
    <w:rsid w:val="00942BFA"/>
    <w:rsid w:val="009432CD"/>
    <w:rsid w:val="009432E1"/>
    <w:rsid w:val="00943B6E"/>
    <w:rsid w:val="00943B7D"/>
    <w:rsid w:val="0094417C"/>
    <w:rsid w:val="0094417E"/>
    <w:rsid w:val="009448B4"/>
    <w:rsid w:val="00944E5A"/>
    <w:rsid w:val="00944EB3"/>
    <w:rsid w:val="00944EFC"/>
    <w:rsid w:val="00945421"/>
    <w:rsid w:val="00945858"/>
    <w:rsid w:val="00945AC5"/>
    <w:rsid w:val="00945BE7"/>
    <w:rsid w:val="00945F2C"/>
    <w:rsid w:val="009461D2"/>
    <w:rsid w:val="00946396"/>
    <w:rsid w:val="0094656E"/>
    <w:rsid w:val="0094677F"/>
    <w:rsid w:val="0094699A"/>
    <w:rsid w:val="00946F57"/>
    <w:rsid w:val="00947461"/>
    <w:rsid w:val="0094748F"/>
    <w:rsid w:val="0094781E"/>
    <w:rsid w:val="009479E3"/>
    <w:rsid w:val="00947E10"/>
    <w:rsid w:val="0095042F"/>
    <w:rsid w:val="0095077B"/>
    <w:rsid w:val="009509B3"/>
    <w:rsid w:val="00950B02"/>
    <w:rsid w:val="00950BCE"/>
    <w:rsid w:val="00950CF6"/>
    <w:rsid w:val="00950E13"/>
    <w:rsid w:val="00951027"/>
    <w:rsid w:val="009511F3"/>
    <w:rsid w:val="00951409"/>
    <w:rsid w:val="00951876"/>
    <w:rsid w:val="00951A90"/>
    <w:rsid w:val="00951C6E"/>
    <w:rsid w:val="00951C8F"/>
    <w:rsid w:val="009520C9"/>
    <w:rsid w:val="009521DB"/>
    <w:rsid w:val="009522BD"/>
    <w:rsid w:val="00952460"/>
    <w:rsid w:val="0095266A"/>
    <w:rsid w:val="00952729"/>
    <w:rsid w:val="0095277F"/>
    <w:rsid w:val="00952A4B"/>
    <w:rsid w:val="00952A78"/>
    <w:rsid w:val="00952BFB"/>
    <w:rsid w:val="00952C55"/>
    <w:rsid w:val="00952EBA"/>
    <w:rsid w:val="00952FE7"/>
    <w:rsid w:val="009531D7"/>
    <w:rsid w:val="0095346E"/>
    <w:rsid w:val="009538CF"/>
    <w:rsid w:val="00953CC1"/>
    <w:rsid w:val="00953E26"/>
    <w:rsid w:val="00953E8F"/>
    <w:rsid w:val="00953F01"/>
    <w:rsid w:val="009541C4"/>
    <w:rsid w:val="009542F0"/>
    <w:rsid w:val="00954521"/>
    <w:rsid w:val="009546BB"/>
    <w:rsid w:val="009547E8"/>
    <w:rsid w:val="009548E8"/>
    <w:rsid w:val="0095499B"/>
    <w:rsid w:val="009549C9"/>
    <w:rsid w:val="00954D7A"/>
    <w:rsid w:val="00955801"/>
    <w:rsid w:val="009559AD"/>
    <w:rsid w:val="00955C3C"/>
    <w:rsid w:val="009560DA"/>
    <w:rsid w:val="009567A3"/>
    <w:rsid w:val="00956AA4"/>
    <w:rsid w:val="00956CDE"/>
    <w:rsid w:val="00957330"/>
    <w:rsid w:val="0095751E"/>
    <w:rsid w:val="009575D6"/>
    <w:rsid w:val="009579BC"/>
    <w:rsid w:val="00957CCD"/>
    <w:rsid w:val="00957DF9"/>
    <w:rsid w:val="00960192"/>
    <w:rsid w:val="00960296"/>
    <w:rsid w:val="0096041B"/>
    <w:rsid w:val="0096047F"/>
    <w:rsid w:val="00960878"/>
    <w:rsid w:val="0096169F"/>
    <w:rsid w:val="00961A72"/>
    <w:rsid w:val="009620AD"/>
    <w:rsid w:val="0096228E"/>
    <w:rsid w:val="0096252B"/>
    <w:rsid w:val="009626C3"/>
    <w:rsid w:val="00962D9C"/>
    <w:rsid w:val="0096328F"/>
    <w:rsid w:val="00963C43"/>
    <w:rsid w:val="00963D50"/>
    <w:rsid w:val="0096409B"/>
    <w:rsid w:val="009642AD"/>
    <w:rsid w:val="0096466A"/>
    <w:rsid w:val="0096481B"/>
    <w:rsid w:val="0096499B"/>
    <w:rsid w:val="00964AD8"/>
    <w:rsid w:val="009651A7"/>
    <w:rsid w:val="0096592B"/>
    <w:rsid w:val="00965A8F"/>
    <w:rsid w:val="00965B09"/>
    <w:rsid w:val="00965DA6"/>
    <w:rsid w:val="00965EED"/>
    <w:rsid w:val="00966774"/>
    <w:rsid w:val="00966BA1"/>
    <w:rsid w:val="00966C3A"/>
    <w:rsid w:val="009674D4"/>
    <w:rsid w:val="0096792B"/>
    <w:rsid w:val="0096795A"/>
    <w:rsid w:val="00967DEB"/>
    <w:rsid w:val="00970A44"/>
    <w:rsid w:val="00971124"/>
    <w:rsid w:val="00971268"/>
    <w:rsid w:val="009716F1"/>
    <w:rsid w:val="00971CB2"/>
    <w:rsid w:val="0097234F"/>
    <w:rsid w:val="009728F6"/>
    <w:rsid w:val="00972947"/>
    <w:rsid w:val="00972CBD"/>
    <w:rsid w:val="00972DD6"/>
    <w:rsid w:val="009733BC"/>
    <w:rsid w:val="009734CB"/>
    <w:rsid w:val="0097355E"/>
    <w:rsid w:val="0097362A"/>
    <w:rsid w:val="00973884"/>
    <w:rsid w:val="009738A7"/>
    <w:rsid w:val="00973A0E"/>
    <w:rsid w:val="00973DA9"/>
    <w:rsid w:val="00973E5D"/>
    <w:rsid w:val="00973E96"/>
    <w:rsid w:val="00973EA6"/>
    <w:rsid w:val="00973FAF"/>
    <w:rsid w:val="00974136"/>
    <w:rsid w:val="0097421B"/>
    <w:rsid w:val="009747BD"/>
    <w:rsid w:val="0097498A"/>
    <w:rsid w:val="00975023"/>
    <w:rsid w:val="00975259"/>
    <w:rsid w:val="00975262"/>
    <w:rsid w:val="009752A7"/>
    <w:rsid w:val="00975389"/>
    <w:rsid w:val="0097539A"/>
    <w:rsid w:val="0097574A"/>
    <w:rsid w:val="00976010"/>
    <w:rsid w:val="0097644E"/>
    <w:rsid w:val="009767B7"/>
    <w:rsid w:val="009770FC"/>
    <w:rsid w:val="009771B5"/>
    <w:rsid w:val="00977278"/>
    <w:rsid w:val="0097731D"/>
    <w:rsid w:val="00977427"/>
    <w:rsid w:val="0097742C"/>
    <w:rsid w:val="00977C87"/>
    <w:rsid w:val="00977CF9"/>
    <w:rsid w:val="00977D8C"/>
    <w:rsid w:val="00977DD4"/>
    <w:rsid w:val="00980052"/>
    <w:rsid w:val="00980069"/>
    <w:rsid w:val="00980215"/>
    <w:rsid w:val="0098033B"/>
    <w:rsid w:val="00980692"/>
    <w:rsid w:val="0098099C"/>
    <w:rsid w:val="00980A0B"/>
    <w:rsid w:val="00980F68"/>
    <w:rsid w:val="009815B8"/>
    <w:rsid w:val="00981B3B"/>
    <w:rsid w:val="00981E1C"/>
    <w:rsid w:val="009822D5"/>
    <w:rsid w:val="0098253F"/>
    <w:rsid w:val="0098298C"/>
    <w:rsid w:val="00982E38"/>
    <w:rsid w:val="00982ED1"/>
    <w:rsid w:val="0098324F"/>
    <w:rsid w:val="0098376C"/>
    <w:rsid w:val="00983B9D"/>
    <w:rsid w:val="00983F46"/>
    <w:rsid w:val="009846E9"/>
    <w:rsid w:val="009847AE"/>
    <w:rsid w:val="00984A39"/>
    <w:rsid w:val="00984AAE"/>
    <w:rsid w:val="00984B6E"/>
    <w:rsid w:val="00984C72"/>
    <w:rsid w:val="00985089"/>
    <w:rsid w:val="00985103"/>
    <w:rsid w:val="00985145"/>
    <w:rsid w:val="009851B1"/>
    <w:rsid w:val="00985408"/>
    <w:rsid w:val="009855AB"/>
    <w:rsid w:val="0098561C"/>
    <w:rsid w:val="00985E74"/>
    <w:rsid w:val="00985EE7"/>
    <w:rsid w:val="009868BC"/>
    <w:rsid w:val="00986A44"/>
    <w:rsid w:val="00987106"/>
    <w:rsid w:val="00987273"/>
    <w:rsid w:val="009873C2"/>
    <w:rsid w:val="00987589"/>
    <w:rsid w:val="009876F6"/>
    <w:rsid w:val="009901B5"/>
    <w:rsid w:val="009901EA"/>
    <w:rsid w:val="00990861"/>
    <w:rsid w:val="00990983"/>
    <w:rsid w:val="00991468"/>
    <w:rsid w:val="00991E07"/>
    <w:rsid w:val="00992052"/>
    <w:rsid w:val="00992E94"/>
    <w:rsid w:val="00993747"/>
    <w:rsid w:val="00993EB7"/>
    <w:rsid w:val="00994953"/>
    <w:rsid w:val="00994AFF"/>
    <w:rsid w:val="00994BB7"/>
    <w:rsid w:val="00994DEA"/>
    <w:rsid w:val="00995786"/>
    <w:rsid w:val="00995BBC"/>
    <w:rsid w:val="0099615F"/>
    <w:rsid w:val="00996801"/>
    <w:rsid w:val="009969FD"/>
    <w:rsid w:val="00996A8C"/>
    <w:rsid w:val="00996BAA"/>
    <w:rsid w:val="00996C95"/>
    <w:rsid w:val="009970BE"/>
    <w:rsid w:val="00997577"/>
    <w:rsid w:val="00997C04"/>
    <w:rsid w:val="009A01F1"/>
    <w:rsid w:val="009A032C"/>
    <w:rsid w:val="009A049C"/>
    <w:rsid w:val="009A0B04"/>
    <w:rsid w:val="009A0F2E"/>
    <w:rsid w:val="009A10AB"/>
    <w:rsid w:val="009A11B9"/>
    <w:rsid w:val="009A1426"/>
    <w:rsid w:val="009A1CA0"/>
    <w:rsid w:val="009A20A8"/>
    <w:rsid w:val="009A229A"/>
    <w:rsid w:val="009A2317"/>
    <w:rsid w:val="009A2534"/>
    <w:rsid w:val="009A3498"/>
    <w:rsid w:val="009A35E4"/>
    <w:rsid w:val="009A364C"/>
    <w:rsid w:val="009A3715"/>
    <w:rsid w:val="009A3CFD"/>
    <w:rsid w:val="009A3D3A"/>
    <w:rsid w:val="009A3F43"/>
    <w:rsid w:val="009A3FF6"/>
    <w:rsid w:val="009A44A7"/>
    <w:rsid w:val="009A4A4E"/>
    <w:rsid w:val="009A4EE4"/>
    <w:rsid w:val="009A4F9D"/>
    <w:rsid w:val="009A554B"/>
    <w:rsid w:val="009A63A4"/>
    <w:rsid w:val="009A6AAC"/>
    <w:rsid w:val="009A6BA9"/>
    <w:rsid w:val="009A6DCE"/>
    <w:rsid w:val="009A716E"/>
    <w:rsid w:val="009A78EF"/>
    <w:rsid w:val="009A792F"/>
    <w:rsid w:val="009B0486"/>
    <w:rsid w:val="009B058E"/>
    <w:rsid w:val="009B0738"/>
    <w:rsid w:val="009B0834"/>
    <w:rsid w:val="009B08FA"/>
    <w:rsid w:val="009B0A34"/>
    <w:rsid w:val="009B0AD4"/>
    <w:rsid w:val="009B163E"/>
    <w:rsid w:val="009B1BF3"/>
    <w:rsid w:val="009B1E38"/>
    <w:rsid w:val="009B26AC"/>
    <w:rsid w:val="009B28A8"/>
    <w:rsid w:val="009B2A6D"/>
    <w:rsid w:val="009B2D4C"/>
    <w:rsid w:val="009B2EEA"/>
    <w:rsid w:val="009B32A2"/>
    <w:rsid w:val="009B33C0"/>
    <w:rsid w:val="009B3A44"/>
    <w:rsid w:val="009B3F52"/>
    <w:rsid w:val="009B3FC1"/>
    <w:rsid w:val="009B4232"/>
    <w:rsid w:val="009B428A"/>
    <w:rsid w:val="009B4923"/>
    <w:rsid w:val="009B4B87"/>
    <w:rsid w:val="009B4BBD"/>
    <w:rsid w:val="009B4E36"/>
    <w:rsid w:val="009B556A"/>
    <w:rsid w:val="009B5728"/>
    <w:rsid w:val="009B58E0"/>
    <w:rsid w:val="009B5B69"/>
    <w:rsid w:val="009B5F18"/>
    <w:rsid w:val="009B5F55"/>
    <w:rsid w:val="009B6020"/>
    <w:rsid w:val="009B655A"/>
    <w:rsid w:val="009B68F2"/>
    <w:rsid w:val="009B6E81"/>
    <w:rsid w:val="009B6F92"/>
    <w:rsid w:val="009B770F"/>
    <w:rsid w:val="009B798B"/>
    <w:rsid w:val="009C0054"/>
    <w:rsid w:val="009C040D"/>
    <w:rsid w:val="009C07C7"/>
    <w:rsid w:val="009C106B"/>
    <w:rsid w:val="009C140A"/>
    <w:rsid w:val="009C14D3"/>
    <w:rsid w:val="009C1784"/>
    <w:rsid w:val="009C1795"/>
    <w:rsid w:val="009C1D59"/>
    <w:rsid w:val="009C1D7E"/>
    <w:rsid w:val="009C1E34"/>
    <w:rsid w:val="009C2315"/>
    <w:rsid w:val="009C2470"/>
    <w:rsid w:val="009C2820"/>
    <w:rsid w:val="009C2DEC"/>
    <w:rsid w:val="009C2DFC"/>
    <w:rsid w:val="009C32D7"/>
    <w:rsid w:val="009C335E"/>
    <w:rsid w:val="009C35BF"/>
    <w:rsid w:val="009C3A06"/>
    <w:rsid w:val="009C3B9E"/>
    <w:rsid w:val="009C3C9B"/>
    <w:rsid w:val="009C4360"/>
    <w:rsid w:val="009C49DE"/>
    <w:rsid w:val="009C49F3"/>
    <w:rsid w:val="009C4DE9"/>
    <w:rsid w:val="009C5028"/>
    <w:rsid w:val="009C57A9"/>
    <w:rsid w:val="009C5CFB"/>
    <w:rsid w:val="009C5DF9"/>
    <w:rsid w:val="009C61C4"/>
    <w:rsid w:val="009C6240"/>
    <w:rsid w:val="009C64ED"/>
    <w:rsid w:val="009C6B8A"/>
    <w:rsid w:val="009C6CC6"/>
    <w:rsid w:val="009C6E70"/>
    <w:rsid w:val="009C71C3"/>
    <w:rsid w:val="009C78B0"/>
    <w:rsid w:val="009C7EBF"/>
    <w:rsid w:val="009D036F"/>
    <w:rsid w:val="009D0644"/>
    <w:rsid w:val="009D06CE"/>
    <w:rsid w:val="009D098C"/>
    <w:rsid w:val="009D0F45"/>
    <w:rsid w:val="009D109A"/>
    <w:rsid w:val="009D1272"/>
    <w:rsid w:val="009D15C3"/>
    <w:rsid w:val="009D2B13"/>
    <w:rsid w:val="009D2B6B"/>
    <w:rsid w:val="009D2E65"/>
    <w:rsid w:val="009D31BD"/>
    <w:rsid w:val="009D31CF"/>
    <w:rsid w:val="009D36AF"/>
    <w:rsid w:val="009D383A"/>
    <w:rsid w:val="009D3843"/>
    <w:rsid w:val="009D3BD9"/>
    <w:rsid w:val="009D48BF"/>
    <w:rsid w:val="009D490F"/>
    <w:rsid w:val="009D4A32"/>
    <w:rsid w:val="009D4A44"/>
    <w:rsid w:val="009D4DD1"/>
    <w:rsid w:val="009D4EE4"/>
    <w:rsid w:val="009D50C7"/>
    <w:rsid w:val="009D5418"/>
    <w:rsid w:val="009D585C"/>
    <w:rsid w:val="009D6097"/>
    <w:rsid w:val="009D6326"/>
    <w:rsid w:val="009D635C"/>
    <w:rsid w:val="009D6663"/>
    <w:rsid w:val="009D66D0"/>
    <w:rsid w:val="009D66E9"/>
    <w:rsid w:val="009D66FE"/>
    <w:rsid w:val="009D6A08"/>
    <w:rsid w:val="009D6F56"/>
    <w:rsid w:val="009D6FD3"/>
    <w:rsid w:val="009D72FA"/>
    <w:rsid w:val="009D7754"/>
    <w:rsid w:val="009D7F11"/>
    <w:rsid w:val="009E0463"/>
    <w:rsid w:val="009E06DE"/>
    <w:rsid w:val="009E0815"/>
    <w:rsid w:val="009E0BD1"/>
    <w:rsid w:val="009E0CBB"/>
    <w:rsid w:val="009E125D"/>
    <w:rsid w:val="009E13F8"/>
    <w:rsid w:val="009E1406"/>
    <w:rsid w:val="009E1A85"/>
    <w:rsid w:val="009E1D08"/>
    <w:rsid w:val="009E1D2D"/>
    <w:rsid w:val="009E200F"/>
    <w:rsid w:val="009E2445"/>
    <w:rsid w:val="009E244F"/>
    <w:rsid w:val="009E2539"/>
    <w:rsid w:val="009E2577"/>
    <w:rsid w:val="009E2602"/>
    <w:rsid w:val="009E279D"/>
    <w:rsid w:val="009E2B66"/>
    <w:rsid w:val="009E2C70"/>
    <w:rsid w:val="009E2FB5"/>
    <w:rsid w:val="009E322B"/>
    <w:rsid w:val="009E325F"/>
    <w:rsid w:val="009E41F4"/>
    <w:rsid w:val="009E48E1"/>
    <w:rsid w:val="009E4A73"/>
    <w:rsid w:val="009E4D48"/>
    <w:rsid w:val="009E517B"/>
    <w:rsid w:val="009E5372"/>
    <w:rsid w:val="009E59F8"/>
    <w:rsid w:val="009E5EEB"/>
    <w:rsid w:val="009E6097"/>
    <w:rsid w:val="009E6335"/>
    <w:rsid w:val="009E63AE"/>
    <w:rsid w:val="009E640D"/>
    <w:rsid w:val="009E674A"/>
    <w:rsid w:val="009E6916"/>
    <w:rsid w:val="009E6A93"/>
    <w:rsid w:val="009E6A9C"/>
    <w:rsid w:val="009E6FC9"/>
    <w:rsid w:val="009E712C"/>
    <w:rsid w:val="009E7511"/>
    <w:rsid w:val="009E767B"/>
    <w:rsid w:val="009E781B"/>
    <w:rsid w:val="009E7831"/>
    <w:rsid w:val="009E78A5"/>
    <w:rsid w:val="009E7DE2"/>
    <w:rsid w:val="009E7F82"/>
    <w:rsid w:val="009F03B8"/>
    <w:rsid w:val="009F03C5"/>
    <w:rsid w:val="009F043D"/>
    <w:rsid w:val="009F05A2"/>
    <w:rsid w:val="009F0741"/>
    <w:rsid w:val="009F0914"/>
    <w:rsid w:val="009F0AE9"/>
    <w:rsid w:val="009F0CDD"/>
    <w:rsid w:val="009F0CEB"/>
    <w:rsid w:val="009F0D36"/>
    <w:rsid w:val="009F0D50"/>
    <w:rsid w:val="009F0DF5"/>
    <w:rsid w:val="009F1086"/>
    <w:rsid w:val="009F112A"/>
    <w:rsid w:val="009F11F1"/>
    <w:rsid w:val="009F14EE"/>
    <w:rsid w:val="009F15D6"/>
    <w:rsid w:val="009F1703"/>
    <w:rsid w:val="009F1C83"/>
    <w:rsid w:val="009F1D6C"/>
    <w:rsid w:val="009F208B"/>
    <w:rsid w:val="009F23DF"/>
    <w:rsid w:val="009F249C"/>
    <w:rsid w:val="009F26F7"/>
    <w:rsid w:val="009F375C"/>
    <w:rsid w:val="009F393F"/>
    <w:rsid w:val="009F3F69"/>
    <w:rsid w:val="009F407D"/>
    <w:rsid w:val="009F463C"/>
    <w:rsid w:val="009F46B3"/>
    <w:rsid w:val="009F501B"/>
    <w:rsid w:val="009F5113"/>
    <w:rsid w:val="009F55AF"/>
    <w:rsid w:val="009F5A5F"/>
    <w:rsid w:val="009F6021"/>
    <w:rsid w:val="009F657C"/>
    <w:rsid w:val="009F6C51"/>
    <w:rsid w:val="009F6F10"/>
    <w:rsid w:val="009F7005"/>
    <w:rsid w:val="009F7058"/>
    <w:rsid w:val="009F7742"/>
    <w:rsid w:val="009F78A6"/>
    <w:rsid w:val="009F7C70"/>
    <w:rsid w:val="009F7D05"/>
    <w:rsid w:val="009F7DBE"/>
    <w:rsid w:val="009F7E66"/>
    <w:rsid w:val="009F7FF7"/>
    <w:rsid w:val="00A0014B"/>
    <w:rsid w:val="00A0040E"/>
    <w:rsid w:val="00A00443"/>
    <w:rsid w:val="00A00889"/>
    <w:rsid w:val="00A01011"/>
    <w:rsid w:val="00A019F1"/>
    <w:rsid w:val="00A01BDD"/>
    <w:rsid w:val="00A01CD8"/>
    <w:rsid w:val="00A02278"/>
    <w:rsid w:val="00A025B5"/>
    <w:rsid w:val="00A02644"/>
    <w:rsid w:val="00A0329A"/>
    <w:rsid w:val="00A0334E"/>
    <w:rsid w:val="00A033BD"/>
    <w:rsid w:val="00A035DB"/>
    <w:rsid w:val="00A03722"/>
    <w:rsid w:val="00A04E4C"/>
    <w:rsid w:val="00A0542F"/>
    <w:rsid w:val="00A0585B"/>
    <w:rsid w:val="00A058FF"/>
    <w:rsid w:val="00A05F16"/>
    <w:rsid w:val="00A0659C"/>
    <w:rsid w:val="00A06780"/>
    <w:rsid w:val="00A068EB"/>
    <w:rsid w:val="00A06AC5"/>
    <w:rsid w:val="00A07266"/>
    <w:rsid w:val="00A0738E"/>
    <w:rsid w:val="00A073EB"/>
    <w:rsid w:val="00A073EF"/>
    <w:rsid w:val="00A07486"/>
    <w:rsid w:val="00A074C3"/>
    <w:rsid w:val="00A07C95"/>
    <w:rsid w:val="00A07D30"/>
    <w:rsid w:val="00A1024C"/>
    <w:rsid w:val="00A10480"/>
    <w:rsid w:val="00A104D4"/>
    <w:rsid w:val="00A104FF"/>
    <w:rsid w:val="00A10744"/>
    <w:rsid w:val="00A10884"/>
    <w:rsid w:val="00A108D0"/>
    <w:rsid w:val="00A10C57"/>
    <w:rsid w:val="00A110E8"/>
    <w:rsid w:val="00A1124D"/>
    <w:rsid w:val="00A113D6"/>
    <w:rsid w:val="00A11A0B"/>
    <w:rsid w:val="00A11A34"/>
    <w:rsid w:val="00A11B35"/>
    <w:rsid w:val="00A11C1A"/>
    <w:rsid w:val="00A12112"/>
    <w:rsid w:val="00A125A7"/>
    <w:rsid w:val="00A1325F"/>
    <w:rsid w:val="00A1384A"/>
    <w:rsid w:val="00A1440A"/>
    <w:rsid w:val="00A1457F"/>
    <w:rsid w:val="00A14845"/>
    <w:rsid w:val="00A14A2D"/>
    <w:rsid w:val="00A14A87"/>
    <w:rsid w:val="00A14AFC"/>
    <w:rsid w:val="00A150EA"/>
    <w:rsid w:val="00A15247"/>
    <w:rsid w:val="00A15598"/>
    <w:rsid w:val="00A158B3"/>
    <w:rsid w:val="00A15E4D"/>
    <w:rsid w:val="00A16287"/>
    <w:rsid w:val="00A163D9"/>
    <w:rsid w:val="00A167E4"/>
    <w:rsid w:val="00A169BB"/>
    <w:rsid w:val="00A16A26"/>
    <w:rsid w:val="00A16A64"/>
    <w:rsid w:val="00A170DD"/>
    <w:rsid w:val="00A170E1"/>
    <w:rsid w:val="00A1743D"/>
    <w:rsid w:val="00A176D0"/>
    <w:rsid w:val="00A17D16"/>
    <w:rsid w:val="00A200E2"/>
    <w:rsid w:val="00A206D1"/>
    <w:rsid w:val="00A2080C"/>
    <w:rsid w:val="00A21220"/>
    <w:rsid w:val="00A213EB"/>
    <w:rsid w:val="00A21A8E"/>
    <w:rsid w:val="00A220D0"/>
    <w:rsid w:val="00A224C5"/>
    <w:rsid w:val="00A231F1"/>
    <w:rsid w:val="00A2357D"/>
    <w:rsid w:val="00A2396C"/>
    <w:rsid w:val="00A23BC2"/>
    <w:rsid w:val="00A23DBC"/>
    <w:rsid w:val="00A24285"/>
    <w:rsid w:val="00A24687"/>
    <w:rsid w:val="00A24E38"/>
    <w:rsid w:val="00A24FBD"/>
    <w:rsid w:val="00A25A24"/>
    <w:rsid w:val="00A25FBF"/>
    <w:rsid w:val="00A26157"/>
    <w:rsid w:val="00A26260"/>
    <w:rsid w:val="00A265EA"/>
    <w:rsid w:val="00A26FF8"/>
    <w:rsid w:val="00A27744"/>
    <w:rsid w:val="00A277B7"/>
    <w:rsid w:val="00A277D5"/>
    <w:rsid w:val="00A27AC2"/>
    <w:rsid w:val="00A27CC8"/>
    <w:rsid w:val="00A27DCF"/>
    <w:rsid w:val="00A27E0D"/>
    <w:rsid w:val="00A3009C"/>
    <w:rsid w:val="00A30689"/>
    <w:rsid w:val="00A307F1"/>
    <w:rsid w:val="00A30ABE"/>
    <w:rsid w:val="00A30E09"/>
    <w:rsid w:val="00A3128C"/>
    <w:rsid w:val="00A318D1"/>
    <w:rsid w:val="00A324E1"/>
    <w:rsid w:val="00A326A3"/>
    <w:rsid w:val="00A32C7D"/>
    <w:rsid w:val="00A32EC3"/>
    <w:rsid w:val="00A32F7E"/>
    <w:rsid w:val="00A33B14"/>
    <w:rsid w:val="00A33B20"/>
    <w:rsid w:val="00A33B84"/>
    <w:rsid w:val="00A33C50"/>
    <w:rsid w:val="00A33D9B"/>
    <w:rsid w:val="00A3460B"/>
    <w:rsid w:val="00A346AC"/>
    <w:rsid w:val="00A3485C"/>
    <w:rsid w:val="00A348E5"/>
    <w:rsid w:val="00A35233"/>
    <w:rsid w:val="00A35270"/>
    <w:rsid w:val="00A35500"/>
    <w:rsid w:val="00A35726"/>
    <w:rsid w:val="00A35774"/>
    <w:rsid w:val="00A35867"/>
    <w:rsid w:val="00A358AE"/>
    <w:rsid w:val="00A359D5"/>
    <w:rsid w:val="00A35A9D"/>
    <w:rsid w:val="00A35E2B"/>
    <w:rsid w:val="00A35E5B"/>
    <w:rsid w:val="00A35F12"/>
    <w:rsid w:val="00A36304"/>
    <w:rsid w:val="00A3692D"/>
    <w:rsid w:val="00A372A1"/>
    <w:rsid w:val="00A374A8"/>
    <w:rsid w:val="00A37D1B"/>
    <w:rsid w:val="00A37DD4"/>
    <w:rsid w:val="00A37E63"/>
    <w:rsid w:val="00A40216"/>
    <w:rsid w:val="00A405F7"/>
    <w:rsid w:val="00A408A6"/>
    <w:rsid w:val="00A40FA1"/>
    <w:rsid w:val="00A412DD"/>
    <w:rsid w:val="00A41438"/>
    <w:rsid w:val="00A417E8"/>
    <w:rsid w:val="00A41858"/>
    <w:rsid w:val="00A418E4"/>
    <w:rsid w:val="00A420C3"/>
    <w:rsid w:val="00A4218B"/>
    <w:rsid w:val="00A42250"/>
    <w:rsid w:val="00A42471"/>
    <w:rsid w:val="00A424B1"/>
    <w:rsid w:val="00A4297D"/>
    <w:rsid w:val="00A42ABA"/>
    <w:rsid w:val="00A43073"/>
    <w:rsid w:val="00A430C5"/>
    <w:rsid w:val="00A43377"/>
    <w:rsid w:val="00A44248"/>
    <w:rsid w:val="00A44786"/>
    <w:rsid w:val="00A44994"/>
    <w:rsid w:val="00A450B8"/>
    <w:rsid w:val="00A454BF"/>
    <w:rsid w:val="00A45537"/>
    <w:rsid w:val="00A4557E"/>
    <w:rsid w:val="00A464CD"/>
    <w:rsid w:val="00A46826"/>
    <w:rsid w:val="00A46877"/>
    <w:rsid w:val="00A4688C"/>
    <w:rsid w:val="00A46AE7"/>
    <w:rsid w:val="00A477CE"/>
    <w:rsid w:val="00A47BD3"/>
    <w:rsid w:val="00A47EAB"/>
    <w:rsid w:val="00A47EBF"/>
    <w:rsid w:val="00A5030F"/>
    <w:rsid w:val="00A50317"/>
    <w:rsid w:val="00A50526"/>
    <w:rsid w:val="00A5092C"/>
    <w:rsid w:val="00A509C2"/>
    <w:rsid w:val="00A50E67"/>
    <w:rsid w:val="00A5143E"/>
    <w:rsid w:val="00A514B0"/>
    <w:rsid w:val="00A51689"/>
    <w:rsid w:val="00A519EE"/>
    <w:rsid w:val="00A51A9A"/>
    <w:rsid w:val="00A51BC4"/>
    <w:rsid w:val="00A51CC9"/>
    <w:rsid w:val="00A52AF1"/>
    <w:rsid w:val="00A52BC8"/>
    <w:rsid w:val="00A52C91"/>
    <w:rsid w:val="00A53357"/>
    <w:rsid w:val="00A53F56"/>
    <w:rsid w:val="00A53F95"/>
    <w:rsid w:val="00A53FAD"/>
    <w:rsid w:val="00A54021"/>
    <w:rsid w:val="00A5417B"/>
    <w:rsid w:val="00A544E3"/>
    <w:rsid w:val="00A5462B"/>
    <w:rsid w:val="00A54921"/>
    <w:rsid w:val="00A55198"/>
    <w:rsid w:val="00A556F3"/>
    <w:rsid w:val="00A5599D"/>
    <w:rsid w:val="00A55A71"/>
    <w:rsid w:val="00A55B1F"/>
    <w:rsid w:val="00A55F84"/>
    <w:rsid w:val="00A56061"/>
    <w:rsid w:val="00A562A7"/>
    <w:rsid w:val="00A56337"/>
    <w:rsid w:val="00A566CE"/>
    <w:rsid w:val="00A5780B"/>
    <w:rsid w:val="00A5798A"/>
    <w:rsid w:val="00A600C2"/>
    <w:rsid w:val="00A6097B"/>
    <w:rsid w:val="00A61211"/>
    <w:rsid w:val="00A61F51"/>
    <w:rsid w:val="00A6230D"/>
    <w:rsid w:val="00A6231D"/>
    <w:rsid w:val="00A623CB"/>
    <w:rsid w:val="00A623E8"/>
    <w:rsid w:val="00A626F9"/>
    <w:rsid w:val="00A62E20"/>
    <w:rsid w:val="00A62E7A"/>
    <w:rsid w:val="00A631A2"/>
    <w:rsid w:val="00A6334B"/>
    <w:rsid w:val="00A63914"/>
    <w:rsid w:val="00A63C6C"/>
    <w:rsid w:val="00A63FB0"/>
    <w:rsid w:val="00A64129"/>
    <w:rsid w:val="00A646AB"/>
    <w:rsid w:val="00A646C9"/>
    <w:rsid w:val="00A64704"/>
    <w:rsid w:val="00A6472F"/>
    <w:rsid w:val="00A649F8"/>
    <w:rsid w:val="00A6501D"/>
    <w:rsid w:val="00A6553D"/>
    <w:rsid w:val="00A6583B"/>
    <w:rsid w:val="00A6612C"/>
    <w:rsid w:val="00A66500"/>
    <w:rsid w:val="00A66690"/>
    <w:rsid w:val="00A666DD"/>
    <w:rsid w:val="00A667FA"/>
    <w:rsid w:val="00A66C8D"/>
    <w:rsid w:val="00A67006"/>
    <w:rsid w:val="00A67120"/>
    <w:rsid w:val="00A673BF"/>
    <w:rsid w:val="00A6769A"/>
    <w:rsid w:val="00A6792D"/>
    <w:rsid w:val="00A6796E"/>
    <w:rsid w:val="00A67AB1"/>
    <w:rsid w:val="00A67C39"/>
    <w:rsid w:val="00A67EA7"/>
    <w:rsid w:val="00A700D5"/>
    <w:rsid w:val="00A70154"/>
    <w:rsid w:val="00A70D4E"/>
    <w:rsid w:val="00A70F25"/>
    <w:rsid w:val="00A717DF"/>
    <w:rsid w:val="00A71862"/>
    <w:rsid w:val="00A7199A"/>
    <w:rsid w:val="00A71F3C"/>
    <w:rsid w:val="00A722E5"/>
    <w:rsid w:val="00A7234C"/>
    <w:rsid w:val="00A724E0"/>
    <w:rsid w:val="00A72D5D"/>
    <w:rsid w:val="00A73077"/>
    <w:rsid w:val="00A73242"/>
    <w:rsid w:val="00A732A0"/>
    <w:rsid w:val="00A7358B"/>
    <w:rsid w:val="00A73962"/>
    <w:rsid w:val="00A73976"/>
    <w:rsid w:val="00A74096"/>
    <w:rsid w:val="00A743F3"/>
    <w:rsid w:val="00A744D0"/>
    <w:rsid w:val="00A74985"/>
    <w:rsid w:val="00A749D8"/>
    <w:rsid w:val="00A7518D"/>
    <w:rsid w:val="00A7543D"/>
    <w:rsid w:val="00A75606"/>
    <w:rsid w:val="00A7561C"/>
    <w:rsid w:val="00A75AC8"/>
    <w:rsid w:val="00A75CB9"/>
    <w:rsid w:val="00A75F14"/>
    <w:rsid w:val="00A75F3C"/>
    <w:rsid w:val="00A75FBB"/>
    <w:rsid w:val="00A760CB"/>
    <w:rsid w:val="00A760F1"/>
    <w:rsid w:val="00A761D2"/>
    <w:rsid w:val="00A76722"/>
    <w:rsid w:val="00A76770"/>
    <w:rsid w:val="00A76A96"/>
    <w:rsid w:val="00A7754D"/>
    <w:rsid w:val="00A775AE"/>
    <w:rsid w:val="00A779CD"/>
    <w:rsid w:val="00A77ABA"/>
    <w:rsid w:val="00A77E35"/>
    <w:rsid w:val="00A77F43"/>
    <w:rsid w:val="00A77F5E"/>
    <w:rsid w:val="00A803C2"/>
    <w:rsid w:val="00A80A6D"/>
    <w:rsid w:val="00A80D13"/>
    <w:rsid w:val="00A816B3"/>
    <w:rsid w:val="00A8190F"/>
    <w:rsid w:val="00A81C65"/>
    <w:rsid w:val="00A81F3C"/>
    <w:rsid w:val="00A820D8"/>
    <w:rsid w:val="00A82139"/>
    <w:rsid w:val="00A824A7"/>
    <w:rsid w:val="00A82874"/>
    <w:rsid w:val="00A8298E"/>
    <w:rsid w:val="00A82A4B"/>
    <w:rsid w:val="00A83211"/>
    <w:rsid w:val="00A834C0"/>
    <w:rsid w:val="00A8368A"/>
    <w:rsid w:val="00A83B49"/>
    <w:rsid w:val="00A83BA0"/>
    <w:rsid w:val="00A842CD"/>
    <w:rsid w:val="00A843FF"/>
    <w:rsid w:val="00A844B0"/>
    <w:rsid w:val="00A84930"/>
    <w:rsid w:val="00A84DC9"/>
    <w:rsid w:val="00A84F6D"/>
    <w:rsid w:val="00A84FFA"/>
    <w:rsid w:val="00A8500C"/>
    <w:rsid w:val="00A850BC"/>
    <w:rsid w:val="00A850CF"/>
    <w:rsid w:val="00A851DD"/>
    <w:rsid w:val="00A85200"/>
    <w:rsid w:val="00A85442"/>
    <w:rsid w:val="00A857F4"/>
    <w:rsid w:val="00A85CE7"/>
    <w:rsid w:val="00A85E03"/>
    <w:rsid w:val="00A85F45"/>
    <w:rsid w:val="00A8637E"/>
    <w:rsid w:val="00A86DDB"/>
    <w:rsid w:val="00A870EE"/>
    <w:rsid w:val="00A87797"/>
    <w:rsid w:val="00A8793A"/>
    <w:rsid w:val="00A87A06"/>
    <w:rsid w:val="00A87A91"/>
    <w:rsid w:val="00A87D55"/>
    <w:rsid w:val="00A90365"/>
    <w:rsid w:val="00A908F4"/>
    <w:rsid w:val="00A90D45"/>
    <w:rsid w:val="00A90F38"/>
    <w:rsid w:val="00A90FBD"/>
    <w:rsid w:val="00A912F6"/>
    <w:rsid w:val="00A9146B"/>
    <w:rsid w:val="00A91700"/>
    <w:rsid w:val="00A91C3C"/>
    <w:rsid w:val="00A91E46"/>
    <w:rsid w:val="00A92B34"/>
    <w:rsid w:val="00A92C34"/>
    <w:rsid w:val="00A93A19"/>
    <w:rsid w:val="00A93E33"/>
    <w:rsid w:val="00A9426D"/>
    <w:rsid w:val="00A942D9"/>
    <w:rsid w:val="00A94590"/>
    <w:rsid w:val="00A94B33"/>
    <w:rsid w:val="00A94D13"/>
    <w:rsid w:val="00A94F3D"/>
    <w:rsid w:val="00A953AD"/>
    <w:rsid w:val="00A956E5"/>
    <w:rsid w:val="00A958A0"/>
    <w:rsid w:val="00A95D9D"/>
    <w:rsid w:val="00A95DDC"/>
    <w:rsid w:val="00A95F07"/>
    <w:rsid w:val="00A9658F"/>
    <w:rsid w:val="00A96AC1"/>
    <w:rsid w:val="00A96F13"/>
    <w:rsid w:val="00A970B7"/>
    <w:rsid w:val="00A9716D"/>
    <w:rsid w:val="00A97313"/>
    <w:rsid w:val="00A97472"/>
    <w:rsid w:val="00A97590"/>
    <w:rsid w:val="00A97746"/>
    <w:rsid w:val="00A97AF4"/>
    <w:rsid w:val="00AA0004"/>
    <w:rsid w:val="00AA00C9"/>
    <w:rsid w:val="00AA0224"/>
    <w:rsid w:val="00AA029A"/>
    <w:rsid w:val="00AA05BD"/>
    <w:rsid w:val="00AA07BC"/>
    <w:rsid w:val="00AA08AD"/>
    <w:rsid w:val="00AA0C2F"/>
    <w:rsid w:val="00AA0E2C"/>
    <w:rsid w:val="00AA0F63"/>
    <w:rsid w:val="00AA112B"/>
    <w:rsid w:val="00AA112C"/>
    <w:rsid w:val="00AA1246"/>
    <w:rsid w:val="00AA20D8"/>
    <w:rsid w:val="00AA28DB"/>
    <w:rsid w:val="00AA2BEB"/>
    <w:rsid w:val="00AA30BD"/>
    <w:rsid w:val="00AA3556"/>
    <w:rsid w:val="00AA35BB"/>
    <w:rsid w:val="00AA3697"/>
    <w:rsid w:val="00AA3AF2"/>
    <w:rsid w:val="00AA3C3C"/>
    <w:rsid w:val="00AA42D4"/>
    <w:rsid w:val="00AA42FA"/>
    <w:rsid w:val="00AA4C14"/>
    <w:rsid w:val="00AA59E1"/>
    <w:rsid w:val="00AA5DD4"/>
    <w:rsid w:val="00AA5ED4"/>
    <w:rsid w:val="00AA607B"/>
    <w:rsid w:val="00AA60E0"/>
    <w:rsid w:val="00AA646E"/>
    <w:rsid w:val="00AA66E1"/>
    <w:rsid w:val="00AA67F2"/>
    <w:rsid w:val="00AA6BA0"/>
    <w:rsid w:val="00AA6C4B"/>
    <w:rsid w:val="00AA70D6"/>
    <w:rsid w:val="00AA7558"/>
    <w:rsid w:val="00AA7966"/>
    <w:rsid w:val="00AA7DDA"/>
    <w:rsid w:val="00AA7E7B"/>
    <w:rsid w:val="00AA7F44"/>
    <w:rsid w:val="00AB0401"/>
    <w:rsid w:val="00AB0D49"/>
    <w:rsid w:val="00AB0DFA"/>
    <w:rsid w:val="00AB0E19"/>
    <w:rsid w:val="00AB11D2"/>
    <w:rsid w:val="00AB18A9"/>
    <w:rsid w:val="00AB2244"/>
    <w:rsid w:val="00AB271E"/>
    <w:rsid w:val="00AB2820"/>
    <w:rsid w:val="00AB2A25"/>
    <w:rsid w:val="00AB3130"/>
    <w:rsid w:val="00AB37B3"/>
    <w:rsid w:val="00AB3AED"/>
    <w:rsid w:val="00AB3F00"/>
    <w:rsid w:val="00AB4168"/>
    <w:rsid w:val="00AB44CD"/>
    <w:rsid w:val="00AB4B4D"/>
    <w:rsid w:val="00AB4B84"/>
    <w:rsid w:val="00AB506A"/>
    <w:rsid w:val="00AB50D1"/>
    <w:rsid w:val="00AB52F3"/>
    <w:rsid w:val="00AB54CB"/>
    <w:rsid w:val="00AB5564"/>
    <w:rsid w:val="00AB583C"/>
    <w:rsid w:val="00AB5D82"/>
    <w:rsid w:val="00AB61CB"/>
    <w:rsid w:val="00AB6281"/>
    <w:rsid w:val="00AB642E"/>
    <w:rsid w:val="00AB6941"/>
    <w:rsid w:val="00AB6C04"/>
    <w:rsid w:val="00AB6D35"/>
    <w:rsid w:val="00AB6DCC"/>
    <w:rsid w:val="00AB723D"/>
    <w:rsid w:val="00AB73C9"/>
    <w:rsid w:val="00AB798E"/>
    <w:rsid w:val="00AB7A54"/>
    <w:rsid w:val="00AB7D32"/>
    <w:rsid w:val="00AB7DE1"/>
    <w:rsid w:val="00AB7F91"/>
    <w:rsid w:val="00AC0124"/>
    <w:rsid w:val="00AC026B"/>
    <w:rsid w:val="00AC06B5"/>
    <w:rsid w:val="00AC06E3"/>
    <w:rsid w:val="00AC08BF"/>
    <w:rsid w:val="00AC0A2D"/>
    <w:rsid w:val="00AC0B8F"/>
    <w:rsid w:val="00AC0D49"/>
    <w:rsid w:val="00AC132A"/>
    <w:rsid w:val="00AC172F"/>
    <w:rsid w:val="00AC19AA"/>
    <w:rsid w:val="00AC1C8E"/>
    <w:rsid w:val="00AC1C94"/>
    <w:rsid w:val="00AC1CE6"/>
    <w:rsid w:val="00AC1F76"/>
    <w:rsid w:val="00AC1F97"/>
    <w:rsid w:val="00AC241C"/>
    <w:rsid w:val="00AC24B8"/>
    <w:rsid w:val="00AC2FB8"/>
    <w:rsid w:val="00AC2FE8"/>
    <w:rsid w:val="00AC3238"/>
    <w:rsid w:val="00AC34F9"/>
    <w:rsid w:val="00AC3649"/>
    <w:rsid w:val="00AC36A4"/>
    <w:rsid w:val="00AC37B6"/>
    <w:rsid w:val="00AC4087"/>
    <w:rsid w:val="00AC4192"/>
    <w:rsid w:val="00AC4252"/>
    <w:rsid w:val="00AC4359"/>
    <w:rsid w:val="00AC442B"/>
    <w:rsid w:val="00AC4432"/>
    <w:rsid w:val="00AC488F"/>
    <w:rsid w:val="00AC5028"/>
    <w:rsid w:val="00AC5059"/>
    <w:rsid w:val="00AC5118"/>
    <w:rsid w:val="00AC53B3"/>
    <w:rsid w:val="00AC562A"/>
    <w:rsid w:val="00AC5936"/>
    <w:rsid w:val="00AC5A50"/>
    <w:rsid w:val="00AC5E00"/>
    <w:rsid w:val="00AC64DC"/>
    <w:rsid w:val="00AC66B4"/>
    <w:rsid w:val="00AC6E6E"/>
    <w:rsid w:val="00AC7868"/>
    <w:rsid w:val="00AC7A73"/>
    <w:rsid w:val="00AC7A89"/>
    <w:rsid w:val="00AC7AFA"/>
    <w:rsid w:val="00AD0059"/>
    <w:rsid w:val="00AD00DC"/>
    <w:rsid w:val="00AD0137"/>
    <w:rsid w:val="00AD01E5"/>
    <w:rsid w:val="00AD0269"/>
    <w:rsid w:val="00AD029F"/>
    <w:rsid w:val="00AD0545"/>
    <w:rsid w:val="00AD094D"/>
    <w:rsid w:val="00AD09D0"/>
    <w:rsid w:val="00AD0CB6"/>
    <w:rsid w:val="00AD1027"/>
    <w:rsid w:val="00AD1246"/>
    <w:rsid w:val="00AD186D"/>
    <w:rsid w:val="00AD1ADE"/>
    <w:rsid w:val="00AD21A8"/>
    <w:rsid w:val="00AD2408"/>
    <w:rsid w:val="00AD2D68"/>
    <w:rsid w:val="00AD2EE9"/>
    <w:rsid w:val="00AD30F1"/>
    <w:rsid w:val="00AD3452"/>
    <w:rsid w:val="00AD3672"/>
    <w:rsid w:val="00AD3C8F"/>
    <w:rsid w:val="00AD3F87"/>
    <w:rsid w:val="00AD42DB"/>
    <w:rsid w:val="00AD471B"/>
    <w:rsid w:val="00AD48B6"/>
    <w:rsid w:val="00AD5177"/>
    <w:rsid w:val="00AD5291"/>
    <w:rsid w:val="00AD5651"/>
    <w:rsid w:val="00AD58F4"/>
    <w:rsid w:val="00AD623E"/>
    <w:rsid w:val="00AD671A"/>
    <w:rsid w:val="00AD687D"/>
    <w:rsid w:val="00AD6B19"/>
    <w:rsid w:val="00AD6B95"/>
    <w:rsid w:val="00AD6E18"/>
    <w:rsid w:val="00AD6FEB"/>
    <w:rsid w:val="00AD77EE"/>
    <w:rsid w:val="00AD7AB1"/>
    <w:rsid w:val="00AD7E38"/>
    <w:rsid w:val="00AE0340"/>
    <w:rsid w:val="00AE0B3A"/>
    <w:rsid w:val="00AE0D4F"/>
    <w:rsid w:val="00AE0DF2"/>
    <w:rsid w:val="00AE108F"/>
    <w:rsid w:val="00AE1685"/>
    <w:rsid w:val="00AE1C7B"/>
    <w:rsid w:val="00AE1D1F"/>
    <w:rsid w:val="00AE20F4"/>
    <w:rsid w:val="00AE2381"/>
    <w:rsid w:val="00AE24BF"/>
    <w:rsid w:val="00AE24C7"/>
    <w:rsid w:val="00AE25DC"/>
    <w:rsid w:val="00AE263C"/>
    <w:rsid w:val="00AE2922"/>
    <w:rsid w:val="00AE2A2A"/>
    <w:rsid w:val="00AE3233"/>
    <w:rsid w:val="00AE3317"/>
    <w:rsid w:val="00AE346F"/>
    <w:rsid w:val="00AE3630"/>
    <w:rsid w:val="00AE3847"/>
    <w:rsid w:val="00AE3E14"/>
    <w:rsid w:val="00AE401C"/>
    <w:rsid w:val="00AE40BA"/>
    <w:rsid w:val="00AE4198"/>
    <w:rsid w:val="00AE4387"/>
    <w:rsid w:val="00AE439A"/>
    <w:rsid w:val="00AE450B"/>
    <w:rsid w:val="00AE46B1"/>
    <w:rsid w:val="00AE48C7"/>
    <w:rsid w:val="00AE4A22"/>
    <w:rsid w:val="00AE5059"/>
    <w:rsid w:val="00AE52C2"/>
    <w:rsid w:val="00AE542B"/>
    <w:rsid w:val="00AE577A"/>
    <w:rsid w:val="00AE57DD"/>
    <w:rsid w:val="00AE5CC2"/>
    <w:rsid w:val="00AE5D95"/>
    <w:rsid w:val="00AE5EE4"/>
    <w:rsid w:val="00AE5F8B"/>
    <w:rsid w:val="00AE67AF"/>
    <w:rsid w:val="00AE6975"/>
    <w:rsid w:val="00AE6FF5"/>
    <w:rsid w:val="00AE736B"/>
    <w:rsid w:val="00AE7D22"/>
    <w:rsid w:val="00AF0153"/>
    <w:rsid w:val="00AF0468"/>
    <w:rsid w:val="00AF046F"/>
    <w:rsid w:val="00AF0C2C"/>
    <w:rsid w:val="00AF0DD2"/>
    <w:rsid w:val="00AF12E7"/>
    <w:rsid w:val="00AF17B8"/>
    <w:rsid w:val="00AF1C21"/>
    <w:rsid w:val="00AF1DAA"/>
    <w:rsid w:val="00AF2015"/>
    <w:rsid w:val="00AF22E7"/>
    <w:rsid w:val="00AF2325"/>
    <w:rsid w:val="00AF2628"/>
    <w:rsid w:val="00AF28DB"/>
    <w:rsid w:val="00AF2F6D"/>
    <w:rsid w:val="00AF3469"/>
    <w:rsid w:val="00AF3A46"/>
    <w:rsid w:val="00AF3CED"/>
    <w:rsid w:val="00AF3E8C"/>
    <w:rsid w:val="00AF4012"/>
    <w:rsid w:val="00AF4122"/>
    <w:rsid w:val="00AF49E7"/>
    <w:rsid w:val="00AF4ADF"/>
    <w:rsid w:val="00AF4E4A"/>
    <w:rsid w:val="00AF51BF"/>
    <w:rsid w:val="00AF5283"/>
    <w:rsid w:val="00AF54A6"/>
    <w:rsid w:val="00AF580B"/>
    <w:rsid w:val="00AF5B7C"/>
    <w:rsid w:val="00AF64CE"/>
    <w:rsid w:val="00AF6B2A"/>
    <w:rsid w:val="00AF756A"/>
    <w:rsid w:val="00AF75B3"/>
    <w:rsid w:val="00AF7659"/>
    <w:rsid w:val="00AF766B"/>
    <w:rsid w:val="00AF7A26"/>
    <w:rsid w:val="00B00186"/>
    <w:rsid w:val="00B006D3"/>
    <w:rsid w:val="00B01198"/>
    <w:rsid w:val="00B011BE"/>
    <w:rsid w:val="00B013CC"/>
    <w:rsid w:val="00B0155A"/>
    <w:rsid w:val="00B01C4B"/>
    <w:rsid w:val="00B01D14"/>
    <w:rsid w:val="00B02305"/>
    <w:rsid w:val="00B0247C"/>
    <w:rsid w:val="00B026A7"/>
    <w:rsid w:val="00B027D1"/>
    <w:rsid w:val="00B02944"/>
    <w:rsid w:val="00B02B21"/>
    <w:rsid w:val="00B02C25"/>
    <w:rsid w:val="00B02CCB"/>
    <w:rsid w:val="00B02F93"/>
    <w:rsid w:val="00B035ED"/>
    <w:rsid w:val="00B03715"/>
    <w:rsid w:val="00B039DA"/>
    <w:rsid w:val="00B039EB"/>
    <w:rsid w:val="00B03D0A"/>
    <w:rsid w:val="00B041A4"/>
    <w:rsid w:val="00B04A17"/>
    <w:rsid w:val="00B04B62"/>
    <w:rsid w:val="00B04E06"/>
    <w:rsid w:val="00B04E61"/>
    <w:rsid w:val="00B05240"/>
    <w:rsid w:val="00B055AD"/>
    <w:rsid w:val="00B05679"/>
    <w:rsid w:val="00B05AE9"/>
    <w:rsid w:val="00B05C0D"/>
    <w:rsid w:val="00B05C66"/>
    <w:rsid w:val="00B0623D"/>
    <w:rsid w:val="00B06795"/>
    <w:rsid w:val="00B0692E"/>
    <w:rsid w:val="00B071CB"/>
    <w:rsid w:val="00B07C74"/>
    <w:rsid w:val="00B07D4D"/>
    <w:rsid w:val="00B10091"/>
    <w:rsid w:val="00B10302"/>
    <w:rsid w:val="00B10451"/>
    <w:rsid w:val="00B108AC"/>
    <w:rsid w:val="00B10F89"/>
    <w:rsid w:val="00B11101"/>
    <w:rsid w:val="00B11131"/>
    <w:rsid w:val="00B116DD"/>
    <w:rsid w:val="00B11716"/>
    <w:rsid w:val="00B11AC5"/>
    <w:rsid w:val="00B11B5E"/>
    <w:rsid w:val="00B11DD4"/>
    <w:rsid w:val="00B11E05"/>
    <w:rsid w:val="00B12029"/>
    <w:rsid w:val="00B120E1"/>
    <w:rsid w:val="00B12222"/>
    <w:rsid w:val="00B126A8"/>
    <w:rsid w:val="00B1296B"/>
    <w:rsid w:val="00B129B9"/>
    <w:rsid w:val="00B12A43"/>
    <w:rsid w:val="00B12A8C"/>
    <w:rsid w:val="00B12BD3"/>
    <w:rsid w:val="00B12C99"/>
    <w:rsid w:val="00B13070"/>
    <w:rsid w:val="00B13155"/>
    <w:rsid w:val="00B13802"/>
    <w:rsid w:val="00B13B6E"/>
    <w:rsid w:val="00B13F72"/>
    <w:rsid w:val="00B140E3"/>
    <w:rsid w:val="00B142E7"/>
    <w:rsid w:val="00B1447B"/>
    <w:rsid w:val="00B14668"/>
    <w:rsid w:val="00B146C7"/>
    <w:rsid w:val="00B14B7A"/>
    <w:rsid w:val="00B14CFD"/>
    <w:rsid w:val="00B151A3"/>
    <w:rsid w:val="00B1545C"/>
    <w:rsid w:val="00B155B3"/>
    <w:rsid w:val="00B15FF8"/>
    <w:rsid w:val="00B168F6"/>
    <w:rsid w:val="00B16BF7"/>
    <w:rsid w:val="00B17380"/>
    <w:rsid w:val="00B17442"/>
    <w:rsid w:val="00B1784F"/>
    <w:rsid w:val="00B17AD4"/>
    <w:rsid w:val="00B17B01"/>
    <w:rsid w:val="00B17B80"/>
    <w:rsid w:val="00B2040A"/>
    <w:rsid w:val="00B2044C"/>
    <w:rsid w:val="00B207FA"/>
    <w:rsid w:val="00B20AA1"/>
    <w:rsid w:val="00B20AB7"/>
    <w:rsid w:val="00B20BBC"/>
    <w:rsid w:val="00B20BFA"/>
    <w:rsid w:val="00B20DA9"/>
    <w:rsid w:val="00B21102"/>
    <w:rsid w:val="00B212E7"/>
    <w:rsid w:val="00B21476"/>
    <w:rsid w:val="00B217EE"/>
    <w:rsid w:val="00B21C8C"/>
    <w:rsid w:val="00B21E76"/>
    <w:rsid w:val="00B222D2"/>
    <w:rsid w:val="00B223B0"/>
    <w:rsid w:val="00B226FA"/>
    <w:rsid w:val="00B22AD6"/>
    <w:rsid w:val="00B23004"/>
    <w:rsid w:val="00B2307C"/>
    <w:rsid w:val="00B23799"/>
    <w:rsid w:val="00B23C4E"/>
    <w:rsid w:val="00B23CAC"/>
    <w:rsid w:val="00B2467E"/>
    <w:rsid w:val="00B247BE"/>
    <w:rsid w:val="00B24D94"/>
    <w:rsid w:val="00B24E8F"/>
    <w:rsid w:val="00B24FBB"/>
    <w:rsid w:val="00B24FCE"/>
    <w:rsid w:val="00B252EB"/>
    <w:rsid w:val="00B2537F"/>
    <w:rsid w:val="00B25816"/>
    <w:rsid w:val="00B25B14"/>
    <w:rsid w:val="00B25C92"/>
    <w:rsid w:val="00B25D5F"/>
    <w:rsid w:val="00B25F30"/>
    <w:rsid w:val="00B2603B"/>
    <w:rsid w:val="00B2608A"/>
    <w:rsid w:val="00B263F6"/>
    <w:rsid w:val="00B26CCF"/>
    <w:rsid w:val="00B27484"/>
    <w:rsid w:val="00B27765"/>
    <w:rsid w:val="00B27BB3"/>
    <w:rsid w:val="00B27F12"/>
    <w:rsid w:val="00B30A99"/>
    <w:rsid w:val="00B30E21"/>
    <w:rsid w:val="00B31305"/>
    <w:rsid w:val="00B31531"/>
    <w:rsid w:val="00B317C3"/>
    <w:rsid w:val="00B3194D"/>
    <w:rsid w:val="00B319C0"/>
    <w:rsid w:val="00B31A70"/>
    <w:rsid w:val="00B31C67"/>
    <w:rsid w:val="00B31CAF"/>
    <w:rsid w:val="00B31CC1"/>
    <w:rsid w:val="00B325C0"/>
    <w:rsid w:val="00B32990"/>
    <w:rsid w:val="00B32A9F"/>
    <w:rsid w:val="00B32DE0"/>
    <w:rsid w:val="00B33441"/>
    <w:rsid w:val="00B339DD"/>
    <w:rsid w:val="00B33E45"/>
    <w:rsid w:val="00B33F04"/>
    <w:rsid w:val="00B33FFF"/>
    <w:rsid w:val="00B3422B"/>
    <w:rsid w:val="00B342F2"/>
    <w:rsid w:val="00B34B21"/>
    <w:rsid w:val="00B34E3F"/>
    <w:rsid w:val="00B34EA0"/>
    <w:rsid w:val="00B34F93"/>
    <w:rsid w:val="00B35000"/>
    <w:rsid w:val="00B35079"/>
    <w:rsid w:val="00B35295"/>
    <w:rsid w:val="00B357E8"/>
    <w:rsid w:val="00B35E3E"/>
    <w:rsid w:val="00B3637C"/>
    <w:rsid w:val="00B36A0B"/>
    <w:rsid w:val="00B36BD7"/>
    <w:rsid w:val="00B36F46"/>
    <w:rsid w:val="00B36FDE"/>
    <w:rsid w:val="00B37557"/>
    <w:rsid w:val="00B376BC"/>
    <w:rsid w:val="00B37A32"/>
    <w:rsid w:val="00B37D28"/>
    <w:rsid w:val="00B37FFD"/>
    <w:rsid w:val="00B405D8"/>
    <w:rsid w:val="00B40859"/>
    <w:rsid w:val="00B40CB6"/>
    <w:rsid w:val="00B40FD6"/>
    <w:rsid w:val="00B416DB"/>
    <w:rsid w:val="00B41BCD"/>
    <w:rsid w:val="00B42031"/>
    <w:rsid w:val="00B42069"/>
    <w:rsid w:val="00B420F1"/>
    <w:rsid w:val="00B4210D"/>
    <w:rsid w:val="00B43462"/>
    <w:rsid w:val="00B438D5"/>
    <w:rsid w:val="00B43957"/>
    <w:rsid w:val="00B43AB9"/>
    <w:rsid w:val="00B44053"/>
    <w:rsid w:val="00B445E4"/>
    <w:rsid w:val="00B44A8A"/>
    <w:rsid w:val="00B44C4A"/>
    <w:rsid w:val="00B44DE4"/>
    <w:rsid w:val="00B45042"/>
    <w:rsid w:val="00B45348"/>
    <w:rsid w:val="00B455DB"/>
    <w:rsid w:val="00B45619"/>
    <w:rsid w:val="00B45699"/>
    <w:rsid w:val="00B456BA"/>
    <w:rsid w:val="00B4625F"/>
    <w:rsid w:val="00B46329"/>
    <w:rsid w:val="00B46574"/>
    <w:rsid w:val="00B46B49"/>
    <w:rsid w:val="00B46E93"/>
    <w:rsid w:val="00B46F91"/>
    <w:rsid w:val="00B4704A"/>
    <w:rsid w:val="00B47280"/>
    <w:rsid w:val="00B47411"/>
    <w:rsid w:val="00B47451"/>
    <w:rsid w:val="00B47788"/>
    <w:rsid w:val="00B47BEF"/>
    <w:rsid w:val="00B50176"/>
    <w:rsid w:val="00B50912"/>
    <w:rsid w:val="00B50EAF"/>
    <w:rsid w:val="00B5115B"/>
    <w:rsid w:val="00B516DB"/>
    <w:rsid w:val="00B51A1B"/>
    <w:rsid w:val="00B51B5E"/>
    <w:rsid w:val="00B521A3"/>
    <w:rsid w:val="00B522D5"/>
    <w:rsid w:val="00B526CE"/>
    <w:rsid w:val="00B52EE7"/>
    <w:rsid w:val="00B5308B"/>
    <w:rsid w:val="00B53503"/>
    <w:rsid w:val="00B53632"/>
    <w:rsid w:val="00B53772"/>
    <w:rsid w:val="00B53894"/>
    <w:rsid w:val="00B53F18"/>
    <w:rsid w:val="00B543B7"/>
    <w:rsid w:val="00B5460B"/>
    <w:rsid w:val="00B548EA"/>
    <w:rsid w:val="00B54A53"/>
    <w:rsid w:val="00B5545B"/>
    <w:rsid w:val="00B55AB8"/>
    <w:rsid w:val="00B55F6B"/>
    <w:rsid w:val="00B56011"/>
    <w:rsid w:val="00B565C0"/>
    <w:rsid w:val="00B56980"/>
    <w:rsid w:val="00B56A54"/>
    <w:rsid w:val="00B56DF6"/>
    <w:rsid w:val="00B5711A"/>
    <w:rsid w:val="00B57295"/>
    <w:rsid w:val="00B57359"/>
    <w:rsid w:val="00B57430"/>
    <w:rsid w:val="00B57916"/>
    <w:rsid w:val="00B579C5"/>
    <w:rsid w:val="00B57A3F"/>
    <w:rsid w:val="00B57ACC"/>
    <w:rsid w:val="00B57B79"/>
    <w:rsid w:val="00B57E3A"/>
    <w:rsid w:val="00B60017"/>
    <w:rsid w:val="00B601E3"/>
    <w:rsid w:val="00B60415"/>
    <w:rsid w:val="00B6057B"/>
    <w:rsid w:val="00B6072C"/>
    <w:rsid w:val="00B60AD7"/>
    <w:rsid w:val="00B60FC0"/>
    <w:rsid w:val="00B60FD3"/>
    <w:rsid w:val="00B61394"/>
    <w:rsid w:val="00B622DD"/>
    <w:rsid w:val="00B62B9D"/>
    <w:rsid w:val="00B62F99"/>
    <w:rsid w:val="00B63210"/>
    <w:rsid w:val="00B6325B"/>
    <w:rsid w:val="00B63377"/>
    <w:rsid w:val="00B633F2"/>
    <w:rsid w:val="00B633FB"/>
    <w:rsid w:val="00B635EC"/>
    <w:rsid w:val="00B640AF"/>
    <w:rsid w:val="00B646AC"/>
    <w:rsid w:val="00B64900"/>
    <w:rsid w:val="00B65295"/>
    <w:rsid w:val="00B658D8"/>
    <w:rsid w:val="00B65AF7"/>
    <w:rsid w:val="00B65B8A"/>
    <w:rsid w:val="00B6603C"/>
    <w:rsid w:val="00B6643E"/>
    <w:rsid w:val="00B666FC"/>
    <w:rsid w:val="00B667E9"/>
    <w:rsid w:val="00B668D7"/>
    <w:rsid w:val="00B668EF"/>
    <w:rsid w:val="00B669FF"/>
    <w:rsid w:val="00B66D09"/>
    <w:rsid w:val="00B66F6E"/>
    <w:rsid w:val="00B67001"/>
    <w:rsid w:val="00B672CF"/>
    <w:rsid w:val="00B6751B"/>
    <w:rsid w:val="00B67728"/>
    <w:rsid w:val="00B67798"/>
    <w:rsid w:val="00B707D7"/>
    <w:rsid w:val="00B71647"/>
    <w:rsid w:val="00B71769"/>
    <w:rsid w:val="00B717FA"/>
    <w:rsid w:val="00B71807"/>
    <w:rsid w:val="00B719B3"/>
    <w:rsid w:val="00B71B97"/>
    <w:rsid w:val="00B72337"/>
    <w:rsid w:val="00B724E1"/>
    <w:rsid w:val="00B72803"/>
    <w:rsid w:val="00B72F8F"/>
    <w:rsid w:val="00B7395F"/>
    <w:rsid w:val="00B73AE3"/>
    <w:rsid w:val="00B73BF7"/>
    <w:rsid w:val="00B73F94"/>
    <w:rsid w:val="00B7409D"/>
    <w:rsid w:val="00B740E9"/>
    <w:rsid w:val="00B74122"/>
    <w:rsid w:val="00B74205"/>
    <w:rsid w:val="00B7443F"/>
    <w:rsid w:val="00B7487A"/>
    <w:rsid w:val="00B7495F"/>
    <w:rsid w:val="00B7498B"/>
    <w:rsid w:val="00B749D4"/>
    <w:rsid w:val="00B74E79"/>
    <w:rsid w:val="00B74EB8"/>
    <w:rsid w:val="00B74F25"/>
    <w:rsid w:val="00B75087"/>
    <w:rsid w:val="00B75321"/>
    <w:rsid w:val="00B75B51"/>
    <w:rsid w:val="00B75C14"/>
    <w:rsid w:val="00B760B2"/>
    <w:rsid w:val="00B765F6"/>
    <w:rsid w:val="00B769A2"/>
    <w:rsid w:val="00B76B1C"/>
    <w:rsid w:val="00B76C04"/>
    <w:rsid w:val="00B76D0A"/>
    <w:rsid w:val="00B76EBF"/>
    <w:rsid w:val="00B77334"/>
    <w:rsid w:val="00B77BCD"/>
    <w:rsid w:val="00B77E97"/>
    <w:rsid w:val="00B77FA3"/>
    <w:rsid w:val="00B80018"/>
    <w:rsid w:val="00B801F4"/>
    <w:rsid w:val="00B8058A"/>
    <w:rsid w:val="00B80678"/>
    <w:rsid w:val="00B80683"/>
    <w:rsid w:val="00B80A07"/>
    <w:rsid w:val="00B80D29"/>
    <w:rsid w:val="00B80E0D"/>
    <w:rsid w:val="00B81959"/>
    <w:rsid w:val="00B819BD"/>
    <w:rsid w:val="00B81B3E"/>
    <w:rsid w:val="00B81B87"/>
    <w:rsid w:val="00B8212F"/>
    <w:rsid w:val="00B82519"/>
    <w:rsid w:val="00B82596"/>
    <w:rsid w:val="00B82634"/>
    <w:rsid w:val="00B82640"/>
    <w:rsid w:val="00B82EA1"/>
    <w:rsid w:val="00B82FA9"/>
    <w:rsid w:val="00B82FE8"/>
    <w:rsid w:val="00B83069"/>
    <w:rsid w:val="00B83390"/>
    <w:rsid w:val="00B835F9"/>
    <w:rsid w:val="00B836D9"/>
    <w:rsid w:val="00B837EE"/>
    <w:rsid w:val="00B839CB"/>
    <w:rsid w:val="00B83A72"/>
    <w:rsid w:val="00B83E62"/>
    <w:rsid w:val="00B83EF6"/>
    <w:rsid w:val="00B84081"/>
    <w:rsid w:val="00B840AF"/>
    <w:rsid w:val="00B8506F"/>
    <w:rsid w:val="00B850ED"/>
    <w:rsid w:val="00B853C8"/>
    <w:rsid w:val="00B854B1"/>
    <w:rsid w:val="00B85942"/>
    <w:rsid w:val="00B859C9"/>
    <w:rsid w:val="00B861E7"/>
    <w:rsid w:val="00B866A7"/>
    <w:rsid w:val="00B86BAF"/>
    <w:rsid w:val="00B87062"/>
    <w:rsid w:val="00B87297"/>
    <w:rsid w:val="00B876D8"/>
    <w:rsid w:val="00B87D08"/>
    <w:rsid w:val="00B87FF5"/>
    <w:rsid w:val="00B902CD"/>
    <w:rsid w:val="00B904AA"/>
    <w:rsid w:val="00B9062B"/>
    <w:rsid w:val="00B906F6"/>
    <w:rsid w:val="00B9082A"/>
    <w:rsid w:val="00B908FE"/>
    <w:rsid w:val="00B90C6C"/>
    <w:rsid w:val="00B90FDE"/>
    <w:rsid w:val="00B91045"/>
    <w:rsid w:val="00B9107D"/>
    <w:rsid w:val="00B911E3"/>
    <w:rsid w:val="00B91632"/>
    <w:rsid w:val="00B919DF"/>
    <w:rsid w:val="00B91DC0"/>
    <w:rsid w:val="00B92163"/>
    <w:rsid w:val="00B921E9"/>
    <w:rsid w:val="00B92291"/>
    <w:rsid w:val="00B924C3"/>
    <w:rsid w:val="00B926CA"/>
    <w:rsid w:val="00B92C59"/>
    <w:rsid w:val="00B92DC1"/>
    <w:rsid w:val="00B92E0C"/>
    <w:rsid w:val="00B92FC6"/>
    <w:rsid w:val="00B9324C"/>
    <w:rsid w:val="00B93909"/>
    <w:rsid w:val="00B93CC6"/>
    <w:rsid w:val="00B945AC"/>
    <w:rsid w:val="00B9471D"/>
    <w:rsid w:val="00B94CC0"/>
    <w:rsid w:val="00B94D40"/>
    <w:rsid w:val="00B94E18"/>
    <w:rsid w:val="00B94E5D"/>
    <w:rsid w:val="00B9517B"/>
    <w:rsid w:val="00B9528D"/>
    <w:rsid w:val="00B952B9"/>
    <w:rsid w:val="00B95708"/>
    <w:rsid w:val="00B95C58"/>
    <w:rsid w:val="00B96084"/>
    <w:rsid w:val="00B9665C"/>
    <w:rsid w:val="00B96707"/>
    <w:rsid w:val="00B969A9"/>
    <w:rsid w:val="00B96B9A"/>
    <w:rsid w:val="00B96FFC"/>
    <w:rsid w:val="00B97092"/>
    <w:rsid w:val="00B973EA"/>
    <w:rsid w:val="00BA00A3"/>
    <w:rsid w:val="00BA019F"/>
    <w:rsid w:val="00BA04FB"/>
    <w:rsid w:val="00BA0545"/>
    <w:rsid w:val="00BA0777"/>
    <w:rsid w:val="00BA0A6D"/>
    <w:rsid w:val="00BA0DDD"/>
    <w:rsid w:val="00BA1476"/>
    <w:rsid w:val="00BA24CC"/>
    <w:rsid w:val="00BA27D6"/>
    <w:rsid w:val="00BA2E81"/>
    <w:rsid w:val="00BA3068"/>
    <w:rsid w:val="00BA32D4"/>
    <w:rsid w:val="00BA333C"/>
    <w:rsid w:val="00BA361B"/>
    <w:rsid w:val="00BA3C13"/>
    <w:rsid w:val="00BA3F4A"/>
    <w:rsid w:val="00BA499B"/>
    <w:rsid w:val="00BA4F4B"/>
    <w:rsid w:val="00BA54AE"/>
    <w:rsid w:val="00BA5B5B"/>
    <w:rsid w:val="00BA5BAB"/>
    <w:rsid w:val="00BA621A"/>
    <w:rsid w:val="00BA6288"/>
    <w:rsid w:val="00BA629A"/>
    <w:rsid w:val="00BA6B8A"/>
    <w:rsid w:val="00BA6C5B"/>
    <w:rsid w:val="00BA6CEA"/>
    <w:rsid w:val="00BA6E82"/>
    <w:rsid w:val="00BA73C7"/>
    <w:rsid w:val="00BA76EC"/>
    <w:rsid w:val="00BA7839"/>
    <w:rsid w:val="00BA788D"/>
    <w:rsid w:val="00BA7DFA"/>
    <w:rsid w:val="00BA7FA2"/>
    <w:rsid w:val="00BA7FF7"/>
    <w:rsid w:val="00BB0A0D"/>
    <w:rsid w:val="00BB10C9"/>
    <w:rsid w:val="00BB1D0D"/>
    <w:rsid w:val="00BB1D58"/>
    <w:rsid w:val="00BB2169"/>
    <w:rsid w:val="00BB237E"/>
    <w:rsid w:val="00BB23B1"/>
    <w:rsid w:val="00BB2468"/>
    <w:rsid w:val="00BB2923"/>
    <w:rsid w:val="00BB2AEE"/>
    <w:rsid w:val="00BB2DF2"/>
    <w:rsid w:val="00BB2EC9"/>
    <w:rsid w:val="00BB35D6"/>
    <w:rsid w:val="00BB3725"/>
    <w:rsid w:val="00BB3A66"/>
    <w:rsid w:val="00BB3C0F"/>
    <w:rsid w:val="00BB409F"/>
    <w:rsid w:val="00BB442B"/>
    <w:rsid w:val="00BB49C3"/>
    <w:rsid w:val="00BB49E0"/>
    <w:rsid w:val="00BB4B8B"/>
    <w:rsid w:val="00BB4D47"/>
    <w:rsid w:val="00BB4EDF"/>
    <w:rsid w:val="00BB5683"/>
    <w:rsid w:val="00BB587A"/>
    <w:rsid w:val="00BB5942"/>
    <w:rsid w:val="00BB6101"/>
    <w:rsid w:val="00BB6AB7"/>
    <w:rsid w:val="00BB6B7E"/>
    <w:rsid w:val="00BB6C19"/>
    <w:rsid w:val="00BB7344"/>
    <w:rsid w:val="00BB7815"/>
    <w:rsid w:val="00BB7897"/>
    <w:rsid w:val="00BB7F21"/>
    <w:rsid w:val="00BC00A0"/>
    <w:rsid w:val="00BC013E"/>
    <w:rsid w:val="00BC05A7"/>
    <w:rsid w:val="00BC0A4F"/>
    <w:rsid w:val="00BC0BAE"/>
    <w:rsid w:val="00BC0E28"/>
    <w:rsid w:val="00BC1333"/>
    <w:rsid w:val="00BC195D"/>
    <w:rsid w:val="00BC1BB5"/>
    <w:rsid w:val="00BC1C3E"/>
    <w:rsid w:val="00BC1DB1"/>
    <w:rsid w:val="00BC20D7"/>
    <w:rsid w:val="00BC273A"/>
    <w:rsid w:val="00BC2D03"/>
    <w:rsid w:val="00BC2DDF"/>
    <w:rsid w:val="00BC42B2"/>
    <w:rsid w:val="00BC47B1"/>
    <w:rsid w:val="00BC48D8"/>
    <w:rsid w:val="00BC48DC"/>
    <w:rsid w:val="00BC49CB"/>
    <w:rsid w:val="00BC4A5A"/>
    <w:rsid w:val="00BC4C16"/>
    <w:rsid w:val="00BC4C32"/>
    <w:rsid w:val="00BC51D2"/>
    <w:rsid w:val="00BC5503"/>
    <w:rsid w:val="00BC5710"/>
    <w:rsid w:val="00BC59DF"/>
    <w:rsid w:val="00BC5B78"/>
    <w:rsid w:val="00BC5C0C"/>
    <w:rsid w:val="00BC5F31"/>
    <w:rsid w:val="00BC602E"/>
    <w:rsid w:val="00BC621B"/>
    <w:rsid w:val="00BC62E5"/>
    <w:rsid w:val="00BC654F"/>
    <w:rsid w:val="00BC67B9"/>
    <w:rsid w:val="00BC68A2"/>
    <w:rsid w:val="00BC6B24"/>
    <w:rsid w:val="00BC7287"/>
    <w:rsid w:val="00BC7367"/>
    <w:rsid w:val="00BC7A2E"/>
    <w:rsid w:val="00BD055E"/>
    <w:rsid w:val="00BD06A9"/>
    <w:rsid w:val="00BD0745"/>
    <w:rsid w:val="00BD0A31"/>
    <w:rsid w:val="00BD1ABA"/>
    <w:rsid w:val="00BD1F55"/>
    <w:rsid w:val="00BD1FBE"/>
    <w:rsid w:val="00BD20B7"/>
    <w:rsid w:val="00BD2180"/>
    <w:rsid w:val="00BD242D"/>
    <w:rsid w:val="00BD25FD"/>
    <w:rsid w:val="00BD2639"/>
    <w:rsid w:val="00BD2B59"/>
    <w:rsid w:val="00BD3189"/>
    <w:rsid w:val="00BD359F"/>
    <w:rsid w:val="00BD3CCA"/>
    <w:rsid w:val="00BD3F1E"/>
    <w:rsid w:val="00BD4045"/>
    <w:rsid w:val="00BD4092"/>
    <w:rsid w:val="00BD4133"/>
    <w:rsid w:val="00BD4143"/>
    <w:rsid w:val="00BD456C"/>
    <w:rsid w:val="00BD4893"/>
    <w:rsid w:val="00BD4D12"/>
    <w:rsid w:val="00BD4D45"/>
    <w:rsid w:val="00BD4F02"/>
    <w:rsid w:val="00BD5092"/>
    <w:rsid w:val="00BD51C4"/>
    <w:rsid w:val="00BD5669"/>
    <w:rsid w:val="00BD5B09"/>
    <w:rsid w:val="00BD5F04"/>
    <w:rsid w:val="00BD6E28"/>
    <w:rsid w:val="00BD6F61"/>
    <w:rsid w:val="00BD78B6"/>
    <w:rsid w:val="00BD7F98"/>
    <w:rsid w:val="00BD7FCC"/>
    <w:rsid w:val="00BE08FE"/>
    <w:rsid w:val="00BE0930"/>
    <w:rsid w:val="00BE0BB4"/>
    <w:rsid w:val="00BE10A2"/>
    <w:rsid w:val="00BE12DF"/>
    <w:rsid w:val="00BE130E"/>
    <w:rsid w:val="00BE147A"/>
    <w:rsid w:val="00BE1723"/>
    <w:rsid w:val="00BE1BDE"/>
    <w:rsid w:val="00BE1C86"/>
    <w:rsid w:val="00BE2B5C"/>
    <w:rsid w:val="00BE2E8B"/>
    <w:rsid w:val="00BE3532"/>
    <w:rsid w:val="00BE35A6"/>
    <w:rsid w:val="00BE37F7"/>
    <w:rsid w:val="00BE3EE0"/>
    <w:rsid w:val="00BE4012"/>
    <w:rsid w:val="00BE423F"/>
    <w:rsid w:val="00BE424F"/>
    <w:rsid w:val="00BE42C4"/>
    <w:rsid w:val="00BE443B"/>
    <w:rsid w:val="00BE46ED"/>
    <w:rsid w:val="00BE4887"/>
    <w:rsid w:val="00BE5213"/>
    <w:rsid w:val="00BE5272"/>
    <w:rsid w:val="00BE5803"/>
    <w:rsid w:val="00BE5BAE"/>
    <w:rsid w:val="00BE5D3E"/>
    <w:rsid w:val="00BE5DB9"/>
    <w:rsid w:val="00BE60E4"/>
    <w:rsid w:val="00BE61F3"/>
    <w:rsid w:val="00BE6422"/>
    <w:rsid w:val="00BE66B1"/>
    <w:rsid w:val="00BE70C9"/>
    <w:rsid w:val="00BE74E8"/>
    <w:rsid w:val="00BE7B0C"/>
    <w:rsid w:val="00BE7D0A"/>
    <w:rsid w:val="00BF0535"/>
    <w:rsid w:val="00BF058F"/>
    <w:rsid w:val="00BF0ADD"/>
    <w:rsid w:val="00BF10DB"/>
    <w:rsid w:val="00BF12A8"/>
    <w:rsid w:val="00BF13EE"/>
    <w:rsid w:val="00BF152F"/>
    <w:rsid w:val="00BF1C88"/>
    <w:rsid w:val="00BF1E1E"/>
    <w:rsid w:val="00BF1F53"/>
    <w:rsid w:val="00BF25BD"/>
    <w:rsid w:val="00BF2E77"/>
    <w:rsid w:val="00BF2E82"/>
    <w:rsid w:val="00BF2F95"/>
    <w:rsid w:val="00BF31F4"/>
    <w:rsid w:val="00BF329E"/>
    <w:rsid w:val="00BF362C"/>
    <w:rsid w:val="00BF3732"/>
    <w:rsid w:val="00BF3E4F"/>
    <w:rsid w:val="00BF3F50"/>
    <w:rsid w:val="00BF4061"/>
    <w:rsid w:val="00BF468E"/>
    <w:rsid w:val="00BF4862"/>
    <w:rsid w:val="00BF4DCE"/>
    <w:rsid w:val="00BF5174"/>
    <w:rsid w:val="00BF51BB"/>
    <w:rsid w:val="00BF540D"/>
    <w:rsid w:val="00BF5580"/>
    <w:rsid w:val="00BF571A"/>
    <w:rsid w:val="00BF5878"/>
    <w:rsid w:val="00BF5E10"/>
    <w:rsid w:val="00BF623F"/>
    <w:rsid w:val="00BF6621"/>
    <w:rsid w:val="00BF6C2B"/>
    <w:rsid w:val="00BF702A"/>
    <w:rsid w:val="00BF769D"/>
    <w:rsid w:val="00BF7DA2"/>
    <w:rsid w:val="00C00164"/>
    <w:rsid w:val="00C00348"/>
    <w:rsid w:val="00C007A8"/>
    <w:rsid w:val="00C00925"/>
    <w:rsid w:val="00C00957"/>
    <w:rsid w:val="00C00ACB"/>
    <w:rsid w:val="00C00AE9"/>
    <w:rsid w:val="00C00DB2"/>
    <w:rsid w:val="00C01398"/>
    <w:rsid w:val="00C01D29"/>
    <w:rsid w:val="00C028E4"/>
    <w:rsid w:val="00C02950"/>
    <w:rsid w:val="00C034A0"/>
    <w:rsid w:val="00C039EB"/>
    <w:rsid w:val="00C03B0E"/>
    <w:rsid w:val="00C04132"/>
    <w:rsid w:val="00C0481E"/>
    <w:rsid w:val="00C05009"/>
    <w:rsid w:val="00C0504D"/>
    <w:rsid w:val="00C05638"/>
    <w:rsid w:val="00C05784"/>
    <w:rsid w:val="00C057EA"/>
    <w:rsid w:val="00C05E72"/>
    <w:rsid w:val="00C06238"/>
    <w:rsid w:val="00C062C4"/>
    <w:rsid w:val="00C063F3"/>
    <w:rsid w:val="00C06542"/>
    <w:rsid w:val="00C0655B"/>
    <w:rsid w:val="00C06636"/>
    <w:rsid w:val="00C06AC1"/>
    <w:rsid w:val="00C06F91"/>
    <w:rsid w:val="00C074D6"/>
    <w:rsid w:val="00C07503"/>
    <w:rsid w:val="00C07600"/>
    <w:rsid w:val="00C0765C"/>
    <w:rsid w:val="00C07690"/>
    <w:rsid w:val="00C07B72"/>
    <w:rsid w:val="00C07DA4"/>
    <w:rsid w:val="00C1049D"/>
    <w:rsid w:val="00C10748"/>
    <w:rsid w:val="00C10FE1"/>
    <w:rsid w:val="00C112A5"/>
    <w:rsid w:val="00C116BA"/>
    <w:rsid w:val="00C1183C"/>
    <w:rsid w:val="00C1186B"/>
    <w:rsid w:val="00C118E4"/>
    <w:rsid w:val="00C1195A"/>
    <w:rsid w:val="00C11B9D"/>
    <w:rsid w:val="00C11FDB"/>
    <w:rsid w:val="00C122F8"/>
    <w:rsid w:val="00C12326"/>
    <w:rsid w:val="00C127AD"/>
    <w:rsid w:val="00C12CF1"/>
    <w:rsid w:val="00C12E15"/>
    <w:rsid w:val="00C130D1"/>
    <w:rsid w:val="00C13BFE"/>
    <w:rsid w:val="00C14030"/>
    <w:rsid w:val="00C14298"/>
    <w:rsid w:val="00C14353"/>
    <w:rsid w:val="00C15073"/>
    <w:rsid w:val="00C150FA"/>
    <w:rsid w:val="00C15134"/>
    <w:rsid w:val="00C15405"/>
    <w:rsid w:val="00C15444"/>
    <w:rsid w:val="00C157B1"/>
    <w:rsid w:val="00C15D79"/>
    <w:rsid w:val="00C15E83"/>
    <w:rsid w:val="00C16349"/>
    <w:rsid w:val="00C165C7"/>
    <w:rsid w:val="00C16955"/>
    <w:rsid w:val="00C16BC1"/>
    <w:rsid w:val="00C1701C"/>
    <w:rsid w:val="00C17284"/>
    <w:rsid w:val="00C172AB"/>
    <w:rsid w:val="00C176B4"/>
    <w:rsid w:val="00C17CD4"/>
    <w:rsid w:val="00C17DB2"/>
    <w:rsid w:val="00C17FDC"/>
    <w:rsid w:val="00C202B6"/>
    <w:rsid w:val="00C20323"/>
    <w:rsid w:val="00C208B2"/>
    <w:rsid w:val="00C20949"/>
    <w:rsid w:val="00C20CCC"/>
    <w:rsid w:val="00C2126C"/>
    <w:rsid w:val="00C214EA"/>
    <w:rsid w:val="00C2154B"/>
    <w:rsid w:val="00C217BF"/>
    <w:rsid w:val="00C21864"/>
    <w:rsid w:val="00C21B5F"/>
    <w:rsid w:val="00C22686"/>
    <w:rsid w:val="00C22A0C"/>
    <w:rsid w:val="00C22CCD"/>
    <w:rsid w:val="00C23091"/>
    <w:rsid w:val="00C23176"/>
    <w:rsid w:val="00C23179"/>
    <w:rsid w:val="00C232B4"/>
    <w:rsid w:val="00C2380F"/>
    <w:rsid w:val="00C23BBC"/>
    <w:rsid w:val="00C23ED2"/>
    <w:rsid w:val="00C242BE"/>
    <w:rsid w:val="00C246A5"/>
    <w:rsid w:val="00C2496C"/>
    <w:rsid w:val="00C252F6"/>
    <w:rsid w:val="00C25BD1"/>
    <w:rsid w:val="00C25CA8"/>
    <w:rsid w:val="00C25F0A"/>
    <w:rsid w:val="00C2605A"/>
    <w:rsid w:val="00C262E4"/>
    <w:rsid w:val="00C26352"/>
    <w:rsid w:val="00C263A6"/>
    <w:rsid w:val="00C264F1"/>
    <w:rsid w:val="00C2694E"/>
    <w:rsid w:val="00C26A86"/>
    <w:rsid w:val="00C27104"/>
    <w:rsid w:val="00C275A1"/>
    <w:rsid w:val="00C275D9"/>
    <w:rsid w:val="00C27909"/>
    <w:rsid w:val="00C279BF"/>
    <w:rsid w:val="00C27CD4"/>
    <w:rsid w:val="00C27DB0"/>
    <w:rsid w:val="00C30425"/>
    <w:rsid w:val="00C307CB"/>
    <w:rsid w:val="00C30D07"/>
    <w:rsid w:val="00C30E29"/>
    <w:rsid w:val="00C30F78"/>
    <w:rsid w:val="00C31175"/>
    <w:rsid w:val="00C315E3"/>
    <w:rsid w:val="00C316E6"/>
    <w:rsid w:val="00C318C1"/>
    <w:rsid w:val="00C3190A"/>
    <w:rsid w:val="00C31A5B"/>
    <w:rsid w:val="00C31C2A"/>
    <w:rsid w:val="00C32051"/>
    <w:rsid w:val="00C325CC"/>
    <w:rsid w:val="00C325E4"/>
    <w:rsid w:val="00C325EE"/>
    <w:rsid w:val="00C3267F"/>
    <w:rsid w:val="00C32A34"/>
    <w:rsid w:val="00C32AE8"/>
    <w:rsid w:val="00C32C00"/>
    <w:rsid w:val="00C32C0B"/>
    <w:rsid w:val="00C32DA4"/>
    <w:rsid w:val="00C32DB6"/>
    <w:rsid w:val="00C32E40"/>
    <w:rsid w:val="00C32EA1"/>
    <w:rsid w:val="00C331FD"/>
    <w:rsid w:val="00C3367D"/>
    <w:rsid w:val="00C3387C"/>
    <w:rsid w:val="00C33F5C"/>
    <w:rsid w:val="00C34129"/>
    <w:rsid w:val="00C3418F"/>
    <w:rsid w:val="00C34369"/>
    <w:rsid w:val="00C348AC"/>
    <w:rsid w:val="00C34D3D"/>
    <w:rsid w:val="00C34F12"/>
    <w:rsid w:val="00C351DE"/>
    <w:rsid w:val="00C35394"/>
    <w:rsid w:val="00C35525"/>
    <w:rsid w:val="00C35602"/>
    <w:rsid w:val="00C35875"/>
    <w:rsid w:val="00C35EB3"/>
    <w:rsid w:val="00C36081"/>
    <w:rsid w:val="00C361A0"/>
    <w:rsid w:val="00C3629F"/>
    <w:rsid w:val="00C3646D"/>
    <w:rsid w:val="00C365C9"/>
    <w:rsid w:val="00C36F3C"/>
    <w:rsid w:val="00C372D9"/>
    <w:rsid w:val="00C37497"/>
    <w:rsid w:val="00C3766B"/>
    <w:rsid w:val="00C37A67"/>
    <w:rsid w:val="00C37CC4"/>
    <w:rsid w:val="00C40318"/>
    <w:rsid w:val="00C403CF"/>
    <w:rsid w:val="00C4087E"/>
    <w:rsid w:val="00C4096A"/>
    <w:rsid w:val="00C410E4"/>
    <w:rsid w:val="00C41130"/>
    <w:rsid w:val="00C415CD"/>
    <w:rsid w:val="00C418A7"/>
    <w:rsid w:val="00C4209B"/>
    <w:rsid w:val="00C42252"/>
    <w:rsid w:val="00C425E6"/>
    <w:rsid w:val="00C42A8C"/>
    <w:rsid w:val="00C433FB"/>
    <w:rsid w:val="00C434B5"/>
    <w:rsid w:val="00C43976"/>
    <w:rsid w:val="00C43C55"/>
    <w:rsid w:val="00C43D37"/>
    <w:rsid w:val="00C43DF9"/>
    <w:rsid w:val="00C43F32"/>
    <w:rsid w:val="00C44059"/>
    <w:rsid w:val="00C4435C"/>
    <w:rsid w:val="00C44458"/>
    <w:rsid w:val="00C445A5"/>
    <w:rsid w:val="00C44887"/>
    <w:rsid w:val="00C44F5C"/>
    <w:rsid w:val="00C44FE9"/>
    <w:rsid w:val="00C45007"/>
    <w:rsid w:val="00C45212"/>
    <w:rsid w:val="00C457ED"/>
    <w:rsid w:val="00C45D85"/>
    <w:rsid w:val="00C46B4F"/>
    <w:rsid w:val="00C46EBE"/>
    <w:rsid w:val="00C4732C"/>
    <w:rsid w:val="00C473F2"/>
    <w:rsid w:val="00C4763A"/>
    <w:rsid w:val="00C4790B"/>
    <w:rsid w:val="00C47C38"/>
    <w:rsid w:val="00C47EC0"/>
    <w:rsid w:val="00C505CB"/>
    <w:rsid w:val="00C50704"/>
    <w:rsid w:val="00C50B96"/>
    <w:rsid w:val="00C50BBB"/>
    <w:rsid w:val="00C50CF5"/>
    <w:rsid w:val="00C50D3D"/>
    <w:rsid w:val="00C518BF"/>
    <w:rsid w:val="00C51938"/>
    <w:rsid w:val="00C51AA1"/>
    <w:rsid w:val="00C52102"/>
    <w:rsid w:val="00C524D5"/>
    <w:rsid w:val="00C52604"/>
    <w:rsid w:val="00C529AB"/>
    <w:rsid w:val="00C530EF"/>
    <w:rsid w:val="00C530FA"/>
    <w:rsid w:val="00C532B3"/>
    <w:rsid w:val="00C5349D"/>
    <w:rsid w:val="00C53819"/>
    <w:rsid w:val="00C53D79"/>
    <w:rsid w:val="00C53FD9"/>
    <w:rsid w:val="00C54161"/>
    <w:rsid w:val="00C54A99"/>
    <w:rsid w:val="00C54ADC"/>
    <w:rsid w:val="00C54B55"/>
    <w:rsid w:val="00C54BCD"/>
    <w:rsid w:val="00C54D14"/>
    <w:rsid w:val="00C550DF"/>
    <w:rsid w:val="00C5510F"/>
    <w:rsid w:val="00C552A9"/>
    <w:rsid w:val="00C553A5"/>
    <w:rsid w:val="00C5577C"/>
    <w:rsid w:val="00C560B1"/>
    <w:rsid w:val="00C56255"/>
    <w:rsid w:val="00C5692D"/>
    <w:rsid w:val="00C56C49"/>
    <w:rsid w:val="00C577E9"/>
    <w:rsid w:val="00C57803"/>
    <w:rsid w:val="00C578A1"/>
    <w:rsid w:val="00C5794B"/>
    <w:rsid w:val="00C57D49"/>
    <w:rsid w:val="00C602BD"/>
    <w:rsid w:val="00C60C13"/>
    <w:rsid w:val="00C6100E"/>
    <w:rsid w:val="00C61086"/>
    <w:rsid w:val="00C610A9"/>
    <w:rsid w:val="00C611B9"/>
    <w:rsid w:val="00C61290"/>
    <w:rsid w:val="00C615A3"/>
    <w:rsid w:val="00C617BE"/>
    <w:rsid w:val="00C61835"/>
    <w:rsid w:val="00C61875"/>
    <w:rsid w:val="00C61A97"/>
    <w:rsid w:val="00C61AC2"/>
    <w:rsid w:val="00C61B7A"/>
    <w:rsid w:val="00C61E0C"/>
    <w:rsid w:val="00C6223A"/>
    <w:rsid w:val="00C6250F"/>
    <w:rsid w:val="00C625BF"/>
    <w:rsid w:val="00C6263F"/>
    <w:rsid w:val="00C6270D"/>
    <w:rsid w:val="00C629FD"/>
    <w:rsid w:val="00C62CA5"/>
    <w:rsid w:val="00C62F42"/>
    <w:rsid w:val="00C63162"/>
    <w:rsid w:val="00C63478"/>
    <w:rsid w:val="00C634BB"/>
    <w:rsid w:val="00C63A56"/>
    <w:rsid w:val="00C6404F"/>
    <w:rsid w:val="00C64120"/>
    <w:rsid w:val="00C6417A"/>
    <w:rsid w:val="00C642E2"/>
    <w:rsid w:val="00C64C15"/>
    <w:rsid w:val="00C64F18"/>
    <w:rsid w:val="00C65270"/>
    <w:rsid w:val="00C6538E"/>
    <w:rsid w:val="00C65911"/>
    <w:rsid w:val="00C65A33"/>
    <w:rsid w:val="00C6668B"/>
    <w:rsid w:val="00C66788"/>
    <w:rsid w:val="00C66820"/>
    <w:rsid w:val="00C66ECD"/>
    <w:rsid w:val="00C6775A"/>
    <w:rsid w:val="00C67980"/>
    <w:rsid w:val="00C67E53"/>
    <w:rsid w:val="00C70333"/>
    <w:rsid w:val="00C7054D"/>
    <w:rsid w:val="00C70689"/>
    <w:rsid w:val="00C706D3"/>
    <w:rsid w:val="00C70B71"/>
    <w:rsid w:val="00C70BA3"/>
    <w:rsid w:val="00C70BC8"/>
    <w:rsid w:val="00C716EE"/>
    <w:rsid w:val="00C71A65"/>
    <w:rsid w:val="00C71AA9"/>
    <w:rsid w:val="00C71B9B"/>
    <w:rsid w:val="00C71C0B"/>
    <w:rsid w:val="00C71DBE"/>
    <w:rsid w:val="00C72261"/>
    <w:rsid w:val="00C72922"/>
    <w:rsid w:val="00C72995"/>
    <w:rsid w:val="00C72D4E"/>
    <w:rsid w:val="00C73263"/>
    <w:rsid w:val="00C7350D"/>
    <w:rsid w:val="00C73906"/>
    <w:rsid w:val="00C7399F"/>
    <w:rsid w:val="00C73AD8"/>
    <w:rsid w:val="00C73C83"/>
    <w:rsid w:val="00C74067"/>
    <w:rsid w:val="00C7407D"/>
    <w:rsid w:val="00C7473B"/>
    <w:rsid w:val="00C748D6"/>
    <w:rsid w:val="00C74B13"/>
    <w:rsid w:val="00C751E8"/>
    <w:rsid w:val="00C7521C"/>
    <w:rsid w:val="00C75746"/>
    <w:rsid w:val="00C75A81"/>
    <w:rsid w:val="00C75AAD"/>
    <w:rsid w:val="00C75C52"/>
    <w:rsid w:val="00C75DC0"/>
    <w:rsid w:val="00C763FE"/>
    <w:rsid w:val="00C766B4"/>
    <w:rsid w:val="00C766EA"/>
    <w:rsid w:val="00C76727"/>
    <w:rsid w:val="00C767DE"/>
    <w:rsid w:val="00C77180"/>
    <w:rsid w:val="00C77198"/>
    <w:rsid w:val="00C77409"/>
    <w:rsid w:val="00C777BA"/>
    <w:rsid w:val="00C77C49"/>
    <w:rsid w:val="00C8000A"/>
    <w:rsid w:val="00C804A2"/>
    <w:rsid w:val="00C8064F"/>
    <w:rsid w:val="00C80A1D"/>
    <w:rsid w:val="00C81288"/>
    <w:rsid w:val="00C8162C"/>
    <w:rsid w:val="00C81630"/>
    <w:rsid w:val="00C81715"/>
    <w:rsid w:val="00C8196E"/>
    <w:rsid w:val="00C81ED7"/>
    <w:rsid w:val="00C81F80"/>
    <w:rsid w:val="00C8275C"/>
    <w:rsid w:val="00C82BFD"/>
    <w:rsid w:val="00C82CBB"/>
    <w:rsid w:val="00C832D1"/>
    <w:rsid w:val="00C835A3"/>
    <w:rsid w:val="00C836A6"/>
    <w:rsid w:val="00C8391B"/>
    <w:rsid w:val="00C83C20"/>
    <w:rsid w:val="00C83D72"/>
    <w:rsid w:val="00C83F69"/>
    <w:rsid w:val="00C842F1"/>
    <w:rsid w:val="00C84356"/>
    <w:rsid w:val="00C8446F"/>
    <w:rsid w:val="00C84544"/>
    <w:rsid w:val="00C84846"/>
    <w:rsid w:val="00C848BE"/>
    <w:rsid w:val="00C84D75"/>
    <w:rsid w:val="00C8505F"/>
    <w:rsid w:val="00C854C8"/>
    <w:rsid w:val="00C85A6C"/>
    <w:rsid w:val="00C85C08"/>
    <w:rsid w:val="00C85FF3"/>
    <w:rsid w:val="00C86034"/>
    <w:rsid w:val="00C86699"/>
    <w:rsid w:val="00C86B9F"/>
    <w:rsid w:val="00C86C25"/>
    <w:rsid w:val="00C86DF4"/>
    <w:rsid w:val="00C86E67"/>
    <w:rsid w:val="00C87586"/>
    <w:rsid w:val="00C87733"/>
    <w:rsid w:val="00C878A3"/>
    <w:rsid w:val="00C879F7"/>
    <w:rsid w:val="00C87A53"/>
    <w:rsid w:val="00C87DE9"/>
    <w:rsid w:val="00C900F2"/>
    <w:rsid w:val="00C90225"/>
    <w:rsid w:val="00C90322"/>
    <w:rsid w:val="00C90821"/>
    <w:rsid w:val="00C909BB"/>
    <w:rsid w:val="00C90A6E"/>
    <w:rsid w:val="00C90C39"/>
    <w:rsid w:val="00C90F48"/>
    <w:rsid w:val="00C91911"/>
    <w:rsid w:val="00C919D1"/>
    <w:rsid w:val="00C91ED2"/>
    <w:rsid w:val="00C925D3"/>
    <w:rsid w:val="00C926AF"/>
    <w:rsid w:val="00C92748"/>
    <w:rsid w:val="00C9292B"/>
    <w:rsid w:val="00C92BD6"/>
    <w:rsid w:val="00C92F38"/>
    <w:rsid w:val="00C93174"/>
    <w:rsid w:val="00C93AD3"/>
    <w:rsid w:val="00C93E16"/>
    <w:rsid w:val="00C943C2"/>
    <w:rsid w:val="00C944FA"/>
    <w:rsid w:val="00C944FF"/>
    <w:rsid w:val="00C9453C"/>
    <w:rsid w:val="00C94DBE"/>
    <w:rsid w:val="00C951A0"/>
    <w:rsid w:val="00C95860"/>
    <w:rsid w:val="00C963D5"/>
    <w:rsid w:val="00C96422"/>
    <w:rsid w:val="00C96471"/>
    <w:rsid w:val="00C965DC"/>
    <w:rsid w:val="00C968CC"/>
    <w:rsid w:val="00C969B6"/>
    <w:rsid w:val="00C96BF4"/>
    <w:rsid w:val="00C96F25"/>
    <w:rsid w:val="00C97592"/>
    <w:rsid w:val="00C976E0"/>
    <w:rsid w:val="00C9790A"/>
    <w:rsid w:val="00CA0070"/>
    <w:rsid w:val="00CA060B"/>
    <w:rsid w:val="00CA0792"/>
    <w:rsid w:val="00CA09B2"/>
    <w:rsid w:val="00CA0B9A"/>
    <w:rsid w:val="00CA0C13"/>
    <w:rsid w:val="00CA0D22"/>
    <w:rsid w:val="00CA0E2B"/>
    <w:rsid w:val="00CA0FEA"/>
    <w:rsid w:val="00CA111C"/>
    <w:rsid w:val="00CA1606"/>
    <w:rsid w:val="00CA1B83"/>
    <w:rsid w:val="00CA20CA"/>
    <w:rsid w:val="00CA262A"/>
    <w:rsid w:val="00CA262B"/>
    <w:rsid w:val="00CA2B64"/>
    <w:rsid w:val="00CA30CB"/>
    <w:rsid w:val="00CA379D"/>
    <w:rsid w:val="00CA3886"/>
    <w:rsid w:val="00CA3A7A"/>
    <w:rsid w:val="00CA3B21"/>
    <w:rsid w:val="00CA41E4"/>
    <w:rsid w:val="00CA43B1"/>
    <w:rsid w:val="00CA43EC"/>
    <w:rsid w:val="00CA4A60"/>
    <w:rsid w:val="00CA4AB9"/>
    <w:rsid w:val="00CA4AD0"/>
    <w:rsid w:val="00CA4FE1"/>
    <w:rsid w:val="00CA507A"/>
    <w:rsid w:val="00CA5363"/>
    <w:rsid w:val="00CA5705"/>
    <w:rsid w:val="00CA5949"/>
    <w:rsid w:val="00CA5E67"/>
    <w:rsid w:val="00CA638E"/>
    <w:rsid w:val="00CA66A2"/>
    <w:rsid w:val="00CA6937"/>
    <w:rsid w:val="00CA6ECF"/>
    <w:rsid w:val="00CA76CB"/>
    <w:rsid w:val="00CA783D"/>
    <w:rsid w:val="00CA7CA3"/>
    <w:rsid w:val="00CA7E6D"/>
    <w:rsid w:val="00CB0020"/>
    <w:rsid w:val="00CB012D"/>
    <w:rsid w:val="00CB05B4"/>
    <w:rsid w:val="00CB0626"/>
    <w:rsid w:val="00CB06D2"/>
    <w:rsid w:val="00CB0A2C"/>
    <w:rsid w:val="00CB0C6F"/>
    <w:rsid w:val="00CB0CDE"/>
    <w:rsid w:val="00CB0E05"/>
    <w:rsid w:val="00CB0F3F"/>
    <w:rsid w:val="00CB14F2"/>
    <w:rsid w:val="00CB1816"/>
    <w:rsid w:val="00CB1AA7"/>
    <w:rsid w:val="00CB233F"/>
    <w:rsid w:val="00CB28CA"/>
    <w:rsid w:val="00CB2B19"/>
    <w:rsid w:val="00CB3025"/>
    <w:rsid w:val="00CB3549"/>
    <w:rsid w:val="00CB3812"/>
    <w:rsid w:val="00CB3923"/>
    <w:rsid w:val="00CB3DA1"/>
    <w:rsid w:val="00CB438B"/>
    <w:rsid w:val="00CB43FC"/>
    <w:rsid w:val="00CB4531"/>
    <w:rsid w:val="00CB4DFF"/>
    <w:rsid w:val="00CB53DF"/>
    <w:rsid w:val="00CB65EA"/>
    <w:rsid w:val="00CB66EF"/>
    <w:rsid w:val="00CB67E6"/>
    <w:rsid w:val="00CB69A2"/>
    <w:rsid w:val="00CB6BAE"/>
    <w:rsid w:val="00CB6C49"/>
    <w:rsid w:val="00CB7157"/>
    <w:rsid w:val="00CB7575"/>
    <w:rsid w:val="00CB7DAD"/>
    <w:rsid w:val="00CB7DE3"/>
    <w:rsid w:val="00CB7EDF"/>
    <w:rsid w:val="00CC0010"/>
    <w:rsid w:val="00CC0210"/>
    <w:rsid w:val="00CC06E2"/>
    <w:rsid w:val="00CC08BE"/>
    <w:rsid w:val="00CC0C91"/>
    <w:rsid w:val="00CC0DB1"/>
    <w:rsid w:val="00CC1137"/>
    <w:rsid w:val="00CC1284"/>
    <w:rsid w:val="00CC146B"/>
    <w:rsid w:val="00CC15AA"/>
    <w:rsid w:val="00CC175E"/>
    <w:rsid w:val="00CC17F9"/>
    <w:rsid w:val="00CC1878"/>
    <w:rsid w:val="00CC1AA8"/>
    <w:rsid w:val="00CC1E9C"/>
    <w:rsid w:val="00CC1F88"/>
    <w:rsid w:val="00CC22DF"/>
    <w:rsid w:val="00CC2404"/>
    <w:rsid w:val="00CC27CA"/>
    <w:rsid w:val="00CC2B5B"/>
    <w:rsid w:val="00CC2D67"/>
    <w:rsid w:val="00CC3166"/>
    <w:rsid w:val="00CC3217"/>
    <w:rsid w:val="00CC362A"/>
    <w:rsid w:val="00CC3838"/>
    <w:rsid w:val="00CC3B58"/>
    <w:rsid w:val="00CC497E"/>
    <w:rsid w:val="00CC4E00"/>
    <w:rsid w:val="00CC5371"/>
    <w:rsid w:val="00CC539E"/>
    <w:rsid w:val="00CC55E7"/>
    <w:rsid w:val="00CC5F2C"/>
    <w:rsid w:val="00CC610F"/>
    <w:rsid w:val="00CC6457"/>
    <w:rsid w:val="00CC65F8"/>
    <w:rsid w:val="00CC6DEE"/>
    <w:rsid w:val="00CC6FEF"/>
    <w:rsid w:val="00CC7017"/>
    <w:rsid w:val="00CC7265"/>
    <w:rsid w:val="00CC7C2F"/>
    <w:rsid w:val="00CC7D00"/>
    <w:rsid w:val="00CC7DCC"/>
    <w:rsid w:val="00CD0149"/>
    <w:rsid w:val="00CD01DA"/>
    <w:rsid w:val="00CD02AC"/>
    <w:rsid w:val="00CD03A4"/>
    <w:rsid w:val="00CD046B"/>
    <w:rsid w:val="00CD060F"/>
    <w:rsid w:val="00CD0685"/>
    <w:rsid w:val="00CD1001"/>
    <w:rsid w:val="00CD13B8"/>
    <w:rsid w:val="00CD1B65"/>
    <w:rsid w:val="00CD207D"/>
    <w:rsid w:val="00CD2128"/>
    <w:rsid w:val="00CD2AFE"/>
    <w:rsid w:val="00CD2D1C"/>
    <w:rsid w:val="00CD30F9"/>
    <w:rsid w:val="00CD3230"/>
    <w:rsid w:val="00CD3620"/>
    <w:rsid w:val="00CD366A"/>
    <w:rsid w:val="00CD3A84"/>
    <w:rsid w:val="00CD3BEC"/>
    <w:rsid w:val="00CD3E63"/>
    <w:rsid w:val="00CD4249"/>
    <w:rsid w:val="00CD431C"/>
    <w:rsid w:val="00CD4504"/>
    <w:rsid w:val="00CD46F5"/>
    <w:rsid w:val="00CD4A86"/>
    <w:rsid w:val="00CD4C3E"/>
    <w:rsid w:val="00CD4CF6"/>
    <w:rsid w:val="00CD5008"/>
    <w:rsid w:val="00CD504C"/>
    <w:rsid w:val="00CD5275"/>
    <w:rsid w:val="00CD5376"/>
    <w:rsid w:val="00CD599A"/>
    <w:rsid w:val="00CD5A01"/>
    <w:rsid w:val="00CD67ED"/>
    <w:rsid w:val="00CD695E"/>
    <w:rsid w:val="00CD746F"/>
    <w:rsid w:val="00CD7844"/>
    <w:rsid w:val="00CD7C49"/>
    <w:rsid w:val="00CE039A"/>
    <w:rsid w:val="00CE03A2"/>
    <w:rsid w:val="00CE03ED"/>
    <w:rsid w:val="00CE0427"/>
    <w:rsid w:val="00CE0F89"/>
    <w:rsid w:val="00CE12E1"/>
    <w:rsid w:val="00CE13A3"/>
    <w:rsid w:val="00CE15F5"/>
    <w:rsid w:val="00CE1F14"/>
    <w:rsid w:val="00CE21C7"/>
    <w:rsid w:val="00CE24A5"/>
    <w:rsid w:val="00CE294E"/>
    <w:rsid w:val="00CE2957"/>
    <w:rsid w:val="00CE29BE"/>
    <w:rsid w:val="00CE2C79"/>
    <w:rsid w:val="00CE2DC8"/>
    <w:rsid w:val="00CE2E4B"/>
    <w:rsid w:val="00CE2F44"/>
    <w:rsid w:val="00CE3402"/>
    <w:rsid w:val="00CE363C"/>
    <w:rsid w:val="00CE393B"/>
    <w:rsid w:val="00CE3E9E"/>
    <w:rsid w:val="00CE3FBE"/>
    <w:rsid w:val="00CE40C1"/>
    <w:rsid w:val="00CE41EF"/>
    <w:rsid w:val="00CE4613"/>
    <w:rsid w:val="00CE472B"/>
    <w:rsid w:val="00CE48EF"/>
    <w:rsid w:val="00CE4A11"/>
    <w:rsid w:val="00CE4A23"/>
    <w:rsid w:val="00CE4D72"/>
    <w:rsid w:val="00CE4F27"/>
    <w:rsid w:val="00CE549B"/>
    <w:rsid w:val="00CE5EF2"/>
    <w:rsid w:val="00CE5F03"/>
    <w:rsid w:val="00CE65A0"/>
    <w:rsid w:val="00CE6789"/>
    <w:rsid w:val="00CE687F"/>
    <w:rsid w:val="00CE74FF"/>
    <w:rsid w:val="00CE75C9"/>
    <w:rsid w:val="00CE7813"/>
    <w:rsid w:val="00CE7E4E"/>
    <w:rsid w:val="00CE7EF9"/>
    <w:rsid w:val="00CF0194"/>
    <w:rsid w:val="00CF04EA"/>
    <w:rsid w:val="00CF05E9"/>
    <w:rsid w:val="00CF0628"/>
    <w:rsid w:val="00CF0697"/>
    <w:rsid w:val="00CF0C56"/>
    <w:rsid w:val="00CF0F07"/>
    <w:rsid w:val="00CF1393"/>
    <w:rsid w:val="00CF1407"/>
    <w:rsid w:val="00CF17EF"/>
    <w:rsid w:val="00CF1CF6"/>
    <w:rsid w:val="00CF1FC2"/>
    <w:rsid w:val="00CF216F"/>
    <w:rsid w:val="00CF21F9"/>
    <w:rsid w:val="00CF25A0"/>
    <w:rsid w:val="00CF2762"/>
    <w:rsid w:val="00CF29F9"/>
    <w:rsid w:val="00CF2C17"/>
    <w:rsid w:val="00CF2CB6"/>
    <w:rsid w:val="00CF31B9"/>
    <w:rsid w:val="00CF3235"/>
    <w:rsid w:val="00CF39BC"/>
    <w:rsid w:val="00CF3ABF"/>
    <w:rsid w:val="00CF3AF2"/>
    <w:rsid w:val="00CF46E3"/>
    <w:rsid w:val="00CF4832"/>
    <w:rsid w:val="00CF4943"/>
    <w:rsid w:val="00CF49C4"/>
    <w:rsid w:val="00CF4CBF"/>
    <w:rsid w:val="00CF4EC3"/>
    <w:rsid w:val="00CF509E"/>
    <w:rsid w:val="00CF517D"/>
    <w:rsid w:val="00CF5233"/>
    <w:rsid w:val="00CF54DC"/>
    <w:rsid w:val="00CF55CF"/>
    <w:rsid w:val="00CF57EF"/>
    <w:rsid w:val="00CF5DB1"/>
    <w:rsid w:val="00CF5DD9"/>
    <w:rsid w:val="00CF5F96"/>
    <w:rsid w:val="00CF61EF"/>
    <w:rsid w:val="00CF6562"/>
    <w:rsid w:val="00CF6692"/>
    <w:rsid w:val="00CF6A1E"/>
    <w:rsid w:val="00CF6A5E"/>
    <w:rsid w:val="00CF6FFF"/>
    <w:rsid w:val="00CF73E5"/>
    <w:rsid w:val="00CF75BE"/>
    <w:rsid w:val="00CF76B7"/>
    <w:rsid w:val="00CF7882"/>
    <w:rsid w:val="00CF7967"/>
    <w:rsid w:val="00CF7F32"/>
    <w:rsid w:val="00D00714"/>
    <w:rsid w:val="00D00A05"/>
    <w:rsid w:val="00D00B82"/>
    <w:rsid w:val="00D0155E"/>
    <w:rsid w:val="00D01709"/>
    <w:rsid w:val="00D0180E"/>
    <w:rsid w:val="00D01CF9"/>
    <w:rsid w:val="00D021AD"/>
    <w:rsid w:val="00D02CC4"/>
    <w:rsid w:val="00D030C9"/>
    <w:rsid w:val="00D0381E"/>
    <w:rsid w:val="00D0389A"/>
    <w:rsid w:val="00D03951"/>
    <w:rsid w:val="00D0395B"/>
    <w:rsid w:val="00D04298"/>
    <w:rsid w:val="00D04841"/>
    <w:rsid w:val="00D04B06"/>
    <w:rsid w:val="00D04C72"/>
    <w:rsid w:val="00D04DAF"/>
    <w:rsid w:val="00D0518F"/>
    <w:rsid w:val="00D055D0"/>
    <w:rsid w:val="00D05790"/>
    <w:rsid w:val="00D05963"/>
    <w:rsid w:val="00D05D08"/>
    <w:rsid w:val="00D062C8"/>
    <w:rsid w:val="00D06577"/>
    <w:rsid w:val="00D0693F"/>
    <w:rsid w:val="00D06A3C"/>
    <w:rsid w:val="00D06BA6"/>
    <w:rsid w:val="00D06C79"/>
    <w:rsid w:val="00D07057"/>
    <w:rsid w:val="00D07664"/>
    <w:rsid w:val="00D10276"/>
    <w:rsid w:val="00D102F8"/>
    <w:rsid w:val="00D102FB"/>
    <w:rsid w:val="00D103B3"/>
    <w:rsid w:val="00D10653"/>
    <w:rsid w:val="00D10934"/>
    <w:rsid w:val="00D109E5"/>
    <w:rsid w:val="00D10D31"/>
    <w:rsid w:val="00D116B1"/>
    <w:rsid w:val="00D11706"/>
    <w:rsid w:val="00D11BD2"/>
    <w:rsid w:val="00D11BF6"/>
    <w:rsid w:val="00D11FA6"/>
    <w:rsid w:val="00D12126"/>
    <w:rsid w:val="00D121EB"/>
    <w:rsid w:val="00D122CE"/>
    <w:rsid w:val="00D1246D"/>
    <w:rsid w:val="00D124C1"/>
    <w:rsid w:val="00D124C2"/>
    <w:rsid w:val="00D1258F"/>
    <w:rsid w:val="00D12747"/>
    <w:rsid w:val="00D12A42"/>
    <w:rsid w:val="00D12C8F"/>
    <w:rsid w:val="00D12DFE"/>
    <w:rsid w:val="00D12E0A"/>
    <w:rsid w:val="00D132F5"/>
    <w:rsid w:val="00D13E71"/>
    <w:rsid w:val="00D13ED1"/>
    <w:rsid w:val="00D143E0"/>
    <w:rsid w:val="00D14596"/>
    <w:rsid w:val="00D149CF"/>
    <w:rsid w:val="00D15304"/>
    <w:rsid w:val="00D153FF"/>
    <w:rsid w:val="00D1542F"/>
    <w:rsid w:val="00D15715"/>
    <w:rsid w:val="00D15C71"/>
    <w:rsid w:val="00D16216"/>
    <w:rsid w:val="00D169AB"/>
    <w:rsid w:val="00D16C83"/>
    <w:rsid w:val="00D16EFF"/>
    <w:rsid w:val="00D170B6"/>
    <w:rsid w:val="00D1749C"/>
    <w:rsid w:val="00D176E3"/>
    <w:rsid w:val="00D178EB"/>
    <w:rsid w:val="00D17A30"/>
    <w:rsid w:val="00D17B02"/>
    <w:rsid w:val="00D17E1E"/>
    <w:rsid w:val="00D17E68"/>
    <w:rsid w:val="00D202FB"/>
    <w:rsid w:val="00D203E0"/>
    <w:rsid w:val="00D20999"/>
    <w:rsid w:val="00D213AB"/>
    <w:rsid w:val="00D215A0"/>
    <w:rsid w:val="00D21BE5"/>
    <w:rsid w:val="00D21C4E"/>
    <w:rsid w:val="00D2206B"/>
    <w:rsid w:val="00D2236C"/>
    <w:rsid w:val="00D223C1"/>
    <w:rsid w:val="00D22D35"/>
    <w:rsid w:val="00D22E08"/>
    <w:rsid w:val="00D23715"/>
    <w:rsid w:val="00D238D7"/>
    <w:rsid w:val="00D24036"/>
    <w:rsid w:val="00D242E5"/>
    <w:rsid w:val="00D24A31"/>
    <w:rsid w:val="00D24B81"/>
    <w:rsid w:val="00D25051"/>
    <w:rsid w:val="00D2535E"/>
    <w:rsid w:val="00D25D80"/>
    <w:rsid w:val="00D25E04"/>
    <w:rsid w:val="00D26689"/>
    <w:rsid w:val="00D2721D"/>
    <w:rsid w:val="00D2766C"/>
    <w:rsid w:val="00D277BA"/>
    <w:rsid w:val="00D278BA"/>
    <w:rsid w:val="00D2797A"/>
    <w:rsid w:val="00D279E6"/>
    <w:rsid w:val="00D27BD5"/>
    <w:rsid w:val="00D27FD7"/>
    <w:rsid w:val="00D3042F"/>
    <w:rsid w:val="00D304D5"/>
    <w:rsid w:val="00D307C5"/>
    <w:rsid w:val="00D30BC3"/>
    <w:rsid w:val="00D30E1E"/>
    <w:rsid w:val="00D3117B"/>
    <w:rsid w:val="00D311D8"/>
    <w:rsid w:val="00D317D1"/>
    <w:rsid w:val="00D31E4C"/>
    <w:rsid w:val="00D32145"/>
    <w:rsid w:val="00D3247C"/>
    <w:rsid w:val="00D327F3"/>
    <w:rsid w:val="00D32BF0"/>
    <w:rsid w:val="00D33629"/>
    <w:rsid w:val="00D339A2"/>
    <w:rsid w:val="00D339B8"/>
    <w:rsid w:val="00D33E9B"/>
    <w:rsid w:val="00D33EBE"/>
    <w:rsid w:val="00D34FA7"/>
    <w:rsid w:val="00D350CA"/>
    <w:rsid w:val="00D35243"/>
    <w:rsid w:val="00D35533"/>
    <w:rsid w:val="00D35742"/>
    <w:rsid w:val="00D3598B"/>
    <w:rsid w:val="00D36009"/>
    <w:rsid w:val="00D3616F"/>
    <w:rsid w:val="00D3624D"/>
    <w:rsid w:val="00D36727"/>
    <w:rsid w:val="00D3672B"/>
    <w:rsid w:val="00D370CF"/>
    <w:rsid w:val="00D37453"/>
    <w:rsid w:val="00D37633"/>
    <w:rsid w:val="00D37FAD"/>
    <w:rsid w:val="00D4008B"/>
    <w:rsid w:val="00D402B8"/>
    <w:rsid w:val="00D402B9"/>
    <w:rsid w:val="00D40497"/>
    <w:rsid w:val="00D408BE"/>
    <w:rsid w:val="00D40989"/>
    <w:rsid w:val="00D411EF"/>
    <w:rsid w:val="00D41365"/>
    <w:rsid w:val="00D41428"/>
    <w:rsid w:val="00D41468"/>
    <w:rsid w:val="00D414D9"/>
    <w:rsid w:val="00D41814"/>
    <w:rsid w:val="00D420EB"/>
    <w:rsid w:val="00D42404"/>
    <w:rsid w:val="00D4240C"/>
    <w:rsid w:val="00D425A9"/>
    <w:rsid w:val="00D42719"/>
    <w:rsid w:val="00D427C2"/>
    <w:rsid w:val="00D4284D"/>
    <w:rsid w:val="00D42EAD"/>
    <w:rsid w:val="00D430AB"/>
    <w:rsid w:val="00D4328B"/>
    <w:rsid w:val="00D43680"/>
    <w:rsid w:val="00D4376C"/>
    <w:rsid w:val="00D43771"/>
    <w:rsid w:val="00D43AB3"/>
    <w:rsid w:val="00D43CBB"/>
    <w:rsid w:val="00D43DBC"/>
    <w:rsid w:val="00D4470D"/>
    <w:rsid w:val="00D448FC"/>
    <w:rsid w:val="00D449DA"/>
    <w:rsid w:val="00D44C88"/>
    <w:rsid w:val="00D450C1"/>
    <w:rsid w:val="00D45189"/>
    <w:rsid w:val="00D451A8"/>
    <w:rsid w:val="00D451B8"/>
    <w:rsid w:val="00D4523D"/>
    <w:rsid w:val="00D459F7"/>
    <w:rsid w:val="00D45CCC"/>
    <w:rsid w:val="00D45F5E"/>
    <w:rsid w:val="00D46101"/>
    <w:rsid w:val="00D468F7"/>
    <w:rsid w:val="00D46CE4"/>
    <w:rsid w:val="00D47225"/>
    <w:rsid w:val="00D472F1"/>
    <w:rsid w:val="00D473A3"/>
    <w:rsid w:val="00D4760C"/>
    <w:rsid w:val="00D4789A"/>
    <w:rsid w:val="00D47C0A"/>
    <w:rsid w:val="00D47D05"/>
    <w:rsid w:val="00D47EE1"/>
    <w:rsid w:val="00D503FA"/>
    <w:rsid w:val="00D5060B"/>
    <w:rsid w:val="00D50C2A"/>
    <w:rsid w:val="00D513D1"/>
    <w:rsid w:val="00D51974"/>
    <w:rsid w:val="00D51D0A"/>
    <w:rsid w:val="00D51E68"/>
    <w:rsid w:val="00D51E92"/>
    <w:rsid w:val="00D526A2"/>
    <w:rsid w:val="00D5287B"/>
    <w:rsid w:val="00D528BD"/>
    <w:rsid w:val="00D52B16"/>
    <w:rsid w:val="00D52BA1"/>
    <w:rsid w:val="00D53748"/>
    <w:rsid w:val="00D5395C"/>
    <w:rsid w:val="00D53ABA"/>
    <w:rsid w:val="00D53CFF"/>
    <w:rsid w:val="00D54199"/>
    <w:rsid w:val="00D54796"/>
    <w:rsid w:val="00D54837"/>
    <w:rsid w:val="00D54AEA"/>
    <w:rsid w:val="00D54B1B"/>
    <w:rsid w:val="00D55016"/>
    <w:rsid w:val="00D5542F"/>
    <w:rsid w:val="00D55F5D"/>
    <w:rsid w:val="00D569AE"/>
    <w:rsid w:val="00D56AA6"/>
    <w:rsid w:val="00D574D7"/>
    <w:rsid w:val="00D57724"/>
    <w:rsid w:val="00D57880"/>
    <w:rsid w:val="00D57A80"/>
    <w:rsid w:val="00D57B46"/>
    <w:rsid w:val="00D57EA1"/>
    <w:rsid w:val="00D6018F"/>
    <w:rsid w:val="00D601F7"/>
    <w:rsid w:val="00D603D8"/>
    <w:rsid w:val="00D605B3"/>
    <w:rsid w:val="00D6062F"/>
    <w:rsid w:val="00D6078E"/>
    <w:rsid w:val="00D608AB"/>
    <w:rsid w:val="00D60E46"/>
    <w:rsid w:val="00D6112A"/>
    <w:rsid w:val="00D6142F"/>
    <w:rsid w:val="00D61A19"/>
    <w:rsid w:val="00D6279E"/>
    <w:rsid w:val="00D62A60"/>
    <w:rsid w:val="00D62D24"/>
    <w:rsid w:val="00D62EBC"/>
    <w:rsid w:val="00D6300B"/>
    <w:rsid w:val="00D6316D"/>
    <w:rsid w:val="00D6318D"/>
    <w:rsid w:val="00D63355"/>
    <w:rsid w:val="00D6335A"/>
    <w:rsid w:val="00D637EF"/>
    <w:rsid w:val="00D63B47"/>
    <w:rsid w:val="00D63CB5"/>
    <w:rsid w:val="00D63DE8"/>
    <w:rsid w:val="00D63F02"/>
    <w:rsid w:val="00D641BF"/>
    <w:rsid w:val="00D641D5"/>
    <w:rsid w:val="00D64987"/>
    <w:rsid w:val="00D649EC"/>
    <w:rsid w:val="00D64AF3"/>
    <w:rsid w:val="00D64DAC"/>
    <w:rsid w:val="00D64E6F"/>
    <w:rsid w:val="00D64FBC"/>
    <w:rsid w:val="00D6507A"/>
    <w:rsid w:val="00D65400"/>
    <w:rsid w:val="00D65BCA"/>
    <w:rsid w:val="00D65E75"/>
    <w:rsid w:val="00D6610E"/>
    <w:rsid w:val="00D666C1"/>
    <w:rsid w:val="00D6677C"/>
    <w:rsid w:val="00D670A4"/>
    <w:rsid w:val="00D67499"/>
    <w:rsid w:val="00D67A1F"/>
    <w:rsid w:val="00D67CC2"/>
    <w:rsid w:val="00D67FC6"/>
    <w:rsid w:val="00D7029A"/>
    <w:rsid w:val="00D70767"/>
    <w:rsid w:val="00D70BF8"/>
    <w:rsid w:val="00D70D18"/>
    <w:rsid w:val="00D70DBF"/>
    <w:rsid w:val="00D70FC9"/>
    <w:rsid w:val="00D71412"/>
    <w:rsid w:val="00D71A46"/>
    <w:rsid w:val="00D71D29"/>
    <w:rsid w:val="00D72317"/>
    <w:rsid w:val="00D726E5"/>
    <w:rsid w:val="00D730C9"/>
    <w:rsid w:val="00D7322A"/>
    <w:rsid w:val="00D732F0"/>
    <w:rsid w:val="00D737F4"/>
    <w:rsid w:val="00D73B4E"/>
    <w:rsid w:val="00D7453F"/>
    <w:rsid w:val="00D7472D"/>
    <w:rsid w:val="00D74972"/>
    <w:rsid w:val="00D74DF0"/>
    <w:rsid w:val="00D75050"/>
    <w:rsid w:val="00D750CA"/>
    <w:rsid w:val="00D7524D"/>
    <w:rsid w:val="00D752DF"/>
    <w:rsid w:val="00D75438"/>
    <w:rsid w:val="00D754C3"/>
    <w:rsid w:val="00D7594E"/>
    <w:rsid w:val="00D75B17"/>
    <w:rsid w:val="00D75BCA"/>
    <w:rsid w:val="00D76502"/>
    <w:rsid w:val="00D768D7"/>
    <w:rsid w:val="00D76DCD"/>
    <w:rsid w:val="00D77201"/>
    <w:rsid w:val="00D7727A"/>
    <w:rsid w:val="00D77506"/>
    <w:rsid w:val="00D77538"/>
    <w:rsid w:val="00D778A0"/>
    <w:rsid w:val="00D8056F"/>
    <w:rsid w:val="00D80575"/>
    <w:rsid w:val="00D8059C"/>
    <w:rsid w:val="00D80A24"/>
    <w:rsid w:val="00D80EC0"/>
    <w:rsid w:val="00D80FD6"/>
    <w:rsid w:val="00D8108E"/>
    <w:rsid w:val="00D81129"/>
    <w:rsid w:val="00D81434"/>
    <w:rsid w:val="00D81457"/>
    <w:rsid w:val="00D81747"/>
    <w:rsid w:val="00D81AE9"/>
    <w:rsid w:val="00D81CD9"/>
    <w:rsid w:val="00D8221D"/>
    <w:rsid w:val="00D824BE"/>
    <w:rsid w:val="00D8264C"/>
    <w:rsid w:val="00D82CE2"/>
    <w:rsid w:val="00D82DA1"/>
    <w:rsid w:val="00D82FF3"/>
    <w:rsid w:val="00D833B7"/>
    <w:rsid w:val="00D83997"/>
    <w:rsid w:val="00D8416A"/>
    <w:rsid w:val="00D84C3F"/>
    <w:rsid w:val="00D85657"/>
    <w:rsid w:val="00D85BAD"/>
    <w:rsid w:val="00D85C40"/>
    <w:rsid w:val="00D861F7"/>
    <w:rsid w:val="00D862DA"/>
    <w:rsid w:val="00D86854"/>
    <w:rsid w:val="00D86BDF"/>
    <w:rsid w:val="00D86DC6"/>
    <w:rsid w:val="00D86F66"/>
    <w:rsid w:val="00D8702B"/>
    <w:rsid w:val="00D8707D"/>
    <w:rsid w:val="00D8769B"/>
    <w:rsid w:val="00D877A5"/>
    <w:rsid w:val="00D87E89"/>
    <w:rsid w:val="00D9036C"/>
    <w:rsid w:val="00D9049C"/>
    <w:rsid w:val="00D90509"/>
    <w:rsid w:val="00D90E22"/>
    <w:rsid w:val="00D90F31"/>
    <w:rsid w:val="00D90F82"/>
    <w:rsid w:val="00D90F94"/>
    <w:rsid w:val="00D91421"/>
    <w:rsid w:val="00D91621"/>
    <w:rsid w:val="00D91917"/>
    <w:rsid w:val="00D91CDD"/>
    <w:rsid w:val="00D91DC5"/>
    <w:rsid w:val="00D91F3E"/>
    <w:rsid w:val="00D9203A"/>
    <w:rsid w:val="00D926F5"/>
    <w:rsid w:val="00D9274F"/>
    <w:rsid w:val="00D928AC"/>
    <w:rsid w:val="00D92CC7"/>
    <w:rsid w:val="00D93137"/>
    <w:rsid w:val="00D93461"/>
    <w:rsid w:val="00D934A5"/>
    <w:rsid w:val="00D93693"/>
    <w:rsid w:val="00D93A90"/>
    <w:rsid w:val="00D93BCF"/>
    <w:rsid w:val="00D9411C"/>
    <w:rsid w:val="00D94249"/>
    <w:rsid w:val="00D945BF"/>
    <w:rsid w:val="00D94765"/>
    <w:rsid w:val="00D94952"/>
    <w:rsid w:val="00D94DE3"/>
    <w:rsid w:val="00D95204"/>
    <w:rsid w:val="00D9540B"/>
    <w:rsid w:val="00D9542D"/>
    <w:rsid w:val="00D9574B"/>
    <w:rsid w:val="00D957CB"/>
    <w:rsid w:val="00D95D2E"/>
    <w:rsid w:val="00D96168"/>
    <w:rsid w:val="00D967B1"/>
    <w:rsid w:val="00D968B6"/>
    <w:rsid w:val="00D968FD"/>
    <w:rsid w:val="00D969C3"/>
    <w:rsid w:val="00D96A47"/>
    <w:rsid w:val="00D96A4F"/>
    <w:rsid w:val="00D96EA8"/>
    <w:rsid w:val="00D9709B"/>
    <w:rsid w:val="00D975C5"/>
    <w:rsid w:val="00D977E1"/>
    <w:rsid w:val="00D97866"/>
    <w:rsid w:val="00D97888"/>
    <w:rsid w:val="00D979E8"/>
    <w:rsid w:val="00D97B5E"/>
    <w:rsid w:val="00D97E62"/>
    <w:rsid w:val="00DA037D"/>
    <w:rsid w:val="00DA0744"/>
    <w:rsid w:val="00DA0804"/>
    <w:rsid w:val="00DA08D3"/>
    <w:rsid w:val="00DA0F8A"/>
    <w:rsid w:val="00DA1594"/>
    <w:rsid w:val="00DA17C6"/>
    <w:rsid w:val="00DA18C1"/>
    <w:rsid w:val="00DA1A9C"/>
    <w:rsid w:val="00DA1AB7"/>
    <w:rsid w:val="00DA211A"/>
    <w:rsid w:val="00DA21A5"/>
    <w:rsid w:val="00DA2437"/>
    <w:rsid w:val="00DA256C"/>
    <w:rsid w:val="00DA2721"/>
    <w:rsid w:val="00DA28CB"/>
    <w:rsid w:val="00DA2C2E"/>
    <w:rsid w:val="00DA3402"/>
    <w:rsid w:val="00DA34C1"/>
    <w:rsid w:val="00DA391F"/>
    <w:rsid w:val="00DA3B6E"/>
    <w:rsid w:val="00DA3F63"/>
    <w:rsid w:val="00DA4077"/>
    <w:rsid w:val="00DA40A3"/>
    <w:rsid w:val="00DA40E9"/>
    <w:rsid w:val="00DA43A6"/>
    <w:rsid w:val="00DA441D"/>
    <w:rsid w:val="00DA53B1"/>
    <w:rsid w:val="00DA5827"/>
    <w:rsid w:val="00DA5E04"/>
    <w:rsid w:val="00DA5ECC"/>
    <w:rsid w:val="00DA61AE"/>
    <w:rsid w:val="00DA61E0"/>
    <w:rsid w:val="00DA697B"/>
    <w:rsid w:val="00DA69DD"/>
    <w:rsid w:val="00DA6DA3"/>
    <w:rsid w:val="00DA7431"/>
    <w:rsid w:val="00DA7F25"/>
    <w:rsid w:val="00DA7F94"/>
    <w:rsid w:val="00DB075C"/>
    <w:rsid w:val="00DB0A7F"/>
    <w:rsid w:val="00DB0F15"/>
    <w:rsid w:val="00DB11E6"/>
    <w:rsid w:val="00DB1575"/>
    <w:rsid w:val="00DB22F6"/>
    <w:rsid w:val="00DB24ED"/>
    <w:rsid w:val="00DB2675"/>
    <w:rsid w:val="00DB2D34"/>
    <w:rsid w:val="00DB2DAC"/>
    <w:rsid w:val="00DB2FCF"/>
    <w:rsid w:val="00DB307D"/>
    <w:rsid w:val="00DB375F"/>
    <w:rsid w:val="00DB384F"/>
    <w:rsid w:val="00DB3FF8"/>
    <w:rsid w:val="00DB405B"/>
    <w:rsid w:val="00DB42AA"/>
    <w:rsid w:val="00DB443C"/>
    <w:rsid w:val="00DB457B"/>
    <w:rsid w:val="00DB473B"/>
    <w:rsid w:val="00DB4A91"/>
    <w:rsid w:val="00DB4EB7"/>
    <w:rsid w:val="00DB4ED1"/>
    <w:rsid w:val="00DB5022"/>
    <w:rsid w:val="00DB503A"/>
    <w:rsid w:val="00DB53D8"/>
    <w:rsid w:val="00DB573D"/>
    <w:rsid w:val="00DB5AE4"/>
    <w:rsid w:val="00DB5B06"/>
    <w:rsid w:val="00DB5DE6"/>
    <w:rsid w:val="00DB6114"/>
    <w:rsid w:val="00DB625C"/>
    <w:rsid w:val="00DB6419"/>
    <w:rsid w:val="00DB68DB"/>
    <w:rsid w:val="00DB6E09"/>
    <w:rsid w:val="00DB77DD"/>
    <w:rsid w:val="00DB78FE"/>
    <w:rsid w:val="00DC00F4"/>
    <w:rsid w:val="00DC0352"/>
    <w:rsid w:val="00DC06B1"/>
    <w:rsid w:val="00DC0823"/>
    <w:rsid w:val="00DC098F"/>
    <w:rsid w:val="00DC0A53"/>
    <w:rsid w:val="00DC10AA"/>
    <w:rsid w:val="00DC15D0"/>
    <w:rsid w:val="00DC15DF"/>
    <w:rsid w:val="00DC1942"/>
    <w:rsid w:val="00DC1BD2"/>
    <w:rsid w:val="00DC1D5B"/>
    <w:rsid w:val="00DC20D7"/>
    <w:rsid w:val="00DC2502"/>
    <w:rsid w:val="00DC2860"/>
    <w:rsid w:val="00DC28E1"/>
    <w:rsid w:val="00DC29BD"/>
    <w:rsid w:val="00DC2AF9"/>
    <w:rsid w:val="00DC2AFA"/>
    <w:rsid w:val="00DC3301"/>
    <w:rsid w:val="00DC33DE"/>
    <w:rsid w:val="00DC33E2"/>
    <w:rsid w:val="00DC343E"/>
    <w:rsid w:val="00DC36D3"/>
    <w:rsid w:val="00DC3876"/>
    <w:rsid w:val="00DC38B0"/>
    <w:rsid w:val="00DC3904"/>
    <w:rsid w:val="00DC396E"/>
    <w:rsid w:val="00DC39E2"/>
    <w:rsid w:val="00DC3A49"/>
    <w:rsid w:val="00DC4463"/>
    <w:rsid w:val="00DC527C"/>
    <w:rsid w:val="00DC5669"/>
    <w:rsid w:val="00DC5867"/>
    <w:rsid w:val="00DC58B9"/>
    <w:rsid w:val="00DC599A"/>
    <w:rsid w:val="00DC64B9"/>
    <w:rsid w:val="00DC661B"/>
    <w:rsid w:val="00DC6974"/>
    <w:rsid w:val="00DC6A68"/>
    <w:rsid w:val="00DC6CD3"/>
    <w:rsid w:val="00DC6DCD"/>
    <w:rsid w:val="00DC6E8E"/>
    <w:rsid w:val="00DC6ED2"/>
    <w:rsid w:val="00DC6FD9"/>
    <w:rsid w:val="00DC6FF2"/>
    <w:rsid w:val="00DC71C8"/>
    <w:rsid w:val="00DC7A9E"/>
    <w:rsid w:val="00DC7EB5"/>
    <w:rsid w:val="00DC7FB6"/>
    <w:rsid w:val="00DD0217"/>
    <w:rsid w:val="00DD0935"/>
    <w:rsid w:val="00DD0B34"/>
    <w:rsid w:val="00DD0CE1"/>
    <w:rsid w:val="00DD1053"/>
    <w:rsid w:val="00DD1064"/>
    <w:rsid w:val="00DD118F"/>
    <w:rsid w:val="00DD12DB"/>
    <w:rsid w:val="00DD13CD"/>
    <w:rsid w:val="00DD14F9"/>
    <w:rsid w:val="00DD160E"/>
    <w:rsid w:val="00DD1843"/>
    <w:rsid w:val="00DD18AD"/>
    <w:rsid w:val="00DD1A69"/>
    <w:rsid w:val="00DD1AB2"/>
    <w:rsid w:val="00DD1DCE"/>
    <w:rsid w:val="00DD1DD5"/>
    <w:rsid w:val="00DD1E9C"/>
    <w:rsid w:val="00DD24AC"/>
    <w:rsid w:val="00DD25B1"/>
    <w:rsid w:val="00DD2789"/>
    <w:rsid w:val="00DD2D61"/>
    <w:rsid w:val="00DD32CB"/>
    <w:rsid w:val="00DD388C"/>
    <w:rsid w:val="00DD38A0"/>
    <w:rsid w:val="00DD3A12"/>
    <w:rsid w:val="00DD3B01"/>
    <w:rsid w:val="00DD3B2B"/>
    <w:rsid w:val="00DD3BE6"/>
    <w:rsid w:val="00DD4D9A"/>
    <w:rsid w:val="00DD4F1D"/>
    <w:rsid w:val="00DD4F25"/>
    <w:rsid w:val="00DD51BA"/>
    <w:rsid w:val="00DD6103"/>
    <w:rsid w:val="00DD624E"/>
    <w:rsid w:val="00DD6383"/>
    <w:rsid w:val="00DD6504"/>
    <w:rsid w:val="00DD6555"/>
    <w:rsid w:val="00DD69C6"/>
    <w:rsid w:val="00DD6A3C"/>
    <w:rsid w:val="00DD7315"/>
    <w:rsid w:val="00DD76CA"/>
    <w:rsid w:val="00DD7D1C"/>
    <w:rsid w:val="00DD7D4F"/>
    <w:rsid w:val="00DD7DFD"/>
    <w:rsid w:val="00DE0111"/>
    <w:rsid w:val="00DE02FE"/>
    <w:rsid w:val="00DE0399"/>
    <w:rsid w:val="00DE0CB5"/>
    <w:rsid w:val="00DE1863"/>
    <w:rsid w:val="00DE1868"/>
    <w:rsid w:val="00DE1872"/>
    <w:rsid w:val="00DE1B7B"/>
    <w:rsid w:val="00DE1CD5"/>
    <w:rsid w:val="00DE1CF0"/>
    <w:rsid w:val="00DE1D84"/>
    <w:rsid w:val="00DE2305"/>
    <w:rsid w:val="00DE2405"/>
    <w:rsid w:val="00DE2A17"/>
    <w:rsid w:val="00DE2CB3"/>
    <w:rsid w:val="00DE3201"/>
    <w:rsid w:val="00DE36A5"/>
    <w:rsid w:val="00DE38D0"/>
    <w:rsid w:val="00DE3A67"/>
    <w:rsid w:val="00DE3AA7"/>
    <w:rsid w:val="00DE3BBB"/>
    <w:rsid w:val="00DE45F0"/>
    <w:rsid w:val="00DE4C7F"/>
    <w:rsid w:val="00DE4D2C"/>
    <w:rsid w:val="00DE4D69"/>
    <w:rsid w:val="00DE4F1C"/>
    <w:rsid w:val="00DE537B"/>
    <w:rsid w:val="00DE56F1"/>
    <w:rsid w:val="00DE570D"/>
    <w:rsid w:val="00DE5A00"/>
    <w:rsid w:val="00DE5EF2"/>
    <w:rsid w:val="00DE64BD"/>
    <w:rsid w:val="00DE6504"/>
    <w:rsid w:val="00DE66C5"/>
    <w:rsid w:val="00DE68C5"/>
    <w:rsid w:val="00DE698C"/>
    <w:rsid w:val="00DE6CB7"/>
    <w:rsid w:val="00DE6FA7"/>
    <w:rsid w:val="00DE72EE"/>
    <w:rsid w:val="00DE753D"/>
    <w:rsid w:val="00DE754C"/>
    <w:rsid w:val="00DE75F8"/>
    <w:rsid w:val="00DE7786"/>
    <w:rsid w:val="00DE77EA"/>
    <w:rsid w:val="00DE7A86"/>
    <w:rsid w:val="00DE7AC7"/>
    <w:rsid w:val="00DE7C87"/>
    <w:rsid w:val="00DE7C9E"/>
    <w:rsid w:val="00DF002E"/>
    <w:rsid w:val="00DF04CB"/>
    <w:rsid w:val="00DF082D"/>
    <w:rsid w:val="00DF095D"/>
    <w:rsid w:val="00DF0C61"/>
    <w:rsid w:val="00DF1129"/>
    <w:rsid w:val="00DF1305"/>
    <w:rsid w:val="00DF167B"/>
    <w:rsid w:val="00DF1688"/>
    <w:rsid w:val="00DF1A0F"/>
    <w:rsid w:val="00DF2182"/>
    <w:rsid w:val="00DF22DD"/>
    <w:rsid w:val="00DF2917"/>
    <w:rsid w:val="00DF2F56"/>
    <w:rsid w:val="00DF2FDF"/>
    <w:rsid w:val="00DF336D"/>
    <w:rsid w:val="00DF3552"/>
    <w:rsid w:val="00DF4726"/>
    <w:rsid w:val="00DF47D3"/>
    <w:rsid w:val="00DF4BE7"/>
    <w:rsid w:val="00DF4E74"/>
    <w:rsid w:val="00DF4EE8"/>
    <w:rsid w:val="00DF5121"/>
    <w:rsid w:val="00DF5348"/>
    <w:rsid w:val="00DF53A7"/>
    <w:rsid w:val="00DF54F5"/>
    <w:rsid w:val="00DF5652"/>
    <w:rsid w:val="00DF5BEA"/>
    <w:rsid w:val="00DF5C49"/>
    <w:rsid w:val="00DF5D29"/>
    <w:rsid w:val="00DF5FBC"/>
    <w:rsid w:val="00DF63C1"/>
    <w:rsid w:val="00DF676F"/>
    <w:rsid w:val="00DF6CAB"/>
    <w:rsid w:val="00DF7022"/>
    <w:rsid w:val="00DF71EE"/>
    <w:rsid w:val="00DF72C3"/>
    <w:rsid w:val="00DF737B"/>
    <w:rsid w:val="00DF74A4"/>
    <w:rsid w:val="00DF769A"/>
    <w:rsid w:val="00DF779B"/>
    <w:rsid w:val="00DF7A9D"/>
    <w:rsid w:val="00DF7BD9"/>
    <w:rsid w:val="00DF7CEE"/>
    <w:rsid w:val="00DF7D40"/>
    <w:rsid w:val="00DF7D87"/>
    <w:rsid w:val="00E00A12"/>
    <w:rsid w:val="00E00AED"/>
    <w:rsid w:val="00E0101D"/>
    <w:rsid w:val="00E01943"/>
    <w:rsid w:val="00E01D1B"/>
    <w:rsid w:val="00E01E1F"/>
    <w:rsid w:val="00E01E64"/>
    <w:rsid w:val="00E01E6F"/>
    <w:rsid w:val="00E01F46"/>
    <w:rsid w:val="00E021BC"/>
    <w:rsid w:val="00E02294"/>
    <w:rsid w:val="00E02750"/>
    <w:rsid w:val="00E02B03"/>
    <w:rsid w:val="00E03721"/>
    <w:rsid w:val="00E03C48"/>
    <w:rsid w:val="00E03DA2"/>
    <w:rsid w:val="00E03E37"/>
    <w:rsid w:val="00E03E98"/>
    <w:rsid w:val="00E040B1"/>
    <w:rsid w:val="00E0416A"/>
    <w:rsid w:val="00E04616"/>
    <w:rsid w:val="00E04718"/>
    <w:rsid w:val="00E04AB1"/>
    <w:rsid w:val="00E04C68"/>
    <w:rsid w:val="00E04CB7"/>
    <w:rsid w:val="00E04F55"/>
    <w:rsid w:val="00E05200"/>
    <w:rsid w:val="00E052D8"/>
    <w:rsid w:val="00E053DB"/>
    <w:rsid w:val="00E05730"/>
    <w:rsid w:val="00E05FFB"/>
    <w:rsid w:val="00E0601D"/>
    <w:rsid w:val="00E062F3"/>
    <w:rsid w:val="00E067A1"/>
    <w:rsid w:val="00E06A7E"/>
    <w:rsid w:val="00E07621"/>
    <w:rsid w:val="00E078DB"/>
    <w:rsid w:val="00E078EE"/>
    <w:rsid w:val="00E07A19"/>
    <w:rsid w:val="00E07D56"/>
    <w:rsid w:val="00E07F10"/>
    <w:rsid w:val="00E10194"/>
    <w:rsid w:val="00E10F56"/>
    <w:rsid w:val="00E11114"/>
    <w:rsid w:val="00E1119C"/>
    <w:rsid w:val="00E11370"/>
    <w:rsid w:val="00E11519"/>
    <w:rsid w:val="00E11766"/>
    <w:rsid w:val="00E11BAE"/>
    <w:rsid w:val="00E11C31"/>
    <w:rsid w:val="00E12116"/>
    <w:rsid w:val="00E1235F"/>
    <w:rsid w:val="00E127FA"/>
    <w:rsid w:val="00E12895"/>
    <w:rsid w:val="00E12A4B"/>
    <w:rsid w:val="00E12A72"/>
    <w:rsid w:val="00E12EB1"/>
    <w:rsid w:val="00E13466"/>
    <w:rsid w:val="00E13492"/>
    <w:rsid w:val="00E13504"/>
    <w:rsid w:val="00E137B8"/>
    <w:rsid w:val="00E1389C"/>
    <w:rsid w:val="00E145AD"/>
    <w:rsid w:val="00E146D7"/>
    <w:rsid w:val="00E14EB6"/>
    <w:rsid w:val="00E154A9"/>
    <w:rsid w:val="00E155B3"/>
    <w:rsid w:val="00E15C54"/>
    <w:rsid w:val="00E15D4D"/>
    <w:rsid w:val="00E15E53"/>
    <w:rsid w:val="00E16127"/>
    <w:rsid w:val="00E167F8"/>
    <w:rsid w:val="00E1683C"/>
    <w:rsid w:val="00E16A5E"/>
    <w:rsid w:val="00E16B24"/>
    <w:rsid w:val="00E16B45"/>
    <w:rsid w:val="00E16D7F"/>
    <w:rsid w:val="00E177BC"/>
    <w:rsid w:val="00E1794E"/>
    <w:rsid w:val="00E17B50"/>
    <w:rsid w:val="00E17BF5"/>
    <w:rsid w:val="00E17D1C"/>
    <w:rsid w:val="00E20135"/>
    <w:rsid w:val="00E2024A"/>
    <w:rsid w:val="00E2095C"/>
    <w:rsid w:val="00E20AE2"/>
    <w:rsid w:val="00E20BFC"/>
    <w:rsid w:val="00E20CCB"/>
    <w:rsid w:val="00E20E32"/>
    <w:rsid w:val="00E213FB"/>
    <w:rsid w:val="00E2148E"/>
    <w:rsid w:val="00E214CE"/>
    <w:rsid w:val="00E2159A"/>
    <w:rsid w:val="00E21D86"/>
    <w:rsid w:val="00E2230A"/>
    <w:rsid w:val="00E22676"/>
    <w:rsid w:val="00E22722"/>
    <w:rsid w:val="00E22BB0"/>
    <w:rsid w:val="00E22D33"/>
    <w:rsid w:val="00E22E88"/>
    <w:rsid w:val="00E23104"/>
    <w:rsid w:val="00E23E09"/>
    <w:rsid w:val="00E2449D"/>
    <w:rsid w:val="00E244A1"/>
    <w:rsid w:val="00E2454C"/>
    <w:rsid w:val="00E24BD4"/>
    <w:rsid w:val="00E24F25"/>
    <w:rsid w:val="00E25266"/>
    <w:rsid w:val="00E252F8"/>
    <w:rsid w:val="00E253E7"/>
    <w:rsid w:val="00E2559D"/>
    <w:rsid w:val="00E259B5"/>
    <w:rsid w:val="00E25C5A"/>
    <w:rsid w:val="00E25DC4"/>
    <w:rsid w:val="00E25F56"/>
    <w:rsid w:val="00E26056"/>
    <w:rsid w:val="00E26291"/>
    <w:rsid w:val="00E2632F"/>
    <w:rsid w:val="00E26752"/>
    <w:rsid w:val="00E26AA2"/>
    <w:rsid w:val="00E271C4"/>
    <w:rsid w:val="00E273BD"/>
    <w:rsid w:val="00E276BA"/>
    <w:rsid w:val="00E27842"/>
    <w:rsid w:val="00E27991"/>
    <w:rsid w:val="00E279D1"/>
    <w:rsid w:val="00E300E7"/>
    <w:rsid w:val="00E30162"/>
    <w:rsid w:val="00E30288"/>
    <w:rsid w:val="00E304E1"/>
    <w:rsid w:val="00E3066F"/>
    <w:rsid w:val="00E31171"/>
    <w:rsid w:val="00E31267"/>
    <w:rsid w:val="00E316F3"/>
    <w:rsid w:val="00E316F4"/>
    <w:rsid w:val="00E31CC7"/>
    <w:rsid w:val="00E32256"/>
    <w:rsid w:val="00E32286"/>
    <w:rsid w:val="00E322D6"/>
    <w:rsid w:val="00E3233C"/>
    <w:rsid w:val="00E33362"/>
    <w:rsid w:val="00E3338B"/>
    <w:rsid w:val="00E33752"/>
    <w:rsid w:val="00E33788"/>
    <w:rsid w:val="00E3397C"/>
    <w:rsid w:val="00E3402A"/>
    <w:rsid w:val="00E343AB"/>
    <w:rsid w:val="00E343C5"/>
    <w:rsid w:val="00E346CF"/>
    <w:rsid w:val="00E3492E"/>
    <w:rsid w:val="00E34A09"/>
    <w:rsid w:val="00E34A67"/>
    <w:rsid w:val="00E352C5"/>
    <w:rsid w:val="00E352D3"/>
    <w:rsid w:val="00E354A9"/>
    <w:rsid w:val="00E356CC"/>
    <w:rsid w:val="00E35BEE"/>
    <w:rsid w:val="00E35D7F"/>
    <w:rsid w:val="00E36617"/>
    <w:rsid w:val="00E36898"/>
    <w:rsid w:val="00E3704C"/>
    <w:rsid w:val="00E37094"/>
    <w:rsid w:val="00E37124"/>
    <w:rsid w:val="00E3725B"/>
    <w:rsid w:val="00E373AF"/>
    <w:rsid w:val="00E373D7"/>
    <w:rsid w:val="00E373F4"/>
    <w:rsid w:val="00E374BA"/>
    <w:rsid w:val="00E37ACA"/>
    <w:rsid w:val="00E37AF6"/>
    <w:rsid w:val="00E404BA"/>
    <w:rsid w:val="00E4087B"/>
    <w:rsid w:val="00E40CD8"/>
    <w:rsid w:val="00E40DA5"/>
    <w:rsid w:val="00E40DCB"/>
    <w:rsid w:val="00E410FC"/>
    <w:rsid w:val="00E41146"/>
    <w:rsid w:val="00E42130"/>
    <w:rsid w:val="00E428C1"/>
    <w:rsid w:val="00E42A05"/>
    <w:rsid w:val="00E42C71"/>
    <w:rsid w:val="00E43035"/>
    <w:rsid w:val="00E4348D"/>
    <w:rsid w:val="00E435D0"/>
    <w:rsid w:val="00E436C6"/>
    <w:rsid w:val="00E4373E"/>
    <w:rsid w:val="00E43764"/>
    <w:rsid w:val="00E43AF6"/>
    <w:rsid w:val="00E43B3D"/>
    <w:rsid w:val="00E440A7"/>
    <w:rsid w:val="00E4426B"/>
    <w:rsid w:val="00E442EE"/>
    <w:rsid w:val="00E44359"/>
    <w:rsid w:val="00E443B0"/>
    <w:rsid w:val="00E44958"/>
    <w:rsid w:val="00E44962"/>
    <w:rsid w:val="00E4503A"/>
    <w:rsid w:val="00E46046"/>
    <w:rsid w:val="00E461D0"/>
    <w:rsid w:val="00E461EE"/>
    <w:rsid w:val="00E47001"/>
    <w:rsid w:val="00E4719A"/>
    <w:rsid w:val="00E476D0"/>
    <w:rsid w:val="00E47B6C"/>
    <w:rsid w:val="00E47D1D"/>
    <w:rsid w:val="00E47E0B"/>
    <w:rsid w:val="00E506CB"/>
    <w:rsid w:val="00E508FA"/>
    <w:rsid w:val="00E50D14"/>
    <w:rsid w:val="00E50E77"/>
    <w:rsid w:val="00E511ED"/>
    <w:rsid w:val="00E51249"/>
    <w:rsid w:val="00E512C7"/>
    <w:rsid w:val="00E51652"/>
    <w:rsid w:val="00E51CB6"/>
    <w:rsid w:val="00E51E26"/>
    <w:rsid w:val="00E52414"/>
    <w:rsid w:val="00E5250B"/>
    <w:rsid w:val="00E52EFD"/>
    <w:rsid w:val="00E530E8"/>
    <w:rsid w:val="00E5366A"/>
    <w:rsid w:val="00E54A5B"/>
    <w:rsid w:val="00E54AFC"/>
    <w:rsid w:val="00E54E85"/>
    <w:rsid w:val="00E551EF"/>
    <w:rsid w:val="00E55859"/>
    <w:rsid w:val="00E55B11"/>
    <w:rsid w:val="00E56245"/>
    <w:rsid w:val="00E56920"/>
    <w:rsid w:val="00E56B3B"/>
    <w:rsid w:val="00E57886"/>
    <w:rsid w:val="00E57C84"/>
    <w:rsid w:val="00E57DBE"/>
    <w:rsid w:val="00E57F86"/>
    <w:rsid w:val="00E60387"/>
    <w:rsid w:val="00E606EE"/>
    <w:rsid w:val="00E607C5"/>
    <w:rsid w:val="00E607D6"/>
    <w:rsid w:val="00E6110C"/>
    <w:rsid w:val="00E61963"/>
    <w:rsid w:val="00E61C93"/>
    <w:rsid w:val="00E6276E"/>
    <w:rsid w:val="00E6286F"/>
    <w:rsid w:val="00E62991"/>
    <w:rsid w:val="00E63092"/>
    <w:rsid w:val="00E630B1"/>
    <w:rsid w:val="00E63F2F"/>
    <w:rsid w:val="00E64476"/>
    <w:rsid w:val="00E64659"/>
    <w:rsid w:val="00E64E0E"/>
    <w:rsid w:val="00E64E43"/>
    <w:rsid w:val="00E64F49"/>
    <w:rsid w:val="00E6528C"/>
    <w:rsid w:val="00E655D8"/>
    <w:rsid w:val="00E65A50"/>
    <w:rsid w:val="00E65BAA"/>
    <w:rsid w:val="00E65C8F"/>
    <w:rsid w:val="00E65EC1"/>
    <w:rsid w:val="00E66203"/>
    <w:rsid w:val="00E66258"/>
    <w:rsid w:val="00E665B4"/>
    <w:rsid w:val="00E66849"/>
    <w:rsid w:val="00E66C88"/>
    <w:rsid w:val="00E66D78"/>
    <w:rsid w:val="00E67315"/>
    <w:rsid w:val="00E675C6"/>
    <w:rsid w:val="00E67654"/>
    <w:rsid w:val="00E67B1F"/>
    <w:rsid w:val="00E67C1B"/>
    <w:rsid w:val="00E70071"/>
    <w:rsid w:val="00E70440"/>
    <w:rsid w:val="00E70A7A"/>
    <w:rsid w:val="00E70BB4"/>
    <w:rsid w:val="00E70C0A"/>
    <w:rsid w:val="00E70D82"/>
    <w:rsid w:val="00E70E65"/>
    <w:rsid w:val="00E70E71"/>
    <w:rsid w:val="00E710AA"/>
    <w:rsid w:val="00E71222"/>
    <w:rsid w:val="00E71309"/>
    <w:rsid w:val="00E7130D"/>
    <w:rsid w:val="00E7141F"/>
    <w:rsid w:val="00E71452"/>
    <w:rsid w:val="00E714C1"/>
    <w:rsid w:val="00E71587"/>
    <w:rsid w:val="00E717DA"/>
    <w:rsid w:val="00E719B6"/>
    <w:rsid w:val="00E72311"/>
    <w:rsid w:val="00E7272A"/>
    <w:rsid w:val="00E72ACD"/>
    <w:rsid w:val="00E72D78"/>
    <w:rsid w:val="00E73799"/>
    <w:rsid w:val="00E73845"/>
    <w:rsid w:val="00E73D1C"/>
    <w:rsid w:val="00E7423D"/>
    <w:rsid w:val="00E743C1"/>
    <w:rsid w:val="00E74488"/>
    <w:rsid w:val="00E748E4"/>
    <w:rsid w:val="00E749A0"/>
    <w:rsid w:val="00E74A7F"/>
    <w:rsid w:val="00E74BA9"/>
    <w:rsid w:val="00E74EB7"/>
    <w:rsid w:val="00E74FE9"/>
    <w:rsid w:val="00E75131"/>
    <w:rsid w:val="00E75146"/>
    <w:rsid w:val="00E7520F"/>
    <w:rsid w:val="00E752D9"/>
    <w:rsid w:val="00E75583"/>
    <w:rsid w:val="00E7597E"/>
    <w:rsid w:val="00E75F94"/>
    <w:rsid w:val="00E76755"/>
    <w:rsid w:val="00E76A5F"/>
    <w:rsid w:val="00E76B5B"/>
    <w:rsid w:val="00E77934"/>
    <w:rsid w:val="00E77A53"/>
    <w:rsid w:val="00E77C24"/>
    <w:rsid w:val="00E77CBC"/>
    <w:rsid w:val="00E800AF"/>
    <w:rsid w:val="00E801CD"/>
    <w:rsid w:val="00E8087B"/>
    <w:rsid w:val="00E80911"/>
    <w:rsid w:val="00E80BC4"/>
    <w:rsid w:val="00E80FAA"/>
    <w:rsid w:val="00E81452"/>
    <w:rsid w:val="00E816D6"/>
    <w:rsid w:val="00E81741"/>
    <w:rsid w:val="00E82682"/>
    <w:rsid w:val="00E83159"/>
    <w:rsid w:val="00E83371"/>
    <w:rsid w:val="00E8387C"/>
    <w:rsid w:val="00E83CB5"/>
    <w:rsid w:val="00E83DDE"/>
    <w:rsid w:val="00E847DD"/>
    <w:rsid w:val="00E84B90"/>
    <w:rsid w:val="00E84CB7"/>
    <w:rsid w:val="00E84D72"/>
    <w:rsid w:val="00E851C1"/>
    <w:rsid w:val="00E85267"/>
    <w:rsid w:val="00E85DF5"/>
    <w:rsid w:val="00E8624D"/>
    <w:rsid w:val="00E865BA"/>
    <w:rsid w:val="00E866A9"/>
    <w:rsid w:val="00E86988"/>
    <w:rsid w:val="00E86CA3"/>
    <w:rsid w:val="00E86CD8"/>
    <w:rsid w:val="00E8771D"/>
    <w:rsid w:val="00E87A1B"/>
    <w:rsid w:val="00E87B76"/>
    <w:rsid w:val="00E87DB6"/>
    <w:rsid w:val="00E87FB3"/>
    <w:rsid w:val="00E901CB"/>
    <w:rsid w:val="00E907C1"/>
    <w:rsid w:val="00E90AD2"/>
    <w:rsid w:val="00E90B33"/>
    <w:rsid w:val="00E90D32"/>
    <w:rsid w:val="00E90DCD"/>
    <w:rsid w:val="00E910CF"/>
    <w:rsid w:val="00E913EE"/>
    <w:rsid w:val="00E918A8"/>
    <w:rsid w:val="00E91E1B"/>
    <w:rsid w:val="00E91E64"/>
    <w:rsid w:val="00E91F5D"/>
    <w:rsid w:val="00E92109"/>
    <w:rsid w:val="00E9224B"/>
    <w:rsid w:val="00E924B8"/>
    <w:rsid w:val="00E92AA0"/>
    <w:rsid w:val="00E92E1C"/>
    <w:rsid w:val="00E92F82"/>
    <w:rsid w:val="00E93625"/>
    <w:rsid w:val="00E93B3B"/>
    <w:rsid w:val="00E93F16"/>
    <w:rsid w:val="00E94219"/>
    <w:rsid w:val="00E94596"/>
    <w:rsid w:val="00E947E4"/>
    <w:rsid w:val="00E94883"/>
    <w:rsid w:val="00E948EB"/>
    <w:rsid w:val="00E94966"/>
    <w:rsid w:val="00E94B7B"/>
    <w:rsid w:val="00E94C3C"/>
    <w:rsid w:val="00E94D33"/>
    <w:rsid w:val="00E94D7E"/>
    <w:rsid w:val="00E94D9F"/>
    <w:rsid w:val="00E94F21"/>
    <w:rsid w:val="00E95222"/>
    <w:rsid w:val="00E9555C"/>
    <w:rsid w:val="00E95F35"/>
    <w:rsid w:val="00E960DD"/>
    <w:rsid w:val="00E960E2"/>
    <w:rsid w:val="00E961BF"/>
    <w:rsid w:val="00E96B24"/>
    <w:rsid w:val="00E9702B"/>
    <w:rsid w:val="00E97040"/>
    <w:rsid w:val="00E970A3"/>
    <w:rsid w:val="00E9721C"/>
    <w:rsid w:val="00E97356"/>
    <w:rsid w:val="00E975DC"/>
    <w:rsid w:val="00E976E8"/>
    <w:rsid w:val="00E9771F"/>
    <w:rsid w:val="00E977DE"/>
    <w:rsid w:val="00E97CFE"/>
    <w:rsid w:val="00E97D57"/>
    <w:rsid w:val="00EA0751"/>
    <w:rsid w:val="00EA0B64"/>
    <w:rsid w:val="00EA0C9D"/>
    <w:rsid w:val="00EA10A2"/>
    <w:rsid w:val="00EA1DCC"/>
    <w:rsid w:val="00EA1E81"/>
    <w:rsid w:val="00EA2404"/>
    <w:rsid w:val="00EA25B3"/>
    <w:rsid w:val="00EA26E0"/>
    <w:rsid w:val="00EA27C6"/>
    <w:rsid w:val="00EA28D4"/>
    <w:rsid w:val="00EA299D"/>
    <w:rsid w:val="00EA2CD4"/>
    <w:rsid w:val="00EA302B"/>
    <w:rsid w:val="00EA305C"/>
    <w:rsid w:val="00EA33F1"/>
    <w:rsid w:val="00EA399A"/>
    <w:rsid w:val="00EA3C36"/>
    <w:rsid w:val="00EA4129"/>
    <w:rsid w:val="00EA46B5"/>
    <w:rsid w:val="00EA470D"/>
    <w:rsid w:val="00EA48C5"/>
    <w:rsid w:val="00EA4B4A"/>
    <w:rsid w:val="00EA4BD0"/>
    <w:rsid w:val="00EA4DAD"/>
    <w:rsid w:val="00EA4E86"/>
    <w:rsid w:val="00EA4FE2"/>
    <w:rsid w:val="00EA56F4"/>
    <w:rsid w:val="00EA5B42"/>
    <w:rsid w:val="00EA68FA"/>
    <w:rsid w:val="00EA708F"/>
    <w:rsid w:val="00EA72EB"/>
    <w:rsid w:val="00EA72F5"/>
    <w:rsid w:val="00EA77B3"/>
    <w:rsid w:val="00EA78BD"/>
    <w:rsid w:val="00EA7BC2"/>
    <w:rsid w:val="00EA7FF1"/>
    <w:rsid w:val="00EB00F5"/>
    <w:rsid w:val="00EB079D"/>
    <w:rsid w:val="00EB0A69"/>
    <w:rsid w:val="00EB0AC8"/>
    <w:rsid w:val="00EB13C7"/>
    <w:rsid w:val="00EB1732"/>
    <w:rsid w:val="00EB1796"/>
    <w:rsid w:val="00EB1E96"/>
    <w:rsid w:val="00EB28BD"/>
    <w:rsid w:val="00EB2A7A"/>
    <w:rsid w:val="00EB2F5B"/>
    <w:rsid w:val="00EB30F9"/>
    <w:rsid w:val="00EB32CC"/>
    <w:rsid w:val="00EB35A3"/>
    <w:rsid w:val="00EB35D6"/>
    <w:rsid w:val="00EB366F"/>
    <w:rsid w:val="00EB379C"/>
    <w:rsid w:val="00EB39D4"/>
    <w:rsid w:val="00EB3CDA"/>
    <w:rsid w:val="00EB3DC0"/>
    <w:rsid w:val="00EB47F5"/>
    <w:rsid w:val="00EB4A74"/>
    <w:rsid w:val="00EB518C"/>
    <w:rsid w:val="00EB5939"/>
    <w:rsid w:val="00EB5B56"/>
    <w:rsid w:val="00EB5C7F"/>
    <w:rsid w:val="00EB5DAD"/>
    <w:rsid w:val="00EB5DC3"/>
    <w:rsid w:val="00EB6086"/>
    <w:rsid w:val="00EB64F8"/>
    <w:rsid w:val="00EB6576"/>
    <w:rsid w:val="00EB6608"/>
    <w:rsid w:val="00EB680F"/>
    <w:rsid w:val="00EB6996"/>
    <w:rsid w:val="00EB6C33"/>
    <w:rsid w:val="00EB7400"/>
    <w:rsid w:val="00EB742D"/>
    <w:rsid w:val="00EB791D"/>
    <w:rsid w:val="00EB7C37"/>
    <w:rsid w:val="00EB7D44"/>
    <w:rsid w:val="00EB7F9C"/>
    <w:rsid w:val="00EC0058"/>
    <w:rsid w:val="00EC06D5"/>
    <w:rsid w:val="00EC086A"/>
    <w:rsid w:val="00EC094D"/>
    <w:rsid w:val="00EC0967"/>
    <w:rsid w:val="00EC1144"/>
    <w:rsid w:val="00EC1233"/>
    <w:rsid w:val="00EC12C5"/>
    <w:rsid w:val="00EC12EC"/>
    <w:rsid w:val="00EC1327"/>
    <w:rsid w:val="00EC1469"/>
    <w:rsid w:val="00EC1493"/>
    <w:rsid w:val="00EC215C"/>
    <w:rsid w:val="00EC228F"/>
    <w:rsid w:val="00EC2673"/>
    <w:rsid w:val="00EC2BB3"/>
    <w:rsid w:val="00EC2DAB"/>
    <w:rsid w:val="00EC3486"/>
    <w:rsid w:val="00EC34CE"/>
    <w:rsid w:val="00EC355F"/>
    <w:rsid w:val="00EC3622"/>
    <w:rsid w:val="00EC36E3"/>
    <w:rsid w:val="00EC38BE"/>
    <w:rsid w:val="00EC38D5"/>
    <w:rsid w:val="00EC39B8"/>
    <w:rsid w:val="00EC3A94"/>
    <w:rsid w:val="00EC4093"/>
    <w:rsid w:val="00EC428C"/>
    <w:rsid w:val="00EC4ED3"/>
    <w:rsid w:val="00EC51CE"/>
    <w:rsid w:val="00EC5711"/>
    <w:rsid w:val="00EC578B"/>
    <w:rsid w:val="00EC5E80"/>
    <w:rsid w:val="00EC626B"/>
    <w:rsid w:val="00EC6364"/>
    <w:rsid w:val="00EC63B7"/>
    <w:rsid w:val="00EC6712"/>
    <w:rsid w:val="00EC6A6C"/>
    <w:rsid w:val="00EC6A9E"/>
    <w:rsid w:val="00EC700E"/>
    <w:rsid w:val="00EC72FB"/>
    <w:rsid w:val="00EC7A8D"/>
    <w:rsid w:val="00EC7E5B"/>
    <w:rsid w:val="00ED0249"/>
    <w:rsid w:val="00ED0699"/>
    <w:rsid w:val="00ED146C"/>
    <w:rsid w:val="00ED1DF1"/>
    <w:rsid w:val="00ED2000"/>
    <w:rsid w:val="00ED2145"/>
    <w:rsid w:val="00ED214F"/>
    <w:rsid w:val="00ED21AE"/>
    <w:rsid w:val="00ED24E5"/>
    <w:rsid w:val="00ED282F"/>
    <w:rsid w:val="00ED29D7"/>
    <w:rsid w:val="00ED3425"/>
    <w:rsid w:val="00ED3A27"/>
    <w:rsid w:val="00ED3B7C"/>
    <w:rsid w:val="00ED3C56"/>
    <w:rsid w:val="00ED3CF7"/>
    <w:rsid w:val="00ED40CB"/>
    <w:rsid w:val="00ED47E7"/>
    <w:rsid w:val="00ED493E"/>
    <w:rsid w:val="00ED4A1A"/>
    <w:rsid w:val="00ED4AC5"/>
    <w:rsid w:val="00ED534B"/>
    <w:rsid w:val="00ED5615"/>
    <w:rsid w:val="00ED5993"/>
    <w:rsid w:val="00ED5A31"/>
    <w:rsid w:val="00ED5CA4"/>
    <w:rsid w:val="00ED600A"/>
    <w:rsid w:val="00ED622B"/>
    <w:rsid w:val="00ED6423"/>
    <w:rsid w:val="00ED6520"/>
    <w:rsid w:val="00ED6BC4"/>
    <w:rsid w:val="00ED71C7"/>
    <w:rsid w:val="00ED7671"/>
    <w:rsid w:val="00ED79C5"/>
    <w:rsid w:val="00ED7D56"/>
    <w:rsid w:val="00EE0AAB"/>
    <w:rsid w:val="00EE0CA7"/>
    <w:rsid w:val="00EE0ECD"/>
    <w:rsid w:val="00EE0F69"/>
    <w:rsid w:val="00EE0F9F"/>
    <w:rsid w:val="00EE1C67"/>
    <w:rsid w:val="00EE2002"/>
    <w:rsid w:val="00EE237F"/>
    <w:rsid w:val="00EE281D"/>
    <w:rsid w:val="00EE2999"/>
    <w:rsid w:val="00EE2B00"/>
    <w:rsid w:val="00EE2EE7"/>
    <w:rsid w:val="00EE31BB"/>
    <w:rsid w:val="00EE33BA"/>
    <w:rsid w:val="00EE34B9"/>
    <w:rsid w:val="00EE3550"/>
    <w:rsid w:val="00EE3634"/>
    <w:rsid w:val="00EE36F0"/>
    <w:rsid w:val="00EE3816"/>
    <w:rsid w:val="00EE43AD"/>
    <w:rsid w:val="00EE4514"/>
    <w:rsid w:val="00EE4833"/>
    <w:rsid w:val="00EE49FA"/>
    <w:rsid w:val="00EE5051"/>
    <w:rsid w:val="00EE5164"/>
    <w:rsid w:val="00EE5286"/>
    <w:rsid w:val="00EE5CA0"/>
    <w:rsid w:val="00EE5DA0"/>
    <w:rsid w:val="00EE5FD8"/>
    <w:rsid w:val="00EE60D0"/>
    <w:rsid w:val="00EE60F1"/>
    <w:rsid w:val="00EE6A72"/>
    <w:rsid w:val="00EE6AEF"/>
    <w:rsid w:val="00EE71F3"/>
    <w:rsid w:val="00EE77B0"/>
    <w:rsid w:val="00EE7861"/>
    <w:rsid w:val="00EE79E6"/>
    <w:rsid w:val="00EF083E"/>
    <w:rsid w:val="00EF09FA"/>
    <w:rsid w:val="00EF13ED"/>
    <w:rsid w:val="00EF14B4"/>
    <w:rsid w:val="00EF1971"/>
    <w:rsid w:val="00EF1A3F"/>
    <w:rsid w:val="00EF1F57"/>
    <w:rsid w:val="00EF1FC9"/>
    <w:rsid w:val="00EF241B"/>
    <w:rsid w:val="00EF2855"/>
    <w:rsid w:val="00EF2A1F"/>
    <w:rsid w:val="00EF2DDB"/>
    <w:rsid w:val="00EF3498"/>
    <w:rsid w:val="00EF3735"/>
    <w:rsid w:val="00EF3C0B"/>
    <w:rsid w:val="00EF3EE5"/>
    <w:rsid w:val="00EF3FDB"/>
    <w:rsid w:val="00EF42DA"/>
    <w:rsid w:val="00EF4E56"/>
    <w:rsid w:val="00EF4EDF"/>
    <w:rsid w:val="00EF5062"/>
    <w:rsid w:val="00EF50FA"/>
    <w:rsid w:val="00EF5115"/>
    <w:rsid w:val="00EF5171"/>
    <w:rsid w:val="00EF51BF"/>
    <w:rsid w:val="00EF5A6C"/>
    <w:rsid w:val="00EF5EC0"/>
    <w:rsid w:val="00EF5F0B"/>
    <w:rsid w:val="00EF62C8"/>
    <w:rsid w:val="00EF6C82"/>
    <w:rsid w:val="00EF70D4"/>
    <w:rsid w:val="00EF7258"/>
    <w:rsid w:val="00EF75E2"/>
    <w:rsid w:val="00EF7716"/>
    <w:rsid w:val="00F00022"/>
    <w:rsid w:val="00F0028C"/>
    <w:rsid w:val="00F002E7"/>
    <w:rsid w:val="00F004FC"/>
    <w:rsid w:val="00F005CD"/>
    <w:rsid w:val="00F005D1"/>
    <w:rsid w:val="00F0071C"/>
    <w:rsid w:val="00F00752"/>
    <w:rsid w:val="00F009AF"/>
    <w:rsid w:val="00F00C72"/>
    <w:rsid w:val="00F01130"/>
    <w:rsid w:val="00F0147B"/>
    <w:rsid w:val="00F017B8"/>
    <w:rsid w:val="00F01905"/>
    <w:rsid w:val="00F0197B"/>
    <w:rsid w:val="00F01AA6"/>
    <w:rsid w:val="00F01AEE"/>
    <w:rsid w:val="00F01B10"/>
    <w:rsid w:val="00F01C7D"/>
    <w:rsid w:val="00F01DBE"/>
    <w:rsid w:val="00F0225F"/>
    <w:rsid w:val="00F023A8"/>
    <w:rsid w:val="00F02D5B"/>
    <w:rsid w:val="00F030CB"/>
    <w:rsid w:val="00F0339B"/>
    <w:rsid w:val="00F03802"/>
    <w:rsid w:val="00F0422F"/>
    <w:rsid w:val="00F04715"/>
    <w:rsid w:val="00F047C1"/>
    <w:rsid w:val="00F0495E"/>
    <w:rsid w:val="00F04A47"/>
    <w:rsid w:val="00F04A60"/>
    <w:rsid w:val="00F04C1E"/>
    <w:rsid w:val="00F04F9C"/>
    <w:rsid w:val="00F05297"/>
    <w:rsid w:val="00F052B5"/>
    <w:rsid w:val="00F05A6A"/>
    <w:rsid w:val="00F05D03"/>
    <w:rsid w:val="00F060D6"/>
    <w:rsid w:val="00F062A9"/>
    <w:rsid w:val="00F0636A"/>
    <w:rsid w:val="00F06865"/>
    <w:rsid w:val="00F07452"/>
    <w:rsid w:val="00F0764E"/>
    <w:rsid w:val="00F07E1C"/>
    <w:rsid w:val="00F07E24"/>
    <w:rsid w:val="00F07EEF"/>
    <w:rsid w:val="00F10258"/>
    <w:rsid w:val="00F1034D"/>
    <w:rsid w:val="00F1039B"/>
    <w:rsid w:val="00F10798"/>
    <w:rsid w:val="00F11205"/>
    <w:rsid w:val="00F112F9"/>
    <w:rsid w:val="00F11369"/>
    <w:rsid w:val="00F1142B"/>
    <w:rsid w:val="00F11481"/>
    <w:rsid w:val="00F117F4"/>
    <w:rsid w:val="00F1189F"/>
    <w:rsid w:val="00F118F8"/>
    <w:rsid w:val="00F119A5"/>
    <w:rsid w:val="00F11E53"/>
    <w:rsid w:val="00F11EEF"/>
    <w:rsid w:val="00F11F4A"/>
    <w:rsid w:val="00F1208A"/>
    <w:rsid w:val="00F121D1"/>
    <w:rsid w:val="00F12255"/>
    <w:rsid w:val="00F124F3"/>
    <w:rsid w:val="00F1260B"/>
    <w:rsid w:val="00F12823"/>
    <w:rsid w:val="00F12D6E"/>
    <w:rsid w:val="00F12E1F"/>
    <w:rsid w:val="00F12F74"/>
    <w:rsid w:val="00F13669"/>
    <w:rsid w:val="00F138FB"/>
    <w:rsid w:val="00F1399D"/>
    <w:rsid w:val="00F13B3B"/>
    <w:rsid w:val="00F14108"/>
    <w:rsid w:val="00F1416D"/>
    <w:rsid w:val="00F1422F"/>
    <w:rsid w:val="00F14337"/>
    <w:rsid w:val="00F149F6"/>
    <w:rsid w:val="00F14D34"/>
    <w:rsid w:val="00F14E93"/>
    <w:rsid w:val="00F156FA"/>
    <w:rsid w:val="00F157C6"/>
    <w:rsid w:val="00F1582E"/>
    <w:rsid w:val="00F1588E"/>
    <w:rsid w:val="00F158CF"/>
    <w:rsid w:val="00F15E6B"/>
    <w:rsid w:val="00F160A1"/>
    <w:rsid w:val="00F166EE"/>
    <w:rsid w:val="00F168AE"/>
    <w:rsid w:val="00F16A37"/>
    <w:rsid w:val="00F16D4B"/>
    <w:rsid w:val="00F16FE6"/>
    <w:rsid w:val="00F172EA"/>
    <w:rsid w:val="00F178E1"/>
    <w:rsid w:val="00F17B50"/>
    <w:rsid w:val="00F20078"/>
    <w:rsid w:val="00F20872"/>
    <w:rsid w:val="00F208E4"/>
    <w:rsid w:val="00F20B26"/>
    <w:rsid w:val="00F20B55"/>
    <w:rsid w:val="00F212C0"/>
    <w:rsid w:val="00F21391"/>
    <w:rsid w:val="00F21436"/>
    <w:rsid w:val="00F215E8"/>
    <w:rsid w:val="00F22295"/>
    <w:rsid w:val="00F22298"/>
    <w:rsid w:val="00F224F5"/>
    <w:rsid w:val="00F2251A"/>
    <w:rsid w:val="00F227EE"/>
    <w:rsid w:val="00F22BB8"/>
    <w:rsid w:val="00F230D9"/>
    <w:rsid w:val="00F23350"/>
    <w:rsid w:val="00F2389E"/>
    <w:rsid w:val="00F23CC9"/>
    <w:rsid w:val="00F243CD"/>
    <w:rsid w:val="00F24A9D"/>
    <w:rsid w:val="00F24D7B"/>
    <w:rsid w:val="00F24ECF"/>
    <w:rsid w:val="00F252D5"/>
    <w:rsid w:val="00F25901"/>
    <w:rsid w:val="00F25A7B"/>
    <w:rsid w:val="00F25B4F"/>
    <w:rsid w:val="00F25B80"/>
    <w:rsid w:val="00F25C50"/>
    <w:rsid w:val="00F25EBE"/>
    <w:rsid w:val="00F25F65"/>
    <w:rsid w:val="00F26AFD"/>
    <w:rsid w:val="00F26B6E"/>
    <w:rsid w:val="00F26BC4"/>
    <w:rsid w:val="00F271CA"/>
    <w:rsid w:val="00F2721A"/>
    <w:rsid w:val="00F27240"/>
    <w:rsid w:val="00F27752"/>
    <w:rsid w:val="00F2798B"/>
    <w:rsid w:val="00F27F1B"/>
    <w:rsid w:val="00F27F95"/>
    <w:rsid w:val="00F27FC9"/>
    <w:rsid w:val="00F300F6"/>
    <w:rsid w:val="00F30285"/>
    <w:rsid w:val="00F30582"/>
    <w:rsid w:val="00F309C9"/>
    <w:rsid w:val="00F30D5D"/>
    <w:rsid w:val="00F30EAC"/>
    <w:rsid w:val="00F3163D"/>
    <w:rsid w:val="00F31C5E"/>
    <w:rsid w:val="00F31D93"/>
    <w:rsid w:val="00F32231"/>
    <w:rsid w:val="00F32706"/>
    <w:rsid w:val="00F328F5"/>
    <w:rsid w:val="00F33059"/>
    <w:rsid w:val="00F3308F"/>
    <w:rsid w:val="00F3352F"/>
    <w:rsid w:val="00F336E6"/>
    <w:rsid w:val="00F33872"/>
    <w:rsid w:val="00F338F0"/>
    <w:rsid w:val="00F33A19"/>
    <w:rsid w:val="00F33C4E"/>
    <w:rsid w:val="00F33EEA"/>
    <w:rsid w:val="00F33F56"/>
    <w:rsid w:val="00F341A5"/>
    <w:rsid w:val="00F34227"/>
    <w:rsid w:val="00F34287"/>
    <w:rsid w:val="00F345D7"/>
    <w:rsid w:val="00F34621"/>
    <w:rsid w:val="00F347A1"/>
    <w:rsid w:val="00F35D5E"/>
    <w:rsid w:val="00F35DDF"/>
    <w:rsid w:val="00F35ED9"/>
    <w:rsid w:val="00F36198"/>
    <w:rsid w:val="00F361A9"/>
    <w:rsid w:val="00F36330"/>
    <w:rsid w:val="00F36A67"/>
    <w:rsid w:val="00F36B50"/>
    <w:rsid w:val="00F36E5C"/>
    <w:rsid w:val="00F36FA3"/>
    <w:rsid w:val="00F3757A"/>
    <w:rsid w:val="00F375AE"/>
    <w:rsid w:val="00F37620"/>
    <w:rsid w:val="00F377F5"/>
    <w:rsid w:val="00F37E73"/>
    <w:rsid w:val="00F40010"/>
    <w:rsid w:val="00F40054"/>
    <w:rsid w:val="00F40137"/>
    <w:rsid w:val="00F402E4"/>
    <w:rsid w:val="00F402F6"/>
    <w:rsid w:val="00F40C95"/>
    <w:rsid w:val="00F40D75"/>
    <w:rsid w:val="00F40DA7"/>
    <w:rsid w:val="00F410F0"/>
    <w:rsid w:val="00F41296"/>
    <w:rsid w:val="00F41305"/>
    <w:rsid w:val="00F415F8"/>
    <w:rsid w:val="00F416C3"/>
    <w:rsid w:val="00F41B2F"/>
    <w:rsid w:val="00F4261D"/>
    <w:rsid w:val="00F42BB2"/>
    <w:rsid w:val="00F42C87"/>
    <w:rsid w:val="00F4352E"/>
    <w:rsid w:val="00F43717"/>
    <w:rsid w:val="00F437CB"/>
    <w:rsid w:val="00F439EF"/>
    <w:rsid w:val="00F43A11"/>
    <w:rsid w:val="00F43C6F"/>
    <w:rsid w:val="00F43E83"/>
    <w:rsid w:val="00F4481B"/>
    <w:rsid w:val="00F4557E"/>
    <w:rsid w:val="00F45A23"/>
    <w:rsid w:val="00F46B1D"/>
    <w:rsid w:val="00F46B58"/>
    <w:rsid w:val="00F46EF0"/>
    <w:rsid w:val="00F46F5B"/>
    <w:rsid w:val="00F4744B"/>
    <w:rsid w:val="00F4753D"/>
    <w:rsid w:val="00F47743"/>
    <w:rsid w:val="00F47914"/>
    <w:rsid w:val="00F4791F"/>
    <w:rsid w:val="00F47BD8"/>
    <w:rsid w:val="00F47CCD"/>
    <w:rsid w:val="00F501A5"/>
    <w:rsid w:val="00F507B6"/>
    <w:rsid w:val="00F5082A"/>
    <w:rsid w:val="00F50BB6"/>
    <w:rsid w:val="00F5139B"/>
    <w:rsid w:val="00F51451"/>
    <w:rsid w:val="00F51A25"/>
    <w:rsid w:val="00F51D3A"/>
    <w:rsid w:val="00F52669"/>
    <w:rsid w:val="00F52761"/>
    <w:rsid w:val="00F52AC1"/>
    <w:rsid w:val="00F533E0"/>
    <w:rsid w:val="00F53818"/>
    <w:rsid w:val="00F539BB"/>
    <w:rsid w:val="00F539CB"/>
    <w:rsid w:val="00F53AB9"/>
    <w:rsid w:val="00F53D12"/>
    <w:rsid w:val="00F541B8"/>
    <w:rsid w:val="00F541CF"/>
    <w:rsid w:val="00F5452F"/>
    <w:rsid w:val="00F5460B"/>
    <w:rsid w:val="00F546AC"/>
    <w:rsid w:val="00F54D85"/>
    <w:rsid w:val="00F54EA2"/>
    <w:rsid w:val="00F54FC6"/>
    <w:rsid w:val="00F5516D"/>
    <w:rsid w:val="00F55225"/>
    <w:rsid w:val="00F5561C"/>
    <w:rsid w:val="00F556F1"/>
    <w:rsid w:val="00F5608E"/>
    <w:rsid w:val="00F561C1"/>
    <w:rsid w:val="00F56471"/>
    <w:rsid w:val="00F56719"/>
    <w:rsid w:val="00F56C09"/>
    <w:rsid w:val="00F56CE8"/>
    <w:rsid w:val="00F56E74"/>
    <w:rsid w:val="00F575AA"/>
    <w:rsid w:val="00F575EE"/>
    <w:rsid w:val="00F5789F"/>
    <w:rsid w:val="00F57C0C"/>
    <w:rsid w:val="00F57C51"/>
    <w:rsid w:val="00F601AA"/>
    <w:rsid w:val="00F60754"/>
    <w:rsid w:val="00F609AB"/>
    <w:rsid w:val="00F60C58"/>
    <w:rsid w:val="00F60FC4"/>
    <w:rsid w:val="00F6135C"/>
    <w:rsid w:val="00F61755"/>
    <w:rsid w:val="00F61947"/>
    <w:rsid w:val="00F619EB"/>
    <w:rsid w:val="00F619ED"/>
    <w:rsid w:val="00F6201D"/>
    <w:rsid w:val="00F621E9"/>
    <w:rsid w:val="00F6241C"/>
    <w:rsid w:val="00F625BF"/>
    <w:rsid w:val="00F62D7A"/>
    <w:rsid w:val="00F63418"/>
    <w:rsid w:val="00F63671"/>
    <w:rsid w:val="00F6373F"/>
    <w:rsid w:val="00F63F6D"/>
    <w:rsid w:val="00F641D1"/>
    <w:rsid w:val="00F64444"/>
    <w:rsid w:val="00F6450C"/>
    <w:rsid w:val="00F6463B"/>
    <w:rsid w:val="00F64A06"/>
    <w:rsid w:val="00F64FE6"/>
    <w:rsid w:val="00F654BC"/>
    <w:rsid w:val="00F65541"/>
    <w:rsid w:val="00F6559E"/>
    <w:rsid w:val="00F655E8"/>
    <w:rsid w:val="00F6560E"/>
    <w:rsid w:val="00F6570A"/>
    <w:rsid w:val="00F65B72"/>
    <w:rsid w:val="00F65D28"/>
    <w:rsid w:val="00F65F1B"/>
    <w:rsid w:val="00F65F85"/>
    <w:rsid w:val="00F66165"/>
    <w:rsid w:val="00F66244"/>
    <w:rsid w:val="00F663FB"/>
    <w:rsid w:val="00F666A7"/>
    <w:rsid w:val="00F666EC"/>
    <w:rsid w:val="00F66E57"/>
    <w:rsid w:val="00F67053"/>
    <w:rsid w:val="00F67191"/>
    <w:rsid w:val="00F67206"/>
    <w:rsid w:val="00F672FB"/>
    <w:rsid w:val="00F673CA"/>
    <w:rsid w:val="00F673F2"/>
    <w:rsid w:val="00F6747E"/>
    <w:rsid w:val="00F67544"/>
    <w:rsid w:val="00F6784A"/>
    <w:rsid w:val="00F67918"/>
    <w:rsid w:val="00F67B18"/>
    <w:rsid w:val="00F67D9C"/>
    <w:rsid w:val="00F67E00"/>
    <w:rsid w:val="00F67F15"/>
    <w:rsid w:val="00F7006A"/>
    <w:rsid w:val="00F7015A"/>
    <w:rsid w:val="00F703C9"/>
    <w:rsid w:val="00F7079B"/>
    <w:rsid w:val="00F7087F"/>
    <w:rsid w:val="00F70AC0"/>
    <w:rsid w:val="00F70DA8"/>
    <w:rsid w:val="00F70DB0"/>
    <w:rsid w:val="00F70DF8"/>
    <w:rsid w:val="00F7104E"/>
    <w:rsid w:val="00F71406"/>
    <w:rsid w:val="00F714C7"/>
    <w:rsid w:val="00F71610"/>
    <w:rsid w:val="00F71FD2"/>
    <w:rsid w:val="00F721EE"/>
    <w:rsid w:val="00F72263"/>
    <w:rsid w:val="00F72574"/>
    <w:rsid w:val="00F725F3"/>
    <w:rsid w:val="00F7266D"/>
    <w:rsid w:val="00F72A6F"/>
    <w:rsid w:val="00F73452"/>
    <w:rsid w:val="00F73C0B"/>
    <w:rsid w:val="00F73C29"/>
    <w:rsid w:val="00F73D36"/>
    <w:rsid w:val="00F7400A"/>
    <w:rsid w:val="00F74289"/>
    <w:rsid w:val="00F7474F"/>
    <w:rsid w:val="00F7497E"/>
    <w:rsid w:val="00F749AB"/>
    <w:rsid w:val="00F74A22"/>
    <w:rsid w:val="00F74BD2"/>
    <w:rsid w:val="00F74ECA"/>
    <w:rsid w:val="00F752DE"/>
    <w:rsid w:val="00F758B1"/>
    <w:rsid w:val="00F758D7"/>
    <w:rsid w:val="00F759A4"/>
    <w:rsid w:val="00F75AE9"/>
    <w:rsid w:val="00F7615B"/>
    <w:rsid w:val="00F761B4"/>
    <w:rsid w:val="00F76611"/>
    <w:rsid w:val="00F76866"/>
    <w:rsid w:val="00F76942"/>
    <w:rsid w:val="00F775DB"/>
    <w:rsid w:val="00F77B4A"/>
    <w:rsid w:val="00F801A1"/>
    <w:rsid w:val="00F80845"/>
    <w:rsid w:val="00F8090F"/>
    <w:rsid w:val="00F811CB"/>
    <w:rsid w:val="00F813EC"/>
    <w:rsid w:val="00F818B8"/>
    <w:rsid w:val="00F81B11"/>
    <w:rsid w:val="00F81E3B"/>
    <w:rsid w:val="00F81F40"/>
    <w:rsid w:val="00F821C7"/>
    <w:rsid w:val="00F82B23"/>
    <w:rsid w:val="00F82E06"/>
    <w:rsid w:val="00F83111"/>
    <w:rsid w:val="00F83234"/>
    <w:rsid w:val="00F8323E"/>
    <w:rsid w:val="00F832D4"/>
    <w:rsid w:val="00F8331A"/>
    <w:rsid w:val="00F83A75"/>
    <w:rsid w:val="00F83AEC"/>
    <w:rsid w:val="00F83DFB"/>
    <w:rsid w:val="00F8420F"/>
    <w:rsid w:val="00F8423D"/>
    <w:rsid w:val="00F8434F"/>
    <w:rsid w:val="00F848CE"/>
    <w:rsid w:val="00F85DE7"/>
    <w:rsid w:val="00F85DF1"/>
    <w:rsid w:val="00F85F65"/>
    <w:rsid w:val="00F86477"/>
    <w:rsid w:val="00F865BA"/>
    <w:rsid w:val="00F86E32"/>
    <w:rsid w:val="00F8727C"/>
    <w:rsid w:val="00F87313"/>
    <w:rsid w:val="00F876EB"/>
    <w:rsid w:val="00F87844"/>
    <w:rsid w:val="00F905B9"/>
    <w:rsid w:val="00F90B5B"/>
    <w:rsid w:val="00F90DA9"/>
    <w:rsid w:val="00F912F9"/>
    <w:rsid w:val="00F9145D"/>
    <w:rsid w:val="00F91C51"/>
    <w:rsid w:val="00F91D5F"/>
    <w:rsid w:val="00F91D6D"/>
    <w:rsid w:val="00F92073"/>
    <w:rsid w:val="00F9214D"/>
    <w:rsid w:val="00F92271"/>
    <w:rsid w:val="00F9279D"/>
    <w:rsid w:val="00F92944"/>
    <w:rsid w:val="00F92C7E"/>
    <w:rsid w:val="00F9308C"/>
    <w:rsid w:val="00F93203"/>
    <w:rsid w:val="00F932D1"/>
    <w:rsid w:val="00F93623"/>
    <w:rsid w:val="00F93BB4"/>
    <w:rsid w:val="00F93DE8"/>
    <w:rsid w:val="00F94181"/>
    <w:rsid w:val="00F9453C"/>
    <w:rsid w:val="00F945A6"/>
    <w:rsid w:val="00F946D9"/>
    <w:rsid w:val="00F947A9"/>
    <w:rsid w:val="00F94B63"/>
    <w:rsid w:val="00F956EF"/>
    <w:rsid w:val="00F959F3"/>
    <w:rsid w:val="00F95CA2"/>
    <w:rsid w:val="00F96043"/>
    <w:rsid w:val="00F96496"/>
    <w:rsid w:val="00F96B48"/>
    <w:rsid w:val="00F972DD"/>
    <w:rsid w:val="00F97511"/>
    <w:rsid w:val="00F97ACD"/>
    <w:rsid w:val="00F97DA0"/>
    <w:rsid w:val="00F97E5A"/>
    <w:rsid w:val="00FA0017"/>
    <w:rsid w:val="00FA00D3"/>
    <w:rsid w:val="00FA01F9"/>
    <w:rsid w:val="00FA024B"/>
    <w:rsid w:val="00FA0747"/>
    <w:rsid w:val="00FA099F"/>
    <w:rsid w:val="00FA0B0A"/>
    <w:rsid w:val="00FA15AE"/>
    <w:rsid w:val="00FA178E"/>
    <w:rsid w:val="00FA17DF"/>
    <w:rsid w:val="00FA1B32"/>
    <w:rsid w:val="00FA1F4D"/>
    <w:rsid w:val="00FA219E"/>
    <w:rsid w:val="00FA21FA"/>
    <w:rsid w:val="00FA224E"/>
    <w:rsid w:val="00FA27ED"/>
    <w:rsid w:val="00FA288B"/>
    <w:rsid w:val="00FA28D2"/>
    <w:rsid w:val="00FA295F"/>
    <w:rsid w:val="00FA2982"/>
    <w:rsid w:val="00FA2CD4"/>
    <w:rsid w:val="00FA2FD0"/>
    <w:rsid w:val="00FA31A2"/>
    <w:rsid w:val="00FA32BC"/>
    <w:rsid w:val="00FA3928"/>
    <w:rsid w:val="00FA3BF1"/>
    <w:rsid w:val="00FA431F"/>
    <w:rsid w:val="00FA43DE"/>
    <w:rsid w:val="00FA49DC"/>
    <w:rsid w:val="00FA4C96"/>
    <w:rsid w:val="00FA4D21"/>
    <w:rsid w:val="00FA4E0E"/>
    <w:rsid w:val="00FA52C0"/>
    <w:rsid w:val="00FA533D"/>
    <w:rsid w:val="00FA5A2D"/>
    <w:rsid w:val="00FA5AD3"/>
    <w:rsid w:val="00FA5B64"/>
    <w:rsid w:val="00FA5C60"/>
    <w:rsid w:val="00FA5C77"/>
    <w:rsid w:val="00FA5CD4"/>
    <w:rsid w:val="00FA5E4C"/>
    <w:rsid w:val="00FA60C1"/>
    <w:rsid w:val="00FA6133"/>
    <w:rsid w:val="00FA64EC"/>
    <w:rsid w:val="00FA6831"/>
    <w:rsid w:val="00FA72A3"/>
    <w:rsid w:val="00FA7F40"/>
    <w:rsid w:val="00FA7F93"/>
    <w:rsid w:val="00FA7FB5"/>
    <w:rsid w:val="00FB04E9"/>
    <w:rsid w:val="00FB10AC"/>
    <w:rsid w:val="00FB12E5"/>
    <w:rsid w:val="00FB13F0"/>
    <w:rsid w:val="00FB14A4"/>
    <w:rsid w:val="00FB1DA6"/>
    <w:rsid w:val="00FB204F"/>
    <w:rsid w:val="00FB2475"/>
    <w:rsid w:val="00FB24A1"/>
    <w:rsid w:val="00FB250D"/>
    <w:rsid w:val="00FB27E0"/>
    <w:rsid w:val="00FB27F6"/>
    <w:rsid w:val="00FB2802"/>
    <w:rsid w:val="00FB2822"/>
    <w:rsid w:val="00FB28CF"/>
    <w:rsid w:val="00FB3057"/>
    <w:rsid w:val="00FB349B"/>
    <w:rsid w:val="00FB353B"/>
    <w:rsid w:val="00FB363B"/>
    <w:rsid w:val="00FB3FF4"/>
    <w:rsid w:val="00FB4103"/>
    <w:rsid w:val="00FB41CB"/>
    <w:rsid w:val="00FB43E5"/>
    <w:rsid w:val="00FB4807"/>
    <w:rsid w:val="00FB4B0E"/>
    <w:rsid w:val="00FB4C08"/>
    <w:rsid w:val="00FB4C81"/>
    <w:rsid w:val="00FB4E7D"/>
    <w:rsid w:val="00FB529E"/>
    <w:rsid w:val="00FB5B59"/>
    <w:rsid w:val="00FB5EE9"/>
    <w:rsid w:val="00FB6062"/>
    <w:rsid w:val="00FB6447"/>
    <w:rsid w:val="00FB6929"/>
    <w:rsid w:val="00FB6A1E"/>
    <w:rsid w:val="00FB6F4E"/>
    <w:rsid w:val="00FB72E7"/>
    <w:rsid w:val="00FB7737"/>
    <w:rsid w:val="00FC00DE"/>
    <w:rsid w:val="00FC02F2"/>
    <w:rsid w:val="00FC038F"/>
    <w:rsid w:val="00FC06B6"/>
    <w:rsid w:val="00FC0AAE"/>
    <w:rsid w:val="00FC0C1B"/>
    <w:rsid w:val="00FC0E4F"/>
    <w:rsid w:val="00FC0FA9"/>
    <w:rsid w:val="00FC11D9"/>
    <w:rsid w:val="00FC14F3"/>
    <w:rsid w:val="00FC1580"/>
    <w:rsid w:val="00FC17D5"/>
    <w:rsid w:val="00FC180D"/>
    <w:rsid w:val="00FC205A"/>
    <w:rsid w:val="00FC26CD"/>
    <w:rsid w:val="00FC2D97"/>
    <w:rsid w:val="00FC2FA9"/>
    <w:rsid w:val="00FC3256"/>
    <w:rsid w:val="00FC3450"/>
    <w:rsid w:val="00FC3772"/>
    <w:rsid w:val="00FC3956"/>
    <w:rsid w:val="00FC3B1A"/>
    <w:rsid w:val="00FC3C52"/>
    <w:rsid w:val="00FC4442"/>
    <w:rsid w:val="00FC446C"/>
    <w:rsid w:val="00FC4568"/>
    <w:rsid w:val="00FC4BBC"/>
    <w:rsid w:val="00FC4E14"/>
    <w:rsid w:val="00FC4E2D"/>
    <w:rsid w:val="00FC50A5"/>
    <w:rsid w:val="00FC5327"/>
    <w:rsid w:val="00FC5487"/>
    <w:rsid w:val="00FC5501"/>
    <w:rsid w:val="00FC576F"/>
    <w:rsid w:val="00FC5D6F"/>
    <w:rsid w:val="00FC60C8"/>
    <w:rsid w:val="00FC636B"/>
    <w:rsid w:val="00FC6820"/>
    <w:rsid w:val="00FC6ADC"/>
    <w:rsid w:val="00FC71B6"/>
    <w:rsid w:val="00FC7479"/>
    <w:rsid w:val="00FC76E1"/>
    <w:rsid w:val="00FD0095"/>
    <w:rsid w:val="00FD0295"/>
    <w:rsid w:val="00FD02A6"/>
    <w:rsid w:val="00FD0766"/>
    <w:rsid w:val="00FD097B"/>
    <w:rsid w:val="00FD0AE2"/>
    <w:rsid w:val="00FD114C"/>
    <w:rsid w:val="00FD138A"/>
    <w:rsid w:val="00FD16C5"/>
    <w:rsid w:val="00FD18AC"/>
    <w:rsid w:val="00FD18C0"/>
    <w:rsid w:val="00FD1BA2"/>
    <w:rsid w:val="00FD1E5F"/>
    <w:rsid w:val="00FD1EDA"/>
    <w:rsid w:val="00FD2034"/>
    <w:rsid w:val="00FD20CE"/>
    <w:rsid w:val="00FD22CF"/>
    <w:rsid w:val="00FD23A7"/>
    <w:rsid w:val="00FD23DB"/>
    <w:rsid w:val="00FD2597"/>
    <w:rsid w:val="00FD25E8"/>
    <w:rsid w:val="00FD28F9"/>
    <w:rsid w:val="00FD2F7A"/>
    <w:rsid w:val="00FD32A6"/>
    <w:rsid w:val="00FD33E2"/>
    <w:rsid w:val="00FD3441"/>
    <w:rsid w:val="00FD347D"/>
    <w:rsid w:val="00FD34B8"/>
    <w:rsid w:val="00FD3502"/>
    <w:rsid w:val="00FD3599"/>
    <w:rsid w:val="00FD3A91"/>
    <w:rsid w:val="00FD4148"/>
    <w:rsid w:val="00FD4426"/>
    <w:rsid w:val="00FD4572"/>
    <w:rsid w:val="00FD4824"/>
    <w:rsid w:val="00FD4A51"/>
    <w:rsid w:val="00FD4D14"/>
    <w:rsid w:val="00FD4E48"/>
    <w:rsid w:val="00FD533E"/>
    <w:rsid w:val="00FD5412"/>
    <w:rsid w:val="00FD5C08"/>
    <w:rsid w:val="00FD5D3D"/>
    <w:rsid w:val="00FD5E0F"/>
    <w:rsid w:val="00FD5EB0"/>
    <w:rsid w:val="00FD61AA"/>
    <w:rsid w:val="00FD6255"/>
    <w:rsid w:val="00FD636F"/>
    <w:rsid w:val="00FD64D2"/>
    <w:rsid w:val="00FD682A"/>
    <w:rsid w:val="00FD6899"/>
    <w:rsid w:val="00FD6B65"/>
    <w:rsid w:val="00FD6DEC"/>
    <w:rsid w:val="00FD790F"/>
    <w:rsid w:val="00FD7BF8"/>
    <w:rsid w:val="00FE036A"/>
    <w:rsid w:val="00FE0A64"/>
    <w:rsid w:val="00FE0ABF"/>
    <w:rsid w:val="00FE1284"/>
    <w:rsid w:val="00FE1447"/>
    <w:rsid w:val="00FE1638"/>
    <w:rsid w:val="00FE17E1"/>
    <w:rsid w:val="00FE19AE"/>
    <w:rsid w:val="00FE1B09"/>
    <w:rsid w:val="00FE1B4D"/>
    <w:rsid w:val="00FE1E6D"/>
    <w:rsid w:val="00FE1F83"/>
    <w:rsid w:val="00FE24D8"/>
    <w:rsid w:val="00FE26E0"/>
    <w:rsid w:val="00FE2901"/>
    <w:rsid w:val="00FE2BBA"/>
    <w:rsid w:val="00FE2C35"/>
    <w:rsid w:val="00FE2CDB"/>
    <w:rsid w:val="00FE2D98"/>
    <w:rsid w:val="00FE2E28"/>
    <w:rsid w:val="00FE301D"/>
    <w:rsid w:val="00FE30F2"/>
    <w:rsid w:val="00FE3289"/>
    <w:rsid w:val="00FE3792"/>
    <w:rsid w:val="00FE4027"/>
    <w:rsid w:val="00FE46EC"/>
    <w:rsid w:val="00FE4E72"/>
    <w:rsid w:val="00FE4F54"/>
    <w:rsid w:val="00FE50FC"/>
    <w:rsid w:val="00FE51C1"/>
    <w:rsid w:val="00FE55E7"/>
    <w:rsid w:val="00FE5D0D"/>
    <w:rsid w:val="00FE6139"/>
    <w:rsid w:val="00FE6815"/>
    <w:rsid w:val="00FE6A5B"/>
    <w:rsid w:val="00FE731E"/>
    <w:rsid w:val="00FE7944"/>
    <w:rsid w:val="00FE7E81"/>
    <w:rsid w:val="00FE7EBE"/>
    <w:rsid w:val="00FE7F39"/>
    <w:rsid w:val="00FF0010"/>
    <w:rsid w:val="00FF04D8"/>
    <w:rsid w:val="00FF06F3"/>
    <w:rsid w:val="00FF0928"/>
    <w:rsid w:val="00FF0A6D"/>
    <w:rsid w:val="00FF13AD"/>
    <w:rsid w:val="00FF164E"/>
    <w:rsid w:val="00FF1F68"/>
    <w:rsid w:val="00FF2282"/>
    <w:rsid w:val="00FF2342"/>
    <w:rsid w:val="00FF2D42"/>
    <w:rsid w:val="00FF30FC"/>
    <w:rsid w:val="00FF341D"/>
    <w:rsid w:val="00FF384F"/>
    <w:rsid w:val="00FF3FCD"/>
    <w:rsid w:val="00FF4484"/>
    <w:rsid w:val="00FF4518"/>
    <w:rsid w:val="00FF4AA4"/>
    <w:rsid w:val="00FF4E81"/>
    <w:rsid w:val="00FF50A3"/>
    <w:rsid w:val="00FF52A0"/>
    <w:rsid w:val="00FF5599"/>
    <w:rsid w:val="00FF55C1"/>
    <w:rsid w:val="00FF5A6E"/>
    <w:rsid w:val="00FF5E9C"/>
    <w:rsid w:val="00FF613F"/>
    <w:rsid w:val="00FF654B"/>
    <w:rsid w:val="00FF6CDE"/>
    <w:rsid w:val="00FF6F69"/>
    <w:rsid w:val="00FF7200"/>
    <w:rsid w:val="00FF7A8C"/>
    <w:rsid w:val="00FF7C2B"/>
    <w:rsid w:val="00FF7DAC"/>
    <w:rsid w:val="00FF7E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A70C"/>
  <w15:docId w15:val="{7C57EF8E-1FF0-4D56-BF4F-1140A5A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BAB"/>
  </w:style>
  <w:style w:type="paragraph" w:styleId="Nadpis1">
    <w:name w:val="heading 1"/>
    <w:basedOn w:val="Normln"/>
    <w:next w:val="Normln"/>
    <w:link w:val="Nadpis1Char"/>
    <w:uiPriority w:val="9"/>
    <w:qFormat/>
    <w:rsid w:val="00703B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703B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703B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703B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703B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703B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703B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703B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703B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ProsttextChar">
    <w:name w:val="Prostý text Char"/>
    <w:link w:val="Prosttext"/>
    <w:uiPriority w:val="99"/>
    <w:qFormat/>
    <w:rPr>
      <w:rFonts w:ascii="Consolas" w:eastAsia="Times New Roman" w:hAnsi="Consolas"/>
      <w:sz w:val="21"/>
      <w:szCs w:val="21"/>
    </w:rPr>
  </w:style>
  <w:style w:type="character" w:styleId="Siln">
    <w:name w:val="Strong"/>
    <w:basedOn w:val="Standardnpsmoodstavce"/>
    <w:uiPriority w:val="22"/>
    <w:qFormat/>
    <w:rsid w:val="00703BAB"/>
    <w:rPr>
      <w:b/>
      <w:bCs/>
    </w:rPr>
  </w:style>
  <w:style w:type="character" w:customStyle="1" w:styleId="ZkladntextodsazenChar">
    <w:name w:val="Základní text odsazený Char"/>
    <w:rPr>
      <w:rFonts w:ascii="Arial Narrow" w:eastAsia="Times New Roman" w:hAnsi="Arial Narrow"/>
      <w:sz w:val="24"/>
    </w:rPr>
  </w:style>
  <w:style w:type="character" w:styleId="Zdraznn">
    <w:name w:val="Emphasis"/>
    <w:basedOn w:val="Standardnpsmoodstavce"/>
    <w:uiPriority w:val="20"/>
    <w:qFormat/>
    <w:rsid w:val="00703BAB"/>
    <w:rPr>
      <w:i/>
      <w:iCs/>
      <w:color w:val="000000" w:themeColor="text1"/>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Internetovodkaz">
    <w:name w:val="Internetový odkaz"/>
    <w:rPr>
      <w:color w:val="0000FF"/>
      <w:u w:val="single"/>
    </w:rPr>
  </w:style>
  <w:style w:type="character" w:customStyle="1" w:styleId="Nadpis4Char">
    <w:name w:val="Nadpis 4 Char"/>
    <w:basedOn w:val="Standardnpsmoodstavce"/>
    <w:link w:val="Nadpis4"/>
    <w:uiPriority w:val="9"/>
    <w:semiHidden/>
    <w:rsid w:val="00703BAB"/>
    <w:rPr>
      <w:rFonts w:asciiTheme="majorHAnsi" w:eastAsiaTheme="majorEastAsia" w:hAnsiTheme="majorHAnsi" w:cstheme="majorBidi"/>
      <w:i/>
      <w:iCs/>
      <w:color w:val="833C0B" w:themeColor="accent2" w:themeShade="80"/>
      <w:sz w:val="28"/>
      <w:szCs w:val="28"/>
    </w:rPr>
  </w:style>
  <w:style w:type="character" w:customStyle="1" w:styleId="Email">
    <w:name w:val="Email"/>
    <w:rPr>
      <w:rFonts w:ascii="Arial Narrow" w:hAnsi="Arial Narrow"/>
      <w:spacing w:val="6"/>
      <w:sz w:val="18"/>
      <w:szCs w:val="18"/>
    </w:rPr>
  </w:style>
  <w:style w:type="character" w:customStyle="1" w:styleId="TextbublinyChar">
    <w:name w:val="Text bubliny Char"/>
    <w:rPr>
      <w:rFonts w:ascii="Tahoma" w:hAnsi="Tahoma" w:cs="Tahoma"/>
      <w:sz w:val="16"/>
      <w:szCs w:val="16"/>
    </w:rPr>
  </w:style>
  <w:style w:type="character" w:customStyle="1" w:styleId="Nadpis1Char">
    <w:name w:val="Nadpis 1 Char"/>
    <w:basedOn w:val="Standardnpsmoodstavce"/>
    <w:link w:val="Nadpis1"/>
    <w:uiPriority w:val="9"/>
    <w:rsid w:val="00703BAB"/>
    <w:rPr>
      <w:rFonts w:asciiTheme="majorHAnsi" w:eastAsiaTheme="majorEastAsia" w:hAnsiTheme="majorHAnsi" w:cstheme="majorBidi"/>
      <w:color w:val="262626" w:themeColor="text1" w:themeTint="D9"/>
      <w:sz w:val="40"/>
      <w:szCs w:val="40"/>
    </w:rPr>
  </w:style>
  <w:style w:type="character" w:customStyle="1" w:styleId="PodpisChar">
    <w:name w:val="Podpis Char"/>
    <w:rPr>
      <w:rFonts w:ascii="Times New Roman" w:eastAsia="Times New Roman" w:hAnsi="Times New Roman"/>
      <w:i/>
    </w:rPr>
  </w:style>
  <w:style w:type="character" w:customStyle="1" w:styleId="ListLabel1">
    <w:name w:val="ListLabel 1"/>
    <w:rPr>
      <w:rFonts w:eastAsia="Times New Roman"/>
      <w:b w:val="0"/>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b/>
      <w:i w:val="0"/>
      <w:u w:val="single"/>
    </w:rPr>
  </w:style>
  <w:style w:type="character" w:customStyle="1" w:styleId="Symbolyproslovn">
    <w:name w:val="Symboly pro číslování"/>
  </w:style>
  <w:style w:type="character" w:customStyle="1" w:styleId="TextbublinyChar1">
    <w:name w:val="Text bubliny Char1"/>
    <w:basedOn w:val="Standardnpsmoodstavce"/>
    <w:link w:val="Textbubliny"/>
    <w:uiPriority w:val="99"/>
    <w:semiHidden/>
    <w:rsid w:val="0076657D"/>
    <w:rPr>
      <w:rFonts w:ascii="Tahoma" w:eastAsia="Calibri" w:hAnsi="Tahoma" w:cs="Tahoma"/>
      <w:sz w:val="16"/>
      <w:szCs w:val="16"/>
      <w:lang w:eastAsia="ar-SA"/>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100" w:lineRule="atLeast"/>
    </w:pPr>
    <w:rPr>
      <w:rFonts w:ascii="Consolas" w:eastAsia="Times New Roman" w:hAnsi="Consolas"/>
    </w:rPr>
  </w:style>
  <w:style w:type="paragraph" w:customStyle="1" w:styleId="Odstavecseseznamem1">
    <w:name w:val="Odstavec se seznamem1"/>
    <w:basedOn w:val="Normln"/>
    <w:pPr>
      <w:ind w:left="720"/>
    </w:pPr>
  </w:style>
  <w:style w:type="paragraph" w:customStyle="1" w:styleId="Odsazentlatextu">
    <w:name w:val="Odsazení těla textu"/>
    <w:basedOn w:val="Normln"/>
    <w:pPr>
      <w:spacing w:after="0" w:line="100" w:lineRule="atLeast"/>
      <w:ind w:left="283" w:firstLine="708"/>
    </w:pPr>
    <w:rPr>
      <w:rFonts w:ascii="Arial Narrow" w:eastAsia="Times New Roman" w:hAnsi="Arial Narrow"/>
      <w:sz w:val="24"/>
      <w:szCs w:val="20"/>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Bezmezer1">
    <w:name w:val="Bez mezer1"/>
    <w:pPr>
      <w:suppressAutoHyphens/>
    </w:pPr>
    <w:rPr>
      <w:rFonts w:ascii="Calibri" w:eastAsia="Calibri" w:hAnsi="Calibri"/>
      <w:color w:val="00000A"/>
      <w:lang w:eastAsia="ar-SA"/>
    </w:rPr>
  </w:style>
  <w:style w:type="paragraph" w:customStyle="1" w:styleId="Normlnweb1">
    <w:name w:val="Normální (web)1"/>
    <w:basedOn w:val="Normln"/>
    <w:pPr>
      <w:spacing w:before="100" w:after="100" w:line="100" w:lineRule="atLeast"/>
    </w:pPr>
    <w:rPr>
      <w:rFonts w:ascii="Times New Roman" w:eastAsia="Times New Roman" w:hAnsi="Times New Roman"/>
      <w:sz w:val="24"/>
      <w:szCs w:val="24"/>
    </w:rPr>
  </w:style>
  <w:style w:type="paragraph" w:customStyle="1" w:styleId="Mikrodek">
    <w:name w:val="Mikrořádek"/>
    <w:basedOn w:val="Normln"/>
    <w:pPr>
      <w:widowControl w:val="0"/>
      <w:spacing w:after="0" w:line="100" w:lineRule="atLeast"/>
      <w:jc w:val="both"/>
    </w:pPr>
    <w:rPr>
      <w:rFonts w:ascii="Times New Roman" w:eastAsia="Times New Roman" w:hAnsi="Times New Roman"/>
      <w:sz w:val="8"/>
      <w:szCs w:val="8"/>
      <w:lang w:eastAsia="he-IL" w:bidi="he-IL"/>
    </w:rPr>
  </w:style>
  <w:style w:type="paragraph" w:customStyle="1" w:styleId="SlovoBiskupa">
    <w:name w:val="SlovoBiskupa"/>
    <w:basedOn w:val="Normln"/>
    <w:pPr>
      <w:pBdr>
        <w:left w:val="double" w:sz="2" w:space="6" w:color="000001"/>
        <w:right w:val="double" w:sz="2" w:space="6" w:color="000001"/>
      </w:pBdr>
      <w:tabs>
        <w:tab w:val="right" w:pos="9214"/>
      </w:tabs>
      <w:spacing w:after="60" w:line="100" w:lineRule="atLeast"/>
      <w:ind w:left="170" w:right="170" w:firstLine="227"/>
      <w:jc w:val="both"/>
    </w:pPr>
    <w:rPr>
      <w:rFonts w:ascii="Times New Roman" w:eastAsia="Times New Roman" w:hAnsi="Times New Roman"/>
      <w:i/>
      <w:iCs/>
      <w:sz w:val="20"/>
      <w:szCs w:val="20"/>
      <w:lang w:eastAsia="he-IL" w:bidi="he-IL"/>
    </w:rPr>
  </w:style>
  <w:style w:type="paragraph" w:customStyle="1" w:styleId="Odstavec0">
    <w:name w:val="Odstavec0"/>
    <w:basedOn w:val="Normln"/>
    <w:pPr>
      <w:spacing w:after="60" w:line="100" w:lineRule="atLeast"/>
      <w:jc w:val="both"/>
    </w:pPr>
    <w:rPr>
      <w:rFonts w:ascii="Times New Roman" w:eastAsia="Times New Roman" w:hAnsi="Times New Roman"/>
      <w:sz w:val="20"/>
      <w:szCs w:val="20"/>
      <w:lang w:eastAsia="he-IL" w:bidi="he-IL"/>
    </w:rPr>
  </w:style>
  <w:style w:type="paragraph" w:customStyle="1" w:styleId="Default">
    <w:name w:val="Default"/>
    <w:pPr>
      <w:suppressAutoHyphens/>
    </w:pPr>
    <w:rPr>
      <w:rFonts w:ascii="Georgia" w:eastAsia="Calibri" w:hAnsi="Georgia" w:cs="Georgia"/>
      <w:color w:val="000000"/>
      <w:sz w:val="24"/>
      <w:szCs w:val="24"/>
      <w:lang w:eastAsia="he-IL" w:bidi="he-IL"/>
    </w:rPr>
  </w:style>
  <w:style w:type="paragraph" w:customStyle="1" w:styleId="kur">
    <w:name w:val="kur"/>
    <w:basedOn w:val="Normln"/>
    <w:pPr>
      <w:spacing w:before="100" w:after="100" w:line="100" w:lineRule="atLeast"/>
    </w:pPr>
    <w:rPr>
      <w:rFonts w:ascii="Times New Roman" w:eastAsia="Times New Roman" w:hAnsi="Times New Roman"/>
      <w:sz w:val="24"/>
      <w:szCs w:val="24"/>
      <w:lang w:eastAsia="he-IL" w:bidi="he-IL"/>
    </w:rPr>
  </w:style>
  <w:style w:type="paragraph" w:customStyle="1" w:styleId="Textbubliny1">
    <w:name w:val="Text bubliny1"/>
    <w:basedOn w:val="Normln"/>
    <w:pPr>
      <w:spacing w:after="0" w:line="100" w:lineRule="atLeast"/>
    </w:pPr>
    <w:rPr>
      <w:rFonts w:ascii="Tahoma" w:hAnsi="Tahoma" w:cs="Tahoma"/>
      <w:sz w:val="16"/>
      <w:szCs w:val="16"/>
    </w:rPr>
  </w:style>
  <w:style w:type="paragraph" w:customStyle="1" w:styleId="Odstavec1">
    <w:name w:val="Odstavec1"/>
    <w:basedOn w:val="Odstavec0"/>
    <w:pPr>
      <w:tabs>
        <w:tab w:val="right" w:pos="9639"/>
      </w:tabs>
      <w:ind w:firstLine="227"/>
    </w:pPr>
  </w:style>
  <w:style w:type="paragraph" w:customStyle="1" w:styleId="upka">
    <w:name w:val="Ťupka"/>
    <w:basedOn w:val="Normln"/>
    <w:pPr>
      <w:spacing w:after="60" w:line="100" w:lineRule="atLeast"/>
      <w:ind w:left="283" w:hanging="170"/>
      <w:jc w:val="both"/>
    </w:pPr>
    <w:rPr>
      <w:rFonts w:ascii="Times New Roman" w:eastAsia="Times New Roman" w:hAnsi="Times New Roman"/>
      <w:sz w:val="20"/>
      <w:szCs w:val="20"/>
      <w:lang w:eastAsia="he-IL" w:bidi="he-IL"/>
    </w:rPr>
  </w:style>
  <w:style w:type="paragraph" w:styleId="Podpis">
    <w:name w:val="Signature"/>
    <w:basedOn w:val="Normln"/>
    <w:pPr>
      <w:suppressLineNumbers/>
      <w:spacing w:after="60" w:line="100" w:lineRule="atLeast"/>
      <w:jc w:val="right"/>
    </w:pPr>
    <w:rPr>
      <w:rFonts w:ascii="Times New Roman" w:eastAsia="Times New Roman" w:hAnsi="Times New Roman"/>
      <w:i/>
      <w:sz w:val="20"/>
      <w:szCs w:val="20"/>
    </w:rPr>
  </w:style>
  <w:style w:type="paragraph" w:styleId="Odstavecseseznamem">
    <w:name w:val="List Paragraph"/>
    <w:basedOn w:val="Normln"/>
    <w:qFormat/>
    <w:rsid w:val="000F4A2D"/>
    <w:pPr>
      <w:ind w:left="720"/>
      <w:contextualSpacing/>
    </w:pPr>
  </w:style>
  <w:style w:type="paragraph" w:styleId="Textbubliny">
    <w:name w:val="Balloon Text"/>
    <w:basedOn w:val="Normln"/>
    <w:link w:val="TextbublinyChar1"/>
    <w:uiPriority w:val="99"/>
    <w:semiHidden/>
    <w:unhideWhenUsed/>
    <w:rsid w:val="0076657D"/>
    <w:pPr>
      <w:spacing w:after="0" w:line="240" w:lineRule="auto"/>
    </w:pPr>
    <w:rPr>
      <w:rFonts w:ascii="Tahoma" w:hAnsi="Tahoma" w:cs="Tahoma"/>
      <w:sz w:val="16"/>
      <w:szCs w:val="16"/>
    </w:rPr>
  </w:style>
  <w:style w:type="paragraph" w:customStyle="1" w:styleId="Quotations">
    <w:name w:val="Quotations"/>
    <w:basedOn w:val="Normln"/>
  </w:style>
  <w:style w:type="paragraph" w:styleId="Nzev">
    <w:name w:val="Title"/>
    <w:basedOn w:val="Normln"/>
    <w:next w:val="Normln"/>
    <w:link w:val="NzevChar"/>
    <w:uiPriority w:val="10"/>
    <w:qFormat/>
    <w:rsid w:val="00703BAB"/>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703BAB"/>
    <w:pPr>
      <w:numPr>
        <w:ilvl w:val="1"/>
      </w:numPr>
      <w:spacing w:after="240"/>
    </w:pPr>
    <w:rPr>
      <w:caps/>
      <w:color w:val="404040" w:themeColor="text1" w:themeTint="BF"/>
      <w:spacing w:val="20"/>
      <w:sz w:val="28"/>
      <w:szCs w:val="28"/>
    </w:rPr>
  </w:style>
  <w:style w:type="paragraph" w:styleId="Normlnweb">
    <w:name w:val="Normal (Web)"/>
    <w:basedOn w:val="Normln"/>
    <w:uiPriority w:val="99"/>
    <w:unhideWhenUsed/>
    <w:rsid w:val="006A79CE"/>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basedOn w:val="Normln"/>
    <w:rsid w:val="006131E3"/>
    <w:pPr>
      <w:spacing w:before="100" w:beforeAutospacing="1" w:after="119" w:line="240" w:lineRule="auto"/>
    </w:pPr>
    <w:rPr>
      <w:rFonts w:ascii="Liberation Serif" w:eastAsia="Times New Roman" w:hAnsi="Liberation Serif" w:cs="Liberation Serif"/>
      <w:color w:val="000000"/>
      <w:sz w:val="24"/>
      <w:szCs w:val="24"/>
    </w:rPr>
  </w:style>
  <w:style w:type="paragraph" w:styleId="Prosttext">
    <w:name w:val="Plain Text"/>
    <w:basedOn w:val="Normln"/>
    <w:link w:val="ProsttextChar"/>
    <w:uiPriority w:val="99"/>
    <w:unhideWhenUsed/>
    <w:qFormat/>
    <w:rsid w:val="00757376"/>
    <w:pPr>
      <w:spacing w:after="0" w:line="240" w:lineRule="auto"/>
    </w:pPr>
    <w:rPr>
      <w:rFonts w:ascii="Consolas" w:eastAsia="Times New Roman" w:hAnsi="Consolas"/>
    </w:rPr>
  </w:style>
  <w:style w:type="character" w:customStyle="1" w:styleId="ProsttextChar1">
    <w:name w:val="Prostý text Char1"/>
    <w:basedOn w:val="Standardnpsmoodstavce"/>
    <w:uiPriority w:val="99"/>
    <w:semiHidden/>
    <w:rsid w:val="00757376"/>
    <w:rPr>
      <w:rFonts w:ascii="Consolas" w:eastAsia="Calibri" w:hAnsi="Consolas" w:cs="Consolas"/>
      <w:color w:val="00000A"/>
      <w:sz w:val="21"/>
      <w:szCs w:val="21"/>
      <w:lang w:eastAsia="ar-SA"/>
    </w:rPr>
  </w:style>
  <w:style w:type="character" w:styleId="Hypertextovodkaz">
    <w:name w:val="Hyperlink"/>
    <w:basedOn w:val="Standardnpsmoodstavce"/>
    <w:uiPriority w:val="99"/>
    <w:unhideWhenUsed/>
    <w:rsid w:val="009F249C"/>
    <w:rPr>
      <w:color w:val="0563C1" w:themeColor="hyperlink"/>
      <w:u w:val="single"/>
    </w:rPr>
  </w:style>
  <w:style w:type="character" w:customStyle="1" w:styleId="cas">
    <w:name w:val="cas"/>
    <w:basedOn w:val="Standardnpsmoodstavce"/>
    <w:rsid w:val="00E975DC"/>
  </w:style>
  <w:style w:type="character" w:customStyle="1" w:styleId="body-c-c0">
    <w:name w:val="body-c-c0"/>
    <w:basedOn w:val="Standardnpsmoodstavce"/>
    <w:rsid w:val="004A5FD1"/>
  </w:style>
  <w:style w:type="character" w:customStyle="1" w:styleId="apple-converted-space">
    <w:name w:val="apple-converted-space"/>
    <w:basedOn w:val="Standardnpsmoodstavce"/>
    <w:rsid w:val="001A69AA"/>
  </w:style>
  <w:style w:type="paragraph" w:styleId="Bezmezer">
    <w:name w:val="No Spacing"/>
    <w:link w:val="BezmezerChar"/>
    <w:uiPriority w:val="1"/>
    <w:qFormat/>
    <w:rsid w:val="00703BAB"/>
    <w:pPr>
      <w:spacing w:after="0" w:line="240" w:lineRule="auto"/>
    </w:pPr>
  </w:style>
  <w:style w:type="character" w:customStyle="1" w:styleId="BezmezerChar">
    <w:name w:val="Bez mezer Char"/>
    <w:link w:val="Bezmezer"/>
    <w:uiPriority w:val="1"/>
    <w:locked/>
    <w:rsid w:val="004B74D9"/>
  </w:style>
  <w:style w:type="paragraph" w:styleId="Textpoznpodarou">
    <w:name w:val="footnote text"/>
    <w:basedOn w:val="Normln"/>
    <w:link w:val="TextpoznpodarouChar"/>
    <w:uiPriority w:val="99"/>
    <w:semiHidden/>
    <w:rsid w:val="006941FE"/>
    <w:pPr>
      <w:spacing w:after="0" w:line="240" w:lineRule="auto"/>
    </w:pPr>
    <w:rPr>
      <w:rFonts w:ascii="Times New Roman" w:eastAsia="Times New Roman" w:hAnsi="Times New Roman"/>
      <w:sz w:val="20"/>
      <w:szCs w:val="20"/>
      <w:lang w:val="sk-SK" w:eastAsia="en-US"/>
    </w:rPr>
  </w:style>
  <w:style w:type="character" w:customStyle="1" w:styleId="TextpoznpodarouChar">
    <w:name w:val="Text pozn. pod čarou Char"/>
    <w:basedOn w:val="Standardnpsmoodstavce"/>
    <w:link w:val="Textpoznpodarou"/>
    <w:uiPriority w:val="99"/>
    <w:rsid w:val="006941FE"/>
    <w:rPr>
      <w:lang w:val="sk-SK" w:eastAsia="en-US"/>
    </w:rPr>
  </w:style>
  <w:style w:type="character" w:styleId="Znakapoznpodarou">
    <w:name w:val="footnote reference"/>
    <w:uiPriority w:val="99"/>
    <w:semiHidden/>
    <w:rsid w:val="006941FE"/>
    <w:rPr>
      <w:rFonts w:cs="Times New Roman"/>
      <w:vertAlign w:val="superscript"/>
    </w:rPr>
  </w:style>
  <w:style w:type="character" w:styleId="Sledovanodkaz">
    <w:name w:val="FollowedHyperlink"/>
    <w:basedOn w:val="Standardnpsmoodstavce"/>
    <w:uiPriority w:val="99"/>
    <w:semiHidden/>
    <w:unhideWhenUsed/>
    <w:rsid w:val="00486EF5"/>
    <w:rPr>
      <w:color w:val="954F72" w:themeColor="followedHyperlink"/>
      <w:u w:val="single"/>
    </w:rPr>
  </w:style>
  <w:style w:type="paragraph" w:styleId="Textkomente">
    <w:name w:val="annotation text"/>
    <w:basedOn w:val="Normln"/>
    <w:link w:val="TextkomenteChar"/>
    <w:rsid w:val="0032637E"/>
    <w:rPr>
      <w:rFonts w:eastAsia="Times New Roman"/>
      <w:sz w:val="20"/>
      <w:szCs w:val="20"/>
      <w:lang w:eastAsia="en-US"/>
    </w:rPr>
  </w:style>
  <w:style w:type="character" w:customStyle="1" w:styleId="TextkomenteChar">
    <w:name w:val="Text komentáře Char"/>
    <w:basedOn w:val="Standardnpsmoodstavce"/>
    <w:link w:val="Textkomente"/>
    <w:uiPriority w:val="99"/>
    <w:rsid w:val="0032637E"/>
    <w:rPr>
      <w:rFonts w:ascii="Calibri" w:hAnsi="Calibri"/>
      <w:lang w:eastAsia="en-US"/>
    </w:rPr>
  </w:style>
  <w:style w:type="character" w:customStyle="1" w:styleId="Nadpis2Char">
    <w:name w:val="Nadpis 2 Char"/>
    <w:basedOn w:val="Standardnpsmoodstavce"/>
    <w:link w:val="Nadpis2"/>
    <w:uiPriority w:val="9"/>
    <w:rsid w:val="00703BAB"/>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703BAB"/>
    <w:rPr>
      <w:rFonts w:asciiTheme="majorHAnsi" w:eastAsiaTheme="majorEastAsia" w:hAnsiTheme="majorHAnsi" w:cstheme="majorBidi"/>
      <w:color w:val="C45911" w:themeColor="accent2" w:themeShade="BF"/>
      <w:sz w:val="32"/>
      <w:szCs w:val="32"/>
    </w:rPr>
  </w:style>
  <w:style w:type="character" w:customStyle="1" w:styleId="Nadpis5Char">
    <w:name w:val="Nadpis 5 Char"/>
    <w:basedOn w:val="Standardnpsmoodstavce"/>
    <w:link w:val="Nadpis5"/>
    <w:uiPriority w:val="9"/>
    <w:semiHidden/>
    <w:rsid w:val="00703BAB"/>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703BAB"/>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703BAB"/>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703BAB"/>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703BAB"/>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703BAB"/>
    <w:pPr>
      <w:spacing w:line="240" w:lineRule="auto"/>
    </w:pPr>
    <w:rPr>
      <w:b/>
      <w:bCs/>
      <w:color w:val="404040" w:themeColor="text1" w:themeTint="BF"/>
      <w:sz w:val="16"/>
      <w:szCs w:val="16"/>
    </w:rPr>
  </w:style>
  <w:style w:type="character" w:customStyle="1" w:styleId="NzevChar">
    <w:name w:val="Název Char"/>
    <w:basedOn w:val="Standardnpsmoodstavce"/>
    <w:link w:val="Nzev"/>
    <w:uiPriority w:val="10"/>
    <w:rsid w:val="00703BAB"/>
    <w:rPr>
      <w:rFonts w:asciiTheme="majorHAnsi" w:eastAsiaTheme="majorEastAsia" w:hAnsiTheme="majorHAnsi" w:cstheme="majorBidi"/>
      <w:color w:val="262626" w:themeColor="text1" w:themeTint="D9"/>
      <w:sz w:val="96"/>
      <w:szCs w:val="96"/>
    </w:rPr>
  </w:style>
  <w:style w:type="character" w:customStyle="1" w:styleId="PodtitulChar">
    <w:name w:val="Podtitul Char"/>
    <w:basedOn w:val="Standardnpsmoodstavce"/>
    <w:link w:val="Podtitul"/>
    <w:uiPriority w:val="11"/>
    <w:rsid w:val="00703BAB"/>
    <w:rPr>
      <w:caps/>
      <w:color w:val="404040" w:themeColor="text1" w:themeTint="BF"/>
      <w:spacing w:val="20"/>
      <w:sz w:val="28"/>
      <w:szCs w:val="28"/>
    </w:rPr>
  </w:style>
  <w:style w:type="paragraph" w:styleId="Citt">
    <w:name w:val="Quote"/>
    <w:basedOn w:val="Normln"/>
    <w:next w:val="Normln"/>
    <w:link w:val="CittChar"/>
    <w:uiPriority w:val="29"/>
    <w:qFormat/>
    <w:rsid w:val="00703B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703BAB"/>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703B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703BAB"/>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703BAB"/>
    <w:rPr>
      <w:i/>
      <w:iCs/>
      <w:color w:val="595959" w:themeColor="text1" w:themeTint="A6"/>
    </w:rPr>
  </w:style>
  <w:style w:type="character" w:styleId="Zdraznnintenzivn">
    <w:name w:val="Intense Emphasis"/>
    <w:basedOn w:val="Standardnpsmoodstavce"/>
    <w:uiPriority w:val="21"/>
    <w:qFormat/>
    <w:rsid w:val="00703BAB"/>
    <w:rPr>
      <w:b/>
      <w:bCs/>
      <w:i/>
      <w:iCs/>
      <w:caps w:val="0"/>
      <w:smallCaps w:val="0"/>
      <w:strike w:val="0"/>
      <w:dstrike w:val="0"/>
      <w:color w:val="ED7D31" w:themeColor="accent2"/>
    </w:rPr>
  </w:style>
  <w:style w:type="character" w:styleId="Odkazjemn">
    <w:name w:val="Subtle Reference"/>
    <w:basedOn w:val="Standardnpsmoodstavce"/>
    <w:uiPriority w:val="31"/>
    <w:qFormat/>
    <w:rsid w:val="00703BAB"/>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703BAB"/>
    <w:rPr>
      <w:b/>
      <w:bCs/>
      <w:caps w:val="0"/>
      <w:smallCaps/>
      <w:color w:val="auto"/>
      <w:spacing w:val="0"/>
      <w:u w:val="single"/>
    </w:rPr>
  </w:style>
  <w:style w:type="character" w:styleId="Nzevknihy">
    <w:name w:val="Book Title"/>
    <w:basedOn w:val="Standardnpsmoodstavce"/>
    <w:uiPriority w:val="33"/>
    <w:qFormat/>
    <w:rsid w:val="00703BAB"/>
    <w:rPr>
      <w:b/>
      <w:bCs/>
      <w:caps w:val="0"/>
      <w:smallCaps/>
      <w:spacing w:val="0"/>
    </w:rPr>
  </w:style>
  <w:style w:type="paragraph" w:styleId="Nadpisobsahu">
    <w:name w:val="TOC Heading"/>
    <w:basedOn w:val="Nadpis1"/>
    <w:next w:val="Normln"/>
    <w:uiPriority w:val="39"/>
    <w:semiHidden/>
    <w:unhideWhenUsed/>
    <w:qFormat/>
    <w:rsid w:val="00703BAB"/>
    <w:pPr>
      <w:outlineLvl w:val="9"/>
    </w:pPr>
  </w:style>
  <w:style w:type="paragraph" w:customStyle="1" w:styleId="Titul1">
    <w:name w:val="Titul 1"/>
    <w:basedOn w:val="Normln"/>
    <w:rsid w:val="00D33E9B"/>
    <w:pPr>
      <w:spacing w:after="120" w:line="240" w:lineRule="auto"/>
      <w:jc w:val="center"/>
    </w:pPr>
    <w:rPr>
      <w:rFonts w:ascii="Times New Roman" w:eastAsia="Times New Roman" w:hAnsi="Times New Roman" w:cs="Times New Roman"/>
      <w:b/>
      <w:bCs/>
      <w:caps/>
      <w:sz w:val="32"/>
      <w:szCs w:val="20"/>
    </w:rPr>
  </w:style>
  <w:style w:type="character" w:customStyle="1" w:styleId="st">
    <w:name w:val="st"/>
    <w:rsid w:val="00A2080C"/>
  </w:style>
  <w:style w:type="paragraph" w:customStyle="1" w:styleId="1">
    <w:name w:val="1"/>
    <w:uiPriority w:val="20"/>
    <w:rsid w:val="00A2080C"/>
  </w:style>
  <w:style w:type="character" w:styleId="Odkaznakoment">
    <w:name w:val="annotation reference"/>
    <w:basedOn w:val="Standardnpsmoodstavce"/>
    <w:uiPriority w:val="99"/>
    <w:semiHidden/>
    <w:unhideWhenUsed/>
    <w:rsid w:val="00360A6D"/>
    <w:rPr>
      <w:sz w:val="16"/>
      <w:szCs w:val="16"/>
    </w:rPr>
  </w:style>
  <w:style w:type="paragraph" w:styleId="Pedmtkomente">
    <w:name w:val="annotation subject"/>
    <w:basedOn w:val="Textkomente"/>
    <w:next w:val="Textkomente"/>
    <w:link w:val="PedmtkomenteChar"/>
    <w:uiPriority w:val="99"/>
    <w:semiHidden/>
    <w:unhideWhenUsed/>
    <w:rsid w:val="00360A6D"/>
    <w:pPr>
      <w:spacing w:line="240" w:lineRule="auto"/>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360A6D"/>
    <w:rPr>
      <w:rFonts w:ascii="Calibri" w:hAnsi="Calibri"/>
      <w:b/>
      <w:bCs/>
      <w:sz w:val="20"/>
      <w:szCs w:val="20"/>
      <w:lang w:eastAsia="en-US"/>
    </w:rPr>
  </w:style>
  <w:style w:type="paragraph" w:customStyle="1" w:styleId="nadpisbezclanku">
    <w:name w:val="nadpis_bezclanku"/>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prava">
    <w:name w:val="zprava"/>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clanku">
    <w:name w:val="nadpis_clanku"/>
    <w:basedOn w:val="Standardnpsmoodstavce"/>
    <w:rsid w:val="00D93461"/>
  </w:style>
  <w:style w:type="character" w:customStyle="1" w:styleId="textexposedshow">
    <w:name w:val="text_exposed_show"/>
    <w:basedOn w:val="Standardnpsmoodstavce"/>
    <w:rsid w:val="000F09D8"/>
  </w:style>
  <w:style w:type="paragraph" w:styleId="Zkladntext">
    <w:name w:val="Body Text"/>
    <w:basedOn w:val="Normln"/>
    <w:link w:val="ZkladntextChar"/>
    <w:rsid w:val="00CD2D1C"/>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D2D1C"/>
    <w:rPr>
      <w:rFonts w:ascii="Times New Roman" w:eastAsia="Times New Roman" w:hAnsi="Times New Roman" w:cs="Times New Roman"/>
      <w:sz w:val="24"/>
      <w:szCs w:val="24"/>
    </w:rPr>
  </w:style>
  <w:style w:type="paragraph" w:customStyle="1" w:styleId="Prvniodst6">
    <w:name w:val="Prvni_odst_6"/>
    <w:basedOn w:val="Normln"/>
    <w:rsid w:val="007A5EED"/>
    <w:pPr>
      <w:spacing w:before="120" w:after="0" w:line="252" w:lineRule="auto"/>
      <w:jc w:val="both"/>
    </w:pPr>
    <w:rPr>
      <w:rFonts w:ascii="Times New Roman" w:eastAsiaTheme="minorHAnsi" w:hAnsi="Times New Roman" w:cs="Times New Roman"/>
      <w:sz w:val="24"/>
      <w:szCs w:val="24"/>
      <w:lang w:eastAsia="en-US"/>
    </w:rPr>
  </w:style>
  <w:style w:type="character" w:customStyle="1" w:styleId="normal2-c-c1">
    <w:name w:val="normal2-c-c1"/>
    <w:basedOn w:val="Standardnpsmoodstavce"/>
    <w:rsid w:val="005B501A"/>
  </w:style>
  <w:style w:type="character" w:customStyle="1" w:styleId="normal2-c">
    <w:name w:val="normal2-c"/>
    <w:basedOn w:val="Standardnpsmoodstavce"/>
    <w:rsid w:val="005B501A"/>
  </w:style>
  <w:style w:type="character" w:customStyle="1" w:styleId="wp-hyperlink-c">
    <w:name w:val="wp-hyperlink-c"/>
    <w:basedOn w:val="Standardnpsmoodstavce"/>
    <w:rsid w:val="005B501A"/>
  </w:style>
  <w:style w:type="paragraph" w:customStyle="1" w:styleId="-wm-msonormal">
    <w:name w:val="-wm-msonormal"/>
    <w:basedOn w:val="Normln"/>
    <w:rsid w:val="00574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jsgrdq">
    <w:name w:val="-wm-jsgrdq"/>
    <w:basedOn w:val="Standardnpsmoodstavce"/>
    <w:rsid w:val="00574A90"/>
  </w:style>
  <w:style w:type="paragraph" w:customStyle="1" w:styleId="Pa0">
    <w:name w:val="Pa0"/>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0">
    <w:name w:val="A0"/>
    <w:uiPriority w:val="99"/>
    <w:rsid w:val="00C06636"/>
    <w:rPr>
      <w:rFonts w:cs="Solpera"/>
      <w:b/>
      <w:bCs/>
      <w:color w:val="000000"/>
      <w:sz w:val="23"/>
      <w:szCs w:val="23"/>
    </w:rPr>
  </w:style>
  <w:style w:type="character" w:customStyle="1" w:styleId="A1">
    <w:name w:val="A1"/>
    <w:uiPriority w:val="99"/>
    <w:rsid w:val="00C06636"/>
    <w:rPr>
      <w:rFonts w:cs="Solpera"/>
      <w:color w:val="000000"/>
    </w:rPr>
  </w:style>
  <w:style w:type="paragraph" w:customStyle="1" w:styleId="Pa4">
    <w:name w:val="Pa4"/>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2">
    <w:name w:val="A2"/>
    <w:uiPriority w:val="99"/>
    <w:rsid w:val="00C06636"/>
    <w:rPr>
      <w:rFonts w:cs="Solpera"/>
      <w:i/>
      <w:iCs/>
      <w:color w:val="000000"/>
      <w:sz w:val="18"/>
      <w:szCs w:val="18"/>
    </w:rPr>
  </w:style>
  <w:style w:type="paragraph" w:customStyle="1" w:styleId="Pa2">
    <w:name w:val="Pa2"/>
    <w:basedOn w:val="Default"/>
    <w:next w:val="Default"/>
    <w:uiPriority w:val="99"/>
    <w:rsid w:val="005B7F2F"/>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paragraph" w:customStyle="1" w:styleId="Pa3">
    <w:name w:val="Pa3"/>
    <w:basedOn w:val="Default"/>
    <w:next w:val="Default"/>
    <w:uiPriority w:val="99"/>
    <w:rsid w:val="005B7F2F"/>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Pa5">
    <w:name w:val="Pa5"/>
    <w:basedOn w:val="Default"/>
    <w:next w:val="Default"/>
    <w:uiPriority w:val="99"/>
    <w:rsid w:val="007E17E3"/>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wm-article-detail-contentperex">
    <w:name w:val="-wm-article-detail-contentperex"/>
    <w:basedOn w:val="Normln"/>
    <w:rsid w:val="0076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ln"/>
    <w:rsid w:val="0098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Standardnpsmoodstavce"/>
    <w:rsid w:val="006046BA"/>
  </w:style>
  <w:style w:type="character" w:customStyle="1" w:styleId="xcontentpasted2">
    <w:name w:val="x_contentpasted2"/>
    <w:basedOn w:val="Standardnpsmoodstavce"/>
    <w:rsid w:val="006046BA"/>
  </w:style>
  <w:style w:type="paragraph" w:customStyle="1" w:styleId="xgmail--wm-article-detail-contentperex">
    <w:name w:val="x_gmail--wm-article-detail-contentperex"/>
    <w:basedOn w:val="Normln"/>
    <w:rsid w:val="00FC44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ln"/>
    <w:rsid w:val="0024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en-quote">
    <w:name w:val="open-quote"/>
    <w:basedOn w:val="Standardnpsmoodstavce"/>
    <w:rsid w:val="003F0F61"/>
  </w:style>
  <w:style w:type="character" w:customStyle="1" w:styleId="Nzev1">
    <w:name w:val="Název1"/>
    <w:basedOn w:val="Standardnpsmoodstavce"/>
    <w:rsid w:val="003F0F61"/>
  </w:style>
  <w:style w:type="character" w:customStyle="1" w:styleId="wixui-rich-texttext">
    <w:name w:val="wixui-rich-text__text"/>
    <w:basedOn w:val="Standardnpsmoodstavce"/>
    <w:rsid w:val="00CA4AD0"/>
  </w:style>
  <w:style w:type="paragraph" w:customStyle="1" w:styleId="xxxmsonormal">
    <w:name w:val="x_xxmsonormal"/>
    <w:basedOn w:val="Normln"/>
    <w:rsid w:val="004D0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DE1868"/>
  </w:style>
  <w:style w:type="paragraph" w:customStyle="1" w:styleId="x-wm-msonormal">
    <w:name w:val="x_-wm-msonormal"/>
    <w:basedOn w:val="Normln"/>
    <w:rsid w:val="00010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Standardnpsmoodstavce"/>
    <w:rsid w:val="00275417"/>
  </w:style>
  <w:style w:type="character" w:customStyle="1" w:styleId="xxcontentpasted2">
    <w:name w:val="x_x_contentpasted2"/>
    <w:basedOn w:val="Standardnpsmoodstavce"/>
    <w:rsid w:val="00275417"/>
  </w:style>
  <w:style w:type="paragraph" w:customStyle="1" w:styleId="aktualsub">
    <w:name w:val="aktualsub"/>
    <w:basedOn w:val="Normln"/>
    <w:rsid w:val="00320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e-onscroll">
    <w:name w:val="animate-onscroll"/>
    <w:basedOn w:val="Normln"/>
    <w:rsid w:val="00077B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643">
      <w:bodyDiv w:val="1"/>
      <w:marLeft w:val="0"/>
      <w:marRight w:val="0"/>
      <w:marTop w:val="0"/>
      <w:marBottom w:val="0"/>
      <w:divBdr>
        <w:top w:val="none" w:sz="0" w:space="0" w:color="auto"/>
        <w:left w:val="none" w:sz="0" w:space="0" w:color="auto"/>
        <w:bottom w:val="none" w:sz="0" w:space="0" w:color="auto"/>
        <w:right w:val="none" w:sz="0" w:space="0" w:color="auto"/>
      </w:divBdr>
      <w:divsChild>
        <w:div w:id="80682626">
          <w:marLeft w:val="0"/>
          <w:marRight w:val="0"/>
          <w:marTop w:val="0"/>
          <w:marBottom w:val="0"/>
          <w:divBdr>
            <w:top w:val="none" w:sz="0" w:space="0" w:color="auto"/>
            <w:left w:val="none" w:sz="0" w:space="0" w:color="auto"/>
            <w:bottom w:val="none" w:sz="0" w:space="0" w:color="auto"/>
            <w:right w:val="none" w:sz="0" w:space="0" w:color="auto"/>
          </w:divBdr>
        </w:div>
      </w:divsChild>
    </w:div>
    <w:div w:id="28458481">
      <w:bodyDiv w:val="1"/>
      <w:marLeft w:val="0"/>
      <w:marRight w:val="0"/>
      <w:marTop w:val="0"/>
      <w:marBottom w:val="0"/>
      <w:divBdr>
        <w:top w:val="none" w:sz="0" w:space="0" w:color="auto"/>
        <w:left w:val="none" w:sz="0" w:space="0" w:color="auto"/>
        <w:bottom w:val="none" w:sz="0" w:space="0" w:color="auto"/>
        <w:right w:val="none" w:sz="0" w:space="0" w:color="auto"/>
      </w:divBdr>
    </w:div>
    <w:div w:id="49157596">
      <w:bodyDiv w:val="1"/>
      <w:marLeft w:val="0"/>
      <w:marRight w:val="0"/>
      <w:marTop w:val="0"/>
      <w:marBottom w:val="0"/>
      <w:divBdr>
        <w:top w:val="none" w:sz="0" w:space="0" w:color="auto"/>
        <w:left w:val="none" w:sz="0" w:space="0" w:color="auto"/>
        <w:bottom w:val="none" w:sz="0" w:space="0" w:color="auto"/>
        <w:right w:val="none" w:sz="0" w:space="0" w:color="auto"/>
      </w:divBdr>
    </w:div>
    <w:div w:id="53506863">
      <w:bodyDiv w:val="1"/>
      <w:marLeft w:val="0"/>
      <w:marRight w:val="0"/>
      <w:marTop w:val="0"/>
      <w:marBottom w:val="0"/>
      <w:divBdr>
        <w:top w:val="none" w:sz="0" w:space="0" w:color="auto"/>
        <w:left w:val="none" w:sz="0" w:space="0" w:color="auto"/>
        <w:bottom w:val="none" w:sz="0" w:space="0" w:color="auto"/>
        <w:right w:val="none" w:sz="0" w:space="0" w:color="auto"/>
      </w:divBdr>
    </w:div>
    <w:div w:id="60178016">
      <w:bodyDiv w:val="1"/>
      <w:marLeft w:val="0"/>
      <w:marRight w:val="0"/>
      <w:marTop w:val="0"/>
      <w:marBottom w:val="0"/>
      <w:divBdr>
        <w:top w:val="none" w:sz="0" w:space="0" w:color="auto"/>
        <w:left w:val="none" w:sz="0" w:space="0" w:color="auto"/>
        <w:bottom w:val="none" w:sz="0" w:space="0" w:color="auto"/>
        <w:right w:val="none" w:sz="0" w:space="0" w:color="auto"/>
      </w:divBdr>
      <w:divsChild>
        <w:div w:id="977686228">
          <w:marLeft w:val="0"/>
          <w:marRight w:val="0"/>
          <w:marTop w:val="0"/>
          <w:marBottom w:val="0"/>
          <w:divBdr>
            <w:top w:val="none" w:sz="0" w:space="0" w:color="auto"/>
            <w:left w:val="none" w:sz="0" w:space="0" w:color="auto"/>
            <w:bottom w:val="none" w:sz="0" w:space="0" w:color="auto"/>
            <w:right w:val="none" w:sz="0" w:space="0" w:color="auto"/>
          </w:divBdr>
        </w:div>
        <w:div w:id="1212814511">
          <w:marLeft w:val="0"/>
          <w:marRight w:val="0"/>
          <w:marTop w:val="0"/>
          <w:marBottom w:val="0"/>
          <w:divBdr>
            <w:top w:val="none" w:sz="0" w:space="0" w:color="auto"/>
            <w:left w:val="none" w:sz="0" w:space="0" w:color="auto"/>
            <w:bottom w:val="none" w:sz="0" w:space="0" w:color="auto"/>
            <w:right w:val="none" w:sz="0" w:space="0" w:color="auto"/>
          </w:divBdr>
        </w:div>
        <w:div w:id="1841962658">
          <w:marLeft w:val="0"/>
          <w:marRight w:val="0"/>
          <w:marTop w:val="0"/>
          <w:marBottom w:val="0"/>
          <w:divBdr>
            <w:top w:val="none" w:sz="0" w:space="0" w:color="auto"/>
            <w:left w:val="none" w:sz="0" w:space="0" w:color="auto"/>
            <w:bottom w:val="none" w:sz="0" w:space="0" w:color="auto"/>
            <w:right w:val="none" w:sz="0" w:space="0" w:color="auto"/>
          </w:divBdr>
        </w:div>
      </w:divsChild>
    </w:div>
    <w:div w:id="62148283">
      <w:bodyDiv w:val="1"/>
      <w:marLeft w:val="0"/>
      <w:marRight w:val="0"/>
      <w:marTop w:val="0"/>
      <w:marBottom w:val="0"/>
      <w:divBdr>
        <w:top w:val="none" w:sz="0" w:space="0" w:color="auto"/>
        <w:left w:val="none" w:sz="0" w:space="0" w:color="auto"/>
        <w:bottom w:val="none" w:sz="0" w:space="0" w:color="auto"/>
        <w:right w:val="none" w:sz="0" w:space="0" w:color="auto"/>
      </w:divBdr>
    </w:div>
    <w:div w:id="65348825">
      <w:bodyDiv w:val="1"/>
      <w:marLeft w:val="0"/>
      <w:marRight w:val="0"/>
      <w:marTop w:val="0"/>
      <w:marBottom w:val="0"/>
      <w:divBdr>
        <w:top w:val="none" w:sz="0" w:space="0" w:color="auto"/>
        <w:left w:val="none" w:sz="0" w:space="0" w:color="auto"/>
        <w:bottom w:val="none" w:sz="0" w:space="0" w:color="auto"/>
        <w:right w:val="none" w:sz="0" w:space="0" w:color="auto"/>
      </w:divBdr>
      <w:divsChild>
        <w:div w:id="172913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285">
      <w:bodyDiv w:val="1"/>
      <w:marLeft w:val="0"/>
      <w:marRight w:val="0"/>
      <w:marTop w:val="0"/>
      <w:marBottom w:val="0"/>
      <w:divBdr>
        <w:top w:val="none" w:sz="0" w:space="0" w:color="auto"/>
        <w:left w:val="none" w:sz="0" w:space="0" w:color="auto"/>
        <w:bottom w:val="none" w:sz="0" w:space="0" w:color="auto"/>
        <w:right w:val="none" w:sz="0" w:space="0" w:color="auto"/>
      </w:divBdr>
    </w:div>
    <w:div w:id="69818342">
      <w:bodyDiv w:val="1"/>
      <w:marLeft w:val="0"/>
      <w:marRight w:val="0"/>
      <w:marTop w:val="0"/>
      <w:marBottom w:val="0"/>
      <w:divBdr>
        <w:top w:val="none" w:sz="0" w:space="0" w:color="auto"/>
        <w:left w:val="none" w:sz="0" w:space="0" w:color="auto"/>
        <w:bottom w:val="none" w:sz="0" w:space="0" w:color="auto"/>
        <w:right w:val="none" w:sz="0" w:space="0" w:color="auto"/>
      </w:divBdr>
    </w:div>
    <w:div w:id="74670353">
      <w:bodyDiv w:val="1"/>
      <w:marLeft w:val="0"/>
      <w:marRight w:val="0"/>
      <w:marTop w:val="0"/>
      <w:marBottom w:val="0"/>
      <w:divBdr>
        <w:top w:val="none" w:sz="0" w:space="0" w:color="auto"/>
        <w:left w:val="none" w:sz="0" w:space="0" w:color="auto"/>
        <w:bottom w:val="none" w:sz="0" w:space="0" w:color="auto"/>
        <w:right w:val="none" w:sz="0" w:space="0" w:color="auto"/>
      </w:divBdr>
    </w:div>
    <w:div w:id="82266905">
      <w:bodyDiv w:val="1"/>
      <w:marLeft w:val="0"/>
      <w:marRight w:val="0"/>
      <w:marTop w:val="0"/>
      <w:marBottom w:val="0"/>
      <w:divBdr>
        <w:top w:val="none" w:sz="0" w:space="0" w:color="auto"/>
        <w:left w:val="none" w:sz="0" w:space="0" w:color="auto"/>
        <w:bottom w:val="none" w:sz="0" w:space="0" w:color="auto"/>
        <w:right w:val="none" w:sz="0" w:space="0" w:color="auto"/>
      </w:divBdr>
    </w:div>
    <w:div w:id="84421752">
      <w:bodyDiv w:val="1"/>
      <w:marLeft w:val="0"/>
      <w:marRight w:val="0"/>
      <w:marTop w:val="0"/>
      <w:marBottom w:val="0"/>
      <w:divBdr>
        <w:top w:val="none" w:sz="0" w:space="0" w:color="auto"/>
        <w:left w:val="none" w:sz="0" w:space="0" w:color="auto"/>
        <w:bottom w:val="none" w:sz="0" w:space="0" w:color="auto"/>
        <w:right w:val="none" w:sz="0" w:space="0" w:color="auto"/>
      </w:divBdr>
    </w:div>
    <w:div w:id="88623962">
      <w:bodyDiv w:val="1"/>
      <w:marLeft w:val="0"/>
      <w:marRight w:val="0"/>
      <w:marTop w:val="0"/>
      <w:marBottom w:val="0"/>
      <w:divBdr>
        <w:top w:val="none" w:sz="0" w:space="0" w:color="auto"/>
        <w:left w:val="none" w:sz="0" w:space="0" w:color="auto"/>
        <w:bottom w:val="none" w:sz="0" w:space="0" w:color="auto"/>
        <w:right w:val="none" w:sz="0" w:space="0" w:color="auto"/>
      </w:divBdr>
    </w:div>
    <w:div w:id="90127883">
      <w:bodyDiv w:val="1"/>
      <w:marLeft w:val="0"/>
      <w:marRight w:val="0"/>
      <w:marTop w:val="0"/>
      <w:marBottom w:val="0"/>
      <w:divBdr>
        <w:top w:val="none" w:sz="0" w:space="0" w:color="auto"/>
        <w:left w:val="none" w:sz="0" w:space="0" w:color="auto"/>
        <w:bottom w:val="none" w:sz="0" w:space="0" w:color="auto"/>
        <w:right w:val="none" w:sz="0" w:space="0" w:color="auto"/>
      </w:divBdr>
    </w:div>
    <w:div w:id="99184800">
      <w:bodyDiv w:val="1"/>
      <w:marLeft w:val="0"/>
      <w:marRight w:val="0"/>
      <w:marTop w:val="0"/>
      <w:marBottom w:val="0"/>
      <w:divBdr>
        <w:top w:val="none" w:sz="0" w:space="0" w:color="auto"/>
        <w:left w:val="none" w:sz="0" w:space="0" w:color="auto"/>
        <w:bottom w:val="none" w:sz="0" w:space="0" w:color="auto"/>
        <w:right w:val="none" w:sz="0" w:space="0" w:color="auto"/>
      </w:divBdr>
      <w:divsChild>
        <w:div w:id="1387949309">
          <w:marLeft w:val="0"/>
          <w:marRight w:val="0"/>
          <w:marTop w:val="0"/>
          <w:marBottom w:val="0"/>
          <w:divBdr>
            <w:top w:val="none" w:sz="0" w:space="0" w:color="auto"/>
            <w:left w:val="none" w:sz="0" w:space="0" w:color="auto"/>
            <w:bottom w:val="none" w:sz="0" w:space="0" w:color="auto"/>
            <w:right w:val="none" w:sz="0" w:space="0" w:color="auto"/>
          </w:divBdr>
        </w:div>
      </w:divsChild>
    </w:div>
    <w:div w:id="103618474">
      <w:bodyDiv w:val="1"/>
      <w:marLeft w:val="0"/>
      <w:marRight w:val="0"/>
      <w:marTop w:val="0"/>
      <w:marBottom w:val="0"/>
      <w:divBdr>
        <w:top w:val="none" w:sz="0" w:space="0" w:color="auto"/>
        <w:left w:val="none" w:sz="0" w:space="0" w:color="auto"/>
        <w:bottom w:val="none" w:sz="0" w:space="0" w:color="auto"/>
        <w:right w:val="none" w:sz="0" w:space="0" w:color="auto"/>
      </w:divBdr>
    </w:div>
    <w:div w:id="105665615">
      <w:bodyDiv w:val="1"/>
      <w:marLeft w:val="0"/>
      <w:marRight w:val="0"/>
      <w:marTop w:val="0"/>
      <w:marBottom w:val="0"/>
      <w:divBdr>
        <w:top w:val="none" w:sz="0" w:space="0" w:color="auto"/>
        <w:left w:val="none" w:sz="0" w:space="0" w:color="auto"/>
        <w:bottom w:val="none" w:sz="0" w:space="0" w:color="auto"/>
        <w:right w:val="none" w:sz="0" w:space="0" w:color="auto"/>
      </w:divBdr>
      <w:divsChild>
        <w:div w:id="1377388816">
          <w:marLeft w:val="0"/>
          <w:marRight w:val="0"/>
          <w:marTop w:val="0"/>
          <w:marBottom w:val="0"/>
          <w:divBdr>
            <w:top w:val="none" w:sz="0" w:space="0" w:color="auto"/>
            <w:left w:val="none" w:sz="0" w:space="0" w:color="auto"/>
            <w:bottom w:val="none" w:sz="0" w:space="0" w:color="auto"/>
            <w:right w:val="none" w:sz="0" w:space="0" w:color="auto"/>
          </w:divBdr>
          <w:divsChild>
            <w:div w:id="20117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09011760">
      <w:bodyDiv w:val="1"/>
      <w:marLeft w:val="0"/>
      <w:marRight w:val="0"/>
      <w:marTop w:val="0"/>
      <w:marBottom w:val="0"/>
      <w:divBdr>
        <w:top w:val="none" w:sz="0" w:space="0" w:color="auto"/>
        <w:left w:val="none" w:sz="0" w:space="0" w:color="auto"/>
        <w:bottom w:val="none" w:sz="0" w:space="0" w:color="auto"/>
        <w:right w:val="none" w:sz="0" w:space="0" w:color="auto"/>
      </w:divBdr>
    </w:div>
    <w:div w:id="116409673">
      <w:bodyDiv w:val="1"/>
      <w:marLeft w:val="0"/>
      <w:marRight w:val="0"/>
      <w:marTop w:val="0"/>
      <w:marBottom w:val="0"/>
      <w:divBdr>
        <w:top w:val="none" w:sz="0" w:space="0" w:color="auto"/>
        <w:left w:val="none" w:sz="0" w:space="0" w:color="auto"/>
        <w:bottom w:val="none" w:sz="0" w:space="0" w:color="auto"/>
        <w:right w:val="none" w:sz="0" w:space="0" w:color="auto"/>
      </w:divBdr>
    </w:div>
    <w:div w:id="120660722">
      <w:bodyDiv w:val="1"/>
      <w:marLeft w:val="0"/>
      <w:marRight w:val="0"/>
      <w:marTop w:val="0"/>
      <w:marBottom w:val="0"/>
      <w:divBdr>
        <w:top w:val="none" w:sz="0" w:space="0" w:color="auto"/>
        <w:left w:val="none" w:sz="0" w:space="0" w:color="auto"/>
        <w:bottom w:val="none" w:sz="0" w:space="0" w:color="auto"/>
        <w:right w:val="none" w:sz="0" w:space="0" w:color="auto"/>
      </w:divBdr>
      <w:divsChild>
        <w:div w:id="1036271971">
          <w:marLeft w:val="0"/>
          <w:marRight w:val="0"/>
          <w:marTop w:val="0"/>
          <w:marBottom w:val="0"/>
          <w:divBdr>
            <w:top w:val="none" w:sz="0" w:space="0" w:color="auto"/>
            <w:left w:val="none" w:sz="0" w:space="0" w:color="auto"/>
            <w:bottom w:val="none" w:sz="0" w:space="0" w:color="auto"/>
            <w:right w:val="none" w:sz="0" w:space="0" w:color="auto"/>
          </w:divBdr>
          <w:divsChild>
            <w:div w:id="52508843">
              <w:marLeft w:val="0"/>
              <w:marRight w:val="0"/>
              <w:marTop w:val="0"/>
              <w:marBottom w:val="0"/>
              <w:divBdr>
                <w:top w:val="none" w:sz="0" w:space="0" w:color="auto"/>
                <w:left w:val="none" w:sz="0" w:space="0" w:color="auto"/>
                <w:bottom w:val="none" w:sz="0" w:space="0" w:color="auto"/>
                <w:right w:val="none" w:sz="0" w:space="0" w:color="auto"/>
              </w:divBdr>
            </w:div>
            <w:div w:id="21166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0686">
      <w:bodyDiv w:val="1"/>
      <w:marLeft w:val="0"/>
      <w:marRight w:val="0"/>
      <w:marTop w:val="0"/>
      <w:marBottom w:val="0"/>
      <w:divBdr>
        <w:top w:val="none" w:sz="0" w:space="0" w:color="auto"/>
        <w:left w:val="none" w:sz="0" w:space="0" w:color="auto"/>
        <w:bottom w:val="none" w:sz="0" w:space="0" w:color="auto"/>
        <w:right w:val="none" w:sz="0" w:space="0" w:color="auto"/>
      </w:divBdr>
      <w:divsChild>
        <w:div w:id="2054117853">
          <w:marLeft w:val="0"/>
          <w:marRight w:val="0"/>
          <w:marTop w:val="0"/>
          <w:marBottom w:val="0"/>
          <w:divBdr>
            <w:top w:val="none" w:sz="0" w:space="0" w:color="auto"/>
            <w:left w:val="none" w:sz="0" w:space="0" w:color="auto"/>
            <w:bottom w:val="none" w:sz="0" w:space="0" w:color="auto"/>
            <w:right w:val="none" w:sz="0" w:space="0" w:color="auto"/>
          </w:divBdr>
        </w:div>
      </w:divsChild>
    </w:div>
    <w:div w:id="127090529">
      <w:bodyDiv w:val="1"/>
      <w:marLeft w:val="0"/>
      <w:marRight w:val="0"/>
      <w:marTop w:val="0"/>
      <w:marBottom w:val="0"/>
      <w:divBdr>
        <w:top w:val="none" w:sz="0" w:space="0" w:color="auto"/>
        <w:left w:val="none" w:sz="0" w:space="0" w:color="auto"/>
        <w:bottom w:val="none" w:sz="0" w:space="0" w:color="auto"/>
        <w:right w:val="none" w:sz="0" w:space="0" w:color="auto"/>
      </w:divBdr>
      <w:divsChild>
        <w:div w:id="632978055">
          <w:marLeft w:val="0"/>
          <w:marRight w:val="0"/>
          <w:marTop w:val="0"/>
          <w:marBottom w:val="0"/>
          <w:divBdr>
            <w:top w:val="none" w:sz="0" w:space="0" w:color="auto"/>
            <w:left w:val="none" w:sz="0" w:space="0" w:color="auto"/>
            <w:bottom w:val="none" w:sz="0" w:space="0" w:color="auto"/>
            <w:right w:val="none" w:sz="0" w:space="0" w:color="auto"/>
          </w:divBdr>
        </w:div>
        <w:div w:id="905382302">
          <w:marLeft w:val="0"/>
          <w:marRight w:val="0"/>
          <w:marTop w:val="0"/>
          <w:marBottom w:val="0"/>
          <w:divBdr>
            <w:top w:val="none" w:sz="0" w:space="0" w:color="auto"/>
            <w:left w:val="none" w:sz="0" w:space="0" w:color="auto"/>
            <w:bottom w:val="none" w:sz="0" w:space="0" w:color="auto"/>
            <w:right w:val="none" w:sz="0" w:space="0" w:color="auto"/>
          </w:divBdr>
        </w:div>
      </w:divsChild>
    </w:div>
    <w:div w:id="132408945">
      <w:bodyDiv w:val="1"/>
      <w:marLeft w:val="0"/>
      <w:marRight w:val="0"/>
      <w:marTop w:val="0"/>
      <w:marBottom w:val="0"/>
      <w:divBdr>
        <w:top w:val="none" w:sz="0" w:space="0" w:color="auto"/>
        <w:left w:val="none" w:sz="0" w:space="0" w:color="auto"/>
        <w:bottom w:val="none" w:sz="0" w:space="0" w:color="auto"/>
        <w:right w:val="none" w:sz="0" w:space="0" w:color="auto"/>
      </w:divBdr>
      <w:divsChild>
        <w:div w:id="1377924852">
          <w:marLeft w:val="225"/>
          <w:marRight w:val="0"/>
          <w:marTop w:val="120"/>
          <w:marBottom w:val="120"/>
          <w:divBdr>
            <w:top w:val="none" w:sz="0" w:space="0" w:color="auto"/>
            <w:left w:val="none" w:sz="0" w:space="0" w:color="auto"/>
            <w:bottom w:val="none" w:sz="0" w:space="0" w:color="auto"/>
            <w:right w:val="none" w:sz="0" w:space="0" w:color="auto"/>
          </w:divBdr>
          <w:divsChild>
            <w:div w:id="1715613224">
              <w:marLeft w:val="0"/>
              <w:marRight w:val="0"/>
              <w:marTop w:val="0"/>
              <w:marBottom w:val="0"/>
              <w:divBdr>
                <w:top w:val="none" w:sz="0" w:space="0" w:color="auto"/>
                <w:left w:val="none" w:sz="0" w:space="0" w:color="auto"/>
                <w:bottom w:val="none" w:sz="0" w:space="0" w:color="auto"/>
                <w:right w:val="none" w:sz="0" w:space="0" w:color="auto"/>
              </w:divBdr>
              <w:divsChild>
                <w:div w:id="3182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6222">
      <w:bodyDiv w:val="1"/>
      <w:marLeft w:val="0"/>
      <w:marRight w:val="0"/>
      <w:marTop w:val="0"/>
      <w:marBottom w:val="0"/>
      <w:divBdr>
        <w:top w:val="none" w:sz="0" w:space="0" w:color="auto"/>
        <w:left w:val="none" w:sz="0" w:space="0" w:color="auto"/>
        <w:bottom w:val="none" w:sz="0" w:space="0" w:color="auto"/>
        <w:right w:val="none" w:sz="0" w:space="0" w:color="auto"/>
      </w:divBdr>
      <w:divsChild>
        <w:div w:id="1280330696">
          <w:marLeft w:val="0"/>
          <w:marRight w:val="0"/>
          <w:marTop w:val="0"/>
          <w:marBottom w:val="0"/>
          <w:divBdr>
            <w:top w:val="none" w:sz="0" w:space="0" w:color="auto"/>
            <w:left w:val="none" w:sz="0" w:space="0" w:color="auto"/>
            <w:bottom w:val="none" w:sz="0" w:space="0" w:color="auto"/>
            <w:right w:val="none" w:sz="0" w:space="0" w:color="auto"/>
          </w:divBdr>
        </w:div>
        <w:div w:id="1519394284">
          <w:marLeft w:val="0"/>
          <w:marRight w:val="0"/>
          <w:marTop w:val="0"/>
          <w:marBottom w:val="0"/>
          <w:divBdr>
            <w:top w:val="none" w:sz="0" w:space="0" w:color="auto"/>
            <w:left w:val="none" w:sz="0" w:space="0" w:color="auto"/>
            <w:bottom w:val="none" w:sz="0" w:space="0" w:color="auto"/>
            <w:right w:val="none" w:sz="0" w:space="0" w:color="auto"/>
          </w:divBdr>
        </w:div>
      </w:divsChild>
    </w:div>
    <w:div w:id="137186413">
      <w:bodyDiv w:val="1"/>
      <w:marLeft w:val="0"/>
      <w:marRight w:val="0"/>
      <w:marTop w:val="0"/>
      <w:marBottom w:val="0"/>
      <w:divBdr>
        <w:top w:val="none" w:sz="0" w:space="0" w:color="auto"/>
        <w:left w:val="none" w:sz="0" w:space="0" w:color="auto"/>
        <w:bottom w:val="none" w:sz="0" w:space="0" w:color="auto"/>
        <w:right w:val="none" w:sz="0" w:space="0" w:color="auto"/>
      </w:divBdr>
    </w:div>
    <w:div w:id="152140573">
      <w:bodyDiv w:val="1"/>
      <w:marLeft w:val="0"/>
      <w:marRight w:val="0"/>
      <w:marTop w:val="0"/>
      <w:marBottom w:val="0"/>
      <w:divBdr>
        <w:top w:val="none" w:sz="0" w:space="0" w:color="auto"/>
        <w:left w:val="none" w:sz="0" w:space="0" w:color="auto"/>
        <w:bottom w:val="none" w:sz="0" w:space="0" w:color="auto"/>
        <w:right w:val="none" w:sz="0" w:space="0" w:color="auto"/>
      </w:divBdr>
    </w:div>
    <w:div w:id="155919049">
      <w:bodyDiv w:val="1"/>
      <w:marLeft w:val="0"/>
      <w:marRight w:val="0"/>
      <w:marTop w:val="0"/>
      <w:marBottom w:val="0"/>
      <w:divBdr>
        <w:top w:val="none" w:sz="0" w:space="0" w:color="auto"/>
        <w:left w:val="none" w:sz="0" w:space="0" w:color="auto"/>
        <w:bottom w:val="none" w:sz="0" w:space="0" w:color="auto"/>
        <w:right w:val="none" w:sz="0" w:space="0" w:color="auto"/>
      </w:divBdr>
    </w:div>
    <w:div w:id="164590271">
      <w:bodyDiv w:val="1"/>
      <w:marLeft w:val="0"/>
      <w:marRight w:val="0"/>
      <w:marTop w:val="0"/>
      <w:marBottom w:val="0"/>
      <w:divBdr>
        <w:top w:val="none" w:sz="0" w:space="0" w:color="auto"/>
        <w:left w:val="none" w:sz="0" w:space="0" w:color="auto"/>
        <w:bottom w:val="none" w:sz="0" w:space="0" w:color="auto"/>
        <w:right w:val="none" w:sz="0" w:space="0" w:color="auto"/>
      </w:divBdr>
    </w:div>
    <w:div w:id="180167229">
      <w:bodyDiv w:val="1"/>
      <w:marLeft w:val="0"/>
      <w:marRight w:val="0"/>
      <w:marTop w:val="0"/>
      <w:marBottom w:val="0"/>
      <w:divBdr>
        <w:top w:val="none" w:sz="0" w:space="0" w:color="auto"/>
        <w:left w:val="none" w:sz="0" w:space="0" w:color="auto"/>
        <w:bottom w:val="none" w:sz="0" w:space="0" w:color="auto"/>
        <w:right w:val="none" w:sz="0" w:space="0" w:color="auto"/>
      </w:divBdr>
    </w:div>
    <w:div w:id="195431448">
      <w:bodyDiv w:val="1"/>
      <w:marLeft w:val="0"/>
      <w:marRight w:val="0"/>
      <w:marTop w:val="0"/>
      <w:marBottom w:val="0"/>
      <w:divBdr>
        <w:top w:val="none" w:sz="0" w:space="0" w:color="auto"/>
        <w:left w:val="none" w:sz="0" w:space="0" w:color="auto"/>
        <w:bottom w:val="none" w:sz="0" w:space="0" w:color="auto"/>
        <w:right w:val="none" w:sz="0" w:space="0" w:color="auto"/>
      </w:divBdr>
      <w:divsChild>
        <w:div w:id="53819476">
          <w:marLeft w:val="0"/>
          <w:marRight w:val="0"/>
          <w:marTop w:val="0"/>
          <w:marBottom w:val="0"/>
          <w:divBdr>
            <w:top w:val="none" w:sz="0" w:space="0" w:color="auto"/>
            <w:left w:val="none" w:sz="0" w:space="0" w:color="auto"/>
            <w:bottom w:val="none" w:sz="0" w:space="0" w:color="auto"/>
            <w:right w:val="none" w:sz="0" w:space="0" w:color="auto"/>
          </w:divBdr>
        </w:div>
      </w:divsChild>
    </w:div>
    <w:div w:id="195700233">
      <w:bodyDiv w:val="1"/>
      <w:marLeft w:val="0"/>
      <w:marRight w:val="0"/>
      <w:marTop w:val="0"/>
      <w:marBottom w:val="0"/>
      <w:divBdr>
        <w:top w:val="none" w:sz="0" w:space="0" w:color="auto"/>
        <w:left w:val="none" w:sz="0" w:space="0" w:color="auto"/>
        <w:bottom w:val="none" w:sz="0" w:space="0" w:color="auto"/>
        <w:right w:val="none" w:sz="0" w:space="0" w:color="auto"/>
      </w:divBdr>
    </w:div>
    <w:div w:id="213928687">
      <w:bodyDiv w:val="1"/>
      <w:marLeft w:val="0"/>
      <w:marRight w:val="0"/>
      <w:marTop w:val="0"/>
      <w:marBottom w:val="0"/>
      <w:divBdr>
        <w:top w:val="none" w:sz="0" w:space="0" w:color="auto"/>
        <w:left w:val="none" w:sz="0" w:space="0" w:color="auto"/>
        <w:bottom w:val="none" w:sz="0" w:space="0" w:color="auto"/>
        <w:right w:val="none" w:sz="0" w:space="0" w:color="auto"/>
      </w:divBdr>
    </w:div>
    <w:div w:id="227112992">
      <w:bodyDiv w:val="1"/>
      <w:marLeft w:val="0"/>
      <w:marRight w:val="0"/>
      <w:marTop w:val="0"/>
      <w:marBottom w:val="0"/>
      <w:divBdr>
        <w:top w:val="none" w:sz="0" w:space="0" w:color="auto"/>
        <w:left w:val="none" w:sz="0" w:space="0" w:color="auto"/>
        <w:bottom w:val="none" w:sz="0" w:space="0" w:color="auto"/>
        <w:right w:val="none" w:sz="0" w:space="0" w:color="auto"/>
      </w:divBdr>
    </w:div>
    <w:div w:id="230895557">
      <w:bodyDiv w:val="1"/>
      <w:marLeft w:val="0"/>
      <w:marRight w:val="0"/>
      <w:marTop w:val="0"/>
      <w:marBottom w:val="0"/>
      <w:divBdr>
        <w:top w:val="none" w:sz="0" w:space="0" w:color="auto"/>
        <w:left w:val="none" w:sz="0" w:space="0" w:color="auto"/>
        <w:bottom w:val="none" w:sz="0" w:space="0" w:color="auto"/>
        <w:right w:val="none" w:sz="0" w:space="0" w:color="auto"/>
      </w:divBdr>
    </w:div>
    <w:div w:id="231351308">
      <w:bodyDiv w:val="1"/>
      <w:marLeft w:val="0"/>
      <w:marRight w:val="0"/>
      <w:marTop w:val="0"/>
      <w:marBottom w:val="0"/>
      <w:divBdr>
        <w:top w:val="none" w:sz="0" w:space="0" w:color="auto"/>
        <w:left w:val="none" w:sz="0" w:space="0" w:color="auto"/>
        <w:bottom w:val="none" w:sz="0" w:space="0" w:color="auto"/>
        <w:right w:val="none" w:sz="0" w:space="0" w:color="auto"/>
      </w:divBdr>
      <w:divsChild>
        <w:div w:id="378819260">
          <w:marLeft w:val="0"/>
          <w:marRight w:val="0"/>
          <w:marTop w:val="0"/>
          <w:marBottom w:val="0"/>
          <w:divBdr>
            <w:top w:val="none" w:sz="0" w:space="0" w:color="auto"/>
            <w:left w:val="none" w:sz="0" w:space="0" w:color="auto"/>
            <w:bottom w:val="none" w:sz="0" w:space="0" w:color="auto"/>
            <w:right w:val="none" w:sz="0" w:space="0" w:color="auto"/>
          </w:divBdr>
        </w:div>
        <w:div w:id="435904252">
          <w:marLeft w:val="0"/>
          <w:marRight w:val="0"/>
          <w:marTop w:val="0"/>
          <w:marBottom w:val="0"/>
          <w:divBdr>
            <w:top w:val="none" w:sz="0" w:space="0" w:color="auto"/>
            <w:left w:val="none" w:sz="0" w:space="0" w:color="auto"/>
            <w:bottom w:val="none" w:sz="0" w:space="0" w:color="auto"/>
            <w:right w:val="none" w:sz="0" w:space="0" w:color="auto"/>
          </w:divBdr>
        </w:div>
      </w:divsChild>
    </w:div>
    <w:div w:id="232129226">
      <w:bodyDiv w:val="1"/>
      <w:marLeft w:val="0"/>
      <w:marRight w:val="0"/>
      <w:marTop w:val="0"/>
      <w:marBottom w:val="0"/>
      <w:divBdr>
        <w:top w:val="none" w:sz="0" w:space="0" w:color="auto"/>
        <w:left w:val="none" w:sz="0" w:space="0" w:color="auto"/>
        <w:bottom w:val="none" w:sz="0" w:space="0" w:color="auto"/>
        <w:right w:val="none" w:sz="0" w:space="0" w:color="auto"/>
      </w:divBdr>
    </w:div>
    <w:div w:id="233127296">
      <w:bodyDiv w:val="1"/>
      <w:marLeft w:val="0"/>
      <w:marRight w:val="0"/>
      <w:marTop w:val="0"/>
      <w:marBottom w:val="0"/>
      <w:divBdr>
        <w:top w:val="none" w:sz="0" w:space="0" w:color="auto"/>
        <w:left w:val="none" w:sz="0" w:space="0" w:color="auto"/>
        <w:bottom w:val="none" w:sz="0" w:space="0" w:color="auto"/>
        <w:right w:val="none" w:sz="0" w:space="0" w:color="auto"/>
      </w:divBdr>
    </w:div>
    <w:div w:id="242646600">
      <w:bodyDiv w:val="1"/>
      <w:marLeft w:val="0"/>
      <w:marRight w:val="0"/>
      <w:marTop w:val="0"/>
      <w:marBottom w:val="0"/>
      <w:divBdr>
        <w:top w:val="none" w:sz="0" w:space="0" w:color="auto"/>
        <w:left w:val="none" w:sz="0" w:space="0" w:color="auto"/>
        <w:bottom w:val="none" w:sz="0" w:space="0" w:color="auto"/>
        <w:right w:val="none" w:sz="0" w:space="0" w:color="auto"/>
      </w:divBdr>
    </w:div>
    <w:div w:id="247888477">
      <w:bodyDiv w:val="1"/>
      <w:marLeft w:val="0"/>
      <w:marRight w:val="0"/>
      <w:marTop w:val="0"/>
      <w:marBottom w:val="0"/>
      <w:divBdr>
        <w:top w:val="none" w:sz="0" w:space="0" w:color="auto"/>
        <w:left w:val="none" w:sz="0" w:space="0" w:color="auto"/>
        <w:bottom w:val="none" w:sz="0" w:space="0" w:color="auto"/>
        <w:right w:val="none" w:sz="0" w:space="0" w:color="auto"/>
      </w:divBdr>
    </w:div>
    <w:div w:id="255133413">
      <w:bodyDiv w:val="1"/>
      <w:marLeft w:val="0"/>
      <w:marRight w:val="0"/>
      <w:marTop w:val="0"/>
      <w:marBottom w:val="0"/>
      <w:divBdr>
        <w:top w:val="none" w:sz="0" w:space="0" w:color="auto"/>
        <w:left w:val="none" w:sz="0" w:space="0" w:color="auto"/>
        <w:bottom w:val="none" w:sz="0" w:space="0" w:color="auto"/>
        <w:right w:val="none" w:sz="0" w:space="0" w:color="auto"/>
      </w:divBdr>
    </w:div>
    <w:div w:id="268050423">
      <w:bodyDiv w:val="1"/>
      <w:marLeft w:val="0"/>
      <w:marRight w:val="0"/>
      <w:marTop w:val="0"/>
      <w:marBottom w:val="0"/>
      <w:divBdr>
        <w:top w:val="none" w:sz="0" w:space="0" w:color="auto"/>
        <w:left w:val="none" w:sz="0" w:space="0" w:color="auto"/>
        <w:bottom w:val="none" w:sz="0" w:space="0" w:color="auto"/>
        <w:right w:val="none" w:sz="0" w:space="0" w:color="auto"/>
      </w:divBdr>
    </w:div>
    <w:div w:id="272828759">
      <w:bodyDiv w:val="1"/>
      <w:marLeft w:val="0"/>
      <w:marRight w:val="0"/>
      <w:marTop w:val="0"/>
      <w:marBottom w:val="0"/>
      <w:divBdr>
        <w:top w:val="none" w:sz="0" w:space="0" w:color="auto"/>
        <w:left w:val="none" w:sz="0" w:space="0" w:color="auto"/>
        <w:bottom w:val="none" w:sz="0" w:space="0" w:color="auto"/>
        <w:right w:val="none" w:sz="0" w:space="0" w:color="auto"/>
      </w:divBdr>
    </w:div>
    <w:div w:id="273251150">
      <w:bodyDiv w:val="1"/>
      <w:marLeft w:val="0"/>
      <w:marRight w:val="0"/>
      <w:marTop w:val="0"/>
      <w:marBottom w:val="0"/>
      <w:divBdr>
        <w:top w:val="none" w:sz="0" w:space="0" w:color="auto"/>
        <w:left w:val="none" w:sz="0" w:space="0" w:color="auto"/>
        <w:bottom w:val="none" w:sz="0" w:space="0" w:color="auto"/>
        <w:right w:val="none" w:sz="0" w:space="0" w:color="auto"/>
      </w:divBdr>
      <w:divsChild>
        <w:div w:id="1164854404">
          <w:marLeft w:val="0"/>
          <w:marRight w:val="0"/>
          <w:marTop w:val="0"/>
          <w:marBottom w:val="0"/>
          <w:divBdr>
            <w:top w:val="none" w:sz="0" w:space="0" w:color="auto"/>
            <w:left w:val="none" w:sz="0" w:space="0" w:color="auto"/>
            <w:bottom w:val="none" w:sz="0" w:space="0" w:color="auto"/>
            <w:right w:val="none" w:sz="0" w:space="0" w:color="auto"/>
          </w:divBdr>
        </w:div>
        <w:div w:id="1780880357">
          <w:marLeft w:val="0"/>
          <w:marRight w:val="0"/>
          <w:marTop w:val="0"/>
          <w:marBottom w:val="0"/>
          <w:divBdr>
            <w:top w:val="none" w:sz="0" w:space="0" w:color="auto"/>
            <w:left w:val="none" w:sz="0" w:space="0" w:color="auto"/>
            <w:bottom w:val="none" w:sz="0" w:space="0" w:color="auto"/>
            <w:right w:val="none" w:sz="0" w:space="0" w:color="auto"/>
          </w:divBdr>
        </w:div>
      </w:divsChild>
    </w:div>
    <w:div w:id="283926960">
      <w:bodyDiv w:val="1"/>
      <w:marLeft w:val="0"/>
      <w:marRight w:val="0"/>
      <w:marTop w:val="0"/>
      <w:marBottom w:val="0"/>
      <w:divBdr>
        <w:top w:val="none" w:sz="0" w:space="0" w:color="auto"/>
        <w:left w:val="none" w:sz="0" w:space="0" w:color="auto"/>
        <w:bottom w:val="none" w:sz="0" w:space="0" w:color="auto"/>
        <w:right w:val="none" w:sz="0" w:space="0" w:color="auto"/>
      </w:divBdr>
      <w:divsChild>
        <w:div w:id="633145527">
          <w:marLeft w:val="0"/>
          <w:marRight w:val="0"/>
          <w:marTop w:val="0"/>
          <w:marBottom w:val="0"/>
          <w:divBdr>
            <w:top w:val="none" w:sz="0" w:space="0" w:color="auto"/>
            <w:left w:val="none" w:sz="0" w:space="0" w:color="auto"/>
            <w:bottom w:val="none" w:sz="0" w:space="0" w:color="auto"/>
            <w:right w:val="none" w:sz="0" w:space="0" w:color="auto"/>
          </w:divBdr>
        </w:div>
      </w:divsChild>
    </w:div>
    <w:div w:id="287784493">
      <w:bodyDiv w:val="1"/>
      <w:marLeft w:val="0"/>
      <w:marRight w:val="0"/>
      <w:marTop w:val="0"/>
      <w:marBottom w:val="0"/>
      <w:divBdr>
        <w:top w:val="none" w:sz="0" w:space="0" w:color="auto"/>
        <w:left w:val="none" w:sz="0" w:space="0" w:color="auto"/>
        <w:bottom w:val="none" w:sz="0" w:space="0" w:color="auto"/>
        <w:right w:val="none" w:sz="0" w:space="0" w:color="auto"/>
      </w:divBdr>
      <w:divsChild>
        <w:div w:id="1055007550">
          <w:marLeft w:val="0"/>
          <w:marRight w:val="0"/>
          <w:marTop w:val="0"/>
          <w:marBottom w:val="0"/>
          <w:divBdr>
            <w:top w:val="none" w:sz="0" w:space="0" w:color="auto"/>
            <w:left w:val="none" w:sz="0" w:space="0" w:color="auto"/>
            <w:bottom w:val="none" w:sz="0" w:space="0" w:color="auto"/>
            <w:right w:val="none" w:sz="0" w:space="0" w:color="auto"/>
          </w:divBdr>
        </w:div>
      </w:divsChild>
    </w:div>
    <w:div w:id="307974582">
      <w:bodyDiv w:val="1"/>
      <w:marLeft w:val="0"/>
      <w:marRight w:val="0"/>
      <w:marTop w:val="0"/>
      <w:marBottom w:val="0"/>
      <w:divBdr>
        <w:top w:val="none" w:sz="0" w:space="0" w:color="auto"/>
        <w:left w:val="none" w:sz="0" w:space="0" w:color="auto"/>
        <w:bottom w:val="none" w:sz="0" w:space="0" w:color="auto"/>
        <w:right w:val="none" w:sz="0" w:space="0" w:color="auto"/>
      </w:divBdr>
    </w:div>
    <w:div w:id="354236943">
      <w:bodyDiv w:val="1"/>
      <w:marLeft w:val="0"/>
      <w:marRight w:val="0"/>
      <w:marTop w:val="0"/>
      <w:marBottom w:val="0"/>
      <w:divBdr>
        <w:top w:val="none" w:sz="0" w:space="0" w:color="auto"/>
        <w:left w:val="none" w:sz="0" w:space="0" w:color="auto"/>
        <w:bottom w:val="none" w:sz="0" w:space="0" w:color="auto"/>
        <w:right w:val="none" w:sz="0" w:space="0" w:color="auto"/>
      </w:divBdr>
    </w:div>
    <w:div w:id="367798722">
      <w:bodyDiv w:val="1"/>
      <w:marLeft w:val="0"/>
      <w:marRight w:val="0"/>
      <w:marTop w:val="0"/>
      <w:marBottom w:val="0"/>
      <w:divBdr>
        <w:top w:val="none" w:sz="0" w:space="0" w:color="auto"/>
        <w:left w:val="none" w:sz="0" w:space="0" w:color="auto"/>
        <w:bottom w:val="none" w:sz="0" w:space="0" w:color="auto"/>
        <w:right w:val="none" w:sz="0" w:space="0" w:color="auto"/>
      </w:divBdr>
    </w:div>
    <w:div w:id="371153728">
      <w:bodyDiv w:val="1"/>
      <w:marLeft w:val="0"/>
      <w:marRight w:val="0"/>
      <w:marTop w:val="0"/>
      <w:marBottom w:val="0"/>
      <w:divBdr>
        <w:top w:val="none" w:sz="0" w:space="0" w:color="auto"/>
        <w:left w:val="none" w:sz="0" w:space="0" w:color="auto"/>
        <w:bottom w:val="none" w:sz="0" w:space="0" w:color="auto"/>
        <w:right w:val="none" w:sz="0" w:space="0" w:color="auto"/>
      </w:divBdr>
      <w:divsChild>
        <w:div w:id="227766414">
          <w:marLeft w:val="0"/>
          <w:marRight w:val="0"/>
          <w:marTop w:val="0"/>
          <w:marBottom w:val="0"/>
          <w:divBdr>
            <w:top w:val="none" w:sz="0" w:space="0" w:color="auto"/>
            <w:left w:val="none" w:sz="0" w:space="0" w:color="auto"/>
            <w:bottom w:val="none" w:sz="0" w:space="0" w:color="auto"/>
            <w:right w:val="none" w:sz="0" w:space="0" w:color="auto"/>
          </w:divBdr>
        </w:div>
        <w:div w:id="2032412395">
          <w:marLeft w:val="0"/>
          <w:marRight w:val="0"/>
          <w:marTop w:val="0"/>
          <w:marBottom w:val="0"/>
          <w:divBdr>
            <w:top w:val="none" w:sz="0" w:space="0" w:color="auto"/>
            <w:left w:val="none" w:sz="0" w:space="0" w:color="auto"/>
            <w:bottom w:val="none" w:sz="0" w:space="0" w:color="auto"/>
            <w:right w:val="none" w:sz="0" w:space="0" w:color="auto"/>
          </w:divBdr>
          <w:divsChild>
            <w:div w:id="18290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49830">
      <w:bodyDiv w:val="1"/>
      <w:marLeft w:val="0"/>
      <w:marRight w:val="0"/>
      <w:marTop w:val="0"/>
      <w:marBottom w:val="0"/>
      <w:divBdr>
        <w:top w:val="none" w:sz="0" w:space="0" w:color="auto"/>
        <w:left w:val="none" w:sz="0" w:space="0" w:color="auto"/>
        <w:bottom w:val="none" w:sz="0" w:space="0" w:color="auto"/>
        <w:right w:val="none" w:sz="0" w:space="0" w:color="auto"/>
      </w:divBdr>
      <w:divsChild>
        <w:div w:id="231283572">
          <w:marLeft w:val="0"/>
          <w:marRight w:val="0"/>
          <w:marTop w:val="0"/>
          <w:marBottom w:val="0"/>
          <w:divBdr>
            <w:top w:val="none" w:sz="0" w:space="0" w:color="auto"/>
            <w:left w:val="none" w:sz="0" w:space="0" w:color="auto"/>
            <w:bottom w:val="none" w:sz="0" w:space="0" w:color="auto"/>
            <w:right w:val="none" w:sz="0" w:space="0" w:color="auto"/>
          </w:divBdr>
        </w:div>
      </w:divsChild>
    </w:div>
    <w:div w:id="384068187">
      <w:bodyDiv w:val="1"/>
      <w:marLeft w:val="0"/>
      <w:marRight w:val="0"/>
      <w:marTop w:val="0"/>
      <w:marBottom w:val="0"/>
      <w:divBdr>
        <w:top w:val="none" w:sz="0" w:space="0" w:color="auto"/>
        <w:left w:val="none" w:sz="0" w:space="0" w:color="auto"/>
        <w:bottom w:val="none" w:sz="0" w:space="0" w:color="auto"/>
        <w:right w:val="none" w:sz="0" w:space="0" w:color="auto"/>
      </w:divBdr>
      <w:divsChild>
        <w:div w:id="649283529">
          <w:marLeft w:val="0"/>
          <w:marRight w:val="0"/>
          <w:marTop w:val="0"/>
          <w:marBottom w:val="0"/>
          <w:divBdr>
            <w:top w:val="none" w:sz="0" w:space="0" w:color="auto"/>
            <w:left w:val="none" w:sz="0" w:space="0" w:color="auto"/>
            <w:bottom w:val="none" w:sz="0" w:space="0" w:color="auto"/>
            <w:right w:val="none" w:sz="0" w:space="0" w:color="auto"/>
          </w:divBdr>
        </w:div>
        <w:div w:id="2106026890">
          <w:marLeft w:val="0"/>
          <w:marRight w:val="0"/>
          <w:marTop w:val="0"/>
          <w:marBottom w:val="0"/>
          <w:divBdr>
            <w:top w:val="none" w:sz="0" w:space="0" w:color="auto"/>
            <w:left w:val="none" w:sz="0" w:space="0" w:color="auto"/>
            <w:bottom w:val="none" w:sz="0" w:space="0" w:color="auto"/>
            <w:right w:val="none" w:sz="0" w:space="0" w:color="auto"/>
          </w:divBdr>
        </w:div>
      </w:divsChild>
    </w:div>
    <w:div w:id="394200550">
      <w:bodyDiv w:val="1"/>
      <w:marLeft w:val="0"/>
      <w:marRight w:val="0"/>
      <w:marTop w:val="0"/>
      <w:marBottom w:val="0"/>
      <w:divBdr>
        <w:top w:val="none" w:sz="0" w:space="0" w:color="auto"/>
        <w:left w:val="none" w:sz="0" w:space="0" w:color="auto"/>
        <w:bottom w:val="none" w:sz="0" w:space="0" w:color="auto"/>
        <w:right w:val="none" w:sz="0" w:space="0" w:color="auto"/>
      </w:divBdr>
    </w:div>
    <w:div w:id="395468594">
      <w:bodyDiv w:val="1"/>
      <w:marLeft w:val="0"/>
      <w:marRight w:val="0"/>
      <w:marTop w:val="0"/>
      <w:marBottom w:val="0"/>
      <w:divBdr>
        <w:top w:val="none" w:sz="0" w:space="0" w:color="auto"/>
        <w:left w:val="none" w:sz="0" w:space="0" w:color="auto"/>
        <w:bottom w:val="none" w:sz="0" w:space="0" w:color="auto"/>
        <w:right w:val="none" w:sz="0" w:space="0" w:color="auto"/>
      </w:divBdr>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13017651">
      <w:bodyDiv w:val="1"/>
      <w:marLeft w:val="0"/>
      <w:marRight w:val="0"/>
      <w:marTop w:val="0"/>
      <w:marBottom w:val="0"/>
      <w:divBdr>
        <w:top w:val="none" w:sz="0" w:space="0" w:color="auto"/>
        <w:left w:val="none" w:sz="0" w:space="0" w:color="auto"/>
        <w:bottom w:val="none" w:sz="0" w:space="0" w:color="auto"/>
        <w:right w:val="none" w:sz="0" w:space="0" w:color="auto"/>
      </w:divBdr>
      <w:divsChild>
        <w:div w:id="587737445">
          <w:marLeft w:val="0"/>
          <w:marRight w:val="0"/>
          <w:marTop w:val="0"/>
          <w:marBottom w:val="0"/>
          <w:divBdr>
            <w:top w:val="none" w:sz="0" w:space="0" w:color="auto"/>
            <w:left w:val="none" w:sz="0" w:space="0" w:color="auto"/>
            <w:bottom w:val="none" w:sz="0" w:space="0" w:color="auto"/>
            <w:right w:val="none" w:sz="0" w:space="0" w:color="auto"/>
          </w:divBdr>
        </w:div>
        <w:div w:id="710111721">
          <w:marLeft w:val="0"/>
          <w:marRight w:val="0"/>
          <w:marTop w:val="0"/>
          <w:marBottom w:val="0"/>
          <w:divBdr>
            <w:top w:val="none" w:sz="0" w:space="0" w:color="auto"/>
            <w:left w:val="none" w:sz="0" w:space="0" w:color="auto"/>
            <w:bottom w:val="none" w:sz="0" w:space="0" w:color="auto"/>
            <w:right w:val="none" w:sz="0" w:space="0" w:color="auto"/>
          </w:divBdr>
        </w:div>
      </w:divsChild>
    </w:div>
    <w:div w:id="428161765">
      <w:bodyDiv w:val="1"/>
      <w:marLeft w:val="0"/>
      <w:marRight w:val="0"/>
      <w:marTop w:val="0"/>
      <w:marBottom w:val="0"/>
      <w:divBdr>
        <w:top w:val="none" w:sz="0" w:space="0" w:color="auto"/>
        <w:left w:val="none" w:sz="0" w:space="0" w:color="auto"/>
        <w:bottom w:val="none" w:sz="0" w:space="0" w:color="auto"/>
        <w:right w:val="none" w:sz="0" w:space="0" w:color="auto"/>
      </w:divBdr>
    </w:div>
    <w:div w:id="432671889">
      <w:bodyDiv w:val="1"/>
      <w:marLeft w:val="0"/>
      <w:marRight w:val="0"/>
      <w:marTop w:val="0"/>
      <w:marBottom w:val="0"/>
      <w:divBdr>
        <w:top w:val="none" w:sz="0" w:space="0" w:color="auto"/>
        <w:left w:val="none" w:sz="0" w:space="0" w:color="auto"/>
        <w:bottom w:val="none" w:sz="0" w:space="0" w:color="auto"/>
        <w:right w:val="none" w:sz="0" w:space="0" w:color="auto"/>
      </w:divBdr>
    </w:div>
    <w:div w:id="432944676">
      <w:bodyDiv w:val="1"/>
      <w:marLeft w:val="0"/>
      <w:marRight w:val="0"/>
      <w:marTop w:val="0"/>
      <w:marBottom w:val="0"/>
      <w:divBdr>
        <w:top w:val="none" w:sz="0" w:space="0" w:color="auto"/>
        <w:left w:val="none" w:sz="0" w:space="0" w:color="auto"/>
        <w:bottom w:val="none" w:sz="0" w:space="0" w:color="auto"/>
        <w:right w:val="none" w:sz="0" w:space="0" w:color="auto"/>
      </w:divBdr>
      <w:divsChild>
        <w:div w:id="212280713">
          <w:marLeft w:val="0"/>
          <w:marRight w:val="0"/>
          <w:marTop w:val="0"/>
          <w:marBottom w:val="0"/>
          <w:divBdr>
            <w:top w:val="none" w:sz="0" w:space="0" w:color="auto"/>
            <w:left w:val="none" w:sz="0" w:space="0" w:color="auto"/>
            <w:bottom w:val="none" w:sz="0" w:space="0" w:color="auto"/>
            <w:right w:val="none" w:sz="0" w:space="0" w:color="auto"/>
          </w:divBdr>
        </w:div>
        <w:div w:id="305088093">
          <w:marLeft w:val="0"/>
          <w:marRight w:val="0"/>
          <w:marTop w:val="0"/>
          <w:marBottom w:val="0"/>
          <w:divBdr>
            <w:top w:val="none" w:sz="0" w:space="0" w:color="auto"/>
            <w:left w:val="none" w:sz="0" w:space="0" w:color="auto"/>
            <w:bottom w:val="none" w:sz="0" w:space="0" w:color="auto"/>
            <w:right w:val="none" w:sz="0" w:space="0" w:color="auto"/>
          </w:divBdr>
        </w:div>
        <w:div w:id="545340247">
          <w:marLeft w:val="0"/>
          <w:marRight w:val="0"/>
          <w:marTop w:val="0"/>
          <w:marBottom w:val="0"/>
          <w:divBdr>
            <w:top w:val="none" w:sz="0" w:space="0" w:color="auto"/>
            <w:left w:val="none" w:sz="0" w:space="0" w:color="auto"/>
            <w:bottom w:val="none" w:sz="0" w:space="0" w:color="auto"/>
            <w:right w:val="none" w:sz="0" w:space="0" w:color="auto"/>
          </w:divBdr>
        </w:div>
        <w:div w:id="733432089">
          <w:marLeft w:val="0"/>
          <w:marRight w:val="0"/>
          <w:marTop w:val="0"/>
          <w:marBottom w:val="0"/>
          <w:divBdr>
            <w:top w:val="none" w:sz="0" w:space="0" w:color="auto"/>
            <w:left w:val="none" w:sz="0" w:space="0" w:color="auto"/>
            <w:bottom w:val="none" w:sz="0" w:space="0" w:color="auto"/>
            <w:right w:val="none" w:sz="0" w:space="0" w:color="auto"/>
          </w:divBdr>
        </w:div>
        <w:div w:id="1450973940">
          <w:marLeft w:val="0"/>
          <w:marRight w:val="0"/>
          <w:marTop w:val="0"/>
          <w:marBottom w:val="0"/>
          <w:divBdr>
            <w:top w:val="none" w:sz="0" w:space="0" w:color="auto"/>
            <w:left w:val="none" w:sz="0" w:space="0" w:color="auto"/>
            <w:bottom w:val="none" w:sz="0" w:space="0" w:color="auto"/>
            <w:right w:val="none" w:sz="0" w:space="0" w:color="auto"/>
          </w:divBdr>
        </w:div>
        <w:div w:id="1786266993">
          <w:marLeft w:val="0"/>
          <w:marRight w:val="0"/>
          <w:marTop w:val="0"/>
          <w:marBottom w:val="0"/>
          <w:divBdr>
            <w:top w:val="none" w:sz="0" w:space="0" w:color="auto"/>
            <w:left w:val="none" w:sz="0" w:space="0" w:color="auto"/>
            <w:bottom w:val="none" w:sz="0" w:space="0" w:color="auto"/>
            <w:right w:val="none" w:sz="0" w:space="0" w:color="auto"/>
          </w:divBdr>
        </w:div>
      </w:divsChild>
    </w:div>
    <w:div w:id="450365553">
      <w:bodyDiv w:val="1"/>
      <w:marLeft w:val="0"/>
      <w:marRight w:val="0"/>
      <w:marTop w:val="0"/>
      <w:marBottom w:val="0"/>
      <w:divBdr>
        <w:top w:val="none" w:sz="0" w:space="0" w:color="auto"/>
        <w:left w:val="none" w:sz="0" w:space="0" w:color="auto"/>
        <w:bottom w:val="none" w:sz="0" w:space="0" w:color="auto"/>
        <w:right w:val="none" w:sz="0" w:space="0" w:color="auto"/>
      </w:divBdr>
    </w:div>
    <w:div w:id="452480261">
      <w:bodyDiv w:val="1"/>
      <w:marLeft w:val="0"/>
      <w:marRight w:val="0"/>
      <w:marTop w:val="0"/>
      <w:marBottom w:val="0"/>
      <w:divBdr>
        <w:top w:val="none" w:sz="0" w:space="0" w:color="auto"/>
        <w:left w:val="none" w:sz="0" w:space="0" w:color="auto"/>
        <w:bottom w:val="none" w:sz="0" w:space="0" w:color="auto"/>
        <w:right w:val="none" w:sz="0" w:space="0" w:color="auto"/>
      </w:divBdr>
    </w:div>
    <w:div w:id="464782550">
      <w:bodyDiv w:val="1"/>
      <w:marLeft w:val="0"/>
      <w:marRight w:val="0"/>
      <w:marTop w:val="0"/>
      <w:marBottom w:val="0"/>
      <w:divBdr>
        <w:top w:val="none" w:sz="0" w:space="0" w:color="auto"/>
        <w:left w:val="none" w:sz="0" w:space="0" w:color="auto"/>
        <w:bottom w:val="none" w:sz="0" w:space="0" w:color="auto"/>
        <w:right w:val="none" w:sz="0" w:space="0" w:color="auto"/>
      </w:divBdr>
      <w:divsChild>
        <w:div w:id="654378358">
          <w:marLeft w:val="0"/>
          <w:marRight w:val="0"/>
          <w:marTop w:val="0"/>
          <w:marBottom w:val="0"/>
          <w:divBdr>
            <w:top w:val="none" w:sz="0" w:space="0" w:color="auto"/>
            <w:left w:val="none" w:sz="0" w:space="0" w:color="auto"/>
            <w:bottom w:val="none" w:sz="0" w:space="0" w:color="auto"/>
            <w:right w:val="none" w:sz="0" w:space="0" w:color="auto"/>
          </w:divBdr>
        </w:div>
      </w:divsChild>
    </w:div>
    <w:div w:id="478229647">
      <w:bodyDiv w:val="1"/>
      <w:marLeft w:val="0"/>
      <w:marRight w:val="0"/>
      <w:marTop w:val="0"/>
      <w:marBottom w:val="0"/>
      <w:divBdr>
        <w:top w:val="none" w:sz="0" w:space="0" w:color="auto"/>
        <w:left w:val="none" w:sz="0" w:space="0" w:color="auto"/>
        <w:bottom w:val="none" w:sz="0" w:space="0" w:color="auto"/>
        <w:right w:val="none" w:sz="0" w:space="0" w:color="auto"/>
      </w:divBdr>
    </w:div>
    <w:div w:id="479419491">
      <w:bodyDiv w:val="1"/>
      <w:marLeft w:val="0"/>
      <w:marRight w:val="0"/>
      <w:marTop w:val="0"/>
      <w:marBottom w:val="0"/>
      <w:divBdr>
        <w:top w:val="none" w:sz="0" w:space="0" w:color="auto"/>
        <w:left w:val="none" w:sz="0" w:space="0" w:color="auto"/>
        <w:bottom w:val="none" w:sz="0" w:space="0" w:color="auto"/>
        <w:right w:val="none" w:sz="0" w:space="0" w:color="auto"/>
      </w:divBdr>
    </w:div>
    <w:div w:id="479885233">
      <w:bodyDiv w:val="1"/>
      <w:marLeft w:val="0"/>
      <w:marRight w:val="0"/>
      <w:marTop w:val="0"/>
      <w:marBottom w:val="0"/>
      <w:divBdr>
        <w:top w:val="none" w:sz="0" w:space="0" w:color="auto"/>
        <w:left w:val="none" w:sz="0" w:space="0" w:color="auto"/>
        <w:bottom w:val="none" w:sz="0" w:space="0" w:color="auto"/>
        <w:right w:val="none" w:sz="0" w:space="0" w:color="auto"/>
      </w:divBdr>
    </w:div>
    <w:div w:id="491456330">
      <w:bodyDiv w:val="1"/>
      <w:marLeft w:val="0"/>
      <w:marRight w:val="0"/>
      <w:marTop w:val="0"/>
      <w:marBottom w:val="0"/>
      <w:divBdr>
        <w:top w:val="none" w:sz="0" w:space="0" w:color="auto"/>
        <w:left w:val="none" w:sz="0" w:space="0" w:color="auto"/>
        <w:bottom w:val="none" w:sz="0" w:space="0" w:color="auto"/>
        <w:right w:val="none" w:sz="0" w:space="0" w:color="auto"/>
      </w:divBdr>
      <w:divsChild>
        <w:div w:id="921573384">
          <w:marLeft w:val="0"/>
          <w:marRight w:val="0"/>
          <w:marTop w:val="0"/>
          <w:marBottom w:val="0"/>
          <w:divBdr>
            <w:top w:val="none" w:sz="0" w:space="0" w:color="auto"/>
            <w:left w:val="none" w:sz="0" w:space="0" w:color="auto"/>
            <w:bottom w:val="none" w:sz="0" w:space="0" w:color="auto"/>
            <w:right w:val="none" w:sz="0" w:space="0" w:color="auto"/>
          </w:divBdr>
        </w:div>
        <w:div w:id="1864904695">
          <w:marLeft w:val="0"/>
          <w:marRight w:val="0"/>
          <w:marTop w:val="0"/>
          <w:marBottom w:val="0"/>
          <w:divBdr>
            <w:top w:val="none" w:sz="0" w:space="0" w:color="auto"/>
            <w:left w:val="none" w:sz="0" w:space="0" w:color="auto"/>
            <w:bottom w:val="none" w:sz="0" w:space="0" w:color="auto"/>
            <w:right w:val="none" w:sz="0" w:space="0" w:color="auto"/>
          </w:divBdr>
        </w:div>
      </w:divsChild>
    </w:div>
    <w:div w:id="506017528">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sChild>
        <w:div w:id="740833184">
          <w:marLeft w:val="0"/>
          <w:marRight w:val="0"/>
          <w:marTop w:val="0"/>
          <w:marBottom w:val="0"/>
          <w:divBdr>
            <w:top w:val="none" w:sz="0" w:space="0" w:color="auto"/>
            <w:left w:val="none" w:sz="0" w:space="0" w:color="auto"/>
            <w:bottom w:val="none" w:sz="0" w:space="0" w:color="auto"/>
            <w:right w:val="none" w:sz="0" w:space="0" w:color="auto"/>
          </w:divBdr>
          <w:divsChild>
            <w:div w:id="1871718013">
              <w:marLeft w:val="0"/>
              <w:marRight w:val="0"/>
              <w:marTop w:val="0"/>
              <w:marBottom w:val="0"/>
              <w:divBdr>
                <w:top w:val="none" w:sz="0" w:space="0" w:color="auto"/>
                <w:left w:val="none" w:sz="0" w:space="0" w:color="auto"/>
                <w:bottom w:val="none" w:sz="0" w:space="0" w:color="auto"/>
                <w:right w:val="none" w:sz="0" w:space="0" w:color="auto"/>
              </w:divBdr>
              <w:divsChild>
                <w:div w:id="884218121">
                  <w:marLeft w:val="0"/>
                  <w:marRight w:val="0"/>
                  <w:marTop w:val="0"/>
                  <w:marBottom w:val="0"/>
                  <w:divBdr>
                    <w:top w:val="none" w:sz="0" w:space="0" w:color="auto"/>
                    <w:left w:val="none" w:sz="0" w:space="0" w:color="auto"/>
                    <w:bottom w:val="none" w:sz="0" w:space="0" w:color="auto"/>
                    <w:right w:val="none" w:sz="0" w:space="0" w:color="auto"/>
                  </w:divBdr>
                  <w:divsChild>
                    <w:div w:id="455412711">
                      <w:marLeft w:val="0"/>
                      <w:marRight w:val="0"/>
                      <w:marTop w:val="0"/>
                      <w:marBottom w:val="0"/>
                      <w:divBdr>
                        <w:top w:val="none" w:sz="0" w:space="0" w:color="auto"/>
                        <w:left w:val="none" w:sz="0" w:space="0" w:color="auto"/>
                        <w:bottom w:val="none" w:sz="0" w:space="0" w:color="auto"/>
                        <w:right w:val="none" w:sz="0" w:space="0" w:color="auto"/>
                      </w:divBdr>
                      <w:divsChild>
                        <w:div w:id="1999966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7492">
      <w:bodyDiv w:val="1"/>
      <w:marLeft w:val="0"/>
      <w:marRight w:val="0"/>
      <w:marTop w:val="0"/>
      <w:marBottom w:val="0"/>
      <w:divBdr>
        <w:top w:val="none" w:sz="0" w:space="0" w:color="auto"/>
        <w:left w:val="none" w:sz="0" w:space="0" w:color="auto"/>
        <w:bottom w:val="none" w:sz="0" w:space="0" w:color="auto"/>
        <w:right w:val="none" w:sz="0" w:space="0" w:color="auto"/>
      </w:divBdr>
      <w:divsChild>
        <w:div w:id="41635992">
          <w:marLeft w:val="0"/>
          <w:marRight w:val="0"/>
          <w:marTop w:val="0"/>
          <w:marBottom w:val="0"/>
          <w:divBdr>
            <w:top w:val="none" w:sz="0" w:space="0" w:color="auto"/>
            <w:left w:val="none" w:sz="0" w:space="0" w:color="auto"/>
            <w:bottom w:val="none" w:sz="0" w:space="0" w:color="auto"/>
            <w:right w:val="none" w:sz="0" w:space="0" w:color="auto"/>
          </w:divBdr>
        </w:div>
      </w:divsChild>
    </w:div>
    <w:div w:id="518356491">
      <w:bodyDiv w:val="1"/>
      <w:marLeft w:val="0"/>
      <w:marRight w:val="0"/>
      <w:marTop w:val="0"/>
      <w:marBottom w:val="0"/>
      <w:divBdr>
        <w:top w:val="none" w:sz="0" w:space="0" w:color="auto"/>
        <w:left w:val="none" w:sz="0" w:space="0" w:color="auto"/>
        <w:bottom w:val="none" w:sz="0" w:space="0" w:color="auto"/>
        <w:right w:val="none" w:sz="0" w:space="0" w:color="auto"/>
      </w:divBdr>
    </w:div>
    <w:div w:id="525363112">
      <w:bodyDiv w:val="1"/>
      <w:marLeft w:val="0"/>
      <w:marRight w:val="0"/>
      <w:marTop w:val="0"/>
      <w:marBottom w:val="0"/>
      <w:divBdr>
        <w:top w:val="none" w:sz="0" w:space="0" w:color="auto"/>
        <w:left w:val="none" w:sz="0" w:space="0" w:color="auto"/>
        <w:bottom w:val="none" w:sz="0" w:space="0" w:color="auto"/>
        <w:right w:val="none" w:sz="0" w:space="0" w:color="auto"/>
      </w:divBdr>
    </w:div>
    <w:div w:id="529998091">
      <w:bodyDiv w:val="1"/>
      <w:marLeft w:val="0"/>
      <w:marRight w:val="0"/>
      <w:marTop w:val="0"/>
      <w:marBottom w:val="0"/>
      <w:divBdr>
        <w:top w:val="none" w:sz="0" w:space="0" w:color="auto"/>
        <w:left w:val="none" w:sz="0" w:space="0" w:color="auto"/>
        <w:bottom w:val="none" w:sz="0" w:space="0" w:color="auto"/>
        <w:right w:val="none" w:sz="0" w:space="0" w:color="auto"/>
      </w:divBdr>
    </w:div>
    <w:div w:id="530457191">
      <w:bodyDiv w:val="1"/>
      <w:marLeft w:val="0"/>
      <w:marRight w:val="0"/>
      <w:marTop w:val="0"/>
      <w:marBottom w:val="0"/>
      <w:divBdr>
        <w:top w:val="none" w:sz="0" w:space="0" w:color="auto"/>
        <w:left w:val="none" w:sz="0" w:space="0" w:color="auto"/>
        <w:bottom w:val="none" w:sz="0" w:space="0" w:color="auto"/>
        <w:right w:val="none" w:sz="0" w:space="0" w:color="auto"/>
      </w:divBdr>
    </w:div>
    <w:div w:id="530798864">
      <w:bodyDiv w:val="1"/>
      <w:marLeft w:val="0"/>
      <w:marRight w:val="0"/>
      <w:marTop w:val="0"/>
      <w:marBottom w:val="0"/>
      <w:divBdr>
        <w:top w:val="none" w:sz="0" w:space="0" w:color="auto"/>
        <w:left w:val="none" w:sz="0" w:space="0" w:color="auto"/>
        <w:bottom w:val="none" w:sz="0" w:space="0" w:color="auto"/>
        <w:right w:val="none" w:sz="0" w:space="0" w:color="auto"/>
      </w:divBdr>
    </w:div>
    <w:div w:id="534583739">
      <w:bodyDiv w:val="1"/>
      <w:marLeft w:val="0"/>
      <w:marRight w:val="0"/>
      <w:marTop w:val="0"/>
      <w:marBottom w:val="0"/>
      <w:divBdr>
        <w:top w:val="none" w:sz="0" w:space="0" w:color="auto"/>
        <w:left w:val="none" w:sz="0" w:space="0" w:color="auto"/>
        <w:bottom w:val="none" w:sz="0" w:space="0" w:color="auto"/>
        <w:right w:val="none" w:sz="0" w:space="0" w:color="auto"/>
      </w:divBdr>
      <w:divsChild>
        <w:div w:id="383718294">
          <w:marLeft w:val="0"/>
          <w:marRight w:val="0"/>
          <w:marTop w:val="0"/>
          <w:marBottom w:val="0"/>
          <w:divBdr>
            <w:top w:val="none" w:sz="0" w:space="0" w:color="auto"/>
            <w:left w:val="none" w:sz="0" w:space="0" w:color="auto"/>
            <w:bottom w:val="none" w:sz="0" w:space="0" w:color="auto"/>
            <w:right w:val="none" w:sz="0" w:space="0" w:color="auto"/>
          </w:divBdr>
        </w:div>
        <w:div w:id="396711687">
          <w:marLeft w:val="0"/>
          <w:marRight w:val="0"/>
          <w:marTop w:val="0"/>
          <w:marBottom w:val="0"/>
          <w:divBdr>
            <w:top w:val="none" w:sz="0" w:space="0" w:color="auto"/>
            <w:left w:val="none" w:sz="0" w:space="0" w:color="auto"/>
            <w:bottom w:val="none" w:sz="0" w:space="0" w:color="auto"/>
            <w:right w:val="none" w:sz="0" w:space="0" w:color="auto"/>
          </w:divBdr>
        </w:div>
        <w:div w:id="1250575345">
          <w:marLeft w:val="0"/>
          <w:marRight w:val="0"/>
          <w:marTop w:val="0"/>
          <w:marBottom w:val="0"/>
          <w:divBdr>
            <w:top w:val="none" w:sz="0" w:space="0" w:color="auto"/>
            <w:left w:val="none" w:sz="0" w:space="0" w:color="auto"/>
            <w:bottom w:val="none" w:sz="0" w:space="0" w:color="auto"/>
            <w:right w:val="none" w:sz="0" w:space="0" w:color="auto"/>
          </w:divBdr>
        </w:div>
        <w:div w:id="1298876481">
          <w:marLeft w:val="0"/>
          <w:marRight w:val="0"/>
          <w:marTop w:val="0"/>
          <w:marBottom w:val="0"/>
          <w:divBdr>
            <w:top w:val="none" w:sz="0" w:space="0" w:color="auto"/>
            <w:left w:val="none" w:sz="0" w:space="0" w:color="auto"/>
            <w:bottom w:val="none" w:sz="0" w:space="0" w:color="auto"/>
            <w:right w:val="none" w:sz="0" w:space="0" w:color="auto"/>
          </w:divBdr>
        </w:div>
        <w:div w:id="2005740372">
          <w:marLeft w:val="0"/>
          <w:marRight w:val="0"/>
          <w:marTop w:val="0"/>
          <w:marBottom w:val="0"/>
          <w:divBdr>
            <w:top w:val="none" w:sz="0" w:space="0" w:color="auto"/>
            <w:left w:val="none" w:sz="0" w:space="0" w:color="auto"/>
            <w:bottom w:val="none" w:sz="0" w:space="0" w:color="auto"/>
            <w:right w:val="none" w:sz="0" w:space="0" w:color="auto"/>
          </w:divBdr>
        </w:div>
        <w:div w:id="2065369203">
          <w:marLeft w:val="0"/>
          <w:marRight w:val="0"/>
          <w:marTop w:val="0"/>
          <w:marBottom w:val="0"/>
          <w:divBdr>
            <w:top w:val="none" w:sz="0" w:space="0" w:color="auto"/>
            <w:left w:val="none" w:sz="0" w:space="0" w:color="auto"/>
            <w:bottom w:val="none" w:sz="0" w:space="0" w:color="auto"/>
            <w:right w:val="none" w:sz="0" w:space="0" w:color="auto"/>
          </w:divBdr>
        </w:div>
        <w:div w:id="2113671216">
          <w:marLeft w:val="0"/>
          <w:marRight w:val="0"/>
          <w:marTop w:val="0"/>
          <w:marBottom w:val="0"/>
          <w:divBdr>
            <w:top w:val="none" w:sz="0" w:space="0" w:color="auto"/>
            <w:left w:val="none" w:sz="0" w:space="0" w:color="auto"/>
            <w:bottom w:val="none" w:sz="0" w:space="0" w:color="auto"/>
            <w:right w:val="none" w:sz="0" w:space="0" w:color="auto"/>
          </w:divBdr>
        </w:div>
      </w:divsChild>
    </w:div>
    <w:div w:id="535168013">
      <w:bodyDiv w:val="1"/>
      <w:marLeft w:val="0"/>
      <w:marRight w:val="0"/>
      <w:marTop w:val="0"/>
      <w:marBottom w:val="0"/>
      <w:divBdr>
        <w:top w:val="none" w:sz="0" w:space="0" w:color="auto"/>
        <w:left w:val="none" w:sz="0" w:space="0" w:color="auto"/>
        <w:bottom w:val="none" w:sz="0" w:space="0" w:color="auto"/>
        <w:right w:val="none" w:sz="0" w:space="0" w:color="auto"/>
      </w:divBdr>
    </w:div>
    <w:div w:id="535823205">
      <w:bodyDiv w:val="1"/>
      <w:marLeft w:val="0"/>
      <w:marRight w:val="0"/>
      <w:marTop w:val="0"/>
      <w:marBottom w:val="0"/>
      <w:divBdr>
        <w:top w:val="none" w:sz="0" w:space="0" w:color="auto"/>
        <w:left w:val="none" w:sz="0" w:space="0" w:color="auto"/>
        <w:bottom w:val="none" w:sz="0" w:space="0" w:color="auto"/>
        <w:right w:val="none" w:sz="0" w:space="0" w:color="auto"/>
      </w:divBdr>
    </w:div>
    <w:div w:id="547844297">
      <w:bodyDiv w:val="1"/>
      <w:marLeft w:val="0"/>
      <w:marRight w:val="0"/>
      <w:marTop w:val="0"/>
      <w:marBottom w:val="0"/>
      <w:divBdr>
        <w:top w:val="none" w:sz="0" w:space="0" w:color="auto"/>
        <w:left w:val="none" w:sz="0" w:space="0" w:color="auto"/>
        <w:bottom w:val="none" w:sz="0" w:space="0" w:color="auto"/>
        <w:right w:val="none" w:sz="0" w:space="0" w:color="auto"/>
      </w:divBdr>
    </w:div>
    <w:div w:id="548958887">
      <w:bodyDiv w:val="1"/>
      <w:marLeft w:val="0"/>
      <w:marRight w:val="0"/>
      <w:marTop w:val="0"/>
      <w:marBottom w:val="0"/>
      <w:divBdr>
        <w:top w:val="none" w:sz="0" w:space="0" w:color="auto"/>
        <w:left w:val="none" w:sz="0" w:space="0" w:color="auto"/>
        <w:bottom w:val="none" w:sz="0" w:space="0" w:color="auto"/>
        <w:right w:val="none" w:sz="0" w:space="0" w:color="auto"/>
      </w:divBdr>
    </w:div>
    <w:div w:id="554585708">
      <w:bodyDiv w:val="1"/>
      <w:marLeft w:val="0"/>
      <w:marRight w:val="0"/>
      <w:marTop w:val="0"/>
      <w:marBottom w:val="0"/>
      <w:divBdr>
        <w:top w:val="none" w:sz="0" w:space="0" w:color="auto"/>
        <w:left w:val="none" w:sz="0" w:space="0" w:color="auto"/>
        <w:bottom w:val="none" w:sz="0" w:space="0" w:color="auto"/>
        <w:right w:val="none" w:sz="0" w:space="0" w:color="auto"/>
      </w:divBdr>
      <w:divsChild>
        <w:div w:id="628437613">
          <w:marLeft w:val="0"/>
          <w:marRight w:val="0"/>
          <w:marTop w:val="0"/>
          <w:marBottom w:val="0"/>
          <w:divBdr>
            <w:top w:val="none" w:sz="0" w:space="0" w:color="auto"/>
            <w:left w:val="none" w:sz="0" w:space="0" w:color="auto"/>
            <w:bottom w:val="none" w:sz="0" w:space="0" w:color="auto"/>
            <w:right w:val="none" w:sz="0" w:space="0" w:color="auto"/>
          </w:divBdr>
        </w:div>
      </w:divsChild>
    </w:div>
    <w:div w:id="561135967">
      <w:bodyDiv w:val="1"/>
      <w:marLeft w:val="0"/>
      <w:marRight w:val="0"/>
      <w:marTop w:val="0"/>
      <w:marBottom w:val="0"/>
      <w:divBdr>
        <w:top w:val="none" w:sz="0" w:space="0" w:color="auto"/>
        <w:left w:val="none" w:sz="0" w:space="0" w:color="auto"/>
        <w:bottom w:val="none" w:sz="0" w:space="0" w:color="auto"/>
        <w:right w:val="none" w:sz="0" w:space="0" w:color="auto"/>
      </w:divBdr>
    </w:div>
    <w:div w:id="562761972">
      <w:bodyDiv w:val="1"/>
      <w:marLeft w:val="0"/>
      <w:marRight w:val="0"/>
      <w:marTop w:val="0"/>
      <w:marBottom w:val="0"/>
      <w:divBdr>
        <w:top w:val="none" w:sz="0" w:space="0" w:color="auto"/>
        <w:left w:val="none" w:sz="0" w:space="0" w:color="auto"/>
        <w:bottom w:val="none" w:sz="0" w:space="0" w:color="auto"/>
        <w:right w:val="none" w:sz="0" w:space="0" w:color="auto"/>
      </w:divBdr>
      <w:divsChild>
        <w:div w:id="1525678835">
          <w:marLeft w:val="0"/>
          <w:marRight w:val="0"/>
          <w:marTop w:val="0"/>
          <w:marBottom w:val="0"/>
          <w:divBdr>
            <w:top w:val="none" w:sz="0" w:space="0" w:color="auto"/>
            <w:left w:val="none" w:sz="0" w:space="0" w:color="auto"/>
            <w:bottom w:val="none" w:sz="0" w:space="0" w:color="auto"/>
            <w:right w:val="none" w:sz="0" w:space="0" w:color="auto"/>
          </w:divBdr>
        </w:div>
      </w:divsChild>
    </w:div>
    <w:div w:id="582186535">
      <w:bodyDiv w:val="1"/>
      <w:marLeft w:val="0"/>
      <w:marRight w:val="0"/>
      <w:marTop w:val="0"/>
      <w:marBottom w:val="0"/>
      <w:divBdr>
        <w:top w:val="none" w:sz="0" w:space="0" w:color="auto"/>
        <w:left w:val="none" w:sz="0" w:space="0" w:color="auto"/>
        <w:bottom w:val="none" w:sz="0" w:space="0" w:color="auto"/>
        <w:right w:val="none" w:sz="0" w:space="0" w:color="auto"/>
      </w:divBdr>
    </w:div>
    <w:div w:id="582682846">
      <w:bodyDiv w:val="1"/>
      <w:marLeft w:val="0"/>
      <w:marRight w:val="0"/>
      <w:marTop w:val="0"/>
      <w:marBottom w:val="0"/>
      <w:divBdr>
        <w:top w:val="none" w:sz="0" w:space="0" w:color="auto"/>
        <w:left w:val="none" w:sz="0" w:space="0" w:color="auto"/>
        <w:bottom w:val="none" w:sz="0" w:space="0" w:color="auto"/>
        <w:right w:val="none" w:sz="0" w:space="0" w:color="auto"/>
      </w:divBdr>
    </w:div>
    <w:div w:id="583686379">
      <w:bodyDiv w:val="1"/>
      <w:marLeft w:val="0"/>
      <w:marRight w:val="0"/>
      <w:marTop w:val="0"/>
      <w:marBottom w:val="0"/>
      <w:divBdr>
        <w:top w:val="none" w:sz="0" w:space="0" w:color="auto"/>
        <w:left w:val="none" w:sz="0" w:space="0" w:color="auto"/>
        <w:bottom w:val="none" w:sz="0" w:space="0" w:color="auto"/>
        <w:right w:val="none" w:sz="0" w:space="0" w:color="auto"/>
      </w:divBdr>
    </w:div>
    <w:div w:id="585724371">
      <w:bodyDiv w:val="1"/>
      <w:marLeft w:val="0"/>
      <w:marRight w:val="0"/>
      <w:marTop w:val="0"/>
      <w:marBottom w:val="0"/>
      <w:divBdr>
        <w:top w:val="none" w:sz="0" w:space="0" w:color="auto"/>
        <w:left w:val="none" w:sz="0" w:space="0" w:color="auto"/>
        <w:bottom w:val="none" w:sz="0" w:space="0" w:color="auto"/>
        <w:right w:val="none" w:sz="0" w:space="0" w:color="auto"/>
      </w:divBdr>
    </w:div>
    <w:div w:id="594440558">
      <w:bodyDiv w:val="1"/>
      <w:marLeft w:val="0"/>
      <w:marRight w:val="0"/>
      <w:marTop w:val="0"/>
      <w:marBottom w:val="0"/>
      <w:divBdr>
        <w:top w:val="none" w:sz="0" w:space="0" w:color="auto"/>
        <w:left w:val="none" w:sz="0" w:space="0" w:color="auto"/>
        <w:bottom w:val="none" w:sz="0" w:space="0" w:color="auto"/>
        <w:right w:val="none" w:sz="0" w:space="0" w:color="auto"/>
      </w:divBdr>
    </w:div>
    <w:div w:id="599071547">
      <w:bodyDiv w:val="1"/>
      <w:marLeft w:val="0"/>
      <w:marRight w:val="0"/>
      <w:marTop w:val="0"/>
      <w:marBottom w:val="0"/>
      <w:divBdr>
        <w:top w:val="none" w:sz="0" w:space="0" w:color="auto"/>
        <w:left w:val="none" w:sz="0" w:space="0" w:color="auto"/>
        <w:bottom w:val="none" w:sz="0" w:space="0" w:color="auto"/>
        <w:right w:val="none" w:sz="0" w:space="0" w:color="auto"/>
      </w:divBdr>
      <w:divsChild>
        <w:div w:id="857234556">
          <w:marLeft w:val="0"/>
          <w:marRight w:val="0"/>
          <w:marTop w:val="0"/>
          <w:marBottom w:val="0"/>
          <w:divBdr>
            <w:top w:val="none" w:sz="0" w:space="0" w:color="auto"/>
            <w:left w:val="none" w:sz="0" w:space="0" w:color="auto"/>
            <w:bottom w:val="none" w:sz="0" w:space="0" w:color="auto"/>
            <w:right w:val="none" w:sz="0" w:space="0" w:color="auto"/>
          </w:divBdr>
          <w:divsChild>
            <w:div w:id="1879971039">
              <w:marLeft w:val="0"/>
              <w:marRight w:val="0"/>
              <w:marTop w:val="0"/>
              <w:marBottom w:val="0"/>
              <w:divBdr>
                <w:top w:val="none" w:sz="0" w:space="0" w:color="auto"/>
                <w:left w:val="none" w:sz="0" w:space="0" w:color="auto"/>
                <w:bottom w:val="none" w:sz="0" w:space="0" w:color="auto"/>
                <w:right w:val="none" w:sz="0" w:space="0" w:color="auto"/>
              </w:divBdr>
              <w:divsChild>
                <w:div w:id="1721444331">
                  <w:marLeft w:val="0"/>
                  <w:marRight w:val="0"/>
                  <w:marTop w:val="0"/>
                  <w:marBottom w:val="0"/>
                  <w:divBdr>
                    <w:top w:val="none" w:sz="0" w:space="0" w:color="auto"/>
                    <w:left w:val="none" w:sz="0" w:space="0" w:color="auto"/>
                    <w:bottom w:val="none" w:sz="0" w:space="0" w:color="auto"/>
                    <w:right w:val="none" w:sz="0" w:space="0" w:color="auto"/>
                  </w:divBdr>
                  <w:divsChild>
                    <w:div w:id="17227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57451">
      <w:bodyDiv w:val="1"/>
      <w:marLeft w:val="0"/>
      <w:marRight w:val="0"/>
      <w:marTop w:val="0"/>
      <w:marBottom w:val="0"/>
      <w:divBdr>
        <w:top w:val="none" w:sz="0" w:space="0" w:color="auto"/>
        <w:left w:val="none" w:sz="0" w:space="0" w:color="auto"/>
        <w:bottom w:val="none" w:sz="0" w:space="0" w:color="auto"/>
        <w:right w:val="none" w:sz="0" w:space="0" w:color="auto"/>
      </w:divBdr>
    </w:div>
    <w:div w:id="644432862">
      <w:bodyDiv w:val="1"/>
      <w:marLeft w:val="0"/>
      <w:marRight w:val="0"/>
      <w:marTop w:val="0"/>
      <w:marBottom w:val="0"/>
      <w:divBdr>
        <w:top w:val="none" w:sz="0" w:space="0" w:color="auto"/>
        <w:left w:val="none" w:sz="0" w:space="0" w:color="auto"/>
        <w:bottom w:val="none" w:sz="0" w:space="0" w:color="auto"/>
        <w:right w:val="none" w:sz="0" w:space="0" w:color="auto"/>
      </w:divBdr>
    </w:div>
    <w:div w:id="647438051">
      <w:bodyDiv w:val="1"/>
      <w:marLeft w:val="0"/>
      <w:marRight w:val="0"/>
      <w:marTop w:val="0"/>
      <w:marBottom w:val="0"/>
      <w:divBdr>
        <w:top w:val="none" w:sz="0" w:space="0" w:color="auto"/>
        <w:left w:val="none" w:sz="0" w:space="0" w:color="auto"/>
        <w:bottom w:val="none" w:sz="0" w:space="0" w:color="auto"/>
        <w:right w:val="none" w:sz="0" w:space="0" w:color="auto"/>
      </w:divBdr>
    </w:div>
    <w:div w:id="648679920">
      <w:bodyDiv w:val="1"/>
      <w:marLeft w:val="0"/>
      <w:marRight w:val="0"/>
      <w:marTop w:val="0"/>
      <w:marBottom w:val="0"/>
      <w:divBdr>
        <w:top w:val="none" w:sz="0" w:space="0" w:color="auto"/>
        <w:left w:val="none" w:sz="0" w:space="0" w:color="auto"/>
        <w:bottom w:val="none" w:sz="0" w:space="0" w:color="auto"/>
        <w:right w:val="none" w:sz="0" w:space="0" w:color="auto"/>
      </w:divBdr>
    </w:div>
    <w:div w:id="657273789">
      <w:bodyDiv w:val="1"/>
      <w:marLeft w:val="0"/>
      <w:marRight w:val="0"/>
      <w:marTop w:val="0"/>
      <w:marBottom w:val="0"/>
      <w:divBdr>
        <w:top w:val="none" w:sz="0" w:space="0" w:color="auto"/>
        <w:left w:val="none" w:sz="0" w:space="0" w:color="auto"/>
        <w:bottom w:val="none" w:sz="0" w:space="0" w:color="auto"/>
        <w:right w:val="none" w:sz="0" w:space="0" w:color="auto"/>
      </w:divBdr>
    </w:div>
    <w:div w:id="657613003">
      <w:bodyDiv w:val="1"/>
      <w:marLeft w:val="0"/>
      <w:marRight w:val="0"/>
      <w:marTop w:val="0"/>
      <w:marBottom w:val="0"/>
      <w:divBdr>
        <w:top w:val="none" w:sz="0" w:space="0" w:color="auto"/>
        <w:left w:val="none" w:sz="0" w:space="0" w:color="auto"/>
        <w:bottom w:val="none" w:sz="0" w:space="0" w:color="auto"/>
        <w:right w:val="none" w:sz="0" w:space="0" w:color="auto"/>
      </w:divBdr>
    </w:div>
    <w:div w:id="665983035">
      <w:bodyDiv w:val="1"/>
      <w:marLeft w:val="0"/>
      <w:marRight w:val="0"/>
      <w:marTop w:val="0"/>
      <w:marBottom w:val="0"/>
      <w:divBdr>
        <w:top w:val="none" w:sz="0" w:space="0" w:color="auto"/>
        <w:left w:val="none" w:sz="0" w:space="0" w:color="auto"/>
        <w:bottom w:val="none" w:sz="0" w:space="0" w:color="auto"/>
        <w:right w:val="none" w:sz="0" w:space="0" w:color="auto"/>
      </w:divBdr>
      <w:divsChild>
        <w:div w:id="17434449">
          <w:marLeft w:val="0"/>
          <w:marRight w:val="0"/>
          <w:marTop w:val="0"/>
          <w:marBottom w:val="0"/>
          <w:divBdr>
            <w:top w:val="none" w:sz="0" w:space="0" w:color="auto"/>
            <w:left w:val="none" w:sz="0" w:space="0" w:color="auto"/>
            <w:bottom w:val="none" w:sz="0" w:space="0" w:color="auto"/>
            <w:right w:val="none" w:sz="0" w:space="0" w:color="auto"/>
          </w:divBdr>
        </w:div>
        <w:div w:id="230653894">
          <w:marLeft w:val="0"/>
          <w:marRight w:val="0"/>
          <w:marTop w:val="0"/>
          <w:marBottom w:val="0"/>
          <w:divBdr>
            <w:top w:val="none" w:sz="0" w:space="0" w:color="auto"/>
            <w:left w:val="none" w:sz="0" w:space="0" w:color="auto"/>
            <w:bottom w:val="none" w:sz="0" w:space="0" w:color="auto"/>
            <w:right w:val="none" w:sz="0" w:space="0" w:color="auto"/>
          </w:divBdr>
        </w:div>
        <w:div w:id="259991304">
          <w:marLeft w:val="0"/>
          <w:marRight w:val="0"/>
          <w:marTop w:val="0"/>
          <w:marBottom w:val="0"/>
          <w:divBdr>
            <w:top w:val="none" w:sz="0" w:space="0" w:color="auto"/>
            <w:left w:val="none" w:sz="0" w:space="0" w:color="auto"/>
            <w:bottom w:val="none" w:sz="0" w:space="0" w:color="auto"/>
            <w:right w:val="none" w:sz="0" w:space="0" w:color="auto"/>
          </w:divBdr>
        </w:div>
        <w:div w:id="314335863">
          <w:marLeft w:val="0"/>
          <w:marRight w:val="0"/>
          <w:marTop w:val="0"/>
          <w:marBottom w:val="0"/>
          <w:divBdr>
            <w:top w:val="none" w:sz="0" w:space="0" w:color="auto"/>
            <w:left w:val="none" w:sz="0" w:space="0" w:color="auto"/>
            <w:bottom w:val="none" w:sz="0" w:space="0" w:color="auto"/>
            <w:right w:val="none" w:sz="0" w:space="0" w:color="auto"/>
          </w:divBdr>
        </w:div>
        <w:div w:id="689183871">
          <w:marLeft w:val="0"/>
          <w:marRight w:val="0"/>
          <w:marTop w:val="0"/>
          <w:marBottom w:val="0"/>
          <w:divBdr>
            <w:top w:val="none" w:sz="0" w:space="0" w:color="auto"/>
            <w:left w:val="none" w:sz="0" w:space="0" w:color="auto"/>
            <w:bottom w:val="none" w:sz="0" w:space="0" w:color="auto"/>
            <w:right w:val="none" w:sz="0" w:space="0" w:color="auto"/>
          </w:divBdr>
        </w:div>
        <w:div w:id="806972694">
          <w:marLeft w:val="0"/>
          <w:marRight w:val="0"/>
          <w:marTop w:val="0"/>
          <w:marBottom w:val="0"/>
          <w:divBdr>
            <w:top w:val="none" w:sz="0" w:space="0" w:color="auto"/>
            <w:left w:val="none" w:sz="0" w:space="0" w:color="auto"/>
            <w:bottom w:val="none" w:sz="0" w:space="0" w:color="auto"/>
            <w:right w:val="none" w:sz="0" w:space="0" w:color="auto"/>
          </w:divBdr>
        </w:div>
        <w:div w:id="1114178022">
          <w:marLeft w:val="0"/>
          <w:marRight w:val="0"/>
          <w:marTop w:val="0"/>
          <w:marBottom w:val="0"/>
          <w:divBdr>
            <w:top w:val="none" w:sz="0" w:space="0" w:color="auto"/>
            <w:left w:val="none" w:sz="0" w:space="0" w:color="auto"/>
            <w:bottom w:val="none" w:sz="0" w:space="0" w:color="auto"/>
            <w:right w:val="none" w:sz="0" w:space="0" w:color="auto"/>
          </w:divBdr>
        </w:div>
        <w:div w:id="1219852699">
          <w:marLeft w:val="0"/>
          <w:marRight w:val="0"/>
          <w:marTop w:val="0"/>
          <w:marBottom w:val="0"/>
          <w:divBdr>
            <w:top w:val="none" w:sz="0" w:space="0" w:color="auto"/>
            <w:left w:val="none" w:sz="0" w:space="0" w:color="auto"/>
            <w:bottom w:val="none" w:sz="0" w:space="0" w:color="auto"/>
            <w:right w:val="none" w:sz="0" w:space="0" w:color="auto"/>
          </w:divBdr>
        </w:div>
        <w:div w:id="1256019958">
          <w:marLeft w:val="0"/>
          <w:marRight w:val="0"/>
          <w:marTop w:val="0"/>
          <w:marBottom w:val="0"/>
          <w:divBdr>
            <w:top w:val="none" w:sz="0" w:space="0" w:color="auto"/>
            <w:left w:val="none" w:sz="0" w:space="0" w:color="auto"/>
            <w:bottom w:val="none" w:sz="0" w:space="0" w:color="auto"/>
            <w:right w:val="none" w:sz="0" w:space="0" w:color="auto"/>
          </w:divBdr>
        </w:div>
        <w:div w:id="1328245337">
          <w:marLeft w:val="0"/>
          <w:marRight w:val="0"/>
          <w:marTop w:val="0"/>
          <w:marBottom w:val="0"/>
          <w:divBdr>
            <w:top w:val="none" w:sz="0" w:space="0" w:color="auto"/>
            <w:left w:val="none" w:sz="0" w:space="0" w:color="auto"/>
            <w:bottom w:val="none" w:sz="0" w:space="0" w:color="auto"/>
            <w:right w:val="none" w:sz="0" w:space="0" w:color="auto"/>
          </w:divBdr>
        </w:div>
        <w:div w:id="1501889006">
          <w:marLeft w:val="0"/>
          <w:marRight w:val="0"/>
          <w:marTop w:val="0"/>
          <w:marBottom w:val="0"/>
          <w:divBdr>
            <w:top w:val="none" w:sz="0" w:space="0" w:color="auto"/>
            <w:left w:val="none" w:sz="0" w:space="0" w:color="auto"/>
            <w:bottom w:val="none" w:sz="0" w:space="0" w:color="auto"/>
            <w:right w:val="none" w:sz="0" w:space="0" w:color="auto"/>
          </w:divBdr>
        </w:div>
        <w:div w:id="1782646545">
          <w:marLeft w:val="0"/>
          <w:marRight w:val="0"/>
          <w:marTop w:val="0"/>
          <w:marBottom w:val="0"/>
          <w:divBdr>
            <w:top w:val="none" w:sz="0" w:space="0" w:color="auto"/>
            <w:left w:val="none" w:sz="0" w:space="0" w:color="auto"/>
            <w:bottom w:val="none" w:sz="0" w:space="0" w:color="auto"/>
            <w:right w:val="none" w:sz="0" w:space="0" w:color="auto"/>
          </w:divBdr>
        </w:div>
        <w:div w:id="1788694492">
          <w:marLeft w:val="0"/>
          <w:marRight w:val="0"/>
          <w:marTop w:val="0"/>
          <w:marBottom w:val="0"/>
          <w:divBdr>
            <w:top w:val="none" w:sz="0" w:space="0" w:color="auto"/>
            <w:left w:val="none" w:sz="0" w:space="0" w:color="auto"/>
            <w:bottom w:val="none" w:sz="0" w:space="0" w:color="auto"/>
            <w:right w:val="none" w:sz="0" w:space="0" w:color="auto"/>
          </w:divBdr>
        </w:div>
      </w:divsChild>
    </w:div>
    <w:div w:id="667640143">
      <w:bodyDiv w:val="1"/>
      <w:marLeft w:val="0"/>
      <w:marRight w:val="0"/>
      <w:marTop w:val="0"/>
      <w:marBottom w:val="0"/>
      <w:divBdr>
        <w:top w:val="none" w:sz="0" w:space="0" w:color="auto"/>
        <w:left w:val="none" w:sz="0" w:space="0" w:color="auto"/>
        <w:bottom w:val="none" w:sz="0" w:space="0" w:color="auto"/>
        <w:right w:val="none" w:sz="0" w:space="0" w:color="auto"/>
      </w:divBdr>
    </w:div>
    <w:div w:id="673915893">
      <w:bodyDiv w:val="1"/>
      <w:marLeft w:val="0"/>
      <w:marRight w:val="0"/>
      <w:marTop w:val="0"/>
      <w:marBottom w:val="0"/>
      <w:divBdr>
        <w:top w:val="none" w:sz="0" w:space="0" w:color="auto"/>
        <w:left w:val="none" w:sz="0" w:space="0" w:color="auto"/>
        <w:bottom w:val="none" w:sz="0" w:space="0" w:color="auto"/>
        <w:right w:val="none" w:sz="0" w:space="0" w:color="auto"/>
      </w:divBdr>
    </w:div>
    <w:div w:id="691415170">
      <w:bodyDiv w:val="1"/>
      <w:marLeft w:val="0"/>
      <w:marRight w:val="0"/>
      <w:marTop w:val="0"/>
      <w:marBottom w:val="0"/>
      <w:divBdr>
        <w:top w:val="none" w:sz="0" w:space="0" w:color="auto"/>
        <w:left w:val="none" w:sz="0" w:space="0" w:color="auto"/>
        <w:bottom w:val="none" w:sz="0" w:space="0" w:color="auto"/>
        <w:right w:val="none" w:sz="0" w:space="0" w:color="auto"/>
      </w:divBdr>
    </w:div>
    <w:div w:id="693266624">
      <w:bodyDiv w:val="1"/>
      <w:marLeft w:val="0"/>
      <w:marRight w:val="0"/>
      <w:marTop w:val="0"/>
      <w:marBottom w:val="0"/>
      <w:divBdr>
        <w:top w:val="none" w:sz="0" w:space="0" w:color="auto"/>
        <w:left w:val="none" w:sz="0" w:space="0" w:color="auto"/>
        <w:bottom w:val="none" w:sz="0" w:space="0" w:color="auto"/>
        <w:right w:val="none" w:sz="0" w:space="0" w:color="auto"/>
      </w:divBdr>
      <w:divsChild>
        <w:div w:id="1225605486">
          <w:marLeft w:val="0"/>
          <w:marRight w:val="0"/>
          <w:marTop w:val="0"/>
          <w:marBottom w:val="0"/>
          <w:divBdr>
            <w:top w:val="none" w:sz="0" w:space="0" w:color="auto"/>
            <w:left w:val="none" w:sz="0" w:space="0" w:color="auto"/>
            <w:bottom w:val="none" w:sz="0" w:space="0" w:color="auto"/>
            <w:right w:val="none" w:sz="0" w:space="0" w:color="auto"/>
          </w:divBdr>
        </w:div>
      </w:divsChild>
    </w:div>
    <w:div w:id="696810145">
      <w:bodyDiv w:val="1"/>
      <w:marLeft w:val="0"/>
      <w:marRight w:val="0"/>
      <w:marTop w:val="0"/>
      <w:marBottom w:val="0"/>
      <w:divBdr>
        <w:top w:val="none" w:sz="0" w:space="0" w:color="auto"/>
        <w:left w:val="none" w:sz="0" w:space="0" w:color="auto"/>
        <w:bottom w:val="none" w:sz="0" w:space="0" w:color="auto"/>
        <w:right w:val="none" w:sz="0" w:space="0" w:color="auto"/>
      </w:divBdr>
      <w:divsChild>
        <w:div w:id="494413957">
          <w:marLeft w:val="0"/>
          <w:marRight w:val="0"/>
          <w:marTop w:val="0"/>
          <w:marBottom w:val="0"/>
          <w:divBdr>
            <w:top w:val="none" w:sz="0" w:space="0" w:color="auto"/>
            <w:left w:val="none" w:sz="0" w:space="0" w:color="auto"/>
            <w:bottom w:val="none" w:sz="0" w:space="0" w:color="auto"/>
            <w:right w:val="none" w:sz="0" w:space="0" w:color="auto"/>
          </w:divBdr>
        </w:div>
        <w:div w:id="2039574533">
          <w:marLeft w:val="0"/>
          <w:marRight w:val="0"/>
          <w:marTop w:val="0"/>
          <w:marBottom w:val="0"/>
          <w:divBdr>
            <w:top w:val="none" w:sz="0" w:space="0" w:color="auto"/>
            <w:left w:val="none" w:sz="0" w:space="0" w:color="auto"/>
            <w:bottom w:val="none" w:sz="0" w:space="0" w:color="auto"/>
            <w:right w:val="none" w:sz="0" w:space="0" w:color="auto"/>
          </w:divBdr>
        </w:div>
      </w:divsChild>
    </w:div>
    <w:div w:id="702291294">
      <w:bodyDiv w:val="1"/>
      <w:marLeft w:val="0"/>
      <w:marRight w:val="0"/>
      <w:marTop w:val="0"/>
      <w:marBottom w:val="0"/>
      <w:divBdr>
        <w:top w:val="none" w:sz="0" w:space="0" w:color="auto"/>
        <w:left w:val="none" w:sz="0" w:space="0" w:color="auto"/>
        <w:bottom w:val="none" w:sz="0" w:space="0" w:color="auto"/>
        <w:right w:val="none" w:sz="0" w:space="0" w:color="auto"/>
      </w:divBdr>
      <w:divsChild>
        <w:div w:id="387539242">
          <w:marLeft w:val="0"/>
          <w:marRight w:val="0"/>
          <w:marTop w:val="0"/>
          <w:marBottom w:val="0"/>
          <w:divBdr>
            <w:top w:val="none" w:sz="0" w:space="0" w:color="auto"/>
            <w:left w:val="none" w:sz="0" w:space="0" w:color="auto"/>
            <w:bottom w:val="none" w:sz="0" w:space="0" w:color="auto"/>
            <w:right w:val="none" w:sz="0" w:space="0" w:color="auto"/>
          </w:divBdr>
        </w:div>
        <w:div w:id="726346364">
          <w:marLeft w:val="0"/>
          <w:marRight w:val="0"/>
          <w:marTop w:val="0"/>
          <w:marBottom w:val="0"/>
          <w:divBdr>
            <w:top w:val="none" w:sz="0" w:space="0" w:color="auto"/>
            <w:left w:val="none" w:sz="0" w:space="0" w:color="auto"/>
            <w:bottom w:val="none" w:sz="0" w:space="0" w:color="auto"/>
            <w:right w:val="none" w:sz="0" w:space="0" w:color="auto"/>
          </w:divBdr>
        </w:div>
        <w:div w:id="1001466293">
          <w:marLeft w:val="0"/>
          <w:marRight w:val="0"/>
          <w:marTop w:val="0"/>
          <w:marBottom w:val="0"/>
          <w:divBdr>
            <w:top w:val="none" w:sz="0" w:space="0" w:color="auto"/>
            <w:left w:val="none" w:sz="0" w:space="0" w:color="auto"/>
            <w:bottom w:val="none" w:sz="0" w:space="0" w:color="auto"/>
            <w:right w:val="none" w:sz="0" w:space="0" w:color="auto"/>
          </w:divBdr>
        </w:div>
        <w:div w:id="1592738577">
          <w:marLeft w:val="0"/>
          <w:marRight w:val="0"/>
          <w:marTop w:val="0"/>
          <w:marBottom w:val="0"/>
          <w:divBdr>
            <w:top w:val="none" w:sz="0" w:space="0" w:color="auto"/>
            <w:left w:val="none" w:sz="0" w:space="0" w:color="auto"/>
            <w:bottom w:val="none" w:sz="0" w:space="0" w:color="auto"/>
            <w:right w:val="none" w:sz="0" w:space="0" w:color="auto"/>
          </w:divBdr>
        </w:div>
        <w:div w:id="1716395222">
          <w:marLeft w:val="0"/>
          <w:marRight w:val="0"/>
          <w:marTop w:val="0"/>
          <w:marBottom w:val="0"/>
          <w:divBdr>
            <w:top w:val="none" w:sz="0" w:space="0" w:color="auto"/>
            <w:left w:val="none" w:sz="0" w:space="0" w:color="auto"/>
            <w:bottom w:val="none" w:sz="0" w:space="0" w:color="auto"/>
            <w:right w:val="none" w:sz="0" w:space="0" w:color="auto"/>
          </w:divBdr>
        </w:div>
        <w:div w:id="1751393398">
          <w:marLeft w:val="0"/>
          <w:marRight w:val="0"/>
          <w:marTop w:val="0"/>
          <w:marBottom w:val="0"/>
          <w:divBdr>
            <w:top w:val="none" w:sz="0" w:space="0" w:color="auto"/>
            <w:left w:val="none" w:sz="0" w:space="0" w:color="auto"/>
            <w:bottom w:val="none" w:sz="0" w:space="0" w:color="auto"/>
            <w:right w:val="none" w:sz="0" w:space="0" w:color="auto"/>
          </w:divBdr>
        </w:div>
        <w:div w:id="2122677022">
          <w:marLeft w:val="0"/>
          <w:marRight w:val="0"/>
          <w:marTop w:val="0"/>
          <w:marBottom w:val="0"/>
          <w:divBdr>
            <w:top w:val="none" w:sz="0" w:space="0" w:color="auto"/>
            <w:left w:val="none" w:sz="0" w:space="0" w:color="auto"/>
            <w:bottom w:val="none" w:sz="0" w:space="0" w:color="auto"/>
            <w:right w:val="none" w:sz="0" w:space="0" w:color="auto"/>
          </w:divBdr>
        </w:div>
      </w:divsChild>
    </w:div>
    <w:div w:id="705715929">
      <w:bodyDiv w:val="1"/>
      <w:marLeft w:val="0"/>
      <w:marRight w:val="0"/>
      <w:marTop w:val="0"/>
      <w:marBottom w:val="0"/>
      <w:divBdr>
        <w:top w:val="none" w:sz="0" w:space="0" w:color="auto"/>
        <w:left w:val="none" w:sz="0" w:space="0" w:color="auto"/>
        <w:bottom w:val="none" w:sz="0" w:space="0" w:color="auto"/>
        <w:right w:val="none" w:sz="0" w:space="0" w:color="auto"/>
      </w:divBdr>
    </w:div>
    <w:div w:id="714963660">
      <w:bodyDiv w:val="1"/>
      <w:marLeft w:val="0"/>
      <w:marRight w:val="0"/>
      <w:marTop w:val="0"/>
      <w:marBottom w:val="0"/>
      <w:divBdr>
        <w:top w:val="none" w:sz="0" w:space="0" w:color="auto"/>
        <w:left w:val="none" w:sz="0" w:space="0" w:color="auto"/>
        <w:bottom w:val="none" w:sz="0" w:space="0" w:color="auto"/>
        <w:right w:val="none" w:sz="0" w:space="0" w:color="auto"/>
      </w:divBdr>
    </w:div>
    <w:div w:id="739251756">
      <w:bodyDiv w:val="1"/>
      <w:marLeft w:val="0"/>
      <w:marRight w:val="0"/>
      <w:marTop w:val="0"/>
      <w:marBottom w:val="0"/>
      <w:divBdr>
        <w:top w:val="none" w:sz="0" w:space="0" w:color="auto"/>
        <w:left w:val="none" w:sz="0" w:space="0" w:color="auto"/>
        <w:bottom w:val="none" w:sz="0" w:space="0" w:color="auto"/>
        <w:right w:val="none" w:sz="0" w:space="0" w:color="auto"/>
      </w:divBdr>
      <w:divsChild>
        <w:div w:id="239220148">
          <w:marLeft w:val="0"/>
          <w:marRight w:val="0"/>
          <w:marTop w:val="0"/>
          <w:marBottom w:val="0"/>
          <w:divBdr>
            <w:top w:val="none" w:sz="0" w:space="0" w:color="auto"/>
            <w:left w:val="none" w:sz="0" w:space="0" w:color="auto"/>
            <w:bottom w:val="none" w:sz="0" w:space="0" w:color="auto"/>
            <w:right w:val="none" w:sz="0" w:space="0" w:color="auto"/>
          </w:divBdr>
        </w:div>
        <w:div w:id="1270428630">
          <w:marLeft w:val="0"/>
          <w:marRight w:val="0"/>
          <w:marTop w:val="0"/>
          <w:marBottom w:val="0"/>
          <w:divBdr>
            <w:top w:val="none" w:sz="0" w:space="0" w:color="auto"/>
            <w:left w:val="none" w:sz="0" w:space="0" w:color="auto"/>
            <w:bottom w:val="none" w:sz="0" w:space="0" w:color="auto"/>
            <w:right w:val="none" w:sz="0" w:space="0" w:color="auto"/>
          </w:divBdr>
        </w:div>
        <w:div w:id="1478645396">
          <w:marLeft w:val="0"/>
          <w:marRight w:val="0"/>
          <w:marTop w:val="0"/>
          <w:marBottom w:val="0"/>
          <w:divBdr>
            <w:top w:val="none" w:sz="0" w:space="0" w:color="auto"/>
            <w:left w:val="none" w:sz="0" w:space="0" w:color="auto"/>
            <w:bottom w:val="none" w:sz="0" w:space="0" w:color="auto"/>
            <w:right w:val="none" w:sz="0" w:space="0" w:color="auto"/>
          </w:divBdr>
          <w:divsChild>
            <w:div w:id="485169165">
              <w:marLeft w:val="0"/>
              <w:marRight w:val="0"/>
              <w:marTop w:val="0"/>
              <w:marBottom w:val="0"/>
              <w:divBdr>
                <w:top w:val="none" w:sz="0" w:space="0" w:color="auto"/>
                <w:left w:val="none" w:sz="0" w:space="0" w:color="auto"/>
                <w:bottom w:val="none" w:sz="0" w:space="0" w:color="auto"/>
                <w:right w:val="none" w:sz="0" w:space="0" w:color="auto"/>
              </w:divBdr>
            </w:div>
            <w:div w:id="1086881032">
              <w:marLeft w:val="0"/>
              <w:marRight w:val="0"/>
              <w:marTop w:val="0"/>
              <w:marBottom w:val="0"/>
              <w:divBdr>
                <w:top w:val="none" w:sz="0" w:space="0" w:color="auto"/>
                <w:left w:val="none" w:sz="0" w:space="0" w:color="auto"/>
                <w:bottom w:val="none" w:sz="0" w:space="0" w:color="auto"/>
                <w:right w:val="none" w:sz="0" w:space="0" w:color="auto"/>
              </w:divBdr>
            </w:div>
            <w:div w:id="1107231469">
              <w:marLeft w:val="0"/>
              <w:marRight w:val="0"/>
              <w:marTop w:val="0"/>
              <w:marBottom w:val="0"/>
              <w:divBdr>
                <w:top w:val="none" w:sz="0" w:space="0" w:color="auto"/>
                <w:left w:val="none" w:sz="0" w:space="0" w:color="auto"/>
                <w:bottom w:val="none" w:sz="0" w:space="0" w:color="auto"/>
                <w:right w:val="none" w:sz="0" w:space="0" w:color="auto"/>
              </w:divBdr>
            </w:div>
            <w:div w:id="14930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808">
      <w:bodyDiv w:val="1"/>
      <w:marLeft w:val="0"/>
      <w:marRight w:val="0"/>
      <w:marTop w:val="0"/>
      <w:marBottom w:val="0"/>
      <w:divBdr>
        <w:top w:val="none" w:sz="0" w:space="0" w:color="auto"/>
        <w:left w:val="none" w:sz="0" w:space="0" w:color="auto"/>
        <w:bottom w:val="none" w:sz="0" w:space="0" w:color="auto"/>
        <w:right w:val="none" w:sz="0" w:space="0" w:color="auto"/>
      </w:divBdr>
    </w:div>
    <w:div w:id="753363130">
      <w:bodyDiv w:val="1"/>
      <w:marLeft w:val="0"/>
      <w:marRight w:val="0"/>
      <w:marTop w:val="0"/>
      <w:marBottom w:val="0"/>
      <w:divBdr>
        <w:top w:val="none" w:sz="0" w:space="0" w:color="auto"/>
        <w:left w:val="none" w:sz="0" w:space="0" w:color="auto"/>
        <w:bottom w:val="none" w:sz="0" w:space="0" w:color="auto"/>
        <w:right w:val="none" w:sz="0" w:space="0" w:color="auto"/>
      </w:divBdr>
    </w:div>
    <w:div w:id="756101212">
      <w:bodyDiv w:val="1"/>
      <w:marLeft w:val="0"/>
      <w:marRight w:val="0"/>
      <w:marTop w:val="0"/>
      <w:marBottom w:val="0"/>
      <w:divBdr>
        <w:top w:val="none" w:sz="0" w:space="0" w:color="auto"/>
        <w:left w:val="none" w:sz="0" w:space="0" w:color="auto"/>
        <w:bottom w:val="none" w:sz="0" w:space="0" w:color="auto"/>
        <w:right w:val="none" w:sz="0" w:space="0" w:color="auto"/>
      </w:divBdr>
    </w:div>
    <w:div w:id="757870657">
      <w:bodyDiv w:val="1"/>
      <w:marLeft w:val="0"/>
      <w:marRight w:val="0"/>
      <w:marTop w:val="0"/>
      <w:marBottom w:val="0"/>
      <w:divBdr>
        <w:top w:val="none" w:sz="0" w:space="0" w:color="auto"/>
        <w:left w:val="none" w:sz="0" w:space="0" w:color="auto"/>
        <w:bottom w:val="none" w:sz="0" w:space="0" w:color="auto"/>
        <w:right w:val="none" w:sz="0" w:space="0" w:color="auto"/>
      </w:divBdr>
      <w:divsChild>
        <w:div w:id="2066249624">
          <w:marLeft w:val="0"/>
          <w:marRight w:val="0"/>
          <w:marTop w:val="0"/>
          <w:marBottom w:val="0"/>
          <w:divBdr>
            <w:top w:val="none" w:sz="0" w:space="0" w:color="auto"/>
            <w:left w:val="none" w:sz="0" w:space="0" w:color="auto"/>
            <w:bottom w:val="none" w:sz="0" w:space="0" w:color="auto"/>
            <w:right w:val="none" w:sz="0" w:space="0" w:color="auto"/>
          </w:divBdr>
        </w:div>
      </w:divsChild>
    </w:div>
    <w:div w:id="761338595">
      <w:bodyDiv w:val="1"/>
      <w:marLeft w:val="0"/>
      <w:marRight w:val="0"/>
      <w:marTop w:val="0"/>
      <w:marBottom w:val="0"/>
      <w:divBdr>
        <w:top w:val="none" w:sz="0" w:space="0" w:color="auto"/>
        <w:left w:val="none" w:sz="0" w:space="0" w:color="auto"/>
        <w:bottom w:val="none" w:sz="0" w:space="0" w:color="auto"/>
        <w:right w:val="none" w:sz="0" w:space="0" w:color="auto"/>
      </w:divBdr>
      <w:divsChild>
        <w:div w:id="1090009887">
          <w:marLeft w:val="0"/>
          <w:marRight w:val="0"/>
          <w:marTop w:val="0"/>
          <w:marBottom w:val="0"/>
          <w:divBdr>
            <w:top w:val="none" w:sz="0" w:space="0" w:color="auto"/>
            <w:left w:val="none" w:sz="0" w:space="0" w:color="auto"/>
            <w:bottom w:val="none" w:sz="0" w:space="0" w:color="auto"/>
            <w:right w:val="none" w:sz="0" w:space="0" w:color="auto"/>
          </w:divBdr>
        </w:div>
      </w:divsChild>
    </w:div>
    <w:div w:id="765998642">
      <w:bodyDiv w:val="1"/>
      <w:marLeft w:val="0"/>
      <w:marRight w:val="0"/>
      <w:marTop w:val="0"/>
      <w:marBottom w:val="0"/>
      <w:divBdr>
        <w:top w:val="none" w:sz="0" w:space="0" w:color="auto"/>
        <w:left w:val="none" w:sz="0" w:space="0" w:color="auto"/>
        <w:bottom w:val="none" w:sz="0" w:space="0" w:color="auto"/>
        <w:right w:val="none" w:sz="0" w:space="0" w:color="auto"/>
      </w:divBdr>
      <w:divsChild>
        <w:div w:id="1300040281">
          <w:marLeft w:val="0"/>
          <w:marRight w:val="0"/>
          <w:marTop w:val="0"/>
          <w:marBottom w:val="0"/>
          <w:divBdr>
            <w:top w:val="none" w:sz="0" w:space="0" w:color="auto"/>
            <w:left w:val="none" w:sz="0" w:space="0" w:color="auto"/>
            <w:bottom w:val="none" w:sz="0" w:space="0" w:color="auto"/>
            <w:right w:val="none" w:sz="0" w:space="0" w:color="auto"/>
          </w:divBdr>
        </w:div>
        <w:div w:id="2087610049">
          <w:marLeft w:val="0"/>
          <w:marRight w:val="0"/>
          <w:marTop w:val="0"/>
          <w:marBottom w:val="0"/>
          <w:divBdr>
            <w:top w:val="none" w:sz="0" w:space="0" w:color="auto"/>
            <w:left w:val="none" w:sz="0" w:space="0" w:color="auto"/>
            <w:bottom w:val="none" w:sz="0" w:space="0" w:color="auto"/>
            <w:right w:val="none" w:sz="0" w:space="0" w:color="auto"/>
          </w:divBdr>
        </w:div>
      </w:divsChild>
    </w:div>
    <w:div w:id="768357878">
      <w:bodyDiv w:val="1"/>
      <w:marLeft w:val="0"/>
      <w:marRight w:val="0"/>
      <w:marTop w:val="0"/>
      <w:marBottom w:val="0"/>
      <w:divBdr>
        <w:top w:val="none" w:sz="0" w:space="0" w:color="auto"/>
        <w:left w:val="none" w:sz="0" w:space="0" w:color="auto"/>
        <w:bottom w:val="none" w:sz="0" w:space="0" w:color="auto"/>
        <w:right w:val="none" w:sz="0" w:space="0" w:color="auto"/>
      </w:divBdr>
    </w:div>
    <w:div w:id="777066078">
      <w:bodyDiv w:val="1"/>
      <w:marLeft w:val="0"/>
      <w:marRight w:val="0"/>
      <w:marTop w:val="0"/>
      <w:marBottom w:val="0"/>
      <w:divBdr>
        <w:top w:val="none" w:sz="0" w:space="0" w:color="auto"/>
        <w:left w:val="none" w:sz="0" w:space="0" w:color="auto"/>
        <w:bottom w:val="none" w:sz="0" w:space="0" w:color="auto"/>
        <w:right w:val="none" w:sz="0" w:space="0" w:color="auto"/>
      </w:divBdr>
    </w:div>
    <w:div w:id="781922790">
      <w:bodyDiv w:val="1"/>
      <w:marLeft w:val="0"/>
      <w:marRight w:val="0"/>
      <w:marTop w:val="0"/>
      <w:marBottom w:val="0"/>
      <w:divBdr>
        <w:top w:val="none" w:sz="0" w:space="0" w:color="auto"/>
        <w:left w:val="none" w:sz="0" w:space="0" w:color="auto"/>
        <w:bottom w:val="none" w:sz="0" w:space="0" w:color="auto"/>
        <w:right w:val="none" w:sz="0" w:space="0" w:color="auto"/>
      </w:divBdr>
    </w:div>
    <w:div w:id="786042045">
      <w:bodyDiv w:val="1"/>
      <w:marLeft w:val="0"/>
      <w:marRight w:val="0"/>
      <w:marTop w:val="0"/>
      <w:marBottom w:val="0"/>
      <w:divBdr>
        <w:top w:val="none" w:sz="0" w:space="0" w:color="auto"/>
        <w:left w:val="none" w:sz="0" w:space="0" w:color="auto"/>
        <w:bottom w:val="none" w:sz="0" w:space="0" w:color="auto"/>
        <w:right w:val="none" w:sz="0" w:space="0" w:color="auto"/>
      </w:divBdr>
    </w:div>
    <w:div w:id="787042409">
      <w:bodyDiv w:val="1"/>
      <w:marLeft w:val="0"/>
      <w:marRight w:val="0"/>
      <w:marTop w:val="0"/>
      <w:marBottom w:val="0"/>
      <w:divBdr>
        <w:top w:val="none" w:sz="0" w:space="0" w:color="auto"/>
        <w:left w:val="none" w:sz="0" w:space="0" w:color="auto"/>
        <w:bottom w:val="none" w:sz="0" w:space="0" w:color="auto"/>
        <w:right w:val="none" w:sz="0" w:space="0" w:color="auto"/>
      </w:divBdr>
    </w:div>
    <w:div w:id="787116563">
      <w:bodyDiv w:val="1"/>
      <w:marLeft w:val="0"/>
      <w:marRight w:val="0"/>
      <w:marTop w:val="0"/>
      <w:marBottom w:val="0"/>
      <w:divBdr>
        <w:top w:val="none" w:sz="0" w:space="0" w:color="auto"/>
        <w:left w:val="none" w:sz="0" w:space="0" w:color="auto"/>
        <w:bottom w:val="none" w:sz="0" w:space="0" w:color="auto"/>
        <w:right w:val="none" w:sz="0" w:space="0" w:color="auto"/>
      </w:divBdr>
    </w:div>
    <w:div w:id="796948870">
      <w:bodyDiv w:val="1"/>
      <w:marLeft w:val="0"/>
      <w:marRight w:val="0"/>
      <w:marTop w:val="0"/>
      <w:marBottom w:val="0"/>
      <w:divBdr>
        <w:top w:val="none" w:sz="0" w:space="0" w:color="auto"/>
        <w:left w:val="none" w:sz="0" w:space="0" w:color="auto"/>
        <w:bottom w:val="none" w:sz="0" w:space="0" w:color="auto"/>
        <w:right w:val="none" w:sz="0" w:space="0" w:color="auto"/>
      </w:divBdr>
    </w:div>
    <w:div w:id="820542813">
      <w:bodyDiv w:val="1"/>
      <w:marLeft w:val="0"/>
      <w:marRight w:val="0"/>
      <w:marTop w:val="0"/>
      <w:marBottom w:val="0"/>
      <w:divBdr>
        <w:top w:val="none" w:sz="0" w:space="0" w:color="auto"/>
        <w:left w:val="none" w:sz="0" w:space="0" w:color="auto"/>
        <w:bottom w:val="none" w:sz="0" w:space="0" w:color="auto"/>
        <w:right w:val="none" w:sz="0" w:space="0" w:color="auto"/>
      </w:divBdr>
      <w:divsChild>
        <w:div w:id="216822640">
          <w:marLeft w:val="0"/>
          <w:marRight w:val="0"/>
          <w:marTop w:val="0"/>
          <w:marBottom w:val="0"/>
          <w:divBdr>
            <w:top w:val="single" w:sz="8" w:space="0" w:color="auto"/>
            <w:left w:val="none" w:sz="0" w:space="0" w:color="auto"/>
            <w:bottom w:val="single" w:sz="8" w:space="0" w:color="auto"/>
            <w:right w:val="none" w:sz="0" w:space="0" w:color="auto"/>
          </w:divBdr>
        </w:div>
      </w:divsChild>
    </w:div>
    <w:div w:id="821505488">
      <w:bodyDiv w:val="1"/>
      <w:marLeft w:val="0"/>
      <w:marRight w:val="0"/>
      <w:marTop w:val="0"/>
      <w:marBottom w:val="0"/>
      <w:divBdr>
        <w:top w:val="none" w:sz="0" w:space="0" w:color="auto"/>
        <w:left w:val="none" w:sz="0" w:space="0" w:color="auto"/>
        <w:bottom w:val="none" w:sz="0" w:space="0" w:color="auto"/>
        <w:right w:val="none" w:sz="0" w:space="0" w:color="auto"/>
      </w:divBdr>
      <w:divsChild>
        <w:div w:id="1931769939">
          <w:marLeft w:val="0"/>
          <w:marRight w:val="0"/>
          <w:marTop w:val="0"/>
          <w:marBottom w:val="0"/>
          <w:divBdr>
            <w:top w:val="none" w:sz="0" w:space="0" w:color="auto"/>
            <w:left w:val="none" w:sz="0" w:space="0" w:color="auto"/>
            <w:bottom w:val="none" w:sz="0" w:space="0" w:color="auto"/>
            <w:right w:val="none" w:sz="0" w:space="0" w:color="auto"/>
          </w:divBdr>
        </w:div>
      </w:divsChild>
    </w:div>
    <w:div w:id="822967941">
      <w:bodyDiv w:val="1"/>
      <w:marLeft w:val="0"/>
      <w:marRight w:val="0"/>
      <w:marTop w:val="0"/>
      <w:marBottom w:val="0"/>
      <w:divBdr>
        <w:top w:val="none" w:sz="0" w:space="0" w:color="auto"/>
        <w:left w:val="none" w:sz="0" w:space="0" w:color="auto"/>
        <w:bottom w:val="none" w:sz="0" w:space="0" w:color="auto"/>
        <w:right w:val="none" w:sz="0" w:space="0" w:color="auto"/>
      </w:divBdr>
    </w:div>
    <w:div w:id="825779103">
      <w:bodyDiv w:val="1"/>
      <w:marLeft w:val="0"/>
      <w:marRight w:val="0"/>
      <w:marTop w:val="0"/>
      <w:marBottom w:val="0"/>
      <w:divBdr>
        <w:top w:val="none" w:sz="0" w:space="0" w:color="auto"/>
        <w:left w:val="none" w:sz="0" w:space="0" w:color="auto"/>
        <w:bottom w:val="none" w:sz="0" w:space="0" w:color="auto"/>
        <w:right w:val="none" w:sz="0" w:space="0" w:color="auto"/>
      </w:divBdr>
    </w:div>
    <w:div w:id="836385156">
      <w:bodyDiv w:val="1"/>
      <w:marLeft w:val="0"/>
      <w:marRight w:val="0"/>
      <w:marTop w:val="0"/>
      <w:marBottom w:val="0"/>
      <w:divBdr>
        <w:top w:val="none" w:sz="0" w:space="0" w:color="auto"/>
        <w:left w:val="none" w:sz="0" w:space="0" w:color="auto"/>
        <w:bottom w:val="none" w:sz="0" w:space="0" w:color="auto"/>
        <w:right w:val="none" w:sz="0" w:space="0" w:color="auto"/>
      </w:divBdr>
    </w:div>
    <w:div w:id="838353587">
      <w:bodyDiv w:val="1"/>
      <w:marLeft w:val="0"/>
      <w:marRight w:val="0"/>
      <w:marTop w:val="0"/>
      <w:marBottom w:val="0"/>
      <w:divBdr>
        <w:top w:val="none" w:sz="0" w:space="0" w:color="auto"/>
        <w:left w:val="none" w:sz="0" w:space="0" w:color="auto"/>
        <w:bottom w:val="none" w:sz="0" w:space="0" w:color="auto"/>
        <w:right w:val="none" w:sz="0" w:space="0" w:color="auto"/>
      </w:divBdr>
    </w:div>
    <w:div w:id="853764459">
      <w:bodyDiv w:val="1"/>
      <w:marLeft w:val="0"/>
      <w:marRight w:val="0"/>
      <w:marTop w:val="0"/>
      <w:marBottom w:val="0"/>
      <w:divBdr>
        <w:top w:val="none" w:sz="0" w:space="0" w:color="auto"/>
        <w:left w:val="none" w:sz="0" w:space="0" w:color="auto"/>
        <w:bottom w:val="none" w:sz="0" w:space="0" w:color="auto"/>
        <w:right w:val="none" w:sz="0" w:space="0" w:color="auto"/>
      </w:divBdr>
    </w:div>
    <w:div w:id="860045172">
      <w:bodyDiv w:val="1"/>
      <w:marLeft w:val="0"/>
      <w:marRight w:val="0"/>
      <w:marTop w:val="0"/>
      <w:marBottom w:val="0"/>
      <w:divBdr>
        <w:top w:val="none" w:sz="0" w:space="0" w:color="auto"/>
        <w:left w:val="none" w:sz="0" w:space="0" w:color="auto"/>
        <w:bottom w:val="none" w:sz="0" w:space="0" w:color="auto"/>
        <w:right w:val="none" w:sz="0" w:space="0" w:color="auto"/>
      </w:divBdr>
      <w:divsChild>
        <w:div w:id="67197778">
          <w:marLeft w:val="0"/>
          <w:marRight w:val="0"/>
          <w:marTop w:val="0"/>
          <w:marBottom w:val="0"/>
          <w:divBdr>
            <w:top w:val="none" w:sz="0" w:space="0" w:color="auto"/>
            <w:left w:val="none" w:sz="0" w:space="0" w:color="auto"/>
            <w:bottom w:val="none" w:sz="0" w:space="0" w:color="auto"/>
            <w:right w:val="none" w:sz="0" w:space="0" w:color="auto"/>
          </w:divBdr>
          <w:divsChild>
            <w:div w:id="499080836">
              <w:marLeft w:val="0"/>
              <w:marRight w:val="0"/>
              <w:marTop w:val="0"/>
              <w:marBottom w:val="0"/>
              <w:divBdr>
                <w:top w:val="none" w:sz="0" w:space="0" w:color="auto"/>
                <w:left w:val="none" w:sz="0" w:space="0" w:color="auto"/>
                <w:bottom w:val="none" w:sz="0" w:space="0" w:color="auto"/>
                <w:right w:val="none" w:sz="0" w:space="0" w:color="auto"/>
              </w:divBdr>
              <w:divsChild>
                <w:div w:id="7822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483">
          <w:marLeft w:val="0"/>
          <w:marRight w:val="0"/>
          <w:marTop w:val="0"/>
          <w:marBottom w:val="0"/>
          <w:divBdr>
            <w:top w:val="none" w:sz="0" w:space="0" w:color="auto"/>
            <w:left w:val="none" w:sz="0" w:space="0" w:color="auto"/>
            <w:bottom w:val="none" w:sz="0" w:space="0" w:color="auto"/>
            <w:right w:val="none" w:sz="0" w:space="0" w:color="auto"/>
          </w:divBdr>
        </w:div>
      </w:divsChild>
    </w:div>
    <w:div w:id="860818104">
      <w:bodyDiv w:val="1"/>
      <w:marLeft w:val="0"/>
      <w:marRight w:val="0"/>
      <w:marTop w:val="0"/>
      <w:marBottom w:val="0"/>
      <w:divBdr>
        <w:top w:val="none" w:sz="0" w:space="0" w:color="auto"/>
        <w:left w:val="none" w:sz="0" w:space="0" w:color="auto"/>
        <w:bottom w:val="none" w:sz="0" w:space="0" w:color="auto"/>
        <w:right w:val="none" w:sz="0" w:space="0" w:color="auto"/>
      </w:divBdr>
    </w:div>
    <w:div w:id="861434880">
      <w:bodyDiv w:val="1"/>
      <w:marLeft w:val="0"/>
      <w:marRight w:val="0"/>
      <w:marTop w:val="0"/>
      <w:marBottom w:val="0"/>
      <w:divBdr>
        <w:top w:val="none" w:sz="0" w:space="0" w:color="auto"/>
        <w:left w:val="none" w:sz="0" w:space="0" w:color="auto"/>
        <w:bottom w:val="none" w:sz="0" w:space="0" w:color="auto"/>
        <w:right w:val="none" w:sz="0" w:space="0" w:color="auto"/>
      </w:divBdr>
      <w:divsChild>
        <w:div w:id="450973761">
          <w:marLeft w:val="0"/>
          <w:marRight w:val="0"/>
          <w:marTop w:val="0"/>
          <w:marBottom w:val="0"/>
          <w:divBdr>
            <w:top w:val="none" w:sz="0" w:space="0" w:color="auto"/>
            <w:left w:val="none" w:sz="0" w:space="0" w:color="auto"/>
            <w:bottom w:val="none" w:sz="0" w:space="0" w:color="auto"/>
            <w:right w:val="none" w:sz="0" w:space="0" w:color="auto"/>
          </w:divBdr>
        </w:div>
        <w:div w:id="2128813266">
          <w:marLeft w:val="0"/>
          <w:marRight w:val="0"/>
          <w:marTop w:val="0"/>
          <w:marBottom w:val="0"/>
          <w:divBdr>
            <w:top w:val="none" w:sz="0" w:space="0" w:color="auto"/>
            <w:left w:val="none" w:sz="0" w:space="0" w:color="auto"/>
            <w:bottom w:val="none" w:sz="0" w:space="0" w:color="auto"/>
            <w:right w:val="none" w:sz="0" w:space="0" w:color="auto"/>
          </w:divBdr>
        </w:div>
      </w:divsChild>
    </w:div>
    <w:div w:id="866871826">
      <w:bodyDiv w:val="1"/>
      <w:marLeft w:val="0"/>
      <w:marRight w:val="0"/>
      <w:marTop w:val="0"/>
      <w:marBottom w:val="0"/>
      <w:divBdr>
        <w:top w:val="none" w:sz="0" w:space="0" w:color="auto"/>
        <w:left w:val="none" w:sz="0" w:space="0" w:color="auto"/>
        <w:bottom w:val="none" w:sz="0" w:space="0" w:color="auto"/>
        <w:right w:val="none" w:sz="0" w:space="0" w:color="auto"/>
      </w:divBdr>
    </w:div>
    <w:div w:id="879784047">
      <w:bodyDiv w:val="1"/>
      <w:marLeft w:val="0"/>
      <w:marRight w:val="0"/>
      <w:marTop w:val="0"/>
      <w:marBottom w:val="0"/>
      <w:divBdr>
        <w:top w:val="none" w:sz="0" w:space="0" w:color="auto"/>
        <w:left w:val="none" w:sz="0" w:space="0" w:color="auto"/>
        <w:bottom w:val="none" w:sz="0" w:space="0" w:color="auto"/>
        <w:right w:val="none" w:sz="0" w:space="0" w:color="auto"/>
      </w:divBdr>
      <w:divsChild>
        <w:div w:id="221214049">
          <w:marLeft w:val="0"/>
          <w:marRight w:val="0"/>
          <w:marTop w:val="0"/>
          <w:marBottom w:val="0"/>
          <w:divBdr>
            <w:top w:val="none" w:sz="0" w:space="0" w:color="auto"/>
            <w:left w:val="none" w:sz="0" w:space="0" w:color="auto"/>
            <w:bottom w:val="none" w:sz="0" w:space="0" w:color="auto"/>
            <w:right w:val="none" w:sz="0" w:space="0" w:color="auto"/>
          </w:divBdr>
        </w:div>
        <w:div w:id="2049645523">
          <w:marLeft w:val="0"/>
          <w:marRight w:val="0"/>
          <w:marTop w:val="0"/>
          <w:marBottom w:val="0"/>
          <w:divBdr>
            <w:top w:val="none" w:sz="0" w:space="0" w:color="auto"/>
            <w:left w:val="none" w:sz="0" w:space="0" w:color="auto"/>
            <w:bottom w:val="none" w:sz="0" w:space="0" w:color="auto"/>
            <w:right w:val="none" w:sz="0" w:space="0" w:color="auto"/>
          </w:divBdr>
        </w:div>
      </w:divsChild>
    </w:div>
    <w:div w:id="881750846">
      <w:bodyDiv w:val="1"/>
      <w:marLeft w:val="0"/>
      <w:marRight w:val="0"/>
      <w:marTop w:val="0"/>
      <w:marBottom w:val="0"/>
      <w:divBdr>
        <w:top w:val="none" w:sz="0" w:space="0" w:color="auto"/>
        <w:left w:val="none" w:sz="0" w:space="0" w:color="auto"/>
        <w:bottom w:val="none" w:sz="0" w:space="0" w:color="auto"/>
        <w:right w:val="none" w:sz="0" w:space="0" w:color="auto"/>
      </w:divBdr>
      <w:divsChild>
        <w:div w:id="630983684">
          <w:marLeft w:val="0"/>
          <w:marRight w:val="0"/>
          <w:marTop w:val="0"/>
          <w:marBottom w:val="0"/>
          <w:divBdr>
            <w:top w:val="none" w:sz="0" w:space="0" w:color="auto"/>
            <w:left w:val="none" w:sz="0" w:space="0" w:color="auto"/>
            <w:bottom w:val="none" w:sz="0" w:space="0" w:color="auto"/>
            <w:right w:val="none" w:sz="0" w:space="0" w:color="auto"/>
          </w:divBdr>
          <w:divsChild>
            <w:div w:id="1581863682">
              <w:marLeft w:val="0"/>
              <w:marRight w:val="0"/>
              <w:marTop w:val="0"/>
              <w:marBottom w:val="0"/>
              <w:divBdr>
                <w:top w:val="none" w:sz="0" w:space="0" w:color="auto"/>
                <w:left w:val="none" w:sz="0" w:space="0" w:color="auto"/>
                <w:bottom w:val="none" w:sz="0" w:space="0" w:color="auto"/>
                <w:right w:val="none" w:sz="0" w:space="0" w:color="auto"/>
              </w:divBdr>
            </w:div>
          </w:divsChild>
        </w:div>
        <w:div w:id="1869179292">
          <w:marLeft w:val="0"/>
          <w:marRight w:val="0"/>
          <w:marTop w:val="0"/>
          <w:marBottom w:val="0"/>
          <w:divBdr>
            <w:top w:val="none" w:sz="0" w:space="0" w:color="auto"/>
            <w:left w:val="none" w:sz="0" w:space="0" w:color="auto"/>
            <w:bottom w:val="none" w:sz="0" w:space="0" w:color="auto"/>
            <w:right w:val="none" w:sz="0" w:space="0" w:color="auto"/>
          </w:divBdr>
        </w:div>
      </w:divsChild>
    </w:div>
    <w:div w:id="882863363">
      <w:bodyDiv w:val="1"/>
      <w:marLeft w:val="0"/>
      <w:marRight w:val="0"/>
      <w:marTop w:val="0"/>
      <w:marBottom w:val="0"/>
      <w:divBdr>
        <w:top w:val="none" w:sz="0" w:space="0" w:color="auto"/>
        <w:left w:val="none" w:sz="0" w:space="0" w:color="auto"/>
        <w:bottom w:val="none" w:sz="0" w:space="0" w:color="auto"/>
        <w:right w:val="none" w:sz="0" w:space="0" w:color="auto"/>
      </w:divBdr>
    </w:div>
    <w:div w:id="890118598">
      <w:bodyDiv w:val="1"/>
      <w:marLeft w:val="0"/>
      <w:marRight w:val="0"/>
      <w:marTop w:val="0"/>
      <w:marBottom w:val="0"/>
      <w:divBdr>
        <w:top w:val="none" w:sz="0" w:space="0" w:color="auto"/>
        <w:left w:val="none" w:sz="0" w:space="0" w:color="auto"/>
        <w:bottom w:val="none" w:sz="0" w:space="0" w:color="auto"/>
        <w:right w:val="none" w:sz="0" w:space="0" w:color="auto"/>
      </w:divBdr>
    </w:div>
    <w:div w:id="894581007">
      <w:bodyDiv w:val="1"/>
      <w:marLeft w:val="0"/>
      <w:marRight w:val="0"/>
      <w:marTop w:val="0"/>
      <w:marBottom w:val="0"/>
      <w:divBdr>
        <w:top w:val="none" w:sz="0" w:space="0" w:color="auto"/>
        <w:left w:val="none" w:sz="0" w:space="0" w:color="auto"/>
        <w:bottom w:val="none" w:sz="0" w:space="0" w:color="auto"/>
        <w:right w:val="none" w:sz="0" w:space="0" w:color="auto"/>
      </w:divBdr>
      <w:divsChild>
        <w:div w:id="2099668035">
          <w:marLeft w:val="0"/>
          <w:marRight w:val="0"/>
          <w:marTop w:val="0"/>
          <w:marBottom w:val="0"/>
          <w:divBdr>
            <w:top w:val="none" w:sz="0" w:space="0" w:color="auto"/>
            <w:left w:val="none" w:sz="0" w:space="0" w:color="auto"/>
            <w:bottom w:val="none" w:sz="0" w:space="0" w:color="auto"/>
            <w:right w:val="none" w:sz="0" w:space="0" w:color="auto"/>
          </w:divBdr>
        </w:div>
        <w:div w:id="2128351064">
          <w:marLeft w:val="0"/>
          <w:marRight w:val="0"/>
          <w:marTop w:val="0"/>
          <w:marBottom w:val="0"/>
          <w:divBdr>
            <w:top w:val="none" w:sz="0" w:space="0" w:color="auto"/>
            <w:left w:val="none" w:sz="0" w:space="0" w:color="auto"/>
            <w:bottom w:val="none" w:sz="0" w:space="0" w:color="auto"/>
            <w:right w:val="none" w:sz="0" w:space="0" w:color="auto"/>
          </w:divBdr>
        </w:div>
      </w:divsChild>
    </w:div>
    <w:div w:id="914827572">
      <w:bodyDiv w:val="1"/>
      <w:marLeft w:val="0"/>
      <w:marRight w:val="0"/>
      <w:marTop w:val="0"/>
      <w:marBottom w:val="0"/>
      <w:divBdr>
        <w:top w:val="none" w:sz="0" w:space="0" w:color="auto"/>
        <w:left w:val="none" w:sz="0" w:space="0" w:color="auto"/>
        <w:bottom w:val="none" w:sz="0" w:space="0" w:color="auto"/>
        <w:right w:val="none" w:sz="0" w:space="0" w:color="auto"/>
      </w:divBdr>
      <w:divsChild>
        <w:div w:id="97221966">
          <w:marLeft w:val="0"/>
          <w:marRight w:val="0"/>
          <w:marTop w:val="0"/>
          <w:marBottom w:val="0"/>
          <w:divBdr>
            <w:top w:val="none" w:sz="0" w:space="0" w:color="auto"/>
            <w:left w:val="none" w:sz="0" w:space="0" w:color="auto"/>
            <w:bottom w:val="none" w:sz="0" w:space="0" w:color="auto"/>
            <w:right w:val="none" w:sz="0" w:space="0" w:color="auto"/>
          </w:divBdr>
        </w:div>
        <w:div w:id="742065963">
          <w:marLeft w:val="0"/>
          <w:marRight w:val="0"/>
          <w:marTop w:val="0"/>
          <w:marBottom w:val="0"/>
          <w:divBdr>
            <w:top w:val="none" w:sz="0" w:space="0" w:color="auto"/>
            <w:left w:val="none" w:sz="0" w:space="0" w:color="auto"/>
            <w:bottom w:val="none" w:sz="0" w:space="0" w:color="auto"/>
            <w:right w:val="none" w:sz="0" w:space="0" w:color="auto"/>
          </w:divBdr>
        </w:div>
      </w:divsChild>
    </w:div>
    <w:div w:id="931354900">
      <w:bodyDiv w:val="1"/>
      <w:marLeft w:val="0"/>
      <w:marRight w:val="0"/>
      <w:marTop w:val="0"/>
      <w:marBottom w:val="0"/>
      <w:divBdr>
        <w:top w:val="none" w:sz="0" w:space="0" w:color="auto"/>
        <w:left w:val="none" w:sz="0" w:space="0" w:color="auto"/>
        <w:bottom w:val="none" w:sz="0" w:space="0" w:color="auto"/>
        <w:right w:val="none" w:sz="0" w:space="0" w:color="auto"/>
      </w:divBdr>
    </w:div>
    <w:div w:id="936715038">
      <w:bodyDiv w:val="1"/>
      <w:marLeft w:val="0"/>
      <w:marRight w:val="0"/>
      <w:marTop w:val="0"/>
      <w:marBottom w:val="0"/>
      <w:divBdr>
        <w:top w:val="none" w:sz="0" w:space="0" w:color="auto"/>
        <w:left w:val="none" w:sz="0" w:space="0" w:color="auto"/>
        <w:bottom w:val="none" w:sz="0" w:space="0" w:color="auto"/>
        <w:right w:val="none" w:sz="0" w:space="0" w:color="auto"/>
      </w:divBdr>
      <w:divsChild>
        <w:div w:id="1641301335">
          <w:marLeft w:val="0"/>
          <w:marRight w:val="0"/>
          <w:marTop w:val="0"/>
          <w:marBottom w:val="0"/>
          <w:divBdr>
            <w:top w:val="none" w:sz="0" w:space="0" w:color="auto"/>
            <w:left w:val="none" w:sz="0" w:space="0" w:color="auto"/>
            <w:bottom w:val="none" w:sz="0" w:space="0" w:color="auto"/>
            <w:right w:val="none" w:sz="0" w:space="0" w:color="auto"/>
          </w:divBdr>
          <w:divsChild>
            <w:div w:id="4954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266">
      <w:bodyDiv w:val="1"/>
      <w:marLeft w:val="0"/>
      <w:marRight w:val="0"/>
      <w:marTop w:val="0"/>
      <w:marBottom w:val="0"/>
      <w:divBdr>
        <w:top w:val="none" w:sz="0" w:space="0" w:color="auto"/>
        <w:left w:val="none" w:sz="0" w:space="0" w:color="auto"/>
        <w:bottom w:val="none" w:sz="0" w:space="0" w:color="auto"/>
        <w:right w:val="none" w:sz="0" w:space="0" w:color="auto"/>
      </w:divBdr>
      <w:divsChild>
        <w:div w:id="1414358471">
          <w:marLeft w:val="0"/>
          <w:marRight w:val="0"/>
          <w:marTop w:val="0"/>
          <w:marBottom w:val="0"/>
          <w:divBdr>
            <w:top w:val="none" w:sz="0" w:space="0" w:color="auto"/>
            <w:left w:val="none" w:sz="0" w:space="0" w:color="auto"/>
            <w:bottom w:val="none" w:sz="0" w:space="0" w:color="auto"/>
            <w:right w:val="none" w:sz="0" w:space="0" w:color="auto"/>
          </w:divBdr>
        </w:div>
        <w:div w:id="1786343681">
          <w:marLeft w:val="0"/>
          <w:marRight w:val="0"/>
          <w:marTop w:val="0"/>
          <w:marBottom w:val="0"/>
          <w:divBdr>
            <w:top w:val="none" w:sz="0" w:space="0" w:color="auto"/>
            <w:left w:val="none" w:sz="0" w:space="0" w:color="auto"/>
            <w:bottom w:val="none" w:sz="0" w:space="0" w:color="auto"/>
            <w:right w:val="none" w:sz="0" w:space="0" w:color="auto"/>
          </w:divBdr>
        </w:div>
      </w:divsChild>
    </w:div>
    <w:div w:id="951397646">
      <w:bodyDiv w:val="1"/>
      <w:marLeft w:val="0"/>
      <w:marRight w:val="0"/>
      <w:marTop w:val="0"/>
      <w:marBottom w:val="0"/>
      <w:divBdr>
        <w:top w:val="none" w:sz="0" w:space="0" w:color="auto"/>
        <w:left w:val="none" w:sz="0" w:space="0" w:color="auto"/>
        <w:bottom w:val="none" w:sz="0" w:space="0" w:color="auto"/>
        <w:right w:val="none" w:sz="0" w:space="0" w:color="auto"/>
      </w:divBdr>
    </w:div>
    <w:div w:id="963464089">
      <w:bodyDiv w:val="1"/>
      <w:marLeft w:val="0"/>
      <w:marRight w:val="0"/>
      <w:marTop w:val="0"/>
      <w:marBottom w:val="0"/>
      <w:divBdr>
        <w:top w:val="none" w:sz="0" w:space="0" w:color="auto"/>
        <w:left w:val="none" w:sz="0" w:space="0" w:color="auto"/>
        <w:bottom w:val="none" w:sz="0" w:space="0" w:color="auto"/>
        <w:right w:val="none" w:sz="0" w:space="0" w:color="auto"/>
      </w:divBdr>
    </w:div>
    <w:div w:id="969091774">
      <w:bodyDiv w:val="1"/>
      <w:marLeft w:val="0"/>
      <w:marRight w:val="0"/>
      <w:marTop w:val="0"/>
      <w:marBottom w:val="0"/>
      <w:divBdr>
        <w:top w:val="none" w:sz="0" w:space="0" w:color="auto"/>
        <w:left w:val="none" w:sz="0" w:space="0" w:color="auto"/>
        <w:bottom w:val="none" w:sz="0" w:space="0" w:color="auto"/>
        <w:right w:val="none" w:sz="0" w:space="0" w:color="auto"/>
      </w:divBdr>
    </w:div>
    <w:div w:id="972365801">
      <w:bodyDiv w:val="1"/>
      <w:marLeft w:val="0"/>
      <w:marRight w:val="0"/>
      <w:marTop w:val="0"/>
      <w:marBottom w:val="0"/>
      <w:divBdr>
        <w:top w:val="none" w:sz="0" w:space="0" w:color="auto"/>
        <w:left w:val="none" w:sz="0" w:space="0" w:color="auto"/>
        <w:bottom w:val="none" w:sz="0" w:space="0" w:color="auto"/>
        <w:right w:val="none" w:sz="0" w:space="0" w:color="auto"/>
      </w:divBdr>
    </w:div>
    <w:div w:id="995455834">
      <w:bodyDiv w:val="1"/>
      <w:marLeft w:val="0"/>
      <w:marRight w:val="0"/>
      <w:marTop w:val="0"/>
      <w:marBottom w:val="0"/>
      <w:divBdr>
        <w:top w:val="none" w:sz="0" w:space="0" w:color="auto"/>
        <w:left w:val="none" w:sz="0" w:space="0" w:color="auto"/>
        <w:bottom w:val="none" w:sz="0" w:space="0" w:color="auto"/>
        <w:right w:val="none" w:sz="0" w:space="0" w:color="auto"/>
      </w:divBdr>
    </w:div>
    <w:div w:id="1009018917">
      <w:bodyDiv w:val="1"/>
      <w:marLeft w:val="0"/>
      <w:marRight w:val="0"/>
      <w:marTop w:val="0"/>
      <w:marBottom w:val="0"/>
      <w:divBdr>
        <w:top w:val="none" w:sz="0" w:space="0" w:color="auto"/>
        <w:left w:val="none" w:sz="0" w:space="0" w:color="auto"/>
        <w:bottom w:val="none" w:sz="0" w:space="0" w:color="auto"/>
        <w:right w:val="none" w:sz="0" w:space="0" w:color="auto"/>
      </w:divBdr>
    </w:div>
    <w:div w:id="1014722011">
      <w:bodyDiv w:val="1"/>
      <w:marLeft w:val="0"/>
      <w:marRight w:val="0"/>
      <w:marTop w:val="0"/>
      <w:marBottom w:val="0"/>
      <w:divBdr>
        <w:top w:val="none" w:sz="0" w:space="0" w:color="auto"/>
        <w:left w:val="none" w:sz="0" w:space="0" w:color="auto"/>
        <w:bottom w:val="none" w:sz="0" w:space="0" w:color="auto"/>
        <w:right w:val="none" w:sz="0" w:space="0" w:color="auto"/>
      </w:divBdr>
      <w:divsChild>
        <w:div w:id="371728043">
          <w:marLeft w:val="0"/>
          <w:marRight w:val="0"/>
          <w:marTop w:val="0"/>
          <w:marBottom w:val="0"/>
          <w:divBdr>
            <w:top w:val="none" w:sz="0" w:space="0" w:color="auto"/>
            <w:left w:val="none" w:sz="0" w:space="0" w:color="auto"/>
            <w:bottom w:val="none" w:sz="0" w:space="0" w:color="auto"/>
            <w:right w:val="none" w:sz="0" w:space="0" w:color="auto"/>
          </w:divBdr>
        </w:div>
        <w:div w:id="522133521">
          <w:marLeft w:val="0"/>
          <w:marRight w:val="0"/>
          <w:marTop w:val="0"/>
          <w:marBottom w:val="0"/>
          <w:divBdr>
            <w:top w:val="none" w:sz="0" w:space="0" w:color="auto"/>
            <w:left w:val="none" w:sz="0" w:space="0" w:color="auto"/>
            <w:bottom w:val="none" w:sz="0" w:space="0" w:color="auto"/>
            <w:right w:val="none" w:sz="0" w:space="0" w:color="auto"/>
          </w:divBdr>
        </w:div>
        <w:div w:id="1253974607">
          <w:marLeft w:val="0"/>
          <w:marRight w:val="0"/>
          <w:marTop w:val="0"/>
          <w:marBottom w:val="0"/>
          <w:divBdr>
            <w:top w:val="none" w:sz="0" w:space="0" w:color="auto"/>
            <w:left w:val="none" w:sz="0" w:space="0" w:color="auto"/>
            <w:bottom w:val="none" w:sz="0" w:space="0" w:color="auto"/>
            <w:right w:val="none" w:sz="0" w:space="0" w:color="auto"/>
          </w:divBdr>
        </w:div>
      </w:divsChild>
    </w:div>
    <w:div w:id="1017196246">
      <w:bodyDiv w:val="1"/>
      <w:marLeft w:val="0"/>
      <w:marRight w:val="0"/>
      <w:marTop w:val="0"/>
      <w:marBottom w:val="0"/>
      <w:divBdr>
        <w:top w:val="none" w:sz="0" w:space="0" w:color="auto"/>
        <w:left w:val="none" w:sz="0" w:space="0" w:color="auto"/>
        <w:bottom w:val="none" w:sz="0" w:space="0" w:color="auto"/>
        <w:right w:val="none" w:sz="0" w:space="0" w:color="auto"/>
      </w:divBdr>
      <w:divsChild>
        <w:div w:id="328560040">
          <w:marLeft w:val="0"/>
          <w:marRight w:val="0"/>
          <w:marTop w:val="0"/>
          <w:marBottom w:val="0"/>
          <w:divBdr>
            <w:top w:val="none" w:sz="0" w:space="0" w:color="auto"/>
            <w:left w:val="none" w:sz="0" w:space="0" w:color="auto"/>
            <w:bottom w:val="none" w:sz="0" w:space="0" w:color="auto"/>
            <w:right w:val="none" w:sz="0" w:space="0" w:color="auto"/>
          </w:divBdr>
        </w:div>
        <w:div w:id="1510021233">
          <w:marLeft w:val="0"/>
          <w:marRight w:val="0"/>
          <w:marTop w:val="0"/>
          <w:marBottom w:val="0"/>
          <w:divBdr>
            <w:top w:val="none" w:sz="0" w:space="0" w:color="auto"/>
            <w:left w:val="none" w:sz="0" w:space="0" w:color="auto"/>
            <w:bottom w:val="none" w:sz="0" w:space="0" w:color="auto"/>
            <w:right w:val="none" w:sz="0" w:space="0" w:color="auto"/>
          </w:divBdr>
        </w:div>
        <w:div w:id="2019308653">
          <w:marLeft w:val="0"/>
          <w:marRight w:val="0"/>
          <w:marTop w:val="0"/>
          <w:marBottom w:val="0"/>
          <w:divBdr>
            <w:top w:val="none" w:sz="0" w:space="0" w:color="auto"/>
            <w:left w:val="none" w:sz="0" w:space="0" w:color="auto"/>
            <w:bottom w:val="none" w:sz="0" w:space="0" w:color="auto"/>
            <w:right w:val="none" w:sz="0" w:space="0" w:color="auto"/>
          </w:divBdr>
        </w:div>
      </w:divsChild>
    </w:div>
    <w:div w:id="1021664203">
      <w:bodyDiv w:val="1"/>
      <w:marLeft w:val="0"/>
      <w:marRight w:val="0"/>
      <w:marTop w:val="0"/>
      <w:marBottom w:val="0"/>
      <w:divBdr>
        <w:top w:val="none" w:sz="0" w:space="0" w:color="auto"/>
        <w:left w:val="none" w:sz="0" w:space="0" w:color="auto"/>
        <w:bottom w:val="none" w:sz="0" w:space="0" w:color="auto"/>
        <w:right w:val="none" w:sz="0" w:space="0" w:color="auto"/>
      </w:divBdr>
    </w:div>
    <w:div w:id="1035496421">
      <w:bodyDiv w:val="1"/>
      <w:marLeft w:val="0"/>
      <w:marRight w:val="0"/>
      <w:marTop w:val="0"/>
      <w:marBottom w:val="0"/>
      <w:divBdr>
        <w:top w:val="none" w:sz="0" w:space="0" w:color="auto"/>
        <w:left w:val="none" w:sz="0" w:space="0" w:color="auto"/>
        <w:bottom w:val="none" w:sz="0" w:space="0" w:color="auto"/>
        <w:right w:val="none" w:sz="0" w:space="0" w:color="auto"/>
      </w:divBdr>
    </w:div>
    <w:div w:id="1036391172">
      <w:bodyDiv w:val="1"/>
      <w:marLeft w:val="0"/>
      <w:marRight w:val="0"/>
      <w:marTop w:val="0"/>
      <w:marBottom w:val="0"/>
      <w:divBdr>
        <w:top w:val="none" w:sz="0" w:space="0" w:color="auto"/>
        <w:left w:val="none" w:sz="0" w:space="0" w:color="auto"/>
        <w:bottom w:val="none" w:sz="0" w:space="0" w:color="auto"/>
        <w:right w:val="none" w:sz="0" w:space="0" w:color="auto"/>
      </w:divBdr>
    </w:div>
    <w:div w:id="1038122783">
      <w:bodyDiv w:val="1"/>
      <w:marLeft w:val="0"/>
      <w:marRight w:val="0"/>
      <w:marTop w:val="0"/>
      <w:marBottom w:val="0"/>
      <w:divBdr>
        <w:top w:val="none" w:sz="0" w:space="0" w:color="auto"/>
        <w:left w:val="none" w:sz="0" w:space="0" w:color="auto"/>
        <w:bottom w:val="none" w:sz="0" w:space="0" w:color="auto"/>
        <w:right w:val="none" w:sz="0" w:space="0" w:color="auto"/>
      </w:divBdr>
    </w:div>
    <w:div w:id="1043601207">
      <w:bodyDiv w:val="1"/>
      <w:marLeft w:val="0"/>
      <w:marRight w:val="0"/>
      <w:marTop w:val="0"/>
      <w:marBottom w:val="0"/>
      <w:divBdr>
        <w:top w:val="none" w:sz="0" w:space="0" w:color="auto"/>
        <w:left w:val="none" w:sz="0" w:space="0" w:color="auto"/>
        <w:bottom w:val="none" w:sz="0" w:space="0" w:color="auto"/>
        <w:right w:val="none" w:sz="0" w:space="0" w:color="auto"/>
      </w:divBdr>
    </w:div>
    <w:div w:id="1046294264">
      <w:bodyDiv w:val="1"/>
      <w:marLeft w:val="0"/>
      <w:marRight w:val="0"/>
      <w:marTop w:val="0"/>
      <w:marBottom w:val="0"/>
      <w:divBdr>
        <w:top w:val="none" w:sz="0" w:space="0" w:color="auto"/>
        <w:left w:val="none" w:sz="0" w:space="0" w:color="auto"/>
        <w:bottom w:val="none" w:sz="0" w:space="0" w:color="auto"/>
        <w:right w:val="none" w:sz="0" w:space="0" w:color="auto"/>
      </w:divBdr>
    </w:div>
    <w:div w:id="1046637180">
      <w:bodyDiv w:val="1"/>
      <w:marLeft w:val="0"/>
      <w:marRight w:val="0"/>
      <w:marTop w:val="0"/>
      <w:marBottom w:val="0"/>
      <w:divBdr>
        <w:top w:val="none" w:sz="0" w:space="0" w:color="auto"/>
        <w:left w:val="none" w:sz="0" w:space="0" w:color="auto"/>
        <w:bottom w:val="none" w:sz="0" w:space="0" w:color="auto"/>
        <w:right w:val="none" w:sz="0" w:space="0" w:color="auto"/>
      </w:divBdr>
    </w:div>
    <w:div w:id="1047797498">
      <w:bodyDiv w:val="1"/>
      <w:marLeft w:val="0"/>
      <w:marRight w:val="0"/>
      <w:marTop w:val="0"/>
      <w:marBottom w:val="0"/>
      <w:divBdr>
        <w:top w:val="none" w:sz="0" w:space="0" w:color="auto"/>
        <w:left w:val="none" w:sz="0" w:space="0" w:color="auto"/>
        <w:bottom w:val="none" w:sz="0" w:space="0" w:color="auto"/>
        <w:right w:val="none" w:sz="0" w:space="0" w:color="auto"/>
      </w:divBdr>
      <w:divsChild>
        <w:div w:id="993996232">
          <w:marLeft w:val="0"/>
          <w:marRight w:val="0"/>
          <w:marTop w:val="0"/>
          <w:marBottom w:val="0"/>
          <w:divBdr>
            <w:top w:val="none" w:sz="0" w:space="0" w:color="auto"/>
            <w:left w:val="none" w:sz="0" w:space="0" w:color="auto"/>
            <w:bottom w:val="none" w:sz="0" w:space="0" w:color="auto"/>
            <w:right w:val="none" w:sz="0" w:space="0" w:color="auto"/>
          </w:divBdr>
        </w:div>
      </w:divsChild>
    </w:div>
    <w:div w:id="1053849232">
      <w:bodyDiv w:val="1"/>
      <w:marLeft w:val="0"/>
      <w:marRight w:val="0"/>
      <w:marTop w:val="0"/>
      <w:marBottom w:val="0"/>
      <w:divBdr>
        <w:top w:val="none" w:sz="0" w:space="0" w:color="auto"/>
        <w:left w:val="none" w:sz="0" w:space="0" w:color="auto"/>
        <w:bottom w:val="none" w:sz="0" w:space="0" w:color="auto"/>
        <w:right w:val="none" w:sz="0" w:space="0" w:color="auto"/>
      </w:divBdr>
    </w:div>
    <w:div w:id="1062867723">
      <w:bodyDiv w:val="1"/>
      <w:marLeft w:val="0"/>
      <w:marRight w:val="0"/>
      <w:marTop w:val="0"/>
      <w:marBottom w:val="0"/>
      <w:divBdr>
        <w:top w:val="none" w:sz="0" w:space="0" w:color="auto"/>
        <w:left w:val="none" w:sz="0" w:space="0" w:color="auto"/>
        <w:bottom w:val="none" w:sz="0" w:space="0" w:color="auto"/>
        <w:right w:val="none" w:sz="0" w:space="0" w:color="auto"/>
      </w:divBdr>
    </w:div>
    <w:div w:id="1066416530">
      <w:bodyDiv w:val="1"/>
      <w:marLeft w:val="0"/>
      <w:marRight w:val="0"/>
      <w:marTop w:val="0"/>
      <w:marBottom w:val="0"/>
      <w:divBdr>
        <w:top w:val="none" w:sz="0" w:space="0" w:color="auto"/>
        <w:left w:val="none" w:sz="0" w:space="0" w:color="auto"/>
        <w:bottom w:val="none" w:sz="0" w:space="0" w:color="auto"/>
        <w:right w:val="none" w:sz="0" w:space="0" w:color="auto"/>
      </w:divBdr>
      <w:divsChild>
        <w:div w:id="1568609892">
          <w:marLeft w:val="0"/>
          <w:marRight w:val="0"/>
          <w:marTop w:val="0"/>
          <w:marBottom w:val="0"/>
          <w:divBdr>
            <w:top w:val="none" w:sz="0" w:space="0" w:color="auto"/>
            <w:left w:val="none" w:sz="0" w:space="0" w:color="auto"/>
            <w:bottom w:val="none" w:sz="0" w:space="0" w:color="auto"/>
            <w:right w:val="none" w:sz="0" w:space="0" w:color="auto"/>
          </w:divBdr>
        </w:div>
        <w:div w:id="1584952581">
          <w:marLeft w:val="0"/>
          <w:marRight w:val="0"/>
          <w:marTop w:val="0"/>
          <w:marBottom w:val="0"/>
          <w:divBdr>
            <w:top w:val="none" w:sz="0" w:space="0" w:color="auto"/>
            <w:left w:val="none" w:sz="0" w:space="0" w:color="auto"/>
            <w:bottom w:val="none" w:sz="0" w:space="0" w:color="auto"/>
            <w:right w:val="none" w:sz="0" w:space="0" w:color="auto"/>
          </w:divBdr>
        </w:div>
        <w:div w:id="1959019344">
          <w:marLeft w:val="0"/>
          <w:marRight w:val="0"/>
          <w:marTop w:val="0"/>
          <w:marBottom w:val="0"/>
          <w:divBdr>
            <w:top w:val="none" w:sz="0" w:space="0" w:color="auto"/>
            <w:left w:val="none" w:sz="0" w:space="0" w:color="auto"/>
            <w:bottom w:val="none" w:sz="0" w:space="0" w:color="auto"/>
            <w:right w:val="none" w:sz="0" w:space="0" w:color="auto"/>
          </w:divBdr>
        </w:div>
        <w:div w:id="2007005281">
          <w:marLeft w:val="0"/>
          <w:marRight w:val="0"/>
          <w:marTop w:val="0"/>
          <w:marBottom w:val="0"/>
          <w:divBdr>
            <w:top w:val="none" w:sz="0" w:space="0" w:color="auto"/>
            <w:left w:val="none" w:sz="0" w:space="0" w:color="auto"/>
            <w:bottom w:val="none" w:sz="0" w:space="0" w:color="auto"/>
            <w:right w:val="none" w:sz="0" w:space="0" w:color="auto"/>
          </w:divBdr>
        </w:div>
      </w:divsChild>
    </w:div>
    <w:div w:id="1068458552">
      <w:bodyDiv w:val="1"/>
      <w:marLeft w:val="0"/>
      <w:marRight w:val="0"/>
      <w:marTop w:val="0"/>
      <w:marBottom w:val="0"/>
      <w:divBdr>
        <w:top w:val="none" w:sz="0" w:space="0" w:color="auto"/>
        <w:left w:val="none" w:sz="0" w:space="0" w:color="auto"/>
        <w:bottom w:val="none" w:sz="0" w:space="0" w:color="auto"/>
        <w:right w:val="none" w:sz="0" w:space="0" w:color="auto"/>
      </w:divBdr>
    </w:div>
    <w:div w:id="1068648719">
      <w:bodyDiv w:val="1"/>
      <w:marLeft w:val="0"/>
      <w:marRight w:val="0"/>
      <w:marTop w:val="0"/>
      <w:marBottom w:val="0"/>
      <w:divBdr>
        <w:top w:val="none" w:sz="0" w:space="0" w:color="auto"/>
        <w:left w:val="none" w:sz="0" w:space="0" w:color="auto"/>
        <w:bottom w:val="none" w:sz="0" w:space="0" w:color="auto"/>
        <w:right w:val="none" w:sz="0" w:space="0" w:color="auto"/>
      </w:divBdr>
      <w:divsChild>
        <w:div w:id="1176070093">
          <w:marLeft w:val="0"/>
          <w:marRight w:val="0"/>
          <w:marTop w:val="0"/>
          <w:marBottom w:val="0"/>
          <w:divBdr>
            <w:top w:val="none" w:sz="0" w:space="0" w:color="auto"/>
            <w:left w:val="none" w:sz="0" w:space="0" w:color="auto"/>
            <w:bottom w:val="none" w:sz="0" w:space="0" w:color="auto"/>
            <w:right w:val="none" w:sz="0" w:space="0" w:color="auto"/>
          </w:divBdr>
        </w:div>
        <w:div w:id="1295990426">
          <w:marLeft w:val="0"/>
          <w:marRight w:val="0"/>
          <w:marTop w:val="0"/>
          <w:marBottom w:val="0"/>
          <w:divBdr>
            <w:top w:val="none" w:sz="0" w:space="0" w:color="auto"/>
            <w:left w:val="none" w:sz="0" w:space="0" w:color="auto"/>
            <w:bottom w:val="none" w:sz="0" w:space="0" w:color="auto"/>
            <w:right w:val="none" w:sz="0" w:space="0" w:color="auto"/>
          </w:divBdr>
        </w:div>
      </w:divsChild>
    </w:div>
    <w:div w:id="1075125860">
      <w:bodyDiv w:val="1"/>
      <w:marLeft w:val="0"/>
      <w:marRight w:val="0"/>
      <w:marTop w:val="0"/>
      <w:marBottom w:val="0"/>
      <w:divBdr>
        <w:top w:val="none" w:sz="0" w:space="0" w:color="auto"/>
        <w:left w:val="none" w:sz="0" w:space="0" w:color="auto"/>
        <w:bottom w:val="none" w:sz="0" w:space="0" w:color="auto"/>
        <w:right w:val="none" w:sz="0" w:space="0" w:color="auto"/>
      </w:divBdr>
    </w:div>
    <w:div w:id="1078357049">
      <w:bodyDiv w:val="1"/>
      <w:marLeft w:val="0"/>
      <w:marRight w:val="0"/>
      <w:marTop w:val="0"/>
      <w:marBottom w:val="0"/>
      <w:divBdr>
        <w:top w:val="none" w:sz="0" w:space="0" w:color="auto"/>
        <w:left w:val="none" w:sz="0" w:space="0" w:color="auto"/>
        <w:bottom w:val="none" w:sz="0" w:space="0" w:color="auto"/>
        <w:right w:val="none" w:sz="0" w:space="0" w:color="auto"/>
      </w:divBdr>
    </w:div>
    <w:div w:id="1082677309">
      <w:bodyDiv w:val="1"/>
      <w:marLeft w:val="0"/>
      <w:marRight w:val="0"/>
      <w:marTop w:val="0"/>
      <w:marBottom w:val="0"/>
      <w:divBdr>
        <w:top w:val="none" w:sz="0" w:space="0" w:color="auto"/>
        <w:left w:val="none" w:sz="0" w:space="0" w:color="auto"/>
        <w:bottom w:val="none" w:sz="0" w:space="0" w:color="auto"/>
        <w:right w:val="none" w:sz="0" w:space="0" w:color="auto"/>
      </w:divBdr>
      <w:divsChild>
        <w:div w:id="1730617441">
          <w:marLeft w:val="0"/>
          <w:marRight w:val="0"/>
          <w:marTop w:val="0"/>
          <w:marBottom w:val="0"/>
          <w:divBdr>
            <w:top w:val="none" w:sz="0" w:space="0" w:color="auto"/>
            <w:left w:val="none" w:sz="0" w:space="0" w:color="auto"/>
            <w:bottom w:val="none" w:sz="0" w:space="0" w:color="auto"/>
            <w:right w:val="none" w:sz="0" w:space="0" w:color="auto"/>
          </w:divBdr>
        </w:div>
      </w:divsChild>
    </w:div>
    <w:div w:id="1083454799">
      <w:bodyDiv w:val="1"/>
      <w:marLeft w:val="0"/>
      <w:marRight w:val="0"/>
      <w:marTop w:val="0"/>
      <w:marBottom w:val="0"/>
      <w:divBdr>
        <w:top w:val="none" w:sz="0" w:space="0" w:color="auto"/>
        <w:left w:val="none" w:sz="0" w:space="0" w:color="auto"/>
        <w:bottom w:val="none" w:sz="0" w:space="0" w:color="auto"/>
        <w:right w:val="none" w:sz="0" w:space="0" w:color="auto"/>
      </w:divBdr>
    </w:div>
    <w:div w:id="1084031861">
      <w:bodyDiv w:val="1"/>
      <w:marLeft w:val="0"/>
      <w:marRight w:val="0"/>
      <w:marTop w:val="0"/>
      <w:marBottom w:val="0"/>
      <w:divBdr>
        <w:top w:val="none" w:sz="0" w:space="0" w:color="auto"/>
        <w:left w:val="none" w:sz="0" w:space="0" w:color="auto"/>
        <w:bottom w:val="none" w:sz="0" w:space="0" w:color="auto"/>
        <w:right w:val="none" w:sz="0" w:space="0" w:color="auto"/>
      </w:divBdr>
      <w:divsChild>
        <w:div w:id="1215461767">
          <w:marLeft w:val="0"/>
          <w:marRight w:val="0"/>
          <w:marTop w:val="0"/>
          <w:marBottom w:val="0"/>
          <w:divBdr>
            <w:top w:val="none" w:sz="0" w:space="0" w:color="auto"/>
            <w:left w:val="none" w:sz="0" w:space="0" w:color="auto"/>
            <w:bottom w:val="none" w:sz="0" w:space="0" w:color="auto"/>
            <w:right w:val="none" w:sz="0" w:space="0" w:color="auto"/>
          </w:divBdr>
        </w:div>
        <w:div w:id="1778256578">
          <w:marLeft w:val="0"/>
          <w:marRight w:val="0"/>
          <w:marTop w:val="0"/>
          <w:marBottom w:val="0"/>
          <w:divBdr>
            <w:top w:val="none" w:sz="0" w:space="0" w:color="auto"/>
            <w:left w:val="none" w:sz="0" w:space="0" w:color="auto"/>
            <w:bottom w:val="none" w:sz="0" w:space="0" w:color="auto"/>
            <w:right w:val="none" w:sz="0" w:space="0" w:color="auto"/>
          </w:divBdr>
        </w:div>
      </w:divsChild>
    </w:div>
    <w:div w:id="1097944387">
      <w:bodyDiv w:val="1"/>
      <w:marLeft w:val="0"/>
      <w:marRight w:val="0"/>
      <w:marTop w:val="0"/>
      <w:marBottom w:val="0"/>
      <w:divBdr>
        <w:top w:val="none" w:sz="0" w:space="0" w:color="auto"/>
        <w:left w:val="none" w:sz="0" w:space="0" w:color="auto"/>
        <w:bottom w:val="none" w:sz="0" w:space="0" w:color="auto"/>
        <w:right w:val="none" w:sz="0" w:space="0" w:color="auto"/>
      </w:divBdr>
    </w:div>
    <w:div w:id="1100418094">
      <w:bodyDiv w:val="1"/>
      <w:marLeft w:val="0"/>
      <w:marRight w:val="0"/>
      <w:marTop w:val="0"/>
      <w:marBottom w:val="0"/>
      <w:divBdr>
        <w:top w:val="none" w:sz="0" w:space="0" w:color="auto"/>
        <w:left w:val="none" w:sz="0" w:space="0" w:color="auto"/>
        <w:bottom w:val="none" w:sz="0" w:space="0" w:color="auto"/>
        <w:right w:val="none" w:sz="0" w:space="0" w:color="auto"/>
      </w:divBdr>
    </w:div>
    <w:div w:id="1102264225">
      <w:bodyDiv w:val="1"/>
      <w:marLeft w:val="0"/>
      <w:marRight w:val="0"/>
      <w:marTop w:val="0"/>
      <w:marBottom w:val="0"/>
      <w:divBdr>
        <w:top w:val="none" w:sz="0" w:space="0" w:color="auto"/>
        <w:left w:val="none" w:sz="0" w:space="0" w:color="auto"/>
        <w:bottom w:val="none" w:sz="0" w:space="0" w:color="auto"/>
        <w:right w:val="none" w:sz="0" w:space="0" w:color="auto"/>
      </w:divBdr>
      <w:divsChild>
        <w:div w:id="232861751">
          <w:marLeft w:val="0"/>
          <w:marRight w:val="0"/>
          <w:marTop w:val="0"/>
          <w:marBottom w:val="0"/>
          <w:divBdr>
            <w:top w:val="none" w:sz="0" w:space="0" w:color="auto"/>
            <w:left w:val="none" w:sz="0" w:space="0" w:color="auto"/>
            <w:bottom w:val="none" w:sz="0" w:space="0" w:color="auto"/>
            <w:right w:val="none" w:sz="0" w:space="0" w:color="auto"/>
          </w:divBdr>
        </w:div>
      </w:divsChild>
    </w:div>
    <w:div w:id="1109542475">
      <w:bodyDiv w:val="1"/>
      <w:marLeft w:val="0"/>
      <w:marRight w:val="0"/>
      <w:marTop w:val="0"/>
      <w:marBottom w:val="0"/>
      <w:divBdr>
        <w:top w:val="none" w:sz="0" w:space="0" w:color="auto"/>
        <w:left w:val="none" w:sz="0" w:space="0" w:color="auto"/>
        <w:bottom w:val="none" w:sz="0" w:space="0" w:color="auto"/>
        <w:right w:val="none" w:sz="0" w:space="0" w:color="auto"/>
      </w:divBdr>
    </w:div>
    <w:div w:id="1113592185">
      <w:bodyDiv w:val="1"/>
      <w:marLeft w:val="0"/>
      <w:marRight w:val="0"/>
      <w:marTop w:val="0"/>
      <w:marBottom w:val="0"/>
      <w:divBdr>
        <w:top w:val="none" w:sz="0" w:space="0" w:color="auto"/>
        <w:left w:val="none" w:sz="0" w:space="0" w:color="auto"/>
        <w:bottom w:val="none" w:sz="0" w:space="0" w:color="auto"/>
        <w:right w:val="none" w:sz="0" w:space="0" w:color="auto"/>
      </w:divBdr>
      <w:divsChild>
        <w:div w:id="903375104">
          <w:marLeft w:val="0"/>
          <w:marRight w:val="0"/>
          <w:marTop w:val="0"/>
          <w:marBottom w:val="0"/>
          <w:divBdr>
            <w:top w:val="none" w:sz="0" w:space="0" w:color="auto"/>
            <w:left w:val="none" w:sz="0" w:space="0" w:color="auto"/>
            <w:bottom w:val="none" w:sz="0" w:space="0" w:color="auto"/>
            <w:right w:val="none" w:sz="0" w:space="0" w:color="auto"/>
          </w:divBdr>
        </w:div>
      </w:divsChild>
    </w:div>
    <w:div w:id="1114056814">
      <w:bodyDiv w:val="1"/>
      <w:marLeft w:val="0"/>
      <w:marRight w:val="0"/>
      <w:marTop w:val="0"/>
      <w:marBottom w:val="0"/>
      <w:divBdr>
        <w:top w:val="none" w:sz="0" w:space="0" w:color="auto"/>
        <w:left w:val="none" w:sz="0" w:space="0" w:color="auto"/>
        <w:bottom w:val="none" w:sz="0" w:space="0" w:color="auto"/>
        <w:right w:val="none" w:sz="0" w:space="0" w:color="auto"/>
      </w:divBdr>
      <w:divsChild>
        <w:div w:id="599216686">
          <w:marLeft w:val="0"/>
          <w:marRight w:val="0"/>
          <w:marTop w:val="0"/>
          <w:marBottom w:val="0"/>
          <w:divBdr>
            <w:top w:val="none" w:sz="0" w:space="0" w:color="auto"/>
            <w:left w:val="none" w:sz="0" w:space="0" w:color="auto"/>
            <w:bottom w:val="none" w:sz="0" w:space="0" w:color="auto"/>
            <w:right w:val="none" w:sz="0" w:space="0" w:color="auto"/>
          </w:divBdr>
        </w:div>
      </w:divsChild>
    </w:div>
    <w:div w:id="1131896495">
      <w:bodyDiv w:val="1"/>
      <w:marLeft w:val="0"/>
      <w:marRight w:val="0"/>
      <w:marTop w:val="0"/>
      <w:marBottom w:val="0"/>
      <w:divBdr>
        <w:top w:val="none" w:sz="0" w:space="0" w:color="auto"/>
        <w:left w:val="none" w:sz="0" w:space="0" w:color="auto"/>
        <w:bottom w:val="none" w:sz="0" w:space="0" w:color="auto"/>
        <w:right w:val="none" w:sz="0" w:space="0" w:color="auto"/>
      </w:divBdr>
      <w:divsChild>
        <w:div w:id="131095781">
          <w:marLeft w:val="0"/>
          <w:marRight w:val="0"/>
          <w:marTop w:val="0"/>
          <w:marBottom w:val="0"/>
          <w:divBdr>
            <w:top w:val="none" w:sz="0" w:space="0" w:color="auto"/>
            <w:left w:val="none" w:sz="0" w:space="0" w:color="auto"/>
            <w:bottom w:val="none" w:sz="0" w:space="0" w:color="auto"/>
            <w:right w:val="none" w:sz="0" w:space="0" w:color="auto"/>
          </w:divBdr>
        </w:div>
        <w:div w:id="934165234">
          <w:marLeft w:val="0"/>
          <w:marRight w:val="0"/>
          <w:marTop w:val="0"/>
          <w:marBottom w:val="0"/>
          <w:divBdr>
            <w:top w:val="none" w:sz="0" w:space="0" w:color="auto"/>
            <w:left w:val="none" w:sz="0" w:space="0" w:color="auto"/>
            <w:bottom w:val="none" w:sz="0" w:space="0" w:color="auto"/>
            <w:right w:val="none" w:sz="0" w:space="0" w:color="auto"/>
          </w:divBdr>
        </w:div>
        <w:div w:id="1044257791">
          <w:marLeft w:val="0"/>
          <w:marRight w:val="0"/>
          <w:marTop w:val="0"/>
          <w:marBottom w:val="0"/>
          <w:divBdr>
            <w:top w:val="none" w:sz="0" w:space="0" w:color="auto"/>
            <w:left w:val="none" w:sz="0" w:space="0" w:color="auto"/>
            <w:bottom w:val="none" w:sz="0" w:space="0" w:color="auto"/>
            <w:right w:val="none" w:sz="0" w:space="0" w:color="auto"/>
          </w:divBdr>
        </w:div>
        <w:div w:id="1395811156">
          <w:marLeft w:val="0"/>
          <w:marRight w:val="0"/>
          <w:marTop w:val="0"/>
          <w:marBottom w:val="0"/>
          <w:divBdr>
            <w:top w:val="none" w:sz="0" w:space="0" w:color="auto"/>
            <w:left w:val="none" w:sz="0" w:space="0" w:color="auto"/>
            <w:bottom w:val="none" w:sz="0" w:space="0" w:color="auto"/>
            <w:right w:val="none" w:sz="0" w:space="0" w:color="auto"/>
          </w:divBdr>
        </w:div>
        <w:div w:id="1937902097">
          <w:marLeft w:val="0"/>
          <w:marRight w:val="0"/>
          <w:marTop w:val="0"/>
          <w:marBottom w:val="0"/>
          <w:divBdr>
            <w:top w:val="none" w:sz="0" w:space="0" w:color="auto"/>
            <w:left w:val="none" w:sz="0" w:space="0" w:color="auto"/>
            <w:bottom w:val="none" w:sz="0" w:space="0" w:color="auto"/>
            <w:right w:val="none" w:sz="0" w:space="0" w:color="auto"/>
          </w:divBdr>
        </w:div>
      </w:divsChild>
    </w:div>
    <w:div w:id="1144003977">
      <w:bodyDiv w:val="1"/>
      <w:marLeft w:val="0"/>
      <w:marRight w:val="0"/>
      <w:marTop w:val="0"/>
      <w:marBottom w:val="0"/>
      <w:divBdr>
        <w:top w:val="none" w:sz="0" w:space="0" w:color="auto"/>
        <w:left w:val="none" w:sz="0" w:space="0" w:color="auto"/>
        <w:bottom w:val="none" w:sz="0" w:space="0" w:color="auto"/>
        <w:right w:val="none" w:sz="0" w:space="0" w:color="auto"/>
      </w:divBdr>
    </w:div>
    <w:div w:id="1145199823">
      <w:bodyDiv w:val="1"/>
      <w:marLeft w:val="0"/>
      <w:marRight w:val="0"/>
      <w:marTop w:val="0"/>
      <w:marBottom w:val="0"/>
      <w:divBdr>
        <w:top w:val="none" w:sz="0" w:space="0" w:color="auto"/>
        <w:left w:val="none" w:sz="0" w:space="0" w:color="auto"/>
        <w:bottom w:val="none" w:sz="0" w:space="0" w:color="auto"/>
        <w:right w:val="none" w:sz="0" w:space="0" w:color="auto"/>
      </w:divBdr>
      <w:divsChild>
        <w:div w:id="12390741">
          <w:marLeft w:val="0"/>
          <w:marRight w:val="0"/>
          <w:marTop w:val="0"/>
          <w:marBottom w:val="0"/>
          <w:divBdr>
            <w:top w:val="none" w:sz="0" w:space="0" w:color="auto"/>
            <w:left w:val="none" w:sz="0" w:space="0" w:color="auto"/>
            <w:bottom w:val="none" w:sz="0" w:space="0" w:color="auto"/>
            <w:right w:val="none" w:sz="0" w:space="0" w:color="auto"/>
          </w:divBdr>
        </w:div>
        <w:div w:id="118841786">
          <w:marLeft w:val="0"/>
          <w:marRight w:val="0"/>
          <w:marTop w:val="0"/>
          <w:marBottom w:val="0"/>
          <w:divBdr>
            <w:top w:val="none" w:sz="0" w:space="0" w:color="auto"/>
            <w:left w:val="none" w:sz="0" w:space="0" w:color="auto"/>
            <w:bottom w:val="none" w:sz="0" w:space="0" w:color="auto"/>
            <w:right w:val="none" w:sz="0" w:space="0" w:color="auto"/>
          </w:divBdr>
        </w:div>
        <w:div w:id="157693189">
          <w:marLeft w:val="0"/>
          <w:marRight w:val="0"/>
          <w:marTop w:val="0"/>
          <w:marBottom w:val="0"/>
          <w:divBdr>
            <w:top w:val="none" w:sz="0" w:space="0" w:color="auto"/>
            <w:left w:val="none" w:sz="0" w:space="0" w:color="auto"/>
            <w:bottom w:val="none" w:sz="0" w:space="0" w:color="auto"/>
            <w:right w:val="none" w:sz="0" w:space="0" w:color="auto"/>
          </w:divBdr>
        </w:div>
      </w:divsChild>
    </w:div>
    <w:div w:id="1146507837">
      <w:bodyDiv w:val="1"/>
      <w:marLeft w:val="0"/>
      <w:marRight w:val="0"/>
      <w:marTop w:val="0"/>
      <w:marBottom w:val="0"/>
      <w:divBdr>
        <w:top w:val="none" w:sz="0" w:space="0" w:color="auto"/>
        <w:left w:val="none" w:sz="0" w:space="0" w:color="auto"/>
        <w:bottom w:val="none" w:sz="0" w:space="0" w:color="auto"/>
        <w:right w:val="none" w:sz="0" w:space="0" w:color="auto"/>
      </w:divBdr>
    </w:div>
    <w:div w:id="1148784075">
      <w:bodyDiv w:val="1"/>
      <w:marLeft w:val="0"/>
      <w:marRight w:val="0"/>
      <w:marTop w:val="0"/>
      <w:marBottom w:val="0"/>
      <w:divBdr>
        <w:top w:val="none" w:sz="0" w:space="0" w:color="auto"/>
        <w:left w:val="none" w:sz="0" w:space="0" w:color="auto"/>
        <w:bottom w:val="none" w:sz="0" w:space="0" w:color="auto"/>
        <w:right w:val="none" w:sz="0" w:space="0" w:color="auto"/>
      </w:divBdr>
    </w:div>
    <w:div w:id="1149709415">
      <w:bodyDiv w:val="1"/>
      <w:marLeft w:val="0"/>
      <w:marRight w:val="0"/>
      <w:marTop w:val="0"/>
      <w:marBottom w:val="0"/>
      <w:divBdr>
        <w:top w:val="none" w:sz="0" w:space="0" w:color="auto"/>
        <w:left w:val="none" w:sz="0" w:space="0" w:color="auto"/>
        <w:bottom w:val="none" w:sz="0" w:space="0" w:color="auto"/>
        <w:right w:val="none" w:sz="0" w:space="0" w:color="auto"/>
      </w:divBdr>
    </w:div>
    <w:div w:id="1152216526">
      <w:bodyDiv w:val="1"/>
      <w:marLeft w:val="0"/>
      <w:marRight w:val="0"/>
      <w:marTop w:val="0"/>
      <w:marBottom w:val="0"/>
      <w:divBdr>
        <w:top w:val="none" w:sz="0" w:space="0" w:color="auto"/>
        <w:left w:val="none" w:sz="0" w:space="0" w:color="auto"/>
        <w:bottom w:val="none" w:sz="0" w:space="0" w:color="auto"/>
        <w:right w:val="none" w:sz="0" w:space="0" w:color="auto"/>
      </w:divBdr>
    </w:div>
    <w:div w:id="1152795580">
      <w:bodyDiv w:val="1"/>
      <w:marLeft w:val="0"/>
      <w:marRight w:val="0"/>
      <w:marTop w:val="0"/>
      <w:marBottom w:val="0"/>
      <w:divBdr>
        <w:top w:val="none" w:sz="0" w:space="0" w:color="auto"/>
        <w:left w:val="none" w:sz="0" w:space="0" w:color="auto"/>
        <w:bottom w:val="none" w:sz="0" w:space="0" w:color="auto"/>
        <w:right w:val="none" w:sz="0" w:space="0" w:color="auto"/>
      </w:divBdr>
      <w:divsChild>
        <w:div w:id="321473770">
          <w:marLeft w:val="0"/>
          <w:marRight w:val="0"/>
          <w:marTop w:val="0"/>
          <w:marBottom w:val="0"/>
          <w:divBdr>
            <w:top w:val="none" w:sz="0" w:space="0" w:color="auto"/>
            <w:left w:val="none" w:sz="0" w:space="0" w:color="auto"/>
            <w:bottom w:val="none" w:sz="0" w:space="0" w:color="auto"/>
            <w:right w:val="none" w:sz="0" w:space="0" w:color="auto"/>
          </w:divBdr>
        </w:div>
        <w:div w:id="2142647450">
          <w:marLeft w:val="0"/>
          <w:marRight w:val="0"/>
          <w:marTop w:val="0"/>
          <w:marBottom w:val="0"/>
          <w:divBdr>
            <w:top w:val="none" w:sz="0" w:space="0" w:color="auto"/>
            <w:left w:val="none" w:sz="0" w:space="0" w:color="auto"/>
            <w:bottom w:val="none" w:sz="0" w:space="0" w:color="auto"/>
            <w:right w:val="none" w:sz="0" w:space="0" w:color="auto"/>
          </w:divBdr>
        </w:div>
      </w:divsChild>
    </w:div>
    <w:div w:id="1163352370">
      <w:bodyDiv w:val="1"/>
      <w:marLeft w:val="0"/>
      <w:marRight w:val="0"/>
      <w:marTop w:val="0"/>
      <w:marBottom w:val="0"/>
      <w:divBdr>
        <w:top w:val="none" w:sz="0" w:space="0" w:color="auto"/>
        <w:left w:val="none" w:sz="0" w:space="0" w:color="auto"/>
        <w:bottom w:val="none" w:sz="0" w:space="0" w:color="auto"/>
        <w:right w:val="none" w:sz="0" w:space="0" w:color="auto"/>
      </w:divBdr>
    </w:div>
    <w:div w:id="1166751109">
      <w:bodyDiv w:val="1"/>
      <w:marLeft w:val="0"/>
      <w:marRight w:val="0"/>
      <w:marTop w:val="0"/>
      <w:marBottom w:val="0"/>
      <w:divBdr>
        <w:top w:val="none" w:sz="0" w:space="0" w:color="auto"/>
        <w:left w:val="none" w:sz="0" w:space="0" w:color="auto"/>
        <w:bottom w:val="none" w:sz="0" w:space="0" w:color="auto"/>
        <w:right w:val="none" w:sz="0" w:space="0" w:color="auto"/>
      </w:divBdr>
    </w:div>
    <w:div w:id="1178272561">
      <w:bodyDiv w:val="1"/>
      <w:marLeft w:val="0"/>
      <w:marRight w:val="0"/>
      <w:marTop w:val="0"/>
      <w:marBottom w:val="0"/>
      <w:divBdr>
        <w:top w:val="none" w:sz="0" w:space="0" w:color="auto"/>
        <w:left w:val="none" w:sz="0" w:space="0" w:color="auto"/>
        <w:bottom w:val="none" w:sz="0" w:space="0" w:color="auto"/>
        <w:right w:val="none" w:sz="0" w:space="0" w:color="auto"/>
      </w:divBdr>
      <w:divsChild>
        <w:div w:id="126822034">
          <w:marLeft w:val="0"/>
          <w:marRight w:val="0"/>
          <w:marTop w:val="0"/>
          <w:marBottom w:val="0"/>
          <w:divBdr>
            <w:top w:val="none" w:sz="0" w:space="0" w:color="auto"/>
            <w:left w:val="none" w:sz="0" w:space="0" w:color="auto"/>
            <w:bottom w:val="none" w:sz="0" w:space="0" w:color="auto"/>
            <w:right w:val="none" w:sz="0" w:space="0" w:color="auto"/>
          </w:divBdr>
        </w:div>
        <w:div w:id="1765805874">
          <w:marLeft w:val="0"/>
          <w:marRight w:val="0"/>
          <w:marTop w:val="0"/>
          <w:marBottom w:val="0"/>
          <w:divBdr>
            <w:top w:val="none" w:sz="0" w:space="0" w:color="auto"/>
            <w:left w:val="none" w:sz="0" w:space="0" w:color="auto"/>
            <w:bottom w:val="none" w:sz="0" w:space="0" w:color="auto"/>
            <w:right w:val="none" w:sz="0" w:space="0" w:color="auto"/>
          </w:divBdr>
        </w:div>
      </w:divsChild>
    </w:div>
    <w:div w:id="1179857096">
      <w:bodyDiv w:val="1"/>
      <w:marLeft w:val="0"/>
      <w:marRight w:val="0"/>
      <w:marTop w:val="0"/>
      <w:marBottom w:val="0"/>
      <w:divBdr>
        <w:top w:val="none" w:sz="0" w:space="0" w:color="auto"/>
        <w:left w:val="none" w:sz="0" w:space="0" w:color="auto"/>
        <w:bottom w:val="none" w:sz="0" w:space="0" w:color="auto"/>
        <w:right w:val="none" w:sz="0" w:space="0" w:color="auto"/>
      </w:divBdr>
    </w:div>
    <w:div w:id="1186217169">
      <w:bodyDiv w:val="1"/>
      <w:marLeft w:val="0"/>
      <w:marRight w:val="0"/>
      <w:marTop w:val="0"/>
      <w:marBottom w:val="0"/>
      <w:divBdr>
        <w:top w:val="none" w:sz="0" w:space="0" w:color="auto"/>
        <w:left w:val="none" w:sz="0" w:space="0" w:color="auto"/>
        <w:bottom w:val="none" w:sz="0" w:space="0" w:color="auto"/>
        <w:right w:val="none" w:sz="0" w:space="0" w:color="auto"/>
      </w:divBdr>
    </w:div>
    <w:div w:id="1191338082">
      <w:bodyDiv w:val="1"/>
      <w:marLeft w:val="0"/>
      <w:marRight w:val="0"/>
      <w:marTop w:val="0"/>
      <w:marBottom w:val="0"/>
      <w:divBdr>
        <w:top w:val="none" w:sz="0" w:space="0" w:color="auto"/>
        <w:left w:val="none" w:sz="0" w:space="0" w:color="auto"/>
        <w:bottom w:val="none" w:sz="0" w:space="0" w:color="auto"/>
        <w:right w:val="none" w:sz="0" w:space="0" w:color="auto"/>
      </w:divBdr>
      <w:divsChild>
        <w:div w:id="953026680">
          <w:marLeft w:val="0"/>
          <w:marRight w:val="0"/>
          <w:marTop w:val="0"/>
          <w:marBottom w:val="0"/>
          <w:divBdr>
            <w:top w:val="none" w:sz="0" w:space="0" w:color="auto"/>
            <w:left w:val="none" w:sz="0" w:space="0" w:color="auto"/>
            <w:bottom w:val="none" w:sz="0" w:space="0" w:color="auto"/>
            <w:right w:val="none" w:sz="0" w:space="0" w:color="auto"/>
          </w:divBdr>
        </w:div>
        <w:div w:id="1708143107">
          <w:marLeft w:val="0"/>
          <w:marRight w:val="0"/>
          <w:marTop w:val="0"/>
          <w:marBottom w:val="0"/>
          <w:divBdr>
            <w:top w:val="none" w:sz="0" w:space="0" w:color="auto"/>
            <w:left w:val="none" w:sz="0" w:space="0" w:color="auto"/>
            <w:bottom w:val="none" w:sz="0" w:space="0" w:color="auto"/>
            <w:right w:val="none" w:sz="0" w:space="0" w:color="auto"/>
          </w:divBdr>
        </w:div>
      </w:divsChild>
    </w:div>
    <w:div w:id="1197699815">
      <w:bodyDiv w:val="1"/>
      <w:marLeft w:val="0"/>
      <w:marRight w:val="0"/>
      <w:marTop w:val="0"/>
      <w:marBottom w:val="0"/>
      <w:divBdr>
        <w:top w:val="none" w:sz="0" w:space="0" w:color="auto"/>
        <w:left w:val="none" w:sz="0" w:space="0" w:color="auto"/>
        <w:bottom w:val="none" w:sz="0" w:space="0" w:color="auto"/>
        <w:right w:val="none" w:sz="0" w:space="0" w:color="auto"/>
      </w:divBdr>
    </w:div>
    <w:div w:id="1201091293">
      <w:bodyDiv w:val="1"/>
      <w:marLeft w:val="0"/>
      <w:marRight w:val="0"/>
      <w:marTop w:val="0"/>
      <w:marBottom w:val="0"/>
      <w:divBdr>
        <w:top w:val="none" w:sz="0" w:space="0" w:color="auto"/>
        <w:left w:val="none" w:sz="0" w:space="0" w:color="auto"/>
        <w:bottom w:val="none" w:sz="0" w:space="0" w:color="auto"/>
        <w:right w:val="none" w:sz="0" w:space="0" w:color="auto"/>
      </w:divBdr>
      <w:divsChild>
        <w:div w:id="971054938">
          <w:marLeft w:val="0"/>
          <w:marRight w:val="0"/>
          <w:marTop w:val="0"/>
          <w:marBottom w:val="0"/>
          <w:divBdr>
            <w:top w:val="none" w:sz="0" w:space="0" w:color="auto"/>
            <w:left w:val="none" w:sz="0" w:space="0" w:color="auto"/>
            <w:bottom w:val="none" w:sz="0" w:space="0" w:color="auto"/>
            <w:right w:val="none" w:sz="0" w:space="0" w:color="auto"/>
          </w:divBdr>
        </w:div>
      </w:divsChild>
    </w:div>
    <w:div w:id="1209146854">
      <w:bodyDiv w:val="1"/>
      <w:marLeft w:val="0"/>
      <w:marRight w:val="0"/>
      <w:marTop w:val="0"/>
      <w:marBottom w:val="0"/>
      <w:divBdr>
        <w:top w:val="none" w:sz="0" w:space="0" w:color="auto"/>
        <w:left w:val="none" w:sz="0" w:space="0" w:color="auto"/>
        <w:bottom w:val="none" w:sz="0" w:space="0" w:color="auto"/>
        <w:right w:val="none" w:sz="0" w:space="0" w:color="auto"/>
      </w:divBdr>
    </w:div>
    <w:div w:id="1219244388">
      <w:bodyDiv w:val="1"/>
      <w:marLeft w:val="0"/>
      <w:marRight w:val="0"/>
      <w:marTop w:val="0"/>
      <w:marBottom w:val="0"/>
      <w:divBdr>
        <w:top w:val="none" w:sz="0" w:space="0" w:color="auto"/>
        <w:left w:val="none" w:sz="0" w:space="0" w:color="auto"/>
        <w:bottom w:val="none" w:sz="0" w:space="0" w:color="auto"/>
        <w:right w:val="none" w:sz="0" w:space="0" w:color="auto"/>
      </w:divBdr>
    </w:div>
    <w:div w:id="1227109452">
      <w:bodyDiv w:val="1"/>
      <w:marLeft w:val="0"/>
      <w:marRight w:val="0"/>
      <w:marTop w:val="0"/>
      <w:marBottom w:val="0"/>
      <w:divBdr>
        <w:top w:val="none" w:sz="0" w:space="0" w:color="auto"/>
        <w:left w:val="none" w:sz="0" w:space="0" w:color="auto"/>
        <w:bottom w:val="none" w:sz="0" w:space="0" w:color="auto"/>
        <w:right w:val="none" w:sz="0" w:space="0" w:color="auto"/>
      </w:divBdr>
    </w:div>
    <w:div w:id="1237783430">
      <w:bodyDiv w:val="1"/>
      <w:marLeft w:val="0"/>
      <w:marRight w:val="0"/>
      <w:marTop w:val="0"/>
      <w:marBottom w:val="0"/>
      <w:divBdr>
        <w:top w:val="none" w:sz="0" w:space="0" w:color="auto"/>
        <w:left w:val="none" w:sz="0" w:space="0" w:color="auto"/>
        <w:bottom w:val="none" w:sz="0" w:space="0" w:color="auto"/>
        <w:right w:val="none" w:sz="0" w:space="0" w:color="auto"/>
      </w:divBdr>
    </w:div>
    <w:div w:id="1241015718">
      <w:bodyDiv w:val="1"/>
      <w:marLeft w:val="0"/>
      <w:marRight w:val="0"/>
      <w:marTop w:val="0"/>
      <w:marBottom w:val="0"/>
      <w:divBdr>
        <w:top w:val="none" w:sz="0" w:space="0" w:color="auto"/>
        <w:left w:val="none" w:sz="0" w:space="0" w:color="auto"/>
        <w:bottom w:val="none" w:sz="0" w:space="0" w:color="auto"/>
        <w:right w:val="none" w:sz="0" w:space="0" w:color="auto"/>
      </w:divBdr>
    </w:div>
    <w:div w:id="1242329736">
      <w:bodyDiv w:val="1"/>
      <w:marLeft w:val="0"/>
      <w:marRight w:val="0"/>
      <w:marTop w:val="0"/>
      <w:marBottom w:val="0"/>
      <w:divBdr>
        <w:top w:val="none" w:sz="0" w:space="0" w:color="auto"/>
        <w:left w:val="none" w:sz="0" w:space="0" w:color="auto"/>
        <w:bottom w:val="none" w:sz="0" w:space="0" w:color="auto"/>
        <w:right w:val="none" w:sz="0" w:space="0" w:color="auto"/>
      </w:divBdr>
    </w:div>
    <w:div w:id="1243295348">
      <w:bodyDiv w:val="1"/>
      <w:marLeft w:val="0"/>
      <w:marRight w:val="0"/>
      <w:marTop w:val="0"/>
      <w:marBottom w:val="0"/>
      <w:divBdr>
        <w:top w:val="none" w:sz="0" w:space="0" w:color="auto"/>
        <w:left w:val="none" w:sz="0" w:space="0" w:color="auto"/>
        <w:bottom w:val="none" w:sz="0" w:space="0" w:color="auto"/>
        <w:right w:val="none" w:sz="0" w:space="0" w:color="auto"/>
      </w:divBdr>
      <w:divsChild>
        <w:div w:id="2066488160">
          <w:marLeft w:val="0"/>
          <w:marRight w:val="0"/>
          <w:marTop w:val="0"/>
          <w:marBottom w:val="0"/>
          <w:divBdr>
            <w:top w:val="none" w:sz="0" w:space="0" w:color="auto"/>
            <w:left w:val="none" w:sz="0" w:space="0" w:color="auto"/>
            <w:bottom w:val="none" w:sz="0" w:space="0" w:color="auto"/>
            <w:right w:val="none" w:sz="0" w:space="0" w:color="auto"/>
          </w:divBdr>
          <w:divsChild>
            <w:div w:id="18212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102">
      <w:bodyDiv w:val="1"/>
      <w:marLeft w:val="0"/>
      <w:marRight w:val="0"/>
      <w:marTop w:val="0"/>
      <w:marBottom w:val="0"/>
      <w:divBdr>
        <w:top w:val="none" w:sz="0" w:space="0" w:color="auto"/>
        <w:left w:val="none" w:sz="0" w:space="0" w:color="auto"/>
        <w:bottom w:val="none" w:sz="0" w:space="0" w:color="auto"/>
        <w:right w:val="none" w:sz="0" w:space="0" w:color="auto"/>
      </w:divBdr>
      <w:divsChild>
        <w:div w:id="2140608182">
          <w:marLeft w:val="0"/>
          <w:marRight w:val="0"/>
          <w:marTop w:val="0"/>
          <w:marBottom w:val="0"/>
          <w:divBdr>
            <w:top w:val="none" w:sz="0" w:space="0" w:color="auto"/>
            <w:left w:val="none" w:sz="0" w:space="0" w:color="auto"/>
            <w:bottom w:val="none" w:sz="0" w:space="0" w:color="auto"/>
            <w:right w:val="none" w:sz="0" w:space="0" w:color="auto"/>
          </w:divBdr>
        </w:div>
      </w:divsChild>
    </w:div>
    <w:div w:id="1246264250">
      <w:bodyDiv w:val="1"/>
      <w:marLeft w:val="0"/>
      <w:marRight w:val="0"/>
      <w:marTop w:val="0"/>
      <w:marBottom w:val="0"/>
      <w:divBdr>
        <w:top w:val="none" w:sz="0" w:space="0" w:color="auto"/>
        <w:left w:val="none" w:sz="0" w:space="0" w:color="auto"/>
        <w:bottom w:val="none" w:sz="0" w:space="0" w:color="auto"/>
        <w:right w:val="none" w:sz="0" w:space="0" w:color="auto"/>
      </w:divBdr>
    </w:div>
    <w:div w:id="1252619841">
      <w:bodyDiv w:val="1"/>
      <w:marLeft w:val="0"/>
      <w:marRight w:val="0"/>
      <w:marTop w:val="0"/>
      <w:marBottom w:val="0"/>
      <w:divBdr>
        <w:top w:val="none" w:sz="0" w:space="0" w:color="auto"/>
        <w:left w:val="none" w:sz="0" w:space="0" w:color="auto"/>
        <w:bottom w:val="none" w:sz="0" w:space="0" w:color="auto"/>
        <w:right w:val="none" w:sz="0" w:space="0" w:color="auto"/>
      </w:divBdr>
      <w:divsChild>
        <w:div w:id="1754164368">
          <w:marLeft w:val="0"/>
          <w:marRight w:val="0"/>
          <w:marTop w:val="0"/>
          <w:marBottom w:val="0"/>
          <w:divBdr>
            <w:top w:val="none" w:sz="0" w:space="0" w:color="auto"/>
            <w:left w:val="none" w:sz="0" w:space="0" w:color="auto"/>
            <w:bottom w:val="none" w:sz="0" w:space="0" w:color="auto"/>
            <w:right w:val="none" w:sz="0" w:space="0" w:color="auto"/>
          </w:divBdr>
        </w:div>
        <w:div w:id="1825778773">
          <w:marLeft w:val="0"/>
          <w:marRight w:val="0"/>
          <w:marTop w:val="0"/>
          <w:marBottom w:val="0"/>
          <w:divBdr>
            <w:top w:val="none" w:sz="0" w:space="0" w:color="auto"/>
            <w:left w:val="none" w:sz="0" w:space="0" w:color="auto"/>
            <w:bottom w:val="none" w:sz="0" w:space="0" w:color="auto"/>
            <w:right w:val="none" w:sz="0" w:space="0" w:color="auto"/>
          </w:divBdr>
        </w:div>
      </w:divsChild>
    </w:div>
    <w:div w:id="1256356651">
      <w:bodyDiv w:val="1"/>
      <w:marLeft w:val="0"/>
      <w:marRight w:val="0"/>
      <w:marTop w:val="0"/>
      <w:marBottom w:val="0"/>
      <w:divBdr>
        <w:top w:val="none" w:sz="0" w:space="0" w:color="auto"/>
        <w:left w:val="none" w:sz="0" w:space="0" w:color="auto"/>
        <w:bottom w:val="none" w:sz="0" w:space="0" w:color="auto"/>
        <w:right w:val="none" w:sz="0" w:space="0" w:color="auto"/>
      </w:divBdr>
    </w:div>
    <w:div w:id="1261455109">
      <w:bodyDiv w:val="1"/>
      <w:marLeft w:val="0"/>
      <w:marRight w:val="0"/>
      <w:marTop w:val="0"/>
      <w:marBottom w:val="0"/>
      <w:divBdr>
        <w:top w:val="none" w:sz="0" w:space="0" w:color="auto"/>
        <w:left w:val="none" w:sz="0" w:space="0" w:color="auto"/>
        <w:bottom w:val="none" w:sz="0" w:space="0" w:color="auto"/>
        <w:right w:val="none" w:sz="0" w:space="0" w:color="auto"/>
      </w:divBdr>
    </w:div>
    <w:div w:id="1262377001">
      <w:bodyDiv w:val="1"/>
      <w:marLeft w:val="0"/>
      <w:marRight w:val="0"/>
      <w:marTop w:val="0"/>
      <w:marBottom w:val="0"/>
      <w:divBdr>
        <w:top w:val="none" w:sz="0" w:space="0" w:color="auto"/>
        <w:left w:val="none" w:sz="0" w:space="0" w:color="auto"/>
        <w:bottom w:val="none" w:sz="0" w:space="0" w:color="auto"/>
        <w:right w:val="none" w:sz="0" w:space="0" w:color="auto"/>
      </w:divBdr>
    </w:div>
    <w:div w:id="1266615308">
      <w:bodyDiv w:val="1"/>
      <w:marLeft w:val="0"/>
      <w:marRight w:val="0"/>
      <w:marTop w:val="0"/>
      <w:marBottom w:val="0"/>
      <w:divBdr>
        <w:top w:val="none" w:sz="0" w:space="0" w:color="auto"/>
        <w:left w:val="none" w:sz="0" w:space="0" w:color="auto"/>
        <w:bottom w:val="none" w:sz="0" w:space="0" w:color="auto"/>
        <w:right w:val="none" w:sz="0" w:space="0" w:color="auto"/>
      </w:divBdr>
    </w:div>
    <w:div w:id="1267881314">
      <w:bodyDiv w:val="1"/>
      <w:marLeft w:val="0"/>
      <w:marRight w:val="0"/>
      <w:marTop w:val="0"/>
      <w:marBottom w:val="0"/>
      <w:divBdr>
        <w:top w:val="none" w:sz="0" w:space="0" w:color="auto"/>
        <w:left w:val="none" w:sz="0" w:space="0" w:color="auto"/>
        <w:bottom w:val="none" w:sz="0" w:space="0" w:color="auto"/>
        <w:right w:val="none" w:sz="0" w:space="0" w:color="auto"/>
      </w:divBdr>
    </w:div>
    <w:div w:id="1269004904">
      <w:bodyDiv w:val="1"/>
      <w:marLeft w:val="0"/>
      <w:marRight w:val="0"/>
      <w:marTop w:val="0"/>
      <w:marBottom w:val="0"/>
      <w:divBdr>
        <w:top w:val="none" w:sz="0" w:space="0" w:color="auto"/>
        <w:left w:val="none" w:sz="0" w:space="0" w:color="auto"/>
        <w:bottom w:val="none" w:sz="0" w:space="0" w:color="auto"/>
        <w:right w:val="none" w:sz="0" w:space="0" w:color="auto"/>
      </w:divBdr>
      <w:divsChild>
        <w:div w:id="13313812">
          <w:marLeft w:val="0"/>
          <w:marRight w:val="0"/>
          <w:marTop w:val="0"/>
          <w:marBottom w:val="0"/>
          <w:divBdr>
            <w:top w:val="none" w:sz="0" w:space="0" w:color="auto"/>
            <w:left w:val="none" w:sz="0" w:space="0" w:color="auto"/>
            <w:bottom w:val="none" w:sz="0" w:space="0" w:color="auto"/>
            <w:right w:val="none" w:sz="0" w:space="0" w:color="auto"/>
          </w:divBdr>
        </w:div>
        <w:div w:id="525410087">
          <w:marLeft w:val="0"/>
          <w:marRight w:val="0"/>
          <w:marTop w:val="0"/>
          <w:marBottom w:val="0"/>
          <w:divBdr>
            <w:top w:val="none" w:sz="0" w:space="0" w:color="auto"/>
            <w:left w:val="none" w:sz="0" w:space="0" w:color="auto"/>
            <w:bottom w:val="none" w:sz="0" w:space="0" w:color="auto"/>
            <w:right w:val="none" w:sz="0" w:space="0" w:color="auto"/>
          </w:divBdr>
          <w:divsChild>
            <w:div w:id="8391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590">
      <w:bodyDiv w:val="1"/>
      <w:marLeft w:val="0"/>
      <w:marRight w:val="0"/>
      <w:marTop w:val="0"/>
      <w:marBottom w:val="0"/>
      <w:divBdr>
        <w:top w:val="none" w:sz="0" w:space="0" w:color="auto"/>
        <w:left w:val="none" w:sz="0" w:space="0" w:color="auto"/>
        <w:bottom w:val="none" w:sz="0" w:space="0" w:color="auto"/>
        <w:right w:val="none" w:sz="0" w:space="0" w:color="auto"/>
      </w:divBdr>
    </w:div>
    <w:div w:id="1283029471">
      <w:bodyDiv w:val="1"/>
      <w:marLeft w:val="0"/>
      <w:marRight w:val="0"/>
      <w:marTop w:val="0"/>
      <w:marBottom w:val="0"/>
      <w:divBdr>
        <w:top w:val="none" w:sz="0" w:space="0" w:color="auto"/>
        <w:left w:val="none" w:sz="0" w:space="0" w:color="auto"/>
        <w:bottom w:val="none" w:sz="0" w:space="0" w:color="auto"/>
        <w:right w:val="none" w:sz="0" w:space="0" w:color="auto"/>
      </w:divBdr>
      <w:divsChild>
        <w:div w:id="8214521">
          <w:marLeft w:val="0"/>
          <w:marRight w:val="0"/>
          <w:marTop w:val="0"/>
          <w:marBottom w:val="0"/>
          <w:divBdr>
            <w:top w:val="none" w:sz="0" w:space="0" w:color="auto"/>
            <w:left w:val="none" w:sz="0" w:space="0" w:color="auto"/>
            <w:bottom w:val="none" w:sz="0" w:space="0" w:color="auto"/>
            <w:right w:val="none" w:sz="0" w:space="0" w:color="auto"/>
          </w:divBdr>
        </w:div>
        <w:div w:id="111481396">
          <w:marLeft w:val="0"/>
          <w:marRight w:val="0"/>
          <w:marTop w:val="0"/>
          <w:marBottom w:val="0"/>
          <w:divBdr>
            <w:top w:val="none" w:sz="0" w:space="0" w:color="auto"/>
            <w:left w:val="none" w:sz="0" w:space="0" w:color="auto"/>
            <w:bottom w:val="none" w:sz="0" w:space="0" w:color="auto"/>
            <w:right w:val="none" w:sz="0" w:space="0" w:color="auto"/>
          </w:divBdr>
        </w:div>
        <w:div w:id="187065878">
          <w:marLeft w:val="0"/>
          <w:marRight w:val="0"/>
          <w:marTop w:val="0"/>
          <w:marBottom w:val="0"/>
          <w:divBdr>
            <w:top w:val="none" w:sz="0" w:space="0" w:color="auto"/>
            <w:left w:val="none" w:sz="0" w:space="0" w:color="auto"/>
            <w:bottom w:val="none" w:sz="0" w:space="0" w:color="auto"/>
            <w:right w:val="none" w:sz="0" w:space="0" w:color="auto"/>
          </w:divBdr>
        </w:div>
        <w:div w:id="1539320271">
          <w:marLeft w:val="0"/>
          <w:marRight w:val="0"/>
          <w:marTop w:val="0"/>
          <w:marBottom w:val="0"/>
          <w:divBdr>
            <w:top w:val="none" w:sz="0" w:space="0" w:color="auto"/>
            <w:left w:val="none" w:sz="0" w:space="0" w:color="auto"/>
            <w:bottom w:val="none" w:sz="0" w:space="0" w:color="auto"/>
            <w:right w:val="none" w:sz="0" w:space="0" w:color="auto"/>
          </w:divBdr>
          <w:divsChild>
            <w:div w:id="1089043861">
              <w:marLeft w:val="0"/>
              <w:marRight w:val="0"/>
              <w:marTop w:val="0"/>
              <w:marBottom w:val="0"/>
              <w:divBdr>
                <w:top w:val="none" w:sz="0" w:space="0" w:color="auto"/>
                <w:left w:val="none" w:sz="0" w:space="0" w:color="auto"/>
                <w:bottom w:val="none" w:sz="0" w:space="0" w:color="auto"/>
                <w:right w:val="none" w:sz="0" w:space="0" w:color="auto"/>
              </w:divBdr>
            </w:div>
          </w:divsChild>
        </w:div>
        <w:div w:id="1584412020">
          <w:marLeft w:val="0"/>
          <w:marRight w:val="0"/>
          <w:marTop w:val="0"/>
          <w:marBottom w:val="0"/>
          <w:divBdr>
            <w:top w:val="none" w:sz="0" w:space="0" w:color="auto"/>
            <w:left w:val="none" w:sz="0" w:space="0" w:color="auto"/>
            <w:bottom w:val="none" w:sz="0" w:space="0" w:color="auto"/>
            <w:right w:val="none" w:sz="0" w:space="0" w:color="auto"/>
          </w:divBdr>
          <w:divsChild>
            <w:div w:id="1087652808">
              <w:marLeft w:val="0"/>
              <w:marRight w:val="0"/>
              <w:marTop w:val="0"/>
              <w:marBottom w:val="0"/>
              <w:divBdr>
                <w:top w:val="none" w:sz="0" w:space="0" w:color="auto"/>
                <w:left w:val="none" w:sz="0" w:space="0" w:color="auto"/>
                <w:bottom w:val="none" w:sz="0" w:space="0" w:color="auto"/>
                <w:right w:val="none" w:sz="0" w:space="0" w:color="auto"/>
              </w:divBdr>
            </w:div>
            <w:div w:id="1332371204">
              <w:marLeft w:val="0"/>
              <w:marRight w:val="0"/>
              <w:marTop w:val="0"/>
              <w:marBottom w:val="0"/>
              <w:divBdr>
                <w:top w:val="none" w:sz="0" w:space="0" w:color="auto"/>
                <w:left w:val="none" w:sz="0" w:space="0" w:color="auto"/>
                <w:bottom w:val="none" w:sz="0" w:space="0" w:color="auto"/>
                <w:right w:val="none" w:sz="0" w:space="0" w:color="auto"/>
              </w:divBdr>
            </w:div>
            <w:div w:id="1526820460">
              <w:marLeft w:val="0"/>
              <w:marRight w:val="0"/>
              <w:marTop w:val="0"/>
              <w:marBottom w:val="0"/>
              <w:divBdr>
                <w:top w:val="none" w:sz="0" w:space="0" w:color="auto"/>
                <w:left w:val="none" w:sz="0" w:space="0" w:color="auto"/>
                <w:bottom w:val="none" w:sz="0" w:space="0" w:color="auto"/>
                <w:right w:val="none" w:sz="0" w:space="0" w:color="auto"/>
              </w:divBdr>
            </w:div>
            <w:div w:id="1877498452">
              <w:marLeft w:val="0"/>
              <w:marRight w:val="0"/>
              <w:marTop w:val="0"/>
              <w:marBottom w:val="0"/>
              <w:divBdr>
                <w:top w:val="none" w:sz="0" w:space="0" w:color="auto"/>
                <w:left w:val="none" w:sz="0" w:space="0" w:color="auto"/>
                <w:bottom w:val="none" w:sz="0" w:space="0" w:color="auto"/>
                <w:right w:val="none" w:sz="0" w:space="0" w:color="auto"/>
              </w:divBdr>
            </w:div>
          </w:divsChild>
        </w:div>
        <w:div w:id="1644384253">
          <w:marLeft w:val="0"/>
          <w:marRight w:val="0"/>
          <w:marTop w:val="0"/>
          <w:marBottom w:val="0"/>
          <w:divBdr>
            <w:top w:val="none" w:sz="0" w:space="0" w:color="auto"/>
            <w:left w:val="none" w:sz="0" w:space="0" w:color="auto"/>
            <w:bottom w:val="none" w:sz="0" w:space="0" w:color="auto"/>
            <w:right w:val="none" w:sz="0" w:space="0" w:color="auto"/>
          </w:divBdr>
        </w:div>
        <w:div w:id="1647396111">
          <w:marLeft w:val="0"/>
          <w:marRight w:val="0"/>
          <w:marTop w:val="0"/>
          <w:marBottom w:val="0"/>
          <w:divBdr>
            <w:top w:val="none" w:sz="0" w:space="0" w:color="auto"/>
            <w:left w:val="none" w:sz="0" w:space="0" w:color="auto"/>
            <w:bottom w:val="none" w:sz="0" w:space="0" w:color="auto"/>
            <w:right w:val="none" w:sz="0" w:space="0" w:color="auto"/>
          </w:divBdr>
        </w:div>
        <w:div w:id="1825900717">
          <w:marLeft w:val="0"/>
          <w:marRight w:val="0"/>
          <w:marTop w:val="0"/>
          <w:marBottom w:val="0"/>
          <w:divBdr>
            <w:top w:val="none" w:sz="0" w:space="0" w:color="auto"/>
            <w:left w:val="none" w:sz="0" w:space="0" w:color="auto"/>
            <w:bottom w:val="none" w:sz="0" w:space="0" w:color="auto"/>
            <w:right w:val="none" w:sz="0" w:space="0" w:color="auto"/>
          </w:divBdr>
        </w:div>
        <w:div w:id="1838418637">
          <w:marLeft w:val="0"/>
          <w:marRight w:val="0"/>
          <w:marTop w:val="0"/>
          <w:marBottom w:val="0"/>
          <w:divBdr>
            <w:top w:val="none" w:sz="0" w:space="0" w:color="auto"/>
            <w:left w:val="none" w:sz="0" w:space="0" w:color="auto"/>
            <w:bottom w:val="none" w:sz="0" w:space="0" w:color="auto"/>
            <w:right w:val="none" w:sz="0" w:space="0" w:color="auto"/>
          </w:divBdr>
        </w:div>
      </w:divsChild>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98954271">
      <w:bodyDiv w:val="1"/>
      <w:marLeft w:val="0"/>
      <w:marRight w:val="0"/>
      <w:marTop w:val="0"/>
      <w:marBottom w:val="0"/>
      <w:divBdr>
        <w:top w:val="none" w:sz="0" w:space="0" w:color="auto"/>
        <w:left w:val="none" w:sz="0" w:space="0" w:color="auto"/>
        <w:bottom w:val="none" w:sz="0" w:space="0" w:color="auto"/>
        <w:right w:val="none" w:sz="0" w:space="0" w:color="auto"/>
      </w:divBdr>
    </w:div>
    <w:div w:id="1305429760">
      <w:bodyDiv w:val="1"/>
      <w:marLeft w:val="0"/>
      <w:marRight w:val="0"/>
      <w:marTop w:val="0"/>
      <w:marBottom w:val="0"/>
      <w:divBdr>
        <w:top w:val="none" w:sz="0" w:space="0" w:color="auto"/>
        <w:left w:val="none" w:sz="0" w:space="0" w:color="auto"/>
        <w:bottom w:val="none" w:sz="0" w:space="0" w:color="auto"/>
        <w:right w:val="none" w:sz="0" w:space="0" w:color="auto"/>
      </w:divBdr>
      <w:divsChild>
        <w:div w:id="743258221">
          <w:marLeft w:val="0"/>
          <w:marRight w:val="0"/>
          <w:marTop w:val="0"/>
          <w:marBottom w:val="0"/>
          <w:divBdr>
            <w:top w:val="none" w:sz="0" w:space="0" w:color="auto"/>
            <w:left w:val="none" w:sz="0" w:space="0" w:color="auto"/>
            <w:bottom w:val="none" w:sz="0" w:space="0" w:color="auto"/>
            <w:right w:val="none" w:sz="0" w:space="0" w:color="auto"/>
          </w:divBdr>
        </w:div>
        <w:div w:id="1493255030">
          <w:marLeft w:val="0"/>
          <w:marRight w:val="0"/>
          <w:marTop w:val="0"/>
          <w:marBottom w:val="0"/>
          <w:divBdr>
            <w:top w:val="none" w:sz="0" w:space="0" w:color="auto"/>
            <w:left w:val="none" w:sz="0" w:space="0" w:color="auto"/>
            <w:bottom w:val="none" w:sz="0" w:space="0" w:color="auto"/>
            <w:right w:val="none" w:sz="0" w:space="0" w:color="auto"/>
          </w:divBdr>
        </w:div>
      </w:divsChild>
    </w:div>
    <w:div w:id="1310399544">
      <w:bodyDiv w:val="1"/>
      <w:marLeft w:val="0"/>
      <w:marRight w:val="0"/>
      <w:marTop w:val="0"/>
      <w:marBottom w:val="0"/>
      <w:divBdr>
        <w:top w:val="none" w:sz="0" w:space="0" w:color="auto"/>
        <w:left w:val="none" w:sz="0" w:space="0" w:color="auto"/>
        <w:bottom w:val="none" w:sz="0" w:space="0" w:color="auto"/>
        <w:right w:val="none" w:sz="0" w:space="0" w:color="auto"/>
      </w:divBdr>
    </w:div>
    <w:div w:id="1314019477">
      <w:bodyDiv w:val="1"/>
      <w:marLeft w:val="0"/>
      <w:marRight w:val="0"/>
      <w:marTop w:val="0"/>
      <w:marBottom w:val="0"/>
      <w:divBdr>
        <w:top w:val="none" w:sz="0" w:space="0" w:color="auto"/>
        <w:left w:val="none" w:sz="0" w:space="0" w:color="auto"/>
        <w:bottom w:val="none" w:sz="0" w:space="0" w:color="auto"/>
        <w:right w:val="none" w:sz="0" w:space="0" w:color="auto"/>
      </w:divBdr>
    </w:div>
    <w:div w:id="1314329213">
      <w:bodyDiv w:val="1"/>
      <w:marLeft w:val="0"/>
      <w:marRight w:val="0"/>
      <w:marTop w:val="0"/>
      <w:marBottom w:val="0"/>
      <w:divBdr>
        <w:top w:val="none" w:sz="0" w:space="0" w:color="auto"/>
        <w:left w:val="none" w:sz="0" w:space="0" w:color="auto"/>
        <w:bottom w:val="none" w:sz="0" w:space="0" w:color="auto"/>
        <w:right w:val="none" w:sz="0" w:space="0" w:color="auto"/>
      </w:divBdr>
    </w:div>
    <w:div w:id="1321035712">
      <w:bodyDiv w:val="1"/>
      <w:marLeft w:val="0"/>
      <w:marRight w:val="0"/>
      <w:marTop w:val="0"/>
      <w:marBottom w:val="0"/>
      <w:divBdr>
        <w:top w:val="none" w:sz="0" w:space="0" w:color="auto"/>
        <w:left w:val="none" w:sz="0" w:space="0" w:color="auto"/>
        <w:bottom w:val="none" w:sz="0" w:space="0" w:color="auto"/>
        <w:right w:val="none" w:sz="0" w:space="0" w:color="auto"/>
      </w:divBdr>
    </w:div>
    <w:div w:id="1329289761">
      <w:bodyDiv w:val="1"/>
      <w:marLeft w:val="0"/>
      <w:marRight w:val="0"/>
      <w:marTop w:val="0"/>
      <w:marBottom w:val="0"/>
      <w:divBdr>
        <w:top w:val="none" w:sz="0" w:space="0" w:color="auto"/>
        <w:left w:val="none" w:sz="0" w:space="0" w:color="auto"/>
        <w:bottom w:val="none" w:sz="0" w:space="0" w:color="auto"/>
        <w:right w:val="none" w:sz="0" w:space="0" w:color="auto"/>
      </w:divBdr>
    </w:div>
    <w:div w:id="1332490282">
      <w:bodyDiv w:val="1"/>
      <w:marLeft w:val="0"/>
      <w:marRight w:val="0"/>
      <w:marTop w:val="0"/>
      <w:marBottom w:val="0"/>
      <w:divBdr>
        <w:top w:val="none" w:sz="0" w:space="0" w:color="auto"/>
        <w:left w:val="none" w:sz="0" w:space="0" w:color="auto"/>
        <w:bottom w:val="none" w:sz="0" w:space="0" w:color="auto"/>
        <w:right w:val="none" w:sz="0" w:space="0" w:color="auto"/>
      </w:divBdr>
      <w:divsChild>
        <w:div w:id="533808532">
          <w:marLeft w:val="0"/>
          <w:marRight w:val="0"/>
          <w:marTop w:val="0"/>
          <w:marBottom w:val="0"/>
          <w:divBdr>
            <w:top w:val="none" w:sz="0" w:space="0" w:color="auto"/>
            <w:left w:val="none" w:sz="0" w:space="0" w:color="auto"/>
            <w:bottom w:val="none" w:sz="0" w:space="0" w:color="auto"/>
            <w:right w:val="none" w:sz="0" w:space="0" w:color="auto"/>
          </w:divBdr>
          <w:divsChild>
            <w:div w:id="435710676">
              <w:marLeft w:val="0"/>
              <w:marRight w:val="0"/>
              <w:marTop w:val="0"/>
              <w:marBottom w:val="0"/>
              <w:divBdr>
                <w:top w:val="none" w:sz="0" w:space="0" w:color="auto"/>
                <w:left w:val="none" w:sz="0" w:space="0" w:color="auto"/>
                <w:bottom w:val="none" w:sz="0" w:space="0" w:color="auto"/>
                <w:right w:val="none" w:sz="0" w:space="0" w:color="auto"/>
              </w:divBdr>
            </w:div>
            <w:div w:id="1096752809">
              <w:marLeft w:val="0"/>
              <w:marRight w:val="0"/>
              <w:marTop w:val="0"/>
              <w:marBottom w:val="0"/>
              <w:divBdr>
                <w:top w:val="none" w:sz="0" w:space="0" w:color="auto"/>
                <w:left w:val="none" w:sz="0" w:space="0" w:color="auto"/>
                <w:bottom w:val="none" w:sz="0" w:space="0" w:color="auto"/>
                <w:right w:val="none" w:sz="0" w:space="0" w:color="auto"/>
              </w:divBdr>
            </w:div>
            <w:div w:id="1146438445">
              <w:marLeft w:val="0"/>
              <w:marRight w:val="0"/>
              <w:marTop w:val="0"/>
              <w:marBottom w:val="0"/>
              <w:divBdr>
                <w:top w:val="none" w:sz="0" w:space="0" w:color="auto"/>
                <w:left w:val="none" w:sz="0" w:space="0" w:color="auto"/>
                <w:bottom w:val="none" w:sz="0" w:space="0" w:color="auto"/>
                <w:right w:val="none" w:sz="0" w:space="0" w:color="auto"/>
              </w:divBdr>
            </w:div>
            <w:div w:id="1192915104">
              <w:marLeft w:val="0"/>
              <w:marRight w:val="0"/>
              <w:marTop w:val="0"/>
              <w:marBottom w:val="0"/>
              <w:divBdr>
                <w:top w:val="none" w:sz="0" w:space="0" w:color="auto"/>
                <w:left w:val="none" w:sz="0" w:space="0" w:color="auto"/>
                <w:bottom w:val="none" w:sz="0" w:space="0" w:color="auto"/>
                <w:right w:val="none" w:sz="0" w:space="0" w:color="auto"/>
              </w:divBdr>
            </w:div>
            <w:div w:id="1340162777">
              <w:marLeft w:val="0"/>
              <w:marRight w:val="0"/>
              <w:marTop w:val="0"/>
              <w:marBottom w:val="0"/>
              <w:divBdr>
                <w:top w:val="none" w:sz="0" w:space="0" w:color="auto"/>
                <w:left w:val="none" w:sz="0" w:space="0" w:color="auto"/>
                <w:bottom w:val="none" w:sz="0" w:space="0" w:color="auto"/>
                <w:right w:val="none" w:sz="0" w:space="0" w:color="auto"/>
              </w:divBdr>
            </w:div>
            <w:div w:id="1348604919">
              <w:marLeft w:val="0"/>
              <w:marRight w:val="0"/>
              <w:marTop w:val="0"/>
              <w:marBottom w:val="0"/>
              <w:divBdr>
                <w:top w:val="none" w:sz="0" w:space="0" w:color="auto"/>
                <w:left w:val="none" w:sz="0" w:space="0" w:color="auto"/>
                <w:bottom w:val="none" w:sz="0" w:space="0" w:color="auto"/>
                <w:right w:val="none" w:sz="0" w:space="0" w:color="auto"/>
              </w:divBdr>
            </w:div>
            <w:div w:id="1766728558">
              <w:marLeft w:val="0"/>
              <w:marRight w:val="0"/>
              <w:marTop w:val="0"/>
              <w:marBottom w:val="0"/>
              <w:divBdr>
                <w:top w:val="none" w:sz="0" w:space="0" w:color="auto"/>
                <w:left w:val="none" w:sz="0" w:space="0" w:color="auto"/>
                <w:bottom w:val="none" w:sz="0" w:space="0" w:color="auto"/>
                <w:right w:val="none" w:sz="0" w:space="0" w:color="auto"/>
              </w:divBdr>
            </w:div>
            <w:div w:id="1870606586">
              <w:marLeft w:val="0"/>
              <w:marRight w:val="0"/>
              <w:marTop w:val="0"/>
              <w:marBottom w:val="0"/>
              <w:divBdr>
                <w:top w:val="none" w:sz="0" w:space="0" w:color="auto"/>
                <w:left w:val="none" w:sz="0" w:space="0" w:color="auto"/>
                <w:bottom w:val="none" w:sz="0" w:space="0" w:color="auto"/>
                <w:right w:val="none" w:sz="0" w:space="0" w:color="auto"/>
              </w:divBdr>
            </w:div>
            <w:div w:id="1886943052">
              <w:marLeft w:val="0"/>
              <w:marRight w:val="0"/>
              <w:marTop w:val="0"/>
              <w:marBottom w:val="0"/>
              <w:divBdr>
                <w:top w:val="none" w:sz="0" w:space="0" w:color="auto"/>
                <w:left w:val="none" w:sz="0" w:space="0" w:color="auto"/>
                <w:bottom w:val="none" w:sz="0" w:space="0" w:color="auto"/>
                <w:right w:val="none" w:sz="0" w:space="0" w:color="auto"/>
              </w:divBdr>
            </w:div>
            <w:div w:id="20957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630">
      <w:bodyDiv w:val="1"/>
      <w:marLeft w:val="0"/>
      <w:marRight w:val="0"/>
      <w:marTop w:val="0"/>
      <w:marBottom w:val="0"/>
      <w:divBdr>
        <w:top w:val="none" w:sz="0" w:space="0" w:color="auto"/>
        <w:left w:val="none" w:sz="0" w:space="0" w:color="auto"/>
        <w:bottom w:val="none" w:sz="0" w:space="0" w:color="auto"/>
        <w:right w:val="none" w:sz="0" w:space="0" w:color="auto"/>
      </w:divBdr>
    </w:div>
    <w:div w:id="1344085297">
      <w:bodyDiv w:val="1"/>
      <w:marLeft w:val="0"/>
      <w:marRight w:val="0"/>
      <w:marTop w:val="0"/>
      <w:marBottom w:val="0"/>
      <w:divBdr>
        <w:top w:val="none" w:sz="0" w:space="0" w:color="auto"/>
        <w:left w:val="none" w:sz="0" w:space="0" w:color="auto"/>
        <w:bottom w:val="none" w:sz="0" w:space="0" w:color="auto"/>
        <w:right w:val="none" w:sz="0" w:space="0" w:color="auto"/>
      </w:divBdr>
    </w:div>
    <w:div w:id="1345672804">
      <w:bodyDiv w:val="1"/>
      <w:marLeft w:val="0"/>
      <w:marRight w:val="0"/>
      <w:marTop w:val="0"/>
      <w:marBottom w:val="0"/>
      <w:divBdr>
        <w:top w:val="none" w:sz="0" w:space="0" w:color="auto"/>
        <w:left w:val="none" w:sz="0" w:space="0" w:color="auto"/>
        <w:bottom w:val="none" w:sz="0" w:space="0" w:color="auto"/>
        <w:right w:val="none" w:sz="0" w:space="0" w:color="auto"/>
      </w:divBdr>
    </w:div>
    <w:div w:id="1352730838">
      <w:bodyDiv w:val="1"/>
      <w:marLeft w:val="0"/>
      <w:marRight w:val="0"/>
      <w:marTop w:val="0"/>
      <w:marBottom w:val="0"/>
      <w:divBdr>
        <w:top w:val="none" w:sz="0" w:space="0" w:color="auto"/>
        <w:left w:val="none" w:sz="0" w:space="0" w:color="auto"/>
        <w:bottom w:val="none" w:sz="0" w:space="0" w:color="auto"/>
        <w:right w:val="none" w:sz="0" w:space="0" w:color="auto"/>
      </w:divBdr>
    </w:div>
    <w:div w:id="1356469044">
      <w:bodyDiv w:val="1"/>
      <w:marLeft w:val="0"/>
      <w:marRight w:val="0"/>
      <w:marTop w:val="0"/>
      <w:marBottom w:val="0"/>
      <w:divBdr>
        <w:top w:val="none" w:sz="0" w:space="0" w:color="auto"/>
        <w:left w:val="none" w:sz="0" w:space="0" w:color="auto"/>
        <w:bottom w:val="none" w:sz="0" w:space="0" w:color="auto"/>
        <w:right w:val="none" w:sz="0" w:space="0" w:color="auto"/>
      </w:divBdr>
    </w:div>
    <w:div w:id="1357540514">
      <w:bodyDiv w:val="1"/>
      <w:marLeft w:val="0"/>
      <w:marRight w:val="0"/>
      <w:marTop w:val="0"/>
      <w:marBottom w:val="0"/>
      <w:divBdr>
        <w:top w:val="none" w:sz="0" w:space="0" w:color="auto"/>
        <w:left w:val="none" w:sz="0" w:space="0" w:color="auto"/>
        <w:bottom w:val="none" w:sz="0" w:space="0" w:color="auto"/>
        <w:right w:val="none" w:sz="0" w:space="0" w:color="auto"/>
      </w:divBdr>
    </w:div>
    <w:div w:id="1366252536">
      <w:bodyDiv w:val="1"/>
      <w:marLeft w:val="0"/>
      <w:marRight w:val="0"/>
      <w:marTop w:val="0"/>
      <w:marBottom w:val="0"/>
      <w:divBdr>
        <w:top w:val="none" w:sz="0" w:space="0" w:color="auto"/>
        <w:left w:val="none" w:sz="0" w:space="0" w:color="auto"/>
        <w:bottom w:val="none" w:sz="0" w:space="0" w:color="auto"/>
        <w:right w:val="none" w:sz="0" w:space="0" w:color="auto"/>
      </w:divBdr>
    </w:div>
    <w:div w:id="1378972119">
      <w:bodyDiv w:val="1"/>
      <w:marLeft w:val="0"/>
      <w:marRight w:val="0"/>
      <w:marTop w:val="0"/>
      <w:marBottom w:val="0"/>
      <w:divBdr>
        <w:top w:val="none" w:sz="0" w:space="0" w:color="auto"/>
        <w:left w:val="none" w:sz="0" w:space="0" w:color="auto"/>
        <w:bottom w:val="none" w:sz="0" w:space="0" w:color="auto"/>
        <w:right w:val="none" w:sz="0" w:space="0" w:color="auto"/>
      </w:divBdr>
    </w:div>
    <w:div w:id="1380931616">
      <w:bodyDiv w:val="1"/>
      <w:marLeft w:val="0"/>
      <w:marRight w:val="0"/>
      <w:marTop w:val="0"/>
      <w:marBottom w:val="0"/>
      <w:divBdr>
        <w:top w:val="none" w:sz="0" w:space="0" w:color="auto"/>
        <w:left w:val="none" w:sz="0" w:space="0" w:color="auto"/>
        <w:bottom w:val="none" w:sz="0" w:space="0" w:color="auto"/>
        <w:right w:val="none" w:sz="0" w:space="0" w:color="auto"/>
      </w:divBdr>
    </w:div>
    <w:div w:id="1385181331">
      <w:bodyDiv w:val="1"/>
      <w:marLeft w:val="0"/>
      <w:marRight w:val="0"/>
      <w:marTop w:val="0"/>
      <w:marBottom w:val="0"/>
      <w:divBdr>
        <w:top w:val="none" w:sz="0" w:space="0" w:color="auto"/>
        <w:left w:val="none" w:sz="0" w:space="0" w:color="auto"/>
        <w:bottom w:val="none" w:sz="0" w:space="0" w:color="auto"/>
        <w:right w:val="none" w:sz="0" w:space="0" w:color="auto"/>
      </w:divBdr>
    </w:div>
    <w:div w:id="1389065270">
      <w:bodyDiv w:val="1"/>
      <w:marLeft w:val="0"/>
      <w:marRight w:val="0"/>
      <w:marTop w:val="0"/>
      <w:marBottom w:val="0"/>
      <w:divBdr>
        <w:top w:val="none" w:sz="0" w:space="0" w:color="auto"/>
        <w:left w:val="none" w:sz="0" w:space="0" w:color="auto"/>
        <w:bottom w:val="none" w:sz="0" w:space="0" w:color="auto"/>
        <w:right w:val="none" w:sz="0" w:space="0" w:color="auto"/>
      </w:divBdr>
      <w:divsChild>
        <w:div w:id="1573007993">
          <w:marLeft w:val="0"/>
          <w:marRight w:val="0"/>
          <w:marTop w:val="0"/>
          <w:marBottom w:val="0"/>
          <w:divBdr>
            <w:top w:val="none" w:sz="0" w:space="0" w:color="auto"/>
            <w:left w:val="none" w:sz="0" w:space="0" w:color="auto"/>
            <w:bottom w:val="none" w:sz="0" w:space="0" w:color="auto"/>
            <w:right w:val="none" w:sz="0" w:space="0" w:color="auto"/>
          </w:divBdr>
        </w:div>
        <w:div w:id="1716931418">
          <w:marLeft w:val="0"/>
          <w:marRight w:val="0"/>
          <w:marTop w:val="0"/>
          <w:marBottom w:val="0"/>
          <w:divBdr>
            <w:top w:val="none" w:sz="0" w:space="0" w:color="auto"/>
            <w:left w:val="none" w:sz="0" w:space="0" w:color="auto"/>
            <w:bottom w:val="none" w:sz="0" w:space="0" w:color="auto"/>
            <w:right w:val="none" w:sz="0" w:space="0" w:color="auto"/>
          </w:divBdr>
        </w:div>
      </w:divsChild>
    </w:div>
    <w:div w:id="1391734168">
      <w:bodyDiv w:val="1"/>
      <w:marLeft w:val="0"/>
      <w:marRight w:val="0"/>
      <w:marTop w:val="0"/>
      <w:marBottom w:val="0"/>
      <w:divBdr>
        <w:top w:val="none" w:sz="0" w:space="0" w:color="auto"/>
        <w:left w:val="none" w:sz="0" w:space="0" w:color="auto"/>
        <w:bottom w:val="none" w:sz="0" w:space="0" w:color="auto"/>
        <w:right w:val="none" w:sz="0" w:space="0" w:color="auto"/>
      </w:divBdr>
    </w:div>
    <w:div w:id="1397125568">
      <w:bodyDiv w:val="1"/>
      <w:marLeft w:val="0"/>
      <w:marRight w:val="0"/>
      <w:marTop w:val="0"/>
      <w:marBottom w:val="0"/>
      <w:divBdr>
        <w:top w:val="none" w:sz="0" w:space="0" w:color="auto"/>
        <w:left w:val="none" w:sz="0" w:space="0" w:color="auto"/>
        <w:bottom w:val="none" w:sz="0" w:space="0" w:color="auto"/>
        <w:right w:val="none" w:sz="0" w:space="0" w:color="auto"/>
      </w:divBdr>
    </w:div>
    <w:div w:id="1406759485">
      <w:bodyDiv w:val="1"/>
      <w:marLeft w:val="0"/>
      <w:marRight w:val="0"/>
      <w:marTop w:val="0"/>
      <w:marBottom w:val="0"/>
      <w:divBdr>
        <w:top w:val="none" w:sz="0" w:space="0" w:color="auto"/>
        <w:left w:val="none" w:sz="0" w:space="0" w:color="auto"/>
        <w:bottom w:val="none" w:sz="0" w:space="0" w:color="auto"/>
        <w:right w:val="none" w:sz="0" w:space="0" w:color="auto"/>
      </w:divBdr>
      <w:divsChild>
        <w:div w:id="1411198722">
          <w:marLeft w:val="0"/>
          <w:marRight w:val="0"/>
          <w:marTop w:val="0"/>
          <w:marBottom w:val="0"/>
          <w:divBdr>
            <w:top w:val="none" w:sz="0" w:space="0" w:color="auto"/>
            <w:left w:val="none" w:sz="0" w:space="0" w:color="auto"/>
            <w:bottom w:val="none" w:sz="0" w:space="0" w:color="auto"/>
            <w:right w:val="none" w:sz="0" w:space="0" w:color="auto"/>
          </w:divBdr>
        </w:div>
        <w:div w:id="2028868401">
          <w:marLeft w:val="0"/>
          <w:marRight w:val="0"/>
          <w:marTop w:val="0"/>
          <w:marBottom w:val="0"/>
          <w:divBdr>
            <w:top w:val="none" w:sz="0" w:space="0" w:color="auto"/>
            <w:left w:val="none" w:sz="0" w:space="0" w:color="auto"/>
            <w:bottom w:val="none" w:sz="0" w:space="0" w:color="auto"/>
            <w:right w:val="none" w:sz="0" w:space="0" w:color="auto"/>
          </w:divBdr>
        </w:div>
      </w:divsChild>
    </w:div>
    <w:div w:id="1411541536">
      <w:bodyDiv w:val="1"/>
      <w:marLeft w:val="0"/>
      <w:marRight w:val="0"/>
      <w:marTop w:val="0"/>
      <w:marBottom w:val="0"/>
      <w:divBdr>
        <w:top w:val="none" w:sz="0" w:space="0" w:color="auto"/>
        <w:left w:val="none" w:sz="0" w:space="0" w:color="auto"/>
        <w:bottom w:val="none" w:sz="0" w:space="0" w:color="auto"/>
        <w:right w:val="none" w:sz="0" w:space="0" w:color="auto"/>
      </w:divBdr>
    </w:div>
    <w:div w:id="1417284459">
      <w:bodyDiv w:val="1"/>
      <w:marLeft w:val="0"/>
      <w:marRight w:val="0"/>
      <w:marTop w:val="0"/>
      <w:marBottom w:val="0"/>
      <w:divBdr>
        <w:top w:val="none" w:sz="0" w:space="0" w:color="auto"/>
        <w:left w:val="none" w:sz="0" w:space="0" w:color="auto"/>
        <w:bottom w:val="none" w:sz="0" w:space="0" w:color="auto"/>
        <w:right w:val="none" w:sz="0" w:space="0" w:color="auto"/>
      </w:divBdr>
    </w:div>
    <w:div w:id="1424495678">
      <w:bodyDiv w:val="1"/>
      <w:marLeft w:val="0"/>
      <w:marRight w:val="0"/>
      <w:marTop w:val="0"/>
      <w:marBottom w:val="0"/>
      <w:divBdr>
        <w:top w:val="none" w:sz="0" w:space="0" w:color="auto"/>
        <w:left w:val="none" w:sz="0" w:space="0" w:color="auto"/>
        <w:bottom w:val="none" w:sz="0" w:space="0" w:color="auto"/>
        <w:right w:val="none" w:sz="0" w:space="0" w:color="auto"/>
      </w:divBdr>
      <w:divsChild>
        <w:div w:id="110167893">
          <w:marLeft w:val="0"/>
          <w:marRight w:val="0"/>
          <w:marTop w:val="0"/>
          <w:marBottom w:val="0"/>
          <w:divBdr>
            <w:top w:val="none" w:sz="0" w:space="0" w:color="auto"/>
            <w:left w:val="none" w:sz="0" w:space="0" w:color="auto"/>
            <w:bottom w:val="none" w:sz="0" w:space="0" w:color="auto"/>
            <w:right w:val="none" w:sz="0" w:space="0" w:color="auto"/>
          </w:divBdr>
          <w:divsChild>
            <w:div w:id="1047266805">
              <w:marLeft w:val="0"/>
              <w:marRight w:val="0"/>
              <w:marTop w:val="0"/>
              <w:marBottom w:val="0"/>
              <w:divBdr>
                <w:top w:val="none" w:sz="0" w:space="0" w:color="auto"/>
                <w:left w:val="none" w:sz="0" w:space="0" w:color="auto"/>
                <w:bottom w:val="none" w:sz="0" w:space="0" w:color="auto"/>
                <w:right w:val="none" w:sz="0" w:space="0" w:color="auto"/>
              </w:divBdr>
              <w:divsChild>
                <w:div w:id="143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7397">
      <w:bodyDiv w:val="1"/>
      <w:marLeft w:val="0"/>
      <w:marRight w:val="0"/>
      <w:marTop w:val="0"/>
      <w:marBottom w:val="0"/>
      <w:divBdr>
        <w:top w:val="none" w:sz="0" w:space="0" w:color="auto"/>
        <w:left w:val="none" w:sz="0" w:space="0" w:color="auto"/>
        <w:bottom w:val="none" w:sz="0" w:space="0" w:color="auto"/>
        <w:right w:val="none" w:sz="0" w:space="0" w:color="auto"/>
      </w:divBdr>
      <w:divsChild>
        <w:div w:id="710156635">
          <w:marLeft w:val="0"/>
          <w:marRight w:val="0"/>
          <w:marTop w:val="0"/>
          <w:marBottom w:val="0"/>
          <w:divBdr>
            <w:top w:val="none" w:sz="0" w:space="0" w:color="auto"/>
            <w:left w:val="none" w:sz="0" w:space="0" w:color="auto"/>
            <w:bottom w:val="none" w:sz="0" w:space="0" w:color="auto"/>
            <w:right w:val="none" w:sz="0" w:space="0" w:color="auto"/>
          </w:divBdr>
        </w:div>
        <w:div w:id="716124879">
          <w:marLeft w:val="0"/>
          <w:marRight w:val="0"/>
          <w:marTop w:val="0"/>
          <w:marBottom w:val="0"/>
          <w:divBdr>
            <w:top w:val="none" w:sz="0" w:space="0" w:color="auto"/>
            <w:left w:val="none" w:sz="0" w:space="0" w:color="auto"/>
            <w:bottom w:val="none" w:sz="0" w:space="0" w:color="auto"/>
            <w:right w:val="none" w:sz="0" w:space="0" w:color="auto"/>
          </w:divBdr>
        </w:div>
      </w:divsChild>
    </w:div>
    <w:div w:id="1437479019">
      <w:bodyDiv w:val="1"/>
      <w:marLeft w:val="0"/>
      <w:marRight w:val="0"/>
      <w:marTop w:val="0"/>
      <w:marBottom w:val="0"/>
      <w:divBdr>
        <w:top w:val="none" w:sz="0" w:space="0" w:color="auto"/>
        <w:left w:val="none" w:sz="0" w:space="0" w:color="auto"/>
        <w:bottom w:val="none" w:sz="0" w:space="0" w:color="auto"/>
        <w:right w:val="none" w:sz="0" w:space="0" w:color="auto"/>
      </w:divBdr>
      <w:divsChild>
        <w:div w:id="732969137">
          <w:marLeft w:val="0"/>
          <w:marRight w:val="0"/>
          <w:marTop w:val="0"/>
          <w:marBottom w:val="0"/>
          <w:divBdr>
            <w:top w:val="none" w:sz="0" w:space="0" w:color="auto"/>
            <w:left w:val="none" w:sz="0" w:space="0" w:color="auto"/>
            <w:bottom w:val="none" w:sz="0" w:space="0" w:color="auto"/>
            <w:right w:val="none" w:sz="0" w:space="0" w:color="auto"/>
          </w:divBdr>
        </w:div>
        <w:div w:id="874343724">
          <w:marLeft w:val="0"/>
          <w:marRight w:val="0"/>
          <w:marTop w:val="0"/>
          <w:marBottom w:val="0"/>
          <w:divBdr>
            <w:top w:val="none" w:sz="0" w:space="0" w:color="auto"/>
            <w:left w:val="none" w:sz="0" w:space="0" w:color="auto"/>
            <w:bottom w:val="none" w:sz="0" w:space="0" w:color="auto"/>
            <w:right w:val="none" w:sz="0" w:space="0" w:color="auto"/>
          </w:divBdr>
        </w:div>
        <w:div w:id="1721899212">
          <w:marLeft w:val="0"/>
          <w:marRight w:val="0"/>
          <w:marTop w:val="0"/>
          <w:marBottom w:val="0"/>
          <w:divBdr>
            <w:top w:val="none" w:sz="0" w:space="0" w:color="auto"/>
            <w:left w:val="none" w:sz="0" w:space="0" w:color="auto"/>
            <w:bottom w:val="none" w:sz="0" w:space="0" w:color="auto"/>
            <w:right w:val="none" w:sz="0" w:space="0" w:color="auto"/>
          </w:divBdr>
        </w:div>
        <w:div w:id="1901863639">
          <w:marLeft w:val="0"/>
          <w:marRight w:val="0"/>
          <w:marTop w:val="0"/>
          <w:marBottom w:val="0"/>
          <w:divBdr>
            <w:top w:val="none" w:sz="0" w:space="0" w:color="auto"/>
            <w:left w:val="none" w:sz="0" w:space="0" w:color="auto"/>
            <w:bottom w:val="none" w:sz="0" w:space="0" w:color="auto"/>
            <w:right w:val="none" w:sz="0" w:space="0" w:color="auto"/>
          </w:divBdr>
        </w:div>
        <w:div w:id="2007398693">
          <w:marLeft w:val="0"/>
          <w:marRight w:val="0"/>
          <w:marTop w:val="0"/>
          <w:marBottom w:val="0"/>
          <w:divBdr>
            <w:top w:val="none" w:sz="0" w:space="0" w:color="auto"/>
            <w:left w:val="none" w:sz="0" w:space="0" w:color="auto"/>
            <w:bottom w:val="none" w:sz="0" w:space="0" w:color="auto"/>
            <w:right w:val="none" w:sz="0" w:space="0" w:color="auto"/>
          </w:divBdr>
        </w:div>
      </w:divsChild>
    </w:div>
    <w:div w:id="1439988325">
      <w:bodyDiv w:val="1"/>
      <w:marLeft w:val="0"/>
      <w:marRight w:val="0"/>
      <w:marTop w:val="0"/>
      <w:marBottom w:val="0"/>
      <w:divBdr>
        <w:top w:val="none" w:sz="0" w:space="0" w:color="auto"/>
        <w:left w:val="none" w:sz="0" w:space="0" w:color="auto"/>
        <w:bottom w:val="none" w:sz="0" w:space="0" w:color="auto"/>
        <w:right w:val="none" w:sz="0" w:space="0" w:color="auto"/>
      </w:divBdr>
    </w:div>
    <w:div w:id="1447236910">
      <w:bodyDiv w:val="1"/>
      <w:marLeft w:val="0"/>
      <w:marRight w:val="0"/>
      <w:marTop w:val="0"/>
      <w:marBottom w:val="0"/>
      <w:divBdr>
        <w:top w:val="none" w:sz="0" w:space="0" w:color="auto"/>
        <w:left w:val="none" w:sz="0" w:space="0" w:color="auto"/>
        <w:bottom w:val="none" w:sz="0" w:space="0" w:color="auto"/>
        <w:right w:val="none" w:sz="0" w:space="0" w:color="auto"/>
      </w:divBdr>
    </w:div>
    <w:div w:id="1447965778">
      <w:bodyDiv w:val="1"/>
      <w:marLeft w:val="0"/>
      <w:marRight w:val="0"/>
      <w:marTop w:val="0"/>
      <w:marBottom w:val="0"/>
      <w:divBdr>
        <w:top w:val="none" w:sz="0" w:space="0" w:color="auto"/>
        <w:left w:val="none" w:sz="0" w:space="0" w:color="auto"/>
        <w:bottom w:val="none" w:sz="0" w:space="0" w:color="auto"/>
        <w:right w:val="none" w:sz="0" w:space="0" w:color="auto"/>
      </w:divBdr>
    </w:div>
    <w:div w:id="1454784437">
      <w:bodyDiv w:val="1"/>
      <w:marLeft w:val="0"/>
      <w:marRight w:val="0"/>
      <w:marTop w:val="0"/>
      <w:marBottom w:val="0"/>
      <w:divBdr>
        <w:top w:val="none" w:sz="0" w:space="0" w:color="auto"/>
        <w:left w:val="none" w:sz="0" w:space="0" w:color="auto"/>
        <w:bottom w:val="none" w:sz="0" w:space="0" w:color="auto"/>
        <w:right w:val="none" w:sz="0" w:space="0" w:color="auto"/>
      </w:divBdr>
    </w:div>
    <w:div w:id="1456409202">
      <w:bodyDiv w:val="1"/>
      <w:marLeft w:val="0"/>
      <w:marRight w:val="0"/>
      <w:marTop w:val="0"/>
      <w:marBottom w:val="0"/>
      <w:divBdr>
        <w:top w:val="none" w:sz="0" w:space="0" w:color="auto"/>
        <w:left w:val="none" w:sz="0" w:space="0" w:color="auto"/>
        <w:bottom w:val="none" w:sz="0" w:space="0" w:color="auto"/>
        <w:right w:val="none" w:sz="0" w:space="0" w:color="auto"/>
      </w:divBdr>
    </w:div>
    <w:div w:id="1460800048">
      <w:bodyDiv w:val="1"/>
      <w:marLeft w:val="0"/>
      <w:marRight w:val="0"/>
      <w:marTop w:val="0"/>
      <w:marBottom w:val="0"/>
      <w:divBdr>
        <w:top w:val="none" w:sz="0" w:space="0" w:color="auto"/>
        <w:left w:val="none" w:sz="0" w:space="0" w:color="auto"/>
        <w:bottom w:val="none" w:sz="0" w:space="0" w:color="auto"/>
        <w:right w:val="none" w:sz="0" w:space="0" w:color="auto"/>
      </w:divBdr>
    </w:div>
    <w:div w:id="1462846216">
      <w:bodyDiv w:val="1"/>
      <w:marLeft w:val="0"/>
      <w:marRight w:val="0"/>
      <w:marTop w:val="0"/>
      <w:marBottom w:val="0"/>
      <w:divBdr>
        <w:top w:val="none" w:sz="0" w:space="0" w:color="auto"/>
        <w:left w:val="none" w:sz="0" w:space="0" w:color="auto"/>
        <w:bottom w:val="none" w:sz="0" w:space="0" w:color="auto"/>
        <w:right w:val="none" w:sz="0" w:space="0" w:color="auto"/>
      </w:divBdr>
    </w:div>
    <w:div w:id="1463379131">
      <w:bodyDiv w:val="1"/>
      <w:marLeft w:val="0"/>
      <w:marRight w:val="0"/>
      <w:marTop w:val="0"/>
      <w:marBottom w:val="0"/>
      <w:divBdr>
        <w:top w:val="none" w:sz="0" w:space="0" w:color="auto"/>
        <w:left w:val="none" w:sz="0" w:space="0" w:color="auto"/>
        <w:bottom w:val="none" w:sz="0" w:space="0" w:color="auto"/>
        <w:right w:val="none" w:sz="0" w:space="0" w:color="auto"/>
      </w:divBdr>
    </w:div>
    <w:div w:id="1468471846">
      <w:bodyDiv w:val="1"/>
      <w:marLeft w:val="0"/>
      <w:marRight w:val="0"/>
      <w:marTop w:val="0"/>
      <w:marBottom w:val="0"/>
      <w:divBdr>
        <w:top w:val="none" w:sz="0" w:space="0" w:color="auto"/>
        <w:left w:val="none" w:sz="0" w:space="0" w:color="auto"/>
        <w:bottom w:val="none" w:sz="0" w:space="0" w:color="auto"/>
        <w:right w:val="none" w:sz="0" w:space="0" w:color="auto"/>
      </w:divBdr>
    </w:div>
    <w:div w:id="1470829824">
      <w:bodyDiv w:val="1"/>
      <w:marLeft w:val="0"/>
      <w:marRight w:val="0"/>
      <w:marTop w:val="0"/>
      <w:marBottom w:val="0"/>
      <w:divBdr>
        <w:top w:val="none" w:sz="0" w:space="0" w:color="auto"/>
        <w:left w:val="none" w:sz="0" w:space="0" w:color="auto"/>
        <w:bottom w:val="none" w:sz="0" w:space="0" w:color="auto"/>
        <w:right w:val="none" w:sz="0" w:space="0" w:color="auto"/>
      </w:divBdr>
    </w:div>
    <w:div w:id="1474520496">
      <w:bodyDiv w:val="1"/>
      <w:marLeft w:val="0"/>
      <w:marRight w:val="0"/>
      <w:marTop w:val="0"/>
      <w:marBottom w:val="0"/>
      <w:divBdr>
        <w:top w:val="none" w:sz="0" w:space="0" w:color="auto"/>
        <w:left w:val="none" w:sz="0" w:space="0" w:color="auto"/>
        <w:bottom w:val="none" w:sz="0" w:space="0" w:color="auto"/>
        <w:right w:val="none" w:sz="0" w:space="0" w:color="auto"/>
      </w:divBdr>
    </w:div>
    <w:div w:id="1476220014">
      <w:bodyDiv w:val="1"/>
      <w:marLeft w:val="0"/>
      <w:marRight w:val="0"/>
      <w:marTop w:val="0"/>
      <w:marBottom w:val="0"/>
      <w:divBdr>
        <w:top w:val="none" w:sz="0" w:space="0" w:color="auto"/>
        <w:left w:val="none" w:sz="0" w:space="0" w:color="auto"/>
        <w:bottom w:val="none" w:sz="0" w:space="0" w:color="auto"/>
        <w:right w:val="none" w:sz="0" w:space="0" w:color="auto"/>
      </w:divBdr>
    </w:div>
    <w:div w:id="1487284381">
      <w:bodyDiv w:val="1"/>
      <w:marLeft w:val="0"/>
      <w:marRight w:val="0"/>
      <w:marTop w:val="0"/>
      <w:marBottom w:val="0"/>
      <w:divBdr>
        <w:top w:val="none" w:sz="0" w:space="0" w:color="auto"/>
        <w:left w:val="none" w:sz="0" w:space="0" w:color="auto"/>
        <w:bottom w:val="none" w:sz="0" w:space="0" w:color="auto"/>
        <w:right w:val="none" w:sz="0" w:space="0" w:color="auto"/>
      </w:divBdr>
    </w:div>
    <w:div w:id="1488133577">
      <w:bodyDiv w:val="1"/>
      <w:marLeft w:val="0"/>
      <w:marRight w:val="0"/>
      <w:marTop w:val="0"/>
      <w:marBottom w:val="0"/>
      <w:divBdr>
        <w:top w:val="none" w:sz="0" w:space="0" w:color="auto"/>
        <w:left w:val="none" w:sz="0" w:space="0" w:color="auto"/>
        <w:bottom w:val="none" w:sz="0" w:space="0" w:color="auto"/>
        <w:right w:val="none" w:sz="0" w:space="0" w:color="auto"/>
      </w:divBdr>
    </w:div>
    <w:div w:id="1492793015">
      <w:bodyDiv w:val="1"/>
      <w:marLeft w:val="0"/>
      <w:marRight w:val="0"/>
      <w:marTop w:val="0"/>
      <w:marBottom w:val="0"/>
      <w:divBdr>
        <w:top w:val="none" w:sz="0" w:space="0" w:color="auto"/>
        <w:left w:val="none" w:sz="0" w:space="0" w:color="auto"/>
        <w:bottom w:val="none" w:sz="0" w:space="0" w:color="auto"/>
        <w:right w:val="none" w:sz="0" w:space="0" w:color="auto"/>
      </w:divBdr>
    </w:div>
    <w:div w:id="1497569353">
      <w:bodyDiv w:val="1"/>
      <w:marLeft w:val="0"/>
      <w:marRight w:val="0"/>
      <w:marTop w:val="0"/>
      <w:marBottom w:val="0"/>
      <w:divBdr>
        <w:top w:val="none" w:sz="0" w:space="0" w:color="auto"/>
        <w:left w:val="none" w:sz="0" w:space="0" w:color="auto"/>
        <w:bottom w:val="none" w:sz="0" w:space="0" w:color="auto"/>
        <w:right w:val="none" w:sz="0" w:space="0" w:color="auto"/>
      </w:divBdr>
    </w:div>
    <w:div w:id="1499805331">
      <w:bodyDiv w:val="1"/>
      <w:marLeft w:val="0"/>
      <w:marRight w:val="0"/>
      <w:marTop w:val="0"/>
      <w:marBottom w:val="0"/>
      <w:divBdr>
        <w:top w:val="none" w:sz="0" w:space="0" w:color="auto"/>
        <w:left w:val="none" w:sz="0" w:space="0" w:color="auto"/>
        <w:bottom w:val="none" w:sz="0" w:space="0" w:color="auto"/>
        <w:right w:val="none" w:sz="0" w:space="0" w:color="auto"/>
      </w:divBdr>
      <w:divsChild>
        <w:div w:id="535236398">
          <w:marLeft w:val="0"/>
          <w:marRight w:val="0"/>
          <w:marTop w:val="0"/>
          <w:marBottom w:val="0"/>
          <w:divBdr>
            <w:top w:val="none" w:sz="0" w:space="0" w:color="auto"/>
            <w:left w:val="none" w:sz="0" w:space="0" w:color="auto"/>
            <w:bottom w:val="none" w:sz="0" w:space="0" w:color="auto"/>
            <w:right w:val="none" w:sz="0" w:space="0" w:color="auto"/>
          </w:divBdr>
        </w:div>
        <w:div w:id="1561208088">
          <w:marLeft w:val="0"/>
          <w:marRight w:val="0"/>
          <w:marTop w:val="0"/>
          <w:marBottom w:val="0"/>
          <w:divBdr>
            <w:top w:val="none" w:sz="0" w:space="0" w:color="auto"/>
            <w:left w:val="none" w:sz="0" w:space="0" w:color="auto"/>
            <w:bottom w:val="none" w:sz="0" w:space="0" w:color="auto"/>
            <w:right w:val="none" w:sz="0" w:space="0" w:color="auto"/>
          </w:divBdr>
        </w:div>
      </w:divsChild>
    </w:div>
    <w:div w:id="1500072979">
      <w:bodyDiv w:val="1"/>
      <w:marLeft w:val="0"/>
      <w:marRight w:val="0"/>
      <w:marTop w:val="0"/>
      <w:marBottom w:val="0"/>
      <w:divBdr>
        <w:top w:val="none" w:sz="0" w:space="0" w:color="auto"/>
        <w:left w:val="none" w:sz="0" w:space="0" w:color="auto"/>
        <w:bottom w:val="none" w:sz="0" w:space="0" w:color="auto"/>
        <w:right w:val="none" w:sz="0" w:space="0" w:color="auto"/>
      </w:divBdr>
    </w:div>
    <w:div w:id="1503813126">
      <w:bodyDiv w:val="1"/>
      <w:marLeft w:val="0"/>
      <w:marRight w:val="0"/>
      <w:marTop w:val="0"/>
      <w:marBottom w:val="0"/>
      <w:divBdr>
        <w:top w:val="none" w:sz="0" w:space="0" w:color="auto"/>
        <w:left w:val="none" w:sz="0" w:space="0" w:color="auto"/>
        <w:bottom w:val="none" w:sz="0" w:space="0" w:color="auto"/>
        <w:right w:val="none" w:sz="0" w:space="0" w:color="auto"/>
      </w:divBdr>
      <w:divsChild>
        <w:div w:id="154879119">
          <w:marLeft w:val="0"/>
          <w:marRight w:val="0"/>
          <w:marTop w:val="0"/>
          <w:marBottom w:val="0"/>
          <w:divBdr>
            <w:top w:val="none" w:sz="0" w:space="0" w:color="auto"/>
            <w:left w:val="none" w:sz="0" w:space="0" w:color="auto"/>
            <w:bottom w:val="none" w:sz="0" w:space="0" w:color="auto"/>
            <w:right w:val="none" w:sz="0" w:space="0" w:color="auto"/>
          </w:divBdr>
        </w:div>
        <w:div w:id="186329607">
          <w:marLeft w:val="0"/>
          <w:marRight w:val="0"/>
          <w:marTop w:val="0"/>
          <w:marBottom w:val="0"/>
          <w:divBdr>
            <w:top w:val="none" w:sz="0" w:space="0" w:color="auto"/>
            <w:left w:val="none" w:sz="0" w:space="0" w:color="auto"/>
            <w:bottom w:val="none" w:sz="0" w:space="0" w:color="auto"/>
            <w:right w:val="none" w:sz="0" w:space="0" w:color="auto"/>
          </w:divBdr>
        </w:div>
        <w:div w:id="358969742">
          <w:marLeft w:val="0"/>
          <w:marRight w:val="0"/>
          <w:marTop w:val="0"/>
          <w:marBottom w:val="0"/>
          <w:divBdr>
            <w:top w:val="none" w:sz="0" w:space="0" w:color="auto"/>
            <w:left w:val="none" w:sz="0" w:space="0" w:color="auto"/>
            <w:bottom w:val="none" w:sz="0" w:space="0" w:color="auto"/>
            <w:right w:val="none" w:sz="0" w:space="0" w:color="auto"/>
          </w:divBdr>
        </w:div>
        <w:div w:id="843322623">
          <w:marLeft w:val="0"/>
          <w:marRight w:val="0"/>
          <w:marTop w:val="0"/>
          <w:marBottom w:val="0"/>
          <w:divBdr>
            <w:top w:val="none" w:sz="0" w:space="0" w:color="auto"/>
            <w:left w:val="none" w:sz="0" w:space="0" w:color="auto"/>
            <w:bottom w:val="none" w:sz="0" w:space="0" w:color="auto"/>
            <w:right w:val="none" w:sz="0" w:space="0" w:color="auto"/>
          </w:divBdr>
        </w:div>
        <w:div w:id="1434672163">
          <w:marLeft w:val="0"/>
          <w:marRight w:val="0"/>
          <w:marTop w:val="0"/>
          <w:marBottom w:val="0"/>
          <w:divBdr>
            <w:top w:val="none" w:sz="0" w:space="0" w:color="auto"/>
            <w:left w:val="none" w:sz="0" w:space="0" w:color="auto"/>
            <w:bottom w:val="none" w:sz="0" w:space="0" w:color="auto"/>
            <w:right w:val="none" w:sz="0" w:space="0" w:color="auto"/>
          </w:divBdr>
        </w:div>
      </w:divsChild>
    </w:div>
    <w:div w:id="1504973820">
      <w:bodyDiv w:val="1"/>
      <w:marLeft w:val="0"/>
      <w:marRight w:val="0"/>
      <w:marTop w:val="0"/>
      <w:marBottom w:val="0"/>
      <w:divBdr>
        <w:top w:val="none" w:sz="0" w:space="0" w:color="auto"/>
        <w:left w:val="none" w:sz="0" w:space="0" w:color="auto"/>
        <w:bottom w:val="none" w:sz="0" w:space="0" w:color="auto"/>
        <w:right w:val="none" w:sz="0" w:space="0" w:color="auto"/>
      </w:divBdr>
      <w:divsChild>
        <w:div w:id="669016987">
          <w:marLeft w:val="0"/>
          <w:marRight w:val="0"/>
          <w:marTop w:val="0"/>
          <w:marBottom w:val="0"/>
          <w:divBdr>
            <w:top w:val="none" w:sz="0" w:space="0" w:color="auto"/>
            <w:left w:val="none" w:sz="0" w:space="0" w:color="auto"/>
            <w:bottom w:val="none" w:sz="0" w:space="0" w:color="auto"/>
            <w:right w:val="none" w:sz="0" w:space="0" w:color="auto"/>
          </w:divBdr>
        </w:div>
        <w:div w:id="1435438662">
          <w:marLeft w:val="0"/>
          <w:marRight w:val="0"/>
          <w:marTop w:val="0"/>
          <w:marBottom w:val="0"/>
          <w:divBdr>
            <w:top w:val="none" w:sz="0" w:space="0" w:color="auto"/>
            <w:left w:val="none" w:sz="0" w:space="0" w:color="auto"/>
            <w:bottom w:val="none" w:sz="0" w:space="0" w:color="auto"/>
            <w:right w:val="none" w:sz="0" w:space="0" w:color="auto"/>
          </w:divBdr>
        </w:div>
      </w:divsChild>
    </w:div>
    <w:div w:id="1508135745">
      <w:bodyDiv w:val="1"/>
      <w:marLeft w:val="0"/>
      <w:marRight w:val="0"/>
      <w:marTop w:val="0"/>
      <w:marBottom w:val="0"/>
      <w:divBdr>
        <w:top w:val="none" w:sz="0" w:space="0" w:color="auto"/>
        <w:left w:val="none" w:sz="0" w:space="0" w:color="auto"/>
        <w:bottom w:val="none" w:sz="0" w:space="0" w:color="auto"/>
        <w:right w:val="none" w:sz="0" w:space="0" w:color="auto"/>
      </w:divBdr>
    </w:div>
    <w:div w:id="1510752959">
      <w:bodyDiv w:val="1"/>
      <w:marLeft w:val="0"/>
      <w:marRight w:val="0"/>
      <w:marTop w:val="0"/>
      <w:marBottom w:val="0"/>
      <w:divBdr>
        <w:top w:val="none" w:sz="0" w:space="0" w:color="auto"/>
        <w:left w:val="none" w:sz="0" w:space="0" w:color="auto"/>
        <w:bottom w:val="none" w:sz="0" w:space="0" w:color="auto"/>
        <w:right w:val="none" w:sz="0" w:space="0" w:color="auto"/>
      </w:divBdr>
      <w:divsChild>
        <w:div w:id="1478255138">
          <w:marLeft w:val="0"/>
          <w:marRight w:val="0"/>
          <w:marTop w:val="0"/>
          <w:marBottom w:val="0"/>
          <w:divBdr>
            <w:top w:val="none" w:sz="0" w:space="0" w:color="auto"/>
            <w:left w:val="none" w:sz="0" w:space="0" w:color="auto"/>
            <w:bottom w:val="none" w:sz="0" w:space="0" w:color="auto"/>
            <w:right w:val="none" w:sz="0" w:space="0" w:color="auto"/>
          </w:divBdr>
        </w:div>
      </w:divsChild>
    </w:div>
    <w:div w:id="1513765826">
      <w:bodyDiv w:val="1"/>
      <w:marLeft w:val="0"/>
      <w:marRight w:val="0"/>
      <w:marTop w:val="0"/>
      <w:marBottom w:val="0"/>
      <w:divBdr>
        <w:top w:val="none" w:sz="0" w:space="0" w:color="auto"/>
        <w:left w:val="none" w:sz="0" w:space="0" w:color="auto"/>
        <w:bottom w:val="none" w:sz="0" w:space="0" w:color="auto"/>
        <w:right w:val="none" w:sz="0" w:space="0" w:color="auto"/>
      </w:divBdr>
    </w:div>
    <w:div w:id="1517695360">
      <w:bodyDiv w:val="1"/>
      <w:marLeft w:val="0"/>
      <w:marRight w:val="0"/>
      <w:marTop w:val="0"/>
      <w:marBottom w:val="0"/>
      <w:divBdr>
        <w:top w:val="none" w:sz="0" w:space="0" w:color="auto"/>
        <w:left w:val="none" w:sz="0" w:space="0" w:color="auto"/>
        <w:bottom w:val="none" w:sz="0" w:space="0" w:color="auto"/>
        <w:right w:val="none" w:sz="0" w:space="0" w:color="auto"/>
      </w:divBdr>
    </w:div>
    <w:div w:id="1521580289">
      <w:bodyDiv w:val="1"/>
      <w:marLeft w:val="0"/>
      <w:marRight w:val="0"/>
      <w:marTop w:val="0"/>
      <w:marBottom w:val="0"/>
      <w:divBdr>
        <w:top w:val="none" w:sz="0" w:space="0" w:color="auto"/>
        <w:left w:val="none" w:sz="0" w:space="0" w:color="auto"/>
        <w:bottom w:val="none" w:sz="0" w:space="0" w:color="auto"/>
        <w:right w:val="none" w:sz="0" w:space="0" w:color="auto"/>
      </w:divBdr>
      <w:divsChild>
        <w:div w:id="57948690">
          <w:marLeft w:val="0"/>
          <w:marRight w:val="0"/>
          <w:marTop w:val="0"/>
          <w:marBottom w:val="0"/>
          <w:divBdr>
            <w:top w:val="none" w:sz="0" w:space="0" w:color="auto"/>
            <w:left w:val="none" w:sz="0" w:space="0" w:color="auto"/>
            <w:bottom w:val="none" w:sz="0" w:space="0" w:color="auto"/>
            <w:right w:val="none" w:sz="0" w:space="0" w:color="auto"/>
          </w:divBdr>
        </w:div>
      </w:divsChild>
    </w:div>
    <w:div w:id="1530874137">
      <w:bodyDiv w:val="1"/>
      <w:marLeft w:val="0"/>
      <w:marRight w:val="0"/>
      <w:marTop w:val="0"/>
      <w:marBottom w:val="0"/>
      <w:divBdr>
        <w:top w:val="none" w:sz="0" w:space="0" w:color="auto"/>
        <w:left w:val="none" w:sz="0" w:space="0" w:color="auto"/>
        <w:bottom w:val="none" w:sz="0" w:space="0" w:color="auto"/>
        <w:right w:val="none" w:sz="0" w:space="0" w:color="auto"/>
      </w:divBdr>
      <w:divsChild>
        <w:div w:id="553465375">
          <w:marLeft w:val="0"/>
          <w:marRight w:val="0"/>
          <w:marTop w:val="0"/>
          <w:marBottom w:val="0"/>
          <w:divBdr>
            <w:top w:val="none" w:sz="0" w:space="0" w:color="auto"/>
            <w:left w:val="none" w:sz="0" w:space="0" w:color="auto"/>
            <w:bottom w:val="none" w:sz="0" w:space="0" w:color="auto"/>
            <w:right w:val="none" w:sz="0" w:space="0" w:color="auto"/>
          </w:divBdr>
          <w:divsChild>
            <w:div w:id="10293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7296">
      <w:bodyDiv w:val="1"/>
      <w:marLeft w:val="0"/>
      <w:marRight w:val="0"/>
      <w:marTop w:val="0"/>
      <w:marBottom w:val="0"/>
      <w:divBdr>
        <w:top w:val="none" w:sz="0" w:space="0" w:color="auto"/>
        <w:left w:val="none" w:sz="0" w:space="0" w:color="auto"/>
        <w:bottom w:val="none" w:sz="0" w:space="0" w:color="auto"/>
        <w:right w:val="none" w:sz="0" w:space="0" w:color="auto"/>
      </w:divBdr>
    </w:div>
    <w:div w:id="1540587104">
      <w:bodyDiv w:val="1"/>
      <w:marLeft w:val="0"/>
      <w:marRight w:val="0"/>
      <w:marTop w:val="0"/>
      <w:marBottom w:val="0"/>
      <w:divBdr>
        <w:top w:val="none" w:sz="0" w:space="0" w:color="auto"/>
        <w:left w:val="none" w:sz="0" w:space="0" w:color="auto"/>
        <w:bottom w:val="none" w:sz="0" w:space="0" w:color="auto"/>
        <w:right w:val="none" w:sz="0" w:space="0" w:color="auto"/>
      </w:divBdr>
    </w:div>
    <w:div w:id="1545873854">
      <w:bodyDiv w:val="1"/>
      <w:marLeft w:val="0"/>
      <w:marRight w:val="0"/>
      <w:marTop w:val="0"/>
      <w:marBottom w:val="0"/>
      <w:divBdr>
        <w:top w:val="none" w:sz="0" w:space="0" w:color="auto"/>
        <w:left w:val="none" w:sz="0" w:space="0" w:color="auto"/>
        <w:bottom w:val="none" w:sz="0" w:space="0" w:color="auto"/>
        <w:right w:val="none" w:sz="0" w:space="0" w:color="auto"/>
      </w:divBdr>
      <w:divsChild>
        <w:div w:id="331808857">
          <w:marLeft w:val="0"/>
          <w:marRight w:val="0"/>
          <w:marTop w:val="0"/>
          <w:marBottom w:val="0"/>
          <w:divBdr>
            <w:top w:val="none" w:sz="0" w:space="0" w:color="auto"/>
            <w:left w:val="none" w:sz="0" w:space="0" w:color="auto"/>
            <w:bottom w:val="none" w:sz="0" w:space="0" w:color="auto"/>
            <w:right w:val="none" w:sz="0" w:space="0" w:color="auto"/>
          </w:divBdr>
        </w:div>
      </w:divsChild>
    </w:div>
    <w:div w:id="1576353742">
      <w:bodyDiv w:val="1"/>
      <w:marLeft w:val="0"/>
      <w:marRight w:val="0"/>
      <w:marTop w:val="0"/>
      <w:marBottom w:val="0"/>
      <w:divBdr>
        <w:top w:val="none" w:sz="0" w:space="0" w:color="auto"/>
        <w:left w:val="none" w:sz="0" w:space="0" w:color="auto"/>
        <w:bottom w:val="none" w:sz="0" w:space="0" w:color="auto"/>
        <w:right w:val="none" w:sz="0" w:space="0" w:color="auto"/>
      </w:divBdr>
      <w:divsChild>
        <w:div w:id="954629838">
          <w:marLeft w:val="0"/>
          <w:marRight w:val="0"/>
          <w:marTop w:val="0"/>
          <w:marBottom w:val="0"/>
          <w:divBdr>
            <w:top w:val="none" w:sz="0" w:space="0" w:color="auto"/>
            <w:left w:val="none" w:sz="0" w:space="0" w:color="auto"/>
            <w:bottom w:val="none" w:sz="0" w:space="0" w:color="auto"/>
            <w:right w:val="none" w:sz="0" w:space="0" w:color="auto"/>
          </w:divBdr>
        </w:div>
        <w:div w:id="988168084">
          <w:marLeft w:val="0"/>
          <w:marRight w:val="0"/>
          <w:marTop w:val="0"/>
          <w:marBottom w:val="0"/>
          <w:divBdr>
            <w:top w:val="none" w:sz="0" w:space="0" w:color="auto"/>
            <w:left w:val="none" w:sz="0" w:space="0" w:color="auto"/>
            <w:bottom w:val="none" w:sz="0" w:space="0" w:color="auto"/>
            <w:right w:val="none" w:sz="0" w:space="0" w:color="auto"/>
          </w:divBdr>
        </w:div>
        <w:div w:id="1374767418">
          <w:marLeft w:val="0"/>
          <w:marRight w:val="0"/>
          <w:marTop w:val="0"/>
          <w:marBottom w:val="0"/>
          <w:divBdr>
            <w:top w:val="none" w:sz="0" w:space="0" w:color="auto"/>
            <w:left w:val="none" w:sz="0" w:space="0" w:color="auto"/>
            <w:bottom w:val="none" w:sz="0" w:space="0" w:color="auto"/>
            <w:right w:val="none" w:sz="0" w:space="0" w:color="auto"/>
          </w:divBdr>
        </w:div>
      </w:divsChild>
    </w:div>
    <w:div w:id="1579094142">
      <w:bodyDiv w:val="1"/>
      <w:marLeft w:val="0"/>
      <w:marRight w:val="0"/>
      <w:marTop w:val="0"/>
      <w:marBottom w:val="0"/>
      <w:divBdr>
        <w:top w:val="none" w:sz="0" w:space="0" w:color="auto"/>
        <w:left w:val="none" w:sz="0" w:space="0" w:color="auto"/>
        <w:bottom w:val="none" w:sz="0" w:space="0" w:color="auto"/>
        <w:right w:val="none" w:sz="0" w:space="0" w:color="auto"/>
      </w:divBdr>
    </w:div>
    <w:div w:id="1601720800">
      <w:bodyDiv w:val="1"/>
      <w:marLeft w:val="0"/>
      <w:marRight w:val="0"/>
      <w:marTop w:val="0"/>
      <w:marBottom w:val="0"/>
      <w:divBdr>
        <w:top w:val="none" w:sz="0" w:space="0" w:color="auto"/>
        <w:left w:val="none" w:sz="0" w:space="0" w:color="auto"/>
        <w:bottom w:val="none" w:sz="0" w:space="0" w:color="auto"/>
        <w:right w:val="none" w:sz="0" w:space="0" w:color="auto"/>
      </w:divBdr>
      <w:divsChild>
        <w:div w:id="239486009">
          <w:marLeft w:val="0"/>
          <w:marRight w:val="0"/>
          <w:marTop w:val="0"/>
          <w:marBottom w:val="0"/>
          <w:divBdr>
            <w:top w:val="none" w:sz="0" w:space="0" w:color="auto"/>
            <w:left w:val="none" w:sz="0" w:space="0" w:color="auto"/>
            <w:bottom w:val="none" w:sz="0" w:space="0" w:color="auto"/>
            <w:right w:val="none" w:sz="0" w:space="0" w:color="auto"/>
          </w:divBdr>
        </w:div>
        <w:div w:id="1710640087">
          <w:marLeft w:val="0"/>
          <w:marRight w:val="0"/>
          <w:marTop w:val="0"/>
          <w:marBottom w:val="0"/>
          <w:divBdr>
            <w:top w:val="none" w:sz="0" w:space="0" w:color="auto"/>
            <w:left w:val="none" w:sz="0" w:space="0" w:color="auto"/>
            <w:bottom w:val="none" w:sz="0" w:space="0" w:color="auto"/>
            <w:right w:val="none" w:sz="0" w:space="0" w:color="auto"/>
          </w:divBdr>
        </w:div>
      </w:divsChild>
    </w:div>
    <w:div w:id="1602836087">
      <w:bodyDiv w:val="1"/>
      <w:marLeft w:val="0"/>
      <w:marRight w:val="0"/>
      <w:marTop w:val="0"/>
      <w:marBottom w:val="0"/>
      <w:divBdr>
        <w:top w:val="none" w:sz="0" w:space="0" w:color="auto"/>
        <w:left w:val="none" w:sz="0" w:space="0" w:color="auto"/>
        <w:bottom w:val="none" w:sz="0" w:space="0" w:color="auto"/>
        <w:right w:val="none" w:sz="0" w:space="0" w:color="auto"/>
      </w:divBdr>
    </w:div>
    <w:div w:id="1606764065">
      <w:bodyDiv w:val="1"/>
      <w:marLeft w:val="0"/>
      <w:marRight w:val="0"/>
      <w:marTop w:val="0"/>
      <w:marBottom w:val="0"/>
      <w:divBdr>
        <w:top w:val="none" w:sz="0" w:space="0" w:color="auto"/>
        <w:left w:val="none" w:sz="0" w:space="0" w:color="auto"/>
        <w:bottom w:val="none" w:sz="0" w:space="0" w:color="auto"/>
        <w:right w:val="none" w:sz="0" w:space="0" w:color="auto"/>
      </w:divBdr>
    </w:div>
    <w:div w:id="1609311980">
      <w:bodyDiv w:val="1"/>
      <w:marLeft w:val="0"/>
      <w:marRight w:val="0"/>
      <w:marTop w:val="0"/>
      <w:marBottom w:val="0"/>
      <w:divBdr>
        <w:top w:val="none" w:sz="0" w:space="0" w:color="auto"/>
        <w:left w:val="none" w:sz="0" w:space="0" w:color="auto"/>
        <w:bottom w:val="none" w:sz="0" w:space="0" w:color="auto"/>
        <w:right w:val="none" w:sz="0" w:space="0" w:color="auto"/>
      </w:divBdr>
    </w:div>
    <w:div w:id="1614558174">
      <w:bodyDiv w:val="1"/>
      <w:marLeft w:val="0"/>
      <w:marRight w:val="0"/>
      <w:marTop w:val="0"/>
      <w:marBottom w:val="0"/>
      <w:divBdr>
        <w:top w:val="none" w:sz="0" w:space="0" w:color="auto"/>
        <w:left w:val="none" w:sz="0" w:space="0" w:color="auto"/>
        <w:bottom w:val="none" w:sz="0" w:space="0" w:color="auto"/>
        <w:right w:val="none" w:sz="0" w:space="0" w:color="auto"/>
      </w:divBdr>
    </w:div>
    <w:div w:id="1617518119">
      <w:bodyDiv w:val="1"/>
      <w:marLeft w:val="0"/>
      <w:marRight w:val="0"/>
      <w:marTop w:val="0"/>
      <w:marBottom w:val="0"/>
      <w:divBdr>
        <w:top w:val="none" w:sz="0" w:space="0" w:color="auto"/>
        <w:left w:val="none" w:sz="0" w:space="0" w:color="auto"/>
        <w:bottom w:val="none" w:sz="0" w:space="0" w:color="auto"/>
        <w:right w:val="none" w:sz="0" w:space="0" w:color="auto"/>
      </w:divBdr>
    </w:div>
    <w:div w:id="1618635066">
      <w:bodyDiv w:val="1"/>
      <w:marLeft w:val="0"/>
      <w:marRight w:val="0"/>
      <w:marTop w:val="0"/>
      <w:marBottom w:val="0"/>
      <w:divBdr>
        <w:top w:val="none" w:sz="0" w:space="0" w:color="auto"/>
        <w:left w:val="none" w:sz="0" w:space="0" w:color="auto"/>
        <w:bottom w:val="none" w:sz="0" w:space="0" w:color="auto"/>
        <w:right w:val="none" w:sz="0" w:space="0" w:color="auto"/>
      </w:divBdr>
      <w:divsChild>
        <w:div w:id="477698">
          <w:marLeft w:val="0"/>
          <w:marRight w:val="0"/>
          <w:marTop w:val="0"/>
          <w:marBottom w:val="0"/>
          <w:divBdr>
            <w:top w:val="none" w:sz="0" w:space="0" w:color="auto"/>
            <w:left w:val="none" w:sz="0" w:space="0" w:color="auto"/>
            <w:bottom w:val="none" w:sz="0" w:space="0" w:color="auto"/>
            <w:right w:val="none" w:sz="0" w:space="0" w:color="auto"/>
          </w:divBdr>
        </w:div>
        <w:div w:id="21829315">
          <w:marLeft w:val="0"/>
          <w:marRight w:val="0"/>
          <w:marTop w:val="0"/>
          <w:marBottom w:val="0"/>
          <w:divBdr>
            <w:top w:val="none" w:sz="0" w:space="0" w:color="auto"/>
            <w:left w:val="none" w:sz="0" w:space="0" w:color="auto"/>
            <w:bottom w:val="none" w:sz="0" w:space="0" w:color="auto"/>
            <w:right w:val="none" w:sz="0" w:space="0" w:color="auto"/>
          </w:divBdr>
        </w:div>
        <w:div w:id="24789722">
          <w:marLeft w:val="0"/>
          <w:marRight w:val="0"/>
          <w:marTop w:val="0"/>
          <w:marBottom w:val="0"/>
          <w:divBdr>
            <w:top w:val="none" w:sz="0" w:space="0" w:color="auto"/>
            <w:left w:val="none" w:sz="0" w:space="0" w:color="auto"/>
            <w:bottom w:val="none" w:sz="0" w:space="0" w:color="auto"/>
            <w:right w:val="none" w:sz="0" w:space="0" w:color="auto"/>
          </w:divBdr>
        </w:div>
        <w:div w:id="34620970">
          <w:marLeft w:val="0"/>
          <w:marRight w:val="0"/>
          <w:marTop w:val="0"/>
          <w:marBottom w:val="0"/>
          <w:divBdr>
            <w:top w:val="none" w:sz="0" w:space="0" w:color="auto"/>
            <w:left w:val="none" w:sz="0" w:space="0" w:color="auto"/>
            <w:bottom w:val="none" w:sz="0" w:space="0" w:color="auto"/>
            <w:right w:val="none" w:sz="0" w:space="0" w:color="auto"/>
          </w:divBdr>
        </w:div>
        <w:div w:id="40373057">
          <w:marLeft w:val="0"/>
          <w:marRight w:val="0"/>
          <w:marTop w:val="0"/>
          <w:marBottom w:val="0"/>
          <w:divBdr>
            <w:top w:val="none" w:sz="0" w:space="0" w:color="auto"/>
            <w:left w:val="none" w:sz="0" w:space="0" w:color="auto"/>
            <w:bottom w:val="none" w:sz="0" w:space="0" w:color="auto"/>
            <w:right w:val="none" w:sz="0" w:space="0" w:color="auto"/>
          </w:divBdr>
        </w:div>
        <w:div w:id="44835874">
          <w:marLeft w:val="0"/>
          <w:marRight w:val="0"/>
          <w:marTop w:val="0"/>
          <w:marBottom w:val="0"/>
          <w:divBdr>
            <w:top w:val="none" w:sz="0" w:space="0" w:color="auto"/>
            <w:left w:val="none" w:sz="0" w:space="0" w:color="auto"/>
            <w:bottom w:val="none" w:sz="0" w:space="0" w:color="auto"/>
            <w:right w:val="none" w:sz="0" w:space="0" w:color="auto"/>
          </w:divBdr>
        </w:div>
        <w:div w:id="49428859">
          <w:marLeft w:val="0"/>
          <w:marRight w:val="0"/>
          <w:marTop w:val="0"/>
          <w:marBottom w:val="0"/>
          <w:divBdr>
            <w:top w:val="none" w:sz="0" w:space="0" w:color="auto"/>
            <w:left w:val="none" w:sz="0" w:space="0" w:color="auto"/>
            <w:bottom w:val="none" w:sz="0" w:space="0" w:color="auto"/>
            <w:right w:val="none" w:sz="0" w:space="0" w:color="auto"/>
          </w:divBdr>
        </w:div>
        <w:div w:id="56365386">
          <w:marLeft w:val="0"/>
          <w:marRight w:val="0"/>
          <w:marTop w:val="0"/>
          <w:marBottom w:val="0"/>
          <w:divBdr>
            <w:top w:val="none" w:sz="0" w:space="0" w:color="auto"/>
            <w:left w:val="none" w:sz="0" w:space="0" w:color="auto"/>
            <w:bottom w:val="none" w:sz="0" w:space="0" w:color="auto"/>
            <w:right w:val="none" w:sz="0" w:space="0" w:color="auto"/>
          </w:divBdr>
        </w:div>
        <w:div w:id="59056973">
          <w:marLeft w:val="0"/>
          <w:marRight w:val="0"/>
          <w:marTop w:val="0"/>
          <w:marBottom w:val="0"/>
          <w:divBdr>
            <w:top w:val="none" w:sz="0" w:space="0" w:color="auto"/>
            <w:left w:val="none" w:sz="0" w:space="0" w:color="auto"/>
            <w:bottom w:val="none" w:sz="0" w:space="0" w:color="auto"/>
            <w:right w:val="none" w:sz="0" w:space="0" w:color="auto"/>
          </w:divBdr>
        </w:div>
        <w:div w:id="59714752">
          <w:marLeft w:val="0"/>
          <w:marRight w:val="0"/>
          <w:marTop w:val="0"/>
          <w:marBottom w:val="0"/>
          <w:divBdr>
            <w:top w:val="none" w:sz="0" w:space="0" w:color="auto"/>
            <w:left w:val="none" w:sz="0" w:space="0" w:color="auto"/>
            <w:bottom w:val="none" w:sz="0" w:space="0" w:color="auto"/>
            <w:right w:val="none" w:sz="0" w:space="0" w:color="auto"/>
          </w:divBdr>
        </w:div>
        <w:div w:id="69351881">
          <w:marLeft w:val="0"/>
          <w:marRight w:val="0"/>
          <w:marTop w:val="0"/>
          <w:marBottom w:val="0"/>
          <w:divBdr>
            <w:top w:val="none" w:sz="0" w:space="0" w:color="auto"/>
            <w:left w:val="none" w:sz="0" w:space="0" w:color="auto"/>
            <w:bottom w:val="none" w:sz="0" w:space="0" w:color="auto"/>
            <w:right w:val="none" w:sz="0" w:space="0" w:color="auto"/>
          </w:divBdr>
        </w:div>
        <w:div w:id="70010294">
          <w:marLeft w:val="0"/>
          <w:marRight w:val="0"/>
          <w:marTop w:val="0"/>
          <w:marBottom w:val="0"/>
          <w:divBdr>
            <w:top w:val="none" w:sz="0" w:space="0" w:color="auto"/>
            <w:left w:val="none" w:sz="0" w:space="0" w:color="auto"/>
            <w:bottom w:val="none" w:sz="0" w:space="0" w:color="auto"/>
            <w:right w:val="none" w:sz="0" w:space="0" w:color="auto"/>
          </w:divBdr>
        </w:div>
        <w:div w:id="70128766">
          <w:marLeft w:val="0"/>
          <w:marRight w:val="0"/>
          <w:marTop w:val="0"/>
          <w:marBottom w:val="0"/>
          <w:divBdr>
            <w:top w:val="none" w:sz="0" w:space="0" w:color="auto"/>
            <w:left w:val="none" w:sz="0" w:space="0" w:color="auto"/>
            <w:bottom w:val="none" w:sz="0" w:space="0" w:color="auto"/>
            <w:right w:val="none" w:sz="0" w:space="0" w:color="auto"/>
          </w:divBdr>
        </w:div>
        <w:div w:id="81729282">
          <w:marLeft w:val="0"/>
          <w:marRight w:val="0"/>
          <w:marTop w:val="0"/>
          <w:marBottom w:val="0"/>
          <w:divBdr>
            <w:top w:val="none" w:sz="0" w:space="0" w:color="auto"/>
            <w:left w:val="none" w:sz="0" w:space="0" w:color="auto"/>
            <w:bottom w:val="none" w:sz="0" w:space="0" w:color="auto"/>
            <w:right w:val="none" w:sz="0" w:space="0" w:color="auto"/>
          </w:divBdr>
        </w:div>
        <w:div w:id="96101851">
          <w:marLeft w:val="0"/>
          <w:marRight w:val="0"/>
          <w:marTop w:val="0"/>
          <w:marBottom w:val="0"/>
          <w:divBdr>
            <w:top w:val="none" w:sz="0" w:space="0" w:color="auto"/>
            <w:left w:val="none" w:sz="0" w:space="0" w:color="auto"/>
            <w:bottom w:val="none" w:sz="0" w:space="0" w:color="auto"/>
            <w:right w:val="none" w:sz="0" w:space="0" w:color="auto"/>
          </w:divBdr>
        </w:div>
        <w:div w:id="97602966">
          <w:marLeft w:val="0"/>
          <w:marRight w:val="0"/>
          <w:marTop w:val="0"/>
          <w:marBottom w:val="0"/>
          <w:divBdr>
            <w:top w:val="none" w:sz="0" w:space="0" w:color="auto"/>
            <w:left w:val="none" w:sz="0" w:space="0" w:color="auto"/>
            <w:bottom w:val="none" w:sz="0" w:space="0" w:color="auto"/>
            <w:right w:val="none" w:sz="0" w:space="0" w:color="auto"/>
          </w:divBdr>
        </w:div>
        <w:div w:id="99767770">
          <w:marLeft w:val="0"/>
          <w:marRight w:val="0"/>
          <w:marTop w:val="0"/>
          <w:marBottom w:val="0"/>
          <w:divBdr>
            <w:top w:val="none" w:sz="0" w:space="0" w:color="auto"/>
            <w:left w:val="none" w:sz="0" w:space="0" w:color="auto"/>
            <w:bottom w:val="none" w:sz="0" w:space="0" w:color="auto"/>
            <w:right w:val="none" w:sz="0" w:space="0" w:color="auto"/>
          </w:divBdr>
        </w:div>
        <w:div w:id="100030451">
          <w:marLeft w:val="0"/>
          <w:marRight w:val="0"/>
          <w:marTop w:val="0"/>
          <w:marBottom w:val="0"/>
          <w:divBdr>
            <w:top w:val="none" w:sz="0" w:space="0" w:color="auto"/>
            <w:left w:val="none" w:sz="0" w:space="0" w:color="auto"/>
            <w:bottom w:val="none" w:sz="0" w:space="0" w:color="auto"/>
            <w:right w:val="none" w:sz="0" w:space="0" w:color="auto"/>
          </w:divBdr>
        </w:div>
        <w:div w:id="102652058">
          <w:marLeft w:val="0"/>
          <w:marRight w:val="0"/>
          <w:marTop w:val="0"/>
          <w:marBottom w:val="0"/>
          <w:divBdr>
            <w:top w:val="none" w:sz="0" w:space="0" w:color="auto"/>
            <w:left w:val="none" w:sz="0" w:space="0" w:color="auto"/>
            <w:bottom w:val="none" w:sz="0" w:space="0" w:color="auto"/>
            <w:right w:val="none" w:sz="0" w:space="0" w:color="auto"/>
          </w:divBdr>
        </w:div>
        <w:div w:id="102961511">
          <w:marLeft w:val="0"/>
          <w:marRight w:val="0"/>
          <w:marTop w:val="0"/>
          <w:marBottom w:val="0"/>
          <w:divBdr>
            <w:top w:val="none" w:sz="0" w:space="0" w:color="auto"/>
            <w:left w:val="none" w:sz="0" w:space="0" w:color="auto"/>
            <w:bottom w:val="none" w:sz="0" w:space="0" w:color="auto"/>
            <w:right w:val="none" w:sz="0" w:space="0" w:color="auto"/>
          </w:divBdr>
        </w:div>
        <w:div w:id="113789867">
          <w:marLeft w:val="0"/>
          <w:marRight w:val="0"/>
          <w:marTop w:val="0"/>
          <w:marBottom w:val="0"/>
          <w:divBdr>
            <w:top w:val="none" w:sz="0" w:space="0" w:color="auto"/>
            <w:left w:val="none" w:sz="0" w:space="0" w:color="auto"/>
            <w:bottom w:val="none" w:sz="0" w:space="0" w:color="auto"/>
            <w:right w:val="none" w:sz="0" w:space="0" w:color="auto"/>
          </w:divBdr>
        </w:div>
        <w:div w:id="116946652">
          <w:marLeft w:val="0"/>
          <w:marRight w:val="0"/>
          <w:marTop w:val="0"/>
          <w:marBottom w:val="0"/>
          <w:divBdr>
            <w:top w:val="none" w:sz="0" w:space="0" w:color="auto"/>
            <w:left w:val="none" w:sz="0" w:space="0" w:color="auto"/>
            <w:bottom w:val="none" w:sz="0" w:space="0" w:color="auto"/>
            <w:right w:val="none" w:sz="0" w:space="0" w:color="auto"/>
          </w:divBdr>
        </w:div>
        <w:div w:id="124739906">
          <w:marLeft w:val="0"/>
          <w:marRight w:val="0"/>
          <w:marTop w:val="0"/>
          <w:marBottom w:val="0"/>
          <w:divBdr>
            <w:top w:val="none" w:sz="0" w:space="0" w:color="auto"/>
            <w:left w:val="none" w:sz="0" w:space="0" w:color="auto"/>
            <w:bottom w:val="none" w:sz="0" w:space="0" w:color="auto"/>
            <w:right w:val="none" w:sz="0" w:space="0" w:color="auto"/>
          </w:divBdr>
        </w:div>
        <w:div w:id="131800060">
          <w:marLeft w:val="0"/>
          <w:marRight w:val="0"/>
          <w:marTop w:val="0"/>
          <w:marBottom w:val="0"/>
          <w:divBdr>
            <w:top w:val="none" w:sz="0" w:space="0" w:color="auto"/>
            <w:left w:val="none" w:sz="0" w:space="0" w:color="auto"/>
            <w:bottom w:val="none" w:sz="0" w:space="0" w:color="auto"/>
            <w:right w:val="none" w:sz="0" w:space="0" w:color="auto"/>
          </w:divBdr>
        </w:div>
        <w:div w:id="135345064">
          <w:marLeft w:val="0"/>
          <w:marRight w:val="0"/>
          <w:marTop w:val="0"/>
          <w:marBottom w:val="0"/>
          <w:divBdr>
            <w:top w:val="none" w:sz="0" w:space="0" w:color="auto"/>
            <w:left w:val="none" w:sz="0" w:space="0" w:color="auto"/>
            <w:bottom w:val="none" w:sz="0" w:space="0" w:color="auto"/>
            <w:right w:val="none" w:sz="0" w:space="0" w:color="auto"/>
          </w:divBdr>
        </w:div>
        <w:div w:id="142427329">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348078">
          <w:marLeft w:val="0"/>
          <w:marRight w:val="0"/>
          <w:marTop w:val="0"/>
          <w:marBottom w:val="0"/>
          <w:divBdr>
            <w:top w:val="none" w:sz="0" w:space="0" w:color="auto"/>
            <w:left w:val="none" w:sz="0" w:space="0" w:color="auto"/>
            <w:bottom w:val="none" w:sz="0" w:space="0" w:color="auto"/>
            <w:right w:val="none" w:sz="0" w:space="0" w:color="auto"/>
          </w:divBdr>
        </w:div>
        <w:div w:id="168257388">
          <w:marLeft w:val="0"/>
          <w:marRight w:val="0"/>
          <w:marTop w:val="0"/>
          <w:marBottom w:val="0"/>
          <w:divBdr>
            <w:top w:val="none" w:sz="0" w:space="0" w:color="auto"/>
            <w:left w:val="none" w:sz="0" w:space="0" w:color="auto"/>
            <w:bottom w:val="none" w:sz="0" w:space="0" w:color="auto"/>
            <w:right w:val="none" w:sz="0" w:space="0" w:color="auto"/>
          </w:divBdr>
        </w:div>
        <w:div w:id="170067371">
          <w:marLeft w:val="0"/>
          <w:marRight w:val="0"/>
          <w:marTop w:val="0"/>
          <w:marBottom w:val="0"/>
          <w:divBdr>
            <w:top w:val="none" w:sz="0" w:space="0" w:color="auto"/>
            <w:left w:val="none" w:sz="0" w:space="0" w:color="auto"/>
            <w:bottom w:val="none" w:sz="0" w:space="0" w:color="auto"/>
            <w:right w:val="none" w:sz="0" w:space="0" w:color="auto"/>
          </w:divBdr>
        </w:div>
        <w:div w:id="171990252">
          <w:marLeft w:val="0"/>
          <w:marRight w:val="0"/>
          <w:marTop w:val="0"/>
          <w:marBottom w:val="0"/>
          <w:divBdr>
            <w:top w:val="none" w:sz="0" w:space="0" w:color="auto"/>
            <w:left w:val="none" w:sz="0" w:space="0" w:color="auto"/>
            <w:bottom w:val="none" w:sz="0" w:space="0" w:color="auto"/>
            <w:right w:val="none" w:sz="0" w:space="0" w:color="auto"/>
          </w:divBdr>
        </w:div>
        <w:div w:id="180362997">
          <w:marLeft w:val="0"/>
          <w:marRight w:val="0"/>
          <w:marTop w:val="0"/>
          <w:marBottom w:val="0"/>
          <w:divBdr>
            <w:top w:val="none" w:sz="0" w:space="0" w:color="auto"/>
            <w:left w:val="none" w:sz="0" w:space="0" w:color="auto"/>
            <w:bottom w:val="none" w:sz="0" w:space="0" w:color="auto"/>
            <w:right w:val="none" w:sz="0" w:space="0" w:color="auto"/>
          </w:divBdr>
        </w:div>
        <w:div w:id="183254841">
          <w:marLeft w:val="0"/>
          <w:marRight w:val="0"/>
          <w:marTop w:val="0"/>
          <w:marBottom w:val="0"/>
          <w:divBdr>
            <w:top w:val="none" w:sz="0" w:space="0" w:color="auto"/>
            <w:left w:val="none" w:sz="0" w:space="0" w:color="auto"/>
            <w:bottom w:val="none" w:sz="0" w:space="0" w:color="auto"/>
            <w:right w:val="none" w:sz="0" w:space="0" w:color="auto"/>
          </w:divBdr>
        </w:div>
        <w:div w:id="195779237">
          <w:marLeft w:val="0"/>
          <w:marRight w:val="0"/>
          <w:marTop w:val="0"/>
          <w:marBottom w:val="0"/>
          <w:divBdr>
            <w:top w:val="none" w:sz="0" w:space="0" w:color="auto"/>
            <w:left w:val="none" w:sz="0" w:space="0" w:color="auto"/>
            <w:bottom w:val="none" w:sz="0" w:space="0" w:color="auto"/>
            <w:right w:val="none" w:sz="0" w:space="0" w:color="auto"/>
          </w:divBdr>
        </w:div>
        <w:div w:id="202207301">
          <w:marLeft w:val="0"/>
          <w:marRight w:val="0"/>
          <w:marTop w:val="0"/>
          <w:marBottom w:val="0"/>
          <w:divBdr>
            <w:top w:val="none" w:sz="0" w:space="0" w:color="auto"/>
            <w:left w:val="none" w:sz="0" w:space="0" w:color="auto"/>
            <w:bottom w:val="none" w:sz="0" w:space="0" w:color="auto"/>
            <w:right w:val="none" w:sz="0" w:space="0" w:color="auto"/>
          </w:divBdr>
        </w:div>
        <w:div w:id="202328837">
          <w:marLeft w:val="0"/>
          <w:marRight w:val="0"/>
          <w:marTop w:val="0"/>
          <w:marBottom w:val="0"/>
          <w:divBdr>
            <w:top w:val="none" w:sz="0" w:space="0" w:color="auto"/>
            <w:left w:val="none" w:sz="0" w:space="0" w:color="auto"/>
            <w:bottom w:val="none" w:sz="0" w:space="0" w:color="auto"/>
            <w:right w:val="none" w:sz="0" w:space="0" w:color="auto"/>
          </w:divBdr>
        </w:div>
        <w:div w:id="214701674">
          <w:marLeft w:val="0"/>
          <w:marRight w:val="0"/>
          <w:marTop w:val="0"/>
          <w:marBottom w:val="0"/>
          <w:divBdr>
            <w:top w:val="none" w:sz="0" w:space="0" w:color="auto"/>
            <w:left w:val="none" w:sz="0" w:space="0" w:color="auto"/>
            <w:bottom w:val="none" w:sz="0" w:space="0" w:color="auto"/>
            <w:right w:val="none" w:sz="0" w:space="0" w:color="auto"/>
          </w:divBdr>
        </w:div>
        <w:div w:id="225265135">
          <w:marLeft w:val="0"/>
          <w:marRight w:val="0"/>
          <w:marTop w:val="0"/>
          <w:marBottom w:val="0"/>
          <w:divBdr>
            <w:top w:val="none" w:sz="0" w:space="0" w:color="auto"/>
            <w:left w:val="none" w:sz="0" w:space="0" w:color="auto"/>
            <w:bottom w:val="none" w:sz="0" w:space="0" w:color="auto"/>
            <w:right w:val="none" w:sz="0" w:space="0" w:color="auto"/>
          </w:divBdr>
        </w:div>
        <w:div w:id="234556740">
          <w:marLeft w:val="0"/>
          <w:marRight w:val="0"/>
          <w:marTop w:val="0"/>
          <w:marBottom w:val="0"/>
          <w:divBdr>
            <w:top w:val="none" w:sz="0" w:space="0" w:color="auto"/>
            <w:left w:val="none" w:sz="0" w:space="0" w:color="auto"/>
            <w:bottom w:val="none" w:sz="0" w:space="0" w:color="auto"/>
            <w:right w:val="none" w:sz="0" w:space="0" w:color="auto"/>
          </w:divBdr>
        </w:div>
        <w:div w:id="235288928">
          <w:marLeft w:val="0"/>
          <w:marRight w:val="0"/>
          <w:marTop w:val="0"/>
          <w:marBottom w:val="0"/>
          <w:divBdr>
            <w:top w:val="none" w:sz="0" w:space="0" w:color="auto"/>
            <w:left w:val="none" w:sz="0" w:space="0" w:color="auto"/>
            <w:bottom w:val="none" w:sz="0" w:space="0" w:color="auto"/>
            <w:right w:val="none" w:sz="0" w:space="0" w:color="auto"/>
          </w:divBdr>
        </w:div>
        <w:div w:id="241987290">
          <w:marLeft w:val="0"/>
          <w:marRight w:val="0"/>
          <w:marTop w:val="0"/>
          <w:marBottom w:val="0"/>
          <w:divBdr>
            <w:top w:val="none" w:sz="0" w:space="0" w:color="auto"/>
            <w:left w:val="none" w:sz="0" w:space="0" w:color="auto"/>
            <w:bottom w:val="none" w:sz="0" w:space="0" w:color="auto"/>
            <w:right w:val="none" w:sz="0" w:space="0" w:color="auto"/>
          </w:divBdr>
        </w:div>
        <w:div w:id="244648604">
          <w:marLeft w:val="0"/>
          <w:marRight w:val="0"/>
          <w:marTop w:val="0"/>
          <w:marBottom w:val="0"/>
          <w:divBdr>
            <w:top w:val="none" w:sz="0" w:space="0" w:color="auto"/>
            <w:left w:val="none" w:sz="0" w:space="0" w:color="auto"/>
            <w:bottom w:val="none" w:sz="0" w:space="0" w:color="auto"/>
            <w:right w:val="none" w:sz="0" w:space="0" w:color="auto"/>
          </w:divBdr>
        </w:div>
        <w:div w:id="245265714">
          <w:marLeft w:val="0"/>
          <w:marRight w:val="0"/>
          <w:marTop w:val="0"/>
          <w:marBottom w:val="0"/>
          <w:divBdr>
            <w:top w:val="none" w:sz="0" w:space="0" w:color="auto"/>
            <w:left w:val="none" w:sz="0" w:space="0" w:color="auto"/>
            <w:bottom w:val="none" w:sz="0" w:space="0" w:color="auto"/>
            <w:right w:val="none" w:sz="0" w:space="0" w:color="auto"/>
          </w:divBdr>
        </w:div>
        <w:div w:id="253167943">
          <w:marLeft w:val="0"/>
          <w:marRight w:val="0"/>
          <w:marTop w:val="0"/>
          <w:marBottom w:val="0"/>
          <w:divBdr>
            <w:top w:val="none" w:sz="0" w:space="0" w:color="auto"/>
            <w:left w:val="none" w:sz="0" w:space="0" w:color="auto"/>
            <w:bottom w:val="none" w:sz="0" w:space="0" w:color="auto"/>
            <w:right w:val="none" w:sz="0" w:space="0" w:color="auto"/>
          </w:divBdr>
        </w:div>
        <w:div w:id="254171986">
          <w:marLeft w:val="0"/>
          <w:marRight w:val="0"/>
          <w:marTop w:val="0"/>
          <w:marBottom w:val="0"/>
          <w:divBdr>
            <w:top w:val="none" w:sz="0" w:space="0" w:color="auto"/>
            <w:left w:val="none" w:sz="0" w:space="0" w:color="auto"/>
            <w:bottom w:val="none" w:sz="0" w:space="0" w:color="auto"/>
            <w:right w:val="none" w:sz="0" w:space="0" w:color="auto"/>
          </w:divBdr>
        </w:div>
        <w:div w:id="259024472">
          <w:marLeft w:val="0"/>
          <w:marRight w:val="0"/>
          <w:marTop w:val="0"/>
          <w:marBottom w:val="0"/>
          <w:divBdr>
            <w:top w:val="none" w:sz="0" w:space="0" w:color="auto"/>
            <w:left w:val="none" w:sz="0" w:space="0" w:color="auto"/>
            <w:bottom w:val="none" w:sz="0" w:space="0" w:color="auto"/>
            <w:right w:val="none" w:sz="0" w:space="0" w:color="auto"/>
          </w:divBdr>
        </w:div>
        <w:div w:id="259144513">
          <w:marLeft w:val="0"/>
          <w:marRight w:val="0"/>
          <w:marTop w:val="0"/>
          <w:marBottom w:val="0"/>
          <w:divBdr>
            <w:top w:val="none" w:sz="0" w:space="0" w:color="auto"/>
            <w:left w:val="none" w:sz="0" w:space="0" w:color="auto"/>
            <w:bottom w:val="none" w:sz="0" w:space="0" w:color="auto"/>
            <w:right w:val="none" w:sz="0" w:space="0" w:color="auto"/>
          </w:divBdr>
        </w:div>
        <w:div w:id="267585976">
          <w:marLeft w:val="0"/>
          <w:marRight w:val="0"/>
          <w:marTop w:val="0"/>
          <w:marBottom w:val="0"/>
          <w:divBdr>
            <w:top w:val="none" w:sz="0" w:space="0" w:color="auto"/>
            <w:left w:val="none" w:sz="0" w:space="0" w:color="auto"/>
            <w:bottom w:val="none" w:sz="0" w:space="0" w:color="auto"/>
            <w:right w:val="none" w:sz="0" w:space="0" w:color="auto"/>
          </w:divBdr>
        </w:div>
        <w:div w:id="297078663">
          <w:marLeft w:val="0"/>
          <w:marRight w:val="0"/>
          <w:marTop w:val="0"/>
          <w:marBottom w:val="0"/>
          <w:divBdr>
            <w:top w:val="none" w:sz="0" w:space="0" w:color="auto"/>
            <w:left w:val="none" w:sz="0" w:space="0" w:color="auto"/>
            <w:bottom w:val="none" w:sz="0" w:space="0" w:color="auto"/>
            <w:right w:val="none" w:sz="0" w:space="0" w:color="auto"/>
          </w:divBdr>
        </w:div>
        <w:div w:id="299043585">
          <w:marLeft w:val="0"/>
          <w:marRight w:val="0"/>
          <w:marTop w:val="0"/>
          <w:marBottom w:val="0"/>
          <w:divBdr>
            <w:top w:val="none" w:sz="0" w:space="0" w:color="auto"/>
            <w:left w:val="none" w:sz="0" w:space="0" w:color="auto"/>
            <w:bottom w:val="none" w:sz="0" w:space="0" w:color="auto"/>
            <w:right w:val="none" w:sz="0" w:space="0" w:color="auto"/>
          </w:divBdr>
        </w:div>
        <w:div w:id="308094183">
          <w:marLeft w:val="0"/>
          <w:marRight w:val="0"/>
          <w:marTop w:val="0"/>
          <w:marBottom w:val="0"/>
          <w:divBdr>
            <w:top w:val="none" w:sz="0" w:space="0" w:color="auto"/>
            <w:left w:val="none" w:sz="0" w:space="0" w:color="auto"/>
            <w:bottom w:val="none" w:sz="0" w:space="0" w:color="auto"/>
            <w:right w:val="none" w:sz="0" w:space="0" w:color="auto"/>
          </w:divBdr>
        </w:div>
        <w:div w:id="310719600">
          <w:marLeft w:val="0"/>
          <w:marRight w:val="0"/>
          <w:marTop w:val="0"/>
          <w:marBottom w:val="0"/>
          <w:divBdr>
            <w:top w:val="none" w:sz="0" w:space="0" w:color="auto"/>
            <w:left w:val="none" w:sz="0" w:space="0" w:color="auto"/>
            <w:bottom w:val="none" w:sz="0" w:space="0" w:color="auto"/>
            <w:right w:val="none" w:sz="0" w:space="0" w:color="auto"/>
          </w:divBdr>
        </w:div>
        <w:div w:id="311252780">
          <w:marLeft w:val="0"/>
          <w:marRight w:val="0"/>
          <w:marTop w:val="0"/>
          <w:marBottom w:val="0"/>
          <w:divBdr>
            <w:top w:val="none" w:sz="0" w:space="0" w:color="auto"/>
            <w:left w:val="none" w:sz="0" w:space="0" w:color="auto"/>
            <w:bottom w:val="none" w:sz="0" w:space="0" w:color="auto"/>
            <w:right w:val="none" w:sz="0" w:space="0" w:color="auto"/>
          </w:divBdr>
        </w:div>
        <w:div w:id="314721831">
          <w:marLeft w:val="0"/>
          <w:marRight w:val="0"/>
          <w:marTop w:val="0"/>
          <w:marBottom w:val="0"/>
          <w:divBdr>
            <w:top w:val="none" w:sz="0" w:space="0" w:color="auto"/>
            <w:left w:val="none" w:sz="0" w:space="0" w:color="auto"/>
            <w:bottom w:val="none" w:sz="0" w:space="0" w:color="auto"/>
            <w:right w:val="none" w:sz="0" w:space="0" w:color="auto"/>
          </w:divBdr>
        </w:div>
        <w:div w:id="330450274">
          <w:marLeft w:val="0"/>
          <w:marRight w:val="0"/>
          <w:marTop w:val="0"/>
          <w:marBottom w:val="0"/>
          <w:divBdr>
            <w:top w:val="none" w:sz="0" w:space="0" w:color="auto"/>
            <w:left w:val="none" w:sz="0" w:space="0" w:color="auto"/>
            <w:bottom w:val="none" w:sz="0" w:space="0" w:color="auto"/>
            <w:right w:val="none" w:sz="0" w:space="0" w:color="auto"/>
          </w:divBdr>
        </w:div>
        <w:div w:id="364065802">
          <w:marLeft w:val="0"/>
          <w:marRight w:val="0"/>
          <w:marTop w:val="0"/>
          <w:marBottom w:val="0"/>
          <w:divBdr>
            <w:top w:val="none" w:sz="0" w:space="0" w:color="auto"/>
            <w:left w:val="none" w:sz="0" w:space="0" w:color="auto"/>
            <w:bottom w:val="none" w:sz="0" w:space="0" w:color="auto"/>
            <w:right w:val="none" w:sz="0" w:space="0" w:color="auto"/>
          </w:divBdr>
        </w:div>
        <w:div w:id="364796155">
          <w:marLeft w:val="0"/>
          <w:marRight w:val="0"/>
          <w:marTop w:val="0"/>
          <w:marBottom w:val="0"/>
          <w:divBdr>
            <w:top w:val="none" w:sz="0" w:space="0" w:color="auto"/>
            <w:left w:val="none" w:sz="0" w:space="0" w:color="auto"/>
            <w:bottom w:val="none" w:sz="0" w:space="0" w:color="auto"/>
            <w:right w:val="none" w:sz="0" w:space="0" w:color="auto"/>
          </w:divBdr>
        </w:div>
        <w:div w:id="371618971">
          <w:marLeft w:val="0"/>
          <w:marRight w:val="0"/>
          <w:marTop w:val="0"/>
          <w:marBottom w:val="0"/>
          <w:divBdr>
            <w:top w:val="none" w:sz="0" w:space="0" w:color="auto"/>
            <w:left w:val="none" w:sz="0" w:space="0" w:color="auto"/>
            <w:bottom w:val="none" w:sz="0" w:space="0" w:color="auto"/>
            <w:right w:val="none" w:sz="0" w:space="0" w:color="auto"/>
          </w:divBdr>
        </w:div>
        <w:div w:id="375275903">
          <w:marLeft w:val="0"/>
          <w:marRight w:val="0"/>
          <w:marTop w:val="0"/>
          <w:marBottom w:val="0"/>
          <w:divBdr>
            <w:top w:val="none" w:sz="0" w:space="0" w:color="auto"/>
            <w:left w:val="none" w:sz="0" w:space="0" w:color="auto"/>
            <w:bottom w:val="none" w:sz="0" w:space="0" w:color="auto"/>
            <w:right w:val="none" w:sz="0" w:space="0" w:color="auto"/>
          </w:divBdr>
        </w:div>
        <w:div w:id="375593803">
          <w:marLeft w:val="0"/>
          <w:marRight w:val="0"/>
          <w:marTop w:val="0"/>
          <w:marBottom w:val="0"/>
          <w:divBdr>
            <w:top w:val="none" w:sz="0" w:space="0" w:color="auto"/>
            <w:left w:val="none" w:sz="0" w:space="0" w:color="auto"/>
            <w:bottom w:val="none" w:sz="0" w:space="0" w:color="auto"/>
            <w:right w:val="none" w:sz="0" w:space="0" w:color="auto"/>
          </w:divBdr>
        </w:div>
        <w:div w:id="379785347">
          <w:marLeft w:val="0"/>
          <w:marRight w:val="0"/>
          <w:marTop w:val="0"/>
          <w:marBottom w:val="0"/>
          <w:divBdr>
            <w:top w:val="none" w:sz="0" w:space="0" w:color="auto"/>
            <w:left w:val="none" w:sz="0" w:space="0" w:color="auto"/>
            <w:bottom w:val="none" w:sz="0" w:space="0" w:color="auto"/>
            <w:right w:val="none" w:sz="0" w:space="0" w:color="auto"/>
          </w:divBdr>
        </w:div>
        <w:div w:id="390617286">
          <w:marLeft w:val="0"/>
          <w:marRight w:val="0"/>
          <w:marTop w:val="0"/>
          <w:marBottom w:val="0"/>
          <w:divBdr>
            <w:top w:val="none" w:sz="0" w:space="0" w:color="auto"/>
            <w:left w:val="none" w:sz="0" w:space="0" w:color="auto"/>
            <w:bottom w:val="none" w:sz="0" w:space="0" w:color="auto"/>
            <w:right w:val="none" w:sz="0" w:space="0" w:color="auto"/>
          </w:divBdr>
        </w:div>
        <w:div w:id="406267295">
          <w:marLeft w:val="0"/>
          <w:marRight w:val="0"/>
          <w:marTop w:val="0"/>
          <w:marBottom w:val="0"/>
          <w:divBdr>
            <w:top w:val="none" w:sz="0" w:space="0" w:color="auto"/>
            <w:left w:val="none" w:sz="0" w:space="0" w:color="auto"/>
            <w:bottom w:val="none" w:sz="0" w:space="0" w:color="auto"/>
            <w:right w:val="none" w:sz="0" w:space="0" w:color="auto"/>
          </w:divBdr>
        </w:div>
        <w:div w:id="408159883">
          <w:marLeft w:val="0"/>
          <w:marRight w:val="0"/>
          <w:marTop w:val="0"/>
          <w:marBottom w:val="0"/>
          <w:divBdr>
            <w:top w:val="none" w:sz="0" w:space="0" w:color="auto"/>
            <w:left w:val="none" w:sz="0" w:space="0" w:color="auto"/>
            <w:bottom w:val="none" w:sz="0" w:space="0" w:color="auto"/>
            <w:right w:val="none" w:sz="0" w:space="0" w:color="auto"/>
          </w:divBdr>
        </w:div>
        <w:div w:id="410129724">
          <w:marLeft w:val="0"/>
          <w:marRight w:val="0"/>
          <w:marTop w:val="0"/>
          <w:marBottom w:val="0"/>
          <w:divBdr>
            <w:top w:val="none" w:sz="0" w:space="0" w:color="auto"/>
            <w:left w:val="none" w:sz="0" w:space="0" w:color="auto"/>
            <w:bottom w:val="none" w:sz="0" w:space="0" w:color="auto"/>
            <w:right w:val="none" w:sz="0" w:space="0" w:color="auto"/>
          </w:divBdr>
        </w:div>
        <w:div w:id="410585459">
          <w:marLeft w:val="0"/>
          <w:marRight w:val="0"/>
          <w:marTop w:val="0"/>
          <w:marBottom w:val="0"/>
          <w:divBdr>
            <w:top w:val="none" w:sz="0" w:space="0" w:color="auto"/>
            <w:left w:val="none" w:sz="0" w:space="0" w:color="auto"/>
            <w:bottom w:val="none" w:sz="0" w:space="0" w:color="auto"/>
            <w:right w:val="none" w:sz="0" w:space="0" w:color="auto"/>
          </w:divBdr>
        </w:div>
        <w:div w:id="430471755">
          <w:marLeft w:val="0"/>
          <w:marRight w:val="0"/>
          <w:marTop w:val="0"/>
          <w:marBottom w:val="0"/>
          <w:divBdr>
            <w:top w:val="none" w:sz="0" w:space="0" w:color="auto"/>
            <w:left w:val="none" w:sz="0" w:space="0" w:color="auto"/>
            <w:bottom w:val="none" w:sz="0" w:space="0" w:color="auto"/>
            <w:right w:val="none" w:sz="0" w:space="0" w:color="auto"/>
          </w:divBdr>
        </w:div>
        <w:div w:id="434441558">
          <w:marLeft w:val="0"/>
          <w:marRight w:val="0"/>
          <w:marTop w:val="0"/>
          <w:marBottom w:val="0"/>
          <w:divBdr>
            <w:top w:val="none" w:sz="0" w:space="0" w:color="auto"/>
            <w:left w:val="none" w:sz="0" w:space="0" w:color="auto"/>
            <w:bottom w:val="none" w:sz="0" w:space="0" w:color="auto"/>
            <w:right w:val="none" w:sz="0" w:space="0" w:color="auto"/>
          </w:divBdr>
        </w:div>
        <w:div w:id="444276902">
          <w:marLeft w:val="0"/>
          <w:marRight w:val="0"/>
          <w:marTop w:val="0"/>
          <w:marBottom w:val="0"/>
          <w:divBdr>
            <w:top w:val="none" w:sz="0" w:space="0" w:color="auto"/>
            <w:left w:val="none" w:sz="0" w:space="0" w:color="auto"/>
            <w:bottom w:val="none" w:sz="0" w:space="0" w:color="auto"/>
            <w:right w:val="none" w:sz="0" w:space="0" w:color="auto"/>
          </w:divBdr>
        </w:div>
        <w:div w:id="462500248">
          <w:marLeft w:val="0"/>
          <w:marRight w:val="0"/>
          <w:marTop w:val="0"/>
          <w:marBottom w:val="0"/>
          <w:divBdr>
            <w:top w:val="none" w:sz="0" w:space="0" w:color="auto"/>
            <w:left w:val="none" w:sz="0" w:space="0" w:color="auto"/>
            <w:bottom w:val="none" w:sz="0" w:space="0" w:color="auto"/>
            <w:right w:val="none" w:sz="0" w:space="0" w:color="auto"/>
          </w:divBdr>
        </w:div>
        <w:div w:id="464394148">
          <w:marLeft w:val="0"/>
          <w:marRight w:val="0"/>
          <w:marTop w:val="0"/>
          <w:marBottom w:val="0"/>
          <w:divBdr>
            <w:top w:val="none" w:sz="0" w:space="0" w:color="auto"/>
            <w:left w:val="none" w:sz="0" w:space="0" w:color="auto"/>
            <w:bottom w:val="none" w:sz="0" w:space="0" w:color="auto"/>
            <w:right w:val="none" w:sz="0" w:space="0" w:color="auto"/>
          </w:divBdr>
        </w:div>
        <w:div w:id="467476439">
          <w:marLeft w:val="0"/>
          <w:marRight w:val="0"/>
          <w:marTop w:val="0"/>
          <w:marBottom w:val="0"/>
          <w:divBdr>
            <w:top w:val="none" w:sz="0" w:space="0" w:color="auto"/>
            <w:left w:val="none" w:sz="0" w:space="0" w:color="auto"/>
            <w:bottom w:val="none" w:sz="0" w:space="0" w:color="auto"/>
            <w:right w:val="none" w:sz="0" w:space="0" w:color="auto"/>
          </w:divBdr>
        </w:div>
        <w:div w:id="473259832">
          <w:marLeft w:val="0"/>
          <w:marRight w:val="0"/>
          <w:marTop w:val="0"/>
          <w:marBottom w:val="0"/>
          <w:divBdr>
            <w:top w:val="none" w:sz="0" w:space="0" w:color="auto"/>
            <w:left w:val="none" w:sz="0" w:space="0" w:color="auto"/>
            <w:bottom w:val="none" w:sz="0" w:space="0" w:color="auto"/>
            <w:right w:val="none" w:sz="0" w:space="0" w:color="auto"/>
          </w:divBdr>
        </w:div>
        <w:div w:id="474026374">
          <w:marLeft w:val="0"/>
          <w:marRight w:val="0"/>
          <w:marTop w:val="0"/>
          <w:marBottom w:val="0"/>
          <w:divBdr>
            <w:top w:val="none" w:sz="0" w:space="0" w:color="auto"/>
            <w:left w:val="none" w:sz="0" w:space="0" w:color="auto"/>
            <w:bottom w:val="none" w:sz="0" w:space="0" w:color="auto"/>
            <w:right w:val="none" w:sz="0" w:space="0" w:color="auto"/>
          </w:divBdr>
        </w:div>
        <w:div w:id="480464322">
          <w:marLeft w:val="0"/>
          <w:marRight w:val="0"/>
          <w:marTop w:val="0"/>
          <w:marBottom w:val="0"/>
          <w:divBdr>
            <w:top w:val="none" w:sz="0" w:space="0" w:color="auto"/>
            <w:left w:val="none" w:sz="0" w:space="0" w:color="auto"/>
            <w:bottom w:val="none" w:sz="0" w:space="0" w:color="auto"/>
            <w:right w:val="none" w:sz="0" w:space="0" w:color="auto"/>
          </w:divBdr>
        </w:div>
        <w:div w:id="495922351">
          <w:marLeft w:val="0"/>
          <w:marRight w:val="0"/>
          <w:marTop w:val="0"/>
          <w:marBottom w:val="0"/>
          <w:divBdr>
            <w:top w:val="none" w:sz="0" w:space="0" w:color="auto"/>
            <w:left w:val="none" w:sz="0" w:space="0" w:color="auto"/>
            <w:bottom w:val="none" w:sz="0" w:space="0" w:color="auto"/>
            <w:right w:val="none" w:sz="0" w:space="0" w:color="auto"/>
          </w:divBdr>
        </w:div>
        <w:div w:id="503906633">
          <w:marLeft w:val="0"/>
          <w:marRight w:val="0"/>
          <w:marTop w:val="0"/>
          <w:marBottom w:val="0"/>
          <w:divBdr>
            <w:top w:val="none" w:sz="0" w:space="0" w:color="auto"/>
            <w:left w:val="none" w:sz="0" w:space="0" w:color="auto"/>
            <w:bottom w:val="none" w:sz="0" w:space="0" w:color="auto"/>
            <w:right w:val="none" w:sz="0" w:space="0" w:color="auto"/>
          </w:divBdr>
        </w:div>
        <w:div w:id="519589126">
          <w:marLeft w:val="0"/>
          <w:marRight w:val="0"/>
          <w:marTop w:val="0"/>
          <w:marBottom w:val="0"/>
          <w:divBdr>
            <w:top w:val="none" w:sz="0" w:space="0" w:color="auto"/>
            <w:left w:val="none" w:sz="0" w:space="0" w:color="auto"/>
            <w:bottom w:val="none" w:sz="0" w:space="0" w:color="auto"/>
            <w:right w:val="none" w:sz="0" w:space="0" w:color="auto"/>
          </w:divBdr>
        </w:div>
        <w:div w:id="520313549">
          <w:marLeft w:val="0"/>
          <w:marRight w:val="0"/>
          <w:marTop w:val="0"/>
          <w:marBottom w:val="0"/>
          <w:divBdr>
            <w:top w:val="none" w:sz="0" w:space="0" w:color="auto"/>
            <w:left w:val="none" w:sz="0" w:space="0" w:color="auto"/>
            <w:bottom w:val="none" w:sz="0" w:space="0" w:color="auto"/>
            <w:right w:val="none" w:sz="0" w:space="0" w:color="auto"/>
          </w:divBdr>
        </w:div>
        <w:div w:id="526984889">
          <w:marLeft w:val="0"/>
          <w:marRight w:val="0"/>
          <w:marTop w:val="0"/>
          <w:marBottom w:val="0"/>
          <w:divBdr>
            <w:top w:val="none" w:sz="0" w:space="0" w:color="auto"/>
            <w:left w:val="none" w:sz="0" w:space="0" w:color="auto"/>
            <w:bottom w:val="none" w:sz="0" w:space="0" w:color="auto"/>
            <w:right w:val="none" w:sz="0" w:space="0" w:color="auto"/>
          </w:divBdr>
        </w:div>
        <w:div w:id="555243944">
          <w:marLeft w:val="0"/>
          <w:marRight w:val="0"/>
          <w:marTop w:val="0"/>
          <w:marBottom w:val="0"/>
          <w:divBdr>
            <w:top w:val="none" w:sz="0" w:space="0" w:color="auto"/>
            <w:left w:val="none" w:sz="0" w:space="0" w:color="auto"/>
            <w:bottom w:val="none" w:sz="0" w:space="0" w:color="auto"/>
            <w:right w:val="none" w:sz="0" w:space="0" w:color="auto"/>
          </w:divBdr>
        </w:div>
        <w:div w:id="557206422">
          <w:marLeft w:val="0"/>
          <w:marRight w:val="0"/>
          <w:marTop w:val="0"/>
          <w:marBottom w:val="0"/>
          <w:divBdr>
            <w:top w:val="none" w:sz="0" w:space="0" w:color="auto"/>
            <w:left w:val="none" w:sz="0" w:space="0" w:color="auto"/>
            <w:bottom w:val="none" w:sz="0" w:space="0" w:color="auto"/>
            <w:right w:val="none" w:sz="0" w:space="0" w:color="auto"/>
          </w:divBdr>
        </w:div>
        <w:div w:id="563881570">
          <w:marLeft w:val="0"/>
          <w:marRight w:val="0"/>
          <w:marTop w:val="0"/>
          <w:marBottom w:val="0"/>
          <w:divBdr>
            <w:top w:val="none" w:sz="0" w:space="0" w:color="auto"/>
            <w:left w:val="none" w:sz="0" w:space="0" w:color="auto"/>
            <w:bottom w:val="none" w:sz="0" w:space="0" w:color="auto"/>
            <w:right w:val="none" w:sz="0" w:space="0" w:color="auto"/>
          </w:divBdr>
        </w:div>
        <w:div w:id="567351181">
          <w:marLeft w:val="0"/>
          <w:marRight w:val="0"/>
          <w:marTop w:val="0"/>
          <w:marBottom w:val="0"/>
          <w:divBdr>
            <w:top w:val="none" w:sz="0" w:space="0" w:color="auto"/>
            <w:left w:val="none" w:sz="0" w:space="0" w:color="auto"/>
            <w:bottom w:val="none" w:sz="0" w:space="0" w:color="auto"/>
            <w:right w:val="none" w:sz="0" w:space="0" w:color="auto"/>
          </w:divBdr>
        </w:div>
        <w:div w:id="573467319">
          <w:marLeft w:val="0"/>
          <w:marRight w:val="0"/>
          <w:marTop w:val="0"/>
          <w:marBottom w:val="0"/>
          <w:divBdr>
            <w:top w:val="none" w:sz="0" w:space="0" w:color="auto"/>
            <w:left w:val="none" w:sz="0" w:space="0" w:color="auto"/>
            <w:bottom w:val="none" w:sz="0" w:space="0" w:color="auto"/>
            <w:right w:val="none" w:sz="0" w:space="0" w:color="auto"/>
          </w:divBdr>
        </w:div>
        <w:div w:id="579146720">
          <w:marLeft w:val="0"/>
          <w:marRight w:val="0"/>
          <w:marTop w:val="0"/>
          <w:marBottom w:val="0"/>
          <w:divBdr>
            <w:top w:val="none" w:sz="0" w:space="0" w:color="auto"/>
            <w:left w:val="none" w:sz="0" w:space="0" w:color="auto"/>
            <w:bottom w:val="none" w:sz="0" w:space="0" w:color="auto"/>
            <w:right w:val="none" w:sz="0" w:space="0" w:color="auto"/>
          </w:divBdr>
        </w:div>
        <w:div w:id="579827333">
          <w:marLeft w:val="0"/>
          <w:marRight w:val="0"/>
          <w:marTop w:val="0"/>
          <w:marBottom w:val="0"/>
          <w:divBdr>
            <w:top w:val="none" w:sz="0" w:space="0" w:color="auto"/>
            <w:left w:val="none" w:sz="0" w:space="0" w:color="auto"/>
            <w:bottom w:val="none" w:sz="0" w:space="0" w:color="auto"/>
            <w:right w:val="none" w:sz="0" w:space="0" w:color="auto"/>
          </w:divBdr>
        </w:div>
        <w:div w:id="579868056">
          <w:marLeft w:val="0"/>
          <w:marRight w:val="0"/>
          <w:marTop w:val="0"/>
          <w:marBottom w:val="0"/>
          <w:divBdr>
            <w:top w:val="none" w:sz="0" w:space="0" w:color="auto"/>
            <w:left w:val="none" w:sz="0" w:space="0" w:color="auto"/>
            <w:bottom w:val="none" w:sz="0" w:space="0" w:color="auto"/>
            <w:right w:val="none" w:sz="0" w:space="0" w:color="auto"/>
          </w:divBdr>
        </w:div>
        <w:div w:id="580524883">
          <w:marLeft w:val="0"/>
          <w:marRight w:val="0"/>
          <w:marTop w:val="0"/>
          <w:marBottom w:val="0"/>
          <w:divBdr>
            <w:top w:val="none" w:sz="0" w:space="0" w:color="auto"/>
            <w:left w:val="none" w:sz="0" w:space="0" w:color="auto"/>
            <w:bottom w:val="none" w:sz="0" w:space="0" w:color="auto"/>
            <w:right w:val="none" w:sz="0" w:space="0" w:color="auto"/>
          </w:divBdr>
        </w:div>
        <w:div w:id="586504548">
          <w:marLeft w:val="0"/>
          <w:marRight w:val="0"/>
          <w:marTop w:val="0"/>
          <w:marBottom w:val="0"/>
          <w:divBdr>
            <w:top w:val="none" w:sz="0" w:space="0" w:color="auto"/>
            <w:left w:val="none" w:sz="0" w:space="0" w:color="auto"/>
            <w:bottom w:val="none" w:sz="0" w:space="0" w:color="auto"/>
            <w:right w:val="none" w:sz="0" w:space="0" w:color="auto"/>
          </w:divBdr>
        </w:div>
        <w:div w:id="596451265">
          <w:marLeft w:val="0"/>
          <w:marRight w:val="0"/>
          <w:marTop w:val="0"/>
          <w:marBottom w:val="0"/>
          <w:divBdr>
            <w:top w:val="none" w:sz="0" w:space="0" w:color="auto"/>
            <w:left w:val="none" w:sz="0" w:space="0" w:color="auto"/>
            <w:bottom w:val="none" w:sz="0" w:space="0" w:color="auto"/>
            <w:right w:val="none" w:sz="0" w:space="0" w:color="auto"/>
          </w:divBdr>
        </w:div>
        <w:div w:id="598566414">
          <w:marLeft w:val="0"/>
          <w:marRight w:val="0"/>
          <w:marTop w:val="0"/>
          <w:marBottom w:val="0"/>
          <w:divBdr>
            <w:top w:val="none" w:sz="0" w:space="0" w:color="auto"/>
            <w:left w:val="none" w:sz="0" w:space="0" w:color="auto"/>
            <w:bottom w:val="none" w:sz="0" w:space="0" w:color="auto"/>
            <w:right w:val="none" w:sz="0" w:space="0" w:color="auto"/>
          </w:divBdr>
        </w:div>
        <w:div w:id="605965962">
          <w:marLeft w:val="0"/>
          <w:marRight w:val="0"/>
          <w:marTop w:val="0"/>
          <w:marBottom w:val="0"/>
          <w:divBdr>
            <w:top w:val="none" w:sz="0" w:space="0" w:color="auto"/>
            <w:left w:val="none" w:sz="0" w:space="0" w:color="auto"/>
            <w:bottom w:val="none" w:sz="0" w:space="0" w:color="auto"/>
            <w:right w:val="none" w:sz="0" w:space="0" w:color="auto"/>
          </w:divBdr>
        </w:div>
        <w:div w:id="610361997">
          <w:marLeft w:val="0"/>
          <w:marRight w:val="0"/>
          <w:marTop w:val="0"/>
          <w:marBottom w:val="0"/>
          <w:divBdr>
            <w:top w:val="none" w:sz="0" w:space="0" w:color="auto"/>
            <w:left w:val="none" w:sz="0" w:space="0" w:color="auto"/>
            <w:bottom w:val="none" w:sz="0" w:space="0" w:color="auto"/>
            <w:right w:val="none" w:sz="0" w:space="0" w:color="auto"/>
          </w:divBdr>
        </w:div>
        <w:div w:id="614486472">
          <w:marLeft w:val="0"/>
          <w:marRight w:val="0"/>
          <w:marTop w:val="0"/>
          <w:marBottom w:val="0"/>
          <w:divBdr>
            <w:top w:val="none" w:sz="0" w:space="0" w:color="auto"/>
            <w:left w:val="none" w:sz="0" w:space="0" w:color="auto"/>
            <w:bottom w:val="none" w:sz="0" w:space="0" w:color="auto"/>
            <w:right w:val="none" w:sz="0" w:space="0" w:color="auto"/>
          </w:divBdr>
        </w:div>
        <w:div w:id="621308651">
          <w:marLeft w:val="0"/>
          <w:marRight w:val="0"/>
          <w:marTop w:val="0"/>
          <w:marBottom w:val="0"/>
          <w:divBdr>
            <w:top w:val="none" w:sz="0" w:space="0" w:color="auto"/>
            <w:left w:val="none" w:sz="0" w:space="0" w:color="auto"/>
            <w:bottom w:val="none" w:sz="0" w:space="0" w:color="auto"/>
            <w:right w:val="none" w:sz="0" w:space="0" w:color="auto"/>
          </w:divBdr>
        </w:div>
        <w:div w:id="636452138">
          <w:marLeft w:val="0"/>
          <w:marRight w:val="0"/>
          <w:marTop w:val="0"/>
          <w:marBottom w:val="0"/>
          <w:divBdr>
            <w:top w:val="none" w:sz="0" w:space="0" w:color="auto"/>
            <w:left w:val="none" w:sz="0" w:space="0" w:color="auto"/>
            <w:bottom w:val="none" w:sz="0" w:space="0" w:color="auto"/>
            <w:right w:val="none" w:sz="0" w:space="0" w:color="auto"/>
          </w:divBdr>
        </w:div>
        <w:div w:id="636490623">
          <w:marLeft w:val="0"/>
          <w:marRight w:val="0"/>
          <w:marTop w:val="0"/>
          <w:marBottom w:val="0"/>
          <w:divBdr>
            <w:top w:val="none" w:sz="0" w:space="0" w:color="auto"/>
            <w:left w:val="none" w:sz="0" w:space="0" w:color="auto"/>
            <w:bottom w:val="none" w:sz="0" w:space="0" w:color="auto"/>
            <w:right w:val="none" w:sz="0" w:space="0" w:color="auto"/>
          </w:divBdr>
        </w:div>
        <w:div w:id="649553289">
          <w:marLeft w:val="0"/>
          <w:marRight w:val="0"/>
          <w:marTop w:val="0"/>
          <w:marBottom w:val="0"/>
          <w:divBdr>
            <w:top w:val="none" w:sz="0" w:space="0" w:color="auto"/>
            <w:left w:val="none" w:sz="0" w:space="0" w:color="auto"/>
            <w:bottom w:val="none" w:sz="0" w:space="0" w:color="auto"/>
            <w:right w:val="none" w:sz="0" w:space="0" w:color="auto"/>
          </w:divBdr>
        </w:div>
        <w:div w:id="655230906">
          <w:marLeft w:val="0"/>
          <w:marRight w:val="0"/>
          <w:marTop w:val="0"/>
          <w:marBottom w:val="0"/>
          <w:divBdr>
            <w:top w:val="none" w:sz="0" w:space="0" w:color="auto"/>
            <w:left w:val="none" w:sz="0" w:space="0" w:color="auto"/>
            <w:bottom w:val="none" w:sz="0" w:space="0" w:color="auto"/>
            <w:right w:val="none" w:sz="0" w:space="0" w:color="auto"/>
          </w:divBdr>
        </w:div>
        <w:div w:id="657467000">
          <w:marLeft w:val="0"/>
          <w:marRight w:val="0"/>
          <w:marTop w:val="0"/>
          <w:marBottom w:val="0"/>
          <w:divBdr>
            <w:top w:val="none" w:sz="0" w:space="0" w:color="auto"/>
            <w:left w:val="none" w:sz="0" w:space="0" w:color="auto"/>
            <w:bottom w:val="none" w:sz="0" w:space="0" w:color="auto"/>
            <w:right w:val="none" w:sz="0" w:space="0" w:color="auto"/>
          </w:divBdr>
        </w:div>
        <w:div w:id="660961066">
          <w:marLeft w:val="0"/>
          <w:marRight w:val="0"/>
          <w:marTop w:val="0"/>
          <w:marBottom w:val="0"/>
          <w:divBdr>
            <w:top w:val="none" w:sz="0" w:space="0" w:color="auto"/>
            <w:left w:val="none" w:sz="0" w:space="0" w:color="auto"/>
            <w:bottom w:val="none" w:sz="0" w:space="0" w:color="auto"/>
            <w:right w:val="none" w:sz="0" w:space="0" w:color="auto"/>
          </w:divBdr>
        </w:div>
        <w:div w:id="664355028">
          <w:marLeft w:val="0"/>
          <w:marRight w:val="0"/>
          <w:marTop w:val="0"/>
          <w:marBottom w:val="0"/>
          <w:divBdr>
            <w:top w:val="none" w:sz="0" w:space="0" w:color="auto"/>
            <w:left w:val="none" w:sz="0" w:space="0" w:color="auto"/>
            <w:bottom w:val="none" w:sz="0" w:space="0" w:color="auto"/>
            <w:right w:val="none" w:sz="0" w:space="0" w:color="auto"/>
          </w:divBdr>
        </w:div>
        <w:div w:id="666833035">
          <w:marLeft w:val="0"/>
          <w:marRight w:val="0"/>
          <w:marTop w:val="0"/>
          <w:marBottom w:val="0"/>
          <w:divBdr>
            <w:top w:val="none" w:sz="0" w:space="0" w:color="auto"/>
            <w:left w:val="none" w:sz="0" w:space="0" w:color="auto"/>
            <w:bottom w:val="none" w:sz="0" w:space="0" w:color="auto"/>
            <w:right w:val="none" w:sz="0" w:space="0" w:color="auto"/>
          </w:divBdr>
        </w:div>
        <w:div w:id="672538812">
          <w:marLeft w:val="0"/>
          <w:marRight w:val="0"/>
          <w:marTop w:val="0"/>
          <w:marBottom w:val="0"/>
          <w:divBdr>
            <w:top w:val="none" w:sz="0" w:space="0" w:color="auto"/>
            <w:left w:val="none" w:sz="0" w:space="0" w:color="auto"/>
            <w:bottom w:val="none" w:sz="0" w:space="0" w:color="auto"/>
            <w:right w:val="none" w:sz="0" w:space="0" w:color="auto"/>
          </w:divBdr>
        </w:div>
        <w:div w:id="676469452">
          <w:marLeft w:val="0"/>
          <w:marRight w:val="0"/>
          <w:marTop w:val="0"/>
          <w:marBottom w:val="0"/>
          <w:divBdr>
            <w:top w:val="none" w:sz="0" w:space="0" w:color="auto"/>
            <w:left w:val="none" w:sz="0" w:space="0" w:color="auto"/>
            <w:bottom w:val="none" w:sz="0" w:space="0" w:color="auto"/>
            <w:right w:val="none" w:sz="0" w:space="0" w:color="auto"/>
          </w:divBdr>
        </w:div>
        <w:div w:id="678972220">
          <w:marLeft w:val="0"/>
          <w:marRight w:val="0"/>
          <w:marTop w:val="0"/>
          <w:marBottom w:val="0"/>
          <w:divBdr>
            <w:top w:val="none" w:sz="0" w:space="0" w:color="auto"/>
            <w:left w:val="none" w:sz="0" w:space="0" w:color="auto"/>
            <w:bottom w:val="none" w:sz="0" w:space="0" w:color="auto"/>
            <w:right w:val="none" w:sz="0" w:space="0" w:color="auto"/>
          </w:divBdr>
        </w:div>
        <w:div w:id="690227656">
          <w:marLeft w:val="0"/>
          <w:marRight w:val="0"/>
          <w:marTop w:val="0"/>
          <w:marBottom w:val="0"/>
          <w:divBdr>
            <w:top w:val="none" w:sz="0" w:space="0" w:color="auto"/>
            <w:left w:val="none" w:sz="0" w:space="0" w:color="auto"/>
            <w:bottom w:val="none" w:sz="0" w:space="0" w:color="auto"/>
            <w:right w:val="none" w:sz="0" w:space="0" w:color="auto"/>
          </w:divBdr>
        </w:div>
        <w:div w:id="694311779">
          <w:marLeft w:val="0"/>
          <w:marRight w:val="0"/>
          <w:marTop w:val="0"/>
          <w:marBottom w:val="0"/>
          <w:divBdr>
            <w:top w:val="none" w:sz="0" w:space="0" w:color="auto"/>
            <w:left w:val="none" w:sz="0" w:space="0" w:color="auto"/>
            <w:bottom w:val="none" w:sz="0" w:space="0" w:color="auto"/>
            <w:right w:val="none" w:sz="0" w:space="0" w:color="auto"/>
          </w:divBdr>
        </w:div>
        <w:div w:id="699159606">
          <w:marLeft w:val="0"/>
          <w:marRight w:val="0"/>
          <w:marTop w:val="0"/>
          <w:marBottom w:val="0"/>
          <w:divBdr>
            <w:top w:val="none" w:sz="0" w:space="0" w:color="auto"/>
            <w:left w:val="none" w:sz="0" w:space="0" w:color="auto"/>
            <w:bottom w:val="none" w:sz="0" w:space="0" w:color="auto"/>
            <w:right w:val="none" w:sz="0" w:space="0" w:color="auto"/>
          </w:divBdr>
        </w:div>
        <w:div w:id="701175491">
          <w:marLeft w:val="0"/>
          <w:marRight w:val="0"/>
          <w:marTop w:val="0"/>
          <w:marBottom w:val="0"/>
          <w:divBdr>
            <w:top w:val="none" w:sz="0" w:space="0" w:color="auto"/>
            <w:left w:val="none" w:sz="0" w:space="0" w:color="auto"/>
            <w:bottom w:val="none" w:sz="0" w:space="0" w:color="auto"/>
            <w:right w:val="none" w:sz="0" w:space="0" w:color="auto"/>
          </w:divBdr>
        </w:div>
        <w:div w:id="704524103">
          <w:marLeft w:val="0"/>
          <w:marRight w:val="0"/>
          <w:marTop w:val="0"/>
          <w:marBottom w:val="0"/>
          <w:divBdr>
            <w:top w:val="none" w:sz="0" w:space="0" w:color="auto"/>
            <w:left w:val="none" w:sz="0" w:space="0" w:color="auto"/>
            <w:bottom w:val="none" w:sz="0" w:space="0" w:color="auto"/>
            <w:right w:val="none" w:sz="0" w:space="0" w:color="auto"/>
          </w:divBdr>
        </w:div>
        <w:div w:id="719019837">
          <w:marLeft w:val="0"/>
          <w:marRight w:val="0"/>
          <w:marTop w:val="0"/>
          <w:marBottom w:val="0"/>
          <w:divBdr>
            <w:top w:val="none" w:sz="0" w:space="0" w:color="auto"/>
            <w:left w:val="none" w:sz="0" w:space="0" w:color="auto"/>
            <w:bottom w:val="none" w:sz="0" w:space="0" w:color="auto"/>
            <w:right w:val="none" w:sz="0" w:space="0" w:color="auto"/>
          </w:divBdr>
        </w:div>
        <w:div w:id="722215402">
          <w:marLeft w:val="0"/>
          <w:marRight w:val="0"/>
          <w:marTop w:val="0"/>
          <w:marBottom w:val="0"/>
          <w:divBdr>
            <w:top w:val="none" w:sz="0" w:space="0" w:color="auto"/>
            <w:left w:val="none" w:sz="0" w:space="0" w:color="auto"/>
            <w:bottom w:val="none" w:sz="0" w:space="0" w:color="auto"/>
            <w:right w:val="none" w:sz="0" w:space="0" w:color="auto"/>
          </w:divBdr>
        </w:div>
        <w:div w:id="728845391">
          <w:marLeft w:val="0"/>
          <w:marRight w:val="0"/>
          <w:marTop w:val="0"/>
          <w:marBottom w:val="0"/>
          <w:divBdr>
            <w:top w:val="none" w:sz="0" w:space="0" w:color="auto"/>
            <w:left w:val="none" w:sz="0" w:space="0" w:color="auto"/>
            <w:bottom w:val="none" w:sz="0" w:space="0" w:color="auto"/>
            <w:right w:val="none" w:sz="0" w:space="0" w:color="auto"/>
          </w:divBdr>
        </w:div>
        <w:div w:id="729499950">
          <w:marLeft w:val="0"/>
          <w:marRight w:val="0"/>
          <w:marTop w:val="0"/>
          <w:marBottom w:val="0"/>
          <w:divBdr>
            <w:top w:val="none" w:sz="0" w:space="0" w:color="auto"/>
            <w:left w:val="none" w:sz="0" w:space="0" w:color="auto"/>
            <w:bottom w:val="none" w:sz="0" w:space="0" w:color="auto"/>
            <w:right w:val="none" w:sz="0" w:space="0" w:color="auto"/>
          </w:divBdr>
        </w:div>
        <w:div w:id="738015970">
          <w:marLeft w:val="0"/>
          <w:marRight w:val="0"/>
          <w:marTop w:val="0"/>
          <w:marBottom w:val="0"/>
          <w:divBdr>
            <w:top w:val="none" w:sz="0" w:space="0" w:color="auto"/>
            <w:left w:val="none" w:sz="0" w:space="0" w:color="auto"/>
            <w:bottom w:val="none" w:sz="0" w:space="0" w:color="auto"/>
            <w:right w:val="none" w:sz="0" w:space="0" w:color="auto"/>
          </w:divBdr>
        </w:div>
        <w:div w:id="739716113">
          <w:marLeft w:val="0"/>
          <w:marRight w:val="0"/>
          <w:marTop w:val="0"/>
          <w:marBottom w:val="0"/>
          <w:divBdr>
            <w:top w:val="none" w:sz="0" w:space="0" w:color="auto"/>
            <w:left w:val="none" w:sz="0" w:space="0" w:color="auto"/>
            <w:bottom w:val="none" w:sz="0" w:space="0" w:color="auto"/>
            <w:right w:val="none" w:sz="0" w:space="0" w:color="auto"/>
          </w:divBdr>
        </w:div>
        <w:div w:id="740056708">
          <w:marLeft w:val="0"/>
          <w:marRight w:val="0"/>
          <w:marTop w:val="0"/>
          <w:marBottom w:val="0"/>
          <w:divBdr>
            <w:top w:val="none" w:sz="0" w:space="0" w:color="auto"/>
            <w:left w:val="none" w:sz="0" w:space="0" w:color="auto"/>
            <w:bottom w:val="none" w:sz="0" w:space="0" w:color="auto"/>
            <w:right w:val="none" w:sz="0" w:space="0" w:color="auto"/>
          </w:divBdr>
        </w:div>
        <w:div w:id="747314602">
          <w:marLeft w:val="0"/>
          <w:marRight w:val="0"/>
          <w:marTop w:val="0"/>
          <w:marBottom w:val="0"/>
          <w:divBdr>
            <w:top w:val="none" w:sz="0" w:space="0" w:color="auto"/>
            <w:left w:val="none" w:sz="0" w:space="0" w:color="auto"/>
            <w:bottom w:val="none" w:sz="0" w:space="0" w:color="auto"/>
            <w:right w:val="none" w:sz="0" w:space="0" w:color="auto"/>
          </w:divBdr>
        </w:div>
        <w:div w:id="748961672">
          <w:marLeft w:val="0"/>
          <w:marRight w:val="0"/>
          <w:marTop w:val="0"/>
          <w:marBottom w:val="0"/>
          <w:divBdr>
            <w:top w:val="none" w:sz="0" w:space="0" w:color="auto"/>
            <w:left w:val="none" w:sz="0" w:space="0" w:color="auto"/>
            <w:bottom w:val="none" w:sz="0" w:space="0" w:color="auto"/>
            <w:right w:val="none" w:sz="0" w:space="0" w:color="auto"/>
          </w:divBdr>
        </w:div>
        <w:div w:id="754479588">
          <w:marLeft w:val="0"/>
          <w:marRight w:val="0"/>
          <w:marTop w:val="0"/>
          <w:marBottom w:val="0"/>
          <w:divBdr>
            <w:top w:val="none" w:sz="0" w:space="0" w:color="auto"/>
            <w:left w:val="none" w:sz="0" w:space="0" w:color="auto"/>
            <w:bottom w:val="none" w:sz="0" w:space="0" w:color="auto"/>
            <w:right w:val="none" w:sz="0" w:space="0" w:color="auto"/>
          </w:divBdr>
        </w:div>
        <w:div w:id="757599190">
          <w:marLeft w:val="0"/>
          <w:marRight w:val="0"/>
          <w:marTop w:val="0"/>
          <w:marBottom w:val="0"/>
          <w:divBdr>
            <w:top w:val="none" w:sz="0" w:space="0" w:color="auto"/>
            <w:left w:val="none" w:sz="0" w:space="0" w:color="auto"/>
            <w:bottom w:val="none" w:sz="0" w:space="0" w:color="auto"/>
            <w:right w:val="none" w:sz="0" w:space="0" w:color="auto"/>
          </w:divBdr>
        </w:div>
        <w:div w:id="760108289">
          <w:marLeft w:val="0"/>
          <w:marRight w:val="0"/>
          <w:marTop w:val="0"/>
          <w:marBottom w:val="0"/>
          <w:divBdr>
            <w:top w:val="none" w:sz="0" w:space="0" w:color="auto"/>
            <w:left w:val="none" w:sz="0" w:space="0" w:color="auto"/>
            <w:bottom w:val="none" w:sz="0" w:space="0" w:color="auto"/>
            <w:right w:val="none" w:sz="0" w:space="0" w:color="auto"/>
          </w:divBdr>
        </w:div>
        <w:div w:id="764612735">
          <w:marLeft w:val="0"/>
          <w:marRight w:val="0"/>
          <w:marTop w:val="0"/>
          <w:marBottom w:val="0"/>
          <w:divBdr>
            <w:top w:val="none" w:sz="0" w:space="0" w:color="auto"/>
            <w:left w:val="none" w:sz="0" w:space="0" w:color="auto"/>
            <w:bottom w:val="none" w:sz="0" w:space="0" w:color="auto"/>
            <w:right w:val="none" w:sz="0" w:space="0" w:color="auto"/>
          </w:divBdr>
        </w:div>
        <w:div w:id="776947931">
          <w:marLeft w:val="0"/>
          <w:marRight w:val="0"/>
          <w:marTop w:val="0"/>
          <w:marBottom w:val="0"/>
          <w:divBdr>
            <w:top w:val="none" w:sz="0" w:space="0" w:color="auto"/>
            <w:left w:val="none" w:sz="0" w:space="0" w:color="auto"/>
            <w:bottom w:val="none" w:sz="0" w:space="0" w:color="auto"/>
            <w:right w:val="none" w:sz="0" w:space="0" w:color="auto"/>
          </w:divBdr>
        </w:div>
        <w:div w:id="777145674">
          <w:marLeft w:val="0"/>
          <w:marRight w:val="0"/>
          <w:marTop w:val="0"/>
          <w:marBottom w:val="0"/>
          <w:divBdr>
            <w:top w:val="none" w:sz="0" w:space="0" w:color="auto"/>
            <w:left w:val="none" w:sz="0" w:space="0" w:color="auto"/>
            <w:bottom w:val="none" w:sz="0" w:space="0" w:color="auto"/>
            <w:right w:val="none" w:sz="0" w:space="0" w:color="auto"/>
          </w:divBdr>
        </w:div>
        <w:div w:id="781999652">
          <w:marLeft w:val="0"/>
          <w:marRight w:val="0"/>
          <w:marTop w:val="0"/>
          <w:marBottom w:val="0"/>
          <w:divBdr>
            <w:top w:val="none" w:sz="0" w:space="0" w:color="auto"/>
            <w:left w:val="none" w:sz="0" w:space="0" w:color="auto"/>
            <w:bottom w:val="none" w:sz="0" w:space="0" w:color="auto"/>
            <w:right w:val="none" w:sz="0" w:space="0" w:color="auto"/>
          </w:divBdr>
        </w:div>
        <w:div w:id="784888685">
          <w:marLeft w:val="0"/>
          <w:marRight w:val="0"/>
          <w:marTop w:val="0"/>
          <w:marBottom w:val="0"/>
          <w:divBdr>
            <w:top w:val="none" w:sz="0" w:space="0" w:color="auto"/>
            <w:left w:val="none" w:sz="0" w:space="0" w:color="auto"/>
            <w:bottom w:val="none" w:sz="0" w:space="0" w:color="auto"/>
            <w:right w:val="none" w:sz="0" w:space="0" w:color="auto"/>
          </w:divBdr>
        </w:div>
        <w:div w:id="788865255">
          <w:marLeft w:val="0"/>
          <w:marRight w:val="0"/>
          <w:marTop w:val="0"/>
          <w:marBottom w:val="0"/>
          <w:divBdr>
            <w:top w:val="none" w:sz="0" w:space="0" w:color="auto"/>
            <w:left w:val="none" w:sz="0" w:space="0" w:color="auto"/>
            <w:bottom w:val="none" w:sz="0" w:space="0" w:color="auto"/>
            <w:right w:val="none" w:sz="0" w:space="0" w:color="auto"/>
          </w:divBdr>
        </w:div>
        <w:div w:id="792676265">
          <w:marLeft w:val="0"/>
          <w:marRight w:val="0"/>
          <w:marTop w:val="0"/>
          <w:marBottom w:val="0"/>
          <w:divBdr>
            <w:top w:val="none" w:sz="0" w:space="0" w:color="auto"/>
            <w:left w:val="none" w:sz="0" w:space="0" w:color="auto"/>
            <w:bottom w:val="none" w:sz="0" w:space="0" w:color="auto"/>
            <w:right w:val="none" w:sz="0" w:space="0" w:color="auto"/>
          </w:divBdr>
        </w:div>
        <w:div w:id="793642992">
          <w:marLeft w:val="0"/>
          <w:marRight w:val="0"/>
          <w:marTop w:val="0"/>
          <w:marBottom w:val="0"/>
          <w:divBdr>
            <w:top w:val="none" w:sz="0" w:space="0" w:color="auto"/>
            <w:left w:val="none" w:sz="0" w:space="0" w:color="auto"/>
            <w:bottom w:val="none" w:sz="0" w:space="0" w:color="auto"/>
            <w:right w:val="none" w:sz="0" w:space="0" w:color="auto"/>
          </w:divBdr>
        </w:div>
        <w:div w:id="800196456">
          <w:marLeft w:val="0"/>
          <w:marRight w:val="0"/>
          <w:marTop w:val="0"/>
          <w:marBottom w:val="0"/>
          <w:divBdr>
            <w:top w:val="none" w:sz="0" w:space="0" w:color="auto"/>
            <w:left w:val="none" w:sz="0" w:space="0" w:color="auto"/>
            <w:bottom w:val="none" w:sz="0" w:space="0" w:color="auto"/>
            <w:right w:val="none" w:sz="0" w:space="0" w:color="auto"/>
          </w:divBdr>
        </w:div>
        <w:div w:id="800344461">
          <w:marLeft w:val="0"/>
          <w:marRight w:val="0"/>
          <w:marTop w:val="0"/>
          <w:marBottom w:val="0"/>
          <w:divBdr>
            <w:top w:val="none" w:sz="0" w:space="0" w:color="auto"/>
            <w:left w:val="none" w:sz="0" w:space="0" w:color="auto"/>
            <w:bottom w:val="none" w:sz="0" w:space="0" w:color="auto"/>
            <w:right w:val="none" w:sz="0" w:space="0" w:color="auto"/>
          </w:divBdr>
        </w:div>
        <w:div w:id="803813052">
          <w:marLeft w:val="0"/>
          <w:marRight w:val="0"/>
          <w:marTop w:val="0"/>
          <w:marBottom w:val="0"/>
          <w:divBdr>
            <w:top w:val="none" w:sz="0" w:space="0" w:color="auto"/>
            <w:left w:val="none" w:sz="0" w:space="0" w:color="auto"/>
            <w:bottom w:val="none" w:sz="0" w:space="0" w:color="auto"/>
            <w:right w:val="none" w:sz="0" w:space="0" w:color="auto"/>
          </w:divBdr>
        </w:div>
        <w:div w:id="809396371">
          <w:marLeft w:val="0"/>
          <w:marRight w:val="0"/>
          <w:marTop w:val="0"/>
          <w:marBottom w:val="0"/>
          <w:divBdr>
            <w:top w:val="none" w:sz="0" w:space="0" w:color="auto"/>
            <w:left w:val="none" w:sz="0" w:space="0" w:color="auto"/>
            <w:bottom w:val="none" w:sz="0" w:space="0" w:color="auto"/>
            <w:right w:val="none" w:sz="0" w:space="0" w:color="auto"/>
          </w:divBdr>
        </w:div>
        <w:div w:id="809515870">
          <w:marLeft w:val="0"/>
          <w:marRight w:val="0"/>
          <w:marTop w:val="0"/>
          <w:marBottom w:val="0"/>
          <w:divBdr>
            <w:top w:val="none" w:sz="0" w:space="0" w:color="auto"/>
            <w:left w:val="none" w:sz="0" w:space="0" w:color="auto"/>
            <w:bottom w:val="none" w:sz="0" w:space="0" w:color="auto"/>
            <w:right w:val="none" w:sz="0" w:space="0" w:color="auto"/>
          </w:divBdr>
        </w:div>
        <w:div w:id="813916547">
          <w:marLeft w:val="0"/>
          <w:marRight w:val="0"/>
          <w:marTop w:val="0"/>
          <w:marBottom w:val="0"/>
          <w:divBdr>
            <w:top w:val="none" w:sz="0" w:space="0" w:color="auto"/>
            <w:left w:val="none" w:sz="0" w:space="0" w:color="auto"/>
            <w:bottom w:val="none" w:sz="0" w:space="0" w:color="auto"/>
            <w:right w:val="none" w:sz="0" w:space="0" w:color="auto"/>
          </w:divBdr>
        </w:div>
        <w:div w:id="816148622">
          <w:marLeft w:val="0"/>
          <w:marRight w:val="0"/>
          <w:marTop w:val="0"/>
          <w:marBottom w:val="0"/>
          <w:divBdr>
            <w:top w:val="none" w:sz="0" w:space="0" w:color="auto"/>
            <w:left w:val="none" w:sz="0" w:space="0" w:color="auto"/>
            <w:bottom w:val="none" w:sz="0" w:space="0" w:color="auto"/>
            <w:right w:val="none" w:sz="0" w:space="0" w:color="auto"/>
          </w:divBdr>
        </w:div>
        <w:div w:id="827133156">
          <w:marLeft w:val="0"/>
          <w:marRight w:val="0"/>
          <w:marTop w:val="0"/>
          <w:marBottom w:val="0"/>
          <w:divBdr>
            <w:top w:val="none" w:sz="0" w:space="0" w:color="auto"/>
            <w:left w:val="none" w:sz="0" w:space="0" w:color="auto"/>
            <w:bottom w:val="none" w:sz="0" w:space="0" w:color="auto"/>
            <w:right w:val="none" w:sz="0" w:space="0" w:color="auto"/>
          </w:divBdr>
        </w:div>
        <w:div w:id="830293981">
          <w:marLeft w:val="0"/>
          <w:marRight w:val="0"/>
          <w:marTop w:val="0"/>
          <w:marBottom w:val="0"/>
          <w:divBdr>
            <w:top w:val="none" w:sz="0" w:space="0" w:color="auto"/>
            <w:left w:val="none" w:sz="0" w:space="0" w:color="auto"/>
            <w:bottom w:val="none" w:sz="0" w:space="0" w:color="auto"/>
            <w:right w:val="none" w:sz="0" w:space="0" w:color="auto"/>
          </w:divBdr>
        </w:div>
        <w:div w:id="835539441">
          <w:marLeft w:val="0"/>
          <w:marRight w:val="0"/>
          <w:marTop w:val="0"/>
          <w:marBottom w:val="0"/>
          <w:divBdr>
            <w:top w:val="none" w:sz="0" w:space="0" w:color="auto"/>
            <w:left w:val="none" w:sz="0" w:space="0" w:color="auto"/>
            <w:bottom w:val="none" w:sz="0" w:space="0" w:color="auto"/>
            <w:right w:val="none" w:sz="0" w:space="0" w:color="auto"/>
          </w:divBdr>
        </w:div>
        <w:div w:id="839276588">
          <w:marLeft w:val="0"/>
          <w:marRight w:val="0"/>
          <w:marTop w:val="0"/>
          <w:marBottom w:val="0"/>
          <w:divBdr>
            <w:top w:val="none" w:sz="0" w:space="0" w:color="auto"/>
            <w:left w:val="none" w:sz="0" w:space="0" w:color="auto"/>
            <w:bottom w:val="none" w:sz="0" w:space="0" w:color="auto"/>
            <w:right w:val="none" w:sz="0" w:space="0" w:color="auto"/>
          </w:divBdr>
        </w:div>
        <w:div w:id="851455383">
          <w:marLeft w:val="0"/>
          <w:marRight w:val="0"/>
          <w:marTop w:val="0"/>
          <w:marBottom w:val="0"/>
          <w:divBdr>
            <w:top w:val="none" w:sz="0" w:space="0" w:color="auto"/>
            <w:left w:val="none" w:sz="0" w:space="0" w:color="auto"/>
            <w:bottom w:val="none" w:sz="0" w:space="0" w:color="auto"/>
            <w:right w:val="none" w:sz="0" w:space="0" w:color="auto"/>
          </w:divBdr>
        </w:div>
        <w:div w:id="857276634">
          <w:marLeft w:val="0"/>
          <w:marRight w:val="0"/>
          <w:marTop w:val="0"/>
          <w:marBottom w:val="0"/>
          <w:divBdr>
            <w:top w:val="none" w:sz="0" w:space="0" w:color="auto"/>
            <w:left w:val="none" w:sz="0" w:space="0" w:color="auto"/>
            <w:bottom w:val="none" w:sz="0" w:space="0" w:color="auto"/>
            <w:right w:val="none" w:sz="0" w:space="0" w:color="auto"/>
          </w:divBdr>
        </w:div>
        <w:div w:id="862670060">
          <w:marLeft w:val="0"/>
          <w:marRight w:val="0"/>
          <w:marTop w:val="0"/>
          <w:marBottom w:val="0"/>
          <w:divBdr>
            <w:top w:val="none" w:sz="0" w:space="0" w:color="auto"/>
            <w:left w:val="none" w:sz="0" w:space="0" w:color="auto"/>
            <w:bottom w:val="none" w:sz="0" w:space="0" w:color="auto"/>
            <w:right w:val="none" w:sz="0" w:space="0" w:color="auto"/>
          </w:divBdr>
        </w:div>
        <w:div w:id="866452309">
          <w:marLeft w:val="0"/>
          <w:marRight w:val="0"/>
          <w:marTop w:val="0"/>
          <w:marBottom w:val="0"/>
          <w:divBdr>
            <w:top w:val="none" w:sz="0" w:space="0" w:color="auto"/>
            <w:left w:val="none" w:sz="0" w:space="0" w:color="auto"/>
            <w:bottom w:val="none" w:sz="0" w:space="0" w:color="auto"/>
            <w:right w:val="none" w:sz="0" w:space="0" w:color="auto"/>
          </w:divBdr>
        </w:div>
        <w:div w:id="876506000">
          <w:marLeft w:val="0"/>
          <w:marRight w:val="0"/>
          <w:marTop w:val="0"/>
          <w:marBottom w:val="0"/>
          <w:divBdr>
            <w:top w:val="none" w:sz="0" w:space="0" w:color="auto"/>
            <w:left w:val="none" w:sz="0" w:space="0" w:color="auto"/>
            <w:bottom w:val="none" w:sz="0" w:space="0" w:color="auto"/>
            <w:right w:val="none" w:sz="0" w:space="0" w:color="auto"/>
          </w:divBdr>
        </w:div>
        <w:div w:id="877934045">
          <w:marLeft w:val="0"/>
          <w:marRight w:val="0"/>
          <w:marTop w:val="0"/>
          <w:marBottom w:val="0"/>
          <w:divBdr>
            <w:top w:val="none" w:sz="0" w:space="0" w:color="auto"/>
            <w:left w:val="none" w:sz="0" w:space="0" w:color="auto"/>
            <w:bottom w:val="none" w:sz="0" w:space="0" w:color="auto"/>
            <w:right w:val="none" w:sz="0" w:space="0" w:color="auto"/>
          </w:divBdr>
        </w:div>
        <w:div w:id="886792926">
          <w:marLeft w:val="0"/>
          <w:marRight w:val="0"/>
          <w:marTop w:val="0"/>
          <w:marBottom w:val="0"/>
          <w:divBdr>
            <w:top w:val="none" w:sz="0" w:space="0" w:color="auto"/>
            <w:left w:val="none" w:sz="0" w:space="0" w:color="auto"/>
            <w:bottom w:val="none" w:sz="0" w:space="0" w:color="auto"/>
            <w:right w:val="none" w:sz="0" w:space="0" w:color="auto"/>
          </w:divBdr>
        </w:div>
        <w:div w:id="890993372">
          <w:marLeft w:val="0"/>
          <w:marRight w:val="0"/>
          <w:marTop w:val="0"/>
          <w:marBottom w:val="0"/>
          <w:divBdr>
            <w:top w:val="none" w:sz="0" w:space="0" w:color="auto"/>
            <w:left w:val="none" w:sz="0" w:space="0" w:color="auto"/>
            <w:bottom w:val="none" w:sz="0" w:space="0" w:color="auto"/>
            <w:right w:val="none" w:sz="0" w:space="0" w:color="auto"/>
          </w:divBdr>
        </w:div>
        <w:div w:id="895899839">
          <w:marLeft w:val="0"/>
          <w:marRight w:val="0"/>
          <w:marTop w:val="0"/>
          <w:marBottom w:val="0"/>
          <w:divBdr>
            <w:top w:val="none" w:sz="0" w:space="0" w:color="auto"/>
            <w:left w:val="none" w:sz="0" w:space="0" w:color="auto"/>
            <w:bottom w:val="none" w:sz="0" w:space="0" w:color="auto"/>
            <w:right w:val="none" w:sz="0" w:space="0" w:color="auto"/>
          </w:divBdr>
        </w:div>
        <w:div w:id="899513561">
          <w:marLeft w:val="0"/>
          <w:marRight w:val="0"/>
          <w:marTop w:val="0"/>
          <w:marBottom w:val="0"/>
          <w:divBdr>
            <w:top w:val="none" w:sz="0" w:space="0" w:color="auto"/>
            <w:left w:val="none" w:sz="0" w:space="0" w:color="auto"/>
            <w:bottom w:val="none" w:sz="0" w:space="0" w:color="auto"/>
            <w:right w:val="none" w:sz="0" w:space="0" w:color="auto"/>
          </w:divBdr>
        </w:div>
        <w:div w:id="900989745">
          <w:marLeft w:val="0"/>
          <w:marRight w:val="0"/>
          <w:marTop w:val="0"/>
          <w:marBottom w:val="0"/>
          <w:divBdr>
            <w:top w:val="none" w:sz="0" w:space="0" w:color="auto"/>
            <w:left w:val="none" w:sz="0" w:space="0" w:color="auto"/>
            <w:bottom w:val="none" w:sz="0" w:space="0" w:color="auto"/>
            <w:right w:val="none" w:sz="0" w:space="0" w:color="auto"/>
          </w:divBdr>
        </w:div>
        <w:div w:id="903493076">
          <w:marLeft w:val="0"/>
          <w:marRight w:val="0"/>
          <w:marTop w:val="0"/>
          <w:marBottom w:val="0"/>
          <w:divBdr>
            <w:top w:val="none" w:sz="0" w:space="0" w:color="auto"/>
            <w:left w:val="none" w:sz="0" w:space="0" w:color="auto"/>
            <w:bottom w:val="none" w:sz="0" w:space="0" w:color="auto"/>
            <w:right w:val="none" w:sz="0" w:space="0" w:color="auto"/>
          </w:divBdr>
        </w:div>
        <w:div w:id="904797398">
          <w:marLeft w:val="0"/>
          <w:marRight w:val="0"/>
          <w:marTop w:val="0"/>
          <w:marBottom w:val="0"/>
          <w:divBdr>
            <w:top w:val="none" w:sz="0" w:space="0" w:color="auto"/>
            <w:left w:val="none" w:sz="0" w:space="0" w:color="auto"/>
            <w:bottom w:val="none" w:sz="0" w:space="0" w:color="auto"/>
            <w:right w:val="none" w:sz="0" w:space="0" w:color="auto"/>
          </w:divBdr>
        </w:div>
        <w:div w:id="908618565">
          <w:marLeft w:val="0"/>
          <w:marRight w:val="0"/>
          <w:marTop w:val="0"/>
          <w:marBottom w:val="0"/>
          <w:divBdr>
            <w:top w:val="none" w:sz="0" w:space="0" w:color="auto"/>
            <w:left w:val="none" w:sz="0" w:space="0" w:color="auto"/>
            <w:bottom w:val="none" w:sz="0" w:space="0" w:color="auto"/>
            <w:right w:val="none" w:sz="0" w:space="0" w:color="auto"/>
          </w:divBdr>
        </w:div>
        <w:div w:id="916019516">
          <w:marLeft w:val="0"/>
          <w:marRight w:val="0"/>
          <w:marTop w:val="0"/>
          <w:marBottom w:val="0"/>
          <w:divBdr>
            <w:top w:val="none" w:sz="0" w:space="0" w:color="auto"/>
            <w:left w:val="none" w:sz="0" w:space="0" w:color="auto"/>
            <w:bottom w:val="none" w:sz="0" w:space="0" w:color="auto"/>
            <w:right w:val="none" w:sz="0" w:space="0" w:color="auto"/>
          </w:divBdr>
        </w:div>
        <w:div w:id="924800354">
          <w:marLeft w:val="0"/>
          <w:marRight w:val="0"/>
          <w:marTop w:val="0"/>
          <w:marBottom w:val="0"/>
          <w:divBdr>
            <w:top w:val="none" w:sz="0" w:space="0" w:color="auto"/>
            <w:left w:val="none" w:sz="0" w:space="0" w:color="auto"/>
            <w:bottom w:val="none" w:sz="0" w:space="0" w:color="auto"/>
            <w:right w:val="none" w:sz="0" w:space="0" w:color="auto"/>
          </w:divBdr>
        </w:div>
        <w:div w:id="929119380">
          <w:marLeft w:val="0"/>
          <w:marRight w:val="0"/>
          <w:marTop w:val="0"/>
          <w:marBottom w:val="0"/>
          <w:divBdr>
            <w:top w:val="none" w:sz="0" w:space="0" w:color="auto"/>
            <w:left w:val="none" w:sz="0" w:space="0" w:color="auto"/>
            <w:bottom w:val="none" w:sz="0" w:space="0" w:color="auto"/>
            <w:right w:val="none" w:sz="0" w:space="0" w:color="auto"/>
          </w:divBdr>
        </w:div>
        <w:div w:id="942304073">
          <w:marLeft w:val="0"/>
          <w:marRight w:val="0"/>
          <w:marTop w:val="0"/>
          <w:marBottom w:val="0"/>
          <w:divBdr>
            <w:top w:val="none" w:sz="0" w:space="0" w:color="auto"/>
            <w:left w:val="none" w:sz="0" w:space="0" w:color="auto"/>
            <w:bottom w:val="none" w:sz="0" w:space="0" w:color="auto"/>
            <w:right w:val="none" w:sz="0" w:space="0" w:color="auto"/>
          </w:divBdr>
        </w:div>
        <w:div w:id="953486735">
          <w:marLeft w:val="0"/>
          <w:marRight w:val="0"/>
          <w:marTop w:val="0"/>
          <w:marBottom w:val="0"/>
          <w:divBdr>
            <w:top w:val="none" w:sz="0" w:space="0" w:color="auto"/>
            <w:left w:val="none" w:sz="0" w:space="0" w:color="auto"/>
            <w:bottom w:val="none" w:sz="0" w:space="0" w:color="auto"/>
            <w:right w:val="none" w:sz="0" w:space="0" w:color="auto"/>
          </w:divBdr>
        </w:div>
        <w:div w:id="957301525">
          <w:marLeft w:val="0"/>
          <w:marRight w:val="0"/>
          <w:marTop w:val="0"/>
          <w:marBottom w:val="0"/>
          <w:divBdr>
            <w:top w:val="none" w:sz="0" w:space="0" w:color="auto"/>
            <w:left w:val="none" w:sz="0" w:space="0" w:color="auto"/>
            <w:bottom w:val="none" w:sz="0" w:space="0" w:color="auto"/>
            <w:right w:val="none" w:sz="0" w:space="0" w:color="auto"/>
          </w:divBdr>
        </w:div>
        <w:div w:id="958530895">
          <w:marLeft w:val="0"/>
          <w:marRight w:val="0"/>
          <w:marTop w:val="0"/>
          <w:marBottom w:val="0"/>
          <w:divBdr>
            <w:top w:val="none" w:sz="0" w:space="0" w:color="auto"/>
            <w:left w:val="none" w:sz="0" w:space="0" w:color="auto"/>
            <w:bottom w:val="none" w:sz="0" w:space="0" w:color="auto"/>
            <w:right w:val="none" w:sz="0" w:space="0" w:color="auto"/>
          </w:divBdr>
        </w:div>
        <w:div w:id="969437051">
          <w:marLeft w:val="0"/>
          <w:marRight w:val="0"/>
          <w:marTop w:val="0"/>
          <w:marBottom w:val="0"/>
          <w:divBdr>
            <w:top w:val="none" w:sz="0" w:space="0" w:color="auto"/>
            <w:left w:val="none" w:sz="0" w:space="0" w:color="auto"/>
            <w:bottom w:val="none" w:sz="0" w:space="0" w:color="auto"/>
            <w:right w:val="none" w:sz="0" w:space="0" w:color="auto"/>
          </w:divBdr>
        </w:div>
        <w:div w:id="972446617">
          <w:marLeft w:val="0"/>
          <w:marRight w:val="0"/>
          <w:marTop w:val="0"/>
          <w:marBottom w:val="0"/>
          <w:divBdr>
            <w:top w:val="none" w:sz="0" w:space="0" w:color="auto"/>
            <w:left w:val="none" w:sz="0" w:space="0" w:color="auto"/>
            <w:bottom w:val="none" w:sz="0" w:space="0" w:color="auto"/>
            <w:right w:val="none" w:sz="0" w:space="0" w:color="auto"/>
          </w:divBdr>
        </w:div>
        <w:div w:id="974414864">
          <w:marLeft w:val="0"/>
          <w:marRight w:val="0"/>
          <w:marTop w:val="0"/>
          <w:marBottom w:val="0"/>
          <w:divBdr>
            <w:top w:val="none" w:sz="0" w:space="0" w:color="auto"/>
            <w:left w:val="none" w:sz="0" w:space="0" w:color="auto"/>
            <w:bottom w:val="none" w:sz="0" w:space="0" w:color="auto"/>
            <w:right w:val="none" w:sz="0" w:space="0" w:color="auto"/>
          </w:divBdr>
        </w:div>
        <w:div w:id="976640099">
          <w:marLeft w:val="0"/>
          <w:marRight w:val="0"/>
          <w:marTop w:val="0"/>
          <w:marBottom w:val="0"/>
          <w:divBdr>
            <w:top w:val="none" w:sz="0" w:space="0" w:color="auto"/>
            <w:left w:val="none" w:sz="0" w:space="0" w:color="auto"/>
            <w:bottom w:val="none" w:sz="0" w:space="0" w:color="auto"/>
            <w:right w:val="none" w:sz="0" w:space="0" w:color="auto"/>
          </w:divBdr>
        </w:div>
        <w:div w:id="979773642">
          <w:marLeft w:val="0"/>
          <w:marRight w:val="0"/>
          <w:marTop w:val="0"/>
          <w:marBottom w:val="0"/>
          <w:divBdr>
            <w:top w:val="none" w:sz="0" w:space="0" w:color="auto"/>
            <w:left w:val="none" w:sz="0" w:space="0" w:color="auto"/>
            <w:bottom w:val="none" w:sz="0" w:space="0" w:color="auto"/>
            <w:right w:val="none" w:sz="0" w:space="0" w:color="auto"/>
          </w:divBdr>
        </w:div>
        <w:div w:id="981347042">
          <w:marLeft w:val="0"/>
          <w:marRight w:val="0"/>
          <w:marTop w:val="0"/>
          <w:marBottom w:val="0"/>
          <w:divBdr>
            <w:top w:val="none" w:sz="0" w:space="0" w:color="auto"/>
            <w:left w:val="none" w:sz="0" w:space="0" w:color="auto"/>
            <w:bottom w:val="none" w:sz="0" w:space="0" w:color="auto"/>
            <w:right w:val="none" w:sz="0" w:space="0" w:color="auto"/>
          </w:divBdr>
        </w:div>
        <w:div w:id="994378384">
          <w:marLeft w:val="0"/>
          <w:marRight w:val="0"/>
          <w:marTop w:val="0"/>
          <w:marBottom w:val="0"/>
          <w:divBdr>
            <w:top w:val="none" w:sz="0" w:space="0" w:color="auto"/>
            <w:left w:val="none" w:sz="0" w:space="0" w:color="auto"/>
            <w:bottom w:val="none" w:sz="0" w:space="0" w:color="auto"/>
            <w:right w:val="none" w:sz="0" w:space="0" w:color="auto"/>
          </w:divBdr>
        </w:div>
        <w:div w:id="997029647">
          <w:marLeft w:val="0"/>
          <w:marRight w:val="0"/>
          <w:marTop w:val="0"/>
          <w:marBottom w:val="0"/>
          <w:divBdr>
            <w:top w:val="none" w:sz="0" w:space="0" w:color="auto"/>
            <w:left w:val="none" w:sz="0" w:space="0" w:color="auto"/>
            <w:bottom w:val="none" w:sz="0" w:space="0" w:color="auto"/>
            <w:right w:val="none" w:sz="0" w:space="0" w:color="auto"/>
          </w:divBdr>
        </w:div>
        <w:div w:id="997148218">
          <w:marLeft w:val="0"/>
          <w:marRight w:val="0"/>
          <w:marTop w:val="0"/>
          <w:marBottom w:val="0"/>
          <w:divBdr>
            <w:top w:val="none" w:sz="0" w:space="0" w:color="auto"/>
            <w:left w:val="none" w:sz="0" w:space="0" w:color="auto"/>
            <w:bottom w:val="none" w:sz="0" w:space="0" w:color="auto"/>
            <w:right w:val="none" w:sz="0" w:space="0" w:color="auto"/>
          </w:divBdr>
        </w:div>
        <w:div w:id="999427796">
          <w:marLeft w:val="0"/>
          <w:marRight w:val="0"/>
          <w:marTop w:val="0"/>
          <w:marBottom w:val="0"/>
          <w:divBdr>
            <w:top w:val="none" w:sz="0" w:space="0" w:color="auto"/>
            <w:left w:val="none" w:sz="0" w:space="0" w:color="auto"/>
            <w:bottom w:val="none" w:sz="0" w:space="0" w:color="auto"/>
            <w:right w:val="none" w:sz="0" w:space="0" w:color="auto"/>
          </w:divBdr>
        </w:div>
        <w:div w:id="1004282433">
          <w:marLeft w:val="0"/>
          <w:marRight w:val="0"/>
          <w:marTop w:val="0"/>
          <w:marBottom w:val="0"/>
          <w:divBdr>
            <w:top w:val="none" w:sz="0" w:space="0" w:color="auto"/>
            <w:left w:val="none" w:sz="0" w:space="0" w:color="auto"/>
            <w:bottom w:val="none" w:sz="0" w:space="0" w:color="auto"/>
            <w:right w:val="none" w:sz="0" w:space="0" w:color="auto"/>
          </w:divBdr>
        </w:div>
        <w:div w:id="1004673582">
          <w:marLeft w:val="0"/>
          <w:marRight w:val="0"/>
          <w:marTop w:val="0"/>
          <w:marBottom w:val="0"/>
          <w:divBdr>
            <w:top w:val="none" w:sz="0" w:space="0" w:color="auto"/>
            <w:left w:val="none" w:sz="0" w:space="0" w:color="auto"/>
            <w:bottom w:val="none" w:sz="0" w:space="0" w:color="auto"/>
            <w:right w:val="none" w:sz="0" w:space="0" w:color="auto"/>
          </w:divBdr>
        </w:div>
        <w:div w:id="1005131487">
          <w:marLeft w:val="0"/>
          <w:marRight w:val="0"/>
          <w:marTop w:val="0"/>
          <w:marBottom w:val="0"/>
          <w:divBdr>
            <w:top w:val="none" w:sz="0" w:space="0" w:color="auto"/>
            <w:left w:val="none" w:sz="0" w:space="0" w:color="auto"/>
            <w:bottom w:val="none" w:sz="0" w:space="0" w:color="auto"/>
            <w:right w:val="none" w:sz="0" w:space="0" w:color="auto"/>
          </w:divBdr>
        </w:div>
        <w:div w:id="1006175986">
          <w:marLeft w:val="0"/>
          <w:marRight w:val="0"/>
          <w:marTop w:val="0"/>
          <w:marBottom w:val="0"/>
          <w:divBdr>
            <w:top w:val="none" w:sz="0" w:space="0" w:color="auto"/>
            <w:left w:val="none" w:sz="0" w:space="0" w:color="auto"/>
            <w:bottom w:val="none" w:sz="0" w:space="0" w:color="auto"/>
            <w:right w:val="none" w:sz="0" w:space="0" w:color="auto"/>
          </w:divBdr>
        </w:div>
        <w:div w:id="1026367601">
          <w:marLeft w:val="0"/>
          <w:marRight w:val="0"/>
          <w:marTop w:val="0"/>
          <w:marBottom w:val="0"/>
          <w:divBdr>
            <w:top w:val="none" w:sz="0" w:space="0" w:color="auto"/>
            <w:left w:val="none" w:sz="0" w:space="0" w:color="auto"/>
            <w:bottom w:val="none" w:sz="0" w:space="0" w:color="auto"/>
            <w:right w:val="none" w:sz="0" w:space="0" w:color="auto"/>
          </w:divBdr>
        </w:div>
        <w:div w:id="1033966277">
          <w:marLeft w:val="0"/>
          <w:marRight w:val="0"/>
          <w:marTop w:val="0"/>
          <w:marBottom w:val="0"/>
          <w:divBdr>
            <w:top w:val="none" w:sz="0" w:space="0" w:color="auto"/>
            <w:left w:val="none" w:sz="0" w:space="0" w:color="auto"/>
            <w:bottom w:val="none" w:sz="0" w:space="0" w:color="auto"/>
            <w:right w:val="none" w:sz="0" w:space="0" w:color="auto"/>
          </w:divBdr>
        </w:div>
        <w:div w:id="1037580197">
          <w:marLeft w:val="0"/>
          <w:marRight w:val="0"/>
          <w:marTop w:val="0"/>
          <w:marBottom w:val="0"/>
          <w:divBdr>
            <w:top w:val="none" w:sz="0" w:space="0" w:color="auto"/>
            <w:left w:val="none" w:sz="0" w:space="0" w:color="auto"/>
            <w:bottom w:val="none" w:sz="0" w:space="0" w:color="auto"/>
            <w:right w:val="none" w:sz="0" w:space="0" w:color="auto"/>
          </w:divBdr>
        </w:div>
        <w:div w:id="1048648659">
          <w:marLeft w:val="0"/>
          <w:marRight w:val="0"/>
          <w:marTop w:val="0"/>
          <w:marBottom w:val="0"/>
          <w:divBdr>
            <w:top w:val="none" w:sz="0" w:space="0" w:color="auto"/>
            <w:left w:val="none" w:sz="0" w:space="0" w:color="auto"/>
            <w:bottom w:val="none" w:sz="0" w:space="0" w:color="auto"/>
            <w:right w:val="none" w:sz="0" w:space="0" w:color="auto"/>
          </w:divBdr>
        </w:div>
        <w:div w:id="1067217736">
          <w:marLeft w:val="0"/>
          <w:marRight w:val="0"/>
          <w:marTop w:val="0"/>
          <w:marBottom w:val="0"/>
          <w:divBdr>
            <w:top w:val="none" w:sz="0" w:space="0" w:color="auto"/>
            <w:left w:val="none" w:sz="0" w:space="0" w:color="auto"/>
            <w:bottom w:val="none" w:sz="0" w:space="0" w:color="auto"/>
            <w:right w:val="none" w:sz="0" w:space="0" w:color="auto"/>
          </w:divBdr>
        </w:div>
        <w:div w:id="1074353496">
          <w:marLeft w:val="0"/>
          <w:marRight w:val="0"/>
          <w:marTop w:val="0"/>
          <w:marBottom w:val="0"/>
          <w:divBdr>
            <w:top w:val="none" w:sz="0" w:space="0" w:color="auto"/>
            <w:left w:val="none" w:sz="0" w:space="0" w:color="auto"/>
            <w:bottom w:val="none" w:sz="0" w:space="0" w:color="auto"/>
            <w:right w:val="none" w:sz="0" w:space="0" w:color="auto"/>
          </w:divBdr>
        </w:div>
        <w:div w:id="1078862016">
          <w:marLeft w:val="0"/>
          <w:marRight w:val="0"/>
          <w:marTop w:val="0"/>
          <w:marBottom w:val="0"/>
          <w:divBdr>
            <w:top w:val="none" w:sz="0" w:space="0" w:color="auto"/>
            <w:left w:val="none" w:sz="0" w:space="0" w:color="auto"/>
            <w:bottom w:val="none" w:sz="0" w:space="0" w:color="auto"/>
            <w:right w:val="none" w:sz="0" w:space="0" w:color="auto"/>
          </w:divBdr>
        </w:div>
        <w:div w:id="1089548779">
          <w:marLeft w:val="0"/>
          <w:marRight w:val="0"/>
          <w:marTop w:val="0"/>
          <w:marBottom w:val="0"/>
          <w:divBdr>
            <w:top w:val="none" w:sz="0" w:space="0" w:color="auto"/>
            <w:left w:val="none" w:sz="0" w:space="0" w:color="auto"/>
            <w:bottom w:val="none" w:sz="0" w:space="0" w:color="auto"/>
            <w:right w:val="none" w:sz="0" w:space="0" w:color="auto"/>
          </w:divBdr>
        </w:div>
        <w:div w:id="1091047842">
          <w:marLeft w:val="0"/>
          <w:marRight w:val="0"/>
          <w:marTop w:val="0"/>
          <w:marBottom w:val="0"/>
          <w:divBdr>
            <w:top w:val="none" w:sz="0" w:space="0" w:color="auto"/>
            <w:left w:val="none" w:sz="0" w:space="0" w:color="auto"/>
            <w:bottom w:val="none" w:sz="0" w:space="0" w:color="auto"/>
            <w:right w:val="none" w:sz="0" w:space="0" w:color="auto"/>
          </w:divBdr>
        </w:div>
        <w:div w:id="1095980430">
          <w:marLeft w:val="0"/>
          <w:marRight w:val="0"/>
          <w:marTop w:val="0"/>
          <w:marBottom w:val="0"/>
          <w:divBdr>
            <w:top w:val="none" w:sz="0" w:space="0" w:color="auto"/>
            <w:left w:val="none" w:sz="0" w:space="0" w:color="auto"/>
            <w:bottom w:val="none" w:sz="0" w:space="0" w:color="auto"/>
            <w:right w:val="none" w:sz="0" w:space="0" w:color="auto"/>
          </w:divBdr>
        </w:div>
        <w:div w:id="1096249565">
          <w:marLeft w:val="0"/>
          <w:marRight w:val="0"/>
          <w:marTop w:val="0"/>
          <w:marBottom w:val="0"/>
          <w:divBdr>
            <w:top w:val="none" w:sz="0" w:space="0" w:color="auto"/>
            <w:left w:val="none" w:sz="0" w:space="0" w:color="auto"/>
            <w:bottom w:val="none" w:sz="0" w:space="0" w:color="auto"/>
            <w:right w:val="none" w:sz="0" w:space="0" w:color="auto"/>
          </w:divBdr>
        </w:div>
        <w:div w:id="1110392483">
          <w:marLeft w:val="0"/>
          <w:marRight w:val="0"/>
          <w:marTop w:val="0"/>
          <w:marBottom w:val="0"/>
          <w:divBdr>
            <w:top w:val="none" w:sz="0" w:space="0" w:color="auto"/>
            <w:left w:val="none" w:sz="0" w:space="0" w:color="auto"/>
            <w:bottom w:val="none" w:sz="0" w:space="0" w:color="auto"/>
            <w:right w:val="none" w:sz="0" w:space="0" w:color="auto"/>
          </w:divBdr>
        </w:div>
        <w:div w:id="1112287563">
          <w:marLeft w:val="0"/>
          <w:marRight w:val="0"/>
          <w:marTop w:val="0"/>
          <w:marBottom w:val="0"/>
          <w:divBdr>
            <w:top w:val="none" w:sz="0" w:space="0" w:color="auto"/>
            <w:left w:val="none" w:sz="0" w:space="0" w:color="auto"/>
            <w:bottom w:val="none" w:sz="0" w:space="0" w:color="auto"/>
            <w:right w:val="none" w:sz="0" w:space="0" w:color="auto"/>
          </w:divBdr>
        </w:div>
        <w:div w:id="1117599656">
          <w:marLeft w:val="0"/>
          <w:marRight w:val="0"/>
          <w:marTop w:val="0"/>
          <w:marBottom w:val="0"/>
          <w:divBdr>
            <w:top w:val="none" w:sz="0" w:space="0" w:color="auto"/>
            <w:left w:val="none" w:sz="0" w:space="0" w:color="auto"/>
            <w:bottom w:val="none" w:sz="0" w:space="0" w:color="auto"/>
            <w:right w:val="none" w:sz="0" w:space="0" w:color="auto"/>
          </w:divBdr>
        </w:div>
        <w:div w:id="1119957835">
          <w:marLeft w:val="0"/>
          <w:marRight w:val="0"/>
          <w:marTop w:val="0"/>
          <w:marBottom w:val="0"/>
          <w:divBdr>
            <w:top w:val="none" w:sz="0" w:space="0" w:color="auto"/>
            <w:left w:val="none" w:sz="0" w:space="0" w:color="auto"/>
            <w:bottom w:val="none" w:sz="0" w:space="0" w:color="auto"/>
            <w:right w:val="none" w:sz="0" w:space="0" w:color="auto"/>
          </w:divBdr>
        </w:div>
        <w:div w:id="1128233123">
          <w:marLeft w:val="0"/>
          <w:marRight w:val="0"/>
          <w:marTop w:val="0"/>
          <w:marBottom w:val="0"/>
          <w:divBdr>
            <w:top w:val="none" w:sz="0" w:space="0" w:color="auto"/>
            <w:left w:val="none" w:sz="0" w:space="0" w:color="auto"/>
            <w:bottom w:val="none" w:sz="0" w:space="0" w:color="auto"/>
            <w:right w:val="none" w:sz="0" w:space="0" w:color="auto"/>
          </w:divBdr>
        </w:div>
        <w:div w:id="1129935215">
          <w:marLeft w:val="0"/>
          <w:marRight w:val="0"/>
          <w:marTop w:val="0"/>
          <w:marBottom w:val="0"/>
          <w:divBdr>
            <w:top w:val="none" w:sz="0" w:space="0" w:color="auto"/>
            <w:left w:val="none" w:sz="0" w:space="0" w:color="auto"/>
            <w:bottom w:val="none" w:sz="0" w:space="0" w:color="auto"/>
            <w:right w:val="none" w:sz="0" w:space="0" w:color="auto"/>
          </w:divBdr>
        </w:div>
        <w:div w:id="1133644916">
          <w:marLeft w:val="0"/>
          <w:marRight w:val="0"/>
          <w:marTop w:val="0"/>
          <w:marBottom w:val="0"/>
          <w:divBdr>
            <w:top w:val="none" w:sz="0" w:space="0" w:color="auto"/>
            <w:left w:val="none" w:sz="0" w:space="0" w:color="auto"/>
            <w:bottom w:val="none" w:sz="0" w:space="0" w:color="auto"/>
            <w:right w:val="none" w:sz="0" w:space="0" w:color="auto"/>
          </w:divBdr>
        </w:div>
        <w:div w:id="1159685845">
          <w:marLeft w:val="0"/>
          <w:marRight w:val="0"/>
          <w:marTop w:val="0"/>
          <w:marBottom w:val="0"/>
          <w:divBdr>
            <w:top w:val="none" w:sz="0" w:space="0" w:color="auto"/>
            <w:left w:val="none" w:sz="0" w:space="0" w:color="auto"/>
            <w:bottom w:val="none" w:sz="0" w:space="0" w:color="auto"/>
            <w:right w:val="none" w:sz="0" w:space="0" w:color="auto"/>
          </w:divBdr>
        </w:div>
        <w:div w:id="1159928487">
          <w:marLeft w:val="0"/>
          <w:marRight w:val="0"/>
          <w:marTop w:val="0"/>
          <w:marBottom w:val="0"/>
          <w:divBdr>
            <w:top w:val="none" w:sz="0" w:space="0" w:color="auto"/>
            <w:left w:val="none" w:sz="0" w:space="0" w:color="auto"/>
            <w:bottom w:val="none" w:sz="0" w:space="0" w:color="auto"/>
            <w:right w:val="none" w:sz="0" w:space="0" w:color="auto"/>
          </w:divBdr>
        </w:div>
        <w:div w:id="1161652249">
          <w:marLeft w:val="0"/>
          <w:marRight w:val="0"/>
          <w:marTop w:val="0"/>
          <w:marBottom w:val="0"/>
          <w:divBdr>
            <w:top w:val="none" w:sz="0" w:space="0" w:color="auto"/>
            <w:left w:val="none" w:sz="0" w:space="0" w:color="auto"/>
            <w:bottom w:val="none" w:sz="0" w:space="0" w:color="auto"/>
            <w:right w:val="none" w:sz="0" w:space="0" w:color="auto"/>
          </w:divBdr>
        </w:div>
        <w:div w:id="1164012281">
          <w:marLeft w:val="0"/>
          <w:marRight w:val="0"/>
          <w:marTop w:val="0"/>
          <w:marBottom w:val="0"/>
          <w:divBdr>
            <w:top w:val="none" w:sz="0" w:space="0" w:color="auto"/>
            <w:left w:val="none" w:sz="0" w:space="0" w:color="auto"/>
            <w:bottom w:val="none" w:sz="0" w:space="0" w:color="auto"/>
            <w:right w:val="none" w:sz="0" w:space="0" w:color="auto"/>
          </w:divBdr>
        </w:div>
        <w:div w:id="1164932917">
          <w:marLeft w:val="0"/>
          <w:marRight w:val="0"/>
          <w:marTop w:val="0"/>
          <w:marBottom w:val="0"/>
          <w:divBdr>
            <w:top w:val="none" w:sz="0" w:space="0" w:color="auto"/>
            <w:left w:val="none" w:sz="0" w:space="0" w:color="auto"/>
            <w:bottom w:val="none" w:sz="0" w:space="0" w:color="auto"/>
            <w:right w:val="none" w:sz="0" w:space="0" w:color="auto"/>
          </w:divBdr>
        </w:div>
        <w:div w:id="1168902166">
          <w:marLeft w:val="0"/>
          <w:marRight w:val="0"/>
          <w:marTop w:val="0"/>
          <w:marBottom w:val="0"/>
          <w:divBdr>
            <w:top w:val="none" w:sz="0" w:space="0" w:color="auto"/>
            <w:left w:val="none" w:sz="0" w:space="0" w:color="auto"/>
            <w:bottom w:val="none" w:sz="0" w:space="0" w:color="auto"/>
            <w:right w:val="none" w:sz="0" w:space="0" w:color="auto"/>
          </w:divBdr>
        </w:div>
        <w:div w:id="1199051293">
          <w:marLeft w:val="0"/>
          <w:marRight w:val="0"/>
          <w:marTop w:val="0"/>
          <w:marBottom w:val="0"/>
          <w:divBdr>
            <w:top w:val="none" w:sz="0" w:space="0" w:color="auto"/>
            <w:left w:val="none" w:sz="0" w:space="0" w:color="auto"/>
            <w:bottom w:val="none" w:sz="0" w:space="0" w:color="auto"/>
            <w:right w:val="none" w:sz="0" w:space="0" w:color="auto"/>
          </w:divBdr>
        </w:div>
        <w:div w:id="1220483197">
          <w:marLeft w:val="0"/>
          <w:marRight w:val="0"/>
          <w:marTop w:val="0"/>
          <w:marBottom w:val="0"/>
          <w:divBdr>
            <w:top w:val="none" w:sz="0" w:space="0" w:color="auto"/>
            <w:left w:val="none" w:sz="0" w:space="0" w:color="auto"/>
            <w:bottom w:val="none" w:sz="0" w:space="0" w:color="auto"/>
            <w:right w:val="none" w:sz="0" w:space="0" w:color="auto"/>
          </w:divBdr>
        </w:div>
        <w:div w:id="1236669960">
          <w:marLeft w:val="0"/>
          <w:marRight w:val="0"/>
          <w:marTop w:val="0"/>
          <w:marBottom w:val="0"/>
          <w:divBdr>
            <w:top w:val="none" w:sz="0" w:space="0" w:color="auto"/>
            <w:left w:val="none" w:sz="0" w:space="0" w:color="auto"/>
            <w:bottom w:val="none" w:sz="0" w:space="0" w:color="auto"/>
            <w:right w:val="none" w:sz="0" w:space="0" w:color="auto"/>
          </w:divBdr>
        </w:div>
        <w:div w:id="1237057912">
          <w:marLeft w:val="0"/>
          <w:marRight w:val="0"/>
          <w:marTop w:val="0"/>
          <w:marBottom w:val="0"/>
          <w:divBdr>
            <w:top w:val="none" w:sz="0" w:space="0" w:color="auto"/>
            <w:left w:val="none" w:sz="0" w:space="0" w:color="auto"/>
            <w:bottom w:val="none" w:sz="0" w:space="0" w:color="auto"/>
            <w:right w:val="none" w:sz="0" w:space="0" w:color="auto"/>
          </w:divBdr>
        </w:div>
        <w:div w:id="1240212419">
          <w:marLeft w:val="0"/>
          <w:marRight w:val="0"/>
          <w:marTop w:val="0"/>
          <w:marBottom w:val="0"/>
          <w:divBdr>
            <w:top w:val="none" w:sz="0" w:space="0" w:color="auto"/>
            <w:left w:val="none" w:sz="0" w:space="0" w:color="auto"/>
            <w:bottom w:val="none" w:sz="0" w:space="0" w:color="auto"/>
            <w:right w:val="none" w:sz="0" w:space="0" w:color="auto"/>
          </w:divBdr>
        </w:div>
        <w:div w:id="1240869246">
          <w:marLeft w:val="0"/>
          <w:marRight w:val="0"/>
          <w:marTop w:val="0"/>
          <w:marBottom w:val="0"/>
          <w:divBdr>
            <w:top w:val="none" w:sz="0" w:space="0" w:color="auto"/>
            <w:left w:val="none" w:sz="0" w:space="0" w:color="auto"/>
            <w:bottom w:val="none" w:sz="0" w:space="0" w:color="auto"/>
            <w:right w:val="none" w:sz="0" w:space="0" w:color="auto"/>
          </w:divBdr>
        </w:div>
        <w:div w:id="1240870528">
          <w:marLeft w:val="0"/>
          <w:marRight w:val="0"/>
          <w:marTop w:val="0"/>
          <w:marBottom w:val="0"/>
          <w:divBdr>
            <w:top w:val="none" w:sz="0" w:space="0" w:color="auto"/>
            <w:left w:val="none" w:sz="0" w:space="0" w:color="auto"/>
            <w:bottom w:val="none" w:sz="0" w:space="0" w:color="auto"/>
            <w:right w:val="none" w:sz="0" w:space="0" w:color="auto"/>
          </w:divBdr>
        </w:div>
        <w:div w:id="1241675836">
          <w:marLeft w:val="0"/>
          <w:marRight w:val="0"/>
          <w:marTop w:val="0"/>
          <w:marBottom w:val="0"/>
          <w:divBdr>
            <w:top w:val="none" w:sz="0" w:space="0" w:color="auto"/>
            <w:left w:val="none" w:sz="0" w:space="0" w:color="auto"/>
            <w:bottom w:val="none" w:sz="0" w:space="0" w:color="auto"/>
            <w:right w:val="none" w:sz="0" w:space="0" w:color="auto"/>
          </w:divBdr>
        </w:div>
        <w:div w:id="1243102490">
          <w:marLeft w:val="0"/>
          <w:marRight w:val="0"/>
          <w:marTop w:val="0"/>
          <w:marBottom w:val="0"/>
          <w:divBdr>
            <w:top w:val="none" w:sz="0" w:space="0" w:color="auto"/>
            <w:left w:val="none" w:sz="0" w:space="0" w:color="auto"/>
            <w:bottom w:val="none" w:sz="0" w:space="0" w:color="auto"/>
            <w:right w:val="none" w:sz="0" w:space="0" w:color="auto"/>
          </w:divBdr>
        </w:div>
        <w:div w:id="1261915719">
          <w:marLeft w:val="0"/>
          <w:marRight w:val="0"/>
          <w:marTop w:val="0"/>
          <w:marBottom w:val="0"/>
          <w:divBdr>
            <w:top w:val="none" w:sz="0" w:space="0" w:color="auto"/>
            <w:left w:val="none" w:sz="0" w:space="0" w:color="auto"/>
            <w:bottom w:val="none" w:sz="0" w:space="0" w:color="auto"/>
            <w:right w:val="none" w:sz="0" w:space="0" w:color="auto"/>
          </w:divBdr>
        </w:div>
        <w:div w:id="1263536636">
          <w:marLeft w:val="0"/>
          <w:marRight w:val="0"/>
          <w:marTop w:val="0"/>
          <w:marBottom w:val="0"/>
          <w:divBdr>
            <w:top w:val="none" w:sz="0" w:space="0" w:color="auto"/>
            <w:left w:val="none" w:sz="0" w:space="0" w:color="auto"/>
            <w:bottom w:val="none" w:sz="0" w:space="0" w:color="auto"/>
            <w:right w:val="none" w:sz="0" w:space="0" w:color="auto"/>
          </w:divBdr>
        </w:div>
        <w:div w:id="1267468805">
          <w:marLeft w:val="0"/>
          <w:marRight w:val="0"/>
          <w:marTop w:val="0"/>
          <w:marBottom w:val="0"/>
          <w:divBdr>
            <w:top w:val="none" w:sz="0" w:space="0" w:color="auto"/>
            <w:left w:val="none" w:sz="0" w:space="0" w:color="auto"/>
            <w:bottom w:val="none" w:sz="0" w:space="0" w:color="auto"/>
            <w:right w:val="none" w:sz="0" w:space="0" w:color="auto"/>
          </w:divBdr>
        </w:div>
        <w:div w:id="1268267879">
          <w:marLeft w:val="0"/>
          <w:marRight w:val="0"/>
          <w:marTop w:val="0"/>
          <w:marBottom w:val="0"/>
          <w:divBdr>
            <w:top w:val="none" w:sz="0" w:space="0" w:color="auto"/>
            <w:left w:val="none" w:sz="0" w:space="0" w:color="auto"/>
            <w:bottom w:val="none" w:sz="0" w:space="0" w:color="auto"/>
            <w:right w:val="none" w:sz="0" w:space="0" w:color="auto"/>
          </w:divBdr>
        </w:div>
        <w:div w:id="1283809238">
          <w:marLeft w:val="0"/>
          <w:marRight w:val="0"/>
          <w:marTop w:val="0"/>
          <w:marBottom w:val="0"/>
          <w:divBdr>
            <w:top w:val="none" w:sz="0" w:space="0" w:color="auto"/>
            <w:left w:val="none" w:sz="0" w:space="0" w:color="auto"/>
            <w:bottom w:val="none" w:sz="0" w:space="0" w:color="auto"/>
            <w:right w:val="none" w:sz="0" w:space="0" w:color="auto"/>
          </w:divBdr>
        </w:div>
        <w:div w:id="1297637857">
          <w:marLeft w:val="0"/>
          <w:marRight w:val="0"/>
          <w:marTop w:val="0"/>
          <w:marBottom w:val="0"/>
          <w:divBdr>
            <w:top w:val="none" w:sz="0" w:space="0" w:color="auto"/>
            <w:left w:val="none" w:sz="0" w:space="0" w:color="auto"/>
            <w:bottom w:val="none" w:sz="0" w:space="0" w:color="auto"/>
            <w:right w:val="none" w:sz="0" w:space="0" w:color="auto"/>
          </w:divBdr>
        </w:div>
        <w:div w:id="1307541224">
          <w:marLeft w:val="0"/>
          <w:marRight w:val="0"/>
          <w:marTop w:val="0"/>
          <w:marBottom w:val="0"/>
          <w:divBdr>
            <w:top w:val="none" w:sz="0" w:space="0" w:color="auto"/>
            <w:left w:val="none" w:sz="0" w:space="0" w:color="auto"/>
            <w:bottom w:val="none" w:sz="0" w:space="0" w:color="auto"/>
            <w:right w:val="none" w:sz="0" w:space="0" w:color="auto"/>
          </w:divBdr>
        </w:div>
        <w:div w:id="1307592913">
          <w:marLeft w:val="0"/>
          <w:marRight w:val="0"/>
          <w:marTop w:val="0"/>
          <w:marBottom w:val="0"/>
          <w:divBdr>
            <w:top w:val="none" w:sz="0" w:space="0" w:color="auto"/>
            <w:left w:val="none" w:sz="0" w:space="0" w:color="auto"/>
            <w:bottom w:val="none" w:sz="0" w:space="0" w:color="auto"/>
            <w:right w:val="none" w:sz="0" w:space="0" w:color="auto"/>
          </w:divBdr>
        </w:div>
        <w:div w:id="1315455100">
          <w:marLeft w:val="0"/>
          <w:marRight w:val="0"/>
          <w:marTop w:val="0"/>
          <w:marBottom w:val="0"/>
          <w:divBdr>
            <w:top w:val="none" w:sz="0" w:space="0" w:color="auto"/>
            <w:left w:val="none" w:sz="0" w:space="0" w:color="auto"/>
            <w:bottom w:val="none" w:sz="0" w:space="0" w:color="auto"/>
            <w:right w:val="none" w:sz="0" w:space="0" w:color="auto"/>
          </w:divBdr>
        </w:div>
        <w:div w:id="1319264219">
          <w:marLeft w:val="0"/>
          <w:marRight w:val="0"/>
          <w:marTop w:val="0"/>
          <w:marBottom w:val="0"/>
          <w:divBdr>
            <w:top w:val="none" w:sz="0" w:space="0" w:color="auto"/>
            <w:left w:val="none" w:sz="0" w:space="0" w:color="auto"/>
            <w:bottom w:val="none" w:sz="0" w:space="0" w:color="auto"/>
            <w:right w:val="none" w:sz="0" w:space="0" w:color="auto"/>
          </w:divBdr>
        </w:div>
        <w:div w:id="1324042801">
          <w:marLeft w:val="0"/>
          <w:marRight w:val="0"/>
          <w:marTop w:val="0"/>
          <w:marBottom w:val="0"/>
          <w:divBdr>
            <w:top w:val="none" w:sz="0" w:space="0" w:color="auto"/>
            <w:left w:val="none" w:sz="0" w:space="0" w:color="auto"/>
            <w:bottom w:val="none" w:sz="0" w:space="0" w:color="auto"/>
            <w:right w:val="none" w:sz="0" w:space="0" w:color="auto"/>
          </w:divBdr>
        </w:div>
        <w:div w:id="1330715639">
          <w:marLeft w:val="0"/>
          <w:marRight w:val="0"/>
          <w:marTop w:val="0"/>
          <w:marBottom w:val="0"/>
          <w:divBdr>
            <w:top w:val="none" w:sz="0" w:space="0" w:color="auto"/>
            <w:left w:val="none" w:sz="0" w:space="0" w:color="auto"/>
            <w:bottom w:val="none" w:sz="0" w:space="0" w:color="auto"/>
            <w:right w:val="none" w:sz="0" w:space="0" w:color="auto"/>
          </w:divBdr>
        </w:div>
        <w:div w:id="1334650361">
          <w:marLeft w:val="0"/>
          <w:marRight w:val="0"/>
          <w:marTop w:val="0"/>
          <w:marBottom w:val="0"/>
          <w:divBdr>
            <w:top w:val="none" w:sz="0" w:space="0" w:color="auto"/>
            <w:left w:val="none" w:sz="0" w:space="0" w:color="auto"/>
            <w:bottom w:val="none" w:sz="0" w:space="0" w:color="auto"/>
            <w:right w:val="none" w:sz="0" w:space="0" w:color="auto"/>
          </w:divBdr>
        </w:div>
        <w:div w:id="1344936451">
          <w:marLeft w:val="0"/>
          <w:marRight w:val="0"/>
          <w:marTop w:val="0"/>
          <w:marBottom w:val="0"/>
          <w:divBdr>
            <w:top w:val="none" w:sz="0" w:space="0" w:color="auto"/>
            <w:left w:val="none" w:sz="0" w:space="0" w:color="auto"/>
            <w:bottom w:val="none" w:sz="0" w:space="0" w:color="auto"/>
            <w:right w:val="none" w:sz="0" w:space="0" w:color="auto"/>
          </w:divBdr>
        </w:div>
        <w:div w:id="1354771205">
          <w:marLeft w:val="0"/>
          <w:marRight w:val="0"/>
          <w:marTop w:val="0"/>
          <w:marBottom w:val="0"/>
          <w:divBdr>
            <w:top w:val="none" w:sz="0" w:space="0" w:color="auto"/>
            <w:left w:val="none" w:sz="0" w:space="0" w:color="auto"/>
            <w:bottom w:val="none" w:sz="0" w:space="0" w:color="auto"/>
            <w:right w:val="none" w:sz="0" w:space="0" w:color="auto"/>
          </w:divBdr>
        </w:div>
        <w:div w:id="1364865091">
          <w:marLeft w:val="0"/>
          <w:marRight w:val="0"/>
          <w:marTop w:val="0"/>
          <w:marBottom w:val="0"/>
          <w:divBdr>
            <w:top w:val="none" w:sz="0" w:space="0" w:color="auto"/>
            <w:left w:val="none" w:sz="0" w:space="0" w:color="auto"/>
            <w:bottom w:val="none" w:sz="0" w:space="0" w:color="auto"/>
            <w:right w:val="none" w:sz="0" w:space="0" w:color="auto"/>
          </w:divBdr>
        </w:div>
        <w:div w:id="1398555528">
          <w:marLeft w:val="0"/>
          <w:marRight w:val="0"/>
          <w:marTop w:val="0"/>
          <w:marBottom w:val="0"/>
          <w:divBdr>
            <w:top w:val="none" w:sz="0" w:space="0" w:color="auto"/>
            <w:left w:val="none" w:sz="0" w:space="0" w:color="auto"/>
            <w:bottom w:val="none" w:sz="0" w:space="0" w:color="auto"/>
            <w:right w:val="none" w:sz="0" w:space="0" w:color="auto"/>
          </w:divBdr>
        </w:div>
        <w:div w:id="1416711138">
          <w:marLeft w:val="0"/>
          <w:marRight w:val="0"/>
          <w:marTop w:val="0"/>
          <w:marBottom w:val="0"/>
          <w:divBdr>
            <w:top w:val="none" w:sz="0" w:space="0" w:color="auto"/>
            <w:left w:val="none" w:sz="0" w:space="0" w:color="auto"/>
            <w:bottom w:val="none" w:sz="0" w:space="0" w:color="auto"/>
            <w:right w:val="none" w:sz="0" w:space="0" w:color="auto"/>
          </w:divBdr>
        </w:div>
        <w:div w:id="1417239295">
          <w:marLeft w:val="0"/>
          <w:marRight w:val="0"/>
          <w:marTop w:val="0"/>
          <w:marBottom w:val="0"/>
          <w:divBdr>
            <w:top w:val="none" w:sz="0" w:space="0" w:color="auto"/>
            <w:left w:val="none" w:sz="0" w:space="0" w:color="auto"/>
            <w:bottom w:val="none" w:sz="0" w:space="0" w:color="auto"/>
            <w:right w:val="none" w:sz="0" w:space="0" w:color="auto"/>
          </w:divBdr>
        </w:div>
        <w:div w:id="1421215356">
          <w:marLeft w:val="0"/>
          <w:marRight w:val="0"/>
          <w:marTop w:val="0"/>
          <w:marBottom w:val="0"/>
          <w:divBdr>
            <w:top w:val="none" w:sz="0" w:space="0" w:color="auto"/>
            <w:left w:val="none" w:sz="0" w:space="0" w:color="auto"/>
            <w:bottom w:val="none" w:sz="0" w:space="0" w:color="auto"/>
            <w:right w:val="none" w:sz="0" w:space="0" w:color="auto"/>
          </w:divBdr>
        </w:div>
        <w:div w:id="1425569619">
          <w:marLeft w:val="0"/>
          <w:marRight w:val="0"/>
          <w:marTop w:val="0"/>
          <w:marBottom w:val="0"/>
          <w:divBdr>
            <w:top w:val="none" w:sz="0" w:space="0" w:color="auto"/>
            <w:left w:val="none" w:sz="0" w:space="0" w:color="auto"/>
            <w:bottom w:val="none" w:sz="0" w:space="0" w:color="auto"/>
            <w:right w:val="none" w:sz="0" w:space="0" w:color="auto"/>
          </w:divBdr>
        </w:div>
        <w:div w:id="1426538729">
          <w:marLeft w:val="0"/>
          <w:marRight w:val="0"/>
          <w:marTop w:val="0"/>
          <w:marBottom w:val="0"/>
          <w:divBdr>
            <w:top w:val="none" w:sz="0" w:space="0" w:color="auto"/>
            <w:left w:val="none" w:sz="0" w:space="0" w:color="auto"/>
            <w:bottom w:val="none" w:sz="0" w:space="0" w:color="auto"/>
            <w:right w:val="none" w:sz="0" w:space="0" w:color="auto"/>
          </w:divBdr>
        </w:div>
        <w:div w:id="1437871204">
          <w:marLeft w:val="0"/>
          <w:marRight w:val="0"/>
          <w:marTop w:val="0"/>
          <w:marBottom w:val="0"/>
          <w:divBdr>
            <w:top w:val="none" w:sz="0" w:space="0" w:color="auto"/>
            <w:left w:val="none" w:sz="0" w:space="0" w:color="auto"/>
            <w:bottom w:val="none" w:sz="0" w:space="0" w:color="auto"/>
            <w:right w:val="none" w:sz="0" w:space="0" w:color="auto"/>
          </w:divBdr>
        </w:div>
        <w:div w:id="1438329889">
          <w:marLeft w:val="0"/>
          <w:marRight w:val="0"/>
          <w:marTop w:val="0"/>
          <w:marBottom w:val="0"/>
          <w:divBdr>
            <w:top w:val="none" w:sz="0" w:space="0" w:color="auto"/>
            <w:left w:val="none" w:sz="0" w:space="0" w:color="auto"/>
            <w:bottom w:val="none" w:sz="0" w:space="0" w:color="auto"/>
            <w:right w:val="none" w:sz="0" w:space="0" w:color="auto"/>
          </w:divBdr>
        </w:div>
        <w:div w:id="1444030290">
          <w:marLeft w:val="0"/>
          <w:marRight w:val="0"/>
          <w:marTop w:val="0"/>
          <w:marBottom w:val="0"/>
          <w:divBdr>
            <w:top w:val="none" w:sz="0" w:space="0" w:color="auto"/>
            <w:left w:val="none" w:sz="0" w:space="0" w:color="auto"/>
            <w:bottom w:val="none" w:sz="0" w:space="0" w:color="auto"/>
            <w:right w:val="none" w:sz="0" w:space="0" w:color="auto"/>
          </w:divBdr>
        </w:div>
        <w:div w:id="1461848652">
          <w:marLeft w:val="0"/>
          <w:marRight w:val="0"/>
          <w:marTop w:val="0"/>
          <w:marBottom w:val="0"/>
          <w:divBdr>
            <w:top w:val="none" w:sz="0" w:space="0" w:color="auto"/>
            <w:left w:val="none" w:sz="0" w:space="0" w:color="auto"/>
            <w:bottom w:val="none" w:sz="0" w:space="0" w:color="auto"/>
            <w:right w:val="none" w:sz="0" w:space="0" w:color="auto"/>
          </w:divBdr>
        </w:div>
        <w:div w:id="1468891049">
          <w:marLeft w:val="0"/>
          <w:marRight w:val="0"/>
          <w:marTop w:val="0"/>
          <w:marBottom w:val="0"/>
          <w:divBdr>
            <w:top w:val="none" w:sz="0" w:space="0" w:color="auto"/>
            <w:left w:val="none" w:sz="0" w:space="0" w:color="auto"/>
            <w:bottom w:val="none" w:sz="0" w:space="0" w:color="auto"/>
            <w:right w:val="none" w:sz="0" w:space="0" w:color="auto"/>
          </w:divBdr>
        </w:div>
        <w:div w:id="1470660268">
          <w:marLeft w:val="0"/>
          <w:marRight w:val="0"/>
          <w:marTop w:val="0"/>
          <w:marBottom w:val="0"/>
          <w:divBdr>
            <w:top w:val="none" w:sz="0" w:space="0" w:color="auto"/>
            <w:left w:val="none" w:sz="0" w:space="0" w:color="auto"/>
            <w:bottom w:val="none" w:sz="0" w:space="0" w:color="auto"/>
            <w:right w:val="none" w:sz="0" w:space="0" w:color="auto"/>
          </w:divBdr>
        </w:div>
        <w:div w:id="1475367491">
          <w:marLeft w:val="0"/>
          <w:marRight w:val="0"/>
          <w:marTop w:val="0"/>
          <w:marBottom w:val="0"/>
          <w:divBdr>
            <w:top w:val="none" w:sz="0" w:space="0" w:color="auto"/>
            <w:left w:val="none" w:sz="0" w:space="0" w:color="auto"/>
            <w:bottom w:val="none" w:sz="0" w:space="0" w:color="auto"/>
            <w:right w:val="none" w:sz="0" w:space="0" w:color="auto"/>
          </w:divBdr>
        </w:div>
        <w:div w:id="1475567137">
          <w:marLeft w:val="0"/>
          <w:marRight w:val="0"/>
          <w:marTop w:val="0"/>
          <w:marBottom w:val="0"/>
          <w:divBdr>
            <w:top w:val="none" w:sz="0" w:space="0" w:color="auto"/>
            <w:left w:val="none" w:sz="0" w:space="0" w:color="auto"/>
            <w:bottom w:val="none" w:sz="0" w:space="0" w:color="auto"/>
            <w:right w:val="none" w:sz="0" w:space="0" w:color="auto"/>
          </w:divBdr>
        </w:div>
        <w:div w:id="1480852012">
          <w:marLeft w:val="0"/>
          <w:marRight w:val="0"/>
          <w:marTop w:val="0"/>
          <w:marBottom w:val="0"/>
          <w:divBdr>
            <w:top w:val="none" w:sz="0" w:space="0" w:color="auto"/>
            <w:left w:val="none" w:sz="0" w:space="0" w:color="auto"/>
            <w:bottom w:val="none" w:sz="0" w:space="0" w:color="auto"/>
            <w:right w:val="none" w:sz="0" w:space="0" w:color="auto"/>
          </w:divBdr>
        </w:div>
        <w:div w:id="1481145046">
          <w:marLeft w:val="0"/>
          <w:marRight w:val="0"/>
          <w:marTop w:val="0"/>
          <w:marBottom w:val="0"/>
          <w:divBdr>
            <w:top w:val="none" w:sz="0" w:space="0" w:color="auto"/>
            <w:left w:val="none" w:sz="0" w:space="0" w:color="auto"/>
            <w:bottom w:val="none" w:sz="0" w:space="0" w:color="auto"/>
            <w:right w:val="none" w:sz="0" w:space="0" w:color="auto"/>
          </w:divBdr>
        </w:div>
        <w:div w:id="1482313069">
          <w:marLeft w:val="0"/>
          <w:marRight w:val="0"/>
          <w:marTop w:val="0"/>
          <w:marBottom w:val="0"/>
          <w:divBdr>
            <w:top w:val="none" w:sz="0" w:space="0" w:color="auto"/>
            <w:left w:val="none" w:sz="0" w:space="0" w:color="auto"/>
            <w:bottom w:val="none" w:sz="0" w:space="0" w:color="auto"/>
            <w:right w:val="none" w:sz="0" w:space="0" w:color="auto"/>
          </w:divBdr>
        </w:div>
        <w:div w:id="1482387356">
          <w:marLeft w:val="0"/>
          <w:marRight w:val="0"/>
          <w:marTop w:val="0"/>
          <w:marBottom w:val="0"/>
          <w:divBdr>
            <w:top w:val="none" w:sz="0" w:space="0" w:color="auto"/>
            <w:left w:val="none" w:sz="0" w:space="0" w:color="auto"/>
            <w:bottom w:val="none" w:sz="0" w:space="0" w:color="auto"/>
            <w:right w:val="none" w:sz="0" w:space="0" w:color="auto"/>
          </w:divBdr>
        </w:div>
        <w:div w:id="1487746407">
          <w:marLeft w:val="0"/>
          <w:marRight w:val="0"/>
          <w:marTop w:val="0"/>
          <w:marBottom w:val="0"/>
          <w:divBdr>
            <w:top w:val="none" w:sz="0" w:space="0" w:color="auto"/>
            <w:left w:val="none" w:sz="0" w:space="0" w:color="auto"/>
            <w:bottom w:val="none" w:sz="0" w:space="0" w:color="auto"/>
            <w:right w:val="none" w:sz="0" w:space="0" w:color="auto"/>
          </w:divBdr>
        </w:div>
        <w:div w:id="1491871677">
          <w:marLeft w:val="0"/>
          <w:marRight w:val="0"/>
          <w:marTop w:val="0"/>
          <w:marBottom w:val="0"/>
          <w:divBdr>
            <w:top w:val="none" w:sz="0" w:space="0" w:color="auto"/>
            <w:left w:val="none" w:sz="0" w:space="0" w:color="auto"/>
            <w:bottom w:val="none" w:sz="0" w:space="0" w:color="auto"/>
            <w:right w:val="none" w:sz="0" w:space="0" w:color="auto"/>
          </w:divBdr>
        </w:div>
        <w:div w:id="1495535613">
          <w:marLeft w:val="0"/>
          <w:marRight w:val="0"/>
          <w:marTop w:val="0"/>
          <w:marBottom w:val="0"/>
          <w:divBdr>
            <w:top w:val="none" w:sz="0" w:space="0" w:color="auto"/>
            <w:left w:val="none" w:sz="0" w:space="0" w:color="auto"/>
            <w:bottom w:val="none" w:sz="0" w:space="0" w:color="auto"/>
            <w:right w:val="none" w:sz="0" w:space="0" w:color="auto"/>
          </w:divBdr>
        </w:div>
        <w:div w:id="1496648859">
          <w:marLeft w:val="0"/>
          <w:marRight w:val="0"/>
          <w:marTop w:val="0"/>
          <w:marBottom w:val="0"/>
          <w:divBdr>
            <w:top w:val="none" w:sz="0" w:space="0" w:color="auto"/>
            <w:left w:val="none" w:sz="0" w:space="0" w:color="auto"/>
            <w:bottom w:val="none" w:sz="0" w:space="0" w:color="auto"/>
            <w:right w:val="none" w:sz="0" w:space="0" w:color="auto"/>
          </w:divBdr>
        </w:div>
        <w:div w:id="1499882485">
          <w:marLeft w:val="0"/>
          <w:marRight w:val="0"/>
          <w:marTop w:val="0"/>
          <w:marBottom w:val="0"/>
          <w:divBdr>
            <w:top w:val="none" w:sz="0" w:space="0" w:color="auto"/>
            <w:left w:val="none" w:sz="0" w:space="0" w:color="auto"/>
            <w:bottom w:val="none" w:sz="0" w:space="0" w:color="auto"/>
            <w:right w:val="none" w:sz="0" w:space="0" w:color="auto"/>
          </w:divBdr>
        </w:div>
        <w:div w:id="1516111417">
          <w:marLeft w:val="0"/>
          <w:marRight w:val="0"/>
          <w:marTop w:val="0"/>
          <w:marBottom w:val="0"/>
          <w:divBdr>
            <w:top w:val="none" w:sz="0" w:space="0" w:color="auto"/>
            <w:left w:val="none" w:sz="0" w:space="0" w:color="auto"/>
            <w:bottom w:val="none" w:sz="0" w:space="0" w:color="auto"/>
            <w:right w:val="none" w:sz="0" w:space="0" w:color="auto"/>
          </w:divBdr>
        </w:div>
        <w:div w:id="1522932802">
          <w:marLeft w:val="0"/>
          <w:marRight w:val="0"/>
          <w:marTop w:val="0"/>
          <w:marBottom w:val="0"/>
          <w:divBdr>
            <w:top w:val="none" w:sz="0" w:space="0" w:color="auto"/>
            <w:left w:val="none" w:sz="0" w:space="0" w:color="auto"/>
            <w:bottom w:val="none" w:sz="0" w:space="0" w:color="auto"/>
            <w:right w:val="none" w:sz="0" w:space="0" w:color="auto"/>
          </w:divBdr>
        </w:div>
        <w:div w:id="1523515997">
          <w:marLeft w:val="0"/>
          <w:marRight w:val="0"/>
          <w:marTop w:val="0"/>
          <w:marBottom w:val="0"/>
          <w:divBdr>
            <w:top w:val="none" w:sz="0" w:space="0" w:color="auto"/>
            <w:left w:val="none" w:sz="0" w:space="0" w:color="auto"/>
            <w:bottom w:val="none" w:sz="0" w:space="0" w:color="auto"/>
            <w:right w:val="none" w:sz="0" w:space="0" w:color="auto"/>
          </w:divBdr>
        </w:div>
        <w:div w:id="1535460509">
          <w:marLeft w:val="0"/>
          <w:marRight w:val="0"/>
          <w:marTop w:val="0"/>
          <w:marBottom w:val="0"/>
          <w:divBdr>
            <w:top w:val="none" w:sz="0" w:space="0" w:color="auto"/>
            <w:left w:val="none" w:sz="0" w:space="0" w:color="auto"/>
            <w:bottom w:val="none" w:sz="0" w:space="0" w:color="auto"/>
            <w:right w:val="none" w:sz="0" w:space="0" w:color="auto"/>
          </w:divBdr>
        </w:div>
        <w:div w:id="1539855711">
          <w:marLeft w:val="0"/>
          <w:marRight w:val="0"/>
          <w:marTop w:val="0"/>
          <w:marBottom w:val="0"/>
          <w:divBdr>
            <w:top w:val="none" w:sz="0" w:space="0" w:color="auto"/>
            <w:left w:val="none" w:sz="0" w:space="0" w:color="auto"/>
            <w:bottom w:val="none" w:sz="0" w:space="0" w:color="auto"/>
            <w:right w:val="none" w:sz="0" w:space="0" w:color="auto"/>
          </w:divBdr>
        </w:div>
        <w:div w:id="1542130824">
          <w:marLeft w:val="0"/>
          <w:marRight w:val="0"/>
          <w:marTop w:val="0"/>
          <w:marBottom w:val="0"/>
          <w:divBdr>
            <w:top w:val="none" w:sz="0" w:space="0" w:color="auto"/>
            <w:left w:val="none" w:sz="0" w:space="0" w:color="auto"/>
            <w:bottom w:val="none" w:sz="0" w:space="0" w:color="auto"/>
            <w:right w:val="none" w:sz="0" w:space="0" w:color="auto"/>
          </w:divBdr>
        </w:div>
        <w:div w:id="1542815653">
          <w:marLeft w:val="0"/>
          <w:marRight w:val="0"/>
          <w:marTop w:val="0"/>
          <w:marBottom w:val="0"/>
          <w:divBdr>
            <w:top w:val="none" w:sz="0" w:space="0" w:color="auto"/>
            <w:left w:val="none" w:sz="0" w:space="0" w:color="auto"/>
            <w:bottom w:val="none" w:sz="0" w:space="0" w:color="auto"/>
            <w:right w:val="none" w:sz="0" w:space="0" w:color="auto"/>
          </w:divBdr>
        </w:div>
        <w:div w:id="1552376627">
          <w:marLeft w:val="0"/>
          <w:marRight w:val="0"/>
          <w:marTop w:val="0"/>
          <w:marBottom w:val="0"/>
          <w:divBdr>
            <w:top w:val="none" w:sz="0" w:space="0" w:color="auto"/>
            <w:left w:val="none" w:sz="0" w:space="0" w:color="auto"/>
            <w:bottom w:val="none" w:sz="0" w:space="0" w:color="auto"/>
            <w:right w:val="none" w:sz="0" w:space="0" w:color="auto"/>
          </w:divBdr>
        </w:div>
        <w:div w:id="1553541315">
          <w:marLeft w:val="0"/>
          <w:marRight w:val="0"/>
          <w:marTop w:val="0"/>
          <w:marBottom w:val="0"/>
          <w:divBdr>
            <w:top w:val="none" w:sz="0" w:space="0" w:color="auto"/>
            <w:left w:val="none" w:sz="0" w:space="0" w:color="auto"/>
            <w:bottom w:val="none" w:sz="0" w:space="0" w:color="auto"/>
            <w:right w:val="none" w:sz="0" w:space="0" w:color="auto"/>
          </w:divBdr>
        </w:div>
        <w:div w:id="1557623283">
          <w:marLeft w:val="0"/>
          <w:marRight w:val="0"/>
          <w:marTop w:val="0"/>
          <w:marBottom w:val="0"/>
          <w:divBdr>
            <w:top w:val="none" w:sz="0" w:space="0" w:color="auto"/>
            <w:left w:val="none" w:sz="0" w:space="0" w:color="auto"/>
            <w:bottom w:val="none" w:sz="0" w:space="0" w:color="auto"/>
            <w:right w:val="none" w:sz="0" w:space="0" w:color="auto"/>
          </w:divBdr>
        </w:div>
        <w:div w:id="1559241491">
          <w:marLeft w:val="0"/>
          <w:marRight w:val="0"/>
          <w:marTop w:val="0"/>
          <w:marBottom w:val="0"/>
          <w:divBdr>
            <w:top w:val="none" w:sz="0" w:space="0" w:color="auto"/>
            <w:left w:val="none" w:sz="0" w:space="0" w:color="auto"/>
            <w:bottom w:val="none" w:sz="0" w:space="0" w:color="auto"/>
            <w:right w:val="none" w:sz="0" w:space="0" w:color="auto"/>
          </w:divBdr>
        </w:div>
        <w:div w:id="1560436838">
          <w:marLeft w:val="0"/>
          <w:marRight w:val="0"/>
          <w:marTop w:val="0"/>
          <w:marBottom w:val="0"/>
          <w:divBdr>
            <w:top w:val="none" w:sz="0" w:space="0" w:color="auto"/>
            <w:left w:val="none" w:sz="0" w:space="0" w:color="auto"/>
            <w:bottom w:val="none" w:sz="0" w:space="0" w:color="auto"/>
            <w:right w:val="none" w:sz="0" w:space="0" w:color="auto"/>
          </w:divBdr>
        </w:div>
        <w:div w:id="1561865654">
          <w:marLeft w:val="0"/>
          <w:marRight w:val="0"/>
          <w:marTop w:val="0"/>
          <w:marBottom w:val="0"/>
          <w:divBdr>
            <w:top w:val="none" w:sz="0" w:space="0" w:color="auto"/>
            <w:left w:val="none" w:sz="0" w:space="0" w:color="auto"/>
            <w:bottom w:val="none" w:sz="0" w:space="0" w:color="auto"/>
            <w:right w:val="none" w:sz="0" w:space="0" w:color="auto"/>
          </w:divBdr>
        </w:div>
        <w:div w:id="1563520796">
          <w:marLeft w:val="0"/>
          <w:marRight w:val="0"/>
          <w:marTop w:val="0"/>
          <w:marBottom w:val="0"/>
          <w:divBdr>
            <w:top w:val="none" w:sz="0" w:space="0" w:color="auto"/>
            <w:left w:val="none" w:sz="0" w:space="0" w:color="auto"/>
            <w:bottom w:val="none" w:sz="0" w:space="0" w:color="auto"/>
            <w:right w:val="none" w:sz="0" w:space="0" w:color="auto"/>
          </w:divBdr>
        </w:div>
        <w:div w:id="1565290758">
          <w:marLeft w:val="0"/>
          <w:marRight w:val="0"/>
          <w:marTop w:val="0"/>
          <w:marBottom w:val="0"/>
          <w:divBdr>
            <w:top w:val="none" w:sz="0" w:space="0" w:color="auto"/>
            <w:left w:val="none" w:sz="0" w:space="0" w:color="auto"/>
            <w:bottom w:val="none" w:sz="0" w:space="0" w:color="auto"/>
            <w:right w:val="none" w:sz="0" w:space="0" w:color="auto"/>
          </w:divBdr>
        </w:div>
        <w:div w:id="1568297780">
          <w:marLeft w:val="0"/>
          <w:marRight w:val="0"/>
          <w:marTop w:val="0"/>
          <w:marBottom w:val="0"/>
          <w:divBdr>
            <w:top w:val="none" w:sz="0" w:space="0" w:color="auto"/>
            <w:left w:val="none" w:sz="0" w:space="0" w:color="auto"/>
            <w:bottom w:val="none" w:sz="0" w:space="0" w:color="auto"/>
            <w:right w:val="none" w:sz="0" w:space="0" w:color="auto"/>
          </w:divBdr>
        </w:div>
        <w:div w:id="1588461792">
          <w:marLeft w:val="0"/>
          <w:marRight w:val="0"/>
          <w:marTop w:val="0"/>
          <w:marBottom w:val="0"/>
          <w:divBdr>
            <w:top w:val="none" w:sz="0" w:space="0" w:color="auto"/>
            <w:left w:val="none" w:sz="0" w:space="0" w:color="auto"/>
            <w:bottom w:val="none" w:sz="0" w:space="0" w:color="auto"/>
            <w:right w:val="none" w:sz="0" w:space="0" w:color="auto"/>
          </w:divBdr>
        </w:div>
        <w:div w:id="1606232217">
          <w:marLeft w:val="0"/>
          <w:marRight w:val="0"/>
          <w:marTop w:val="0"/>
          <w:marBottom w:val="0"/>
          <w:divBdr>
            <w:top w:val="none" w:sz="0" w:space="0" w:color="auto"/>
            <w:left w:val="none" w:sz="0" w:space="0" w:color="auto"/>
            <w:bottom w:val="none" w:sz="0" w:space="0" w:color="auto"/>
            <w:right w:val="none" w:sz="0" w:space="0" w:color="auto"/>
          </w:divBdr>
        </w:div>
        <w:div w:id="1634408518">
          <w:marLeft w:val="0"/>
          <w:marRight w:val="0"/>
          <w:marTop w:val="0"/>
          <w:marBottom w:val="0"/>
          <w:divBdr>
            <w:top w:val="none" w:sz="0" w:space="0" w:color="auto"/>
            <w:left w:val="none" w:sz="0" w:space="0" w:color="auto"/>
            <w:bottom w:val="none" w:sz="0" w:space="0" w:color="auto"/>
            <w:right w:val="none" w:sz="0" w:space="0" w:color="auto"/>
          </w:divBdr>
        </w:div>
        <w:div w:id="1640501574">
          <w:marLeft w:val="0"/>
          <w:marRight w:val="0"/>
          <w:marTop w:val="0"/>
          <w:marBottom w:val="0"/>
          <w:divBdr>
            <w:top w:val="none" w:sz="0" w:space="0" w:color="auto"/>
            <w:left w:val="none" w:sz="0" w:space="0" w:color="auto"/>
            <w:bottom w:val="none" w:sz="0" w:space="0" w:color="auto"/>
            <w:right w:val="none" w:sz="0" w:space="0" w:color="auto"/>
          </w:divBdr>
        </w:div>
        <w:div w:id="1666395675">
          <w:marLeft w:val="0"/>
          <w:marRight w:val="0"/>
          <w:marTop w:val="0"/>
          <w:marBottom w:val="0"/>
          <w:divBdr>
            <w:top w:val="none" w:sz="0" w:space="0" w:color="auto"/>
            <w:left w:val="none" w:sz="0" w:space="0" w:color="auto"/>
            <w:bottom w:val="none" w:sz="0" w:space="0" w:color="auto"/>
            <w:right w:val="none" w:sz="0" w:space="0" w:color="auto"/>
          </w:divBdr>
        </w:div>
        <w:div w:id="1684627423">
          <w:marLeft w:val="0"/>
          <w:marRight w:val="0"/>
          <w:marTop w:val="0"/>
          <w:marBottom w:val="0"/>
          <w:divBdr>
            <w:top w:val="none" w:sz="0" w:space="0" w:color="auto"/>
            <w:left w:val="none" w:sz="0" w:space="0" w:color="auto"/>
            <w:bottom w:val="none" w:sz="0" w:space="0" w:color="auto"/>
            <w:right w:val="none" w:sz="0" w:space="0" w:color="auto"/>
          </w:divBdr>
        </w:div>
        <w:div w:id="1715081126">
          <w:marLeft w:val="0"/>
          <w:marRight w:val="0"/>
          <w:marTop w:val="0"/>
          <w:marBottom w:val="0"/>
          <w:divBdr>
            <w:top w:val="none" w:sz="0" w:space="0" w:color="auto"/>
            <w:left w:val="none" w:sz="0" w:space="0" w:color="auto"/>
            <w:bottom w:val="none" w:sz="0" w:space="0" w:color="auto"/>
            <w:right w:val="none" w:sz="0" w:space="0" w:color="auto"/>
          </w:divBdr>
        </w:div>
        <w:div w:id="1721399293">
          <w:marLeft w:val="0"/>
          <w:marRight w:val="0"/>
          <w:marTop w:val="0"/>
          <w:marBottom w:val="0"/>
          <w:divBdr>
            <w:top w:val="none" w:sz="0" w:space="0" w:color="auto"/>
            <w:left w:val="none" w:sz="0" w:space="0" w:color="auto"/>
            <w:bottom w:val="none" w:sz="0" w:space="0" w:color="auto"/>
            <w:right w:val="none" w:sz="0" w:space="0" w:color="auto"/>
          </w:divBdr>
        </w:div>
        <w:div w:id="1729961110">
          <w:marLeft w:val="0"/>
          <w:marRight w:val="0"/>
          <w:marTop w:val="0"/>
          <w:marBottom w:val="0"/>
          <w:divBdr>
            <w:top w:val="none" w:sz="0" w:space="0" w:color="auto"/>
            <w:left w:val="none" w:sz="0" w:space="0" w:color="auto"/>
            <w:bottom w:val="none" w:sz="0" w:space="0" w:color="auto"/>
            <w:right w:val="none" w:sz="0" w:space="0" w:color="auto"/>
          </w:divBdr>
        </w:div>
        <w:div w:id="1747192166">
          <w:marLeft w:val="0"/>
          <w:marRight w:val="0"/>
          <w:marTop w:val="0"/>
          <w:marBottom w:val="0"/>
          <w:divBdr>
            <w:top w:val="none" w:sz="0" w:space="0" w:color="auto"/>
            <w:left w:val="none" w:sz="0" w:space="0" w:color="auto"/>
            <w:bottom w:val="none" w:sz="0" w:space="0" w:color="auto"/>
            <w:right w:val="none" w:sz="0" w:space="0" w:color="auto"/>
          </w:divBdr>
        </w:div>
        <w:div w:id="1755665302">
          <w:marLeft w:val="0"/>
          <w:marRight w:val="0"/>
          <w:marTop w:val="0"/>
          <w:marBottom w:val="0"/>
          <w:divBdr>
            <w:top w:val="none" w:sz="0" w:space="0" w:color="auto"/>
            <w:left w:val="none" w:sz="0" w:space="0" w:color="auto"/>
            <w:bottom w:val="none" w:sz="0" w:space="0" w:color="auto"/>
            <w:right w:val="none" w:sz="0" w:space="0" w:color="auto"/>
          </w:divBdr>
        </w:div>
        <w:div w:id="1763060719">
          <w:marLeft w:val="0"/>
          <w:marRight w:val="0"/>
          <w:marTop w:val="0"/>
          <w:marBottom w:val="0"/>
          <w:divBdr>
            <w:top w:val="none" w:sz="0" w:space="0" w:color="auto"/>
            <w:left w:val="none" w:sz="0" w:space="0" w:color="auto"/>
            <w:bottom w:val="none" w:sz="0" w:space="0" w:color="auto"/>
            <w:right w:val="none" w:sz="0" w:space="0" w:color="auto"/>
          </w:divBdr>
        </w:div>
        <w:div w:id="1770348320">
          <w:marLeft w:val="0"/>
          <w:marRight w:val="0"/>
          <w:marTop w:val="0"/>
          <w:marBottom w:val="0"/>
          <w:divBdr>
            <w:top w:val="none" w:sz="0" w:space="0" w:color="auto"/>
            <w:left w:val="none" w:sz="0" w:space="0" w:color="auto"/>
            <w:bottom w:val="none" w:sz="0" w:space="0" w:color="auto"/>
            <w:right w:val="none" w:sz="0" w:space="0" w:color="auto"/>
          </w:divBdr>
        </w:div>
        <w:div w:id="1779524117">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1787236804">
          <w:marLeft w:val="0"/>
          <w:marRight w:val="0"/>
          <w:marTop w:val="0"/>
          <w:marBottom w:val="0"/>
          <w:divBdr>
            <w:top w:val="none" w:sz="0" w:space="0" w:color="auto"/>
            <w:left w:val="none" w:sz="0" w:space="0" w:color="auto"/>
            <w:bottom w:val="none" w:sz="0" w:space="0" w:color="auto"/>
            <w:right w:val="none" w:sz="0" w:space="0" w:color="auto"/>
          </w:divBdr>
        </w:div>
        <w:div w:id="1789623459">
          <w:marLeft w:val="0"/>
          <w:marRight w:val="0"/>
          <w:marTop w:val="0"/>
          <w:marBottom w:val="0"/>
          <w:divBdr>
            <w:top w:val="none" w:sz="0" w:space="0" w:color="auto"/>
            <w:left w:val="none" w:sz="0" w:space="0" w:color="auto"/>
            <w:bottom w:val="none" w:sz="0" w:space="0" w:color="auto"/>
            <w:right w:val="none" w:sz="0" w:space="0" w:color="auto"/>
          </w:divBdr>
        </w:div>
        <w:div w:id="1806659406">
          <w:marLeft w:val="0"/>
          <w:marRight w:val="0"/>
          <w:marTop w:val="0"/>
          <w:marBottom w:val="0"/>
          <w:divBdr>
            <w:top w:val="none" w:sz="0" w:space="0" w:color="auto"/>
            <w:left w:val="none" w:sz="0" w:space="0" w:color="auto"/>
            <w:bottom w:val="none" w:sz="0" w:space="0" w:color="auto"/>
            <w:right w:val="none" w:sz="0" w:space="0" w:color="auto"/>
          </w:divBdr>
        </w:div>
        <w:div w:id="1818452753">
          <w:marLeft w:val="0"/>
          <w:marRight w:val="0"/>
          <w:marTop w:val="0"/>
          <w:marBottom w:val="0"/>
          <w:divBdr>
            <w:top w:val="none" w:sz="0" w:space="0" w:color="auto"/>
            <w:left w:val="none" w:sz="0" w:space="0" w:color="auto"/>
            <w:bottom w:val="none" w:sz="0" w:space="0" w:color="auto"/>
            <w:right w:val="none" w:sz="0" w:space="0" w:color="auto"/>
          </w:divBdr>
        </w:div>
        <w:div w:id="1826118286">
          <w:marLeft w:val="0"/>
          <w:marRight w:val="0"/>
          <w:marTop w:val="0"/>
          <w:marBottom w:val="0"/>
          <w:divBdr>
            <w:top w:val="none" w:sz="0" w:space="0" w:color="auto"/>
            <w:left w:val="none" w:sz="0" w:space="0" w:color="auto"/>
            <w:bottom w:val="none" w:sz="0" w:space="0" w:color="auto"/>
            <w:right w:val="none" w:sz="0" w:space="0" w:color="auto"/>
          </w:divBdr>
        </w:div>
        <w:div w:id="1834105128">
          <w:marLeft w:val="0"/>
          <w:marRight w:val="0"/>
          <w:marTop w:val="0"/>
          <w:marBottom w:val="0"/>
          <w:divBdr>
            <w:top w:val="none" w:sz="0" w:space="0" w:color="auto"/>
            <w:left w:val="none" w:sz="0" w:space="0" w:color="auto"/>
            <w:bottom w:val="none" w:sz="0" w:space="0" w:color="auto"/>
            <w:right w:val="none" w:sz="0" w:space="0" w:color="auto"/>
          </w:divBdr>
        </w:div>
        <w:div w:id="1838425124">
          <w:marLeft w:val="0"/>
          <w:marRight w:val="0"/>
          <w:marTop w:val="0"/>
          <w:marBottom w:val="0"/>
          <w:divBdr>
            <w:top w:val="none" w:sz="0" w:space="0" w:color="auto"/>
            <w:left w:val="none" w:sz="0" w:space="0" w:color="auto"/>
            <w:bottom w:val="none" w:sz="0" w:space="0" w:color="auto"/>
            <w:right w:val="none" w:sz="0" w:space="0" w:color="auto"/>
          </w:divBdr>
        </w:div>
        <w:div w:id="1841190096">
          <w:marLeft w:val="0"/>
          <w:marRight w:val="0"/>
          <w:marTop w:val="0"/>
          <w:marBottom w:val="0"/>
          <w:divBdr>
            <w:top w:val="none" w:sz="0" w:space="0" w:color="auto"/>
            <w:left w:val="none" w:sz="0" w:space="0" w:color="auto"/>
            <w:bottom w:val="none" w:sz="0" w:space="0" w:color="auto"/>
            <w:right w:val="none" w:sz="0" w:space="0" w:color="auto"/>
          </w:divBdr>
        </w:div>
        <w:div w:id="1841237795">
          <w:marLeft w:val="0"/>
          <w:marRight w:val="0"/>
          <w:marTop w:val="0"/>
          <w:marBottom w:val="0"/>
          <w:divBdr>
            <w:top w:val="none" w:sz="0" w:space="0" w:color="auto"/>
            <w:left w:val="none" w:sz="0" w:space="0" w:color="auto"/>
            <w:bottom w:val="none" w:sz="0" w:space="0" w:color="auto"/>
            <w:right w:val="none" w:sz="0" w:space="0" w:color="auto"/>
          </w:divBdr>
        </w:div>
        <w:div w:id="1846018923">
          <w:marLeft w:val="0"/>
          <w:marRight w:val="0"/>
          <w:marTop w:val="0"/>
          <w:marBottom w:val="0"/>
          <w:divBdr>
            <w:top w:val="none" w:sz="0" w:space="0" w:color="auto"/>
            <w:left w:val="none" w:sz="0" w:space="0" w:color="auto"/>
            <w:bottom w:val="none" w:sz="0" w:space="0" w:color="auto"/>
            <w:right w:val="none" w:sz="0" w:space="0" w:color="auto"/>
          </w:divBdr>
        </w:div>
        <w:div w:id="1849903748">
          <w:marLeft w:val="0"/>
          <w:marRight w:val="0"/>
          <w:marTop w:val="0"/>
          <w:marBottom w:val="0"/>
          <w:divBdr>
            <w:top w:val="none" w:sz="0" w:space="0" w:color="auto"/>
            <w:left w:val="none" w:sz="0" w:space="0" w:color="auto"/>
            <w:bottom w:val="none" w:sz="0" w:space="0" w:color="auto"/>
            <w:right w:val="none" w:sz="0" w:space="0" w:color="auto"/>
          </w:divBdr>
        </w:div>
        <w:div w:id="1857302347">
          <w:marLeft w:val="0"/>
          <w:marRight w:val="0"/>
          <w:marTop w:val="0"/>
          <w:marBottom w:val="0"/>
          <w:divBdr>
            <w:top w:val="none" w:sz="0" w:space="0" w:color="auto"/>
            <w:left w:val="none" w:sz="0" w:space="0" w:color="auto"/>
            <w:bottom w:val="none" w:sz="0" w:space="0" w:color="auto"/>
            <w:right w:val="none" w:sz="0" w:space="0" w:color="auto"/>
          </w:divBdr>
        </w:div>
        <w:div w:id="1864634074">
          <w:marLeft w:val="0"/>
          <w:marRight w:val="0"/>
          <w:marTop w:val="0"/>
          <w:marBottom w:val="0"/>
          <w:divBdr>
            <w:top w:val="none" w:sz="0" w:space="0" w:color="auto"/>
            <w:left w:val="none" w:sz="0" w:space="0" w:color="auto"/>
            <w:bottom w:val="none" w:sz="0" w:space="0" w:color="auto"/>
            <w:right w:val="none" w:sz="0" w:space="0" w:color="auto"/>
          </w:divBdr>
        </w:div>
        <w:div w:id="1867133065">
          <w:marLeft w:val="0"/>
          <w:marRight w:val="0"/>
          <w:marTop w:val="0"/>
          <w:marBottom w:val="0"/>
          <w:divBdr>
            <w:top w:val="none" w:sz="0" w:space="0" w:color="auto"/>
            <w:left w:val="none" w:sz="0" w:space="0" w:color="auto"/>
            <w:bottom w:val="none" w:sz="0" w:space="0" w:color="auto"/>
            <w:right w:val="none" w:sz="0" w:space="0" w:color="auto"/>
          </w:divBdr>
        </w:div>
        <w:div w:id="1877964484">
          <w:marLeft w:val="0"/>
          <w:marRight w:val="0"/>
          <w:marTop w:val="0"/>
          <w:marBottom w:val="0"/>
          <w:divBdr>
            <w:top w:val="none" w:sz="0" w:space="0" w:color="auto"/>
            <w:left w:val="none" w:sz="0" w:space="0" w:color="auto"/>
            <w:bottom w:val="none" w:sz="0" w:space="0" w:color="auto"/>
            <w:right w:val="none" w:sz="0" w:space="0" w:color="auto"/>
          </w:divBdr>
        </w:div>
        <w:div w:id="1884366795">
          <w:marLeft w:val="0"/>
          <w:marRight w:val="0"/>
          <w:marTop w:val="0"/>
          <w:marBottom w:val="0"/>
          <w:divBdr>
            <w:top w:val="none" w:sz="0" w:space="0" w:color="auto"/>
            <w:left w:val="none" w:sz="0" w:space="0" w:color="auto"/>
            <w:bottom w:val="none" w:sz="0" w:space="0" w:color="auto"/>
            <w:right w:val="none" w:sz="0" w:space="0" w:color="auto"/>
          </w:divBdr>
        </w:div>
        <w:div w:id="1894192238">
          <w:marLeft w:val="0"/>
          <w:marRight w:val="0"/>
          <w:marTop w:val="0"/>
          <w:marBottom w:val="0"/>
          <w:divBdr>
            <w:top w:val="none" w:sz="0" w:space="0" w:color="auto"/>
            <w:left w:val="none" w:sz="0" w:space="0" w:color="auto"/>
            <w:bottom w:val="none" w:sz="0" w:space="0" w:color="auto"/>
            <w:right w:val="none" w:sz="0" w:space="0" w:color="auto"/>
          </w:divBdr>
        </w:div>
        <w:div w:id="1897466509">
          <w:marLeft w:val="0"/>
          <w:marRight w:val="0"/>
          <w:marTop w:val="0"/>
          <w:marBottom w:val="0"/>
          <w:divBdr>
            <w:top w:val="none" w:sz="0" w:space="0" w:color="auto"/>
            <w:left w:val="none" w:sz="0" w:space="0" w:color="auto"/>
            <w:bottom w:val="none" w:sz="0" w:space="0" w:color="auto"/>
            <w:right w:val="none" w:sz="0" w:space="0" w:color="auto"/>
          </w:divBdr>
        </w:div>
        <w:div w:id="1908613847">
          <w:marLeft w:val="0"/>
          <w:marRight w:val="0"/>
          <w:marTop w:val="0"/>
          <w:marBottom w:val="0"/>
          <w:divBdr>
            <w:top w:val="none" w:sz="0" w:space="0" w:color="auto"/>
            <w:left w:val="none" w:sz="0" w:space="0" w:color="auto"/>
            <w:bottom w:val="none" w:sz="0" w:space="0" w:color="auto"/>
            <w:right w:val="none" w:sz="0" w:space="0" w:color="auto"/>
          </w:divBdr>
        </w:div>
        <w:div w:id="1909343809">
          <w:marLeft w:val="0"/>
          <w:marRight w:val="0"/>
          <w:marTop w:val="0"/>
          <w:marBottom w:val="0"/>
          <w:divBdr>
            <w:top w:val="none" w:sz="0" w:space="0" w:color="auto"/>
            <w:left w:val="none" w:sz="0" w:space="0" w:color="auto"/>
            <w:bottom w:val="none" w:sz="0" w:space="0" w:color="auto"/>
            <w:right w:val="none" w:sz="0" w:space="0" w:color="auto"/>
          </w:divBdr>
        </w:div>
        <w:div w:id="1915168166">
          <w:marLeft w:val="0"/>
          <w:marRight w:val="0"/>
          <w:marTop w:val="0"/>
          <w:marBottom w:val="0"/>
          <w:divBdr>
            <w:top w:val="none" w:sz="0" w:space="0" w:color="auto"/>
            <w:left w:val="none" w:sz="0" w:space="0" w:color="auto"/>
            <w:bottom w:val="none" w:sz="0" w:space="0" w:color="auto"/>
            <w:right w:val="none" w:sz="0" w:space="0" w:color="auto"/>
          </w:divBdr>
        </w:div>
        <w:div w:id="1920630177">
          <w:marLeft w:val="0"/>
          <w:marRight w:val="0"/>
          <w:marTop w:val="0"/>
          <w:marBottom w:val="0"/>
          <w:divBdr>
            <w:top w:val="none" w:sz="0" w:space="0" w:color="auto"/>
            <w:left w:val="none" w:sz="0" w:space="0" w:color="auto"/>
            <w:bottom w:val="none" w:sz="0" w:space="0" w:color="auto"/>
            <w:right w:val="none" w:sz="0" w:space="0" w:color="auto"/>
          </w:divBdr>
        </w:div>
        <w:div w:id="1924410218">
          <w:marLeft w:val="0"/>
          <w:marRight w:val="0"/>
          <w:marTop w:val="0"/>
          <w:marBottom w:val="0"/>
          <w:divBdr>
            <w:top w:val="none" w:sz="0" w:space="0" w:color="auto"/>
            <w:left w:val="none" w:sz="0" w:space="0" w:color="auto"/>
            <w:bottom w:val="none" w:sz="0" w:space="0" w:color="auto"/>
            <w:right w:val="none" w:sz="0" w:space="0" w:color="auto"/>
          </w:divBdr>
        </w:div>
        <w:div w:id="1925450158">
          <w:marLeft w:val="0"/>
          <w:marRight w:val="0"/>
          <w:marTop w:val="0"/>
          <w:marBottom w:val="0"/>
          <w:divBdr>
            <w:top w:val="none" w:sz="0" w:space="0" w:color="auto"/>
            <w:left w:val="none" w:sz="0" w:space="0" w:color="auto"/>
            <w:bottom w:val="none" w:sz="0" w:space="0" w:color="auto"/>
            <w:right w:val="none" w:sz="0" w:space="0" w:color="auto"/>
          </w:divBdr>
        </w:div>
        <w:div w:id="1931237763">
          <w:marLeft w:val="0"/>
          <w:marRight w:val="0"/>
          <w:marTop w:val="0"/>
          <w:marBottom w:val="0"/>
          <w:divBdr>
            <w:top w:val="none" w:sz="0" w:space="0" w:color="auto"/>
            <w:left w:val="none" w:sz="0" w:space="0" w:color="auto"/>
            <w:bottom w:val="none" w:sz="0" w:space="0" w:color="auto"/>
            <w:right w:val="none" w:sz="0" w:space="0" w:color="auto"/>
          </w:divBdr>
        </w:div>
        <w:div w:id="1932426089">
          <w:marLeft w:val="0"/>
          <w:marRight w:val="0"/>
          <w:marTop w:val="0"/>
          <w:marBottom w:val="0"/>
          <w:divBdr>
            <w:top w:val="none" w:sz="0" w:space="0" w:color="auto"/>
            <w:left w:val="none" w:sz="0" w:space="0" w:color="auto"/>
            <w:bottom w:val="none" w:sz="0" w:space="0" w:color="auto"/>
            <w:right w:val="none" w:sz="0" w:space="0" w:color="auto"/>
          </w:divBdr>
        </w:div>
        <w:div w:id="1935742676">
          <w:marLeft w:val="0"/>
          <w:marRight w:val="0"/>
          <w:marTop w:val="0"/>
          <w:marBottom w:val="0"/>
          <w:divBdr>
            <w:top w:val="none" w:sz="0" w:space="0" w:color="auto"/>
            <w:left w:val="none" w:sz="0" w:space="0" w:color="auto"/>
            <w:bottom w:val="none" w:sz="0" w:space="0" w:color="auto"/>
            <w:right w:val="none" w:sz="0" w:space="0" w:color="auto"/>
          </w:divBdr>
        </w:div>
        <w:div w:id="1944410953">
          <w:marLeft w:val="0"/>
          <w:marRight w:val="0"/>
          <w:marTop w:val="0"/>
          <w:marBottom w:val="0"/>
          <w:divBdr>
            <w:top w:val="none" w:sz="0" w:space="0" w:color="auto"/>
            <w:left w:val="none" w:sz="0" w:space="0" w:color="auto"/>
            <w:bottom w:val="none" w:sz="0" w:space="0" w:color="auto"/>
            <w:right w:val="none" w:sz="0" w:space="0" w:color="auto"/>
          </w:divBdr>
        </w:div>
        <w:div w:id="1949239009">
          <w:marLeft w:val="0"/>
          <w:marRight w:val="0"/>
          <w:marTop w:val="0"/>
          <w:marBottom w:val="0"/>
          <w:divBdr>
            <w:top w:val="none" w:sz="0" w:space="0" w:color="auto"/>
            <w:left w:val="none" w:sz="0" w:space="0" w:color="auto"/>
            <w:bottom w:val="none" w:sz="0" w:space="0" w:color="auto"/>
            <w:right w:val="none" w:sz="0" w:space="0" w:color="auto"/>
          </w:divBdr>
        </w:div>
        <w:div w:id="1951206130">
          <w:marLeft w:val="0"/>
          <w:marRight w:val="0"/>
          <w:marTop w:val="0"/>
          <w:marBottom w:val="0"/>
          <w:divBdr>
            <w:top w:val="none" w:sz="0" w:space="0" w:color="auto"/>
            <w:left w:val="none" w:sz="0" w:space="0" w:color="auto"/>
            <w:bottom w:val="none" w:sz="0" w:space="0" w:color="auto"/>
            <w:right w:val="none" w:sz="0" w:space="0" w:color="auto"/>
          </w:divBdr>
        </w:div>
        <w:div w:id="1951937052">
          <w:marLeft w:val="0"/>
          <w:marRight w:val="0"/>
          <w:marTop w:val="0"/>
          <w:marBottom w:val="0"/>
          <w:divBdr>
            <w:top w:val="none" w:sz="0" w:space="0" w:color="auto"/>
            <w:left w:val="none" w:sz="0" w:space="0" w:color="auto"/>
            <w:bottom w:val="none" w:sz="0" w:space="0" w:color="auto"/>
            <w:right w:val="none" w:sz="0" w:space="0" w:color="auto"/>
          </w:divBdr>
        </w:div>
        <w:div w:id="1956056763">
          <w:marLeft w:val="0"/>
          <w:marRight w:val="0"/>
          <w:marTop w:val="0"/>
          <w:marBottom w:val="0"/>
          <w:divBdr>
            <w:top w:val="none" w:sz="0" w:space="0" w:color="auto"/>
            <w:left w:val="none" w:sz="0" w:space="0" w:color="auto"/>
            <w:bottom w:val="none" w:sz="0" w:space="0" w:color="auto"/>
            <w:right w:val="none" w:sz="0" w:space="0" w:color="auto"/>
          </w:divBdr>
        </w:div>
        <w:div w:id="1967855326">
          <w:marLeft w:val="0"/>
          <w:marRight w:val="0"/>
          <w:marTop w:val="0"/>
          <w:marBottom w:val="0"/>
          <w:divBdr>
            <w:top w:val="none" w:sz="0" w:space="0" w:color="auto"/>
            <w:left w:val="none" w:sz="0" w:space="0" w:color="auto"/>
            <w:bottom w:val="none" w:sz="0" w:space="0" w:color="auto"/>
            <w:right w:val="none" w:sz="0" w:space="0" w:color="auto"/>
          </w:divBdr>
        </w:div>
        <w:div w:id="1989898372">
          <w:marLeft w:val="0"/>
          <w:marRight w:val="0"/>
          <w:marTop w:val="0"/>
          <w:marBottom w:val="0"/>
          <w:divBdr>
            <w:top w:val="none" w:sz="0" w:space="0" w:color="auto"/>
            <w:left w:val="none" w:sz="0" w:space="0" w:color="auto"/>
            <w:bottom w:val="none" w:sz="0" w:space="0" w:color="auto"/>
            <w:right w:val="none" w:sz="0" w:space="0" w:color="auto"/>
          </w:divBdr>
        </w:div>
        <w:div w:id="1989939348">
          <w:marLeft w:val="0"/>
          <w:marRight w:val="0"/>
          <w:marTop w:val="0"/>
          <w:marBottom w:val="0"/>
          <w:divBdr>
            <w:top w:val="none" w:sz="0" w:space="0" w:color="auto"/>
            <w:left w:val="none" w:sz="0" w:space="0" w:color="auto"/>
            <w:bottom w:val="none" w:sz="0" w:space="0" w:color="auto"/>
            <w:right w:val="none" w:sz="0" w:space="0" w:color="auto"/>
          </w:divBdr>
        </w:div>
        <w:div w:id="1990865963">
          <w:marLeft w:val="0"/>
          <w:marRight w:val="0"/>
          <w:marTop w:val="0"/>
          <w:marBottom w:val="0"/>
          <w:divBdr>
            <w:top w:val="none" w:sz="0" w:space="0" w:color="auto"/>
            <w:left w:val="none" w:sz="0" w:space="0" w:color="auto"/>
            <w:bottom w:val="none" w:sz="0" w:space="0" w:color="auto"/>
            <w:right w:val="none" w:sz="0" w:space="0" w:color="auto"/>
          </w:divBdr>
        </w:div>
        <w:div w:id="2004963271">
          <w:marLeft w:val="0"/>
          <w:marRight w:val="0"/>
          <w:marTop w:val="0"/>
          <w:marBottom w:val="0"/>
          <w:divBdr>
            <w:top w:val="none" w:sz="0" w:space="0" w:color="auto"/>
            <w:left w:val="none" w:sz="0" w:space="0" w:color="auto"/>
            <w:bottom w:val="none" w:sz="0" w:space="0" w:color="auto"/>
            <w:right w:val="none" w:sz="0" w:space="0" w:color="auto"/>
          </w:divBdr>
        </w:div>
        <w:div w:id="2009088044">
          <w:marLeft w:val="0"/>
          <w:marRight w:val="0"/>
          <w:marTop w:val="0"/>
          <w:marBottom w:val="0"/>
          <w:divBdr>
            <w:top w:val="none" w:sz="0" w:space="0" w:color="auto"/>
            <w:left w:val="none" w:sz="0" w:space="0" w:color="auto"/>
            <w:bottom w:val="none" w:sz="0" w:space="0" w:color="auto"/>
            <w:right w:val="none" w:sz="0" w:space="0" w:color="auto"/>
          </w:divBdr>
        </w:div>
        <w:div w:id="2020739145">
          <w:marLeft w:val="0"/>
          <w:marRight w:val="0"/>
          <w:marTop w:val="0"/>
          <w:marBottom w:val="0"/>
          <w:divBdr>
            <w:top w:val="none" w:sz="0" w:space="0" w:color="auto"/>
            <w:left w:val="none" w:sz="0" w:space="0" w:color="auto"/>
            <w:bottom w:val="none" w:sz="0" w:space="0" w:color="auto"/>
            <w:right w:val="none" w:sz="0" w:space="0" w:color="auto"/>
          </w:divBdr>
        </w:div>
        <w:div w:id="2022658100">
          <w:marLeft w:val="0"/>
          <w:marRight w:val="0"/>
          <w:marTop w:val="0"/>
          <w:marBottom w:val="0"/>
          <w:divBdr>
            <w:top w:val="none" w:sz="0" w:space="0" w:color="auto"/>
            <w:left w:val="none" w:sz="0" w:space="0" w:color="auto"/>
            <w:bottom w:val="none" w:sz="0" w:space="0" w:color="auto"/>
            <w:right w:val="none" w:sz="0" w:space="0" w:color="auto"/>
          </w:divBdr>
        </w:div>
        <w:div w:id="2040465934">
          <w:marLeft w:val="0"/>
          <w:marRight w:val="0"/>
          <w:marTop w:val="0"/>
          <w:marBottom w:val="0"/>
          <w:divBdr>
            <w:top w:val="none" w:sz="0" w:space="0" w:color="auto"/>
            <w:left w:val="none" w:sz="0" w:space="0" w:color="auto"/>
            <w:bottom w:val="none" w:sz="0" w:space="0" w:color="auto"/>
            <w:right w:val="none" w:sz="0" w:space="0" w:color="auto"/>
          </w:divBdr>
        </w:div>
        <w:div w:id="2048525295">
          <w:marLeft w:val="0"/>
          <w:marRight w:val="0"/>
          <w:marTop w:val="0"/>
          <w:marBottom w:val="0"/>
          <w:divBdr>
            <w:top w:val="none" w:sz="0" w:space="0" w:color="auto"/>
            <w:left w:val="none" w:sz="0" w:space="0" w:color="auto"/>
            <w:bottom w:val="none" w:sz="0" w:space="0" w:color="auto"/>
            <w:right w:val="none" w:sz="0" w:space="0" w:color="auto"/>
          </w:divBdr>
        </w:div>
        <w:div w:id="2050375175">
          <w:marLeft w:val="0"/>
          <w:marRight w:val="0"/>
          <w:marTop w:val="0"/>
          <w:marBottom w:val="0"/>
          <w:divBdr>
            <w:top w:val="none" w:sz="0" w:space="0" w:color="auto"/>
            <w:left w:val="none" w:sz="0" w:space="0" w:color="auto"/>
            <w:bottom w:val="none" w:sz="0" w:space="0" w:color="auto"/>
            <w:right w:val="none" w:sz="0" w:space="0" w:color="auto"/>
          </w:divBdr>
        </w:div>
        <w:div w:id="2060669845">
          <w:marLeft w:val="0"/>
          <w:marRight w:val="0"/>
          <w:marTop w:val="0"/>
          <w:marBottom w:val="0"/>
          <w:divBdr>
            <w:top w:val="none" w:sz="0" w:space="0" w:color="auto"/>
            <w:left w:val="none" w:sz="0" w:space="0" w:color="auto"/>
            <w:bottom w:val="none" w:sz="0" w:space="0" w:color="auto"/>
            <w:right w:val="none" w:sz="0" w:space="0" w:color="auto"/>
          </w:divBdr>
        </w:div>
        <w:div w:id="2066635875">
          <w:marLeft w:val="0"/>
          <w:marRight w:val="0"/>
          <w:marTop w:val="0"/>
          <w:marBottom w:val="0"/>
          <w:divBdr>
            <w:top w:val="none" w:sz="0" w:space="0" w:color="auto"/>
            <w:left w:val="none" w:sz="0" w:space="0" w:color="auto"/>
            <w:bottom w:val="none" w:sz="0" w:space="0" w:color="auto"/>
            <w:right w:val="none" w:sz="0" w:space="0" w:color="auto"/>
          </w:divBdr>
        </w:div>
        <w:div w:id="2082678950">
          <w:marLeft w:val="0"/>
          <w:marRight w:val="0"/>
          <w:marTop w:val="0"/>
          <w:marBottom w:val="0"/>
          <w:divBdr>
            <w:top w:val="none" w:sz="0" w:space="0" w:color="auto"/>
            <w:left w:val="none" w:sz="0" w:space="0" w:color="auto"/>
            <w:bottom w:val="none" w:sz="0" w:space="0" w:color="auto"/>
            <w:right w:val="none" w:sz="0" w:space="0" w:color="auto"/>
          </w:divBdr>
        </w:div>
        <w:div w:id="2085955258">
          <w:marLeft w:val="0"/>
          <w:marRight w:val="0"/>
          <w:marTop w:val="0"/>
          <w:marBottom w:val="0"/>
          <w:divBdr>
            <w:top w:val="none" w:sz="0" w:space="0" w:color="auto"/>
            <w:left w:val="none" w:sz="0" w:space="0" w:color="auto"/>
            <w:bottom w:val="none" w:sz="0" w:space="0" w:color="auto"/>
            <w:right w:val="none" w:sz="0" w:space="0" w:color="auto"/>
          </w:divBdr>
        </w:div>
        <w:div w:id="2094469674">
          <w:marLeft w:val="0"/>
          <w:marRight w:val="0"/>
          <w:marTop w:val="0"/>
          <w:marBottom w:val="0"/>
          <w:divBdr>
            <w:top w:val="none" w:sz="0" w:space="0" w:color="auto"/>
            <w:left w:val="none" w:sz="0" w:space="0" w:color="auto"/>
            <w:bottom w:val="none" w:sz="0" w:space="0" w:color="auto"/>
            <w:right w:val="none" w:sz="0" w:space="0" w:color="auto"/>
          </w:divBdr>
        </w:div>
        <w:div w:id="2098748178">
          <w:marLeft w:val="0"/>
          <w:marRight w:val="0"/>
          <w:marTop w:val="0"/>
          <w:marBottom w:val="0"/>
          <w:divBdr>
            <w:top w:val="none" w:sz="0" w:space="0" w:color="auto"/>
            <w:left w:val="none" w:sz="0" w:space="0" w:color="auto"/>
            <w:bottom w:val="none" w:sz="0" w:space="0" w:color="auto"/>
            <w:right w:val="none" w:sz="0" w:space="0" w:color="auto"/>
          </w:divBdr>
        </w:div>
        <w:div w:id="2103795980">
          <w:marLeft w:val="0"/>
          <w:marRight w:val="0"/>
          <w:marTop w:val="0"/>
          <w:marBottom w:val="0"/>
          <w:divBdr>
            <w:top w:val="none" w:sz="0" w:space="0" w:color="auto"/>
            <w:left w:val="none" w:sz="0" w:space="0" w:color="auto"/>
            <w:bottom w:val="none" w:sz="0" w:space="0" w:color="auto"/>
            <w:right w:val="none" w:sz="0" w:space="0" w:color="auto"/>
          </w:divBdr>
        </w:div>
        <w:div w:id="2115783525">
          <w:marLeft w:val="0"/>
          <w:marRight w:val="0"/>
          <w:marTop w:val="0"/>
          <w:marBottom w:val="0"/>
          <w:divBdr>
            <w:top w:val="none" w:sz="0" w:space="0" w:color="auto"/>
            <w:left w:val="none" w:sz="0" w:space="0" w:color="auto"/>
            <w:bottom w:val="none" w:sz="0" w:space="0" w:color="auto"/>
            <w:right w:val="none" w:sz="0" w:space="0" w:color="auto"/>
          </w:divBdr>
        </w:div>
        <w:div w:id="2127040573">
          <w:marLeft w:val="0"/>
          <w:marRight w:val="0"/>
          <w:marTop w:val="0"/>
          <w:marBottom w:val="0"/>
          <w:divBdr>
            <w:top w:val="none" w:sz="0" w:space="0" w:color="auto"/>
            <w:left w:val="none" w:sz="0" w:space="0" w:color="auto"/>
            <w:bottom w:val="none" w:sz="0" w:space="0" w:color="auto"/>
            <w:right w:val="none" w:sz="0" w:space="0" w:color="auto"/>
          </w:divBdr>
        </w:div>
        <w:div w:id="2127892122">
          <w:marLeft w:val="0"/>
          <w:marRight w:val="0"/>
          <w:marTop w:val="0"/>
          <w:marBottom w:val="0"/>
          <w:divBdr>
            <w:top w:val="none" w:sz="0" w:space="0" w:color="auto"/>
            <w:left w:val="none" w:sz="0" w:space="0" w:color="auto"/>
            <w:bottom w:val="none" w:sz="0" w:space="0" w:color="auto"/>
            <w:right w:val="none" w:sz="0" w:space="0" w:color="auto"/>
          </w:divBdr>
        </w:div>
        <w:div w:id="2136097895">
          <w:marLeft w:val="0"/>
          <w:marRight w:val="0"/>
          <w:marTop w:val="0"/>
          <w:marBottom w:val="0"/>
          <w:divBdr>
            <w:top w:val="none" w:sz="0" w:space="0" w:color="auto"/>
            <w:left w:val="none" w:sz="0" w:space="0" w:color="auto"/>
            <w:bottom w:val="none" w:sz="0" w:space="0" w:color="auto"/>
            <w:right w:val="none" w:sz="0" w:space="0" w:color="auto"/>
          </w:divBdr>
        </w:div>
        <w:div w:id="2136288086">
          <w:marLeft w:val="0"/>
          <w:marRight w:val="0"/>
          <w:marTop w:val="0"/>
          <w:marBottom w:val="0"/>
          <w:divBdr>
            <w:top w:val="none" w:sz="0" w:space="0" w:color="auto"/>
            <w:left w:val="none" w:sz="0" w:space="0" w:color="auto"/>
            <w:bottom w:val="none" w:sz="0" w:space="0" w:color="auto"/>
            <w:right w:val="none" w:sz="0" w:space="0" w:color="auto"/>
          </w:divBdr>
        </w:div>
        <w:div w:id="2136440817">
          <w:marLeft w:val="0"/>
          <w:marRight w:val="0"/>
          <w:marTop w:val="0"/>
          <w:marBottom w:val="0"/>
          <w:divBdr>
            <w:top w:val="none" w:sz="0" w:space="0" w:color="auto"/>
            <w:left w:val="none" w:sz="0" w:space="0" w:color="auto"/>
            <w:bottom w:val="none" w:sz="0" w:space="0" w:color="auto"/>
            <w:right w:val="none" w:sz="0" w:space="0" w:color="auto"/>
          </w:divBdr>
        </w:div>
        <w:div w:id="2138064662">
          <w:marLeft w:val="0"/>
          <w:marRight w:val="0"/>
          <w:marTop w:val="0"/>
          <w:marBottom w:val="0"/>
          <w:divBdr>
            <w:top w:val="none" w:sz="0" w:space="0" w:color="auto"/>
            <w:left w:val="none" w:sz="0" w:space="0" w:color="auto"/>
            <w:bottom w:val="none" w:sz="0" w:space="0" w:color="auto"/>
            <w:right w:val="none" w:sz="0" w:space="0" w:color="auto"/>
          </w:divBdr>
        </w:div>
        <w:div w:id="2146045104">
          <w:marLeft w:val="0"/>
          <w:marRight w:val="0"/>
          <w:marTop w:val="0"/>
          <w:marBottom w:val="0"/>
          <w:divBdr>
            <w:top w:val="none" w:sz="0" w:space="0" w:color="auto"/>
            <w:left w:val="none" w:sz="0" w:space="0" w:color="auto"/>
            <w:bottom w:val="none" w:sz="0" w:space="0" w:color="auto"/>
            <w:right w:val="none" w:sz="0" w:space="0" w:color="auto"/>
          </w:divBdr>
        </w:div>
        <w:div w:id="2147241173">
          <w:marLeft w:val="0"/>
          <w:marRight w:val="0"/>
          <w:marTop w:val="0"/>
          <w:marBottom w:val="0"/>
          <w:divBdr>
            <w:top w:val="none" w:sz="0" w:space="0" w:color="auto"/>
            <w:left w:val="none" w:sz="0" w:space="0" w:color="auto"/>
            <w:bottom w:val="none" w:sz="0" w:space="0" w:color="auto"/>
            <w:right w:val="none" w:sz="0" w:space="0" w:color="auto"/>
          </w:divBdr>
        </w:div>
      </w:divsChild>
    </w:div>
    <w:div w:id="1634098362">
      <w:bodyDiv w:val="1"/>
      <w:marLeft w:val="0"/>
      <w:marRight w:val="0"/>
      <w:marTop w:val="0"/>
      <w:marBottom w:val="0"/>
      <w:divBdr>
        <w:top w:val="none" w:sz="0" w:space="0" w:color="auto"/>
        <w:left w:val="none" w:sz="0" w:space="0" w:color="auto"/>
        <w:bottom w:val="none" w:sz="0" w:space="0" w:color="auto"/>
        <w:right w:val="none" w:sz="0" w:space="0" w:color="auto"/>
      </w:divBdr>
    </w:div>
    <w:div w:id="1635982721">
      <w:bodyDiv w:val="1"/>
      <w:marLeft w:val="0"/>
      <w:marRight w:val="0"/>
      <w:marTop w:val="0"/>
      <w:marBottom w:val="0"/>
      <w:divBdr>
        <w:top w:val="none" w:sz="0" w:space="0" w:color="auto"/>
        <w:left w:val="none" w:sz="0" w:space="0" w:color="auto"/>
        <w:bottom w:val="none" w:sz="0" w:space="0" w:color="auto"/>
        <w:right w:val="none" w:sz="0" w:space="0" w:color="auto"/>
      </w:divBdr>
    </w:div>
    <w:div w:id="1640913007">
      <w:bodyDiv w:val="1"/>
      <w:marLeft w:val="0"/>
      <w:marRight w:val="0"/>
      <w:marTop w:val="0"/>
      <w:marBottom w:val="0"/>
      <w:divBdr>
        <w:top w:val="none" w:sz="0" w:space="0" w:color="auto"/>
        <w:left w:val="none" w:sz="0" w:space="0" w:color="auto"/>
        <w:bottom w:val="none" w:sz="0" w:space="0" w:color="auto"/>
        <w:right w:val="none" w:sz="0" w:space="0" w:color="auto"/>
      </w:divBdr>
    </w:div>
    <w:div w:id="1650205746">
      <w:bodyDiv w:val="1"/>
      <w:marLeft w:val="0"/>
      <w:marRight w:val="0"/>
      <w:marTop w:val="0"/>
      <w:marBottom w:val="0"/>
      <w:divBdr>
        <w:top w:val="none" w:sz="0" w:space="0" w:color="auto"/>
        <w:left w:val="none" w:sz="0" w:space="0" w:color="auto"/>
        <w:bottom w:val="none" w:sz="0" w:space="0" w:color="auto"/>
        <w:right w:val="none" w:sz="0" w:space="0" w:color="auto"/>
      </w:divBdr>
    </w:div>
    <w:div w:id="1651401213">
      <w:bodyDiv w:val="1"/>
      <w:marLeft w:val="0"/>
      <w:marRight w:val="0"/>
      <w:marTop w:val="0"/>
      <w:marBottom w:val="0"/>
      <w:divBdr>
        <w:top w:val="none" w:sz="0" w:space="0" w:color="auto"/>
        <w:left w:val="none" w:sz="0" w:space="0" w:color="auto"/>
        <w:bottom w:val="none" w:sz="0" w:space="0" w:color="auto"/>
        <w:right w:val="none" w:sz="0" w:space="0" w:color="auto"/>
      </w:divBdr>
    </w:div>
    <w:div w:id="1655524961">
      <w:bodyDiv w:val="1"/>
      <w:marLeft w:val="0"/>
      <w:marRight w:val="0"/>
      <w:marTop w:val="0"/>
      <w:marBottom w:val="0"/>
      <w:divBdr>
        <w:top w:val="none" w:sz="0" w:space="0" w:color="auto"/>
        <w:left w:val="none" w:sz="0" w:space="0" w:color="auto"/>
        <w:bottom w:val="none" w:sz="0" w:space="0" w:color="auto"/>
        <w:right w:val="none" w:sz="0" w:space="0" w:color="auto"/>
      </w:divBdr>
    </w:div>
    <w:div w:id="1662924604">
      <w:bodyDiv w:val="1"/>
      <w:marLeft w:val="0"/>
      <w:marRight w:val="0"/>
      <w:marTop w:val="0"/>
      <w:marBottom w:val="0"/>
      <w:divBdr>
        <w:top w:val="none" w:sz="0" w:space="0" w:color="auto"/>
        <w:left w:val="none" w:sz="0" w:space="0" w:color="auto"/>
        <w:bottom w:val="none" w:sz="0" w:space="0" w:color="auto"/>
        <w:right w:val="none" w:sz="0" w:space="0" w:color="auto"/>
      </w:divBdr>
      <w:divsChild>
        <w:div w:id="527566808">
          <w:marLeft w:val="0"/>
          <w:marRight w:val="0"/>
          <w:marTop w:val="0"/>
          <w:marBottom w:val="0"/>
          <w:divBdr>
            <w:top w:val="none" w:sz="0" w:space="0" w:color="auto"/>
            <w:left w:val="none" w:sz="0" w:space="0" w:color="auto"/>
            <w:bottom w:val="none" w:sz="0" w:space="0" w:color="auto"/>
            <w:right w:val="none" w:sz="0" w:space="0" w:color="auto"/>
          </w:divBdr>
        </w:div>
        <w:div w:id="1885755200">
          <w:marLeft w:val="0"/>
          <w:marRight w:val="0"/>
          <w:marTop w:val="0"/>
          <w:marBottom w:val="0"/>
          <w:divBdr>
            <w:top w:val="none" w:sz="0" w:space="0" w:color="auto"/>
            <w:left w:val="none" w:sz="0" w:space="0" w:color="auto"/>
            <w:bottom w:val="none" w:sz="0" w:space="0" w:color="auto"/>
            <w:right w:val="none" w:sz="0" w:space="0" w:color="auto"/>
          </w:divBdr>
        </w:div>
      </w:divsChild>
    </w:div>
    <w:div w:id="1671325887">
      <w:bodyDiv w:val="1"/>
      <w:marLeft w:val="0"/>
      <w:marRight w:val="0"/>
      <w:marTop w:val="0"/>
      <w:marBottom w:val="0"/>
      <w:divBdr>
        <w:top w:val="none" w:sz="0" w:space="0" w:color="auto"/>
        <w:left w:val="none" w:sz="0" w:space="0" w:color="auto"/>
        <w:bottom w:val="none" w:sz="0" w:space="0" w:color="auto"/>
        <w:right w:val="none" w:sz="0" w:space="0" w:color="auto"/>
      </w:divBdr>
    </w:div>
    <w:div w:id="1671985981">
      <w:bodyDiv w:val="1"/>
      <w:marLeft w:val="0"/>
      <w:marRight w:val="0"/>
      <w:marTop w:val="0"/>
      <w:marBottom w:val="0"/>
      <w:divBdr>
        <w:top w:val="none" w:sz="0" w:space="0" w:color="auto"/>
        <w:left w:val="none" w:sz="0" w:space="0" w:color="auto"/>
        <w:bottom w:val="none" w:sz="0" w:space="0" w:color="auto"/>
        <w:right w:val="none" w:sz="0" w:space="0" w:color="auto"/>
      </w:divBdr>
      <w:divsChild>
        <w:div w:id="485902315">
          <w:marLeft w:val="0"/>
          <w:marRight w:val="0"/>
          <w:marTop w:val="0"/>
          <w:marBottom w:val="0"/>
          <w:divBdr>
            <w:top w:val="none" w:sz="0" w:space="0" w:color="auto"/>
            <w:left w:val="none" w:sz="0" w:space="0" w:color="auto"/>
            <w:bottom w:val="none" w:sz="0" w:space="0" w:color="auto"/>
            <w:right w:val="none" w:sz="0" w:space="0" w:color="auto"/>
          </w:divBdr>
        </w:div>
        <w:div w:id="545878747">
          <w:marLeft w:val="0"/>
          <w:marRight w:val="0"/>
          <w:marTop w:val="0"/>
          <w:marBottom w:val="0"/>
          <w:divBdr>
            <w:top w:val="none" w:sz="0" w:space="0" w:color="auto"/>
            <w:left w:val="none" w:sz="0" w:space="0" w:color="auto"/>
            <w:bottom w:val="none" w:sz="0" w:space="0" w:color="auto"/>
            <w:right w:val="none" w:sz="0" w:space="0" w:color="auto"/>
          </w:divBdr>
        </w:div>
        <w:div w:id="561796386">
          <w:marLeft w:val="0"/>
          <w:marRight w:val="0"/>
          <w:marTop w:val="0"/>
          <w:marBottom w:val="0"/>
          <w:divBdr>
            <w:top w:val="none" w:sz="0" w:space="0" w:color="auto"/>
            <w:left w:val="none" w:sz="0" w:space="0" w:color="auto"/>
            <w:bottom w:val="none" w:sz="0" w:space="0" w:color="auto"/>
            <w:right w:val="none" w:sz="0" w:space="0" w:color="auto"/>
          </w:divBdr>
        </w:div>
        <w:div w:id="620039441">
          <w:marLeft w:val="0"/>
          <w:marRight w:val="0"/>
          <w:marTop w:val="0"/>
          <w:marBottom w:val="0"/>
          <w:divBdr>
            <w:top w:val="none" w:sz="0" w:space="0" w:color="auto"/>
            <w:left w:val="none" w:sz="0" w:space="0" w:color="auto"/>
            <w:bottom w:val="none" w:sz="0" w:space="0" w:color="auto"/>
            <w:right w:val="none" w:sz="0" w:space="0" w:color="auto"/>
          </w:divBdr>
        </w:div>
        <w:div w:id="1325475186">
          <w:marLeft w:val="0"/>
          <w:marRight w:val="0"/>
          <w:marTop w:val="0"/>
          <w:marBottom w:val="0"/>
          <w:divBdr>
            <w:top w:val="none" w:sz="0" w:space="0" w:color="auto"/>
            <w:left w:val="none" w:sz="0" w:space="0" w:color="auto"/>
            <w:bottom w:val="none" w:sz="0" w:space="0" w:color="auto"/>
            <w:right w:val="none" w:sz="0" w:space="0" w:color="auto"/>
          </w:divBdr>
        </w:div>
        <w:div w:id="1828475121">
          <w:marLeft w:val="0"/>
          <w:marRight w:val="0"/>
          <w:marTop w:val="0"/>
          <w:marBottom w:val="0"/>
          <w:divBdr>
            <w:top w:val="none" w:sz="0" w:space="0" w:color="auto"/>
            <w:left w:val="none" w:sz="0" w:space="0" w:color="auto"/>
            <w:bottom w:val="none" w:sz="0" w:space="0" w:color="auto"/>
            <w:right w:val="none" w:sz="0" w:space="0" w:color="auto"/>
          </w:divBdr>
        </w:div>
        <w:div w:id="1831212731">
          <w:marLeft w:val="0"/>
          <w:marRight w:val="0"/>
          <w:marTop w:val="0"/>
          <w:marBottom w:val="0"/>
          <w:divBdr>
            <w:top w:val="none" w:sz="0" w:space="0" w:color="auto"/>
            <w:left w:val="none" w:sz="0" w:space="0" w:color="auto"/>
            <w:bottom w:val="none" w:sz="0" w:space="0" w:color="auto"/>
            <w:right w:val="none" w:sz="0" w:space="0" w:color="auto"/>
          </w:divBdr>
        </w:div>
      </w:divsChild>
    </w:div>
    <w:div w:id="1676566415">
      <w:bodyDiv w:val="1"/>
      <w:marLeft w:val="0"/>
      <w:marRight w:val="0"/>
      <w:marTop w:val="0"/>
      <w:marBottom w:val="0"/>
      <w:divBdr>
        <w:top w:val="none" w:sz="0" w:space="0" w:color="auto"/>
        <w:left w:val="none" w:sz="0" w:space="0" w:color="auto"/>
        <w:bottom w:val="none" w:sz="0" w:space="0" w:color="auto"/>
        <w:right w:val="none" w:sz="0" w:space="0" w:color="auto"/>
      </w:divBdr>
    </w:div>
    <w:div w:id="1683313310">
      <w:bodyDiv w:val="1"/>
      <w:marLeft w:val="0"/>
      <w:marRight w:val="0"/>
      <w:marTop w:val="0"/>
      <w:marBottom w:val="0"/>
      <w:divBdr>
        <w:top w:val="none" w:sz="0" w:space="0" w:color="auto"/>
        <w:left w:val="none" w:sz="0" w:space="0" w:color="auto"/>
        <w:bottom w:val="none" w:sz="0" w:space="0" w:color="auto"/>
        <w:right w:val="none" w:sz="0" w:space="0" w:color="auto"/>
      </w:divBdr>
    </w:div>
    <w:div w:id="16965369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403">
          <w:marLeft w:val="0"/>
          <w:marRight w:val="0"/>
          <w:marTop w:val="0"/>
          <w:marBottom w:val="0"/>
          <w:divBdr>
            <w:top w:val="none" w:sz="0" w:space="0" w:color="auto"/>
            <w:left w:val="none" w:sz="0" w:space="0" w:color="auto"/>
            <w:bottom w:val="none" w:sz="0" w:space="0" w:color="auto"/>
            <w:right w:val="none" w:sz="0" w:space="0" w:color="auto"/>
          </w:divBdr>
        </w:div>
        <w:div w:id="1948658694">
          <w:marLeft w:val="0"/>
          <w:marRight w:val="0"/>
          <w:marTop w:val="0"/>
          <w:marBottom w:val="0"/>
          <w:divBdr>
            <w:top w:val="none" w:sz="0" w:space="0" w:color="auto"/>
            <w:left w:val="none" w:sz="0" w:space="0" w:color="auto"/>
            <w:bottom w:val="none" w:sz="0" w:space="0" w:color="auto"/>
            <w:right w:val="none" w:sz="0" w:space="0" w:color="auto"/>
          </w:divBdr>
        </w:div>
      </w:divsChild>
    </w:div>
    <w:div w:id="1699501670">
      <w:bodyDiv w:val="1"/>
      <w:marLeft w:val="0"/>
      <w:marRight w:val="0"/>
      <w:marTop w:val="0"/>
      <w:marBottom w:val="0"/>
      <w:divBdr>
        <w:top w:val="none" w:sz="0" w:space="0" w:color="auto"/>
        <w:left w:val="none" w:sz="0" w:space="0" w:color="auto"/>
        <w:bottom w:val="none" w:sz="0" w:space="0" w:color="auto"/>
        <w:right w:val="none" w:sz="0" w:space="0" w:color="auto"/>
      </w:divBdr>
    </w:div>
    <w:div w:id="1699770025">
      <w:bodyDiv w:val="1"/>
      <w:marLeft w:val="0"/>
      <w:marRight w:val="0"/>
      <w:marTop w:val="0"/>
      <w:marBottom w:val="0"/>
      <w:divBdr>
        <w:top w:val="none" w:sz="0" w:space="0" w:color="auto"/>
        <w:left w:val="none" w:sz="0" w:space="0" w:color="auto"/>
        <w:bottom w:val="none" w:sz="0" w:space="0" w:color="auto"/>
        <w:right w:val="none" w:sz="0" w:space="0" w:color="auto"/>
      </w:divBdr>
      <w:divsChild>
        <w:div w:id="672531095">
          <w:marLeft w:val="0"/>
          <w:marRight w:val="0"/>
          <w:marTop w:val="0"/>
          <w:marBottom w:val="0"/>
          <w:divBdr>
            <w:top w:val="none" w:sz="0" w:space="0" w:color="auto"/>
            <w:left w:val="none" w:sz="0" w:space="0" w:color="auto"/>
            <w:bottom w:val="none" w:sz="0" w:space="0" w:color="auto"/>
            <w:right w:val="none" w:sz="0" w:space="0" w:color="auto"/>
          </w:divBdr>
        </w:div>
      </w:divsChild>
    </w:div>
    <w:div w:id="1704672030">
      <w:bodyDiv w:val="1"/>
      <w:marLeft w:val="0"/>
      <w:marRight w:val="0"/>
      <w:marTop w:val="0"/>
      <w:marBottom w:val="0"/>
      <w:divBdr>
        <w:top w:val="none" w:sz="0" w:space="0" w:color="auto"/>
        <w:left w:val="none" w:sz="0" w:space="0" w:color="auto"/>
        <w:bottom w:val="none" w:sz="0" w:space="0" w:color="auto"/>
        <w:right w:val="none" w:sz="0" w:space="0" w:color="auto"/>
      </w:divBdr>
    </w:div>
    <w:div w:id="1706562385">
      <w:bodyDiv w:val="1"/>
      <w:marLeft w:val="0"/>
      <w:marRight w:val="0"/>
      <w:marTop w:val="0"/>
      <w:marBottom w:val="0"/>
      <w:divBdr>
        <w:top w:val="none" w:sz="0" w:space="0" w:color="auto"/>
        <w:left w:val="none" w:sz="0" w:space="0" w:color="auto"/>
        <w:bottom w:val="none" w:sz="0" w:space="0" w:color="auto"/>
        <w:right w:val="none" w:sz="0" w:space="0" w:color="auto"/>
      </w:divBdr>
      <w:divsChild>
        <w:div w:id="144857663">
          <w:marLeft w:val="0"/>
          <w:marRight w:val="0"/>
          <w:marTop w:val="0"/>
          <w:marBottom w:val="0"/>
          <w:divBdr>
            <w:top w:val="none" w:sz="0" w:space="0" w:color="auto"/>
            <w:left w:val="none" w:sz="0" w:space="0" w:color="auto"/>
            <w:bottom w:val="none" w:sz="0" w:space="0" w:color="auto"/>
            <w:right w:val="none" w:sz="0" w:space="0" w:color="auto"/>
          </w:divBdr>
        </w:div>
        <w:div w:id="473064201">
          <w:marLeft w:val="0"/>
          <w:marRight w:val="0"/>
          <w:marTop w:val="0"/>
          <w:marBottom w:val="0"/>
          <w:divBdr>
            <w:top w:val="none" w:sz="0" w:space="0" w:color="auto"/>
            <w:left w:val="none" w:sz="0" w:space="0" w:color="auto"/>
            <w:bottom w:val="none" w:sz="0" w:space="0" w:color="auto"/>
            <w:right w:val="none" w:sz="0" w:space="0" w:color="auto"/>
          </w:divBdr>
        </w:div>
        <w:div w:id="854809631">
          <w:marLeft w:val="0"/>
          <w:marRight w:val="0"/>
          <w:marTop w:val="0"/>
          <w:marBottom w:val="0"/>
          <w:divBdr>
            <w:top w:val="none" w:sz="0" w:space="0" w:color="auto"/>
            <w:left w:val="none" w:sz="0" w:space="0" w:color="auto"/>
            <w:bottom w:val="none" w:sz="0" w:space="0" w:color="auto"/>
            <w:right w:val="none" w:sz="0" w:space="0" w:color="auto"/>
          </w:divBdr>
        </w:div>
        <w:div w:id="1111780497">
          <w:marLeft w:val="0"/>
          <w:marRight w:val="0"/>
          <w:marTop w:val="0"/>
          <w:marBottom w:val="0"/>
          <w:divBdr>
            <w:top w:val="none" w:sz="0" w:space="0" w:color="auto"/>
            <w:left w:val="none" w:sz="0" w:space="0" w:color="auto"/>
            <w:bottom w:val="none" w:sz="0" w:space="0" w:color="auto"/>
            <w:right w:val="none" w:sz="0" w:space="0" w:color="auto"/>
          </w:divBdr>
        </w:div>
        <w:div w:id="1344093485">
          <w:marLeft w:val="0"/>
          <w:marRight w:val="0"/>
          <w:marTop w:val="0"/>
          <w:marBottom w:val="0"/>
          <w:divBdr>
            <w:top w:val="none" w:sz="0" w:space="0" w:color="auto"/>
            <w:left w:val="none" w:sz="0" w:space="0" w:color="auto"/>
            <w:bottom w:val="none" w:sz="0" w:space="0" w:color="auto"/>
            <w:right w:val="none" w:sz="0" w:space="0" w:color="auto"/>
          </w:divBdr>
        </w:div>
        <w:div w:id="1968197579">
          <w:marLeft w:val="0"/>
          <w:marRight w:val="0"/>
          <w:marTop w:val="0"/>
          <w:marBottom w:val="0"/>
          <w:divBdr>
            <w:top w:val="none" w:sz="0" w:space="0" w:color="auto"/>
            <w:left w:val="none" w:sz="0" w:space="0" w:color="auto"/>
            <w:bottom w:val="none" w:sz="0" w:space="0" w:color="auto"/>
            <w:right w:val="none" w:sz="0" w:space="0" w:color="auto"/>
          </w:divBdr>
        </w:div>
        <w:div w:id="2130124796">
          <w:marLeft w:val="0"/>
          <w:marRight w:val="0"/>
          <w:marTop w:val="0"/>
          <w:marBottom w:val="0"/>
          <w:divBdr>
            <w:top w:val="none" w:sz="0" w:space="0" w:color="auto"/>
            <w:left w:val="none" w:sz="0" w:space="0" w:color="auto"/>
            <w:bottom w:val="none" w:sz="0" w:space="0" w:color="auto"/>
            <w:right w:val="none" w:sz="0" w:space="0" w:color="auto"/>
          </w:divBdr>
        </w:div>
      </w:divsChild>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
    <w:div w:id="1714580388">
      <w:bodyDiv w:val="1"/>
      <w:marLeft w:val="0"/>
      <w:marRight w:val="0"/>
      <w:marTop w:val="0"/>
      <w:marBottom w:val="0"/>
      <w:divBdr>
        <w:top w:val="none" w:sz="0" w:space="0" w:color="auto"/>
        <w:left w:val="none" w:sz="0" w:space="0" w:color="auto"/>
        <w:bottom w:val="none" w:sz="0" w:space="0" w:color="auto"/>
        <w:right w:val="none" w:sz="0" w:space="0" w:color="auto"/>
      </w:divBdr>
    </w:div>
    <w:div w:id="1721246805">
      <w:bodyDiv w:val="1"/>
      <w:marLeft w:val="0"/>
      <w:marRight w:val="0"/>
      <w:marTop w:val="0"/>
      <w:marBottom w:val="0"/>
      <w:divBdr>
        <w:top w:val="none" w:sz="0" w:space="0" w:color="auto"/>
        <w:left w:val="none" w:sz="0" w:space="0" w:color="auto"/>
        <w:bottom w:val="none" w:sz="0" w:space="0" w:color="auto"/>
        <w:right w:val="none" w:sz="0" w:space="0" w:color="auto"/>
      </w:divBdr>
      <w:divsChild>
        <w:div w:id="62339479">
          <w:marLeft w:val="0"/>
          <w:marRight w:val="0"/>
          <w:marTop w:val="0"/>
          <w:marBottom w:val="0"/>
          <w:divBdr>
            <w:top w:val="none" w:sz="0" w:space="0" w:color="auto"/>
            <w:left w:val="none" w:sz="0" w:space="0" w:color="auto"/>
            <w:bottom w:val="none" w:sz="0" w:space="0" w:color="auto"/>
            <w:right w:val="none" w:sz="0" w:space="0" w:color="auto"/>
          </w:divBdr>
        </w:div>
      </w:divsChild>
    </w:div>
    <w:div w:id="1721704588">
      <w:bodyDiv w:val="1"/>
      <w:marLeft w:val="0"/>
      <w:marRight w:val="0"/>
      <w:marTop w:val="0"/>
      <w:marBottom w:val="0"/>
      <w:divBdr>
        <w:top w:val="none" w:sz="0" w:space="0" w:color="auto"/>
        <w:left w:val="none" w:sz="0" w:space="0" w:color="auto"/>
        <w:bottom w:val="none" w:sz="0" w:space="0" w:color="auto"/>
        <w:right w:val="none" w:sz="0" w:space="0" w:color="auto"/>
      </w:divBdr>
      <w:divsChild>
        <w:div w:id="902519587">
          <w:marLeft w:val="0"/>
          <w:marRight w:val="0"/>
          <w:marTop w:val="0"/>
          <w:marBottom w:val="0"/>
          <w:divBdr>
            <w:top w:val="none" w:sz="0" w:space="0" w:color="auto"/>
            <w:left w:val="none" w:sz="0" w:space="0" w:color="auto"/>
            <w:bottom w:val="none" w:sz="0" w:space="0" w:color="auto"/>
            <w:right w:val="none" w:sz="0" w:space="0" w:color="auto"/>
          </w:divBdr>
        </w:div>
        <w:div w:id="1328047846">
          <w:marLeft w:val="0"/>
          <w:marRight w:val="0"/>
          <w:marTop w:val="0"/>
          <w:marBottom w:val="0"/>
          <w:divBdr>
            <w:top w:val="none" w:sz="0" w:space="0" w:color="auto"/>
            <w:left w:val="none" w:sz="0" w:space="0" w:color="auto"/>
            <w:bottom w:val="none" w:sz="0" w:space="0" w:color="auto"/>
            <w:right w:val="none" w:sz="0" w:space="0" w:color="auto"/>
          </w:divBdr>
        </w:div>
      </w:divsChild>
    </w:div>
    <w:div w:id="1731147851">
      <w:bodyDiv w:val="1"/>
      <w:marLeft w:val="0"/>
      <w:marRight w:val="0"/>
      <w:marTop w:val="0"/>
      <w:marBottom w:val="0"/>
      <w:divBdr>
        <w:top w:val="none" w:sz="0" w:space="0" w:color="auto"/>
        <w:left w:val="none" w:sz="0" w:space="0" w:color="auto"/>
        <w:bottom w:val="none" w:sz="0" w:space="0" w:color="auto"/>
        <w:right w:val="none" w:sz="0" w:space="0" w:color="auto"/>
      </w:divBdr>
    </w:div>
    <w:div w:id="1733578809">
      <w:bodyDiv w:val="1"/>
      <w:marLeft w:val="0"/>
      <w:marRight w:val="0"/>
      <w:marTop w:val="0"/>
      <w:marBottom w:val="0"/>
      <w:divBdr>
        <w:top w:val="none" w:sz="0" w:space="0" w:color="auto"/>
        <w:left w:val="none" w:sz="0" w:space="0" w:color="auto"/>
        <w:bottom w:val="none" w:sz="0" w:space="0" w:color="auto"/>
        <w:right w:val="none" w:sz="0" w:space="0" w:color="auto"/>
      </w:divBdr>
    </w:div>
    <w:div w:id="1748263577">
      <w:bodyDiv w:val="1"/>
      <w:marLeft w:val="0"/>
      <w:marRight w:val="0"/>
      <w:marTop w:val="0"/>
      <w:marBottom w:val="0"/>
      <w:divBdr>
        <w:top w:val="none" w:sz="0" w:space="0" w:color="auto"/>
        <w:left w:val="none" w:sz="0" w:space="0" w:color="auto"/>
        <w:bottom w:val="none" w:sz="0" w:space="0" w:color="auto"/>
        <w:right w:val="none" w:sz="0" w:space="0" w:color="auto"/>
      </w:divBdr>
    </w:div>
    <w:div w:id="1752657729">
      <w:bodyDiv w:val="1"/>
      <w:marLeft w:val="0"/>
      <w:marRight w:val="0"/>
      <w:marTop w:val="0"/>
      <w:marBottom w:val="0"/>
      <w:divBdr>
        <w:top w:val="none" w:sz="0" w:space="0" w:color="auto"/>
        <w:left w:val="none" w:sz="0" w:space="0" w:color="auto"/>
        <w:bottom w:val="none" w:sz="0" w:space="0" w:color="auto"/>
        <w:right w:val="none" w:sz="0" w:space="0" w:color="auto"/>
      </w:divBdr>
    </w:div>
    <w:div w:id="1766656447">
      <w:bodyDiv w:val="1"/>
      <w:marLeft w:val="0"/>
      <w:marRight w:val="0"/>
      <w:marTop w:val="0"/>
      <w:marBottom w:val="0"/>
      <w:divBdr>
        <w:top w:val="none" w:sz="0" w:space="0" w:color="auto"/>
        <w:left w:val="none" w:sz="0" w:space="0" w:color="auto"/>
        <w:bottom w:val="none" w:sz="0" w:space="0" w:color="auto"/>
        <w:right w:val="none" w:sz="0" w:space="0" w:color="auto"/>
      </w:divBdr>
    </w:div>
    <w:div w:id="1772356096">
      <w:bodyDiv w:val="1"/>
      <w:marLeft w:val="0"/>
      <w:marRight w:val="0"/>
      <w:marTop w:val="0"/>
      <w:marBottom w:val="0"/>
      <w:divBdr>
        <w:top w:val="none" w:sz="0" w:space="0" w:color="auto"/>
        <w:left w:val="none" w:sz="0" w:space="0" w:color="auto"/>
        <w:bottom w:val="none" w:sz="0" w:space="0" w:color="auto"/>
        <w:right w:val="none" w:sz="0" w:space="0" w:color="auto"/>
      </w:divBdr>
    </w:div>
    <w:div w:id="1778865064">
      <w:bodyDiv w:val="1"/>
      <w:marLeft w:val="0"/>
      <w:marRight w:val="0"/>
      <w:marTop w:val="0"/>
      <w:marBottom w:val="0"/>
      <w:divBdr>
        <w:top w:val="none" w:sz="0" w:space="0" w:color="auto"/>
        <w:left w:val="none" w:sz="0" w:space="0" w:color="auto"/>
        <w:bottom w:val="none" w:sz="0" w:space="0" w:color="auto"/>
        <w:right w:val="none" w:sz="0" w:space="0" w:color="auto"/>
      </w:divBdr>
      <w:divsChild>
        <w:div w:id="1726877186">
          <w:marLeft w:val="0"/>
          <w:marRight w:val="0"/>
          <w:marTop w:val="0"/>
          <w:marBottom w:val="0"/>
          <w:divBdr>
            <w:top w:val="none" w:sz="0" w:space="0" w:color="auto"/>
            <w:left w:val="none" w:sz="0" w:space="0" w:color="auto"/>
            <w:bottom w:val="none" w:sz="0" w:space="0" w:color="auto"/>
            <w:right w:val="none" w:sz="0" w:space="0" w:color="auto"/>
          </w:divBdr>
          <w:divsChild>
            <w:div w:id="419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6703">
      <w:bodyDiv w:val="1"/>
      <w:marLeft w:val="0"/>
      <w:marRight w:val="0"/>
      <w:marTop w:val="0"/>
      <w:marBottom w:val="0"/>
      <w:divBdr>
        <w:top w:val="none" w:sz="0" w:space="0" w:color="auto"/>
        <w:left w:val="none" w:sz="0" w:space="0" w:color="auto"/>
        <w:bottom w:val="none" w:sz="0" w:space="0" w:color="auto"/>
        <w:right w:val="none" w:sz="0" w:space="0" w:color="auto"/>
      </w:divBdr>
    </w:div>
    <w:div w:id="1799641362">
      <w:bodyDiv w:val="1"/>
      <w:marLeft w:val="0"/>
      <w:marRight w:val="0"/>
      <w:marTop w:val="0"/>
      <w:marBottom w:val="0"/>
      <w:divBdr>
        <w:top w:val="none" w:sz="0" w:space="0" w:color="auto"/>
        <w:left w:val="none" w:sz="0" w:space="0" w:color="auto"/>
        <w:bottom w:val="none" w:sz="0" w:space="0" w:color="auto"/>
        <w:right w:val="none" w:sz="0" w:space="0" w:color="auto"/>
      </w:divBdr>
    </w:div>
    <w:div w:id="1804149763">
      <w:bodyDiv w:val="1"/>
      <w:marLeft w:val="0"/>
      <w:marRight w:val="0"/>
      <w:marTop w:val="0"/>
      <w:marBottom w:val="0"/>
      <w:divBdr>
        <w:top w:val="none" w:sz="0" w:space="0" w:color="auto"/>
        <w:left w:val="none" w:sz="0" w:space="0" w:color="auto"/>
        <w:bottom w:val="none" w:sz="0" w:space="0" w:color="auto"/>
        <w:right w:val="none" w:sz="0" w:space="0" w:color="auto"/>
      </w:divBdr>
      <w:divsChild>
        <w:div w:id="907768326">
          <w:marLeft w:val="0"/>
          <w:marRight w:val="0"/>
          <w:marTop w:val="0"/>
          <w:marBottom w:val="0"/>
          <w:divBdr>
            <w:top w:val="none" w:sz="0" w:space="0" w:color="auto"/>
            <w:left w:val="none" w:sz="0" w:space="0" w:color="auto"/>
            <w:bottom w:val="none" w:sz="0" w:space="0" w:color="auto"/>
            <w:right w:val="none" w:sz="0" w:space="0" w:color="auto"/>
          </w:divBdr>
        </w:div>
        <w:div w:id="1567035124">
          <w:marLeft w:val="0"/>
          <w:marRight w:val="0"/>
          <w:marTop w:val="0"/>
          <w:marBottom w:val="0"/>
          <w:divBdr>
            <w:top w:val="none" w:sz="0" w:space="0" w:color="auto"/>
            <w:left w:val="none" w:sz="0" w:space="0" w:color="auto"/>
            <w:bottom w:val="none" w:sz="0" w:space="0" w:color="auto"/>
            <w:right w:val="none" w:sz="0" w:space="0" w:color="auto"/>
          </w:divBdr>
        </w:div>
      </w:divsChild>
    </w:div>
    <w:div w:id="1805467174">
      <w:bodyDiv w:val="1"/>
      <w:marLeft w:val="0"/>
      <w:marRight w:val="0"/>
      <w:marTop w:val="0"/>
      <w:marBottom w:val="0"/>
      <w:divBdr>
        <w:top w:val="none" w:sz="0" w:space="0" w:color="auto"/>
        <w:left w:val="none" w:sz="0" w:space="0" w:color="auto"/>
        <w:bottom w:val="none" w:sz="0" w:space="0" w:color="auto"/>
        <w:right w:val="none" w:sz="0" w:space="0" w:color="auto"/>
      </w:divBdr>
    </w:div>
    <w:div w:id="1807890595">
      <w:bodyDiv w:val="1"/>
      <w:marLeft w:val="0"/>
      <w:marRight w:val="0"/>
      <w:marTop w:val="0"/>
      <w:marBottom w:val="0"/>
      <w:divBdr>
        <w:top w:val="none" w:sz="0" w:space="0" w:color="auto"/>
        <w:left w:val="none" w:sz="0" w:space="0" w:color="auto"/>
        <w:bottom w:val="none" w:sz="0" w:space="0" w:color="auto"/>
        <w:right w:val="none" w:sz="0" w:space="0" w:color="auto"/>
      </w:divBdr>
      <w:divsChild>
        <w:div w:id="959608763">
          <w:marLeft w:val="0"/>
          <w:marRight w:val="0"/>
          <w:marTop w:val="0"/>
          <w:marBottom w:val="0"/>
          <w:divBdr>
            <w:top w:val="none" w:sz="0" w:space="0" w:color="auto"/>
            <w:left w:val="none" w:sz="0" w:space="0" w:color="auto"/>
            <w:bottom w:val="none" w:sz="0" w:space="0" w:color="auto"/>
            <w:right w:val="none" w:sz="0" w:space="0" w:color="auto"/>
          </w:divBdr>
        </w:div>
      </w:divsChild>
    </w:div>
    <w:div w:id="1818064716">
      <w:bodyDiv w:val="1"/>
      <w:marLeft w:val="0"/>
      <w:marRight w:val="0"/>
      <w:marTop w:val="0"/>
      <w:marBottom w:val="0"/>
      <w:divBdr>
        <w:top w:val="none" w:sz="0" w:space="0" w:color="auto"/>
        <w:left w:val="none" w:sz="0" w:space="0" w:color="auto"/>
        <w:bottom w:val="none" w:sz="0" w:space="0" w:color="auto"/>
        <w:right w:val="none" w:sz="0" w:space="0" w:color="auto"/>
      </w:divBdr>
    </w:div>
    <w:div w:id="1818452830">
      <w:bodyDiv w:val="1"/>
      <w:marLeft w:val="0"/>
      <w:marRight w:val="0"/>
      <w:marTop w:val="0"/>
      <w:marBottom w:val="0"/>
      <w:divBdr>
        <w:top w:val="none" w:sz="0" w:space="0" w:color="auto"/>
        <w:left w:val="none" w:sz="0" w:space="0" w:color="auto"/>
        <w:bottom w:val="none" w:sz="0" w:space="0" w:color="auto"/>
        <w:right w:val="none" w:sz="0" w:space="0" w:color="auto"/>
      </w:divBdr>
    </w:div>
    <w:div w:id="1822454299">
      <w:bodyDiv w:val="1"/>
      <w:marLeft w:val="0"/>
      <w:marRight w:val="0"/>
      <w:marTop w:val="0"/>
      <w:marBottom w:val="0"/>
      <w:divBdr>
        <w:top w:val="none" w:sz="0" w:space="0" w:color="auto"/>
        <w:left w:val="none" w:sz="0" w:space="0" w:color="auto"/>
        <w:bottom w:val="none" w:sz="0" w:space="0" w:color="auto"/>
        <w:right w:val="none" w:sz="0" w:space="0" w:color="auto"/>
      </w:divBdr>
    </w:div>
    <w:div w:id="1825782614">
      <w:bodyDiv w:val="1"/>
      <w:marLeft w:val="0"/>
      <w:marRight w:val="0"/>
      <w:marTop w:val="0"/>
      <w:marBottom w:val="0"/>
      <w:divBdr>
        <w:top w:val="none" w:sz="0" w:space="0" w:color="auto"/>
        <w:left w:val="none" w:sz="0" w:space="0" w:color="auto"/>
        <w:bottom w:val="none" w:sz="0" w:space="0" w:color="auto"/>
        <w:right w:val="none" w:sz="0" w:space="0" w:color="auto"/>
      </w:divBdr>
    </w:div>
    <w:div w:id="1827353732">
      <w:bodyDiv w:val="1"/>
      <w:marLeft w:val="0"/>
      <w:marRight w:val="0"/>
      <w:marTop w:val="0"/>
      <w:marBottom w:val="0"/>
      <w:divBdr>
        <w:top w:val="none" w:sz="0" w:space="0" w:color="auto"/>
        <w:left w:val="none" w:sz="0" w:space="0" w:color="auto"/>
        <w:bottom w:val="none" w:sz="0" w:space="0" w:color="auto"/>
        <w:right w:val="none" w:sz="0" w:space="0" w:color="auto"/>
      </w:divBdr>
    </w:div>
    <w:div w:id="1828134932">
      <w:bodyDiv w:val="1"/>
      <w:marLeft w:val="0"/>
      <w:marRight w:val="0"/>
      <w:marTop w:val="0"/>
      <w:marBottom w:val="0"/>
      <w:divBdr>
        <w:top w:val="none" w:sz="0" w:space="0" w:color="auto"/>
        <w:left w:val="none" w:sz="0" w:space="0" w:color="auto"/>
        <w:bottom w:val="none" w:sz="0" w:space="0" w:color="auto"/>
        <w:right w:val="none" w:sz="0" w:space="0" w:color="auto"/>
      </w:divBdr>
    </w:div>
    <w:div w:id="1828782726">
      <w:bodyDiv w:val="1"/>
      <w:marLeft w:val="0"/>
      <w:marRight w:val="0"/>
      <w:marTop w:val="0"/>
      <w:marBottom w:val="0"/>
      <w:divBdr>
        <w:top w:val="none" w:sz="0" w:space="0" w:color="auto"/>
        <w:left w:val="none" w:sz="0" w:space="0" w:color="auto"/>
        <w:bottom w:val="none" w:sz="0" w:space="0" w:color="auto"/>
        <w:right w:val="none" w:sz="0" w:space="0" w:color="auto"/>
      </w:divBdr>
      <w:divsChild>
        <w:div w:id="89861464">
          <w:marLeft w:val="0"/>
          <w:marRight w:val="0"/>
          <w:marTop w:val="0"/>
          <w:marBottom w:val="0"/>
          <w:divBdr>
            <w:top w:val="none" w:sz="0" w:space="0" w:color="auto"/>
            <w:left w:val="none" w:sz="0" w:space="0" w:color="auto"/>
            <w:bottom w:val="none" w:sz="0" w:space="0" w:color="auto"/>
            <w:right w:val="none" w:sz="0" w:space="0" w:color="auto"/>
          </w:divBdr>
        </w:div>
        <w:div w:id="553856278">
          <w:marLeft w:val="0"/>
          <w:marRight w:val="0"/>
          <w:marTop w:val="0"/>
          <w:marBottom w:val="0"/>
          <w:divBdr>
            <w:top w:val="none" w:sz="0" w:space="0" w:color="auto"/>
            <w:left w:val="none" w:sz="0" w:space="0" w:color="auto"/>
            <w:bottom w:val="none" w:sz="0" w:space="0" w:color="auto"/>
            <w:right w:val="none" w:sz="0" w:space="0" w:color="auto"/>
          </w:divBdr>
        </w:div>
        <w:div w:id="717316202">
          <w:marLeft w:val="0"/>
          <w:marRight w:val="0"/>
          <w:marTop w:val="0"/>
          <w:marBottom w:val="0"/>
          <w:divBdr>
            <w:top w:val="none" w:sz="0" w:space="0" w:color="auto"/>
            <w:left w:val="none" w:sz="0" w:space="0" w:color="auto"/>
            <w:bottom w:val="none" w:sz="0" w:space="0" w:color="auto"/>
            <w:right w:val="none" w:sz="0" w:space="0" w:color="auto"/>
          </w:divBdr>
        </w:div>
        <w:div w:id="1004280570">
          <w:marLeft w:val="0"/>
          <w:marRight w:val="0"/>
          <w:marTop w:val="0"/>
          <w:marBottom w:val="0"/>
          <w:divBdr>
            <w:top w:val="none" w:sz="0" w:space="0" w:color="auto"/>
            <w:left w:val="none" w:sz="0" w:space="0" w:color="auto"/>
            <w:bottom w:val="none" w:sz="0" w:space="0" w:color="auto"/>
            <w:right w:val="none" w:sz="0" w:space="0" w:color="auto"/>
          </w:divBdr>
        </w:div>
        <w:div w:id="1618415094">
          <w:marLeft w:val="0"/>
          <w:marRight w:val="0"/>
          <w:marTop w:val="0"/>
          <w:marBottom w:val="0"/>
          <w:divBdr>
            <w:top w:val="none" w:sz="0" w:space="0" w:color="auto"/>
            <w:left w:val="none" w:sz="0" w:space="0" w:color="auto"/>
            <w:bottom w:val="none" w:sz="0" w:space="0" w:color="auto"/>
            <w:right w:val="none" w:sz="0" w:space="0" w:color="auto"/>
          </w:divBdr>
        </w:div>
        <w:div w:id="1762294309">
          <w:marLeft w:val="0"/>
          <w:marRight w:val="0"/>
          <w:marTop w:val="0"/>
          <w:marBottom w:val="0"/>
          <w:divBdr>
            <w:top w:val="none" w:sz="0" w:space="0" w:color="auto"/>
            <w:left w:val="none" w:sz="0" w:space="0" w:color="auto"/>
            <w:bottom w:val="none" w:sz="0" w:space="0" w:color="auto"/>
            <w:right w:val="none" w:sz="0" w:space="0" w:color="auto"/>
          </w:divBdr>
        </w:div>
      </w:divsChild>
    </w:div>
    <w:div w:id="1831821404">
      <w:bodyDiv w:val="1"/>
      <w:marLeft w:val="0"/>
      <w:marRight w:val="0"/>
      <w:marTop w:val="0"/>
      <w:marBottom w:val="0"/>
      <w:divBdr>
        <w:top w:val="none" w:sz="0" w:space="0" w:color="auto"/>
        <w:left w:val="none" w:sz="0" w:space="0" w:color="auto"/>
        <w:bottom w:val="none" w:sz="0" w:space="0" w:color="auto"/>
        <w:right w:val="none" w:sz="0" w:space="0" w:color="auto"/>
      </w:divBdr>
    </w:div>
    <w:div w:id="1846360727">
      <w:bodyDiv w:val="1"/>
      <w:marLeft w:val="0"/>
      <w:marRight w:val="0"/>
      <w:marTop w:val="0"/>
      <w:marBottom w:val="0"/>
      <w:divBdr>
        <w:top w:val="none" w:sz="0" w:space="0" w:color="auto"/>
        <w:left w:val="none" w:sz="0" w:space="0" w:color="auto"/>
        <w:bottom w:val="none" w:sz="0" w:space="0" w:color="auto"/>
        <w:right w:val="none" w:sz="0" w:space="0" w:color="auto"/>
      </w:divBdr>
      <w:divsChild>
        <w:div w:id="70395116">
          <w:marLeft w:val="0"/>
          <w:marRight w:val="0"/>
          <w:marTop w:val="0"/>
          <w:marBottom w:val="0"/>
          <w:divBdr>
            <w:top w:val="none" w:sz="0" w:space="0" w:color="auto"/>
            <w:left w:val="none" w:sz="0" w:space="0" w:color="auto"/>
            <w:bottom w:val="none" w:sz="0" w:space="0" w:color="auto"/>
            <w:right w:val="none" w:sz="0" w:space="0" w:color="auto"/>
          </w:divBdr>
        </w:div>
        <w:div w:id="305092754">
          <w:marLeft w:val="0"/>
          <w:marRight w:val="0"/>
          <w:marTop w:val="0"/>
          <w:marBottom w:val="0"/>
          <w:divBdr>
            <w:top w:val="none" w:sz="0" w:space="0" w:color="auto"/>
            <w:left w:val="none" w:sz="0" w:space="0" w:color="auto"/>
            <w:bottom w:val="none" w:sz="0" w:space="0" w:color="auto"/>
            <w:right w:val="none" w:sz="0" w:space="0" w:color="auto"/>
          </w:divBdr>
        </w:div>
      </w:divsChild>
    </w:div>
    <w:div w:id="1848865483">
      <w:bodyDiv w:val="1"/>
      <w:marLeft w:val="0"/>
      <w:marRight w:val="0"/>
      <w:marTop w:val="0"/>
      <w:marBottom w:val="0"/>
      <w:divBdr>
        <w:top w:val="none" w:sz="0" w:space="0" w:color="auto"/>
        <w:left w:val="none" w:sz="0" w:space="0" w:color="auto"/>
        <w:bottom w:val="none" w:sz="0" w:space="0" w:color="auto"/>
        <w:right w:val="none" w:sz="0" w:space="0" w:color="auto"/>
      </w:divBdr>
      <w:divsChild>
        <w:div w:id="290090064">
          <w:marLeft w:val="0"/>
          <w:marRight w:val="0"/>
          <w:marTop w:val="0"/>
          <w:marBottom w:val="0"/>
          <w:divBdr>
            <w:top w:val="none" w:sz="0" w:space="0" w:color="auto"/>
            <w:left w:val="none" w:sz="0" w:space="0" w:color="auto"/>
            <w:bottom w:val="none" w:sz="0" w:space="0" w:color="auto"/>
            <w:right w:val="none" w:sz="0" w:space="0" w:color="auto"/>
          </w:divBdr>
        </w:div>
        <w:div w:id="478228289">
          <w:marLeft w:val="0"/>
          <w:marRight w:val="0"/>
          <w:marTop w:val="0"/>
          <w:marBottom w:val="0"/>
          <w:divBdr>
            <w:top w:val="none" w:sz="0" w:space="0" w:color="auto"/>
            <w:left w:val="none" w:sz="0" w:space="0" w:color="auto"/>
            <w:bottom w:val="none" w:sz="0" w:space="0" w:color="auto"/>
            <w:right w:val="none" w:sz="0" w:space="0" w:color="auto"/>
          </w:divBdr>
        </w:div>
        <w:div w:id="1346051940">
          <w:marLeft w:val="0"/>
          <w:marRight w:val="0"/>
          <w:marTop w:val="0"/>
          <w:marBottom w:val="0"/>
          <w:divBdr>
            <w:top w:val="none" w:sz="0" w:space="0" w:color="auto"/>
            <w:left w:val="none" w:sz="0" w:space="0" w:color="auto"/>
            <w:bottom w:val="none" w:sz="0" w:space="0" w:color="auto"/>
            <w:right w:val="none" w:sz="0" w:space="0" w:color="auto"/>
          </w:divBdr>
        </w:div>
        <w:div w:id="1565988966">
          <w:marLeft w:val="0"/>
          <w:marRight w:val="0"/>
          <w:marTop w:val="0"/>
          <w:marBottom w:val="0"/>
          <w:divBdr>
            <w:top w:val="none" w:sz="0" w:space="0" w:color="auto"/>
            <w:left w:val="none" w:sz="0" w:space="0" w:color="auto"/>
            <w:bottom w:val="none" w:sz="0" w:space="0" w:color="auto"/>
            <w:right w:val="none" w:sz="0" w:space="0" w:color="auto"/>
          </w:divBdr>
        </w:div>
        <w:div w:id="1596815983">
          <w:marLeft w:val="0"/>
          <w:marRight w:val="0"/>
          <w:marTop w:val="0"/>
          <w:marBottom w:val="0"/>
          <w:divBdr>
            <w:top w:val="none" w:sz="0" w:space="0" w:color="auto"/>
            <w:left w:val="none" w:sz="0" w:space="0" w:color="auto"/>
            <w:bottom w:val="none" w:sz="0" w:space="0" w:color="auto"/>
            <w:right w:val="none" w:sz="0" w:space="0" w:color="auto"/>
          </w:divBdr>
        </w:div>
      </w:divsChild>
    </w:div>
    <w:div w:id="1864397199">
      <w:bodyDiv w:val="1"/>
      <w:marLeft w:val="0"/>
      <w:marRight w:val="0"/>
      <w:marTop w:val="0"/>
      <w:marBottom w:val="0"/>
      <w:divBdr>
        <w:top w:val="none" w:sz="0" w:space="0" w:color="auto"/>
        <w:left w:val="none" w:sz="0" w:space="0" w:color="auto"/>
        <w:bottom w:val="none" w:sz="0" w:space="0" w:color="auto"/>
        <w:right w:val="none" w:sz="0" w:space="0" w:color="auto"/>
      </w:divBdr>
    </w:div>
    <w:div w:id="1868907909">
      <w:bodyDiv w:val="1"/>
      <w:marLeft w:val="0"/>
      <w:marRight w:val="0"/>
      <w:marTop w:val="0"/>
      <w:marBottom w:val="0"/>
      <w:divBdr>
        <w:top w:val="none" w:sz="0" w:space="0" w:color="auto"/>
        <w:left w:val="none" w:sz="0" w:space="0" w:color="auto"/>
        <w:bottom w:val="none" w:sz="0" w:space="0" w:color="auto"/>
        <w:right w:val="none" w:sz="0" w:space="0" w:color="auto"/>
      </w:divBdr>
    </w:div>
    <w:div w:id="1882739026">
      <w:bodyDiv w:val="1"/>
      <w:marLeft w:val="0"/>
      <w:marRight w:val="0"/>
      <w:marTop w:val="0"/>
      <w:marBottom w:val="0"/>
      <w:divBdr>
        <w:top w:val="none" w:sz="0" w:space="0" w:color="auto"/>
        <w:left w:val="none" w:sz="0" w:space="0" w:color="auto"/>
        <w:bottom w:val="none" w:sz="0" w:space="0" w:color="auto"/>
        <w:right w:val="none" w:sz="0" w:space="0" w:color="auto"/>
      </w:divBdr>
    </w:div>
    <w:div w:id="1888032319">
      <w:bodyDiv w:val="1"/>
      <w:marLeft w:val="0"/>
      <w:marRight w:val="0"/>
      <w:marTop w:val="0"/>
      <w:marBottom w:val="0"/>
      <w:divBdr>
        <w:top w:val="none" w:sz="0" w:space="0" w:color="auto"/>
        <w:left w:val="none" w:sz="0" w:space="0" w:color="auto"/>
        <w:bottom w:val="none" w:sz="0" w:space="0" w:color="auto"/>
        <w:right w:val="none" w:sz="0" w:space="0" w:color="auto"/>
      </w:divBdr>
      <w:divsChild>
        <w:div w:id="689180723">
          <w:marLeft w:val="0"/>
          <w:marRight w:val="0"/>
          <w:marTop w:val="0"/>
          <w:marBottom w:val="0"/>
          <w:divBdr>
            <w:top w:val="none" w:sz="0" w:space="0" w:color="auto"/>
            <w:left w:val="none" w:sz="0" w:space="0" w:color="auto"/>
            <w:bottom w:val="none" w:sz="0" w:space="0" w:color="auto"/>
            <w:right w:val="none" w:sz="0" w:space="0" w:color="auto"/>
          </w:divBdr>
        </w:div>
        <w:div w:id="1182083860">
          <w:marLeft w:val="0"/>
          <w:marRight w:val="0"/>
          <w:marTop w:val="0"/>
          <w:marBottom w:val="0"/>
          <w:divBdr>
            <w:top w:val="none" w:sz="0" w:space="0" w:color="auto"/>
            <w:left w:val="none" w:sz="0" w:space="0" w:color="auto"/>
            <w:bottom w:val="none" w:sz="0" w:space="0" w:color="auto"/>
            <w:right w:val="none" w:sz="0" w:space="0" w:color="auto"/>
          </w:divBdr>
          <w:divsChild>
            <w:div w:id="1773623300">
              <w:marLeft w:val="0"/>
              <w:marRight w:val="0"/>
              <w:marTop w:val="0"/>
              <w:marBottom w:val="0"/>
              <w:divBdr>
                <w:top w:val="none" w:sz="0" w:space="0" w:color="auto"/>
                <w:left w:val="none" w:sz="0" w:space="0" w:color="auto"/>
                <w:bottom w:val="none" w:sz="0" w:space="0" w:color="auto"/>
                <w:right w:val="none" w:sz="0" w:space="0" w:color="auto"/>
              </w:divBdr>
              <w:divsChild>
                <w:div w:id="12068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9113">
      <w:bodyDiv w:val="1"/>
      <w:marLeft w:val="0"/>
      <w:marRight w:val="0"/>
      <w:marTop w:val="0"/>
      <w:marBottom w:val="0"/>
      <w:divBdr>
        <w:top w:val="none" w:sz="0" w:space="0" w:color="auto"/>
        <w:left w:val="none" w:sz="0" w:space="0" w:color="auto"/>
        <w:bottom w:val="none" w:sz="0" w:space="0" w:color="auto"/>
        <w:right w:val="none" w:sz="0" w:space="0" w:color="auto"/>
      </w:divBdr>
    </w:div>
    <w:div w:id="1909226786">
      <w:bodyDiv w:val="1"/>
      <w:marLeft w:val="0"/>
      <w:marRight w:val="0"/>
      <w:marTop w:val="0"/>
      <w:marBottom w:val="0"/>
      <w:divBdr>
        <w:top w:val="none" w:sz="0" w:space="0" w:color="auto"/>
        <w:left w:val="none" w:sz="0" w:space="0" w:color="auto"/>
        <w:bottom w:val="none" w:sz="0" w:space="0" w:color="auto"/>
        <w:right w:val="none" w:sz="0" w:space="0" w:color="auto"/>
      </w:divBdr>
    </w:div>
    <w:div w:id="1909724753">
      <w:bodyDiv w:val="1"/>
      <w:marLeft w:val="0"/>
      <w:marRight w:val="0"/>
      <w:marTop w:val="0"/>
      <w:marBottom w:val="0"/>
      <w:divBdr>
        <w:top w:val="none" w:sz="0" w:space="0" w:color="auto"/>
        <w:left w:val="none" w:sz="0" w:space="0" w:color="auto"/>
        <w:bottom w:val="none" w:sz="0" w:space="0" w:color="auto"/>
        <w:right w:val="none" w:sz="0" w:space="0" w:color="auto"/>
      </w:divBdr>
    </w:div>
    <w:div w:id="1915314430">
      <w:bodyDiv w:val="1"/>
      <w:marLeft w:val="0"/>
      <w:marRight w:val="0"/>
      <w:marTop w:val="0"/>
      <w:marBottom w:val="0"/>
      <w:divBdr>
        <w:top w:val="none" w:sz="0" w:space="0" w:color="auto"/>
        <w:left w:val="none" w:sz="0" w:space="0" w:color="auto"/>
        <w:bottom w:val="none" w:sz="0" w:space="0" w:color="auto"/>
        <w:right w:val="none" w:sz="0" w:space="0" w:color="auto"/>
      </w:divBdr>
    </w:div>
    <w:div w:id="1919054718">
      <w:bodyDiv w:val="1"/>
      <w:marLeft w:val="0"/>
      <w:marRight w:val="0"/>
      <w:marTop w:val="0"/>
      <w:marBottom w:val="0"/>
      <w:divBdr>
        <w:top w:val="none" w:sz="0" w:space="0" w:color="auto"/>
        <w:left w:val="none" w:sz="0" w:space="0" w:color="auto"/>
        <w:bottom w:val="none" w:sz="0" w:space="0" w:color="auto"/>
        <w:right w:val="none" w:sz="0" w:space="0" w:color="auto"/>
      </w:divBdr>
    </w:div>
    <w:div w:id="1919822468">
      <w:bodyDiv w:val="1"/>
      <w:marLeft w:val="0"/>
      <w:marRight w:val="0"/>
      <w:marTop w:val="0"/>
      <w:marBottom w:val="0"/>
      <w:divBdr>
        <w:top w:val="none" w:sz="0" w:space="0" w:color="auto"/>
        <w:left w:val="none" w:sz="0" w:space="0" w:color="auto"/>
        <w:bottom w:val="none" w:sz="0" w:space="0" w:color="auto"/>
        <w:right w:val="none" w:sz="0" w:space="0" w:color="auto"/>
      </w:divBdr>
      <w:divsChild>
        <w:div w:id="466969994">
          <w:marLeft w:val="0"/>
          <w:marRight w:val="0"/>
          <w:marTop w:val="0"/>
          <w:marBottom w:val="0"/>
          <w:divBdr>
            <w:top w:val="none" w:sz="0" w:space="0" w:color="auto"/>
            <w:left w:val="none" w:sz="0" w:space="0" w:color="auto"/>
            <w:bottom w:val="none" w:sz="0" w:space="0" w:color="auto"/>
            <w:right w:val="none" w:sz="0" w:space="0" w:color="auto"/>
          </w:divBdr>
        </w:div>
        <w:div w:id="2037651698">
          <w:marLeft w:val="0"/>
          <w:marRight w:val="0"/>
          <w:marTop w:val="0"/>
          <w:marBottom w:val="0"/>
          <w:divBdr>
            <w:top w:val="none" w:sz="0" w:space="0" w:color="auto"/>
            <w:left w:val="none" w:sz="0" w:space="0" w:color="auto"/>
            <w:bottom w:val="none" w:sz="0" w:space="0" w:color="auto"/>
            <w:right w:val="none" w:sz="0" w:space="0" w:color="auto"/>
          </w:divBdr>
        </w:div>
      </w:divsChild>
    </w:div>
    <w:div w:id="1926761581">
      <w:bodyDiv w:val="1"/>
      <w:marLeft w:val="0"/>
      <w:marRight w:val="0"/>
      <w:marTop w:val="0"/>
      <w:marBottom w:val="0"/>
      <w:divBdr>
        <w:top w:val="none" w:sz="0" w:space="0" w:color="auto"/>
        <w:left w:val="none" w:sz="0" w:space="0" w:color="auto"/>
        <w:bottom w:val="none" w:sz="0" w:space="0" w:color="auto"/>
        <w:right w:val="none" w:sz="0" w:space="0" w:color="auto"/>
      </w:divBdr>
      <w:divsChild>
        <w:div w:id="1379667228">
          <w:marLeft w:val="0"/>
          <w:marRight w:val="0"/>
          <w:marTop w:val="0"/>
          <w:marBottom w:val="0"/>
          <w:divBdr>
            <w:top w:val="none" w:sz="0" w:space="0" w:color="auto"/>
            <w:left w:val="none" w:sz="0" w:space="0" w:color="auto"/>
            <w:bottom w:val="none" w:sz="0" w:space="0" w:color="auto"/>
            <w:right w:val="none" w:sz="0" w:space="0" w:color="auto"/>
          </w:divBdr>
        </w:div>
        <w:div w:id="1494639795">
          <w:marLeft w:val="0"/>
          <w:marRight w:val="0"/>
          <w:marTop w:val="0"/>
          <w:marBottom w:val="0"/>
          <w:divBdr>
            <w:top w:val="none" w:sz="0" w:space="0" w:color="auto"/>
            <w:left w:val="none" w:sz="0" w:space="0" w:color="auto"/>
            <w:bottom w:val="none" w:sz="0" w:space="0" w:color="auto"/>
            <w:right w:val="none" w:sz="0" w:space="0" w:color="auto"/>
          </w:divBdr>
        </w:div>
      </w:divsChild>
    </w:div>
    <w:div w:id="1926762741">
      <w:bodyDiv w:val="1"/>
      <w:marLeft w:val="0"/>
      <w:marRight w:val="0"/>
      <w:marTop w:val="0"/>
      <w:marBottom w:val="0"/>
      <w:divBdr>
        <w:top w:val="none" w:sz="0" w:space="0" w:color="auto"/>
        <w:left w:val="none" w:sz="0" w:space="0" w:color="auto"/>
        <w:bottom w:val="none" w:sz="0" w:space="0" w:color="auto"/>
        <w:right w:val="none" w:sz="0" w:space="0" w:color="auto"/>
      </w:divBdr>
      <w:divsChild>
        <w:div w:id="27872700">
          <w:marLeft w:val="0"/>
          <w:marRight w:val="0"/>
          <w:marTop w:val="0"/>
          <w:marBottom w:val="0"/>
          <w:divBdr>
            <w:top w:val="none" w:sz="0" w:space="0" w:color="auto"/>
            <w:left w:val="none" w:sz="0" w:space="0" w:color="auto"/>
            <w:bottom w:val="none" w:sz="0" w:space="0" w:color="auto"/>
            <w:right w:val="none" w:sz="0" w:space="0" w:color="auto"/>
          </w:divBdr>
        </w:div>
        <w:div w:id="112677866">
          <w:marLeft w:val="0"/>
          <w:marRight w:val="0"/>
          <w:marTop w:val="0"/>
          <w:marBottom w:val="0"/>
          <w:divBdr>
            <w:top w:val="none" w:sz="0" w:space="0" w:color="auto"/>
            <w:left w:val="none" w:sz="0" w:space="0" w:color="auto"/>
            <w:bottom w:val="none" w:sz="0" w:space="0" w:color="auto"/>
            <w:right w:val="none" w:sz="0" w:space="0" w:color="auto"/>
          </w:divBdr>
        </w:div>
        <w:div w:id="205719318">
          <w:marLeft w:val="0"/>
          <w:marRight w:val="0"/>
          <w:marTop w:val="0"/>
          <w:marBottom w:val="0"/>
          <w:divBdr>
            <w:top w:val="none" w:sz="0" w:space="0" w:color="auto"/>
            <w:left w:val="none" w:sz="0" w:space="0" w:color="auto"/>
            <w:bottom w:val="none" w:sz="0" w:space="0" w:color="auto"/>
            <w:right w:val="none" w:sz="0" w:space="0" w:color="auto"/>
          </w:divBdr>
        </w:div>
        <w:div w:id="308361196">
          <w:marLeft w:val="0"/>
          <w:marRight w:val="0"/>
          <w:marTop w:val="0"/>
          <w:marBottom w:val="0"/>
          <w:divBdr>
            <w:top w:val="none" w:sz="0" w:space="0" w:color="auto"/>
            <w:left w:val="none" w:sz="0" w:space="0" w:color="auto"/>
            <w:bottom w:val="none" w:sz="0" w:space="0" w:color="auto"/>
            <w:right w:val="none" w:sz="0" w:space="0" w:color="auto"/>
          </w:divBdr>
        </w:div>
        <w:div w:id="655456119">
          <w:marLeft w:val="0"/>
          <w:marRight w:val="0"/>
          <w:marTop w:val="0"/>
          <w:marBottom w:val="0"/>
          <w:divBdr>
            <w:top w:val="none" w:sz="0" w:space="0" w:color="auto"/>
            <w:left w:val="none" w:sz="0" w:space="0" w:color="auto"/>
            <w:bottom w:val="none" w:sz="0" w:space="0" w:color="auto"/>
            <w:right w:val="none" w:sz="0" w:space="0" w:color="auto"/>
          </w:divBdr>
        </w:div>
        <w:div w:id="828054489">
          <w:marLeft w:val="0"/>
          <w:marRight w:val="0"/>
          <w:marTop w:val="0"/>
          <w:marBottom w:val="0"/>
          <w:divBdr>
            <w:top w:val="none" w:sz="0" w:space="0" w:color="auto"/>
            <w:left w:val="none" w:sz="0" w:space="0" w:color="auto"/>
            <w:bottom w:val="none" w:sz="0" w:space="0" w:color="auto"/>
            <w:right w:val="none" w:sz="0" w:space="0" w:color="auto"/>
          </w:divBdr>
        </w:div>
        <w:div w:id="888691522">
          <w:marLeft w:val="0"/>
          <w:marRight w:val="0"/>
          <w:marTop w:val="0"/>
          <w:marBottom w:val="0"/>
          <w:divBdr>
            <w:top w:val="none" w:sz="0" w:space="0" w:color="auto"/>
            <w:left w:val="none" w:sz="0" w:space="0" w:color="auto"/>
            <w:bottom w:val="none" w:sz="0" w:space="0" w:color="auto"/>
            <w:right w:val="none" w:sz="0" w:space="0" w:color="auto"/>
          </w:divBdr>
        </w:div>
        <w:div w:id="1072198102">
          <w:marLeft w:val="0"/>
          <w:marRight w:val="0"/>
          <w:marTop w:val="0"/>
          <w:marBottom w:val="0"/>
          <w:divBdr>
            <w:top w:val="none" w:sz="0" w:space="0" w:color="auto"/>
            <w:left w:val="none" w:sz="0" w:space="0" w:color="auto"/>
            <w:bottom w:val="none" w:sz="0" w:space="0" w:color="auto"/>
            <w:right w:val="none" w:sz="0" w:space="0" w:color="auto"/>
          </w:divBdr>
        </w:div>
        <w:div w:id="1086344993">
          <w:marLeft w:val="0"/>
          <w:marRight w:val="0"/>
          <w:marTop w:val="0"/>
          <w:marBottom w:val="0"/>
          <w:divBdr>
            <w:top w:val="none" w:sz="0" w:space="0" w:color="auto"/>
            <w:left w:val="none" w:sz="0" w:space="0" w:color="auto"/>
            <w:bottom w:val="none" w:sz="0" w:space="0" w:color="auto"/>
            <w:right w:val="none" w:sz="0" w:space="0" w:color="auto"/>
          </w:divBdr>
        </w:div>
        <w:div w:id="1133400823">
          <w:marLeft w:val="0"/>
          <w:marRight w:val="0"/>
          <w:marTop w:val="0"/>
          <w:marBottom w:val="0"/>
          <w:divBdr>
            <w:top w:val="none" w:sz="0" w:space="0" w:color="auto"/>
            <w:left w:val="none" w:sz="0" w:space="0" w:color="auto"/>
            <w:bottom w:val="none" w:sz="0" w:space="0" w:color="auto"/>
            <w:right w:val="none" w:sz="0" w:space="0" w:color="auto"/>
          </w:divBdr>
        </w:div>
        <w:div w:id="1170758074">
          <w:marLeft w:val="0"/>
          <w:marRight w:val="0"/>
          <w:marTop w:val="0"/>
          <w:marBottom w:val="0"/>
          <w:divBdr>
            <w:top w:val="none" w:sz="0" w:space="0" w:color="auto"/>
            <w:left w:val="none" w:sz="0" w:space="0" w:color="auto"/>
            <w:bottom w:val="none" w:sz="0" w:space="0" w:color="auto"/>
            <w:right w:val="none" w:sz="0" w:space="0" w:color="auto"/>
          </w:divBdr>
        </w:div>
        <w:div w:id="1223129123">
          <w:marLeft w:val="0"/>
          <w:marRight w:val="0"/>
          <w:marTop w:val="0"/>
          <w:marBottom w:val="0"/>
          <w:divBdr>
            <w:top w:val="none" w:sz="0" w:space="0" w:color="auto"/>
            <w:left w:val="none" w:sz="0" w:space="0" w:color="auto"/>
            <w:bottom w:val="none" w:sz="0" w:space="0" w:color="auto"/>
            <w:right w:val="none" w:sz="0" w:space="0" w:color="auto"/>
          </w:divBdr>
        </w:div>
        <w:div w:id="1262030272">
          <w:marLeft w:val="0"/>
          <w:marRight w:val="0"/>
          <w:marTop w:val="0"/>
          <w:marBottom w:val="0"/>
          <w:divBdr>
            <w:top w:val="none" w:sz="0" w:space="0" w:color="auto"/>
            <w:left w:val="none" w:sz="0" w:space="0" w:color="auto"/>
            <w:bottom w:val="none" w:sz="0" w:space="0" w:color="auto"/>
            <w:right w:val="none" w:sz="0" w:space="0" w:color="auto"/>
          </w:divBdr>
        </w:div>
        <w:div w:id="1384404278">
          <w:marLeft w:val="0"/>
          <w:marRight w:val="0"/>
          <w:marTop w:val="0"/>
          <w:marBottom w:val="0"/>
          <w:divBdr>
            <w:top w:val="none" w:sz="0" w:space="0" w:color="auto"/>
            <w:left w:val="none" w:sz="0" w:space="0" w:color="auto"/>
            <w:bottom w:val="none" w:sz="0" w:space="0" w:color="auto"/>
            <w:right w:val="none" w:sz="0" w:space="0" w:color="auto"/>
          </w:divBdr>
        </w:div>
        <w:div w:id="1388184579">
          <w:marLeft w:val="0"/>
          <w:marRight w:val="0"/>
          <w:marTop w:val="0"/>
          <w:marBottom w:val="0"/>
          <w:divBdr>
            <w:top w:val="none" w:sz="0" w:space="0" w:color="auto"/>
            <w:left w:val="none" w:sz="0" w:space="0" w:color="auto"/>
            <w:bottom w:val="none" w:sz="0" w:space="0" w:color="auto"/>
            <w:right w:val="none" w:sz="0" w:space="0" w:color="auto"/>
          </w:divBdr>
        </w:div>
        <w:div w:id="1515265461">
          <w:marLeft w:val="0"/>
          <w:marRight w:val="0"/>
          <w:marTop w:val="0"/>
          <w:marBottom w:val="0"/>
          <w:divBdr>
            <w:top w:val="none" w:sz="0" w:space="0" w:color="auto"/>
            <w:left w:val="none" w:sz="0" w:space="0" w:color="auto"/>
            <w:bottom w:val="none" w:sz="0" w:space="0" w:color="auto"/>
            <w:right w:val="none" w:sz="0" w:space="0" w:color="auto"/>
          </w:divBdr>
        </w:div>
        <w:div w:id="1575623116">
          <w:marLeft w:val="0"/>
          <w:marRight w:val="0"/>
          <w:marTop w:val="0"/>
          <w:marBottom w:val="0"/>
          <w:divBdr>
            <w:top w:val="none" w:sz="0" w:space="0" w:color="auto"/>
            <w:left w:val="none" w:sz="0" w:space="0" w:color="auto"/>
            <w:bottom w:val="none" w:sz="0" w:space="0" w:color="auto"/>
            <w:right w:val="none" w:sz="0" w:space="0" w:color="auto"/>
          </w:divBdr>
        </w:div>
        <w:div w:id="1624195471">
          <w:marLeft w:val="0"/>
          <w:marRight w:val="0"/>
          <w:marTop w:val="0"/>
          <w:marBottom w:val="0"/>
          <w:divBdr>
            <w:top w:val="none" w:sz="0" w:space="0" w:color="auto"/>
            <w:left w:val="none" w:sz="0" w:space="0" w:color="auto"/>
            <w:bottom w:val="none" w:sz="0" w:space="0" w:color="auto"/>
            <w:right w:val="none" w:sz="0" w:space="0" w:color="auto"/>
          </w:divBdr>
        </w:div>
        <w:div w:id="1706322323">
          <w:marLeft w:val="0"/>
          <w:marRight w:val="0"/>
          <w:marTop w:val="0"/>
          <w:marBottom w:val="0"/>
          <w:divBdr>
            <w:top w:val="none" w:sz="0" w:space="0" w:color="auto"/>
            <w:left w:val="none" w:sz="0" w:space="0" w:color="auto"/>
            <w:bottom w:val="none" w:sz="0" w:space="0" w:color="auto"/>
            <w:right w:val="none" w:sz="0" w:space="0" w:color="auto"/>
          </w:divBdr>
        </w:div>
        <w:div w:id="1903323239">
          <w:marLeft w:val="0"/>
          <w:marRight w:val="0"/>
          <w:marTop w:val="0"/>
          <w:marBottom w:val="0"/>
          <w:divBdr>
            <w:top w:val="none" w:sz="0" w:space="0" w:color="auto"/>
            <w:left w:val="none" w:sz="0" w:space="0" w:color="auto"/>
            <w:bottom w:val="none" w:sz="0" w:space="0" w:color="auto"/>
            <w:right w:val="none" w:sz="0" w:space="0" w:color="auto"/>
          </w:divBdr>
        </w:div>
        <w:div w:id="2052341598">
          <w:marLeft w:val="0"/>
          <w:marRight w:val="0"/>
          <w:marTop w:val="0"/>
          <w:marBottom w:val="0"/>
          <w:divBdr>
            <w:top w:val="none" w:sz="0" w:space="0" w:color="auto"/>
            <w:left w:val="none" w:sz="0" w:space="0" w:color="auto"/>
            <w:bottom w:val="none" w:sz="0" w:space="0" w:color="auto"/>
            <w:right w:val="none" w:sz="0" w:space="0" w:color="auto"/>
          </w:divBdr>
        </w:div>
      </w:divsChild>
    </w:div>
    <w:div w:id="1928420298">
      <w:bodyDiv w:val="1"/>
      <w:marLeft w:val="0"/>
      <w:marRight w:val="0"/>
      <w:marTop w:val="0"/>
      <w:marBottom w:val="0"/>
      <w:divBdr>
        <w:top w:val="none" w:sz="0" w:space="0" w:color="auto"/>
        <w:left w:val="none" w:sz="0" w:space="0" w:color="auto"/>
        <w:bottom w:val="none" w:sz="0" w:space="0" w:color="auto"/>
        <w:right w:val="none" w:sz="0" w:space="0" w:color="auto"/>
      </w:divBdr>
    </w:div>
    <w:div w:id="1930188387">
      <w:bodyDiv w:val="1"/>
      <w:marLeft w:val="0"/>
      <w:marRight w:val="0"/>
      <w:marTop w:val="0"/>
      <w:marBottom w:val="0"/>
      <w:divBdr>
        <w:top w:val="none" w:sz="0" w:space="0" w:color="auto"/>
        <w:left w:val="none" w:sz="0" w:space="0" w:color="auto"/>
        <w:bottom w:val="none" w:sz="0" w:space="0" w:color="auto"/>
        <w:right w:val="none" w:sz="0" w:space="0" w:color="auto"/>
      </w:divBdr>
    </w:div>
    <w:div w:id="1932883457">
      <w:bodyDiv w:val="1"/>
      <w:marLeft w:val="0"/>
      <w:marRight w:val="0"/>
      <w:marTop w:val="0"/>
      <w:marBottom w:val="0"/>
      <w:divBdr>
        <w:top w:val="none" w:sz="0" w:space="0" w:color="auto"/>
        <w:left w:val="none" w:sz="0" w:space="0" w:color="auto"/>
        <w:bottom w:val="none" w:sz="0" w:space="0" w:color="auto"/>
        <w:right w:val="none" w:sz="0" w:space="0" w:color="auto"/>
      </w:divBdr>
    </w:div>
    <w:div w:id="1934317302">
      <w:bodyDiv w:val="1"/>
      <w:marLeft w:val="0"/>
      <w:marRight w:val="0"/>
      <w:marTop w:val="0"/>
      <w:marBottom w:val="0"/>
      <w:divBdr>
        <w:top w:val="none" w:sz="0" w:space="0" w:color="auto"/>
        <w:left w:val="none" w:sz="0" w:space="0" w:color="auto"/>
        <w:bottom w:val="none" w:sz="0" w:space="0" w:color="auto"/>
        <w:right w:val="none" w:sz="0" w:space="0" w:color="auto"/>
      </w:divBdr>
    </w:div>
    <w:div w:id="1935092570">
      <w:bodyDiv w:val="1"/>
      <w:marLeft w:val="0"/>
      <w:marRight w:val="0"/>
      <w:marTop w:val="0"/>
      <w:marBottom w:val="0"/>
      <w:divBdr>
        <w:top w:val="none" w:sz="0" w:space="0" w:color="auto"/>
        <w:left w:val="none" w:sz="0" w:space="0" w:color="auto"/>
        <w:bottom w:val="none" w:sz="0" w:space="0" w:color="auto"/>
        <w:right w:val="none" w:sz="0" w:space="0" w:color="auto"/>
      </w:divBdr>
    </w:div>
    <w:div w:id="1935163519">
      <w:bodyDiv w:val="1"/>
      <w:marLeft w:val="0"/>
      <w:marRight w:val="0"/>
      <w:marTop w:val="0"/>
      <w:marBottom w:val="0"/>
      <w:divBdr>
        <w:top w:val="none" w:sz="0" w:space="0" w:color="auto"/>
        <w:left w:val="none" w:sz="0" w:space="0" w:color="auto"/>
        <w:bottom w:val="none" w:sz="0" w:space="0" w:color="auto"/>
        <w:right w:val="none" w:sz="0" w:space="0" w:color="auto"/>
      </w:divBdr>
    </w:div>
    <w:div w:id="1943876676">
      <w:bodyDiv w:val="1"/>
      <w:marLeft w:val="0"/>
      <w:marRight w:val="0"/>
      <w:marTop w:val="0"/>
      <w:marBottom w:val="0"/>
      <w:divBdr>
        <w:top w:val="none" w:sz="0" w:space="0" w:color="auto"/>
        <w:left w:val="none" w:sz="0" w:space="0" w:color="auto"/>
        <w:bottom w:val="none" w:sz="0" w:space="0" w:color="auto"/>
        <w:right w:val="none" w:sz="0" w:space="0" w:color="auto"/>
      </w:divBdr>
      <w:divsChild>
        <w:div w:id="52238891">
          <w:marLeft w:val="0"/>
          <w:marRight w:val="0"/>
          <w:marTop w:val="0"/>
          <w:marBottom w:val="0"/>
          <w:divBdr>
            <w:top w:val="none" w:sz="0" w:space="0" w:color="auto"/>
            <w:left w:val="none" w:sz="0" w:space="0" w:color="auto"/>
            <w:bottom w:val="none" w:sz="0" w:space="0" w:color="auto"/>
            <w:right w:val="none" w:sz="0" w:space="0" w:color="auto"/>
          </w:divBdr>
        </w:div>
      </w:divsChild>
    </w:div>
    <w:div w:id="1948000027">
      <w:bodyDiv w:val="1"/>
      <w:marLeft w:val="0"/>
      <w:marRight w:val="0"/>
      <w:marTop w:val="0"/>
      <w:marBottom w:val="0"/>
      <w:divBdr>
        <w:top w:val="none" w:sz="0" w:space="0" w:color="auto"/>
        <w:left w:val="none" w:sz="0" w:space="0" w:color="auto"/>
        <w:bottom w:val="none" w:sz="0" w:space="0" w:color="auto"/>
        <w:right w:val="none" w:sz="0" w:space="0" w:color="auto"/>
      </w:divBdr>
      <w:divsChild>
        <w:div w:id="879437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3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69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7060819">
      <w:bodyDiv w:val="1"/>
      <w:marLeft w:val="0"/>
      <w:marRight w:val="0"/>
      <w:marTop w:val="0"/>
      <w:marBottom w:val="0"/>
      <w:divBdr>
        <w:top w:val="none" w:sz="0" w:space="0" w:color="auto"/>
        <w:left w:val="none" w:sz="0" w:space="0" w:color="auto"/>
        <w:bottom w:val="none" w:sz="0" w:space="0" w:color="auto"/>
        <w:right w:val="none" w:sz="0" w:space="0" w:color="auto"/>
      </w:divBdr>
    </w:div>
    <w:div w:id="1957910660">
      <w:bodyDiv w:val="1"/>
      <w:marLeft w:val="0"/>
      <w:marRight w:val="0"/>
      <w:marTop w:val="0"/>
      <w:marBottom w:val="0"/>
      <w:divBdr>
        <w:top w:val="none" w:sz="0" w:space="0" w:color="auto"/>
        <w:left w:val="none" w:sz="0" w:space="0" w:color="auto"/>
        <w:bottom w:val="none" w:sz="0" w:space="0" w:color="auto"/>
        <w:right w:val="none" w:sz="0" w:space="0" w:color="auto"/>
      </w:divBdr>
    </w:div>
    <w:div w:id="1977564445">
      <w:bodyDiv w:val="1"/>
      <w:marLeft w:val="0"/>
      <w:marRight w:val="0"/>
      <w:marTop w:val="0"/>
      <w:marBottom w:val="0"/>
      <w:divBdr>
        <w:top w:val="none" w:sz="0" w:space="0" w:color="auto"/>
        <w:left w:val="none" w:sz="0" w:space="0" w:color="auto"/>
        <w:bottom w:val="none" w:sz="0" w:space="0" w:color="auto"/>
        <w:right w:val="none" w:sz="0" w:space="0" w:color="auto"/>
      </w:divBdr>
      <w:divsChild>
        <w:div w:id="661589533">
          <w:marLeft w:val="0"/>
          <w:marRight w:val="0"/>
          <w:marTop w:val="0"/>
          <w:marBottom w:val="0"/>
          <w:divBdr>
            <w:top w:val="none" w:sz="0" w:space="0" w:color="auto"/>
            <w:left w:val="none" w:sz="0" w:space="0" w:color="auto"/>
            <w:bottom w:val="none" w:sz="0" w:space="0" w:color="auto"/>
            <w:right w:val="none" w:sz="0" w:space="0" w:color="auto"/>
          </w:divBdr>
        </w:div>
      </w:divsChild>
    </w:div>
    <w:div w:id="1987708220">
      <w:bodyDiv w:val="1"/>
      <w:marLeft w:val="0"/>
      <w:marRight w:val="0"/>
      <w:marTop w:val="0"/>
      <w:marBottom w:val="0"/>
      <w:divBdr>
        <w:top w:val="none" w:sz="0" w:space="0" w:color="auto"/>
        <w:left w:val="none" w:sz="0" w:space="0" w:color="auto"/>
        <w:bottom w:val="none" w:sz="0" w:space="0" w:color="auto"/>
        <w:right w:val="none" w:sz="0" w:space="0" w:color="auto"/>
      </w:divBdr>
      <w:divsChild>
        <w:div w:id="591165210">
          <w:marLeft w:val="0"/>
          <w:marRight w:val="0"/>
          <w:marTop w:val="0"/>
          <w:marBottom w:val="0"/>
          <w:divBdr>
            <w:top w:val="none" w:sz="0" w:space="0" w:color="auto"/>
            <w:left w:val="none" w:sz="0" w:space="0" w:color="auto"/>
            <w:bottom w:val="none" w:sz="0" w:space="0" w:color="auto"/>
            <w:right w:val="none" w:sz="0" w:space="0" w:color="auto"/>
          </w:divBdr>
        </w:div>
        <w:div w:id="964193515">
          <w:marLeft w:val="0"/>
          <w:marRight w:val="0"/>
          <w:marTop w:val="0"/>
          <w:marBottom w:val="0"/>
          <w:divBdr>
            <w:top w:val="none" w:sz="0" w:space="0" w:color="auto"/>
            <w:left w:val="none" w:sz="0" w:space="0" w:color="auto"/>
            <w:bottom w:val="none" w:sz="0" w:space="0" w:color="auto"/>
            <w:right w:val="none" w:sz="0" w:space="0" w:color="auto"/>
          </w:divBdr>
        </w:div>
        <w:div w:id="1155217949">
          <w:marLeft w:val="0"/>
          <w:marRight w:val="0"/>
          <w:marTop w:val="0"/>
          <w:marBottom w:val="0"/>
          <w:divBdr>
            <w:top w:val="none" w:sz="0" w:space="0" w:color="auto"/>
            <w:left w:val="none" w:sz="0" w:space="0" w:color="auto"/>
            <w:bottom w:val="none" w:sz="0" w:space="0" w:color="auto"/>
            <w:right w:val="none" w:sz="0" w:space="0" w:color="auto"/>
          </w:divBdr>
        </w:div>
      </w:divsChild>
    </w:div>
    <w:div w:id="1988434634">
      <w:bodyDiv w:val="1"/>
      <w:marLeft w:val="0"/>
      <w:marRight w:val="0"/>
      <w:marTop w:val="0"/>
      <w:marBottom w:val="0"/>
      <w:divBdr>
        <w:top w:val="none" w:sz="0" w:space="0" w:color="auto"/>
        <w:left w:val="none" w:sz="0" w:space="0" w:color="auto"/>
        <w:bottom w:val="none" w:sz="0" w:space="0" w:color="auto"/>
        <w:right w:val="none" w:sz="0" w:space="0" w:color="auto"/>
      </w:divBdr>
    </w:div>
    <w:div w:id="1988775356">
      <w:bodyDiv w:val="1"/>
      <w:marLeft w:val="0"/>
      <w:marRight w:val="0"/>
      <w:marTop w:val="0"/>
      <w:marBottom w:val="0"/>
      <w:divBdr>
        <w:top w:val="none" w:sz="0" w:space="0" w:color="auto"/>
        <w:left w:val="none" w:sz="0" w:space="0" w:color="auto"/>
        <w:bottom w:val="none" w:sz="0" w:space="0" w:color="auto"/>
        <w:right w:val="none" w:sz="0" w:space="0" w:color="auto"/>
      </w:divBdr>
    </w:div>
    <w:div w:id="1992326085">
      <w:bodyDiv w:val="1"/>
      <w:marLeft w:val="0"/>
      <w:marRight w:val="0"/>
      <w:marTop w:val="0"/>
      <w:marBottom w:val="0"/>
      <w:divBdr>
        <w:top w:val="none" w:sz="0" w:space="0" w:color="auto"/>
        <w:left w:val="none" w:sz="0" w:space="0" w:color="auto"/>
        <w:bottom w:val="none" w:sz="0" w:space="0" w:color="auto"/>
        <w:right w:val="none" w:sz="0" w:space="0" w:color="auto"/>
      </w:divBdr>
    </w:div>
    <w:div w:id="1995403876">
      <w:bodyDiv w:val="1"/>
      <w:marLeft w:val="0"/>
      <w:marRight w:val="0"/>
      <w:marTop w:val="0"/>
      <w:marBottom w:val="0"/>
      <w:divBdr>
        <w:top w:val="none" w:sz="0" w:space="0" w:color="auto"/>
        <w:left w:val="none" w:sz="0" w:space="0" w:color="auto"/>
        <w:bottom w:val="none" w:sz="0" w:space="0" w:color="auto"/>
        <w:right w:val="none" w:sz="0" w:space="0" w:color="auto"/>
      </w:divBdr>
    </w:div>
    <w:div w:id="1997760913">
      <w:bodyDiv w:val="1"/>
      <w:marLeft w:val="0"/>
      <w:marRight w:val="0"/>
      <w:marTop w:val="0"/>
      <w:marBottom w:val="0"/>
      <w:divBdr>
        <w:top w:val="none" w:sz="0" w:space="0" w:color="auto"/>
        <w:left w:val="none" w:sz="0" w:space="0" w:color="auto"/>
        <w:bottom w:val="none" w:sz="0" w:space="0" w:color="auto"/>
        <w:right w:val="none" w:sz="0" w:space="0" w:color="auto"/>
      </w:divBdr>
    </w:div>
    <w:div w:id="2002732883">
      <w:bodyDiv w:val="1"/>
      <w:marLeft w:val="0"/>
      <w:marRight w:val="0"/>
      <w:marTop w:val="0"/>
      <w:marBottom w:val="0"/>
      <w:divBdr>
        <w:top w:val="none" w:sz="0" w:space="0" w:color="auto"/>
        <w:left w:val="none" w:sz="0" w:space="0" w:color="auto"/>
        <w:bottom w:val="none" w:sz="0" w:space="0" w:color="auto"/>
        <w:right w:val="none" w:sz="0" w:space="0" w:color="auto"/>
      </w:divBdr>
    </w:div>
    <w:div w:id="2013678183">
      <w:bodyDiv w:val="1"/>
      <w:marLeft w:val="0"/>
      <w:marRight w:val="0"/>
      <w:marTop w:val="0"/>
      <w:marBottom w:val="0"/>
      <w:divBdr>
        <w:top w:val="none" w:sz="0" w:space="0" w:color="auto"/>
        <w:left w:val="none" w:sz="0" w:space="0" w:color="auto"/>
        <w:bottom w:val="none" w:sz="0" w:space="0" w:color="auto"/>
        <w:right w:val="none" w:sz="0" w:space="0" w:color="auto"/>
      </w:divBdr>
    </w:div>
    <w:div w:id="2014718639">
      <w:bodyDiv w:val="1"/>
      <w:marLeft w:val="0"/>
      <w:marRight w:val="0"/>
      <w:marTop w:val="0"/>
      <w:marBottom w:val="0"/>
      <w:divBdr>
        <w:top w:val="none" w:sz="0" w:space="0" w:color="auto"/>
        <w:left w:val="none" w:sz="0" w:space="0" w:color="auto"/>
        <w:bottom w:val="none" w:sz="0" w:space="0" w:color="auto"/>
        <w:right w:val="none" w:sz="0" w:space="0" w:color="auto"/>
      </w:divBdr>
    </w:div>
    <w:div w:id="2015376986">
      <w:bodyDiv w:val="1"/>
      <w:marLeft w:val="0"/>
      <w:marRight w:val="0"/>
      <w:marTop w:val="0"/>
      <w:marBottom w:val="0"/>
      <w:divBdr>
        <w:top w:val="none" w:sz="0" w:space="0" w:color="auto"/>
        <w:left w:val="none" w:sz="0" w:space="0" w:color="auto"/>
        <w:bottom w:val="none" w:sz="0" w:space="0" w:color="auto"/>
        <w:right w:val="none" w:sz="0" w:space="0" w:color="auto"/>
      </w:divBdr>
    </w:div>
    <w:div w:id="2019959442">
      <w:bodyDiv w:val="1"/>
      <w:marLeft w:val="0"/>
      <w:marRight w:val="0"/>
      <w:marTop w:val="0"/>
      <w:marBottom w:val="0"/>
      <w:divBdr>
        <w:top w:val="none" w:sz="0" w:space="0" w:color="auto"/>
        <w:left w:val="none" w:sz="0" w:space="0" w:color="auto"/>
        <w:bottom w:val="none" w:sz="0" w:space="0" w:color="auto"/>
        <w:right w:val="none" w:sz="0" w:space="0" w:color="auto"/>
      </w:divBdr>
    </w:div>
    <w:div w:id="2052607580">
      <w:bodyDiv w:val="1"/>
      <w:marLeft w:val="0"/>
      <w:marRight w:val="0"/>
      <w:marTop w:val="0"/>
      <w:marBottom w:val="0"/>
      <w:divBdr>
        <w:top w:val="none" w:sz="0" w:space="0" w:color="auto"/>
        <w:left w:val="none" w:sz="0" w:space="0" w:color="auto"/>
        <w:bottom w:val="none" w:sz="0" w:space="0" w:color="auto"/>
        <w:right w:val="none" w:sz="0" w:space="0" w:color="auto"/>
      </w:divBdr>
    </w:div>
    <w:div w:id="2053116854">
      <w:bodyDiv w:val="1"/>
      <w:marLeft w:val="0"/>
      <w:marRight w:val="0"/>
      <w:marTop w:val="0"/>
      <w:marBottom w:val="0"/>
      <w:divBdr>
        <w:top w:val="none" w:sz="0" w:space="0" w:color="auto"/>
        <w:left w:val="none" w:sz="0" w:space="0" w:color="auto"/>
        <w:bottom w:val="none" w:sz="0" w:space="0" w:color="auto"/>
        <w:right w:val="none" w:sz="0" w:space="0" w:color="auto"/>
      </w:divBdr>
      <w:divsChild>
        <w:div w:id="338388105">
          <w:marLeft w:val="0"/>
          <w:marRight w:val="0"/>
          <w:marTop w:val="0"/>
          <w:marBottom w:val="0"/>
          <w:divBdr>
            <w:top w:val="none" w:sz="0" w:space="0" w:color="auto"/>
            <w:left w:val="none" w:sz="0" w:space="0" w:color="auto"/>
            <w:bottom w:val="none" w:sz="0" w:space="0" w:color="auto"/>
            <w:right w:val="none" w:sz="0" w:space="0" w:color="auto"/>
          </w:divBdr>
        </w:div>
        <w:div w:id="1450196470">
          <w:marLeft w:val="0"/>
          <w:marRight w:val="0"/>
          <w:marTop w:val="0"/>
          <w:marBottom w:val="0"/>
          <w:divBdr>
            <w:top w:val="none" w:sz="0" w:space="0" w:color="auto"/>
            <w:left w:val="none" w:sz="0" w:space="0" w:color="auto"/>
            <w:bottom w:val="none" w:sz="0" w:space="0" w:color="auto"/>
            <w:right w:val="none" w:sz="0" w:space="0" w:color="auto"/>
          </w:divBdr>
        </w:div>
        <w:div w:id="2022582675">
          <w:marLeft w:val="0"/>
          <w:marRight w:val="0"/>
          <w:marTop w:val="0"/>
          <w:marBottom w:val="0"/>
          <w:divBdr>
            <w:top w:val="none" w:sz="0" w:space="0" w:color="auto"/>
            <w:left w:val="none" w:sz="0" w:space="0" w:color="auto"/>
            <w:bottom w:val="none" w:sz="0" w:space="0" w:color="auto"/>
            <w:right w:val="none" w:sz="0" w:space="0" w:color="auto"/>
          </w:divBdr>
        </w:div>
      </w:divsChild>
    </w:div>
    <w:div w:id="2060279369">
      <w:bodyDiv w:val="1"/>
      <w:marLeft w:val="0"/>
      <w:marRight w:val="0"/>
      <w:marTop w:val="0"/>
      <w:marBottom w:val="0"/>
      <w:divBdr>
        <w:top w:val="none" w:sz="0" w:space="0" w:color="auto"/>
        <w:left w:val="none" w:sz="0" w:space="0" w:color="auto"/>
        <w:bottom w:val="none" w:sz="0" w:space="0" w:color="auto"/>
        <w:right w:val="none" w:sz="0" w:space="0" w:color="auto"/>
      </w:divBdr>
    </w:div>
    <w:div w:id="2086561366">
      <w:bodyDiv w:val="1"/>
      <w:marLeft w:val="0"/>
      <w:marRight w:val="0"/>
      <w:marTop w:val="0"/>
      <w:marBottom w:val="0"/>
      <w:divBdr>
        <w:top w:val="none" w:sz="0" w:space="0" w:color="auto"/>
        <w:left w:val="none" w:sz="0" w:space="0" w:color="auto"/>
        <w:bottom w:val="none" w:sz="0" w:space="0" w:color="auto"/>
        <w:right w:val="none" w:sz="0" w:space="0" w:color="auto"/>
      </w:divBdr>
    </w:div>
    <w:div w:id="2091267436">
      <w:bodyDiv w:val="1"/>
      <w:marLeft w:val="0"/>
      <w:marRight w:val="0"/>
      <w:marTop w:val="0"/>
      <w:marBottom w:val="0"/>
      <w:divBdr>
        <w:top w:val="none" w:sz="0" w:space="0" w:color="auto"/>
        <w:left w:val="none" w:sz="0" w:space="0" w:color="auto"/>
        <w:bottom w:val="none" w:sz="0" w:space="0" w:color="auto"/>
        <w:right w:val="none" w:sz="0" w:space="0" w:color="auto"/>
      </w:divBdr>
      <w:divsChild>
        <w:div w:id="110822750">
          <w:marLeft w:val="0"/>
          <w:marRight w:val="0"/>
          <w:marTop w:val="0"/>
          <w:marBottom w:val="0"/>
          <w:divBdr>
            <w:top w:val="none" w:sz="0" w:space="0" w:color="auto"/>
            <w:left w:val="none" w:sz="0" w:space="0" w:color="auto"/>
            <w:bottom w:val="none" w:sz="0" w:space="0" w:color="auto"/>
            <w:right w:val="none" w:sz="0" w:space="0" w:color="auto"/>
          </w:divBdr>
        </w:div>
        <w:div w:id="1669673517">
          <w:marLeft w:val="0"/>
          <w:marRight w:val="0"/>
          <w:marTop w:val="0"/>
          <w:marBottom w:val="0"/>
          <w:divBdr>
            <w:top w:val="none" w:sz="0" w:space="0" w:color="auto"/>
            <w:left w:val="none" w:sz="0" w:space="0" w:color="auto"/>
            <w:bottom w:val="none" w:sz="0" w:space="0" w:color="auto"/>
            <w:right w:val="none" w:sz="0" w:space="0" w:color="auto"/>
          </w:divBdr>
        </w:div>
      </w:divsChild>
    </w:div>
    <w:div w:id="2099280093">
      <w:bodyDiv w:val="1"/>
      <w:marLeft w:val="0"/>
      <w:marRight w:val="0"/>
      <w:marTop w:val="0"/>
      <w:marBottom w:val="0"/>
      <w:divBdr>
        <w:top w:val="none" w:sz="0" w:space="0" w:color="auto"/>
        <w:left w:val="none" w:sz="0" w:space="0" w:color="auto"/>
        <w:bottom w:val="none" w:sz="0" w:space="0" w:color="auto"/>
        <w:right w:val="none" w:sz="0" w:space="0" w:color="auto"/>
      </w:divBdr>
      <w:divsChild>
        <w:div w:id="1025404412">
          <w:marLeft w:val="0"/>
          <w:marRight w:val="0"/>
          <w:marTop w:val="0"/>
          <w:marBottom w:val="0"/>
          <w:divBdr>
            <w:top w:val="none" w:sz="0" w:space="0" w:color="auto"/>
            <w:left w:val="none" w:sz="0" w:space="0" w:color="auto"/>
            <w:bottom w:val="none" w:sz="0" w:space="0" w:color="auto"/>
            <w:right w:val="none" w:sz="0" w:space="0" w:color="auto"/>
          </w:divBdr>
        </w:div>
        <w:div w:id="1256019455">
          <w:marLeft w:val="0"/>
          <w:marRight w:val="0"/>
          <w:marTop w:val="0"/>
          <w:marBottom w:val="0"/>
          <w:divBdr>
            <w:top w:val="none" w:sz="0" w:space="0" w:color="auto"/>
            <w:left w:val="none" w:sz="0" w:space="0" w:color="auto"/>
            <w:bottom w:val="none" w:sz="0" w:space="0" w:color="auto"/>
            <w:right w:val="none" w:sz="0" w:space="0" w:color="auto"/>
          </w:divBdr>
          <w:divsChild>
            <w:div w:id="2856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9135">
      <w:bodyDiv w:val="1"/>
      <w:marLeft w:val="0"/>
      <w:marRight w:val="0"/>
      <w:marTop w:val="0"/>
      <w:marBottom w:val="0"/>
      <w:divBdr>
        <w:top w:val="none" w:sz="0" w:space="0" w:color="auto"/>
        <w:left w:val="none" w:sz="0" w:space="0" w:color="auto"/>
        <w:bottom w:val="none" w:sz="0" w:space="0" w:color="auto"/>
        <w:right w:val="none" w:sz="0" w:space="0" w:color="auto"/>
      </w:divBdr>
    </w:div>
    <w:div w:id="2104108404">
      <w:bodyDiv w:val="1"/>
      <w:marLeft w:val="0"/>
      <w:marRight w:val="0"/>
      <w:marTop w:val="0"/>
      <w:marBottom w:val="0"/>
      <w:divBdr>
        <w:top w:val="none" w:sz="0" w:space="0" w:color="auto"/>
        <w:left w:val="none" w:sz="0" w:space="0" w:color="auto"/>
        <w:bottom w:val="none" w:sz="0" w:space="0" w:color="auto"/>
        <w:right w:val="none" w:sz="0" w:space="0" w:color="auto"/>
      </w:divBdr>
    </w:div>
    <w:div w:id="2105566435">
      <w:bodyDiv w:val="1"/>
      <w:marLeft w:val="0"/>
      <w:marRight w:val="0"/>
      <w:marTop w:val="0"/>
      <w:marBottom w:val="0"/>
      <w:divBdr>
        <w:top w:val="none" w:sz="0" w:space="0" w:color="auto"/>
        <w:left w:val="none" w:sz="0" w:space="0" w:color="auto"/>
        <w:bottom w:val="none" w:sz="0" w:space="0" w:color="auto"/>
        <w:right w:val="none" w:sz="0" w:space="0" w:color="auto"/>
      </w:divBdr>
    </w:div>
    <w:div w:id="2106264830">
      <w:bodyDiv w:val="1"/>
      <w:marLeft w:val="0"/>
      <w:marRight w:val="0"/>
      <w:marTop w:val="0"/>
      <w:marBottom w:val="0"/>
      <w:divBdr>
        <w:top w:val="none" w:sz="0" w:space="0" w:color="auto"/>
        <w:left w:val="none" w:sz="0" w:space="0" w:color="auto"/>
        <w:bottom w:val="none" w:sz="0" w:space="0" w:color="auto"/>
        <w:right w:val="none" w:sz="0" w:space="0" w:color="auto"/>
      </w:divBdr>
    </w:div>
    <w:div w:id="2114935910">
      <w:bodyDiv w:val="1"/>
      <w:marLeft w:val="0"/>
      <w:marRight w:val="0"/>
      <w:marTop w:val="0"/>
      <w:marBottom w:val="0"/>
      <w:divBdr>
        <w:top w:val="none" w:sz="0" w:space="0" w:color="auto"/>
        <w:left w:val="none" w:sz="0" w:space="0" w:color="auto"/>
        <w:bottom w:val="none" w:sz="0" w:space="0" w:color="auto"/>
        <w:right w:val="none" w:sz="0" w:space="0" w:color="auto"/>
      </w:divBdr>
    </w:div>
    <w:div w:id="2119055689">
      <w:bodyDiv w:val="1"/>
      <w:marLeft w:val="0"/>
      <w:marRight w:val="0"/>
      <w:marTop w:val="0"/>
      <w:marBottom w:val="0"/>
      <w:divBdr>
        <w:top w:val="none" w:sz="0" w:space="0" w:color="auto"/>
        <w:left w:val="none" w:sz="0" w:space="0" w:color="auto"/>
        <w:bottom w:val="none" w:sz="0" w:space="0" w:color="auto"/>
        <w:right w:val="none" w:sz="0" w:space="0" w:color="auto"/>
      </w:divBdr>
    </w:div>
    <w:div w:id="2123454893">
      <w:bodyDiv w:val="1"/>
      <w:marLeft w:val="0"/>
      <w:marRight w:val="0"/>
      <w:marTop w:val="0"/>
      <w:marBottom w:val="0"/>
      <w:divBdr>
        <w:top w:val="none" w:sz="0" w:space="0" w:color="auto"/>
        <w:left w:val="none" w:sz="0" w:space="0" w:color="auto"/>
        <w:bottom w:val="none" w:sz="0" w:space="0" w:color="auto"/>
        <w:right w:val="none" w:sz="0" w:space="0" w:color="auto"/>
      </w:divBdr>
      <w:divsChild>
        <w:div w:id="839928691">
          <w:marLeft w:val="0"/>
          <w:marRight w:val="0"/>
          <w:marTop w:val="0"/>
          <w:marBottom w:val="0"/>
          <w:divBdr>
            <w:top w:val="none" w:sz="0" w:space="0" w:color="auto"/>
            <w:left w:val="none" w:sz="0" w:space="0" w:color="auto"/>
            <w:bottom w:val="none" w:sz="0" w:space="0" w:color="auto"/>
            <w:right w:val="none" w:sz="0" w:space="0" w:color="auto"/>
          </w:divBdr>
        </w:div>
      </w:divsChild>
    </w:div>
    <w:div w:id="2128812261">
      <w:bodyDiv w:val="1"/>
      <w:marLeft w:val="0"/>
      <w:marRight w:val="0"/>
      <w:marTop w:val="0"/>
      <w:marBottom w:val="0"/>
      <w:divBdr>
        <w:top w:val="none" w:sz="0" w:space="0" w:color="auto"/>
        <w:left w:val="none" w:sz="0" w:space="0" w:color="auto"/>
        <w:bottom w:val="none" w:sz="0" w:space="0" w:color="auto"/>
        <w:right w:val="none" w:sz="0" w:space="0" w:color="auto"/>
      </w:divBdr>
    </w:div>
    <w:div w:id="2137791259">
      <w:bodyDiv w:val="1"/>
      <w:marLeft w:val="0"/>
      <w:marRight w:val="0"/>
      <w:marTop w:val="0"/>
      <w:marBottom w:val="0"/>
      <w:divBdr>
        <w:top w:val="none" w:sz="0" w:space="0" w:color="auto"/>
        <w:left w:val="none" w:sz="0" w:space="0" w:color="auto"/>
        <w:bottom w:val="none" w:sz="0" w:space="0" w:color="auto"/>
        <w:right w:val="none" w:sz="0" w:space="0" w:color="auto"/>
      </w:divBdr>
    </w:div>
    <w:div w:id="214165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FarnostTisnovPredklaster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790E3-EA82-4B40-9514-A44B946C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345</Words>
  <Characters>2039</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Účet Microsoft</cp:lastModifiedBy>
  <cp:revision>6</cp:revision>
  <cp:lastPrinted>2025-09-19T15:47:00Z</cp:lastPrinted>
  <dcterms:created xsi:type="dcterms:W3CDTF">2026-01-29T10:58:00Z</dcterms:created>
  <dcterms:modified xsi:type="dcterms:W3CDTF">2026-01-29T12:24:00Z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