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536F11" w14:textId="6DE32701" w:rsidR="00C43DF9" w:rsidRPr="00B40CB6" w:rsidRDefault="00003AE6" w:rsidP="00BA499B">
      <w:pPr>
        <w:widowControl w:val="0"/>
        <w:spacing w:after="0" w:line="240" w:lineRule="auto"/>
        <w:rPr>
          <w:rFonts w:ascii="Arial Narrow" w:eastAsia="Times New Roman" w:hAnsi="Arial Narrow" w:cs="Calibri"/>
          <w:b/>
          <w:sz w:val="48"/>
          <w:szCs w:val="48"/>
        </w:rPr>
      </w:pPr>
      <w:r>
        <w:rPr>
          <w:rFonts w:ascii="Arial Narrow" w:eastAsia="Times New Roman" w:hAnsi="Arial Narrow" w:cs="Calibri"/>
          <w:b/>
          <w:bCs/>
          <w:sz w:val="48"/>
          <w:szCs w:val="48"/>
        </w:rPr>
        <w:t>10</w:t>
      </w:r>
      <w:r w:rsidR="001F7494">
        <w:rPr>
          <w:rFonts w:ascii="Arial Narrow" w:eastAsia="Times New Roman" w:hAnsi="Arial Narrow" w:cs="Calibri"/>
          <w:b/>
          <w:bCs/>
          <w:sz w:val="48"/>
          <w:szCs w:val="48"/>
        </w:rPr>
        <w:t>.</w:t>
      </w:r>
      <w:r w:rsidR="00510320" w:rsidRPr="00B40CB6">
        <w:rPr>
          <w:rFonts w:ascii="Arial Narrow" w:eastAsia="Times New Roman" w:hAnsi="Arial Narrow" w:cs="Calibri"/>
          <w:b/>
          <w:bCs/>
          <w:sz w:val="48"/>
          <w:szCs w:val="48"/>
        </w:rPr>
        <w:t xml:space="preserve"> PERSPEKTIVA </w:t>
      </w:r>
      <w:r w:rsidR="003E5DFF">
        <w:rPr>
          <w:rFonts w:ascii="Arial Narrow" w:eastAsia="Times New Roman" w:hAnsi="Arial Narrow" w:cs="Calibri"/>
          <w:b/>
          <w:bCs/>
          <w:sz w:val="48"/>
          <w:szCs w:val="48"/>
        </w:rPr>
        <w:t>8</w:t>
      </w:r>
      <w:r w:rsidR="00776139">
        <w:rPr>
          <w:rFonts w:ascii="Arial Narrow" w:eastAsia="Times New Roman" w:hAnsi="Arial Narrow" w:cs="Calibri"/>
          <w:b/>
          <w:bCs/>
          <w:sz w:val="48"/>
          <w:szCs w:val="48"/>
        </w:rPr>
        <w:t xml:space="preserve">. </w:t>
      </w:r>
      <w:r w:rsidR="000330A7">
        <w:rPr>
          <w:rFonts w:ascii="Arial Narrow" w:eastAsia="Times New Roman" w:hAnsi="Arial Narrow" w:cs="Calibri"/>
          <w:b/>
          <w:bCs/>
          <w:sz w:val="48"/>
          <w:szCs w:val="48"/>
        </w:rPr>
        <w:t>3</w:t>
      </w:r>
      <w:r w:rsidR="001C50E7" w:rsidRPr="00B40CB6">
        <w:rPr>
          <w:rFonts w:ascii="Arial Narrow" w:eastAsia="Times New Roman" w:hAnsi="Arial Narrow" w:cs="Calibri"/>
          <w:b/>
          <w:bCs/>
          <w:sz w:val="48"/>
          <w:szCs w:val="48"/>
        </w:rPr>
        <w:t>.</w:t>
      </w:r>
      <w:r w:rsidR="00BE147A" w:rsidRPr="00B40CB6">
        <w:rPr>
          <w:rFonts w:ascii="Arial Narrow" w:eastAsia="Times New Roman" w:hAnsi="Arial Narrow" w:cs="Calibri"/>
          <w:b/>
          <w:bCs/>
          <w:sz w:val="48"/>
          <w:szCs w:val="48"/>
        </w:rPr>
        <w:t xml:space="preserve"> </w:t>
      </w:r>
      <w:r w:rsidR="00973E5D" w:rsidRPr="00B40CB6">
        <w:rPr>
          <w:rFonts w:ascii="Arial Narrow" w:eastAsia="Times New Roman" w:hAnsi="Arial Narrow" w:cs="Calibri"/>
          <w:b/>
          <w:sz w:val="48"/>
          <w:szCs w:val="48"/>
        </w:rPr>
        <w:t>202</w:t>
      </w:r>
      <w:r w:rsidR="004277DF" w:rsidRPr="00B40CB6">
        <w:rPr>
          <w:rFonts w:ascii="Arial Narrow" w:hAnsi="Arial Narrow" w:cs="Calibri"/>
          <w:noProof/>
          <w:sz w:val="48"/>
          <w:szCs w:val="48"/>
        </w:rPr>
        <w:drawing>
          <wp:anchor distT="0" distB="0" distL="36195" distR="41910" simplePos="0" relativeHeight="251610112" behindDoc="1" locked="0" layoutInCell="1" allowOverlap="1" wp14:anchorId="64C86ADA" wp14:editId="44030B6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04000" cy="1094400"/>
            <wp:effectExtent l="0" t="0" r="5715" b="0"/>
            <wp:wrapTight wrapText="bothSides">
              <wp:wrapPolygon edited="0">
                <wp:start x="0" y="0"/>
                <wp:lineTo x="0" y="21061"/>
                <wp:lineTo x="21395" y="21061"/>
                <wp:lineTo x="21395" y="0"/>
                <wp:lineTo x="0" y="0"/>
              </wp:wrapPolygon>
            </wp:wrapTight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0" cy="109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4D6">
        <w:rPr>
          <w:rFonts w:ascii="Arial Narrow" w:eastAsia="Times New Roman" w:hAnsi="Arial Narrow" w:cs="Calibri"/>
          <w:b/>
          <w:sz w:val="48"/>
          <w:szCs w:val="48"/>
        </w:rPr>
        <w:t>6</w:t>
      </w:r>
    </w:p>
    <w:p w14:paraId="729C565A" w14:textId="3FEB424A" w:rsidR="001D302D" w:rsidRPr="00EF2855" w:rsidRDefault="001D302D" w:rsidP="00BA499B">
      <w:pPr>
        <w:widowControl w:val="0"/>
        <w:spacing w:after="0" w:line="240" w:lineRule="auto"/>
        <w:rPr>
          <w:rFonts w:ascii="Arial Narrow" w:eastAsia="Times New Roman" w:hAnsi="Arial Narrow" w:cs="Calibri"/>
          <w:sz w:val="72"/>
          <w:szCs w:val="60"/>
        </w:rPr>
      </w:pPr>
    </w:p>
    <w:p w14:paraId="7BF10AD9" w14:textId="6785F050" w:rsidR="00813654" w:rsidRDefault="00003AE6" w:rsidP="00672F70">
      <w:pPr>
        <w:widowControl w:val="0"/>
        <w:spacing w:after="0" w:line="240" w:lineRule="auto"/>
        <w:rPr>
          <w:rFonts w:ascii="Arial Narrow" w:eastAsia="Times New Roman" w:hAnsi="Arial Narrow"/>
          <w:b/>
          <w:sz w:val="40"/>
          <w:szCs w:val="40"/>
          <w:u w:val="single"/>
        </w:rPr>
      </w:pPr>
      <w:r>
        <w:rPr>
          <w:rFonts w:ascii="Arial Narrow" w:eastAsia="Times New Roman" w:hAnsi="Arial Narrow"/>
          <w:b/>
          <w:sz w:val="40"/>
          <w:szCs w:val="40"/>
          <w:u w:val="single"/>
        </w:rPr>
        <w:t>3</w:t>
      </w:r>
      <w:r w:rsidR="008C1F0C">
        <w:rPr>
          <w:rFonts w:ascii="Arial Narrow" w:eastAsia="Times New Roman" w:hAnsi="Arial Narrow"/>
          <w:b/>
          <w:sz w:val="40"/>
          <w:szCs w:val="40"/>
          <w:u w:val="single"/>
        </w:rPr>
        <w:t xml:space="preserve">. neděle </w:t>
      </w:r>
      <w:r w:rsidR="00524C73">
        <w:rPr>
          <w:rFonts w:ascii="Arial Narrow" w:eastAsia="Times New Roman" w:hAnsi="Arial Narrow"/>
          <w:b/>
          <w:sz w:val="40"/>
          <w:szCs w:val="40"/>
          <w:u w:val="single"/>
        </w:rPr>
        <w:t>postní</w:t>
      </w:r>
    </w:p>
    <w:p w14:paraId="521F28C1" w14:textId="77777777" w:rsidR="003333E6" w:rsidRPr="003333E6" w:rsidRDefault="003333E6" w:rsidP="00672F70">
      <w:pPr>
        <w:widowControl w:val="0"/>
        <w:spacing w:after="0" w:line="240" w:lineRule="auto"/>
        <w:rPr>
          <w:rFonts w:ascii="Arial Narrow" w:eastAsia="Times New Roman" w:hAnsi="Arial Narrow"/>
          <w:b/>
          <w:sz w:val="18"/>
          <w:szCs w:val="18"/>
          <w:u w:val="single"/>
        </w:rPr>
      </w:pPr>
    </w:p>
    <w:p w14:paraId="34F62A6B" w14:textId="3EF80363" w:rsidR="00642CEA" w:rsidRPr="00003AE6" w:rsidRDefault="00003AE6" w:rsidP="008622CC">
      <w:pPr>
        <w:widowControl w:val="0"/>
        <w:spacing w:after="0" w:line="240" w:lineRule="auto"/>
        <w:rPr>
          <w:rFonts w:ascii="Arial Narrow" w:hAnsi="Arial Narrow"/>
          <w:b/>
          <w:i/>
          <w:iCs/>
          <w:sz w:val="40"/>
          <w:szCs w:val="40"/>
        </w:rPr>
      </w:pPr>
      <w:r w:rsidRPr="00003AE6">
        <w:rPr>
          <w:rFonts w:ascii="Arial Narrow" w:hAnsi="Arial Narrow"/>
          <w:b/>
          <w:i/>
          <w:iCs/>
          <w:sz w:val="40"/>
          <w:szCs w:val="40"/>
        </w:rPr>
        <w:t>Kéž byste dnes uposlechli jeho hlasu: „Nezatvrzujte svá srdce!“</w:t>
      </w:r>
      <w:r w:rsidR="0067375F" w:rsidRPr="00003AE6">
        <w:rPr>
          <w:rFonts w:ascii="Arial Narrow" w:hAnsi="Arial Narrow"/>
          <w:b/>
          <w:i/>
          <w:iCs/>
          <w:sz w:val="40"/>
          <w:szCs w:val="40"/>
        </w:rPr>
        <w:t>.</w:t>
      </w:r>
    </w:p>
    <w:p w14:paraId="76F50A8C" w14:textId="77777777" w:rsidR="0051148B" w:rsidRPr="0051148B" w:rsidRDefault="0051148B" w:rsidP="008622CC">
      <w:pPr>
        <w:widowControl w:val="0"/>
        <w:spacing w:after="0" w:line="240" w:lineRule="auto"/>
        <w:rPr>
          <w:rFonts w:ascii="Arial Narrow" w:hAnsi="Arial Narrow"/>
          <w:b/>
          <w:iCs/>
          <w:sz w:val="40"/>
          <w:szCs w:val="40"/>
        </w:rPr>
      </w:pPr>
    </w:p>
    <w:p w14:paraId="3512CA5D" w14:textId="77777777" w:rsidR="00003AE6" w:rsidRPr="00174658" w:rsidRDefault="00003AE6" w:rsidP="00003AE6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22D35">
        <w:rPr>
          <w:rFonts w:ascii="Arial Narrow" w:eastAsia="Times New Roman" w:hAnsi="Arial Narrow" w:cs="Calibri"/>
          <w:b/>
          <w:sz w:val="38"/>
          <w:szCs w:val="38"/>
        </w:rPr>
        <w:t>neděle</w:t>
      </w:r>
      <w:r>
        <w:rPr>
          <w:rFonts w:ascii="Arial Narrow" w:eastAsia="Times New Roman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ab/>
      </w:r>
      <w:r w:rsidRPr="00174658">
        <w:rPr>
          <w:rFonts w:ascii="Arial Narrow" w:eastAsia="Times New Roman" w:hAnsi="Arial Narrow" w:cs="Calibri"/>
          <w:bCs/>
          <w:sz w:val="38"/>
          <w:szCs w:val="38"/>
        </w:rPr>
        <w:t>6:35 TIŠN</w:t>
      </w:r>
      <w:r w:rsidRPr="00174658">
        <w:rPr>
          <w:rFonts w:ascii="Arial Narrow" w:eastAsia="Times New Roman" w:hAnsi="Arial Narrow" w:cs="Calibri"/>
          <w:sz w:val="38"/>
          <w:szCs w:val="38"/>
        </w:rPr>
        <w:t>.</w:t>
      </w:r>
      <w:r w:rsidRPr="00174658">
        <w:rPr>
          <w:rFonts w:ascii="Arial Narrow" w:eastAsia="Times New Roman" w:hAnsi="Arial Narrow" w:cs="Calibri"/>
          <w:sz w:val="38"/>
          <w:szCs w:val="38"/>
        </w:rPr>
        <w:tab/>
      </w:r>
      <w:r w:rsidRPr="00174658">
        <w:rPr>
          <w:rFonts w:ascii="Arial Narrow" w:eastAsia="Times New Roman" w:hAnsi="Arial Narrow" w:cs="Calibri"/>
          <w:sz w:val="38"/>
          <w:szCs w:val="38"/>
        </w:rPr>
        <w:tab/>
      </w:r>
      <w:proofErr w:type="spellStart"/>
      <w:r>
        <w:rPr>
          <w:rFonts w:ascii="Arial Narrow" w:eastAsia="Times New Roman" w:hAnsi="Arial Narrow" w:cs="Calibri"/>
          <w:sz w:val="38"/>
          <w:szCs w:val="38"/>
        </w:rPr>
        <w:t>za+</w:t>
      </w:r>
      <w:proofErr w:type="gramStart"/>
      <w:r>
        <w:rPr>
          <w:rFonts w:ascii="Arial Narrow" w:eastAsia="Times New Roman" w:hAnsi="Arial Narrow" w:cs="Calibri"/>
          <w:sz w:val="38"/>
          <w:szCs w:val="38"/>
        </w:rPr>
        <w:t>r.Schulzovy,Chroncovy</w:t>
      </w:r>
      <w:proofErr w:type="gramEnd"/>
      <w:r>
        <w:rPr>
          <w:rFonts w:ascii="Arial Narrow" w:eastAsia="Times New Roman" w:hAnsi="Arial Narrow" w:cs="Calibri"/>
          <w:sz w:val="38"/>
          <w:szCs w:val="38"/>
        </w:rPr>
        <w:t>,</w:t>
      </w:r>
      <w:proofErr w:type="gramStart"/>
      <w:r>
        <w:rPr>
          <w:rFonts w:ascii="Arial Narrow" w:eastAsia="Times New Roman" w:hAnsi="Arial Narrow" w:cs="Calibri"/>
          <w:sz w:val="38"/>
          <w:szCs w:val="38"/>
        </w:rPr>
        <w:t>r.Schulzovu,Šimona</w:t>
      </w:r>
      <w:proofErr w:type="gramEnd"/>
      <w:r>
        <w:rPr>
          <w:rFonts w:ascii="Arial Narrow" w:eastAsia="Times New Roman" w:hAnsi="Arial Narrow" w:cs="Calibri"/>
          <w:sz w:val="38"/>
          <w:szCs w:val="38"/>
        </w:rPr>
        <w:t>,</w:t>
      </w:r>
      <w:proofErr w:type="gramStart"/>
      <w:r>
        <w:rPr>
          <w:rFonts w:ascii="Arial Narrow" w:eastAsia="Times New Roman" w:hAnsi="Arial Narrow" w:cs="Calibri"/>
          <w:sz w:val="38"/>
          <w:szCs w:val="38"/>
        </w:rPr>
        <w:t>d.v</w:t>
      </w:r>
      <w:proofErr w:type="spellEnd"/>
      <w:proofErr w:type="gramEnd"/>
      <w:r>
        <w:rPr>
          <w:rFonts w:ascii="Arial Narrow" w:eastAsia="Times New Roman" w:hAnsi="Arial Narrow" w:cs="Calibri"/>
          <w:sz w:val="38"/>
          <w:szCs w:val="38"/>
        </w:rPr>
        <w:t> oč.</w:t>
      </w:r>
    </w:p>
    <w:p w14:paraId="2CEA11DA" w14:textId="77777777" w:rsidR="00003AE6" w:rsidRPr="00174658" w:rsidRDefault="00003AE6" w:rsidP="00003AE6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>
        <w:rPr>
          <w:rFonts w:ascii="Arial Narrow" w:hAnsi="Arial Narrow"/>
          <w:b/>
          <w:sz w:val="38"/>
          <w:szCs w:val="38"/>
        </w:rPr>
        <w:t>8</w:t>
      </w:r>
      <w:r w:rsidRPr="002A3B6B">
        <w:rPr>
          <w:rFonts w:ascii="Arial Narrow" w:hAnsi="Arial Narrow"/>
          <w:b/>
          <w:sz w:val="38"/>
          <w:szCs w:val="38"/>
        </w:rPr>
        <w:t xml:space="preserve">. </w:t>
      </w:r>
      <w:r>
        <w:rPr>
          <w:rFonts w:ascii="Arial Narrow" w:hAnsi="Arial Narrow"/>
          <w:b/>
          <w:sz w:val="38"/>
          <w:szCs w:val="38"/>
        </w:rPr>
        <w:t>3</w:t>
      </w:r>
      <w:r w:rsidRPr="002A3B6B">
        <w:rPr>
          <w:rFonts w:ascii="Arial Narrow" w:hAnsi="Arial Narrow"/>
          <w:b/>
          <w:sz w:val="38"/>
          <w:szCs w:val="38"/>
        </w:rPr>
        <w:t>.</w:t>
      </w:r>
      <w:r>
        <w:rPr>
          <w:rFonts w:ascii="Arial Narrow" w:hAnsi="Arial Narrow"/>
          <w:b/>
          <w:sz w:val="38"/>
          <w:szCs w:val="38"/>
        </w:rPr>
        <w:tab/>
      </w:r>
      <w:r>
        <w:rPr>
          <w:rFonts w:ascii="Arial Narrow" w:hAnsi="Arial Narrow"/>
          <w:b/>
          <w:sz w:val="38"/>
          <w:szCs w:val="38"/>
        </w:rPr>
        <w:tab/>
      </w:r>
      <w:r>
        <w:rPr>
          <w:rFonts w:ascii="Arial Narrow" w:hAnsi="Arial Narrow"/>
          <w:b/>
          <w:sz w:val="38"/>
          <w:szCs w:val="38"/>
        </w:rPr>
        <w:tab/>
      </w:r>
      <w:r w:rsidRPr="00174658">
        <w:rPr>
          <w:rFonts w:ascii="Arial Narrow" w:eastAsia="Times New Roman" w:hAnsi="Arial Narrow" w:cs="Calibri"/>
          <w:sz w:val="38"/>
          <w:szCs w:val="38"/>
        </w:rPr>
        <w:tab/>
      </w:r>
      <w:r w:rsidRPr="007517AB">
        <w:rPr>
          <w:rFonts w:ascii="Arial Narrow" w:eastAsia="Times New Roman" w:hAnsi="Arial Narrow" w:cs="Calibri"/>
          <w:bCs/>
          <w:sz w:val="38"/>
          <w:szCs w:val="38"/>
        </w:rPr>
        <w:t>8:45 TIŠN.</w:t>
      </w:r>
      <w:r w:rsidRPr="007517AB">
        <w:rPr>
          <w:rFonts w:ascii="Arial Narrow" w:eastAsia="Times New Roman" w:hAnsi="Arial Narrow" w:cs="Calibri"/>
          <w:sz w:val="38"/>
          <w:szCs w:val="38"/>
        </w:rPr>
        <w:tab/>
      </w:r>
      <w:r w:rsidRPr="00174658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hAnsi="Arial Narrow" w:cs="Calibri"/>
          <w:sz w:val="38"/>
          <w:szCs w:val="38"/>
        </w:rPr>
        <w:t>za rodinu Červinkovu, Štěpánovu a na dobrý úmysl</w:t>
      </w:r>
    </w:p>
    <w:p w14:paraId="2ABB9749" w14:textId="77777777" w:rsidR="00003AE6" w:rsidRDefault="00003AE6" w:rsidP="00003AE6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3B5A38">
        <w:rPr>
          <w:rFonts w:ascii="Arial Narrow" w:eastAsia="Times New Roman" w:hAnsi="Arial Narrow" w:cs="Calibri"/>
          <w:sz w:val="38"/>
          <w:szCs w:val="38"/>
        </w:rPr>
        <w:tab/>
      </w:r>
      <w:r w:rsidRPr="003B5A38">
        <w:rPr>
          <w:rFonts w:ascii="Arial Narrow" w:eastAsia="Times New Roman" w:hAnsi="Arial Narrow" w:cs="Calibri"/>
          <w:sz w:val="38"/>
          <w:szCs w:val="38"/>
        </w:rPr>
        <w:tab/>
      </w:r>
      <w:r w:rsidRPr="003B5A38">
        <w:rPr>
          <w:rFonts w:ascii="Arial Narrow" w:eastAsia="Times New Roman" w:hAnsi="Arial Narrow" w:cs="Calibri"/>
          <w:sz w:val="38"/>
          <w:szCs w:val="38"/>
        </w:rPr>
        <w:tab/>
      </w:r>
      <w:r w:rsidRPr="003B5A38">
        <w:rPr>
          <w:rFonts w:ascii="Arial Narrow" w:eastAsia="Times New Roman" w:hAnsi="Arial Narrow" w:cs="Calibri"/>
          <w:sz w:val="38"/>
          <w:szCs w:val="38"/>
        </w:rPr>
        <w:tab/>
      </w:r>
      <w:r w:rsidRPr="003B5A38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3B5A38">
        <w:rPr>
          <w:rFonts w:ascii="Arial Narrow" w:eastAsia="Times New Roman" w:hAnsi="Arial Narrow" w:cs="Calibri"/>
          <w:bCs/>
          <w:sz w:val="38"/>
          <w:szCs w:val="38"/>
        </w:rPr>
        <w:t>10:15 PŘED.</w:t>
      </w:r>
      <w:r w:rsidRPr="003B5A38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 xml:space="preserve">za + Vladimíra Krále </w:t>
      </w:r>
      <w:r w:rsidRPr="001A696C">
        <w:rPr>
          <w:rFonts w:ascii="Arial Narrow" w:hAnsi="Arial Narrow"/>
          <w:i/>
          <w:sz w:val="36"/>
          <w:szCs w:val="38"/>
        </w:rPr>
        <w:t>(</w:t>
      </w:r>
      <w:r w:rsidRPr="00AE577A">
        <w:rPr>
          <w:rFonts w:ascii="Arial Narrow" w:hAnsi="Arial Narrow"/>
          <w:i/>
          <w:sz w:val="36"/>
          <w:szCs w:val="38"/>
          <w:u w:val="single"/>
        </w:rPr>
        <w:t>po mši svaté kříž</w:t>
      </w:r>
      <w:r>
        <w:rPr>
          <w:rFonts w:ascii="Arial Narrow" w:hAnsi="Arial Narrow"/>
          <w:i/>
          <w:sz w:val="36"/>
          <w:szCs w:val="38"/>
          <w:u w:val="single"/>
        </w:rPr>
        <w:t>ová</w:t>
      </w:r>
      <w:r w:rsidRPr="00AE577A">
        <w:rPr>
          <w:rFonts w:ascii="Arial Narrow" w:hAnsi="Arial Narrow"/>
          <w:i/>
          <w:sz w:val="36"/>
          <w:szCs w:val="38"/>
          <w:u w:val="single"/>
        </w:rPr>
        <w:t xml:space="preserve"> cesta</w:t>
      </w:r>
      <w:r w:rsidRPr="001A696C">
        <w:rPr>
          <w:rFonts w:ascii="Arial Narrow" w:hAnsi="Arial Narrow"/>
          <w:i/>
          <w:sz w:val="36"/>
          <w:szCs w:val="38"/>
        </w:rPr>
        <w:t>)</w:t>
      </w:r>
    </w:p>
    <w:p w14:paraId="79A7A31C" w14:textId="77777777" w:rsidR="00003AE6" w:rsidRPr="00524C73" w:rsidRDefault="00003AE6" w:rsidP="00003AE6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 w:rsidRPr="001A696C">
        <w:rPr>
          <w:rFonts w:ascii="Arial Narrow" w:hAnsi="Arial Narrow"/>
          <w:b/>
          <w:i/>
          <w:sz w:val="36"/>
          <w:szCs w:val="38"/>
        </w:rPr>
        <w:tab/>
      </w:r>
      <w:r w:rsidRPr="001A696C">
        <w:rPr>
          <w:rFonts w:ascii="Arial Narrow" w:hAnsi="Arial Narrow"/>
          <w:b/>
          <w:i/>
          <w:sz w:val="36"/>
          <w:szCs w:val="38"/>
        </w:rPr>
        <w:tab/>
      </w:r>
      <w:r w:rsidRPr="001A696C">
        <w:rPr>
          <w:rFonts w:ascii="Arial Narrow" w:hAnsi="Arial Narrow"/>
          <w:b/>
          <w:i/>
          <w:sz w:val="36"/>
          <w:szCs w:val="38"/>
        </w:rPr>
        <w:tab/>
      </w:r>
      <w:r w:rsidRPr="001A696C">
        <w:rPr>
          <w:rFonts w:ascii="Arial Narrow" w:hAnsi="Arial Narrow"/>
          <w:b/>
          <w:i/>
          <w:sz w:val="36"/>
          <w:szCs w:val="38"/>
        </w:rPr>
        <w:tab/>
      </w:r>
      <w:r w:rsidRPr="00B96F98">
        <w:rPr>
          <w:rFonts w:ascii="Arial Narrow" w:hAnsi="Arial Narrow"/>
          <w:i/>
          <w:sz w:val="36"/>
          <w:szCs w:val="38"/>
        </w:rPr>
        <w:tab/>
        <w:t xml:space="preserve"> 14:00 TIŠN.</w:t>
      </w:r>
      <w:r w:rsidRPr="00B96F98">
        <w:rPr>
          <w:rFonts w:ascii="Arial Narrow" w:hAnsi="Arial Narrow"/>
          <w:i/>
          <w:sz w:val="36"/>
          <w:szCs w:val="38"/>
        </w:rPr>
        <w:tab/>
      </w:r>
      <w:r w:rsidRPr="00B96F98">
        <w:rPr>
          <w:rFonts w:ascii="Arial Narrow" w:hAnsi="Arial Narrow"/>
          <w:i/>
          <w:sz w:val="36"/>
          <w:szCs w:val="38"/>
        </w:rPr>
        <w:tab/>
      </w:r>
      <w:r w:rsidRPr="002A6702">
        <w:rPr>
          <w:rFonts w:ascii="Arial Narrow" w:hAnsi="Arial Narrow"/>
          <w:b/>
          <w:bCs/>
          <w:i/>
          <w:sz w:val="36"/>
          <w:szCs w:val="38"/>
        </w:rPr>
        <w:t>KŘÍŽOVÁ CESTA</w:t>
      </w:r>
      <w:r>
        <w:rPr>
          <w:rFonts w:ascii="Arial Narrow" w:hAnsi="Arial Narrow"/>
          <w:i/>
          <w:sz w:val="36"/>
          <w:szCs w:val="38"/>
        </w:rPr>
        <w:t xml:space="preserve"> (děti)</w:t>
      </w:r>
    </w:p>
    <w:p w14:paraId="2F294FFA" w14:textId="77777777" w:rsidR="00003AE6" w:rsidRDefault="00003AE6" w:rsidP="00003AE6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174658">
        <w:rPr>
          <w:rFonts w:ascii="Arial Narrow" w:hAnsi="Arial Narrow" w:cs="Calibri"/>
          <w:sz w:val="38"/>
          <w:szCs w:val="38"/>
        </w:rPr>
        <w:tab/>
      </w:r>
      <w:r w:rsidRPr="00174658">
        <w:rPr>
          <w:rFonts w:ascii="Arial Narrow" w:hAnsi="Arial Narrow" w:cs="Calibri"/>
          <w:sz w:val="38"/>
          <w:szCs w:val="38"/>
        </w:rPr>
        <w:tab/>
      </w:r>
      <w:r w:rsidRPr="00174658">
        <w:rPr>
          <w:rFonts w:ascii="Arial Narrow" w:hAnsi="Arial Narrow" w:cs="Calibri"/>
          <w:sz w:val="38"/>
          <w:szCs w:val="38"/>
        </w:rPr>
        <w:tab/>
      </w:r>
      <w:r w:rsidRPr="00174658">
        <w:rPr>
          <w:rFonts w:ascii="Arial Narrow" w:hAnsi="Arial Narrow" w:cs="Calibri"/>
          <w:bCs/>
          <w:sz w:val="38"/>
          <w:szCs w:val="38"/>
        </w:rPr>
        <w:tab/>
      </w:r>
      <w:r w:rsidRPr="00174658">
        <w:rPr>
          <w:rFonts w:ascii="Arial Narrow" w:hAnsi="Arial Narrow" w:cs="Calibri"/>
          <w:bCs/>
          <w:sz w:val="38"/>
          <w:szCs w:val="38"/>
        </w:rPr>
        <w:tab/>
        <w:t xml:space="preserve"> 18:30 TIŠN.</w:t>
      </w:r>
      <w:r w:rsidRPr="00174658">
        <w:rPr>
          <w:rFonts w:ascii="Arial Narrow" w:hAnsi="Arial Narrow" w:cs="Calibri"/>
          <w:bCs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>
        <w:rPr>
          <w:rFonts w:ascii="Arial Narrow" w:hAnsi="Arial Narrow" w:cs="Calibri"/>
          <w:sz w:val="38"/>
          <w:szCs w:val="38"/>
        </w:rPr>
        <w:t xml:space="preserve">za </w:t>
      </w:r>
      <w:r>
        <w:rPr>
          <w:rFonts w:ascii="Arial Narrow" w:eastAsia="Times New Roman" w:hAnsi="Arial Narrow" w:cs="Calibri"/>
          <w:sz w:val="38"/>
          <w:szCs w:val="38"/>
        </w:rPr>
        <w:t>farníky</w:t>
      </w:r>
    </w:p>
    <w:p w14:paraId="6A91C851" w14:textId="77777777" w:rsidR="00C84544" w:rsidRPr="00B40CB6" w:rsidRDefault="00C84544" w:rsidP="00BA499B">
      <w:pPr>
        <w:widowControl w:val="0"/>
        <w:spacing w:after="0" w:line="240" w:lineRule="auto"/>
        <w:rPr>
          <w:rFonts w:ascii="Arial Narrow" w:eastAsia="Times New Roman" w:hAnsi="Arial Narrow"/>
          <w:b/>
          <w:sz w:val="8"/>
          <w:szCs w:val="8"/>
        </w:rPr>
      </w:pPr>
    </w:p>
    <w:p w14:paraId="69F88DE6" w14:textId="05032D39" w:rsidR="00BF3732" w:rsidRDefault="00AD0CB6" w:rsidP="00BA499B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 w:rsidRPr="0051148B">
        <w:rPr>
          <w:rFonts w:ascii="Arial Narrow" w:eastAsia="Times New Roman" w:hAnsi="Arial Narrow"/>
          <w:sz w:val="38"/>
          <w:szCs w:val="38"/>
        </w:rPr>
        <w:t>p</w:t>
      </w:r>
      <w:r w:rsidR="008B1788" w:rsidRPr="0051148B">
        <w:rPr>
          <w:rFonts w:ascii="Arial Narrow" w:eastAsia="Times New Roman" w:hAnsi="Arial Narrow"/>
          <w:sz w:val="38"/>
          <w:szCs w:val="38"/>
        </w:rPr>
        <w:t>ondělí</w:t>
      </w:r>
      <w:r w:rsidRPr="0051148B">
        <w:rPr>
          <w:rFonts w:ascii="Arial Narrow" w:eastAsia="Times New Roman" w:hAnsi="Arial Narrow"/>
          <w:sz w:val="38"/>
          <w:szCs w:val="38"/>
        </w:rPr>
        <w:tab/>
      </w:r>
      <w:r w:rsidR="0023087D" w:rsidRPr="0051148B">
        <w:rPr>
          <w:rFonts w:ascii="Arial Narrow" w:eastAsia="Times New Roman" w:hAnsi="Arial Narrow"/>
          <w:sz w:val="38"/>
          <w:szCs w:val="38"/>
        </w:rPr>
        <w:tab/>
      </w:r>
      <w:r w:rsidR="005E5A3D" w:rsidRPr="0051148B">
        <w:rPr>
          <w:rFonts w:ascii="Arial Narrow" w:eastAsia="Times New Roman" w:hAnsi="Arial Narrow"/>
          <w:sz w:val="38"/>
          <w:szCs w:val="38"/>
        </w:rPr>
        <w:t>8</w:t>
      </w:r>
      <w:r w:rsidR="00BF3732" w:rsidRPr="0051148B">
        <w:rPr>
          <w:rFonts w:ascii="Arial Narrow" w:eastAsia="Times New Roman" w:hAnsi="Arial Narrow"/>
          <w:sz w:val="38"/>
          <w:szCs w:val="38"/>
        </w:rPr>
        <w:t>:</w:t>
      </w:r>
      <w:r w:rsidR="005E5A3D" w:rsidRPr="0051148B">
        <w:rPr>
          <w:rFonts w:ascii="Arial Narrow" w:eastAsia="Times New Roman" w:hAnsi="Arial Narrow"/>
          <w:sz w:val="38"/>
          <w:szCs w:val="38"/>
        </w:rPr>
        <w:t>0</w:t>
      </w:r>
      <w:r w:rsidR="00BF3732" w:rsidRPr="0051148B">
        <w:rPr>
          <w:rFonts w:ascii="Arial Narrow" w:eastAsia="Times New Roman" w:hAnsi="Arial Narrow"/>
          <w:sz w:val="38"/>
          <w:szCs w:val="38"/>
        </w:rPr>
        <w:t>0 TIŠN.</w:t>
      </w:r>
      <w:r w:rsidR="00BF3732" w:rsidRPr="0051148B">
        <w:rPr>
          <w:rFonts w:ascii="Arial Narrow" w:eastAsia="Times New Roman" w:hAnsi="Arial Narrow"/>
          <w:sz w:val="38"/>
          <w:szCs w:val="38"/>
        </w:rPr>
        <w:tab/>
      </w:r>
      <w:r w:rsidR="00BF3732" w:rsidRPr="0051148B">
        <w:rPr>
          <w:rFonts w:ascii="Arial Narrow" w:eastAsia="Times New Roman" w:hAnsi="Arial Narrow"/>
          <w:sz w:val="38"/>
          <w:szCs w:val="38"/>
        </w:rPr>
        <w:tab/>
      </w:r>
      <w:r w:rsidR="00D5542F" w:rsidRPr="0051148B">
        <w:rPr>
          <w:rFonts w:ascii="Arial Narrow" w:eastAsia="Times New Roman" w:hAnsi="Arial Narrow"/>
          <w:sz w:val="38"/>
          <w:szCs w:val="38"/>
        </w:rPr>
        <w:t xml:space="preserve">za </w:t>
      </w:r>
      <w:r w:rsidR="003E1CBC">
        <w:rPr>
          <w:rFonts w:ascii="Arial Narrow" w:eastAsia="Times New Roman" w:hAnsi="Arial Narrow"/>
          <w:sz w:val="38"/>
          <w:szCs w:val="38"/>
        </w:rPr>
        <w:t>Ludmilu a Pavla Myšákovy</w:t>
      </w:r>
    </w:p>
    <w:p w14:paraId="1D045464" w14:textId="60A6DA90" w:rsidR="00AD0CB6" w:rsidRDefault="00AD0CB6" w:rsidP="00BA499B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 w:rsidRPr="0051148B">
        <w:rPr>
          <w:rFonts w:ascii="Arial Narrow" w:eastAsia="Times New Roman" w:hAnsi="Arial Narrow"/>
          <w:sz w:val="38"/>
          <w:szCs w:val="38"/>
        </w:rPr>
        <w:tab/>
      </w:r>
      <w:r w:rsidRPr="0051148B">
        <w:rPr>
          <w:rFonts w:ascii="Arial Narrow" w:eastAsia="Times New Roman" w:hAnsi="Arial Narrow"/>
          <w:sz w:val="38"/>
          <w:szCs w:val="38"/>
        </w:rPr>
        <w:tab/>
      </w:r>
      <w:r w:rsidRPr="0051148B">
        <w:rPr>
          <w:rFonts w:ascii="Arial Narrow" w:eastAsia="Times New Roman" w:hAnsi="Arial Narrow"/>
          <w:sz w:val="38"/>
          <w:szCs w:val="38"/>
        </w:rPr>
        <w:tab/>
      </w:r>
      <w:r w:rsidRPr="0051148B">
        <w:rPr>
          <w:rFonts w:ascii="Arial Narrow" w:eastAsia="Times New Roman" w:hAnsi="Arial Narrow"/>
          <w:sz w:val="38"/>
          <w:szCs w:val="38"/>
        </w:rPr>
        <w:tab/>
      </w:r>
      <w:r w:rsidRPr="0051148B">
        <w:rPr>
          <w:rFonts w:ascii="Arial Narrow" w:eastAsia="Times New Roman" w:hAnsi="Arial Narrow"/>
          <w:sz w:val="38"/>
          <w:szCs w:val="38"/>
        </w:rPr>
        <w:tab/>
        <w:t xml:space="preserve"> 17:30 PŘED.</w:t>
      </w:r>
      <w:r>
        <w:rPr>
          <w:rFonts w:ascii="Arial Narrow" w:eastAsia="Times New Roman" w:hAnsi="Arial Narrow"/>
          <w:sz w:val="38"/>
          <w:szCs w:val="38"/>
        </w:rPr>
        <w:tab/>
      </w:r>
      <w:r w:rsidR="0048777C">
        <w:rPr>
          <w:rFonts w:ascii="Arial Narrow" w:eastAsia="Times New Roman" w:hAnsi="Arial Narrow"/>
          <w:sz w:val="38"/>
          <w:szCs w:val="38"/>
        </w:rPr>
        <w:t xml:space="preserve">za </w:t>
      </w:r>
      <w:r w:rsidR="003E1CBC">
        <w:rPr>
          <w:rFonts w:ascii="Arial Narrow" w:eastAsia="Times New Roman" w:hAnsi="Arial Narrow"/>
          <w:sz w:val="38"/>
          <w:szCs w:val="38"/>
        </w:rPr>
        <w:t>+ Miluši Wiedermannovou</w:t>
      </w:r>
    </w:p>
    <w:p w14:paraId="637EF06F" w14:textId="763C5459" w:rsidR="0048777C" w:rsidRPr="003333E6" w:rsidRDefault="003333E6" w:rsidP="00BA499B">
      <w:pPr>
        <w:widowControl w:val="0"/>
        <w:spacing w:after="0" w:line="240" w:lineRule="auto"/>
        <w:rPr>
          <w:rFonts w:ascii="Arial Narrow" w:eastAsia="Times New Roman" w:hAnsi="Arial Narrow"/>
          <w:b/>
          <w:bCs/>
          <w:i/>
          <w:sz w:val="36"/>
          <w:szCs w:val="38"/>
        </w:rPr>
      </w:pPr>
      <w:r w:rsidRPr="003333E6">
        <w:rPr>
          <w:rFonts w:ascii="Arial Narrow" w:eastAsia="Times New Roman" w:hAnsi="Arial Narrow"/>
          <w:iCs/>
          <w:sz w:val="38"/>
          <w:szCs w:val="38"/>
        </w:rPr>
        <w:t>úterý</w:t>
      </w:r>
      <w:r w:rsidR="0048777C" w:rsidRPr="003333E6">
        <w:rPr>
          <w:rFonts w:ascii="Arial Narrow" w:eastAsia="Times New Roman" w:hAnsi="Arial Narrow"/>
          <w:iCs/>
          <w:sz w:val="38"/>
          <w:szCs w:val="38"/>
        </w:rPr>
        <w:tab/>
      </w:r>
      <w:r w:rsidR="0048777C">
        <w:rPr>
          <w:rFonts w:ascii="Arial Narrow" w:eastAsia="Times New Roman" w:hAnsi="Arial Narrow"/>
          <w:i/>
          <w:sz w:val="36"/>
          <w:szCs w:val="38"/>
        </w:rPr>
        <w:tab/>
        <w:t xml:space="preserve"> 16:45 TIŠN.</w:t>
      </w:r>
      <w:r w:rsidR="0048777C">
        <w:rPr>
          <w:rFonts w:ascii="Arial Narrow" w:eastAsia="Times New Roman" w:hAnsi="Arial Narrow"/>
          <w:i/>
          <w:sz w:val="36"/>
          <w:szCs w:val="38"/>
        </w:rPr>
        <w:tab/>
      </w:r>
      <w:r w:rsidR="0048777C">
        <w:rPr>
          <w:rFonts w:ascii="Arial Narrow" w:eastAsia="Times New Roman" w:hAnsi="Arial Narrow"/>
          <w:i/>
          <w:sz w:val="36"/>
          <w:szCs w:val="38"/>
        </w:rPr>
        <w:tab/>
      </w:r>
      <w:r w:rsidR="0048777C" w:rsidRPr="003333E6">
        <w:rPr>
          <w:rFonts w:ascii="Arial Narrow" w:eastAsia="Times New Roman" w:hAnsi="Arial Narrow"/>
          <w:b/>
          <w:bCs/>
          <w:i/>
          <w:sz w:val="36"/>
          <w:szCs w:val="38"/>
        </w:rPr>
        <w:t>KŘÍŽOVÁ CESTA PRO DĚTI</w:t>
      </w:r>
    </w:p>
    <w:p w14:paraId="277E9EB1" w14:textId="48F7FB64" w:rsidR="00480468" w:rsidRPr="00A6553D" w:rsidRDefault="003333E6" w:rsidP="008622CC">
      <w:pPr>
        <w:widowControl w:val="0"/>
        <w:spacing w:after="0" w:line="240" w:lineRule="auto"/>
        <w:rPr>
          <w:rFonts w:ascii="Arial Narrow" w:hAnsi="Arial Narrow"/>
          <w:b/>
          <w:sz w:val="38"/>
          <w:szCs w:val="38"/>
        </w:rPr>
      </w:pPr>
      <w:r>
        <w:rPr>
          <w:rFonts w:ascii="Arial Narrow" w:hAnsi="Arial Narrow"/>
          <w:bCs/>
          <w:sz w:val="38"/>
          <w:szCs w:val="38"/>
        </w:rPr>
        <w:tab/>
      </w:r>
      <w:r>
        <w:rPr>
          <w:rFonts w:ascii="Arial Narrow" w:hAnsi="Arial Narrow"/>
          <w:bCs/>
          <w:sz w:val="38"/>
          <w:szCs w:val="38"/>
        </w:rPr>
        <w:tab/>
      </w:r>
      <w:r>
        <w:rPr>
          <w:rFonts w:ascii="Arial Narrow" w:hAnsi="Arial Narrow"/>
          <w:bCs/>
          <w:sz w:val="38"/>
          <w:szCs w:val="38"/>
        </w:rPr>
        <w:tab/>
      </w:r>
      <w:r w:rsidR="00F12D6E" w:rsidRPr="00D5542F">
        <w:rPr>
          <w:rFonts w:ascii="Arial Narrow" w:eastAsia="Times New Roman" w:hAnsi="Arial Narrow"/>
          <w:sz w:val="38"/>
          <w:szCs w:val="38"/>
        </w:rPr>
        <w:tab/>
      </w:r>
      <w:r w:rsidR="00F12D6E" w:rsidRPr="00D5542F">
        <w:rPr>
          <w:rFonts w:ascii="Arial Narrow" w:eastAsia="Times New Roman" w:hAnsi="Arial Narrow"/>
          <w:sz w:val="38"/>
          <w:szCs w:val="38"/>
        </w:rPr>
        <w:tab/>
        <w:t xml:space="preserve"> 1</w:t>
      </w:r>
      <w:r w:rsidR="00D5542F">
        <w:rPr>
          <w:rFonts w:ascii="Arial Narrow" w:eastAsia="Times New Roman" w:hAnsi="Arial Narrow"/>
          <w:sz w:val="38"/>
          <w:szCs w:val="38"/>
        </w:rPr>
        <w:t>7</w:t>
      </w:r>
      <w:r w:rsidR="00F12D6E" w:rsidRPr="00D5542F">
        <w:rPr>
          <w:rFonts w:ascii="Arial Narrow" w:eastAsia="Times New Roman" w:hAnsi="Arial Narrow"/>
          <w:sz w:val="38"/>
          <w:szCs w:val="38"/>
        </w:rPr>
        <w:tab/>
        <w:t>:00 TIŠN.</w:t>
      </w:r>
      <w:r w:rsidR="00F12D6E" w:rsidRPr="00D5542F">
        <w:rPr>
          <w:rFonts w:ascii="Arial Narrow" w:eastAsia="Times New Roman" w:hAnsi="Arial Narrow"/>
          <w:sz w:val="38"/>
          <w:szCs w:val="38"/>
        </w:rPr>
        <w:tab/>
      </w:r>
      <w:r w:rsidR="00F12D6E" w:rsidRPr="00D5542F">
        <w:rPr>
          <w:rFonts w:ascii="Arial Narrow" w:eastAsia="Times New Roman" w:hAnsi="Arial Narrow"/>
          <w:sz w:val="38"/>
          <w:szCs w:val="38"/>
        </w:rPr>
        <w:tab/>
      </w:r>
      <w:r w:rsidR="003E1CBC">
        <w:rPr>
          <w:rFonts w:ascii="Arial Narrow" w:eastAsia="Times New Roman" w:hAnsi="Arial Narrow"/>
          <w:sz w:val="38"/>
          <w:szCs w:val="38"/>
        </w:rPr>
        <w:t xml:space="preserve">DĚTSKÁ </w:t>
      </w:r>
      <w:proofErr w:type="spellStart"/>
      <w:r w:rsidR="003E1CBC">
        <w:rPr>
          <w:rFonts w:ascii="Arial Narrow" w:eastAsia="Times New Roman" w:hAnsi="Arial Narrow"/>
          <w:sz w:val="38"/>
          <w:szCs w:val="38"/>
        </w:rPr>
        <w:t>za+Marii</w:t>
      </w:r>
      <w:proofErr w:type="spellEnd"/>
      <w:r w:rsidR="003E1CBC">
        <w:rPr>
          <w:rFonts w:ascii="Arial Narrow" w:eastAsia="Times New Roman" w:hAnsi="Arial Narrow"/>
          <w:sz w:val="38"/>
          <w:szCs w:val="38"/>
        </w:rPr>
        <w:t xml:space="preserve"> a Rudolfa </w:t>
      </w:r>
      <w:proofErr w:type="gramStart"/>
      <w:r w:rsidR="003E1CBC">
        <w:rPr>
          <w:rFonts w:ascii="Arial Narrow" w:eastAsia="Times New Roman" w:hAnsi="Arial Narrow"/>
          <w:sz w:val="38"/>
          <w:szCs w:val="38"/>
        </w:rPr>
        <w:t>Živných,rodič.,</w:t>
      </w:r>
      <w:proofErr w:type="spellStart"/>
      <w:r w:rsidR="003E1CBC">
        <w:rPr>
          <w:rFonts w:ascii="Arial Narrow" w:eastAsia="Times New Roman" w:hAnsi="Arial Narrow"/>
          <w:sz w:val="38"/>
          <w:szCs w:val="38"/>
        </w:rPr>
        <w:t>sour</w:t>
      </w:r>
      <w:proofErr w:type="gramEnd"/>
      <w:r w:rsidR="003E1CBC">
        <w:rPr>
          <w:rFonts w:ascii="Arial Narrow" w:eastAsia="Times New Roman" w:hAnsi="Arial Narrow"/>
          <w:sz w:val="38"/>
          <w:szCs w:val="38"/>
        </w:rPr>
        <w:t>.a</w:t>
      </w:r>
      <w:proofErr w:type="spellEnd"/>
      <w:r w:rsidR="003E1CBC">
        <w:rPr>
          <w:rFonts w:ascii="Arial Narrow" w:eastAsia="Times New Roman" w:hAnsi="Arial Narrow"/>
          <w:sz w:val="38"/>
          <w:szCs w:val="38"/>
        </w:rPr>
        <w:t xml:space="preserve"> rod.</w:t>
      </w:r>
    </w:p>
    <w:p w14:paraId="240B1B22" w14:textId="155B04E3" w:rsidR="001F7494" w:rsidRPr="005E457A" w:rsidRDefault="001F7494" w:rsidP="001F7494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5E457A">
        <w:rPr>
          <w:rFonts w:ascii="Arial Narrow" w:eastAsia="Times New Roman" w:hAnsi="Arial Narrow" w:cs="Calibri"/>
          <w:sz w:val="38"/>
          <w:szCs w:val="38"/>
        </w:rPr>
        <w:t>středa</w:t>
      </w:r>
      <w:r w:rsidRPr="005E457A">
        <w:rPr>
          <w:rFonts w:ascii="Arial Narrow" w:eastAsia="Times New Roman" w:hAnsi="Arial Narrow" w:cs="Calibri"/>
          <w:sz w:val="38"/>
          <w:szCs w:val="38"/>
        </w:rPr>
        <w:tab/>
      </w:r>
      <w:r w:rsidR="005E457A">
        <w:rPr>
          <w:rFonts w:ascii="Arial Narrow" w:eastAsia="Times New Roman" w:hAnsi="Arial Narrow" w:cs="Calibri"/>
          <w:sz w:val="38"/>
          <w:szCs w:val="38"/>
        </w:rPr>
        <w:tab/>
      </w:r>
      <w:r w:rsidRPr="005E457A">
        <w:rPr>
          <w:rFonts w:ascii="Arial Narrow" w:eastAsia="Times New Roman" w:hAnsi="Arial Narrow" w:cs="Calibri"/>
          <w:sz w:val="38"/>
          <w:szCs w:val="38"/>
        </w:rPr>
        <w:tab/>
        <w:t>8:00</w:t>
      </w:r>
      <w:r w:rsidRPr="005E457A">
        <w:rPr>
          <w:rFonts w:ascii="Arial Narrow" w:eastAsia="Times New Roman" w:hAnsi="Arial Narrow" w:cs="Calibri"/>
          <w:bCs/>
          <w:sz w:val="38"/>
          <w:szCs w:val="38"/>
        </w:rPr>
        <w:t xml:space="preserve"> TIŠN.</w:t>
      </w:r>
      <w:r w:rsidRPr="005E457A">
        <w:rPr>
          <w:rFonts w:ascii="Arial Narrow" w:eastAsia="Times New Roman" w:hAnsi="Arial Narrow" w:cs="Calibri"/>
          <w:sz w:val="38"/>
          <w:szCs w:val="38"/>
        </w:rPr>
        <w:tab/>
      </w:r>
      <w:r w:rsidRPr="005E457A">
        <w:rPr>
          <w:rFonts w:ascii="Arial Narrow" w:eastAsia="Times New Roman" w:hAnsi="Arial Narrow" w:cs="Calibri"/>
          <w:sz w:val="38"/>
          <w:szCs w:val="38"/>
        </w:rPr>
        <w:tab/>
        <w:t>za rod</w:t>
      </w:r>
      <w:r w:rsidR="003E1CBC">
        <w:rPr>
          <w:rFonts w:ascii="Arial Narrow" w:eastAsia="Times New Roman" w:hAnsi="Arial Narrow" w:cs="Calibri"/>
          <w:sz w:val="38"/>
          <w:szCs w:val="38"/>
        </w:rPr>
        <w:t xml:space="preserve">. Havlišovu, Houdkovu, Čuprovu a </w:t>
      </w:r>
      <w:proofErr w:type="spellStart"/>
      <w:r w:rsidR="003E1CBC">
        <w:rPr>
          <w:rFonts w:ascii="Arial Narrow" w:eastAsia="Times New Roman" w:hAnsi="Arial Narrow" w:cs="Calibri"/>
          <w:sz w:val="38"/>
          <w:szCs w:val="38"/>
        </w:rPr>
        <w:t>Nečesánkovu</w:t>
      </w:r>
      <w:proofErr w:type="spellEnd"/>
    </w:p>
    <w:p w14:paraId="591CAB63" w14:textId="0606826C" w:rsidR="001F7494" w:rsidRPr="005E457A" w:rsidRDefault="001F7494" w:rsidP="001F7494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5E457A">
        <w:rPr>
          <w:rFonts w:ascii="Arial Narrow" w:eastAsia="Times New Roman" w:hAnsi="Arial Narrow" w:cs="Calibri"/>
          <w:sz w:val="38"/>
          <w:szCs w:val="38"/>
        </w:rPr>
        <w:tab/>
      </w:r>
      <w:r w:rsidRPr="005E457A">
        <w:rPr>
          <w:rFonts w:ascii="Arial Narrow" w:eastAsia="Times New Roman" w:hAnsi="Arial Narrow" w:cs="Calibri"/>
          <w:sz w:val="38"/>
          <w:szCs w:val="38"/>
        </w:rPr>
        <w:tab/>
      </w:r>
      <w:r w:rsidRPr="005E457A">
        <w:rPr>
          <w:rFonts w:ascii="Arial Narrow" w:eastAsia="Times New Roman" w:hAnsi="Arial Narrow" w:cs="Calibri"/>
          <w:sz w:val="38"/>
          <w:szCs w:val="38"/>
        </w:rPr>
        <w:tab/>
      </w:r>
      <w:r w:rsidRPr="005E457A">
        <w:rPr>
          <w:rFonts w:ascii="Arial Narrow" w:eastAsia="Times New Roman" w:hAnsi="Arial Narrow" w:cs="Calibri"/>
          <w:sz w:val="38"/>
          <w:szCs w:val="38"/>
        </w:rPr>
        <w:tab/>
      </w:r>
      <w:r w:rsidRPr="005E457A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="005E457A" w:rsidRPr="000D2F21">
        <w:rPr>
          <w:rFonts w:ascii="Arial Narrow" w:eastAsia="Times New Roman" w:hAnsi="Arial Narrow" w:cs="Calibri"/>
          <w:b/>
          <w:sz w:val="38"/>
          <w:szCs w:val="38"/>
        </w:rPr>
        <w:t>18</w:t>
      </w:r>
      <w:r w:rsidRPr="000D2F21">
        <w:rPr>
          <w:rFonts w:ascii="Arial Narrow" w:eastAsia="Times New Roman" w:hAnsi="Arial Narrow" w:cs="Calibri"/>
          <w:b/>
          <w:sz w:val="38"/>
          <w:szCs w:val="38"/>
        </w:rPr>
        <w:t>:</w:t>
      </w:r>
      <w:r w:rsidR="005E457A" w:rsidRPr="000D2F21">
        <w:rPr>
          <w:rFonts w:ascii="Arial Narrow" w:eastAsia="Times New Roman" w:hAnsi="Arial Narrow" w:cs="Calibri"/>
          <w:b/>
          <w:sz w:val="38"/>
          <w:szCs w:val="38"/>
        </w:rPr>
        <w:t>0</w:t>
      </w:r>
      <w:r w:rsidRPr="000D2F21">
        <w:rPr>
          <w:rFonts w:ascii="Arial Narrow" w:eastAsia="Times New Roman" w:hAnsi="Arial Narrow" w:cs="Calibri"/>
          <w:b/>
          <w:sz w:val="38"/>
          <w:szCs w:val="38"/>
        </w:rPr>
        <w:t xml:space="preserve">0 </w:t>
      </w:r>
      <w:r w:rsidR="000D2F21" w:rsidRPr="000D2F21">
        <w:rPr>
          <w:rFonts w:ascii="Arial Narrow" w:eastAsia="Times New Roman" w:hAnsi="Arial Narrow" w:cs="Calibri"/>
          <w:b/>
          <w:sz w:val="38"/>
          <w:szCs w:val="38"/>
        </w:rPr>
        <w:t>VOHANČICE</w:t>
      </w:r>
      <w:r w:rsidR="000D2F21">
        <w:rPr>
          <w:rFonts w:ascii="Arial Narrow" w:eastAsia="Times New Roman" w:hAnsi="Arial Narrow" w:cs="Calibri"/>
          <w:sz w:val="38"/>
          <w:szCs w:val="38"/>
        </w:rPr>
        <w:t xml:space="preserve"> </w:t>
      </w:r>
      <w:r w:rsidR="000D2F21" w:rsidRPr="00EE4F1D">
        <w:rPr>
          <w:rFonts w:ascii="Arial Narrow" w:eastAsia="Times New Roman" w:hAnsi="Arial Narrow" w:cs="Calibri"/>
          <w:b/>
          <w:i/>
          <w:sz w:val="36"/>
          <w:szCs w:val="38"/>
        </w:rPr>
        <w:t>pouť ke cti sv. Josefa</w:t>
      </w:r>
    </w:p>
    <w:p w14:paraId="03AD30A1" w14:textId="13BEB399" w:rsidR="00CE65A0" w:rsidRPr="00244864" w:rsidRDefault="00210578" w:rsidP="001F7494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 w:rsidRPr="00244864">
        <w:rPr>
          <w:rFonts w:ascii="Arial Narrow" w:eastAsia="Times New Roman" w:hAnsi="Arial Narrow" w:cs="Calibri"/>
          <w:sz w:val="38"/>
          <w:szCs w:val="38"/>
        </w:rPr>
        <w:t>čtvrtek</w:t>
      </w:r>
      <w:r w:rsidR="00CE65A0" w:rsidRPr="00244864">
        <w:rPr>
          <w:rFonts w:ascii="Arial Narrow" w:eastAsia="Times New Roman" w:hAnsi="Arial Narrow" w:cs="Calibri"/>
          <w:sz w:val="38"/>
          <w:szCs w:val="38"/>
        </w:rPr>
        <w:tab/>
      </w:r>
      <w:r w:rsidR="00CE65A0" w:rsidRPr="00244864">
        <w:rPr>
          <w:rFonts w:ascii="Arial Narrow" w:eastAsia="Times New Roman" w:hAnsi="Arial Narrow"/>
          <w:sz w:val="38"/>
          <w:szCs w:val="38"/>
        </w:rPr>
        <w:tab/>
        <w:t>6:3</w:t>
      </w:r>
      <w:r w:rsidR="00244864">
        <w:rPr>
          <w:rFonts w:ascii="Arial Narrow" w:eastAsia="Times New Roman" w:hAnsi="Arial Narrow"/>
          <w:sz w:val="38"/>
          <w:szCs w:val="38"/>
        </w:rPr>
        <w:t>0</w:t>
      </w:r>
      <w:r w:rsidR="00CE65A0" w:rsidRPr="00244864">
        <w:rPr>
          <w:rFonts w:ascii="Arial Narrow" w:eastAsia="Times New Roman" w:hAnsi="Arial Narrow"/>
          <w:sz w:val="38"/>
          <w:szCs w:val="38"/>
        </w:rPr>
        <w:t xml:space="preserve"> </w:t>
      </w:r>
      <w:r w:rsidR="00244864">
        <w:rPr>
          <w:rFonts w:ascii="Arial Narrow" w:eastAsia="Times New Roman" w:hAnsi="Arial Narrow"/>
          <w:sz w:val="38"/>
          <w:szCs w:val="38"/>
        </w:rPr>
        <w:t>PŘED.</w:t>
      </w:r>
      <w:r w:rsidR="00CE65A0" w:rsidRPr="00244864">
        <w:rPr>
          <w:rFonts w:ascii="Arial Narrow" w:eastAsia="Times New Roman" w:hAnsi="Arial Narrow"/>
          <w:sz w:val="38"/>
          <w:szCs w:val="38"/>
        </w:rPr>
        <w:tab/>
      </w:r>
      <w:r w:rsidR="005E457A">
        <w:rPr>
          <w:rFonts w:ascii="Arial Narrow" w:eastAsia="Times New Roman" w:hAnsi="Arial Narrow"/>
          <w:sz w:val="38"/>
          <w:szCs w:val="38"/>
        </w:rPr>
        <w:t xml:space="preserve">za </w:t>
      </w:r>
      <w:r w:rsidR="003E1CBC">
        <w:rPr>
          <w:rFonts w:ascii="Arial Narrow" w:eastAsia="Times New Roman" w:hAnsi="Arial Narrow"/>
          <w:sz w:val="38"/>
          <w:szCs w:val="38"/>
        </w:rPr>
        <w:t>pracovníky kláštera a jejich rodiny</w:t>
      </w:r>
    </w:p>
    <w:p w14:paraId="262F4D1B" w14:textId="63242D9D" w:rsidR="00CE65A0" w:rsidRPr="00244864" w:rsidRDefault="00244864" w:rsidP="00CE65A0">
      <w:pPr>
        <w:widowControl w:val="0"/>
        <w:spacing w:after="0" w:line="240" w:lineRule="auto"/>
        <w:rPr>
          <w:rFonts w:ascii="Arial Narrow" w:eastAsia="Times New Roman" w:hAnsi="Arial Narrow"/>
          <w:i/>
          <w:sz w:val="36"/>
          <w:szCs w:val="38"/>
        </w:rPr>
      </w:pPr>
      <w:r w:rsidRPr="00244864">
        <w:rPr>
          <w:rFonts w:ascii="Arial Narrow" w:eastAsia="Times New Roman" w:hAnsi="Arial Narrow"/>
          <w:i/>
          <w:sz w:val="36"/>
          <w:szCs w:val="38"/>
        </w:rPr>
        <w:tab/>
      </w:r>
      <w:r w:rsidRPr="00244864">
        <w:rPr>
          <w:rFonts w:ascii="Arial Narrow" w:eastAsia="Times New Roman" w:hAnsi="Arial Narrow"/>
          <w:i/>
          <w:sz w:val="36"/>
          <w:szCs w:val="38"/>
        </w:rPr>
        <w:tab/>
      </w:r>
      <w:r w:rsidR="00CE65A0" w:rsidRPr="00244864">
        <w:rPr>
          <w:rFonts w:ascii="Arial Narrow" w:eastAsia="Times New Roman" w:hAnsi="Arial Narrow"/>
          <w:i/>
          <w:sz w:val="36"/>
          <w:szCs w:val="38"/>
        </w:rPr>
        <w:tab/>
      </w:r>
      <w:r w:rsidR="00CE65A0" w:rsidRPr="00244864">
        <w:rPr>
          <w:rFonts w:ascii="Arial Narrow" w:eastAsia="Times New Roman" w:hAnsi="Arial Narrow"/>
          <w:i/>
          <w:sz w:val="36"/>
          <w:szCs w:val="38"/>
        </w:rPr>
        <w:tab/>
      </w:r>
      <w:r w:rsidR="00CE65A0" w:rsidRPr="00244864">
        <w:rPr>
          <w:rFonts w:ascii="Arial Narrow" w:eastAsia="Times New Roman" w:hAnsi="Arial Narrow"/>
          <w:i/>
          <w:sz w:val="36"/>
          <w:szCs w:val="38"/>
        </w:rPr>
        <w:tab/>
      </w:r>
      <w:r w:rsidR="00AF4E4A">
        <w:rPr>
          <w:rFonts w:ascii="Arial Narrow" w:eastAsia="Times New Roman" w:hAnsi="Arial Narrow"/>
          <w:i/>
          <w:sz w:val="36"/>
          <w:szCs w:val="38"/>
        </w:rPr>
        <w:t xml:space="preserve"> 1</w:t>
      </w:r>
      <w:r w:rsidR="00CE65A0" w:rsidRPr="00244864">
        <w:rPr>
          <w:rFonts w:ascii="Arial Narrow" w:eastAsia="Times New Roman" w:hAnsi="Arial Narrow"/>
          <w:i/>
          <w:sz w:val="36"/>
          <w:szCs w:val="38"/>
        </w:rPr>
        <w:t>8:</w:t>
      </w:r>
      <w:r w:rsidR="00AF4E4A">
        <w:rPr>
          <w:rFonts w:ascii="Arial Narrow" w:eastAsia="Times New Roman" w:hAnsi="Arial Narrow"/>
          <w:i/>
          <w:sz w:val="36"/>
          <w:szCs w:val="38"/>
        </w:rPr>
        <w:t>00</w:t>
      </w:r>
      <w:r w:rsidR="00CE65A0" w:rsidRPr="00244864">
        <w:rPr>
          <w:rFonts w:ascii="Arial Narrow" w:eastAsia="Times New Roman" w:hAnsi="Arial Narrow"/>
          <w:i/>
          <w:sz w:val="36"/>
          <w:szCs w:val="38"/>
        </w:rPr>
        <w:t xml:space="preserve"> TIŠN.</w:t>
      </w:r>
      <w:r w:rsidR="00CE65A0" w:rsidRPr="00244864">
        <w:rPr>
          <w:rFonts w:ascii="Arial Narrow" w:eastAsia="Times New Roman" w:hAnsi="Arial Narrow"/>
          <w:i/>
          <w:sz w:val="36"/>
          <w:szCs w:val="38"/>
        </w:rPr>
        <w:tab/>
      </w:r>
      <w:r w:rsidR="00CE65A0" w:rsidRPr="002640C7">
        <w:rPr>
          <w:rFonts w:ascii="Arial Narrow" w:eastAsia="Times New Roman" w:hAnsi="Arial Narrow"/>
          <w:b/>
          <w:bCs/>
          <w:i/>
          <w:sz w:val="36"/>
          <w:szCs w:val="38"/>
        </w:rPr>
        <w:tab/>
      </w:r>
      <w:r w:rsidR="00AF4E4A" w:rsidRPr="002A6702">
        <w:rPr>
          <w:rFonts w:ascii="Arial Narrow" w:eastAsia="Times New Roman" w:hAnsi="Arial Narrow"/>
          <w:b/>
          <w:i/>
          <w:sz w:val="36"/>
          <w:szCs w:val="38"/>
        </w:rPr>
        <w:t>ADORACE</w:t>
      </w:r>
      <w:r w:rsidR="00AF4E4A">
        <w:rPr>
          <w:rFonts w:ascii="Arial Narrow" w:eastAsia="Times New Roman" w:hAnsi="Arial Narrow"/>
          <w:i/>
          <w:sz w:val="36"/>
          <w:szCs w:val="38"/>
        </w:rPr>
        <w:t xml:space="preserve"> za mír</w:t>
      </w:r>
      <w:r w:rsidR="0039612E">
        <w:rPr>
          <w:rFonts w:ascii="Arial Narrow" w:eastAsia="Times New Roman" w:hAnsi="Arial Narrow"/>
          <w:i/>
          <w:sz w:val="36"/>
          <w:szCs w:val="38"/>
        </w:rPr>
        <w:t xml:space="preserve"> a za </w:t>
      </w:r>
      <w:r w:rsidR="00576E83">
        <w:rPr>
          <w:rFonts w:ascii="Arial Narrow" w:eastAsia="Times New Roman" w:hAnsi="Arial Narrow"/>
          <w:i/>
          <w:sz w:val="36"/>
          <w:szCs w:val="38"/>
        </w:rPr>
        <w:t>rodiny</w:t>
      </w:r>
    </w:p>
    <w:p w14:paraId="7534F6F8" w14:textId="43356F85" w:rsidR="00D77506" w:rsidRPr="00244864" w:rsidRDefault="0051148B" w:rsidP="00CE65A0">
      <w:pPr>
        <w:widowControl w:val="0"/>
        <w:spacing w:after="0" w:line="240" w:lineRule="auto"/>
        <w:rPr>
          <w:rFonts w:ascii="Arial Narrow" w:hAnsi="Arial Narrow"/>
          <w:bCs/>
          <w:sz w:val="38"/>
          <w:szCs w:val="38"/>
        </w:rPr>
      </w:pPr>
      <w:r w:rsidRPr="000D2F21">
        <w:rPr>
          <w:rFonts w:ascii="Arial Narrow" w:hAnsi="Arial Narrow"/>
          <w:sz w:val="38"/>
          <w:szCs w:val="38"/>
        </w:rPr>
        <w:t>p</w:t>
      </w:r>
      <w:r w:rsidR="00210578" w:rsidRPr="000D2F21">
        <w:rPr>
          <w:rFonts w:ascii="Arial Narrow" w:hAnsi="Arial Narrow"/>
          <w:sz w:val="38"/>
          <w:szCs w:val="38"/>
        </w:rPr>
        <w:t>átek</w:t>
      </w:r>
      <w:r w:rsidR="00267160" w:rsidRPr="00244864">
        <w:rPr>
          <w:rFonts w:ascii="Arial Narrow" w:eastAsia="Times New Roman" w:hAnsi="Arial Narrow" w:cs="Calibri"/>
          <w:sz w:val="38"/>
          <w:szCs w:val="38"/>
        </w:rPr>
        <w:tab/>
      </w:r>
      <w:r w:rsidR="000D2F21">
        <w:rPr>
          <w:rFonts w:ascii="Arial Narrow" w:eastAsia="Times New Roman" w:hAnsi="Arial Narrow" w:cs="Calibri"/>
          <w:sz w:val="38"/>
          <w:szCs w:val="38"/>
        </w:rPr>
        <w:tab/>
      </w:r>
      <w:r w:rsidR="000D2F21">
        <w:rPr>
          <w:rFonts w:ascii="Arial Narrow" w:eastAsia="Times New Roman" w:hAnsi="Arial Narrow" w:cs="Calibri"/>
          <w:sz w:val="38"/>
          <w:szCs w:val="38"/>
        </w:rPr>
        <w:tab/>
      </w:r>
      <w:r w:rsidR="00D77506" w:rsidRPr="00244864">
        <w:rPr>
          <w:rFonts w:ascii="Arial Narrow" w:eastAsia="Times New Roman" w:hAnsi="Arial Narrow" w:cs="Calibri"/>
          <w:sz w:val="38"/>
          <w:szCs w:val="38"/>
        </w:rPr>
        <w:t>6:3</w:t>
      </w:r>
      <w:r w:rsidR="00267160" w:rsidRPr="00244864">
        <w:rPr>
          <w:rFonts w:ascii="Arial Narrow" w:eastAsia="Times New Roman" w:hAnsi="Arial Narrow" w:cs="Calibri"/>
          <w:sz w:val="38"/>
          <w:szCs w:val="38"/>
        </w:rPr>
        <w:t>0</w:t>
      </w:r>
      <w:r w:rsidR="00D77506" w:rsidRPr="00244864">
        <w:rPr>
          <w:rFonts w:ascii="Arial Narrow" w:eastAsia="Times New Roman" w:hAnsi="Arial Narrow" w:cs="Calibri"/>
          <w:sz w:val="38"/>
          <w:szCs w:val="38"/>
        </w:rPr>
        <w:t xml:space="preserve"> </w:t>
      </w:r>
      <w:r w:rsidR="00267160" w:rsidRPr="00244864">
        <w:rPr>
          <w:rFonts w:ascii="Arial Narrow" w:hAnsi="Arial Narrow"/>
          <w:bCs/>
          <w:sz w:val="38"/>
          <w:szCs w:val="38"/>
        </w:rPr>
        <w:t>PŘED.</w:t>
      </w:r>
      <w:r w:rsidR="00267160" w:rsidRPr="00244864">
        <w:rPr>
          <w:rFonts w:ascii="Arial Narrow" w:hAnsi="Arial Narrow"/>
          <w:bCs/>
          <w:sz w:val="38"/>
          <w:szCs w:val="38"/>
        </w:rPr>
        <w:tab/>
      </w:r>
      <w:r w:rsidR="003E1CBC">
        <w:rPr>
          <w:rFonts w:ascii="Arial Narrow" w:hAnsi="Arial Narrow"/>
          <w:bCs/>
          <w:sz w:val="38"/>
          <w:szCs w:val="38"/>
        </w:rPr>
        <w:t>na úmysl dárce</w:t>
      </w:r>
    </w:p>
    <w:p w14:paraId="0413457E" w14:textId="48FC71EB" w:rsidR="00267160" w:rsidRPr="00244864" w:rsidRDefault="00267160" w:rsidP="00CE65A0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 w:rsidRPr="00244864">
        <w:rPr>
          <w:rFonts w:ascii="Arial Narrow" w:hAnsi="Arial Narrow"/>
          <w:bCs/>
          <w:i/>
          <w:sz w:val="36"/>
          <w:szCs w:val="38"/>
        </w:rPr>
        <w:tab/>
      </w:r>
      <w:r w:rsidRPr="00244864">
        <w:rPr>
          <w:rFonts w:ascii="Arial Narrow" w:hAnsi="Arial Narrow"/>
          <w:bCs/>
          <w:i/>
          <w:sz w:val="36"/>
          <w:szCs w:val="38"/>
        </w:rPr>
        <w:tab/>
      </w:r>
      <w:r w:rsidRPr="00244864">
        <w:rPr>
          <w:rFonts w:ascii="Arial Narrow" w:hAnsi="Arial Narrow"/>
          <w:bCs/>
          <w:i/>
          <w:sz w:val="36"/>
          <w:szCs w:val="38"/>
        </w:rPr>
        <w:tab/>
      </w:r>
      <w:r w:rsidRPr="00244864">
        <w:rPr>
          <w:rFonts w:ascii="Arial Narrow" w:hAnsi="Arial Narrow"/>
          <w:bCs/>
          <w:i/>
          <w:sz w:val="36"/>
          <w:szCs w:val="38"/>
        </w:rPr>
        <w:tab/>
      </w:r>
      <w:r w:rsidRPr="00244864">
        <w:rPr>
          <w:rFonts w:ascii="Arial Narrow" w:hAnsi="Arial Narrow"/>
          <w:bCs/>
          <w:i/>
          <w:sz w:val="36"/>
          <w:szCs w:val="38"/>
        </w:rPr>
        <w:tab/>
        <w:t xml:space="preserve"> 17:30 TIŠN.</w:t>
      </w:r>
      <w:r w:rsidRPr="00244864">
        <w:rPr>
          <w:rFonts w:ascii="Arial Narrow" w:hAnsi="Arial Narrow"/>
          <w:bCs/>
          <w:i/>
          <w:sz w:val="36"/>
          <w:szCs w:val="38"/>
        </w:rPr>
        <w:tab/>
      </w:r>
      <w:r w:rsidRPr="00244864">
        <w:rPr>
          <w:rFonts w:ascii="Arial Narrow" w:hAnsi="Arial Narrow"/>
          <w:bCs/>
          <w:i/>
          <w:sz w:val="36"/>
          <w:szCs w:val="38"/>
        </w:rPr>
        <w:tab/>
        <w:t>RŮŽENEC ZA MÍR</w:t>
      </w:r>
      <w:r w:rsidR="003333E6">
        <w:rPr>
          <w:rFonts w:ascii="Arial Narrow" w:hAnsi="Arial Narrow"/>
          <w:bCs/>
          <w:i/>
          <w:sz w:val="36"/>
          <w:szCs w:val="38"/>
        </w:rPr>
        <w:t xml:space="preserve"> a ochranu lid. života</w:t>
      </w:r>
    </w:p>
    <w:p w14:paraId="25AC771F" w14:textId="0E6D23FA" w:rsidR="00267160" w:rsidRDefault="00267160" w:rsidP="00D77506">
      <w:pPr>
        <w:widowControl w:val="0"/>
        <w:spacing w:after="0" w:line="240" w:lineRule="auto"/>
        <w:rPr>
          <w:rFonts w:ascii="Arial Narrow" w:hAnsi="Arial Narrow" w:cs="Calibri"/>
          <w:sz w:val="38"/>
          <w:szCs w:val="38"/>
        </w:rPr>
      </w:pPr>
      <w:r w:rsidRPr="00244864">
        <w:rPr>
          <w:rFonts w:ascii="Arial Narrow" w:hAnsi="Arial Narrow" w:cs="Calibri"/>
          <w:sz w:val="38"/>
          <w:szCs w:val="38"/>
        </w:rPr>
        <w:tab/>
      </w:r>
      <w:r w:rsidRPr="00244864">
        <w:rPr>
          <w:rFonts w:ascii="Arial Narrow" w:hAnsi="Arial Narrow" w:cs="Calibri"/>
          <w:sz w:val="38"/>
          <w:szCs w:val="38"/>
        </w:rPr>
        <w:tab/>
      </w:r>
      <w:r w:rsidRPr="00244864">
        <w:rPr>
          <w:rFonts w:ascii="Arial Narrow" w:hAnsi="Arial Narrow" w:cs="Calibri"/>
          <w:sz w:val="38"/>
          <w:szCs w:val="38"/>
        </w:rPr>
        <w:tab/>
      </w:r>
      <w:r w:rsidRPr="00244864">
        <w:rPr>
          <w:rFonts w:ascii="Arial Narrow" w:hAnsi="Arial Narrow" w:cs="Calibri"/>
          <w:sz w:val="38"/>
          <w:szCs w:val="38"/>
        </w:rPr>
        <w:tab/>
      </w:r>
      <w:r w:rsidRPr="00244864">
        <w:rPr>
          <w:rFonts w:ascii="Arial Narrow" w:hAnsi="Arial Narrow" w:cs="Calibri"/>
          <w:sz w:val="38"/>
          <w:szCs w:val="38"/>
        </w:rPr>
        <w:tab/>
        <w:t xml:space="preserve"> 18:00 TIŠN.</w:t>
      </w:r>
      <w:r w:rsidRPr="00244864">
        <w:rPr>
          <w:rFonts w:ascii="Arial Narrow" w:hAnsi="Arial Narrow" w:cs="Calibri"/>
          <w:sz w:val="38"/>
          <w:szCs w:val="38"/>
        </w:rPr>
        <w:tab/>
      </w:r>
      <w:r w:rsidRPr="00244864">
        <w:rPr>
          <w:rFonts w:ascii="Arial Narrow" w:hAnsi="Arial Narrow" w:cs="Calibri"/>
          <w:sz w:val="38"/>
          <w:szCs w:val="38"/>
        </w:rPr>
        <w:tab/>
      </w:r>
      <w:r w:rsidR="00C55F4E">
        <w:rPr>
          <w:rFonts w:ascii="Arial Narrow" w:hAnsi="Arial Narrow" w:cs="Calibri"/>
          <w:sz w:val="38"/>
          <w:szCs w:val="38"/>
        </w:rPr>
        <w:t xml:space="preserve">za </w:t>
      </w:r>
      <w:r w:rsidR="003E1CBC">
        <w:rPr>
          <w:rFonts w:ascii="Arial Narrow" w:hAnsi="Arial Narrow" w:cs="Calibri"/>
          <w:sz w:val="38"/>
          <w:szCs w:val="38"/>
        </w:rPr>
        <w:t>ochranu lidského života</w:t>
      </w:r>
    </w:p>
    <w:p w14:paraId="0EFBBF73" w14:textId="36ACF06F" w:rsidR="00DE7AC7" w:rsidRDefault="00AF4E4A" w:rsidP="00D77506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0D2F21">
        <w:rPr>
          <w:rFonts w:ascii="Arial Narrow" w:hAnsi="Arial Narrow" w:cs="Calibri"/>
          <w:sz w:val="38"/>
          <w:szCs w:val="38"/>
        </w:rPr>
        <w:t>s</w:t>
      </w:r>
      <w:r w:rsidR="009D36AF" w:rsidRPr="000D2F21">
        <w:rPr>
          <w:rFonts w:ascii="Arial Narrow" w:hAnsi="Arial Narrow" w:cs="Calibri"/>
          <w:sz w:val="38"/>
          <w:szCs w:val="38"/>
        </w:rPr>
        <w:t>obota</w:t>
      </w:r>
      <w:r w:rsidR="0051148B">
        <w:rPr>
          <w:rFonts w:ascii="Arial Narrow" w:hAnsi="Arial Narrow" w:cs="Calibri"/>
          <w:sz w:val="38"/>
          <w:szCs w:val="38"/>
        </w:rPr>
        <w:tab/>
      </w:r>
      <w:r w:rsidR="000D2F21">
        <w:rPr>
          <w:rFonts w:ascii="Arial Narrow" w:hAnsi="Arial Narrow" w:cs="Calibri"/>
          <w:sz w:val="38"/>
          <w:szCs w:val="38"/>
        </w:rPr>
        <w:tab/>
      </w:r>
      <w:r w:rsidR="000569A8" w:rsidRPr="00244864">
        <w:rPr>
          <w:rFonts w:ascii="Arial Narrow" w:hAnsi="Arial Narrow" w:cs="Calibri"/>
          <w:sz w:val="38"/>
          <w:szCs w:val="38"/>
        </w:rPr>
        <w:t>6</w:t>
      </w:r>
      <w:r w:rsidR="00DE7AC7" w:rsidRPr="00244864">
        <w:rPr>
          <w:rFonts w:ascii="Arial Narrow" w:eastAsia="Times New Roman" w:hAnsi="Arial Narrow" w:cs="Calibri"/>
          <w:sz w:val="38"/>
          <w:szCs w:val="38"/>
        </w:rPr>
        <w:t>:</w:t>
      </w:r>
      <w:r w:rsidR="00BF3732" w:rsidRPr="00244864">
        <w:rPr>
          <w:rFonts w:ascii="Arial Narrow" w:eastAsia="Times New Roman" w:hAnsi="Arial Narrow" w:cs="Calibri"/>
          <w:sz w:val="38"/>
          <w:szCs w:val="38"/>
        </w:rPr>
        <w:t>3</w:t>
      </w:r>
      <w:r w:rsidR="00DE7AC7" w:rsidRPr="00244864">
        <w:rPr>
          <w:rFonts w:ascii="Arial Narrow" w:eastAsia="Times New Roman" w:hAnsi="Arial Narrow" w:cs="Calibri"/>
          <w:sz w:val="38"/>
          <w:szCs w:val="38"/>
        </w:rPr>
        <w:t>0 PŘED.</w:t>
      </w:r>
      <w:r w:rsidR="00DE7AC7" w:rsidRPr="00244864">
        <w:rPr>
          <w:rFonts w:ascii="Arial Narrow" w:eastAsia="Times New Roman" w:hAnsi="Arial Narrow" w:cs="Calibri"/>
          <w:sz w:val="38"/>
          <w:szCs w:val="38"/>
        </w:rPr>
        <w:tab/>
      </w:r>
      <w:r w:rsidR="0048777C">
        <w:rPr>
          <w:rFonts w:ascii="Arial Narrow" w:hAnsi="Arial Narrow"/>
          <w:bCs/>
          <w:sz w:val="38"/>
          <w:szCs w:val="38"/>
        </w:rPr>
        <w:t>na dobrý úmysl</w:t>
      </w:r>
    </w:p>
    <w:p w14:paraId="20A0F53E" w14:textId="350866FE" w:rsidR="009D36AF" w:rsidRPr="000D2F21" w:rsidRDefault="009D36AF" w:rsidP="00BA499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0D2F21">
        <w:rPr>
          <w:rFonts w:ascii="Arial Narrow" w:hAnsi="Arial Narrow"/>
          <w:sz w:val="38"/>
          <w:szCs w:val="38"/>
        </w:rPr>
        <w:tab/>
      </w:r>
      <w:r w:rsidRPr="000D2F21">
        <w:rPr>
          <w:rFonts w:ascii="Arial Narrow" w:hAnsi="Arial Narrow"/>
          <w:sz w:val="38"/>
          <w:szCs w:val="38"/>
        </w:rPr>
        <w:tab/>
      </w:r>
      <w:r w:rsidRPr="000D2F21">
        <w:rPr>
          <w:rFonts w:ascii="Arial Narrow" w:hAnsi="Arial Narrow"/>
          <w:sz w:val="38"/>
          <w:szCs w:val="38"/>
        </w:rPr>
        <w:tab/>
      </w:r>
      <w:r w:rsidRPr="000D2F21">
        <w:rPr>
          <w:rFonts w:ascii="Arial Narrow" w:hAnsi="Arial Narrow"/>
          <w:sz w:val="38"/>
          <w:szCs w:val="38"/>
        </w:rPr>
        <w:tab/>
      </w:r>
      <w:r w:rsidRPr="000D2F21">
        <w:rPr>
          <w:rFonts w:ascii="Arial Narrow" w:hAnsi="Arial Narrow"/>
          <w:sz w:val="38"/>
          <w:szCs w:val="38"/>
        </w:rPr>
        <w:tab/>
        <w:t xml:space="preserve"> 18:00 PENZION</w:t>
      </w:r>
    </w:p>
    <w:p w14:paraId="0A596A5B" w14:textId="75210DD6" w:rsidR="00247E8C" w:rsidRPr="007517AB" w:rsidRDefault="00247E8C" w:rsidP="00BA499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 w:rsidRPr="00531249">
        <w:rPr>
          <w:rFonts w:ascii="Arial Narrow" w:hAnsi="Arial Narrow"/>
          <w:i/>
          <w:sz w:val="36"/>
          <w:szCs w:val="38"/>
        </w:rPr>
        <w:tab/>
      </w:r>
      <w:r w:rsidRPr="00531249">
        <w:rPr>
          <w:rFonts w:ascii="Arial Narrow" w:hAnsi="Arial Narrow"/>
          <w:i/>
          <w:sz w:val="36"/>
          <w:szCs w:val="38"/>
        </w:rPr>
        <w:tab/>
      </w:r>
      <w:r w:rsidRPr="00531249">
        <w:rPr>
          <w:rFonts w:ascii="Arial Narrow" w:hAnsi="Arial Narrow"/>
          <w:i/>
          <w:sz w:val="36"/>
          <w:szCs w:val="38"/>
        </w:rPr>
        <w:tab/>
      </w:r>
      <w:r w:rsidRPr="00531249">
        <w:rPr>
          <w:rFonts w:ascii="Arial Narrow" w:hAnsi="Arial Narrow"/>
          <w:i/>
          <w:sz w:val="36"/>
          <w:szCs w:val="38"/>
        </w:rPr>
        <w:tab/>
      </w:r>
      <w:r w:rsidRPr="00531249">
        <w:rPr>
          <w:rFonts w:ascii="Arial Narrow" w:hAnsi="Arial Narrow"/>
          <w:i/>
          <w:sz w:val="36"/>
          <w:szCs w:val="38"/>
        </w:rPr>
        <w:tab/>
        <w:t xml:space="preserve"> 19:00 </w:t>
      </w:r>
      <w:r w:rsidR="00531249" w:rsidRPr="00531249">
        <w:rPr>
          <w:rFonts w:ascii="Arial Narrow" w:hAnsi="Arial Narrow"/>
          <w:i/>
          <w:sz w:val="36"/>
          <w:szCs w:val="38"/>
        </w:rPr>
        <w:t>TIŠN.</w:t>
      </w:r>
      <w:r w:rsidR="00531249" w:rsidRPr="00531249">
        <w:rPr>
          <w:rFonts w:ascii="Arial Narrow" w:hAnsi="Arial Narrow"/>
          <w:i/>
          <w:sz w:val="36"/>
          <w:szCs w:val="38"/>
        </w:rPr>
        <w:tab/>
      </w:r>
      <w:r w:rsidR="00531249" w:rsidRPr="00531249">
        <w:rPr>
          <w:rFonts w:ascii="Arial Narrow" w:hAnsi="Arial Narrow"/>
          <w:i/>
          <w:sz w:val="36"/>
          <w:szCs w:val="38"/>
        </w:rPr>
        <w:tab/>
      </w:r>
      <w:bookmarkStart w:id="0" w:name="_Hlk219477507"/>
      <w:r w:rsidR="0039612E" w:rsidRPr="003333E6">
        <w:rPr>
          <w:rFonts w:ascii="Arial Narrow" w:hAnsi="Arial Narrow"/>
          <w:b/>
          <w:bCs/>
          <w:i/>
          <w:sz w:val="36"/>
          <w:szCs w:val="38"/>
        </w:rPr>
        <w:t>ADORACE</w:t>
      </w:r>
      <w:bookmarkEnd w:id="0"/>
      <w:r w:rsidR="0039612E">
        <w:rPr>
          <w:rFonts w:ascii="Arial Narrow" w:hAnsi="Arial Narrow"/>
          <w:i/>
          <w:sz w:val="36"/>
          <w:szCs w:val="38"/>
        </w:rPr>
        <w:t xml:space="preserve"> </w:t>
      </w:r>
      <w:r w:rsidR="007517AB">
        <w:rPr>
          <w:rFonts w:ascii="Arial Narrow" w:hAnsi="Arial Narrow"/>
          <w:bCs/>
          <w:i/>
          <w:sz w:val="36"/>
          <w:szCs w:val="38"/>
        </w:rPr>
        <w:t>s</w:t>
      </w:r>
      <w:r w:rsidR="00524C73">
        <w:rPr>
          <w:rFonts w:ascii="Arial Narrow" w:hAnsi="Arial Narrow"/>
          <w:bCs/>
          <w:i/>
          <w:sz w:val="36"/>
          <w:szCs w:val="38"/>
        </w:rPr>
        <w:t> </w:t>
      </w:r>
      <w:r w:rsidR="0039612E">
        <w:rPr>
          <w:rFonts w:ascii="Arial Narrow" w:hAnsi="Arial Narrow"/>
          <w:bCs/>
          <w:i/>
          <w:sz w:val="36"/>
          <w:szCs w:val="38"/>
        </w:rPr>
        <w:t>příležitostí</w:t>
      </w:r>
      <w:r w:rsidR="007517AB">
        <w:rPr>
          <w:rFonts w:ascii="Arial Narrow" w:hAnsi="Arial Narrow"/>
          <w:bCs/>
          <w:i/>
          <w:sz w:val="36"/>
          <w:szCs w:val="38"/>
        </w:rPr>
        <w:t xml:space="preserve"> ke sv</w:t>
      </w:r>
      <w:r w:rsidR="0039612E">
        <w:rPr>
          <w:rFonts w:ascii="Arial Narrow" w:hAnsi="Arial Narrow"/>
          <w:bCs/>
          <w:i/>
          <w:sz w:val="36"/>
          <w:szCs w:val="38"/>
        </w:rPr>
        <w:t>até</w:t>
      </w:r>
      <w:r w:rsidR="007517AB">
        <w:rPr>
          <w:rFonts w:ascii="Arial Narrow" w:hAnsi="Arial Narrow"/>
          <w:bCs/>
          <w:i/>
          <w:sz w:val="36"/>
          <w:szCs w:val="38"/>
        </w:rPr>
        <w:t xml:space="preserve"> zpov</w:t>
      </w:r>
      <w:r w:rsidR="008F498B">
        <w:rPr>
          <w:rFonts w:ascii="Arial Narrow" w:hAnsi="Arial Narrow"/>
          <w:bCs/>
          <w:i/>
          <w:sz w:val="36"/>
          <w:szCs w:val="38"/>
        </w:rPr>
        <w:t>ědi</w:t>
      </w:r>
    </w:p>
    <w:p w14:paraId="0D56EB35" w14:textId="77777777" w:rsidR="00C919D1" w:rsidRPr="00C919D1" w:rsidRDefault="00C919D1" w:rsidP="00BA499B">
      <w:pPr>
        <w:widowControl w:val="0"/>
        <w:spacing w:after="0" w:line="240" w:lineRule="auto"/>
        <w:rPr>
          <w:rFonts w:ascii="Arial Narrow" w:hAnsi="Arial Narrow" w:cs="Calibri"/>
          <w:sz w:val="8"/>
          <w:szCs w:val="14"/>
        </w:rPr>
      </w:pPr>
    </w:p>
    <w:p w14:paraId="44B0E2CE" w14:textId="1A19BA9D" w:rsidR="00210578" w:rsidRPr="00174658" w:rsidRDefault="00210578" w:rsidP="00BA499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22D35">
        <w:rPr>
          <w:rFonts w:ascii="Arial Narrow" w:eastAsia="Times New Roman" w:hAnsi="Arial Narrow" w:cs="Calibri"/>
          <w:b/>
          <w:sz w:val="38"/>
          <w:szCs w:val="38"/>
        </w:rPr>
        <w:t>neděle</w:t>
      </w:r>
      <w:r>
        <w:rPr>
          <w:rFonts w:ascii="Arial Narrow" w:eastAsia="Times New Roman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ab/>
      </w:r>
      <w:r w:rsidRPr="00174658">
        <w:rPr>
          <w:rFonts w:ascii="Arial Narrow" w:eastAsia="Times New Roman" w:hAnsi="Arial Narrow" w:cs="Calibri"/>
          <w:bCs/>
          <w:sz w:val="38"/>
          <w:szCs w:val="38"/>
        </w:rPr>
        <w:t>6:35 TIŠN</w:t>
      </w:r>
      <w:r w:rsidRPr="00174658">
        <w:rPr>
          <w:rFonts w:ascii="Arial Narrow" w:eastAsia="Times New Roman" w:hAnsi="Arial Narrow" w:cs="Calibri"/>
          <w:sz w:val="38"/>
          <w:szCs w:val="38"/>
        </w:rPr>
        <w:t>.</w:t>
      </w:r>
      <w:r w:rsidRPr="00174658">
        <w:rPr>
          <w:rFonts w:ascii="Arial Narrow" w:eastAsia="Times New Roman" w:hAnsi="Arial Narrow" w:cs="Calibri"/>
          <w:sz w:val="38"/>
          <w:szCs w:val="38"/>
        </w:rPr>
        <w:tab/>
      </w:r>
      <w:r w:rsidRPr="00174658">
        <w:rPr>
          <w:rFonts w:ascii="Arial Narrow" w:eastAsia="Times New Roman" w:hAnsi="Arial Narrow" w:cs="Calibri"/>
          <w:sz w:val="38"/>
          <w:szCs w:val="38"/>
        </w:rPr>
        <w:tab/>
      </w:r>
      <w:r w:rsidR="003E1CBC">
        <w:rPr>
          <w:rFonts w:ascii="Arial Narrow" w:hAnsi="Arial Narrow" w:cs="Calibri"/>
          <w:sz w:val="38"/>
          <w:szCs w:val="38"/>
        </w:rPr>
        <w:t xml:space="preserve">za </w:t>
      </w:r>
      <w:r w:rsidR="003E1CBC">
        <w:rPr>
          <w:rFonts w:ascii="Arial Narrow" w:eastAsia="Times New Roman" w:hAnsi="Arial Narrow" w:cs="Calibri"/>
          <w:sz w:val="38"/>
          <w:szCs w:val="38"/>
        </w:rPr>
        <w:t>farníky</w:t>
      </w:r>
    </w:p>
    <w:p w14:paraId="50F9C87C" w14:textId="0E2EF6F5" w:rsidR="00210578" w:rsidRPr="00174658" w:rsidRDefault="000D2F21" w:rsidP="00BA499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>
        <w:rPr>
          <w:rFonts w:ascii="Arial Narrow" w:hAnsi="Arial Narrow"/>
          <w:b/>
          <w:sz w:val="38"/>
          <w:szCs w:val="38"/>
        </w:rPr>
        <w:t>15</w:t>
      </w:r>
      <w:r w:rsidR="009C1784" w:rsidRPr="002A3B6B">
        <w:rPr>
          <w:rFonts w:ascii="Arial Narrow" w:hAnsi="Arial Narrow"/>
          <w:b/>
          <w:sz w:val="38"/>
          <w:szCs w:val="38"/>
        </w:rPr>
        <w:t xml:space="preserve">. </w:t>
      </w:r>
      <w:r w:rsidR="00524C73">
        <w:rPr>
          <w:rFonts w:ascii="Arial Narrow" w:hAnsi="Arial Narrow"/>
          <w:b/>
          <w:sz w:val="38"/>
          <w:szCs w:val="38"/>
        </w:rPr>
        <w:t>3</w:t>
      </w:r>
      <w:r w:rsidR="00210578" w:rsidRPr="002A3B6B">
        <w:rPr>
          <w:rFonts w:ascii="Arial Narrow" w:hAnsi="Arial Narrow"/>
          <w:b/>
          <w:sz w:val="38"/>
          <w:szCs w:val="38"/>
        </w:rPr>
        <w:t>.</w:t>
      </w:r>
      <w:r w:rsidR="00524C73">
        <w:rPr>
          <w:rFonts w:ascii="Arial Narrow" w:hAnsi="Arial Narrow"/>
          <w:b/>
          <w:sz w:val="38"/>
          <w:szCs w:val="38"/>
        </w:rPr>
        <w:tab/>
      </w:r>
      <w:r w:rsidR="000E01BF">
        <w:rPr>
          <w:rFonts w:ascii="Arial Narrow" w:hAnsi="Arial Narrow"/>
          <w:b/>
          <w:sz w:val="38"/>
          <w:szCs w:val="38"/>
        </w:rPr>
        <w:tab/>
      </w:r>
      <w:r w:rsidR="00210578" w:rsidRPr="00174658">
        <w:rPr>
          <w:rFonts w:ascii="Arial Narrow" w:eastAsia="Times New Roman" w:hAnsi="Arial Narrow" w:cs="Calibri"/>
          <w:sz w:val="38"/>
          <w:szCs w:val="38"/>
        </w:rPr>
        <w:tab/>
      </w:r>
      <w:r w:rsidR="00210578" w:rsidRPr="007517AB">
        <w:rPr>
          <w:rFonts w:ascii="Arial Narrow" w:eastAsia="Times New Roman" w:hAnsi="Arial Narrow" w:cs="Calibri"/>
          <w:bCs/>
          <w:sz w:val="38"/>
          <w:szCs w:val="38"/>
        </w:rPr>
        <w:t>8:45 TIŠN.</w:t>
      </w:r>
      <w:r w:rsidR="00210578" w:rsidRPr="007517AB">
        <w:rPr>
          <w:rFonts w:ascii="Arial Narrow" w:eastAsia="Times New Roman" w:hAnsi="Arial Narrow" w:cs="Calibri"/>
          <w:sz w:val="38"/>
          <w:szCs w:val="38"/>
        </w:rPr>
        <w:tab/>
      </w:r>
      <w:r w:rsidR="00210578" w:rsidRPr="00174658">
        <w:rPr>
          <w:rFonts w:ascii="Arial Narrow" w:eastAsia="Times New Roman" w:hAnsi="Arial Narrow" w:cs="Calibri"/>
          <w:sz w:val="38"/>
          <w:szCs w:val="38"/>
        </w:rPr>
        <w:tab/>
      </w:r>
      <w:r w:rsidR="003E1CBC">
        <w:rPr>
          <w:rFonts w:ascii="Arial Narrow" w:hAnsi="Arial Narrow" w:cs="Calibri"/>
          <w:sz w:val="38"/>
          <w:szCs w:val="38"/>
        </w:rPr>
        <w:t>na poděkování za 75 let života</w:t>
      </w:r>
    </w:p>
    <w:p w14:paraId="279894F4" w14:textId="37151224" w:rsidR="001F7494" w:rsidRDefault="00210578" w:rsidP="001F7494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3B5A38">
        <w:rPr>
          <w:rFonts w:ascii="Arial Narrow" w:eastAsia="Times New Roman" w:hAnsi="Arial Narrow" w:cs="Calibri"/>
          <w:sz w:val="38"/>
          <w:szCs w:val="38"/>
        </w:rPr>
        <w:tab/>
      </w:r>
      <w:r w:rsidRPr="003B5A38">
        <w:rPr>
          <w:rFonts w:ascii="Arial Narrow" w:eastAsia="Times New Roman" w:hAnsi="Arial Narrow" w:cs="Calibri"/>
          <w:sz w:val="38"/>
          <w:szCs w:val="38"/>
        </w:rPr>
        <w:tab/>
      </w:r>
      <w:r w:rsidRPr="003B5A38">
        <w:rPr>
          <w:rFonts w:ascii="Arial Narrow" w:eastAsia="Times New Roman" w:hAnsi="Arial Narrow" w:cs="Calibri"/>
          <w:sz w:val="38"/>
          <w:szCs w:val="38"/>
        </w:rPr>
        <w:tab/>
      </w:r>
      <w:r w:rsidRPr="003B5A38">
        <w:rPr>
          <w:rFonts w:ascii="Arial Narrow" w:eastAsia="Times New Roman" w:hAnsi="Arial Narrow" w:cs="Calibri"/>
          <w:sz w:val="38"/>
          <w:szCs w:val="38"/>
        </w:rPr>
        <w:tab/>
      </w:r>
      <w:r w:rsidRPr="003B5A38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3B5A38">
        <w:rPr>
          <w:rFonts w:ascii="Arial Narrow" w:eastAsia="Times New Roman" w:hAnsi="Arial Narrow" w:cs="Calibri"/>
          <w:bCs/>
          <w:sz w:val="38"/>
          <w:szCs w:val="38"/>
        </w:rPr>
        <w:t>10:15 PŘED.</w:t>
      </w:r>
      <w:r w:rsidRPr="003B5A38">
        <w:rPr>
          <w:rFonts w:ascii="Arial Narrow" w:eastAsia="Times New Roman" w:hAnsi="Arial Narrow" w:cs="Calibri"/>
          <w:sz w:val="38"/>
          <w:szCs w:val="38"/>
        </w:rPr>
        <w:tab/>
      </w:r>
      <w:r w:rsidR="002A7A3C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48777C">
        <w:rPr>
          <w:rFonts w:ascii="Arial Narrow" w:eastAsia="Times New Roman" w:hAnsi="Arial Narrow" w:cs="Calibri"/>
          <w:sz w:val="38"/>
          <w:szCs w:val="38"/>
        </w:rPr>
        <w:t xml:space="preserve">+ </w:t>
      </w:r>
      <w:r w:rsidR="003E1CBC">
        <w:rPr>
          <w:rFonts w:ascii="Arial Narrow" w:eastAsia="Times New Roman" w:hAnsi="Arial Narrow" w:cs="Calibri"/>
          <w:sz w:val="38"/>
          <w:szCs w:val="38"/>
        </w:rPr>
        <w:t xml:space="preserve">Josefa </w:t>
      </w:r>
      <w:proofErr w:type="spellStart"/>
      <w:r w:rsidR="003E1CBC">
        <w:rPr>
          <w:rFonts w:ascii="Arial Narrow" w:eastAsia="Times New Roman" w:hAnsi="Arial Narrow" w:cs="Calibri"/>
          <w:sz w:val="38"/>
          <w:szCs w:val="38"/>
        </w:rPr>
        <w:t>Gergeliho</w:t>
      </w:r>
      <w:proofErr w:type="spellEnd"/>
      <w:r w:rsidR="003E1CBC">
        <w:rPr>
          <w:rFonts w:ascii="Arial Narrow" w:eastAsia="Times New Roman" w:hAnsi="Arial Narrow" w:cs="Calibri"/>
          <w:sz w:val="38"/>
          <w:szCs w:val="38"/>
        </w:rPr>
        <w:t xml:space="preserve"> a rodiče</w:t>
      </w:r>
      <w:r w:rsidR="0048777C">
        <w:rPr>
          <w:rFonts w:ascii="Arial Narrow" w:eastAsia="Times New Roman" w:hAnsi="Arial Narrow" w:cs="Calibri"/>
          <w:sz w:val="38"/>
          <w:szCs w:val="38"/>
        </w:rPr>
        <w:t xml:space="preserve"> </w:t>
      </w:r>
      <w:r w:rsidR="001F7494" w:rsidRPr="001A696C">
        <w:rPr>
          <w:rFonts w:ascii="Arial Narrow" w:hAnsi="Arial Narrow"/>
          <w:i/>
          <w:sz w:val="36"/>
          <w:szCs w:val="38"/>
        </w:rPr>
        <w:t>(</w:t>
      </w:r>
      <w:r w:rsidR="001F7494" w:rsidRPr="00AE577A">
        <w:rPr>
          <w:rFonts w:ascii="Arial Narrow" w:hAnsi="Arial Narrow"/>
          <w:i/>
          <w:sz w:val="36"/>
          <w:szCs w:val="38"/>
          <w:u w:val="single"/>
        </w:rPr>
        <w:t>po mši sv</w:t>
      </w:r>
      <w:r w:rsidR="003E1CBC">
        <w:rPr>
          <w:rFonts w:ascii="Arial Narrow" w:hAnsi="Arial Narrow"/>
          <w:i/>
          <w:sz w:val="36"/>
          <w:szCs w:val="38"/>
          <w:u w:val="single"/>
        </w:rPr>
        <w:t>.</w:t>
      </w:r>
      <w:r w:rsidR="001F7494" w:rsidRPr="00AE577A">
        <w:rPr>
          <w:rFonts w:ascii="Arial Narrow" w:hAnsi="Arial Narrow"/>
          <w:i/>
          <w:sz w:val="36"/>
          <w:szCs w:val="38"/>
          <w:u w:val="single"/>
        </w:rPr>
        <w:t xml:space="preserve"> kříž</w:t>
      </w:r>
      <w:r w:rsidR="003E1CBC">
        <w:rPr>
          <w:rFonts w:ascii="Arial Narrow" w:hAnsi="Arial Narrow"/>
          <w:i/>
          <w:sz w:val="36"/>
          <w:szCs w:val="38"/>
          <w:u w:val="single"/>
        </w:rPr>
        <w:t>.</w:t>
      </w:r>
      <w:r w:rsidR="001F7494" w:rsidRPr="00AE577A">
        <w:rPr>
          <w:rFonts w:ascii="Arial Narrow" w:hAnsi="Arial Narrow"/>
          <w:i/>
          <w:sz w:val="36"/>
          <w:szCs w:val="38"/>
          <w:u w:val="single"/>
        </w:rPr>
        <w:t xml:space="preserve"> cesta</w:t>
      </w:r>
      <w:r w:rsidR="001F7494" w:rsidRPr="001A696C">
        <w:rPr>
          <w:rFonts w:ascii="Arial Narrow" w:hAnsi="Arial Narrow"/>
          <w:i/>
          <w:sz w:val="36"/>
          <w:szCs w:val="38"/>
        </w:rPr>
        <w:t>)</w:t>
      </w:r>
    </w:p>
    <w:p w14:paraId="239724D1" w14:textId="63FEDBFF" w:rsidR="001F7494" w:rsidRPr="00524C73" w:rsidRDefault="001F7494" w:rsidP="001F7494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 w:rsidRPr="001A696C">
        <w:rPr>
          <w:rFonts w:ascii="Arial Narrow" w:hAnsi="Arial Narrow"/>
          <w:b/>
          <w:i/>
          <w:sz w:val="36"/>
          <w:szCs w:val="38"/>
        </w:rPr>
        <w:tab/>
      </w:r>
      <w:r w:rsidRPr="001A696C">
        <w:rPr>
          <w:rFonts w:ascii="Arial Narrow" w:hAnsi="Arial Narrow"/>
          <w:b/>
          <w:i/>
          <w:sz w:val="36"/>
          <w:szCs w:val="38"/>
        </w:rPr>
        <w:tab/>
      </w:r>
      <w:r w:rsidRPr="001A696C">
        <w:rPr>
          <w:rFonts w:ascii="Arial Narrow" w:hAnsi="Arial Narrow"/>
          <w:b/>
          <w:i/>
          <w:sz w:val="36"/>
          <w:szCs w:val="38"/>
        </w:rPr>
        <w:tab/>
      </w:r>
      <w:r w:rsidRPr="001A696C">
        <w:rPr>
          <w:rFonts w:ascii="Arial Narrow" w:hAnsi="Arial Narrow"/>
          <w:b/>
          <w:i/>
          <w:sz w:val="36"/>
          <w:szCs w:val="38"/>
        </w:rPr>
        <w:tab/>
      </w:r>
      <w:r w:rsidRPr="00B96F98">
        <w:rPr>
          <w:rFonts w:ascii="Arial Narrow" w:hAnsi="Arial Narrow"/>
          <w:i/>
          <w:sz w:val="36"/>
          <w:szCs w:val="38"/>
        </w:rPr>
        <w:tab/>
        <w:t xml:space="preserve"> 14:00 TIŠN.</w:t>
      </w:r>
      <w:r w:rsidRPr="00B96F98">
        <w:rPr>
          <w:rFonts w:ascii="Arial Narrow" w:hAnsi="Arial Narrow"/>
          <w:i/>
          <w:sz w:val="36"/>
          <w:szCs w:val="38"/>
        </w:rPr>
        <w:tab/>
      </w:r>
      <w:r w:rsidRPr="00B96F98">
        <w:rPr>
          <w:rFonts w:ascii="Arial Narrow" w:hAnsi="Arial Narrow"/>
          <w:i/>
          <w:sz w:val="36"/>
          <w:szCs w:val="38"/>
        </w:rPr>
        <w:tab/>
      </w:r>
      <w:r w:rsidRPr="002A6702">
        <w:rPr>
          <w:rFonts w:ascii="Arial Narrow" w:hAnsi="Arial Narrow"/>
          <w:b/>
          <w:bCs/>
          <w:i/>
          <w:sz w:val="36"/>
          <w:szCs w:val="38"/>
        </w:rPr>
        <w:t>KŘÍŽOVÁ CESTA</w:t>
      </w:r>
      <w:r w:rsidR="00524C73">
        <w:rPr>
          <w:rFonts w:ascii="Arial Narrow" w:hAnsi="Arial Narrow"/>
          <w:i/>
          <w:sz w:val="36"/>
          <w:szCs w:val="38"/>
        </w:rPr>
        <w:t xml:space="preserve"> (</w:t>
      </w:r>
      <w:r w:rsidR="000D2F21">
        <w:rPr>
          <w:rFonts w:ascii="Arial Narrow" w:hAnsi="Arial Narrow"/>
          <w:i/>
          <w:sz w:val="36"/>
          <w:szCs w:val="38"/>
        </w:rPr>
        <w:t>muži</w:t>
      </w:r>
      <w:r w:rsidR="00524C73">
        <w:rPr>
          <w:rFonts w:ascii="Arial Narrow" w:hAnsi="Arial Narrow"/>
          <w:i/>
          <w:sz w:val="36"/>
          <w:szCs w:val="38"/>
        </w:rPr>
        <w:t>)</w:t>
      </w:r>
    </w:p>
    <w:p w14:paraId="17B1E568" w14:textId="6818E2F3" w:rsidR="00210578" w:rsidRDefault="00210578" w:rsidP="00BA499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174658">
        <w:rPr>
          <w:rFonts w:ascii="Arial Narrow" w:hAnsi="Arial Narrow" w:cs="Calibri"/>
          <w:sz w:val="38"/>
          <w:szCs w:val="38"/>
        </w:rPr>
        <w:tab/>
      </w:r>
      <w:r w:rsidRPr="00174658">
        <w:rPr>
          <w:rFonts w:ascii="Arial Narrow" w:hAnsi="Arial Narrow" w:cs="Calibri"/>
          <w:sz w:val="38"/>
          <w:szCs w:val="38"/>
        </w:rPr>
        <w:tab/>
      </w:r>
      <w:r w:rsidRPr="00174658">
        <w:rPr>
          <w:rFonts w:ascii="Arial Narrow" w:hAnsi="Arial Narrow" w:cs="Calibri"/>
          <w:sz w:val="38"/>
          <w:szCs w:val="38"/>
        </w:rPr>
        <w:tab/>
      </w:r>
      <w:r w:rsidRPr="00174658">
        <w:rPr>
          <w:rFonts w:ascii="Arial Narrow" w:hAnsi="Arial Narrow" w:cs="Calibri"/>
          <w:bCs/>
          <w:sz w:val="38"/>
          <w:szCs w:val="38"/>
        </w:rPr>
        <w:tab/>
      </w:r>
      <w:r w:rsidRPr="00174658">
        <w:rPr>
          <w:rFonts w:ascii="Arial Narrow" w:hAnsi="Arial Narrow" w:cs="Calibri"/>
          <w:bCs/>
          <w:sz w:val="38"/>
          <w:szCs w:val="38"/>
        </w:rPr>
        <w:tab/>
        <w:t xml:space="preserve"> 18:30 TIŠN.</w:t>
      </w:r>
      <w:r w:rsidRPr="00174658">
        <w:rPr>
          <w:rFonts w:ascii="Arial Narrow" w:hAnsi="Arial Narrow" w:cs="Calibri"/>
          <w:bCs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="003E1CBC">
        <w:rPr>
          <w:rFonts w:ascii="Arial Narrow" w:hAnsi="Arial Narrow" w:cs="Calibri"/>
          <w:sz w:val="38"/>
          <w:szCs w:val="38"/>
        </w:rPr>
        <w:t>na poděkování za 50 let manželství</w:t>
      </w:r>
    </w:p>
    <w:p w14:paraId="26EA83C5" w14:textId="36A2E744" w:rsidR="00321F56" w:rsidRPr="006521EC" w:rsidRDefault="00321F56" w:rsidP="00BA499B">
      <w:pPr>
        <w:widowControl w:val="0"/>
        <w:spacing w:after="0" w:line="240" w:lineRule="auto"/>
        <w:rPr>
          <w:rFonts w:ascii="Arial Narrow" w:hAnsi="Arial Narrow"/>
          <w:sz w:val="40"/>
          <w:szCs w:val="40"/>
        </w:rPr>
      </w:pPr>
    </w:p>
    <w:p w14:paraId="17FAB581" w14:textId="77777777" w:rsidR="005D27BB" w:rsidRDefault="005D27BB" w:rsidP="005D27BB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sz w:val="40"/>
          <w:szCs w:val="40"/>
        </w:rPr>
      </w:pPr>
      <w:r>
        <w:rPr>
          <w:rFonts w:ascii="Arial Narrow" w:eastAsia="Times New Roman" w:hAnsi="Arial Narrow" w:cs="Calibri"/>
          <w:sz w:val="40"/>
          <w:szCs w:val="40"/>
        </w:rPr>
        <w:t>Návštěvy nemocných v Tišnově budou v pátek.</w:t>
      </w:r>
    </w:p>
    <w:p w14:paraId="0811E49E" w14:textId="77777777" w:rsidR="005D27BB" w:rsidRPr="005E457A" w:rsidRDefault="005D27BB" w:rsidP="005D27BB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sz w:val="8"/>
          <w:szCs w:val="8"/>
        </w:rPr>
      </w:pPr>
    </w:p>
    <w:p w14:paraId="1B092C1C" w14:textId="06455329" w:rsidR="005D27BB" w:rsidRDefault="005D27BB" w:rsidP="005D27BB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40"/>
          <w:szCs w:val="40"/>
        </w:rPr>
      </w:pPr>
      <w:r w:rsidRPr="003333E6">
        <w:rPr>
          <w:rFonts w:ascii="Arial Narrow" w:eastAsia="Times New Roman" w:hAnsi="Arial Narrow" w:cs="Calibri"/>
          <w:iCs/>
          <w:sz w:val="40"/>
          <w:szCs w:val="40"/>
        </w:rPr>
        <w:t>Víkendovka</w:t>
      </w:r>
      <w:r>
        <w:rPr>
          <w:rFonts w:ascii="Arial Narrow" w:eastAsia="Times New Roman" w:hAnsi="Arial Narrow" w:cs="Calibri"/>
          <w:iCs/>
          <w:sz w:val="40"/>
          <w:szCs w:val="40"/>
        </w:rPr>
        <w:t xml:space="preserve"> pro letošní </w:t>
      </w:r>
      <w:proofErr w:type="spellStart"/>
      <w:r>
        <w:rPr>
          <w:rFonts w:ascii="Arial Narrow" w:eastAsia="Times New Roman" w:hAnsi="Arial Narrow" w:cs="Calibri"/>
          <w:iCs/>
          <w:sz w:val="40"/>
          <w:szCs w:val="40"/>
        </w:rPr>
        <w:t>prvokomunikanty</w:t>
      </w:r>
      <w:proofErr w:type="spellEnd"/>
      <w:r>
        <w:rPr>
          <w:rFonts w:ascii="Arial Narrow" w:eastAsia="Times New Roman" w:hAnsi="Arial Narrow" w:cs="Calibri"/>
          <w:iCs/>
          <w:sz w:val="40"/>
          <w:szCs w:val="40"/>
        </w:rPr>
        <w:t xml:space="preserve"> se uskuteční 20. – 22. 3.</w:t>
      </w:r>
      <w:r w:rsidR="003333E6">
        <w:rPr>
          <w:rFonts w:ascii="Arial Narrow" w:eastAsia="Times New Roman" w:hAnsi="Arial Narrow" w:cs="Calibri"/>
          <w:iCs/>
          <w:sz w:val="40"/>
          <w:szCs w:val="40"/>
        </w:rPr>
        <w:t>, prosíme o modlitby.</w:t>
      </w:r>
    </w:p>
    <w:p w14:paraId="1BEC2132" w14:textId="77777777" w:rsidR="003333E6" w:rsidRPr="00E93790" w:rsidRDefault="003333E6" w:rsidP="005D27BB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sz w:val="40"/>
          <w:szCs w:val="40"/>
        </w:rPr>
      </w:pPr>
    </w:p>
    <w:p w14:paraId="49EDEA0A" w14:textId="77777777" w:rsidR="005D27BB" w:rsidRPr="005E457A" w:rsidRDefault="005D27BB" w:rsidP="005D27BB">
      <w:pPr>
        <w:spacing w:after="0" w:line="240" w:lineRule="auto"/>
        <w:ind w:left="284" w:hanging="284"/>
        <w:rPr>
          <w:rFonts w:ascii="Arial Narrow" w:eastAsia="Times New Roman" w:hAnsi="Arial Narrow" w:cs="Calibri"/>
          <w:sz w:val="8"/>
          <w:szCs w:val="8"/>
        </w:rPr>
      </w:pPr>
    </w:p>
    <w:p w14:paraId="55516A8D" w14:textId="77777777" w:rsidR="005D27BB" w:rsidRDefault="005D27BB" w:rsidP="005D27BB">
      <w:pPr>
        <w:spacing w:after="0" w:line="240" w:lineRule="auto"/>
        <w:ind w:left="284" w:hanging="284"/>
        <w:rPr>
          <w:rFonts w:ascii="Arial Narrow" w:eastAsia="Times New Roman" w:hAnsi="Arial Narrow" w:cs="Calibri"/>
          <w:sz w:val="40"/>
          <w:szCs w:val="40"/>
        </w:rPr>
      </w:pPr>
      <w:r>
        <w:rPr>
          <w:rFonts w:ascii="Arial Narrow" w:eastAsia="Times New Roman" w:hAnsi="Arial Narrow" w:cs="Calibri"/>
          <w:sz w:val="40"/>
          <w:szCs w:val="40"/>
        </w:rPr>
        <w:lastRenderedPageBreak/>
        <w:t xml:space="preserve">Při příležitosti chystaného zasvěcení nového oltáře v bazilice, pronese v neděli 22. 3. P. </w:t>
      </w:r>
      <w:r w:rsidRPr="00EE4F1D">
        <w:rPr>
          <w:rFonts w:ascii="Arial Narrow" w:eastAsia="Times New Roman" w:hAnsi="Arial Narrow" w:cs="Times New Roman"/>
          <w:sz w:val="40"/>
          <w:szCs w:val="40"/>
        </w:rPr>
        <w:t xml:space="preserve">Krzysztof </w:t>
      </w:r>
      <w:proofErr w:type="spellStart"/>
      <w:r w:rsidRPr="00EE4F1D">
        <w:rPr>
          <w:rFonts w:ascii="Arial Narrow" w:eastAsia="Times New Roman" w:hAnsi="Arial Narrow" w:cs="Times New Roman"/>
          <w:sz w:val="40"/>
          <w:szCs w:val="40"/>
        </w:rPr>
        <w:t>Strzelczyk</w:t>
      </w:r>
      <w:proofErr w:type="spellEnd"/>
      <w:r w:rsidRPr="00EE4F1D">
        <w:rPr>
          <w:rFonts w:ascii="Arial Narrow" w:eastAsia="Times New Roman" w:hAnsi="Arial Narrow" w:cs="Times New Roman"/>
          <w:sz w:val="40"/>
          <w:szCs w:val="40"/>
        </w:rPr>
        <w:t xml:space="preserve">, </w:t>
      </w:r>
      <w:proofErr w:type="spellStart"/>
      <w:r w:rsidRPr="00EE4F1D">
        <w:rPr>
          <w:rFonts w:ascii="Arial Narrow" w:eastAsia="Times New Roman" w:hAnsi="Arial Narrow" w:cs="Times New Roman"/>
          <w:sz w:val="40"/>
          <w:szCs w:val="40"/>
        </w:rPr>
        <w:t>CSsR</w:t>
      </w:r>
      <w:proofErr w:type="spellEnd"/>
      <w:r w:rsidRPr="00EE4F1D">
        <w:rPr>
          <w:rFonts w:ascii="Arial Narrow" w:eastAsia="Times New Roman" w:hAnsi="Arial Narrow" w:cs="Times New Roman"/>
          <w:sz w:val="40"/>
          <w:szCs w:val="40"/>
        </w:rPr>
        <w:t xml:space="preserve"> </w:t>
      </w:r>
      <w:r w:rsidRPr="00EE4F1D">
        <w:rPr>
          <w:rFonts w:ascii="Arial Narrow" w:eastAsia="Times New Roman" w:hAnsi="Arial Narrow" w:cs="Calibri"/>
          <w:sz w:val="40"/>
          <w:szCs w:val="40"/>
        </w:rPr>
        <w:t>při</w:t>
      </w:r>
      <w:r>
        <w:rPr>
          <w:rFonts w:ascii="Arial Narrow" w:eastAsia="Times New Roman" w:hAnsi="Arial Narrow" w:cs="Calibri"/>
          <w:sz w:val="40"/>
          <w:szCs w:val="40"/>
        </w:rPr>
        <w:t xml:space="preserve"> bohoslužbách v 8:45 a v 10:15 promluvu o sv. Klementu Maria Hofbauerovi, jehož ostatky budou v novém oltáři.</w:t>
      </w:r>
    </w:p>
    <w:p w14:paraId="2F718A8D" w14:textId="77777777" w:rsidR="005D27BB" w:rsidRPr="00C53374" w:rsidRDefault="005D27BB" w:rsidP="005D27BB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sz w:val="8"/>
          <w:szCs w:val="8"/>
        </w:rPr>
      </w:pPr>
    </w:p>
    <w:p w14:paraId="1E0CF57C" w14:textId="405871BB" w:rsidR="00C53374" w:rsidRDefault="00116E4E" w:rsidP="005D27BB">
      <w:pPr>
        <w:widowControl w:val="0"/>
        <w:spacing w:after="0" w:line="240" w:lineRule="auto"/>
        <w:ind w:left="284" w:hanging="284"/>
        <w:rPr>
          <w:rFonts w:ascii="Arial Narrow" w:hAnsi="Arial Narrow"/>
          <w:iCs/>
          <w:sz w:val="40"/>
          <w:szCs w:val="38"/>
        </w:rPr>
      </w:pPr>
      <w:r w:rsidRPr="003333E6">
        <w:rPr>
          <w:rFonts w:ascii="Arial Narrow" w:hAnsi="Arial Narrow"/>
          <w:b/>
          <w:bCs/>
          <w:iCs/>
          <w:sz w:val="40"/>
          <w:szCs w:val="38"/>
        </w:rPr>
        <w:t>Křížová cesta</w:t>
      </w:r>
      <w:r>
        <w:rPr>
          <w:rFonts w:ascii="Arial Narrow" w:hAnsi="Arial Narrow"/>
          <w:iCs/>
          <w:sz w:val="40"/>
          <w:szCs w:val="38"/>
        </w:rPr>
        <w:t xml:space="preserve"> v neděli </w:t>
      </w:r>
      <w:r w:rsidRPr="003333E6">
        <w:rPr>
          <w:rFonts w:ascii="Arial Narrow" w:hAnsi="Arial Narrow"/>
          <w:b/>
          <w:bCs/>
          <w:iCs/>
          <w:sz w:val="40"/>
          <w:szCs w:val="38"/>
        </w:rPr>
        <w:t>22. 3. bude výjezdní do Staroviček</w:t>
      </w:r>
      <w:r>
        <w:rPr>
          <w:rFonts w:ascii="Arial Narrow" w:hAnsi="Arial Narrow"/>
          <w:iCs/>
          <w:sz w:val="40"/>
          <w:szCs w:val="38"/>
        </w:rPr>
        <w:t xml:space="preserve"> do rodiště P.</w:t>
      </w:r>
      <w:r w:rsidR="005D27BB">
        <w:rPr>
          <w:rFonts w:ascii="Arial Narrow" w:hAnsi="Arial Narrow"/>
          <w:iCs/>
          <w:sz w:val="40"/>
          <w:szCs w:val="38"/>
        </w:rPr>
        <w:t> </w:t>
      </w:r>
      <w:r>
        <w:rPr>
          <w:rFonts w:ascii="Arial Narrow" w:hAnsi="Arial Narrow"/>
          <w:iCs/>
          <w:sz w:val="40"/>
          <w:szCs w:val="38"/>
        </w:rPr>
        <w:t>Václava</w:t>
      </w:r>
      <w:r w:rsidRPr="008B2798">
        <w:rPr>
          <w:rFonts w:ascii="Arial Narrow" w:hAnsi="Arial Narrow"/>
          <w:b/>
          <w:bCs/>
          <w:iCs/>
          <w:sz w:val="40"/>
          <w:szCs w:val="38"/>
        </w:rPr>
        <w:t xml:space="preserve"> </w:t>
      </w:r>
      <w:proofErr w:type="spellStart"/>
      <w:r w:rsidRPr="008B2798">
        <w:rPr>
          <w:rFonts w:ascii="Arial Narrow" w:hAnsi="Arial Narrow"/>
          <w:iCs/>
          <w:sz w:val="40"/>
          <w:szCs w:val="38"/>
        </w:rPr>
        <w:t>Drboly</w:t>
      </w:r>
      <w:proofErr w:type="spellEnd"/>
      <w:r w:rsidR="000330A7" w:rsidRPr="008B2798">
        <w:rPr>
          <w:rFonts w:ascii="Arial Narrow" w:hAnsi="Arial Narrow"/>
          <w:iCs/>
          <w:sz w:val="40"/>
          <w:szCs w:val="38"/>
        </w:rPr>
        <w:t>.</w:t>
      </w:r>
      <w:r>
        <w:rPr>
          <w:rFonts w:ascii="Arial Narrow" w:hAnsi="Arial Narrow"/>
          <w:iCs/>
          <w:sz w:val="40"/>
          <w:szCs w:val="38"/>
        </w:rPr>
        <w:t xml:space="preserve"> Odjezd auty od tišnovského kostela v 14:00. Křížová cesta začne v 15:00. </w:t>
      </w:r>
      <w:r w:rsidRPr="003333E6">
        <w:rPr>
          <w:rFonts w:ascii="Arial Narrow" w:hAnsi="Arial Narrow"/>
          <w:b/>
          <w:bCs/>
          <w:iCs/>
          <w:sz w:val="40"/>
          <w:szCs w:val="38"/>
        </w:rPr>
        <w:t>Nabídněte, prosím, volná místa v autech</w:t>
      </w:r>
      <w:r>
        <w:rPr>
          <w:rFonts w:ascii="Arial Narrow" w:hAnsi="Arial Narrow"/>
          <w:iCs/>
          <w:sz w:val="40"/>
          <w:szCs w:val="38"/>
        </w:rPr>
        <w:t xml:space="preserve">. </w:t>
      </w:r>
      <w:r w:rsidR="005D27BB">
        <w:rPr>
          <w:rFonts w:ascii="Arial Narrow" w:hAnsi="Arial Narrow"/>
          <w:iCs/>
          <w:sz w:val="40"/>
          <w:szCs w:val="38"/>
        </w:rPr>
        <w:t xml:space="preserve">Pan děkan i pan kaplan </w:t>
      </w:r>
      <w:r>
        <w:rPr>
          <w:rFonts w:ascii="Arial Narrow" w:hAnsi="Arial Narrow"/>
          <w:iCs/>
          <w:sz w:val="40"/>
          <w:szCs w:val="38"/>
        </w:rPr>
        <w:t xml:space="preserve">volná místa </w:t>
      </w:r>
      <w:r w:rsidR="008B2798">
        <w:rPr>
          <w:rFonts w:ascii="Arial Narrow" w:hAnsi="Arial Narrow"/>
          <w:iCs/>
          <w:sz w:val="40"/>
          <w:szCs w:val="38"/>
        </w:rPr>
        <w:t xml:space="preserve">ještě </w:t>
      </w:r>
      <w:r>
        <w:rPr>
          <w:rFonts w:ascii="Arial Narrow" w:hAnsi="Arial Narrow"/>
          <w:iCs/>
          <w:sz w:val="40"/>
          <w:szCs w:val="38"/>
        </w:rPr>
        <w:t>m</w:t>
      </w:r>
      <w:r w:rsidR="005D27BB">
        <w:rPr>
          <w:rFonts w:ascii="Arial Narrow" w:hAnsi="Arial Narrow"/>
          <w:iCs/>
          <w:sz w:val="40"/>
          <w:szCs w:val="38"/>
        </w:rPr>
        <w:t>ají</w:t>
      </w:r>
      <w:r>
        <w:rPr>
          <w:rFonts w:ascii="Arial Narrow" w:hAnsi="Arial Narrow"/>
          <w:iCs/>
          <w:sz w:val="40"/>
          <w:szCs w:val="38"/>
        </w:rPr>
        <w:t>.</w:t>
      </w:r>
      <w:r w:rsidR="005D27BB">
        <w:rPr>
          <w:rFonts w:ascii="Arial Narrow" w:hAnsi="Arial Narrow"/>
          <w:iCs/>
          <w:sz w:val="40"/>
          <w:szCs w:val="38"/>
        </w:rPr>
        <w:t xml:space="preserve"> </w:t>
      </w:r>
      <w:r w:rsidR="005D27BB" w:rsidRPr="008B2798">
        <w:rPr>
          <w:rFonts w:ascii="Arial Narrow" w:hAnsi="Arial Narrow"/>
          <w:i/>
          <w:sz w:val="40"/>
          <w:szCs w:val="38"/>
        </w:rPr>
        <w:t>Podrobnosti na nástěnce.</w:t>
      </w:r>
    </w:p>
    <w:p w14:paraId="724976C7" w14:textId="77777777" w:rsidR="00C53374" w:rsidRPr="00C53374" w:rsidRDefault="00C53374" w:rsidP="00373618">
      <w:pPr>
        <w:widowControl w:val="0"/>
        <w:spacing w:after="0" w:line="240" w:lineRule="auto"/>
        <w:ind w:left="284" w:hanging="284"/>
        <w:rPr>
          <w:rFonts w:ascii="Arial Narrow" w:hAnsi="Arial Narrow"/>
          <w:iCs/>
          <w:sz w:val="8"/>
          <w:szCs w:val="8"/>
        </w:rPr>
      </w:pPr>
    </w:p>
    <w:p w14:paraId="6227171A" w14:textId="17D01EB8" w:rsidR="000330A7" w:rsidRPr="008B2798" w:rsidRDefault="001A5B62" w:rsidP="004E6A72">
      <w:pPr>
        <w:spacing w:after="0" w:line="240" w:lineRule="auto"/>
        <w:ind w:left="284" w:hanging="284"/>
        <w:rPr>
          <w:rFonts w:ascii="Arial Narrow" w:eastAsia="Times New Roman" w:hAnsi="Arial Narrow" w:cs="Calibri"/>
          <w:i/>
          <w:iCs/>
          <w:sz w:val="40"/>
          <w:szCs w:val="40"/>
        </w:rPr>
      </w:pPr>
      <w:r>
        <w:rPr>
          <w:rFonts w:ascii="Arial Narrow" w:eastAsia="Times New Roman" w:hAnsi="Arial Narrow" w:cs="Calibri"/>
          <w:sz w:val="40"/>
          <w:szCs w:val="40"/>
        </w:rPr>
        <w:t xml:space="preserve">Nová čísla časopisů </w:t>
      </w:r>
      <w:r w:rsidRPr="003333E6">
        <w:rPr>
          <w:rFonts w:ascii="Arial Narrow" w:eastAsia="Times New Roman" w:hAnsi="Arial Narrow" w:cs="Calibri"/>
          <w:b/>
          <w:bCs/>
          <w:sz w:val="40"/>
          <w:szCs w:val="40"/>
        </w:rPr>
        <w:t xml:space="preserve">Nezbeda, In </w:t>
      </w:r>
      <w:r w:rsidRPr="003333E6">
        <w:rPr>
          <w:rFonts w:ascii="Arial Narrow" w:eastAsia="Times New Roman" w:hAnsi="Arial Narrow" w:cs="Calibri"/>
          <w:sz w:val="40"/>
          <w:szCs w:val="40"/>
        </w:rPr>
        <w:t>a</w:t>
      </w:r>
      <w:r w:rsidRPr="003333E6">
        <w:rPr>
          <w:rFonts w:ascii="Arial Narrow" w:eastAsia="Times New Roman" w:hAnsi="Arial Narrow" w:cs="Calibri"/>
          <w:b/>
          <w:bCs/>
          <w:sz w:val="40"/>
          <w:szCs w:val="40"/>
        </w:rPr>
        <w:t xml:space="preserve"> </w:t>
      </w:r>
      <w:proofErr w:type="spellStart"/>
      <w:r w:rsidRPr="003333E6">
        <w:rPr>
          <w:rFonts w:ascii="Arial Narrow" w:eastAsia="Times New Roman" w:hAnsi="Arial Narrow" w:cs="Calibri"/>
          <w:b/>
          <w:bCs/>
          <w:sz w:val="40"/>
          <w:szCs w:val="40"/>
        </w:rPr>
        <w:t>Immaculata</w:t>
      </w:r>
      <w:proofErr w:type="spellEnd"/>
      <w:r>
        <w:rPr>
          <w:rFonts w:ascii="Arial Narrow" w:eastAsia="Times New Roman" w:hAnsi="Arial Narrow" w:cs="Calibri"/>
          <w:sz w:val="40"/>
          <w:szCs w:val="40"/>
        </w:rPr>
        <w:t xml:space="preserve"> najdete </w:t>
      </w:r>
      <w:r w:rsidRPr="008B2798">
        <w:rPr>
          <w:rFonts w:ascii="Arial Narrow" w:eastAsia="Times New Roman" w:hAnsi="Arial Narrow" w:cs="Calibri"/>
          <w:i/>
          <w:iCs/>
          <w:sz w:val="40"/>
          <w:szCs w:val="40"/>
        </w:rPr>
        <w:t xml:space="preserve">vzadu </w:t>
      </w:r>
      <w:r w:rsidR="00227190" w:rsidRPr="008B2798">
        <w:rPr>
          <w:rFonts w:ascii="Arial Narrow" w:eastAsia="Times New Roman" w:hAnsi="Arial Narrow" w:cs="Calibri"/>
          <w:i/>
          <w:iCs/>
          <w:sz w:val="40"/>
          <w:szCs w:val="40"/>
        </w:rPr>
        <w:t>ve stojanu</w:t>
      </w:r>
      <w:r w:rsidRPr="008B2798">
        <w:rPr>
          <w:rFonts w:ascii="Arial Narrow" w:eastAsia="Times New Roman" w:hAnsi="Arial Narrow" w:cs="Calibri"/>
          <w:i/>
          <w:iCs/>
          <w:sz w:val="40"/>
          <w:szCs w:val="40"/>
        </w:rPr>
        <w:t>.</w:t>
      </w:r>
    </w:p>
    <w:p w14:paraId="2D05AB10" w14:textId="77777777" w:rsidR="005D27BB" w:rsidRPr="001A5B62" w:rsidRDefault="005D27BB" w:rsidP="004E6A72">
      <w:pPr>
        <w:spacing w:after="0" w:line="240" w:lineRule="auto"/>
        <w:ind w:left="284" w:hanging="284"/>
        <w:rPr>
          <w:rFonts w:ascii="Arial Narrow" w:eastAsia="Times New Roman" w:hAnsi="Arial Narrow" w:cs="Calibri"/>
          <w:sz w:val="8"/>
          <w:szCs w:val="8"/>
        </w:rPr>
      </w:pPr>
    </w:p>
    <w:p w14:paraId="655337E8" w14:textId="31B1292A" w:rsidR="001A5B62" w:rsidRPr="001A5B62" w:rsidRDefault="001A5B62" w:rsidP="001A5B62">
      <w:pPr>
        <w:pStyle w:val="Normlnweb"/>
        <w:spacing w:before="0" w:beforeAutospacing="0" w:after="0" w:afterAutospacing="0"/>
        <w:ind w:left="284" w:hanging="284"/>
        <w:rPr>
          <w:rFonts w:ascii="Arial Narrow" w:hAnsi="Arial Narrow"/>
          <w:sz w:val="40"/>
          <w:szCs w:val="40"/>
        </w:rPr>
      </w:pPr>
      <w:r w:rsidRPr="001A5B62">
        <w:rPr>
          <w:rFonts w:ascii="Arial Narrow" w:hAnsi="Arial Narrow" w:cs="Arial"/>
          <w:iCs/>
          <w:color w:val="000000"/>
          <w:sz w:val="40"/>
          <w:szCs w:val="40"/>
        </w:rPr>
        <w:t xml:space="preserve">Milí farníci, 6. června budou na výstavišti v Brně </w:t>
      </w:r>
      <w:r w:rsidRPr="001A5B62">
        <w:rPr>
          <w:rFonts w:ascii="Arial Narrow" w:hAnsi="Arial Narrow" w:cs="Arial"/>
          <w:b/>
          <w:iCs/>
          <w:color w:val="000000"/>
          <w:sz w:val="40"/>
          <w:szCs w:val="40"/>
        </w:rPr>
        <w:t>blahořečeni</w:t>
      </w:r>
      <w:r w:rsidRPr="001A5B62">
        <w:rPr>
          <w:rFonts w:ascii="Arial Narrow" w:hAnsi="Arial Narrow" w:cs="Arial"/>
          <w:iCs/>
          <w:color w:val="000000"/>
          <w:sz w:val="40"/>
          <w:szCs w:val="40"/>
        </w:rPr>
        <w:t xml:space="preserve"> kněží Jan Bula a Václav </w:t>
      </w:r>
      <w:proofErr w:type="spellStart"/>
      <w:r w:rsidRPr="001A5B62">
        <w:rPr>
          <w:rFonts w:ascii="Arial Narrow" w:hAnsi="Arial Narrow" w:cs="Arial"/>
          <w:iCs/>
          <w:color w:val="000000"/>
          <w:sz w:val="40"/>
          <w:szCs w:val="40"/>
        </w:rPr>
        <w:t>Drbola</w:t>
      </w:r>
      <w:proofErr w:type="spellEnd"/>
      <w:r w:rsidRPr="001A5B62">
        <w:rPr>
          <w:rFonts w:ascii="Arial Narrow" w:hAnsi="Arial Narrow" w:cs="Arial"/>
          <w:iCs/>
          <w:color w:val="000000"/>
          <w:sz w:val="40"/>
          <w:szCs w:val="40"/>
        </w:rPr>
        <w:t xml:space="preserve">. Jedná se o mimořádnou událost pro naši diecézi i celou českou církev. V sobotu večer ve 20:00 byla </w:t>
      </w:r>
      <w:r w:rsidRPr="001A5B62">
        <w:rPr>
          <w:rFonts w:ascii="Arial Narrow" w:hAnsi="Arial Narrow" w:cs="Arial"/>
          <w:b/>
          <w:iCs/>
          <w:color w:val="000000"/>
          <w:sz w:val="40"/>
          <w:szCs w:val="40"/>
        </w:rPr>
        <w:t>spuštěna registrace</w:t>
      </w:r>
      <w:r w:rsidRPr="001A5B62">
        <w:rPr>
          <w:rFonts w:ascii="Arial Narrow" w:hAnsi="Arial Narrow" w:cs="Arial"/>
          <w:iCs/>
          <w:color w:val="000000"/>
          <w:sz w:val="40"/>
          <w:szCs w:val="40"/>
        </w:rPr>
        <w:t xml:space="preserve"> na tuto významnou událost. Registrace probíhá online, dostanete se k</w:t>
      </w:r>
      <w:r w:rsidR="00227190">
        <w:rPr>
          <w:rFonts w:ascii="Arial Narrow" w:hAnsi="Arial Narrow" w:cs="Arial"/>
          <w:iCs/>
          <w:color w:val="000000"/>
          <w:sz w:val="40"/>
          <w:szCs w:val="40"/>
        </w:rPr>
        <w:t> </w:t>
      </w:r>
      <w:r w:rsidRPr="001A5B62">
        <w:rPr>
          <w:rFonts w:ascii="Arial Narrow" w:hAnsi="Arial Narrow" w:cs="Arial"/>
          <w:iCs/>
          <w:color w:val="000000"/>
          <w:sz w:val="40"/>
          <w:szCs w:val="40"/>
        </w:rPr>
        <w:t xml:space="preserve">ní pohodlně z webových stránek věnovaných blahořečení </w:t>
      </w:r>
      <w:hyperlink r:id="rId9" w:tgtFrame="_blank" w:tooltip="http://buladrbola.cz" w:history="1">
        <w:r w:rsidRPr="001A5B62">
          <w:rPr>
            <w:rStyle w:val="Hypertextovodkaz"/>
            <w:rFonts w:ascii="Arial Narrow" w:hAnsi="Arial Narrow" w:cs="Arial"/>
            <w:b/>
            <w:bCs/>
            <w:iCs/>
            <w:color w:val="auto"/>
            <w:sz w:val="40"/>
            <w:szCs w:val="40"/>
            <w:u w:val="none"/>
          </w:rPr>
          <w:t>buladrbola.cz</w:t>
        </w:r>
      </w:hyperlink>
      <w:r w:rsidRPr="001A5B62">
        <w:rPr>
          <w:rFonts w:ascii="Arial Narrow" w:hAnsi="Arial Narrow" w:cs="Arial"/>
          <w:iCs/>
          <w:color w:val="000000"/>
          <w:sz w:val="40"/>
          <w:szCs w:val="40"/>
        </w:rPr>
        <w:t xml:space="preserve">. Registrace na slavnost je </w:t>
      </w:r>
      <w:r w:rsidRPr="001A5B62">
        <w:rPr>
          <w:rFonts w:ascii="Arial Narrow" w:hAnsi="Arial Narrow" w:cs="Arial"/>
          <w:iCs/>
          <w:color w:val="000000"/>
          <w:sz w:val="40"/>
          <w:szCs w:val="40"/>
          <w:shd w:val="clear" w:color="auto" w:fill="FFFFFF"/>
        </w:rPr>
        <w:t>bezplatná</w:t>
      </w:r>
      <w:r w:rsidRPr="001A5B62">
        <w:rPr>
          <w:rFonts w:ascii="Arial Narrow" w:hAnsi="Arial Narrow" w:cs="Arial"/>
          <w:b/>
          <w:bCs/>
          <w:iCs/>
          <w:color w:val="000000"/>
          <w:sz w:val="40"/>
          <w:szCs w:val="40"/>
          <w:shd w:val="clear" w:color="auto" w:fill="FFFFFF"/>
        </w:rPr>
        <w:t xml:space="preserve">, </w:t>
      </w:r>
      <w:r w:rsidRPr="001A5B62">
        <w:rPr>
          <w:rFonts w:ascii="Arial Narrow" w:hAnsi="Arial Narrow" w:cs="Arial"/>
          <w:iCs/>
          <w:color w:val="000000"/>
          <w:sz w:val="40"/>
          <w:szCs w:val="40"/>
          <w:shd w:val="clear" w:color="auto" w:fill="FFFFFF"/>
        </w:rPr>
        <w:t>ale nezbytná – bez platné místenky (kterou při registraci obdržíte v podobě QR kódu do vašeho e-mailu) se na slavnost blahořečení nedostanete. Podrobnosti k registraci, k programu a organizaci akce, i informace o dalších doprovodných aktivitách najdete na webových stránkách</w:t>
      </w:r>
      <w:r w:rsidRPr="001A5B62">
        <w:rPr>
          <w:rFonts w:ascii="Arial Narrow" w:hAnsi="Arial Narrow" w:cs="Arial"/>
          <w:iCs/>
          <w:sz w:val="40"/>
          <w:szCs w:val="40"/>
          <w:shd w:val="clear" w:color="auto" w:fill="FFFFFF"/>
        </w:rPr>
        <w:t xml:space="preserve"> </w:t>
      </w:r>
      <w:r w:rsidRPr="001A5B62">
        <w:rPr>
          <w:rFonts w:ascii="Arial Narrow" w:hAnsi="Arial Narrow" w:cs="Arial"/>
          <w:bCs/>
          <w:iCs/>
          <w:sz w:val="40"/>
          <w:szCs w:val="40"/>
          <w:shd w:val="clear" w:color="auto" w:fill="FFFFFF"/>
        </w:rPr>
        <w:t>buladrbola.cz</w:t>
      </w:r>
      <w:r w:rsidRPr="001A5B62">
        <w:rPr>
          <w:rFonts w:ascii="Arial Narrow" w:hAnsi="Arial Narrow" w:cs="Arial"/>
          <w:iCs/>
          <w:color w:val="000000"/>
          <w:sz w:val="40"/>
          <w:szCs w:val="40"/>
          <w:shd w:val="clear" w:color="auto" w:fill="FFFFFF"/>
        </w:rPr>
        <w:t>.</w:t>
      </w:r>
    </w:p>
    <w:p w14:paraId="4D805B81" w14:textId="77777777" w:rsidR="005D27BB" w:rsidRDefault="005D27BB" w:rsidP="004E6A72">
      <w:pPr>
        <w:spacing w:after="0" w:line="240" w:lineRule="auto"/>
        <w:ind w:left="284" w:hanging="284"/>
        <w:rPr>
          <w:rFonts w:ascii="Arial Narrow" w:eastAsia="Times New Roman" w:hAnsi="Arial Narrow" w:cs="Calibri"/>
          <w:sz w:val="40"/>
          <w:szCs w:val="40"/>
        </w:rPr>
      </w:pPr>
    </w:p>
    <w:p w14:paraId="144D188F" w14:textId="77777777" w:rsidR="00C53374" w:rsidRPr="00C53374" w:rsidRDefault="00C53374" w:rsidP="004E6A72">
      <w:pPr>
        <w:spacing w:after="0" w:line="240" w:lineRule="auto"/>
        <w:ind w:left="284" w:hanging="284"/>
        <w:rPr>
          <w:rFonts w:ascii="Arial Narrow" w:eastAsia="Times New Roman" w:hAnsi="Arial Narrow" w:cs="Calibri"/>
          <w:sz w:val="8"/>
          <w:szCs w:val="8"/>
        </w:rPr>
      </w:pPr>
    </w:p>
    <w:p w14:paraId="1B814D44" w14:textId="77777777" w:rsidR="00C8505F" w:rsidRPr="00B40CB6" w:rsidRDefault="00C8505F" w:rsidP="00C8505F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32"/>
          <w:szCs w:val="32"/>
        </w:rPr>
      </w:pPr>
      <w:proofErr w:type="spellStart"/>
      <w:r w:rsidRPr="00B40CB6">
        <w:rPr>
          <w:rFonts w:ascii="Arial Narrow" w:eastAsia="Times New Roman" w:hAnsi="Arial Narrow"/>
          <w:bCs/>
          <w:iCs/>
          <w:sz w:val="32"/>
          <w:szCs w:val="32"/>
        </w:rPr>
        <w:t>Ooo</w:t>
      </w:r>
      <w:proofErr w:type="spellEnd"/>
      <w:r w:rsidRPr="00B40CB6">
        <w:rPr>
          <w:rFonts w:ascii="Arial Narrow" w:eastAsia="Times New Roman" w:hAnsi="Arial Narrow"/>
          <w:bCs/>
          <w:iCs/>
          <w:sz w:val="32"/>
          <w:szCs w:val="32"/>
        </w:rPr>
        <w:t xml:space="preserve"> OOO </w:t>
      </w:r>
      <w:proofErr w:type="spellStart"/>
      <w:r w:rsidRPr="00B40CB6">
        <w:rPr>
          <w:rFonts w:ascii="Arial Narrow" w:eastAsia="Times New Roman" w:hAnsi="Arial Narrow"/>
          <w:bCs/>
          <w:iCs/>
          <w:sz w:val="32"/>
          <w:szCs w:val="32"/>
        </w:rPr>
        <w:t>ooO</w:t>
      </w:r>
      <w:proofErr w:type="spellEnd"/>
    </w:p>
    <w:p w14:paraId="4A7DDD67" w14:textId="77777777" w:rsidR="00C8505F" w:rsidRDefault="00C8505F" w:rsidP="00C8505F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8"/>
          <w:szCs w:val="8"/>
        </w:rPr>
      </w:pPr>
    </w:p>
    <w:p w14:paraId="7A9B78F9" w14:textId="77777777" w:rsidR="005D27BB" w:rsidRPr="005D27BB" w:rsidRDefault="005D27BB" w:rsidP="00373618">
      <w:pPr>
        <w:spacing w:after="0" w:line="240" w:lineRule="auto"/>
        <w:rPr>
          <w:rFonts w:ascii="Arial Narrow" w:eastAsia="Times New Roman" w:hAnsi="Arial Narrow" w:cs="Times New Roman"/>
          <w:iCs/>
          <w:sz w:val="40"/>
          <w:szCs w:val="40"/>
        </w:rPr>
      </w:pPr>
    </w:p>
    <w:p w14:paraId="504343C5" w14:textId="20C0D026" w:rsidR="005D27BB" w:rsidRDefault="005D27BB" w:rsidP="00373618">
      <w:pPr>
        <w:spacing w:after="0" w:line="240" w:lineRule="auto"/>
        <w:rPr>
          <w:rFonts w:ascii="Arial Narrow" w:eastAsia="Times New Roman" w:hAnsi="Arial Narrow" w:cs="Times New Roman"/>
          <w:iCs/>
          <w:sz w:val="40"/>
          <w:szCs w:val="40"/>
        </w:rPr>
      </w:pPr>
      <w:r>
        <w:rPr>
          <w:rFonts w:ascii="Arial Narrow" w:eastAsia="Times New Roman" w:hAnsi="Arial Narrow" w:cs="Times New Roman"/>
          <w:iCs/>
          <w:sz w:val="40"/>
          <w:szCs w:val="40"/>
        </w:rPr>
        <w:t>VĚRNOST PRAVDĚ</w:t>
      </w:r>
    </w:p>
    <w:p w14:paraId="632CB8AD" w14:textId="77777777" w:rsidR="005D27BB" w:rsidRDefault="005D27BB" w:rsidP="00373618">
      <w:pPr>
        <w:spacing w:after="0" w:line="240" w:lineRule="auto"/>
        <w:rPr>
          <w:rFonts w:ascii="Arial Narrow" w:eastAsia="Times New Roman" w:hAnsi="Arial Narrow" w:cs="Times New Roman"/>
          <w:iCs/>
          <w:sz w:val="40"/>
          <w:szCs w:val="40"/>
        </w:rPr>
      </w:pPr>
    </w:p>
    <w:p w14:paraId="1FFDFFA0" w14:textId="6E4461FB" w:rsidR="005D27BB" w:rsidRDefault="005D27BB" w:rsidP="005D27BB">
      <w:pPr>
        <w:spacing w:after="0" w:line="240" w:lineRule="auto"/>
        <w:jc w:val="center"/>
        <w:rPr>
          <w:rFonts w:ascii="Arial Narrow" w:eastAsia="Times New Roman" w:hAnsi="Arial Narrow" w:cs="Times New Roman"/>
          <w:iCs/>
          <w:sz w:val="40"/>
          <w:szCs w:val="40"/>
        </w:rPr>
      </w:pPr>
      <w:r>
        <w:rPr>
          <w:rFonts w:ascii="Arial Narrow" w:eastAsia="Times New Roman" w:hAnsi="Arial Narrow" w:cs="Times New Roman"/>
          <w:iCs/>
          <w:sz w:val="40"/>
          <w:szCs w:val="40"/>
        </w:rPr>
        <w:t>SÍLA LÁSKY</w:t>
      </w:r>
    </w:p>
    <w:p w14:paraId="45B5BF0E" w14:textId="77777777" w:rsidR="005D27BB" w:rsidRDefault="005D27BB" w:rsidP="00373618">
      <w:pPr>
        <w:spacing w:after="0" w:line="240" w:lineRule="auto"/>
        <w:rPr>
          <w:rFonts w:ascii="Arial Narrow" w:eastAsia="Times New Roman" w:hAnsi="Arial Narrow" w:cs="Times New Roman"/>
          <w:iCs/>
          <w:sz w:val="40"/>
          <w:szCs w:val="40"/>
        </w:rPr>
      </w:pPr>
    </w:p>
    <w:p w14:paraId="3E713F9D" w14:textId="726D9EAD" w:rsidR="005D27BB" w:rsidRDefault="005D27BB" w:rsidP="005D27BB">
      <w:pPr>
        <w:spacing w:after="0" w:line="240" w:lineRule="auto"/>
        <w:jc w:val="right"/>
        <w:rPr>
          <w:rFonts w:ascii="Arial Narrow" w:eastAsia="Times New Roman" w:hAnsi="Arial Narrow" w:cs="Times New Roman"/>
          <w:iCs/>
          <w:sz w:val="40"/>
          <w:szCs w:val="40"/>
        </w:rPr>
      </w:pPr>
      <w:r>
        <w:rPr>
          <w:rFonts w:ascii="Arial Narrow" w:eastAsia="Times New Roman" w:hAnsi="Arial Narrow" w:cs="Times New Roman"/>
          <w:iCs/>
          <w:sz w:val="40"/>
          <w:szCs w:val="40"/>
        </w:rPr>
        <w:t>MOC ODPUŠTĚNÍ</w:t>
      </w:r>
    </w:p>
    <w:p w14:paraId="77AB8D7F" w14:textId="77777777" w:rsidR="005D27BB" w:rsidRPr="005D27BB" w:rsidRDefault="005D27BB" w:rsidP="00373618">
      <w:pPr>
        <w:spacing w:after="0" w:line="240" w:lineRule="auto"/>
        <w:rPr>
          <w:rFonts w:ascii="Arial Narrow" w:eastAsia="Times New Roman" w:hAnsi="Arial Narrow" w:cs="Times New Roman"/>
          <w:iCs/>
          <w:sz w:val="40"/>
          <w:szCs w:val="40"/>
        </w:rPr>
      </w:pPr>
    </w:p>
    <w:p w14:paraId="70C16458" w14:textId="77777777" w:rsidR="005D27BB" w:rsidRPr="003C059C" w:rsidRDefault="005D27BB" w:rsidP="00E36617">
      <w:pPr>
        <w:pStyle w:val="Default"/>
        <w:spacing w:after="0" w:line="240" w:lineRule="auto"/>
        <w:rPr>
          <w:rFonts w:ascii="Arial Narrow" w:hAnsi="Arial Narrow"/>
          <w:sz w:val="8"/>
          <w:szCs w:val="8"/>
        </w:rPr>
      </w:pPr>
    </w:p>
    <w:p w14:paraId="3658EBA8" w14:textId="77777777" w:rsidR="000628F3" w:rsidRPr="008651D9" w:rsidRDefault="000628F3" w:rsidP="000628F3">
      <w:pPr>
        <w:widowControl w:val="0"/>
        <w:suppressAutoHyphens/>
        <w:spacing w:after="0" w:line="240" w:lineRule="auto"/>
        <w:jc w:val="center"/>
        <w:rPr>
          <w:rFonts w:ascii="Arial Narrow" w:hAnsi="Arial Narrow" w:cs="Calibri"/>
          <w:i/>
          <w:sz w:val="36"/>
          <w:szCs w:val="34"/>
        </w:rPr>
      </w:pPr>
      <w:r w:rsidRPr="008651D9">
        <w:rPr>
          <w:rFonts w:ascii="Arial Narrow" w:hAnsi="Arial Narrow" w:cs="Calibri"/>
          <w:i/>
          <w:sz w:val="36"/>
          <w:szCs w:val="34"/>
        </w:rPr>
        <w:t>ŘKF Tišnov, Kostelní 16, 666 01 Tišnov, farář: 776 765 401, kaplan: 721 544 182;</w:t>
      </w:r>
    </w:p>
    <w:p w14:paraId="5FAB7B16" w14:textId="509DF294" w:rsidR="000628F3" w:rsidRPr="000628F3" w:rsidRDefault="000628F3" w:rsidP="000628F3">
      <w:pPr>
        <w:pStyle w:val="Normlnweb"/>
        <w:widowControl w:val="0"/>
        <w:spacing w:before="0" w:beforeAutospacing="0" w:after="0" w:afterAutospacing="0"/>
        <w:rPr>
          <w:rFonts w:ascii="Arial Narrow" w:hAnsi="Arial Narrow" w:cs="Calibri"/>
          <w:i/>
          <w:sz w:val="36"/>
          <w:szCs w:val="34"/>
        </w:rPr>
      </w:pPr>
      <w:r w:rsidRPr="008651D9">
        <w:rPr>
          <w:rFonts w:ascii="Arial Narrow" w:hAnsi="Arial Narrow" w:cs="Calibri"/>
          <w:i/>
          <w:sz w:val="36"/>
          <w:szCs w:val="34"/>
        </w:rPr>
        <w:t xml:space="preserve">rybecky@dieceze.cz; farnosttisnov.cz; </w:t>
      </w:r>
      <w:hyperlink r:id="rId10" w:tgtFrame="_blank" w:history="1">
        <w:r w:rsidRPr="008651D9">
          <w:rPr>
            <w:rStyle w:val="Hypertextovodkaz"/>
            <w:rFonts w:ascii="Arial Narrow" w:hAnsi="Arial Narrow" w:cs="Calibri"/>
            <w:i/>
            <w:color w:val="auto"/>
            <w:sz w:val="36"/>
            <w:szCs w:val="34"/>
            <w:u w:val="none"/>
          </w:rPr>
          <w:t>facebook.com/</w:t>
        </w:r>
        <w:proofErr w:type="spellStart"/>
        <w:r w:rsidRPr="008651D9">
          <w:rPr>
            <w:rStyle w:val="Hypertextovodkaz"/>
            <w:rFonts w:ascii="Arial Narrow" w:hAnsi="Arial Narrow" w:cs="Calibri"/>
            <w:i/>
            <w:color w:val="auto"/>
            <w:sz w:val="36"/>
            <w:szCs w:val="34"/>
            <w:u w:val="none"/>
          </w:rPr>
          <w:t>FarnostTisnovPredklasteri</w:t>
        </w:r>
        <w:proofErr w:type="spellEnd"/>
      </w:hyperlink>
    </w:p>
    <w:sectPr w:rsidR="000628F3" w:rsidRPr="000628F3" w:rsidSect="002B598E">
      <w:pgSz w:w="11906" w:h="16838" w:code="9"/>
      <w:pgMar w:top="567" w:right="737" w:bottom="284" w:left="39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99A29" w14:textId="77777777" w:rsidR="00926842" w:rsidRDefault="00926842" w:rsidP="006941FE">
      <w:pPr>
        <w:spacing w:after="0" w:line="240" w:lineRule="auto"/>
      </w:pPr>
      <w:r>
        <w:separator/>
      </w:r>
    </w:p>
  </w:endnote>
  <w:endnote w:type="continuationSeparator" w:id="0">
    <w:p w14:paraId="34B2B5BB" w14:textId="77777777" w:rsidR="00926842" w:rsidRDefault="00926842" w:rsidP="0069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lper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1F076" w14:textId="77777777" w:rsidR="00926842" w:rsidRDefault="00926842" w:rsidP="006941FE">
      <w:pPr>
        <w:spacing w:after="0" w:line="240" w:lineRule="auto"/>
      </w:pPr>
      <w:r>
        <w:separator/>
      </w:r>
    </w:p>
  </w:footnote>
  <w:footnote w:type="continuationSeparator" w:id="0">
    <w:p w14:paraId="68AA84EA" w14:textId="77777777" w:rsidR="00926842" w:rsidRDefault="00926842" w:rsidP="00694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7" w15:restartNumberingAfterBreak="0">
    <w:nsid w:val="03FA46CE"/>
    <w:multiLevelType w:val="hybridMultilevel"/>
    <w:tmpl w:val="C4466B9E"/>
    <w:lvl w:ilvl="0" w:tplc="96FA985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F72EF"/>
    <w:multiLevelType w:val="hybridMultilevel"/>
    <w:tmpl w:val="17988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95249"/>
    <w:multiLevelType w:val="hybridMultilevel"/>
    <w:tmpl w:val="1D8E1CA8"/>
    <w:lvl w:ilvl="0" w:tplc="C560AE5A">
      <w:start w:val="1"/>
      <w:numFmt w:val="decimal"/>
      <w:lvlText w:val="%1."/>
      <w:lvlJc w:val="left"/>
      <w:pPr>
        <w:ind w:left="588" w:hanging="360"/>
      </w:pPr>
      <w:rPr>
        <w:rFonts w:eastAsia="Times New Roman"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08" w:hanging="360"/>
      </w:pPr>
    </w:lvl>
    <w:lvl w:ilvl="2" w:tplc="0405001B" w:tentative="1">
      <w:start w:val="1"/>
      <w:numFmt w:val="lowerRoman"/>
      <w:lvlText w:val="%3."/>
      <w:lvlJc w:val="right"/>
      <w:pPr>
        <w:ind w:left="2028" w:hanging="180"/>
      </w:pPr>
    </w:lvl>
    <w:lvl w:ilvl="3" w:tplc="0405000F" w:tentative="1">
      <w:start w:val="1"/>
      <w:numFmt w:val="decimal"/>
      <w:lvlText w:val="%4."/>
      <w:lvlJc w:val="left"/>
      <w:pPr>
        <w:ind w:left="2748" w:hanging="360"/>
      </w:pPr>
    </w:lvl>
    <w:lvl w:ilvl="4" w:tplc="04050019" w:tentative="1">
      <w:start w:val="1"/>
      <w:numFmt w:val="lowerLetter"/>
      <w:lvlText w:val="%5."/>
      <w:lvlJc w:val="left"/>
      <w:pPr>
        <w:ind w:left="3468" w:hanging="360"/>
      </w:pPr>
    </w:lvl>
    <w:lvl w:ilvl="5" w:tplc="0405001B" w:tentative="1">
      <w:start w:val="1"/>
      <w:numFmt w:val="lowerRoman"/>
      <w:lvlText w:val="%6."/>
      <w:lvlJc w:val="right"/>
      <w:pPr>
        <w:ind w:left="4188" w:hanging="180"/>
      </w:pPr>
    </w:lvl>
    <w:lvl w:ilvl="6" w:tplc="0405000F" w:tentative="1">
      <w:start w:val="1"/>
      <w:numFmt w:val="decimal"/>
      <w:lvlText w:val="%7."/>
      <w:lvlJc w:val="left"/>
      <w:pPr>
        <w:ind w:left="4908" w:hanging="360"/>
      </w:pPr>
    </w:lvl>
    <w:lvl w:ilvl="7" w:tplc="04050019" w:tentative="1">
      <w:start w:val="1"/>
      <w:numFmt w:val="lowerLetter"/>
      <w:lvlText w:val="%8."/>
      <w:lvlJc w:val="left"/>
      <w:pPr>
        <w:ind w:left="5628" w:hanging="360"/>
      </w:pPr>
    </w:lvl>
    <w:lvl w:ilvl="8" w:tplc="040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0" w15:restartNumberingAfterBreak="0">
    <w:nsid w:val="26B404EC"/>
    <w:multiLevelType w:val="hybridMultilevel"/>
    <w:tmpl w:val="943102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6FF2E88"/>
    <w:multiLevelType w:val="hybridMultilevel"/>
    <w:tmpl w:val="B6161164"/>
    <w:lvl w:ilvl="0" w:tplc="5A225546">
      <w:start w:val="1"/>
      <w:numFmt w:val="decimal"/>
      <w:lvlText w:val="%1."/>
      <w:lvlJc w:val="left"/>
      <w:pPr>
        <w:ind w:left="728" w:hanging="360"/>
      </w:pPr>
      <w:rPr>
        <w:rFonts w:eastAsia="Times New Roman" w:hint="default"/>
        <w:i w:val="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8" w:hanging="360"/>
      </w:pPr>
    </w:lvl>
    <w:lvl w:ilvl="2" w:tplc="0405001B" w:tentative="1">
      <w:start w:val="1"/>
      <w:numFmt w:val="lowerRoman"/>
      <w:lvlText w:val="%3."/>
      <w:lvlJc w:val="right"/>
      <w:pPr>
        <w:ind w:left="2168" w:hanging="180"/>
      </w:pPr>
    </w:lvl>
    <w:lvl w:ilvl="3" w:tplc="0405000F" w:tentative="1">
      <w:start w:val="1"/>
      <w:numFmt w:val="decimal"/>
      <w:lvlText w:val="%4."/>
      <w:lvlJc w:val="left"/>
      <w:pPr>
        <w:ind w:left="2888" w:hanging="360"/>
      </w:pPr>
    </w:lvl>
    <w:lvl w:ilvl="4" w:tplc="04050019" w:tentative="1">
      <w:start w:val="1"/>
      <w:numFmt w:val="lowerLetter"/>
      <w:lvlText w:val="%5."/>
      <w:lvlJc w:val="left"/>
      <w:pPr>
        <w:ind w:left="3608" w:hanging="360"/>
      </w:pPr>
    </w:lvl>
    <w:lvl w:ilvl="5" w:tplc="0405001B" w:tentative="1">
      <w:start w:val="1"/>
      <w:numFmt w:val="lowerRoman"/>
      <w:lvlText w:val="%6."/>
      <w:lvlJc w:val="right"/>
      <w:pPr>
        <w:ind w:left="4328" w:hanging="180"/>
      </w:pPr>
    </w:lvl>
    <w:lvl w:ilvl="6" w:tplc="0405000F" w:tentative="1">
      <w:start w:val="1"/>
      <w:numFmt w:val="decimal"/>
      <w:lvlText w:val="%7."/>
      <w:lvlJc w:val="left"/>
      <w:pPr>
        <w:ind w:left="5048" w:hanging="360"/>
      </w:pPr>
    </w:lvl>
    <w:lvl w:ilvl="7" w:tplc="04050019" w:tentative="1">
      <w:start w:val="1"/>
      <w:numFmt w:val="lowerLetter"/>
      <w:lvlText w:val="%8."/>
      <w:lvlJc w:val="left"/>
      <w:pPr>
        <w:ind w:left="5768" w:hanging="360"/>
      </w:pPr>
    </w:lvl>
    <w:lvl w:ilvl="8" w:tplc="040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2" w15:restartNumberingAfterBreak="0">
    <w:nsid w:val="2DFD75D2"/>
    <w:multiLevelType w:val="multilevel"/>
    <w:tmpl w:val="9D4E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DD3239"/>
    <w:multiLevelType w:val="multilevel"/>
    <w:tmpl w:val="ECF29354"/>
    <w:lvl w:ilvl="0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B27255"/>
    <w:multiLevelType w:val="hybridMultilevel"/>
    <w:tmpl w:val="507E4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253D4"/>
    <w:multiLevelType w:val="hybridMultilevel"/>
    <w:tmpl w:val="F1969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B6BCD"/>
    <w:multiLevelType w:val="hybridMultilevel"/>
    <w:tmpl w:val="E3B8C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66E14"/>
    <w:multiLevelType w:val="hybridMultilevel"/>
    <w:tmpl w:val="5F943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44F54"/>
    <w:multiLevelType w:val="hybridMultilevel"/>
    <w:tmpl w:val="93CC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D3BBD"/>
    <w:multiLevelType w:val="hybridMultilevel"/>
    <w:tmpl w:val="B70CD948"/>
    <w:lvl w:ilvl="0" w:tplc="C4625860">
      <w:start w:val="1"/>
      <w:numFmt w:val="decimal"/>
      <w:lvlText w:val="%1."/>
      <w:lvlJc w:val="left"/>
      <w:pPr>
        <w:ind w:left="332" w:hanging="360"/>
      </w:pPr>
      <w:rPr>
        <w:rFonts w:eastAsia="Calibri" w:cs="Arial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52" w:hanging="360"/>
      </w:pPr>
    </w:lvl>
    <w:lvl w:ilvl="2" w:tplc="0405001B" w:tentative="1">
      <w:start w:val="1"/>
      <w:numFmt w:val="lowerRoman"/>
      <w:lvlText w:val="%3."/>
      <w:lvlJc w:val="right"/>
      <w:pPr>
        <w:ind w:left="1772" w:hanging="180"/>
      </w:pPr>
    </w:lvl>
    <w:lvl w:ilvl="3" w:tplc="0405000F" w:tentative="1">
      <w:start w:val="1"/>
      <w:numFmt w:val="decimal"/>
      <w:lvlText w:val="%4."/>
      <w:lvlJc w:val="left"/>
      <w:pPr>
        <w:ind w:left="2492" w:hanging="360"/>
      </w:pPr>
    </w:lvl>
    <w:lvl w:ilvl="4" w:tplc="04050019" w:tentative="1">
      <w:start w:val="1"/>
      <w:numFmt w:val="lowerLetter"/>
      <w:lvlText w:val="%5."/>
      <w:lvlJc w:val="left"/>
      <w:pPr>
        <w:ind w:left="3212" w:hanging="360"/>
      </w:pPr>
    </w:lvl>
    <w:lvl w:ilvl="5" w:tplc="0405001B" w:tentative="1">
      <w:start w:val="1"/>
      <w:numFmt w:val="lowerRoman"/>
      <w:lvlText w:val="%6."/>
      <w:lvlJc w:val="right"/>
      <w:pPr>
        <w:ind w:left="3932" w:hanging="180"/>
      </w:pPr>
    </w:lvl>
    <w:lvl w:ilvl="6" w:tplc="0405000F" w:tentative="1">
      <w:start w:val="1"/>
      <w:numFmt w:val="decimal"/>
      <w:lvlText w:val="%7."/>
      <w:lvlJc w:val="left"/>
      <w:pPr>
        <w:ind w:left="4652" w:hanging="360"/>
      </w:pPr>
    </w:lvl>
    <w:lvl w:ilvl="7" w:tplc="04050019" w:tentative="1">
      <w:start w:val="1"/>
      <w:numFmt w:val="lowerLetter"/>
      <w:lvlText w:val="%8."/>
      <w:lvlJc w:val="left"/>
      <w:pPr>
        <w:ind w:left="5372" w:hanging="360"/>
      </w:pPr>
    </w:lvl>
    <w:lvl w:ilvl="8" w:tplc="040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0" w15:restartNumberingAfterBreak="0">
    <w:nsid w:val="5CE8036E"/>
    <w:multiLevelType w:val="hybridMultilevel"/>
    <w:tmpl w:val="8AB4B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80FA3"/>
    <w:multiLevelType w:val="hybridMultilevel"/>
    <w:tmpl w:val="3F74A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252920">
    <w:abstractNumId w:val="11"/>
  </w:num>
  <w:num w:numId="2" w16cid:durableId="662246910">
    <w:abstractNumId w:val="9"/>
  </w:num>
  <w:num w:numId="3" w16cid:durableId="2056153537">
    <w:abstractNumId w:val="19"/>
  </w:num>
  <w:num w:numId="4" w16cid:durableId="182475640">
    <w:abstractNumId w:val="12"/>
  </w:num>
  <w:num w:numId="5" w16cid:durableId="85155092">
    <w:abstractNumId w:val="14"/>
  </w:num>
  <w:num w:numId="6" w16cid:durableId="1930771730">
    <w:abstractNumId w:val="15"/>
  </w:num>
  <w:num w:numId="7" w16cid:durableId="1860117643">
    <w:abstractNumId w:val="13"/>
  </w:num>
  <w:num w:numId="8" w16cid:durableId="1822574897">
    <w:abstractNumId w:val="21"/>
  </w:num>
  <w:num w:numId="9" w16cid:durableId="72239277">
    <w:abstractNumId w:val="7"/>
  </w:num>
  <w:num w:numId="10" w16cid:durableId="518734957">
    <w:abstractNumId w:val="0"/>
  </w:num>
  <w:num w:numId="11" w16cid:durableId="188109203">
    <w:abstractNumId w:val="1"/>
  </w:num>
  <w:num w:numId="12" w16cid:durableId="186867911">
    <w:abstractNumId w:val="2"/>
  </w:num>
  <w:num w:numId="13" w16cid:durableId="2087720572">
    <w:abstractNumId w:val="3"/>
  </w:num>
  <w:num w:numId="14" w16cid:durableId="1071469627">
    <w:abstractNumId w:val="4"/>
  </w:num>
  <w:num w:numId="15" w16cid:durableId="13114373">
    <w:abstractNumId w:val="5"/>
  </w:num>
  <w:num w:numId="16" w16cid:durableId="348725561">
    <w:abstractNumId w:val="6"/>
  </w:num>
  <w:num w:numId="17" w16cid:durableId="1479304866">
    <w:abstractNumId w:val="8"/>
  </w:num>
  <w:num w:numId="18" w16cid:durableId="595678831">
    <w:abstractNumId w:val="16"/>
  </w:num>
  <w:num w:numId="19" w16cid:durableId="1736850823">
    <w:abstractNumId w:val="20"/>
  </w:num>
  <w:num w:numId="20" w16cid:durableId="219437725">
    <w:abstractNumId w:val="17"/>
  </w:num>
  <w:num w:numId="21" w16cid:durableId="446781829">
    <w:abstractNumId w:val="18"/>
  </w:num>
  <w:num w:numId="22" w16cid:durableId="16614972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proofState w:spelling="clean" w:grammar="clean"/>
  <w:defaultTabStop w:val="227"/>
  <w:autoHyphenation/>
  <w:hyphenationZone w:val="425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024"/>
    <w:rsid w:val="0000028B"/>
    <w:rsid w:val="0000068C"/>
    <w:rsid w:val="0000098B"/>
    <w:rsid w:val="00000AAD"/>
    <w:rsid w:val="00000FD9"/>
    <w:rsid w:val="000013D1"/>
    <w:rsid w:val="000017C9"/>
    <w:rsid w:val="000019CD"/>
    <w:rsid w:val="00001CE9"/>
    <w:rsid w:val="00001F70"/>
    <w:rsid w:val="00001FC7"/>
    <w:rsid w:val="00001FEA"/>
    <w:rsid w:val="00001FFF"/>
    <w:rsid w:val="0000203F"/>
    <w:rsid w:val="000021E6"/>
    <w:rsid w:val="000029B7"/>
    <w:rsid w:val="00002AD7"/>
    <w:rsid w:val="00002C05"/>
    <w:rsid w:val="00002C25"/>
    <w:rsid w:val="00002C33"/>
    <w:rsid w:val="000031D3"/>
    <w:rsid w:val="00003269"/>
    <w:rsid w:val="000033A7"/>
    <w:rsid w:val="00003AA0"/>
    <w:rsid w:val="00003AE6"/>
    <w:rsid w:val="000045A1"/>
    <w:rsid w:val="00005122"/>
    <w:rsid w:val="000053B4"/>
    <w:rsid w:val="000053F5"/>
    <w:rsid w:val="0000570E"/>
    <w:rsid w:val="00005987"/>
    <w:rsid w:val="00005C94"/>
    <w:rsid w:val="00005D82"/>
    <w:rsid w:val="00005D93"/>
    <w:rsid w:val="000060D1"/>
    <w:rsid w:val="000061F1"/>
    <w:rsid w:val="00006279"/>
    <w:rsid w:val="0000644F"/>
    <w:rsid w:val="000064C3"/>
    <w:rsid w:val="000071E9"/>
    <w:rsid w:val="0000735D"/>
    <w:rsid w:val="000073FD"/>
    <w:rsid w:val="00007450"/>
    <w:rsid w:val="000077B1"/>
    <w:rsid w:val="00007845"/>
    <w:rsid w:val="000079DE"/>
    <w:rsid w:val="00007B10"/>
    <w:rsid w:val="00007F40"/>
    <w:rsid w:val="000103E5"/>
    <w:rsid w:val="0001090E"/>
    <w:rsid w:val="0001092C"/>
    <w:rsid w:val="00010E08"/>
    <w:rsid w:val="00010E4C"/>
    <w:rsid w:val="0001121F"/>
    <w:rsid w:val="000116A0"/>
    <w:rsid w:val="000117AD"/>
    <w:rsid w:val="00011AEB"/>
    <w:rsid w:val="00011B0A"/>
    <w:rsid w:val="00011F57"/>
    <w:rsid w:val="00012364"/>
    <w:rsid w:val="00012818"/>
    <w:rsid w:val="00013434"/>
    <w:rsid w:val="000134B8"/>
    <w:rsid w:val="000138F0"/>
    <w:rsid w:val="00013BB5"/>
    <w:rsid w:val="00013D0D"/>
    <w:rsid w:val="00013DA2"/>
    <w:rsid w:val="000140CC"/>
    <w:rsid w:val="00014222"/>
    <w:rsid w:val="00014650"/>
    <w:rsid w:val="000146AC"/>
    <w:rsid w:val="0001470A"/>
    <w:rsid w:val="00014A73"/>
    <w:rsid w:val="00015016"/>
    <w:rsid w:val="0001544A"/>
    <w:rsid w:val="000159E7"/>
    <w:rsid w:val="00015C2C"/>
    <w:rsid w:val="0001647C"/>
    <w:rsid w:val="00016B27"/>
    <w:rsid w:val="00016B36"/>
    <w:rsid w:val="00016D53"/>
    <w:rsid w:val="00016E0A"/>
    <w:rsid w:val="00016F88"/>
    <w:rsid w:val="000175A5"/>
    <w:rsid w:val="0001760E"/>
    <w:rsid w:val="00017988"/>
    <w:rsid w:val="000179B4"/>
    <w:rsid w:val="00017C21"/>
    <w:rsid w:val="00017DBE"/>
    <w:rsid w:val="000202C9"/>
    <w:rsid w:val="000202DF"/>
    <w:rsid w:val="0002051D"/>
    <w:rsid w:val="000208AB"/>
    <w:rsid w:val="00020BA1"/>
    <w:rsid w:val="00020DEF"/>
    <w:rsid w:val="000214A0"/>
    <w:rsid w:val="00021682"/>
    <w:rsid w:val="000216AB"/>
    <w:rsid w:val="000217C6"/>
    <w:rsid w:val="000225A6"/>
    <w:rsid w:val="00022CEC"/>
    <w:rsid w:val="00023084"/>
    <w:rsid w:val="0002315A"/>
    <w:rsid w:val="000232FF"/>
    <w:rsid w:val="000234D5"/>
    <w:rsid w:val="000234F2"/>
    <w:rsid w:val="00023AF4"/>
    <w:rsid w:val="00023C50"/>
    <w:rsid w:val="00023F26"/>
    <w:rsid w:val="00024CAE"/>
    <w:rsid w:val="00024EE6"/>
    <w:rsid w:val="00024F38"/>
    <w:rsid w:val="00024FD1"/>
    <w:rsid w:val="00025477"/>
    <w:rsid w:val="00025DF0"/>
    <w:rsid w:val="00026C39"/>
    <w:rsid w:val="00026E95"/>
    <w:rsid w:val="00027018"/>
    <w:rsid w:val="0002713F"/>
    <w:rsid w:val="00027257"/>
    <w:rsid w:val="000272BF"/>
    <w:rsid w:val="00027513"/>
    <w:rsid w:val="00027886"/>
    <w:rsid w:val="00027ECB"/>
    <w:rsid w:val="00030104"/>
    <w:rsid w:val="000303E7"/>
    <w:rsid w:val="000304F8"/>
    <w:rsid w:val="00030AF5"/>
    <w:rsid w:val="00030ED4"/>
    <w:rsid w:val="000314F9"/>
    <w:rsid w:val="0003184C"/>
    <w:rsid w:val="000318F7"/>
    <w:rsid w:val="00031B05"/>
    <w:rsid w:val="00031C66"/>
    <w:rsid w:val="000324A6"/>
    <w:rsid w:val="000327C1"/>
    <w:rsid w:val="00032809"/>
    <w:rsid w:val="00032866"/>
    <w:rsid w:val="000330A7"/>
    <w:rsid w:val="00033D97"/>
    <w:rsid w:val="0003430C"/>
    <w:rsid w:val="00034824"/>
    <w:rsid w:val="000348E0"/>
    <w:rsid w:val="00034F18"/>
    <w:rsid w:val="00034FD4"/>
    <w:rsid w:val="0003513C"/>
    <w:rsid w:val="0003521B"/>
    <w:rsid w:val="0003527D"/>
    <w:rsid w:val="000356D7"/>
    <w:rsid w:val="0003585A"/>
    <w:rsid w:val="00035AB1"/>
    <w:rsid w:val="00035DFA"/>
    <w:rsid w:val="00035F87"/>
    <w:rsid w:val="0003602E"/>
    <w:rsid w:val="0003628C"/>
    <w:rsid w:val="0003706B"/>
    <w:rsid w:val="00037111"/>
    <w:rsid w:val="0003751F"/>
    <w:rsid w:val="0003758F"/>
    <w:rsid w:val="000378FE"/>
    <w:rsid w:val="00037CC9"/>
    <w:rsid w:val="00037D6E"/>
    <w:rsid w:val="0004013E"/>
    <w:rsid w:val="0004014B"/>
    <w:rsid w:val="00040158"/>
    <w:rsid w:val="000401F5"/>
    <w:rsid w:val="00040348"/>
    <w:rsid w:val="000405B4"/>
    <w:rsid w:val="00040869"/>
    <w:rsid w:val="00040A3B"/>
    <w:rsid w:val="00040AA5"/>
    <w:rsid w:val="0004102D"/>
    <w:rsid w:val="00041494"/>
    <w:rsid w:val="00041A46"/>
    <w:rsid w:val="00041B3B"/>
    <w:rsid w:val="00041C13"/>
    <w:rsid w:val="00041C85"/>
    <w:rsid w:val="00041F0D"/>
    <w:rsid w:val="000422D8"/>
    <w:rsid w:val="00042313"/>
    <w:rsid w:val="000423E7"/>
    <w:rsid w:val="0004241E"/>
    <w:rsid w:val="000424D3"/>
    <w:rsid w:val="0004265E"/>
    <w:rsid w:val="000434BE"/>
    <w:rsid w:val="000436AB"/>
    <w:rsid w:val="00043AF3"/>
    <w:rsid w:val="00043F97"/>
    <w:rsid w:val="000440A8"/>
    <w:rsid w:val="0004411F"/>
    <w:rsid w:val="0004479E"/>
    <w:rsid w:val="000448FB"/>
    <w:rsid w:val="000449E0"/>
    <w:rsid w:val="000449E4"/>
    <w:rsid w:val="00044EF4"/>
    <w:rsid w:val="0004511C"/>
    <w:rsid w:val="000457B4"/>
    <w:rsid w:val="0004588F"/>
    <w:rsid w:val="000462B0"/>
    <w:rsid w:val="0004632D"/>
    <w:rsid w:val="000463C6"/>
    <w:rsid w:val="000464B6"/>
    <w:rsid w:val="00046502"/>
    <w:rsid w:val="00046CEB"/>
    <w:rsid w:val="000476A1"/>
    <w:rsid w:val="00047919"/>
    <w:rsid w:val="00047EEB"/>
    <w:rsid w:val="0005052A"/>
    <w:rsid w:val="000507EB"/>
    <w:rsid w:val="00050B45"/>
    <w:rsid w:val="000512E3"/>
    <w:rsid w:val="0005212F"/>
    <w:rsid w:val="000521D3"/>
    <w:rsid w:val="00052B8B"/>
    <w:rsid w:val="00052C6E"/>
    <w:rsid w:val="00052E69"/>
    <w:rsid w:val="00052EFB"/>
    <w:rsid w:val="00052F61"/>
    <w:rsid w:val="000532BA"/>
    <w:rsid w:val="0005341F"/>
    <w:rsid w:val="0005350C"/>
    <w:rsid w:val="0005379F"/>
    <w:rsid w:val="00053899"/>
    <w:rsid w:val="00053B27"/>
    <w:rsid w:val="00054068"/>
    <w:rsid w:val="000543AB"/>
    <w:rsid w:val="00054474"/>
    <w:rsid w:val="00054A89"/>
    <w:rsid w:val="00054BCC"/>
    <w:rsid w:val="000552D5"/>
    <w:rsid w:val="00055779"/>
    <w:rsid w:val="0005582A"/>
    <w:rsid w:val="00055A31"/>
    <w:rsid w:val="00055EDA"/>
    <w:rsid w:val="000561AA"/>
    <w:rsid w:val="000562DC"/>
    <w:rsid w:val="0005681A"/>
    <w:rsid w:val="00056966"/>
    <w:rsid w:val="000569A8"/>
    <w:rsid w:val="00056CF4"/>
    <w:rsid w:val="00056E7B"/>
    <w:rsid w:val="00057513"/>
    <w:rsid w:val="00057890"/>
    <w:rsid w:val="00057B3C"/>
    <w:rsid w:val="00057B54"/>
    <w:rsid w:val="00057C53"/>
    <w:rsid w:val="00057F2B"/>
    <w:rsid w:val="00060137"/>
    <w:rsid w:val="0006057E"/>
    <w:rsid w:val="00060DEB"/>
    <w:rsid w:val="0006100E"/>
    <w:rsid w:val="00061047"/>
    <w:rsid w:val="0006110A"/>
    <w:rsid w:val="00061146"/>
    <w:rsid w:val="0006147D"/>
    <w:rsid w:val="00061683"/>
    <w:rsid w:val="00061B10"/>
    <w:rsid w:val="00061FF5"/>
    <w:rsid w:val="00062152"/>
    <w:rsid w:val="00062426"/>
    <w:rsid w:val="000626FB"/>
    <w:rsid w:val="000628F3"/>
    <w:rsid w:val="00062B18"/>
    <w:rsid w:val="00063751"/>
    <w:rsid w:val="00063855"/>
    <w:rsid w:val="00064179"/>
    <w:rsid w:val="00064586"/>
    <w:rsid w:val="00064F88"/>
    <w:rsid w:val="0006508F"/>
    <w:rsid w:val="000655D7"/>
    <w:rsid w:val="00065816"/>
    <w:rsid w:val="00066022"/>
    <w:rsid w:val="0006727D"/>
    <w:rsid w:val="000672E9"/>
    <w:rsid w:val="00067410"/>
    <w:rsid w:val="00067823"/>
    <w:rsid w:val="00067A64"/>
    <w:rsid w:val="00067CDC"/>
    <w:rsid w:val="00070354"/>
    <w:rsid w:val="00070901"/>
    <w:rsid w:val="00070AE6"/>
    <w:rsid w:val="00071308"/>
    <w:rsid w:val="00071366"/>
    <w:rsid w:val="00071D3F"/>
    <w:rsid w:val="000723FB"/>
    <w:rsid w:val="000726CE"/>
    <w:rsid w:val="00072708"/>
    <w:rsid w:val="00072798"/>
    <w:rsid w:val="0007289F"/>
    <w:rsid w:val="000729FC"/>
    <w:rsid w:val="00072C06"/>
    <w:rsid w:val="00072C77"/>
    <w:rsid w:val="00072FF2"/>
    <w:rsid w:val="00073695"/>
    <w:rsid w:val="000739D5"/>
    <w:rsid w:val="000741B6"/>
    <w:rsid w:val="000745A5"/>
    <w:rsid w:val="000745B4"/>
    <w:rsid w:val="000745BA"/>
    <w:rsid w:val="0007494F"/>
    <w:rsid w:val="000755F7"/>
    <w:rsid w:val="0007598F"/>
    <w:rsid w:val="00075D94"/>
    <w:rsid w:val="00075F62"/>
    <w:rsid w:val="00076842"/>
    <w:rsid w:val="00076986"/>
    <w:rsid w:val="00076A12"/>
    <w:rsid w:val="00076CFC"/>
    <w:rsid w:val="00076D65"/>
    <w:rsid w:val="00076E34"/>
    <w:rsid w:val="00076EB6"/>
    <w:rsid w:val="00076F0A"/>
    <w:rsid w:val="00077B0E"/>
    <w:rsid w:val="00077B7F"/>
    <w:rsid w:val="00077B98"/>
    <w:rsid w:val="00077BF3"/>
    <w:rsid w:val="00080200"/>
    <w:rsid w:val="000802ED"/>
    <w:rsid w:val="00080947"/>
    <w:rsid w:val="00080C90"/>
    <w:rsid w:val="00080D37"/>
    <w:rsid w:val="000811B1"/>
    <w:rsid w:val="00081631"/>
    <w:rsid w:val="000816A3"/>
    <w:rsid w:val="000817C0"/>
    <w:rsid w:val="00081A36"/>
    <w:rsid w:val="00081B88"/>
    <w:rsid w:val="00081C21"/>
    <w:rsid w:val="00081CEA"/>
    <w:rsid w:val="00081D59"/>
    <w:rsid w:val="0008200E"/>
    <w:rsid w:val="000820DD"/>
    <w:rsid w:val="0008217C"/>
    <w:rsid w:val="000821CF"/>
    <w:rsid w:val="00082540"/>
    <w:rsid w:val="00082588"/>
    <w:rsid w:val="000828D3"/>
    <w:rsid w:val="000835C3"/>
    <w:rsid w:val="000837D6"/>
    <w:rsid w:val="0008394E"/>
    <w:rsid w:val="00083A5E"/>
    <w:rsid w:val="00083B6A"/>
    <w:rsid w:val="000845BB"/>
    <w:rsid w:val="000845ED"/>
    <w:rsid w:val="00084756"/>
    <w:rsid w:val="0008512F"/>
    <w:rsid w:val="000855EA"/>
    <w:rsid w:val="000859E0"/>
    <w:rsid w:val="00085B6C"/>
    <w:rsid w:val="000861C8"/>
    <w:rsid w:val="000861D3"/>
    <w:rsid w:val="000862C5"/>
    <w:rsid w:val="00086349"/>
    <w:rsid w:val="0008785F"/>
    <w:rsid w:val="0009034A"/>
    <w:rsid w:val="0009036D"/>
    <w:rsid w:val="00090370"/>
    <w:rsid w:val="000906DA"/>
    <w:rsid w:val="000907F8"/>
    <w:rsid w:val="00090865"/>
    <w:rsid w:val="00090CD7"/>
    <w:rsid w:val="000910FC"/>
    <w:rsid w:val="00091131"/>
    <w:rsid w:val="0009118F"/>
    <w:rsid w:val="00091207"/>
    <w:rsid w:val="000914EA"/>
    <w:rsid w:val="000916B0"/>
    <w:rsid w:val="000919CC"/>
    <w:rsid w:val="00091EBB"/>
    <w:rsid w:val="000928FA"/>
    <w:rsid w:val="00092BAA"/>
    <w:rsid w:val="000932D9"/>
    <w:rsid w:val="00093534"/>
    <w:rsid w:val="000936B9"/>
    <w:rsid w:val="00093C8F"/>
    <w:rsid w:val="00093F55"/>
    <w:rsid w:val="000940E9"/>
    <w:rsid w:val="0009448F"/>
    <w:rsid w:val="0009496D"/>
    <w:rsid w:val="000949C2"/>
    <w:rsid w:val="00094E57"/>
    <w:rsid w:val="00095216"/>
    <w:rsid w:val="0009523A"/>
    <w:rsid w:val="000957B6"/>
    <w:rsid w:val="00095D97"/>
    <w:rsid w:val="0009603B"/>
    <w:rsid w:val="00096156"/>
    <w:rsid w:val="00096A4C"/>
    <w:rsid w:val="00096BBD"/>
    <w:rsid w:val="000970AE"/>
    <w:rsid w:val="000977CA"/>
    <w:rsid w:val="0009790F"/>
    <w:rsid w:val="00097BC9"/>
    <w:rsid w:val="00097E08"/>
    <w:rsid w:val="00097EE3"/>
    <w:rsid w:val="00097FD2"/>
    <w:rsid w:val="00097FF0"/>
    <w:rsid w:val="000A00AA"/>
    <w:rsid w:val="000A01C4"/>
    <w:rsid w:val="000A02F3"/>
    <w:rsid w:val="000A07FE"/>
    <w:rsid w:val="000A0ACD"/>
    <w:rsid w:val="000A0D94"/>
    <w:rsid w:val="000A12A8"/>
    <w:rsid w:val="000A12CC"/>
    <w:rsid w:val="000A15D9"/>
    <w:rsid w:val="000A1D8E"/>
    <w:rsid w:val="000A1F38"/>
    <w:rsid w:val="000A24C7"/>
    <w:rsid w:val="000A285F"/>
    <w:rsid w:val="000A2C0F"/>
    <w:rsid w:val="000A3078"/>
    <w:rsid w:val="000A3AF6"/>
    <w:rsid w:val="000A4176"/>
    <w:rsid w:val="000A41AE"/>
    <w:rsid w:val="000A47C7"/>
    <w:rsid w:val="000A48BD"/>
    <w:rsid w:val="000A4DD9"/>
    <w:rsid w:val="000A51F2"/>
    <w:rsid w:val="000A5379"/>
    <w:rsid w:val="000A540F"/>
    <w:rsid w:val="000A62C8"/>
    <w:rsid w:val="000A642A"/>
    <w:rsid w:val="000A6449"/>
    <w:rsid w:val="000A705E"/>
    <w:rsid w:val="000A73C3"/>
    <w:rsid w:val="000A73DF"/>
    <w:rsid w:val="000A76FA"/>
    <w:rsid w:val="000A7938"/>
    <w:rsid w:val="000A7EA4"/>
    <w:rsid w:val="000B0264"/>
    <w:rsid w:val="000B03C1"/>
    <w:rsid w:val="000B0548"/>
    <w:rsid w:val="000B0722"/>
    <w:rsid w:val="000B0782"/>
    <w:rsid w:val="000B08C6"/>
    <w:rsid w:val="000B0E9B"/>
    <w:rsid w:val="000B11A2"/>
    <w:rsid w:val="000B12FD"/>
    <w:rsid w:val="000B130C"/>
    <w:rsid w:val="000B1346"/>
    <w:rsid w:val="000B1B2D"/>
    <w:rsid w:val="000B2534"/>
    <w:rsid w:val="000B2BA0"/>
    <w:rsid w:val="000B2D7D"/>
    <w:rsid w:val="000B3706"/>
    <w:rsid w:val="000B3A30"/>
    <w:rsid w:val="000B3F7C"/>
    <w:rsid w:val="000B411D"/>
    <w:rsid w:val="000B42D9"/>
    <w:rsid w:val="000B46B2"/>
    <w:rsid w:val="000B5001"/>
    <w:rsid w:val="000B505E"/>
    <w:rsid w:val="000B5391"/>
    <w:rsid w:val="000B5D6F"/>
    <w:rsid w:val="000B61B6"/>
    <w:rsid w:val="000B6325"/>
    <w:rsid w:val="000B645F"/>
    <w:rsid w:val="000B651D"/>
    <w:rsid w:val="000B65AC"/>
    <w:rsid w:val="000B66C7"/>
    <w:rsid w:val="000B6F19"/>
    <w:rsid w:val="000B704C"/>
    <w:rsid w:val="000B7064"/>
    <w:rsid w:val="000B7660"/>
    <w:rsid w:val="000B78BE"/>
    <w:rsid w:val="000B79AA"/>
    <w:rsid w:val="000B7A50"/>
    <w:rsid w:val="000B7C92"/>
    <w:rsid w:val="000B7EBF"/>
    <w:rsid w:val="000B7EE9"/>
    <w:rsid w:val="000C0031"/>
    <w:rsid w:val="000C0482"/>
    <w:rsid w:val="000C092B"/>
    <w:rsid w:val="000C0DD0"/>
    <w:rsid w:val="000C1209"/>
    <w:rsid w:val="000C1466"/>
    <w:rsid w:val="000C14E2"/>
    <w:rsid w:val="000C195E"/>
    <w:rsid w:val="000C1BCE"/>
    <w:rsid w:val="000C2234"/>
    <w:rsid w:val="000C23B4"/>
    <w:rsid w:val="000C25D1"/>
    <w:rsid w:val="000C2A69"/>
    <w:rsid w:val="000C2CEC"/>
    <w:rsid w:val="000C350F"/>
    <w:rsid w:val="000C3837"/>
    <w:rsid w:val="000C3BB5"/>
    <w:rsid w:val="000C3EC1"/>
    <w:rsid w:val="000C3F52"/>
    <w:rsid w:val="000C4105"/>
    <w:rsid w:val="000C4158"/>
    <w:rsid w:val="000C4201"/>
    <w:rsid w:val="000C4299"/>
    <w:rsid w:val="000C44BD"/>
    <w:rsid w:val="000C4573"/>
    <w:rsid w:val="000C461A"/>
    <w:rsid w:val="000C4B7B"/>
    <w:rsid w:val="000C4B9B"/>
    <w:rsid w:val="000C4C0F"/>
    <w:rsid w:val="000C4E04"/>
    <w:rsid w:val="000C4FC4"/>
    <w:rsid w:val="000C5974"/>
    <w:rsid w:val="000C5A61"/>
    <w:rsid w:val="000C5B5A"/>
    <w:rsid w:val="000C5BCB"/>
    <w:rsid w:val="000C5DD5"/>
    <w:rsid w:val="000C63AF"/>
    <w:rsid w:val="000C694F"/>
    <w:rsid w:val="000C6B5C"/>
    <w:rsid w:val="000C6CAE"/>
    <w:rsid w:val="000C7435"/>
    <w:rsid w:val="000C788B"/>
    <w:rsid w:val="000C78E9"/>
    <w:rsid w:val="000C7A2C"/>
    <w:rsid w:val="000C7BFC"/>
    <w:rsid w:val="000C7EBC"/>
    <w:rsid w:val="000C7F53"/>
    <w:rsid w:val="000D0F93"/>
    <w:rsid w:val="000D1028"/>
    <w:rsid w:val="000D16BB"/>
    <w:rsid w:val="000D1A2D"/>
    <w:rsid w:val="000D1D88"/>
    <w:rsid w:val="000D21B6"/>
    <w:rsid w:val="000D22C6"/>
    <w:rsid w:val="000D29D3"/>
    <w:rsid w:val="000D2F21"/>
    <w:rsid w:val="000D316C"/>
    <w:rsid w:val="000D3637"/>
    <w:rsid w:val="000D3873"/>
    <w:rsid w:val="000D38E1"/>
    <w:rsid w:val="000D3A54"/>
    <w:rsid w:val="000D3ACE"/>
    <w:rsid w:val="000D3AED"/>
    <w:rsid w:val="000D470C"/>
    <w:rsid w:val="000D4ACD"/>
    <w:rsid w:val="000D4CA9"/>
    <w:rsid w:val="000D4E39"/>
    <w:rsid w:val="000D4E9E"/>
    <w:rsid w:val="000D4FCD"/>
    <w:rsid w:val="000D53B7"/>
    <w:rsid w:val="000D5563"/>
    <w:rsid w:val="000D569A"/>
    <w:rsid w:val="000D56CB"/>
    <w:rsid w:val="000D5838"/>
    <w:rsid w:val="000D5A7F"/>
    <w:rsid w:val="000D5DD5"/>
    <w:rsid w:val="000D6269"/>
    <w:rsid w:val="000D653F"/>
    <w:rsid w:val="000D687C"/>
    <w:rsid w:val="000D6E5B"/>
    <w:rsid w:val="000D7488"/>
    <w:rsid w:val="000D7555"/>
    <w:rsid w:val="000D78F8"/>
    <w:rsid w:val="000D7A1D"/>
    <w:rsid w:val="000D7D59"/>
    <w:rsid w:val="000E00F1"/>
    <w:rsid w:val="000E01BF"/>
    <w:rsid w:val="000E05D2"/>
    <w:rsid w:val="000E0706"/>
    <w:rsid w:val="000E0958"/>
    <w:rsid w:val="000E0F01"/>
    <w:rsid w:val="000E1283"/>
    <w:rsid w:val="000E1598"/>
    <w:rsid w:val="000E1890"/>
    <w:rsid w:val="000E18D6"/>
    <w:rsid w:val="000E1BEA"/>
    <w:rsid w:val="000E1BFB"/>
    <w:rsid w:val="000E1CC3"/>
    <w:rsid w:val="000E216E"/>
    <w:rsid w:val="000E2219"/>
    <w:rsid w:val="000E27CD"/>
    <w:rsid w:val="000E2DEF"/>
    <w:rsid w:val="000E2E2C"/>
    <w:rsid w:val="000E312E"/>
    <w:rsid w:val="000E323E"/>
    <w:rsid w:val="000E32B7"/>
    <w:rsid w:val="000E37B8"/>
    <w:rsid w:val="000E3E28"/>
    <w:rsid w:val="000E4083"/>
    <w:rsid w:val="000E411D"/>
    <w:rsid w:val="000E42A4"/>
    <w:rsid w:val="000E44B0"/>
    <w:rsid w:val="000E47D6"/>
    <w:rsid w:val="000E4971"/>
    <w:rsid w:val="000E4C7A"/>
    <w:rsid w:val="000E4CD6"/>
    <w:rsid w:val="000E4D24"/>
    <w:rsid w:val="000E4FE1"/>
    <w:rsid w:val="000E580C"/>
    <w:rsid w:val="000E5CC6"/>
    <w:rsid w:val="000E612F"/>
    <w:rsid w:val="000E62FA"/>
    <w:rsid w:val="000E66A2"/>
    <w:rsid w:val="000E66F3"/>
    <w:rsid w:val="000E699B"/>
    <w:rsid w:val="000E6ACE"/>
    <w:rsid w:val="000E6F75"/>
    <w:rsid w:val="000E7126"/>
    <w:rsid w:val="000E7193"/>
    <w:rsid w:val="000E7269"/>
    <w:rsid w:val="000E72AA"/>
    <w:rsid w:val="000E772D"/>
    <w:rsid w:val="000E7817"/>
    <w:rsid w:val="000E7C02"/>
    <w:rsid w:val="000E7E89"/>
    <w:rsid w:val="000F0733"/>
    <w:rsid w:val="000F09D8"/>
    <w:rsid w:val="000F0A2E"/>
    <w:rsid w:val="000F0E5D"/>
    <w:rsid w:val="000F0EBD"/>
    <w:rsid w:val="000F0EF9"/>
    <w:rsid w:val="000F1200"/>
    <w:rsid w:val="000F15E5"/>
    <w:rsid w:val="000F181C"/>
    <w:rsid w:val="000F1E73"/>
    <w:rsid w:val="000F2469"/>
    <w:rsid w:val="000F27E1"/>
    <w:rsid w:val="000F2A82"/>
    <w:rsid w:val="000F2B49"/>
    <w:rsid w:val="000F2C26"/>
    <w:rsid w:val="000F2EB7"/>
    <w:rsid w:val="000F2FC8"/>
    <w:rsid w:val="000F3071"/>
    <w:rsid w:val="000F316B"/>
    <w:rsid w:val="000F33D0"/>
    <w:rsid w:val="000F3905"/>
    <w:rsid w:val="000F4800"/>
    <w:rsid w:val="000F481B"/>
    <w:rsid w:val="000F48A2"/>
    <w:rsid w:val="000F49BF"/>
    <w:rsid w:val="000F4A42"/>
    <w:rsid w:val="000F4A45"/>
    <w:rsid w:val="000F4F42"/>
    <w:rsid w:val="000F51B5"/>
    <w:rsid w:val="000F52D4"/>
    <w:rsid w:val="000F546A"/>
    <w:rsid w:val="000F57BF"/>
    <w:rsid w:val="000F649C"/>
    <w:rsid w:val="000F6E84"/>
    <w:rsid w:val="000F6EDC"/>
    <w:rsid w:val="000F70AB"/>
    <w:rsid w:val="000F715F"/>
    <w:rsid w:val="000F7168"/>
    <w:rsid w:val="000F758E"/>
    <w:rsid w:val="000F7593"/>
    <w:rsid w:val="000F769D"/>
    <w:rsid w:val="000F7947"/>
    <w:rsid w:val="000F79F4"/>
    <w:rsid w:val="000F7A42"/>
    <w:rsid w:val="000F7AAC"/>
    <w:rsid w:val="000F7E4D"/>
    <w:rsid w:val="001000CC"/>
    <w:rsid w:val="00100972"/>
    <w:rsid w:val="00100C06"/>
    <w:rsid w:val="0010152D"/>
    <w:rsid w:val="00101586"/>
    <w:rsid w:val="00101AA9"/>
    <w:rsid w:val="00101B52"/>
    <w:rsid w:val="00101E91"/>
    <w:rsid w:val="001021F6"/>
    <w:rsid w:val="001028CD"/>
    <w:rsid w:val="0010292F"/>
    <w:rsid w:val="00102A88"/>
    <w:rsid w:val="00102AFC"/>
    <w:rsid w:val="00102E00"/>
    <w:rsid w:val="00102F57"/>
    <w:rsid w:val="00102FCF"/>
    <w:rsid w:val="00102FD7"/>
    <w:rsid w:val="00102FFB"/>
    <w:rsid w:val="00103894"/>
    <w:rsid w:val="00103DC9"/>
    <w:rsid w:val="00103F73"/>
    <w:rsid w:val="0010416E"/>
    <w:rsid w:val="001042BB"/>
    <w:rsid w:val="001042DB"/>
    <w:rsid w:val="0010441E"/>
    <w:rsid w:val="0010486D"/>
    <w:rsid w:val="0010501E"/>
    <w:rsid w:val="0010513F"/>
    <w:rsid w:val="0010523A"/>
    <w:rsid w:val="0010536E"/>
    <w:rsid w:val="001056E4"/>
    <w:rsid w:val="00105A69"/>
    <w:rsid w:val="00105D6A"/>
    <w:rsid w:val="0010615E"/>
    <w:rsid w:val="00106241"/>
    <w:rsid w:val="00106671"/>
    <w:rsid w:val="00106792"/>
    <w:rsid w:val="00106B74"/>
    <w:rsid w:val="00106EC4"/>
    <w:rsid w:val="00106F84"/>
    <w:rsid w:val="00107C4F"/>
    <w:rsid w:val="00107C9A"/>
    <w:rsid w:val="00107DFC"/>
    <w:rsid w:val="00107E31"/>
    <w:rsid w:val="00107E93"/>
    <w:rsid w:val="0011029C"/>
    <w:rsid w:val="001104FC"/>
    <w:rsid w:val="001106B5"/>
    <w:rsid w:val="001107F5"/>
    <w:rsid w:val="00110C92"/>
    <w:rsid w:val="00110D3F"/>
    <w:rsid w:val="00110E67"/>
    <w:rsid w:val="0011120D"/>
    <w:rsid w:val="001113E9"/>
    <w:rsid w:val="00111878"/>
    <w:rsid w:val="00111AB1"/>
    <w:rsid w:val="00111E9F"/>
    <w:rsid w:val="00112064"/>
    <w:rsid w:val="001126DA"/>
    <w:rsid w:val="00113208"/>
    <w:rsid w:val="001132C5"/>
    <w:rsid w:val="001132ED"/>
    <w:rsid w:val="001133EC"/>
    <w:rsid w:val="001137F1"/>
    <w:rsid w:val="001139A3"/>
    <w:rsid w:val="001139AA"/>
    <w:rsid w:val="00113CC7"/>
    <w:rsid w:val="001142AD"/>
    <w:rsid w:val="00114874"/>
    <w:rsid w:val="00114A8B"/>
    <w:rsid w:val="00114CCE"/>
    <w:rsid w:val="001150AA"/>
    <w:rsid w:val="00115132"/>
    <w:rsid w:val="0011548F"/>
    <w:rsid w:val="00115543"/>
    <w:rsid w:val="001157B8"/>
    <w:rsid w:val="00115919"/>
    <w:rsid w:val="00115A2A"/>
    <w:rsid w:val="00115E78"/>
    <w:rsid w:val="001162E0"/>
    <w:rsid w:val="001162E3"/>
    <w:rsid w:val="0011633E"/>
    <w:rsid w:val="00116423"/>
    <w:rsid w:val="001164F6"/>
    <w:rsid w:val="00116817"/>
    <w:rsid w:val="0011683F"/>
    <w:rsid w:val="00116E47"/>
    <w:rsid w:val="00116E4E"/>
    <w:rsid w:val="001171A5"/>
    <w:rsid w:val="0011720A"/>
    <w:rsid w:val="001174D3"/>
    <w:rsid w:val="0011756C"/>
    <w:rsid w:val="001175B9"/>
    <w:rsid w:val="001175F4"/>
    <w:rsid w:val="001179C6"/>
    <w:rsid w:val="00117C9C"/>
    <w:rsid w:val="001200BF"/>
    <w:rsid w:val="0012068C"/>
    <w:rsid w:val="00120753"/>
    <w:rsid w:val="001207CE"/>
    <w:rsid w:val="00120BEE"/>
    <w:rsid w:val="001211F5"/>
    <w:rsid w:val="001215AC"/>
    <w:rsid w:val="00121890"/>
    <w:rsid w:val="00121A39"/>
    <w:rsid w:val="00121C0E"/>
    <w:rsid w:val="00122566"/>
    <w:rsid w:val="001231A8"/>
    <w:rsid w:val="001233A9"/>
    <w:rsid w:val="001234A1"/>
    <w:rsid w:val="001234F4"/>
    <w:rsid w:val="00123932"/>
    <w:rsid w:val="00123E79"/>
    <w:rsid w:val="00124015"/>
    <w:rsid w:val="00124056"/>
    <w:rsid w:val="001240A9"/>
    <w:rsid w:val="001243D0"/>
    <w:rsid w:val="0012499F"/>
    <w:rsid w:val="001249B4"/>
    <w:rsid w:val="00124A39"/>
    <w:rsid w:val="00124AA7"/>
    <w:rsid w:val="00124FDB"/>
    <w:rsid w:val="00125618"/>
    <w:rsid w:val="00125845"/>
    <w:rsid w:val="00126120"/>
    <w:rsid w:val="00126650"/>
    <w:rsid w:val="001268A2"/>
    <w:rsid w:val="00126F4A"/>
    <w:rsid w:val="001270EC"/>
    <w:rsid w:val="001271AE"/>
    <w:rsid w:val="001276D0"/>
    <w:rsid w:val="00127A72"/>
    <w:rsid w:val="00127B0D"/>
    <w:rsid w:val="001300FA"/>
    <w:rsid w:val="00130171"/>
    <w:rsid w:val="00130483"/>
    <w:rsid w:val="0013094B"/>
    <w:rsid w:val="00130B32"/>
    <w:rsid w:val="00130D5A"/>
    <w:rsid w:val="00130E76"/>
    <w:rsid w:val="001311F4"/>
    <w:rsid w:val="00131264"/>
    <w:rsid w:val="00131510"/>
    <w:rsid w:val="001316CE"/>
    <w:rsid w:val="001318A5"/>
    <w:rsid w:val="00131D21"/>
    <w:rsid w:val="00131FE4"/>
    <w:rsid w:val="001321CE"/>
    <w:rsid w:val="001321DC"/>
    <w:rsid w:val="00132491"/>
    <w:rsid w:val="001324EA"/>
    <w:rsid w:val="00132A53"/>
    <w:rsid w:val="00132C3C"/>
    <w:rsid w:val="00132C88"/>
    <w:rsid w:val="00132ECC"/>
    <w:rsid w:val="001332AE"/>
    <w:rsid w:val="0013358E"/>
    <w:rsid w:val="00133928"/>
    <w:rsid w:val="00133E8C"/>
    <w:rsid w:val="001340B2"/>
    <w:rsid w:val="00134E81"/>
    <w:rsid w:val="00134FFA"/>
    <w:rsid w:val="00135226"/>
    <w:rsid w:val="00135661"/>
    <w:rsid w:val="00135A6B"/>
    <w:rsid w:val="00135BE1"/>
    <w:rsid w:val="00135CD2"/>
    <w:rsid w:val="00135D16"/>
    <w:rsid w:val="00135E95"/>
    <w:rsid w:val="00136440"/>
    <w:rsid w:val="0013658D"/>
    <w:rsid w:val="00136CDF"/>
    <w:rsid w:val="00136E85"/>
    <w:rsid w:val="0013734E"/>
    <w:rsid w:val="001377FB"/>
    <w:rsid w:val="00137B3C"/>
    <w:rsid w:val="001400EC"/>
    <w:rsid w:val="00140697"/>
    <w:rsid w:val="00140D49"/>
    <w:rsid w:val="00140F48"/>
    <w:rsid w:val="00141084"/>
    <w:rsid w:val="001411E0"/>
    <w:rsid w:val="0014172C"/>
    <w:rsid w:val="001419A1"/>
    <w:rsid w:val="001419D1"/>
    <w:rsid w:val="00141A23"/>
    <w:rsid w:val="00141DE5"/>
    <w:rsid w:val="00141F70"/>
    <w:rsid w:val="00142579"/>
    <w:rsid w:val="0014293B"/>
    <w:rsid w:val="00142E32"/>
    <w:rsid w:val="001432A4"/>
    <w:rsid w:val="001437BF"/>
    <w:rsid w:val="00143B3D"/>
    <w:rsid w:val="00143BF1"/>
    <w:rsid w:val="00143C55"/>
    <w:rsid w:val="00143D75"/>
    <w:rsid w:val="001442E0"/>
    <w:rsid w:val="001443F5"/>
    <w:rsid w:val="001446FE"/>
    <w:rsid w:val="001448EB"/>
    <w:rsid w:val="00144C46"/>
    <w:rsid w:val="00144D4C"/>
    <w:rsid w:val="0014530A"/>
    <w:rsid w:val="00145588"/>
    <w:rsid w:val="00145CBC"/>
    <w:rsid w:val="00145F3E"/>
    <w:rsid w:val="0014603D"/>
    <w:rsid w:val="0014609C"/>
    <w:rsid w:val="0014622F"/>
    <w:rsid w:val="00146298"/>
    <w:rsid w:val="001462D3"/>
    <w:rsid w:val="001462F1"/>
    <w:rsid w:val="00146465"/>
    <w:rsid w:val="00146574"/>
    <w:rsid w:val="00146AB1"/>
    <w:rsid w:val="00146CA5"/>
    <w:rsid w:val="00146D7D"/>
    <w:rsid w:val="00146E3F"/>
    <w:rsid w:val="00147089"/>
    <w:rsid w:val="0014797C"/>
    <w:rsid w:val="001479F4"/>
    <w:rsid w:val="001501AF"/>
    <w:rsid w:val="0015063F"/>
    <w:rsid w:val="00150FEC"/>
    <w:rsid w:val="001511ED"/>
    <w:rsid w:val="001514B1"/>
    <w:rsid w:val="001515BD"/>
    <w:rsid w:val="0015196B"/>
    <w:rsid w:val="00151B10"/>
    <w:rsid w:val="00151F43"/>
    <w:rsid w:val="001521A9"/>
    <w:rsid w:val="00152691"/>
    <w:rsid w:val="0015364D"/>
    <w:rsid w:val="0015392F"/>
    <w:rsid w:val="00154172"/>
    <w:rsid w:val="001544C3"/>
    <w:rsid w:val="0015474B"/>
    <w:rsid w:val="00154F61"/>
    <w:rsid w:val="0015507D"/>
    <w:rsid w:val="001555C6"/>
    <w:rsid w:val="0015565A"/>
    <w:rsid w:val="0015584B"/>
    <w:rsid w:val="00155A18"/>
    <w:rsid w:val="00155DB7"/>
    <w:rsid w:val="00155F64"/>
    <w:rsid w:val="001561C8"/>
    <w:rsid w:val="001561FD"/>
    <w:rsid w:val="00156867"/>
    <w:rsid w:val="00156BDA"/>
    <w:rsid w:val="00156C03"/>
    <w:rsid w:val="00157210"/>
    <w:rsid w:val="001574AC"/>
    <w:rsid w:val="00157565"/>
    <w:rsid w:val="0015771A"/>
    <w:rsid w:val="001578E3"/>
    <w:rsid w:val="00157CFA"/>
    <w:rsid w:val="001604F4"/>
    <w:rsid w:val="0016050A"/>
    <w:rsid w:val="00160CA3"/>
    <w:rsid w:val="00160F26"/>
    <w:rsid w:val="00161063"/>
    <w:rsid w:val="0016158F"/>
    <w:rsid w:val="0016198B"/>
    <w:rsid w:val="00161A39"/>
    <w:rsid w:val="00161A9A"/>
    <w:rsid w:val="00161E44"/>
    <w:rsid w:val="00162291"/>
    <w:rsid w:val="001623A2"/>
    <w:rsid w:val="0016245D"/>
    <w:rsid w:val="0016323A"/>
    <w:rsid w:val="0016323E"/>
    <w:rsid w:val="00163473"/>
    <w:rsid w:val="0016360C"/>
    <w:rsid w:val="00163A2D"/>
    <w:rsid w:val="001640A4"/>
    <w:rsid w:val="001642A0"/>
    <w:rsid w:val="001642E2"/>
    <w:rsid w:val="0016433A"/>
    <w:rsid w:val="001644EA"/>
    <w:rsid w:val="00164A84"/>
    <w:rsid w:val="00164FF6"/>
    <w:rsid w:val="00165374"/>
    <w:rsid w:val="00165910"/>
    <w:rsid w:val="00165B76"/>
    <w:rsid w:val="00165FEE"/>
    <w:rsid w:val="001661A5"/>
    <w:rsid w:val="00166248"/>
    <w:rsid w:val="00166427"/>
    <w:rsid w:val="0016654F"/>
    <w:rsid w:val="001666CF"/>
    <w:rsid w:val="00166760"/>
    <w:rsid w:val="001667DD"/>
    <w:rsid w:val="00166960"/>
    <w:rsid w:val="001669BB"/>
    <w:rsid w:val="00166BCA"/>
    <w:rsid w:val="00166FCF"/>
    <w:rsid w:val="00167798"/>
    <w:rsid w:val="00167846"/>
    <w:rsid w:val="001679C0"/>
    <w:rsid w:val="00167B05"/>
    <w:rsid w:val="0017028A"/>
    <w:rsid w:val="00170317"/>
    <w:rsid w:val="00170593"/>
    <w:rsid w:val="001705A8"/>
    <w:rsid w:val="001709DD"/>
    <w:rsid w:val="00170AC1"/>
    <w:rsid w:val="00170D31"/>
    <w:rsid w:val="00170D64"/>
    <w:rsid w:val="00170FD8"/>
    <w:rsid w:val="00171208"/>
    <w:rsid w:val="001713C3"/>
    <w:rsid w:val="00171742"/>
    <w:rsid w:val="0017184B"/>
    <w:rsid w:val="00171C58"/>
    <w:rsid w:val="00171D2F"/>
    <w:rsid w:val="001722B9"/>
    <w:rsid w:val="001724A8"/>
    <w:rsid w:val="0017260D"/>
    <w:rsid w:val="00172623"/>
    <w:rsid w:val="0017266F"/>
    <w:rsid w:val="00172ABB"/>
    <w:rsid w:val="00172B07"/>
    <w:rsid w:val="00172D5F"/>
    <w:rsid w:val="00172F49"/>
    <w:rsid w:val="001730D6"/>
    <w:rsid w:val="00173691"/>
    <w:rsid w:val="001736AE"/>
    <w:rsid w:val="001745E7"/>
    <w:rsid w:val="00174658"/>
    <w:rsid w:val="00174B48"/>
    <w:rsid w:val="00174C38"/>
    <w:rsid w:val="00174DF3"/>
    <w:rsid w:val="00175177"/>
    <w:rsid w:val="0017581B"/>
    <w:rsid w:val="00175FC9"/>
    <w:rsid w:val="001761EF"/>
    <w:rsid w:val="001767E8"/>
    <w:rsid w:val="00177817"/>
    <w:rsid w:val="00177B85"/>
    <w:rsid w:val="00177BE6"/>
    <w:rsid w:val="00177CE6"/>
    <w:rsid w:val="00180313"/>
    <w:rsid w:val="0018084B"/>
    <w:rsid w:val="00180975"/>
    <w:rsid w:val="0018135D"/>
    <w:rsid w:val="00181429"/>
    <w:rsid w:val="0018143C"/>
    <w:rsid w:val="00181F4A"/>
    <w:rsid w:val="00182020"/>
    <w:rsid w:val="0018215A"/>
    <w:rsid w:val="001824B7"/>
    <w:rsid w:val="00182535"/>
    <w:rsid w:val="00182DEB"/>
    <w:rsid w:val="001831AD"/>
    <w:rsid w:val="001831D3"/>
    <w:rsid w:val="00183234"/>
    <w:rsid w:val="00183509"/>
    <w:rsid w:val="001835A4"/>
    <w:rsid w:val="001837DD"/>
    <w:rsid w:val="001846F1"/>
    <w:rsid w:val="00184AAA"/>
    <w:rsid w:val="00184B0E"/>
    <w:rsid w:val="00184BCB"/>
    <w:rsid w:val="00185063"/>
    <w:rsid w:val="00185657"/>
    <w:rsid w:val="001859F9"/>
    <w:rsid w:val="00185A7A"/>
    <w:rsid w:val="00185C29"/>
    <w:rsid w:val="00185D9F"/>
    <w:rsid w:val="00185DC3"/>
    <w:rsid w:val="00186446"/>
    <w:rsid w:val="001864F1"/>
    <w:rsid w:val="00186D06"/>
    <w:rsid w:val="00186D3E"/>
    <w:rsid w:val="001875A3"/>
    <w:rsid w:val="001876B4"/>
    <w:rsid w:val="00187888"/>
    <w:rsid w:val="00187AC4"/>
    <w:rsid w:val="00187BDE"/>
    <w:rsid w:val="00187EF3"/>
    <w:rsid w:val="001900A6"/>
    <w:rsid w:val="00190231"/>
    <w:rsid w:val="00190267"/>
    <w:rsid w:val="00190CD7"/>
    <w:rsid w:val="001911E2"/>
    <w:rsid w:val="001911F1"/>
    <w:rsid w:val="00191289"/>
    <w:rsid w:val="0019152A"/>
    <w:rsid w:val="001918CD"/>
    <w:rsid w:val="0019205C"/>
    <w:rsid w:val="00192208"/>
    <w:rsid w:val="00192215"/>
    <w:rsid w:val="00192801"/>
    <w:rsid w:val="00192B5F"/>
    <w:rsid w:val="0019386C"/>
    <w:rsid w:val="0019391B"/>
    <w:rsid w:val="00193B55"/>
    <w:rsid w:val="00193B8C"/>
    <w:rsid w:val="00193D30"/>
    <w:rsid w:val="00193F36"/>
    <w:rsid w:val="0019441E"/>
    <w:rsid w:val="001948DA"/>
    <w:rsid w:val="001949F8"/>
    <w:rsid w:val="00194A42"/>
    <w:rsid w:val="00194AC9"/>
    <w:rsid w:val="00194BCD"/>
    <w:rsid w:val="00194CC0"/>
    <w:rsid w:val="00195056"/>
    <w:rsid w:val="00195DFC"/>
    <w:rsid w:val="00195E32"/>
    <w:rsid w:val="001961C0"/>
    <w:rsid w:val="001969AE"/>
    <w:rsid w:val="00196C1D"/>
    <w:rsid w:val="00196DCC"/>
    <w:rsid w:val="00196F55"/>
    <w:rsid w:val="00197068"/>
    <w:rsid w:val="00197155"/>
    <w:rsid w:val="001976EF"/>
    <w:rsid w:val="00197990"/>
    <w:rsid w:val="001979D6"/>
    <w:rsid w:val="00197ACA"/>
    <w:rsid w:val="00197BB3"/>
    <w:rsid w:val="00197C81"/>
    <w:rsid w:val="00197F40"/>
    <w:rsid w:val="00197FCC"/>
    <w:rsid w:val="001A03CA"/>
    <w:rsid w:val="001A03D0"/>
    <w:rsid w:val="001A0A77"/>
    <w:rsid w:val="001A0D21"/>
    <w:rsid w:val="001A0D9E"/>
    <w:rsid w:val="001A0F12"/>
    <w:rsid w:val="001A0F2D"/>
    <w:rsid w:val="001A13B0"/>
    <w:rsid w:val="001A1888"/>
    <w:rsid w:val="001A1B75"/>
    <w:rsid w:val="001A1BF5"/>
    <w:rsid w:val="001A1C14"/>
    <w:rsid w:val="001A1DCD"/>
    <w:rsid w:val="001A1EBB"/>
    <w:rsid w:val="001A1F18"/>
    <w:rsid w:val="001A20FF"/>
    <w:rsid w:val="001A21D8"/>
    <w:rsid w:val="001A2280"/>
    <w:rsid w:val="001A22FA"/>
    <w:rsid w:val="001A26C6"/>
    <w:rsid w:val="001A29A3"/>
    <w:rsid w:val="001A2A62"/>
    <w:rsid w:val="001A2C61"/>
    <w:rsid w:val="001A325D"/>
    <w:rsid w:val="001A351B"/>
    <w:rsid w:val="001A4069"/>
    <w:rsid w:val="001A435F"/>
    <w:rsid w:val="001A4548"/>
    <w:rsid w:val="001A50B2"/>
    <w:rsid w:val="001A50D8"/>
    <w:rsid w:val="001A53CF"/>
    <w:rsid w:val="001A549D"/>
    <w:rsid w:val="001A55F4"/>
    <w:rsid w:val="001A57C3"/>
    <w:rsid w:val="001A5867"/>
    <w:rsid w:val="001A5956"/>
    <w:rsid w:val="001A5AD9"/>
    <w:rsid w:val="001A5B62"/>
    <w:rsid w:val="001A5B7E"/>
    <w:rsid w:val="001A5F05"/>
    <w:rsid w:val="001A602B"/>
    <w:rsid w:val="001A621F"/>
    <w:rsid w:val="001A661F"/>
    <w:rsid w:val="001A67BF"/>
    <w:rsid w:val="001A696C"/>
    <w:rsid w:val="001A69AA"/>
    <w:rsid w:val="001A6EF6"/>
    <w:rsid w:val="001A6FC8"/>
    <w:rsid w:val="001A71EC"/>
    <w:rsid w:val="001A7329"/>
    <w:rsid w:val="001A7503"/>
    <w:rsid w:val="001A7533"/>
    <w:rsid w:val="001A7620"/>
    <w:rsid w:val="001A794A"/>
    <w:rsid w:val="001A7F08"/>
    <w:rsid w:val="001B01AE"/>
    <w:rsid w:val="001B0208"/>
    <w:rsid w:val="001B0605"/>
    <w:rsid w:val="001B0786"/>
    <w:rsid w:val="001B0A55"/>
    <w:rsid w:val="001B0E78"/>
    <w:rsid w:val="001B1423"/>
    <w:rsid w:val="001B14E1"/>
    <w:rsid w:val="001B172D"/>
    <w:rsid w:val="001B17FF"/>
    <w:rsid w:val="001B19BF"/>
    <w:rsid w:val="001B21B2"/>
    <w:rsid w:val="001B22CA"/>
    <w:rsid w:val="001B25A8"/>
    <w:rsid w:val="001B2D84"/>
    <w:rsid w:val="001B2EC9"/>
    <w:rsid w:val="001B3371"/>
    <w:rsid w:val="001B33CC"/>
    <w:rsid w:val="001B3405"/>
    <w:rsid w:val="001B3D05"/>
    <w:rsid w:val="001B3D4E"/>
    <w:rsid w:val="001B407C"/>
    <w:rsid w:val="001B4513"/>
    <w:rsid w:val="001B482E"/>
    <w:rsid w:val="001B6875"/>
    <w:rsid w:val="001B6BCA"/>
    <w:rsid w:val="001B6C85"/>
    <w:rsid w:val="001B7190"/>
    <w:rsid w:val="001B7352"/>
    <w:rsid w:val="001B776C"/>
    <w:rsid w:val="001B7810"/>
    <w:rsid w:val="001B7DCC"/>
    <w:rsid w:val="001C02D8"/>
    <w:rsid w:val="001C0404"/>
    <w:rsid w:val="001C066E"/>
    <w:rsid w:val="001C0B94"/>
    <w:rsid w:val="001C0DBA"/>
    <w:rsid w:val="001C125F"/>
    <w:rsid w:val="001C194D"/>
    <w:rsid w:val="001C2406"/>
    <w:rsid w:val="001C273F"/>
    <w:rsid w:val="001C28BC"/>
    <w:rsid w:val="001C2BE2"/>
    <w:rsid w:val="001C2DFD"/>
    <w:rsid w:val="001C3C5A"/>
    <w:rsid w:val="001C428D"/>
    <w:rsid w:val="001C445B"/>
    <w:rsid w:val="001C451F"/>
    <w:rsid w:val="001C4570"/>
    <w:rsid w:val="001C461F"/>
    <w:rsid w:val="001C48E8"/>
    <w:rsid w:val="001C4A86"/>
    <w:rsid w:val="001C4D1B"/>
    <w:rsid w:val="001C4F37"/>
    <w:rsid w:val="001C50E7"/>
    <w:rsid w:val="001C54CB"/>
    <w:rsid w:val="001C560F"/>
    <w:rsid w:val="001C57AD"/>
    <w:rsid w:val="001C5904"/>
    <w:rsid w:val="001C59D5"/>
    <w:rsid w:val="001C5AF6"/>
    <w:rsid w:val="001C62CB"/>
    <w:rsid w:val="001C6B84"/>
    <w:rsid w:val="001C6BAD"/>
    <w:rsid w:val="001C7186"/>
    <w:rsid w:val="001C75CF"/>
    <w:rsid w:val="001C75D0"/>
    <w:rsid w:val="001C775A"/>
    <w:rsid w:val="001D0065"/>
    <w:rsid w:val="001D014F"/>
    <w:rsid w:val="001D03C5"/>
    <w:rsid w:val="001D04CD"/>
    <w:rsid w:val="001D0754"/>
    <w:rsid w:val="001D08FC"/>
    <w:rsid w:val="001D0919"/>
    <w:rsid w:val="001D0C37"/>
    <w:rsid w:val="001D0C8F"/>
    <w:rsid w:val="001D114E"/>
    <w:rsid w:val="001D1455"/>
    <w:rsid w:val="001D158F"/>
    <w:rsid w:val="001D189A"/>
    <w:rsid w:val="001D1AAF"/>
    <w:rsid w:val="001D203E"/>
    <w:rsid w:val="001D20AD"/>
    <w:rsid w:val="001D229C"/>
    <w:rsid w:val="001D23B0"/>
    <w:rsid w:val="001D261E"/>
    <w:rsid w:val="001D27C9"/>
    <w:rsid w:val="001D2A28"/>
    <w:rsid w:val="001D2B09"/>
    <w:rsid w:val="001D2B98"/>
    <w:rsid w:val="001D2F4C"/>
    <w:rsid w:val="001D302D"/>
    <w:rsid w:val="001D30C9"/>
    <w:rsid w:val="001D3542"/>
    <w:rsid w:val="001D3623"/>
    <w:rsid w:val="001D36E4"/>
    <w:rsid w:val="001D3874"/>
    <w:rsid w:val="001D387E"/>
    <w:rsid w:val="001D3C72"/>
    <w:rsid w:val="001D4253"/>
    <w:rsid w:val="001D4763"/>
    <w:rsid w:val="001D48DE"/>
    <w:rsid w:val="001D4A39"/>
    <w:rsid w:val="001D4AF0"/>
    <w:rsid w:val="001D4C6E"/>
    <w:rsid w:val="001D5041"/>
    <w:rsid w:val="001D5632"/>
    <w:rsid w:val="001D5AED"/>
    <w:rsid w:val="001D5C38"/>
    <w:rsid w:val="001D5C52"/>
    <w:rsid w:val="001D6168"/>
    <w:rsid w:val="001D651D"/>
    <w:rsid w:val="001D691E"/>
    <w:rsid w:val="001D6A5F"/>
    <w:rsid w:val="001D6B27"/>
    <w:rsid w:val="001D6CC5"/>
    <w:rsid w:val="001D6D61"/>
    <w:rsid w:val="001D6F18"/>
    <w:rsid w:val="001D6F74"/>
    <w:rsid w:val="001D72C8"/>
    <w:rsid w:val="001D74D5"/>
    <w:rsid w:val="001D7B0A"/>
    <w:rsid w:val="001D7EFA"/>
    <w:rsid w:val="001E0564"/>
    <w:rsid w:val="001E0DE6"/>
    <w:rsid w:val="001E1578"/>
    <w:rsid w:val="001E17BD"/>
    <w:rsid w:val="001E1A25"/>
    <w:rsid w:val="001E1A7F"/>
    <w:rsid w:val="001E1CAB"/>
    <w:rsid w:val="001E1D22"/>
    <w:rsid w:val="001E1DB9"/>
    <w:rsid w:val="001E21B8"/>
    <w:rsid w:val="001E2409"/>
    <w:rsid w:val="001E270C"/>
    <w:rsid w:val="001E296C"/>
    <w:rsid w:val="001E2A81"/>
    <w:rsid w:val="001E2DE7"/>
    <w:rsid w:val="001E3198"/>
    <w:rsid w:val="001E393B"/>
    <w:rsid w:val="001E3F58"/>
    <w:rsid w:val="001E4095"/>
    <w:rsid w:val="001E488F"/>
    <w:rsid w:val="001E48BA"/>
    <w:rsid w:val="001E4A29"/>
    <w:rsid w:val="001E4F97"/>
    <w:rsid w:val="001E50EA"/>
    <w:rsid w:val="001E54D6"/>
    <w:rsid w:val="001E58EA"/>
    <w:rsid w:val="001E5F79"/>
    <w:rsid w:val="001E650E"/>
    <w:rsid w:val="001E69CD"/>
    <w:rsid w:val="001E6A7A"/>
    <w:rsid w:val="001E6B5F"/>
    <w:rsid w:val="001E6CBA"/>
    <w:rsid w:val="001E6EF1"/>
    <w:rsid w:val="001E6EFB"/>
    <w:rsid w:val="001E6FD1"/>
    <w:rsid w:val="001E6FEA"/>
    <w:rsid w:val="001E700E"/>
    <w:rsid w:val="001E705A"/>
    <w:rsid w:val="001E71B3"/>
    <w:rsid w:val="001E7308"/>
    <w:rsid w:val="001E7809"/>
    <w:rsid w:val="001E795E"/>
    <w:rsid w:val="001E7A52"/>
    <w:rsid w:val="001E7AEB"/>
    <w:rsid w:val="001E7E1B"/>
    <w:rsid w:val="001E7FA4"/>
    <w:rsid w:val="001E7FEC"/>
    <w:rsid w:val="001F00D7"/>
    <w:rsid w:val="001F00F9"/>
    <w:rsid w:val="001F01CE"/>
    <w:rsid w:val="001F02DA"/>
    <w:rsid w:val="001F0389"/>
    <w:rsid w:val="001F0530"/>
    <w:rsid w:val="001F0618"/>
    <w:rsid w:val="001F0A5E"/>
    <w:rsid w:val="001F0B33"/>
    <w:rsid w:val="001F0D45"/>
    <w:rsid w:val="001F121E"/>
    <w:rsid w:val="001F153B"/>
    <w:rsid w:val="001F16A7"/>
    <w:rsid w:val="001F1CEF"/>
    <w:rsid w:val="001F2318"/>
    <w:rsid w:val="001F2C3F"/>
    <w:rsid w:val="001F347E"/>
    <w:rsid w:val="001F37DC"/>
    <w:rsid w:val="001F4162"/>
    <w:rsid w:val="001F4255"/>
    <w:rsid w:val="001F49CD"/>
    <w:rsid w:val="001F4E09"/>
    <w:rsid w:val="001F4E3B"/>
    <w:rsid w:val="001F4EC0"/>
    <w:rsid w:val="001F508C"/>
    <w:rsid w:val="001F55AA"/>
    <w:rsid w:val="001F55B3"/>
    <w:rsid w:val="001F610D"/>
    <w:rsid w:val="001F6495"/>
    <w:rsid w:val="001F674C"/>
    <w:rsid w:val="001F730A"/>
    <w:rsid w:val="001F7494"/>
    <w:rsid w:val="001F75C8"/>
    <w:rsid w:val="001F7638"/>
    <w:rsid w:val="001F783F"/>
    <w:rsid w:val="001F78E0"/>
    <w:rsid w:val="001F7CD8"/>
    <w:rsid w:val="001F7E9D"/>
    <w:rsid w:val="001F7F49"/>
    <w:rsid w:val="00200077"/>
    <w:rsid w:val="00200131"/>
    <w:rsid w:val="00200A58"/>
    <w:rsid w:val="00200E51"/>
    <w:rsid w:val="0020105D"/>
    <w:rsid w:val="002012FF"/>
    <w:rsid w:val="00201742"/>
    <w:rsid w:val="002019A2"/>
    <w:rsid w:val="00201CB1"/>
    <w:rsid w:val="00201CC6"/>
    <w:rsid w:val="002021C3"/>
    <w:rsid w:val="00202666"/>
    <w:rsid w:val="00202810"/>
    <w:rsid w:val="00202DA4"/>
    <w:rsid w:val="0020370A"/>
    <w:rsid w:val="00203909"/>
    <w:rsid w:val="00203B24"/>
    <w:rsid w:val="00204309"/>
    <w:rsid w:val="002045A2"/>
    <w:rsid w:val="002047B0"/>
    <w:rsid w:val="0020523C"/>
    <w:rsid w:val="00205389"/>
    <w:rsid w:val="00205541"/>
    <w:rsid w:val="002056AE"/>
    <w:rsid w:val="00205BBA"/>
    <w:rsid w:val="002060E2"/>
    <w:rsid w:val="00206140"/>
    <w:rsid w:val="00206579"/>
    <w:rsid w:val="00206E09"/>
    <w:rsid w:val="00206F7A"/>
    <w:rsid w:val="0020700F"/>
    <w:rsid w:val="002073E1"/>
    <w:rsid w:val="00207626"/>
    <w:rsid w:val="0021019F"/>
    <w:rsid w:val="002102C3"/>
    <w:rsid w:val="00210490"/>
    <w:rsid w:val="00210578"/>
    <w:rsid w:val="002112E4"/>
    <w:rsid w:val="00211785"/>
    <w:rsid w:val="002117BE"/>
    <w:rsid w:val="00211B52"/>
    <w:rsid w:val="00211F98"/>
    <w:rsid w:val="0021236B"/>
    <w:rsid w:val="0021237F"/>
    <w:rsid w:val="00212584"/>
    <w:rsid w:val="00212604"/>
    <w:rsid w:val="002127A2"/>
    <w:rsid w:val="00212DD2"/>
    <w:rsid w:val="00212EDD"/>
    <w:rsid w:val="00213542"/>
    <w:rsid w:val="0021363D"/>
    <w:rsid w:val="00213BED"/>
    <w:rsid w:val="00213CCC"/>
    <w:rsid w:val="002143BE"/>
    <w:rsid w:val="00214403"/>
    <w:rsid w:val="0021450F"/>
    <w:rsid w:val="00214720"/>
    <w:rsid w:val="00214725"/>
    <w:rsid w:val="002148E7"/>
    <w:rsid w:val="00214BCA"/>
    <w:rsid w:val="00214E01"/>
    <w:rsid w:val="00215092"/>
    <w:rsid w:val="002151C4"/>
    <w:rsid w:val="0021556A"/>
    <w:rsid w:val="002157BD"/>
    <w:rsid w:val="0021588D"/>
    <w:rsid w:val="00215AE0"/>
    <w:rsid w:val="00215D18"/>
    <w:rsid w:val="00215DF1"/>
    <w:rsid w:val="00215F97"/>
    <w:rsid w:val="00216028"/>
    <w:rsid w:val="00216221"/>
    <w:rsid w:val="00216280"/>
    <w:rsid w:val="0021629E"/>
    <w:rsid w:val="00216532"/>
    <w:rsid w:val="002165A3"/>
    <w:rsid w:val="00217280"/>
    <w:rsid w:val="002173EA"/>
    <w:rsid w:val="00217C41"/>
    <w:rsid w:val="00217E4D"/>
    <w:rsid w:val="00217E52"/>
    <w:rsid w:val="00220B6C"/>
    <w:rsid w:val="00220F57"/>
    <w:rsid w:val="00221143"/>
    <w:rsid w:val="00221B10"/>
    <w:rsid w:val="00221B87"/>
    <w:rsid w:val="00221BB5"/>
    <w:rsid w:val="00221D66"/>
    <w:rsid w:val="00221EE4"/>
    <w:rsid w:val="0022235C"/>
    <w:rsid w:val="002225A2"/>
    <w:rsid w:val="00222AE4"/>
    <w:rsid w:val="00222DC6"/>
    <w:rsid w:val="002230C9"/>
    <w:rsid w:val="00223437"/>
    <w:rsid w:val="00223439"/>
    <w:rsid w:val="002234C6"/>
    <w:rsid w:val="00223A67"/>
    <w:rsid w:val="00223ACC"/>
    <w:rsid w:val="0022404A"/>
    <w:rsid w:val="0022414F"/>
    <w:rsid w:val="002247C9"/>
    <w:rsid w:val="002247F6"/>
    <w:rsid w:val="00225094"/>
    <w:rsid w:val="002251AD"/>
    <w:rsid w:val="002253EF"/>
    <w:rsid w:val="002255FE"/>
    <w:rsid w:val="00225E7E"/>
    <w:rsid w:val="002262A7"/>
    <w:rsid w:val="00226444"/>
    <w:rsid w:val="0022696C"/>
    <w:rsid w:val="00227190"/>
    <w:rsid w:val="002274B1"/>
    <w:rsid w:val="002276DF"/>
    <w:rsid w:val="0022787E"/>
    <w:rsid w:val="002278A8"/>
    <w:rsid w:val="0022790D"/>
    <w:rsid w:val="00227960"/>
    <w:rsid w:val="00227AE3"/>
    <w:rsid w:val="00227F47"/>
    <w:rsid w:val="0023015A"/>
    <w:rsid w:val="00230223"/>
    <w:rsid w:val="002307D4"/>
    <w:rsid w:val="0023087D"/>
    <w:rsid w:val="00230B79"/>
    <w:rsid w:val="00230DDE"/>
    <w:rsid w:val="00230F2D"/>
    <w:rsid w:val="00230FD2"/>
    <w:rsid w:val="002313C4"/>
    <w:rsid w:val="0023153C"/>
    <w:rsid w:val="00231B72"/>
    <w:rsid w:val="00231C58"/>
    <w:rsid w:val="00232181"/>
    <w:rsid w:val="002323FB"/>
    <w:rsid w:val="00232459"/>
    <w:rsid w:val="002324D7"/>
    <w:rsid w:val="00232572"/>
    <w:rsid w:val="0023264C"/>
    <w:rsid w:val="00232A0F"/>
    <w:rsid w:val="002336DF"/>
    <w:rsid w:val="00233BEA"/>
    <w:rsid w:val="002344D7"/>
    <w:rsid w:val="00234B2D"/>
    <w:rsid w:val="00234C5F"/>
    <w:rsid w:val="00234D93"/>
    <w:rsid w:val="00234E77"/>
    <w:rsid w:val="00235066"/>
    <w:rsid w:val="00235109"/>
    <w:rsid w:val="0023517B"/>
    <w:rsid w:val="0023589D"/>
    <w:rsid w:val="00235BB8"/>
    <w:rsid w:val="00235D90"/>
    <w:rsid w:val="0023624C"/>
    <w:rsid w:val="002365F7"/>
    <w:rsid w:val="002366BF"/>
    <w:rsid w:val="00236789"/>
    <w:rsid w:val="00236CA6"/>
    <w:rsid w:val="00236D86"/>
    <w:rsid w:val="00236D8D"/>
    <w:rsid w:val="0023707C"/>
    <w:rsid w:val="00237241"/>
    <w:rsid w:val="002372C9"/>
    <w:rsid w:val="002379C8"/>
    <w:rsid w:val="00237AA0"/>
    <w:rsid w:val="00237E95"/>
    <w:rsid w:val="00237F78"/>
    <w:rsid w:val="002401B3"/>
    <w:rsid w:val="002401CE"/>
    <w:rsid w:val="0024042F"/>
    <w:rsid w:val="002404FA"/>
    <w:rsid w:val="00240B95"/>
    <w:rsid w:val="00240C8B"/>
    <w:rsid w:val="00241001"/>
    <w:rsid w:val="00241298"/>
    <w:rsid w:val="002412BA"/>
    <w:rsid w:val="00241327"/>
    <w:rsid w:val="002415A3"/>
    <w:rsid w:val="00241662"/>
    <w:rsid w:val="0024186F"/>
    <w:rsid w:val="00241890"/>
    <w:rsid w:val="00241929"/>
    <w:rsid w:val="002419C7"/>
    <w:rsid w:val="00241BE6"/>
    <w:rsid w:val="00241F71"/>
    <w:rsid w:val="00241FE5"/>
    <w:rsid w:val="0024222B"/>
    <w:rsid w:val="002425DF"/>
    <w:rsid w:val="00242C73"/>
    <w:rsid w:val="00242DD4"/>
    <w:rsid w:val="00242F01"/>
    <w:rsid w:val="0024318C"/>
    <w:rsid w:val="00243269"/>
    <w:rsid w:val="002433CE"/>
    <w:rsid w:val="002438C4"/>
    <w:rsid w:val="00243B86"/>
    <w:rsid w:val="0024459C"/>
    <w:rsid w:val="002446E1"/>
    <w:rsid w:val="00244864"/>
    <w:rsid w:val="002449FA"/>
    <w:rsid w:val="0024501A"/>
    <w:rsid w:val="00245424"/>
    <w:rsid w:val="002459C0"/>
    <w:rsid w:val="00245C3B"/>
    <w:rsid w:val="00245C45"/>
    <w:rsid w:val="002461C0"/>
    <w:rsid w:val="00246881"/>
    <w:rsid w:val="00246EC9"/>
    <w:rsid w:val="00246ED5"/>
    <w:rsid w:val="00246ED7"/>
    <w:rsid w:val="002471A6"/>
    <w:rsid w:val="002472DA"/>
    <w:rsid w:val="00247323"/>
    <w:rsid w:val="00247A37"/>
    <w:rsid w:val="00247AFF"/>
    <w:rsid w:val="00247E8C"/>
    <w:rsid w:val="00247FEB"/>
    <w:rsid w:val="0025038C"/>
    <w:rsid w:val="00250933"/>
    <w:rsid w:val="00250DFE"/>
    <w:rsid w:val="002510E2"/>
    <w:rsid w:val="00251184"/>
    <w:rsid w:val="00251227"/>
    <w:rsid w:val="00251560"/>
    <w:rsid w:val="00251A27"/>
    <w:rsid w:val="00251B34"/>
    <w:rsid w:val="00251BA7"/>
    <w:rsid w:val="00251D83"/>
    <w:rsid w:val="00251DE3"/>
    <w:rsid w:val="00251E84"/>
    <w:rsid w:val="00251E87"/>
    <w:rsid w:val="002520F4"/>
    <w:rsid w:val="00252306"/>
    <w:rsid w:val="00252626"/>
    <w:rsid w:val="0025281C"/>
    <w:rsid w:val="00252B7E"/>
    <w:rsid w:val="00252DE9"/>
    <w:rsid w:val="00252E63"/>
    <w:rsid w:val="00253112"/>
    <w:rsid w:val="0025323E"/>
    <w:rsid w:val="002534D9"/>
    <w:rsid w:val="0025372F"/>
    <w:rsid w:val="0025375B"/>
    <w:rsid w:val="00253884"/>
    <w:rsid w:val="00253A0E"/>
    <w:rsid w:val="00253B4A"/>
    <w:rsid w:val="00253D3C"/>
    <w:rsid w:val="002546D0"/>
    <w:rsid w:val="002549F4"/>
    <w:rsid w:val="00254B7E"/>
    <w:rsid w:val="00254EE2"/>
    <w:rsid w:val="00255123"/>
    <w:rsid w:val="00255258"/>
    <w:rsid w:val="00255E3E"/>
    <w:rsid w:val="0025615E"/>
    <w:rsid w:val="00256250"/>
    <w:rsid w:val="00256E14"/>
    <w:rsid w:val="00256FA6"/>
    <w:rsid w:val="00257186"/>
    <w:rsid w:val="002574ED"/>
    <w:rsid w:val="0025763A"/>
    <w:rsid w:val="0025765A"/>
    <w:rsid w:val="00257BD5"/>
    <w:rsid w:val="00257D2D"/>
    <w:rsid w:val="00257EDA"/>
    <w:rsid w:val="002600FB"/>
    <w:rsid w:val="0026010F"/>
    <w:rsid w:val="00260593"/>
    <w:rsid w:val="002605FB"/>
    <w:rsid w:val="00260643"/>
    <w:rsid w:val="00260807"/>
    <w:rsid w:val="00260A38"/>
    <w:rsid w:val="00260AD4"/>
    <w:rsid w:val="00260B98"/>
    <w:rsid w:val="00260BDA"/>
    <w:rsid w:val="00261312"/>
    <w:rsid w:val="002613B9"/>
    <w:rsid w:val="002613EB"/>
    <w:rsid w:val="00261556"/>
    <w:rsid w:val="002619DB"/>
    <w:rsid w:val="00261CCF"/>
    <w:rsid w:val="0026211A"/>
    <w:rsid w:val="002624AD"/>
    <w:rsid w:val="00262FEC"/>
    <w:rsid w:val="00263242"/>
    <w:rsid w:val="00263D6C"/>
    <w:rsid w:val="00263EF0"/>
    <w:rsid w:val="002640C7"/>
    <w:rsid w:val="002641CA"/>
    <w:rsid w:val="002641F9"/>
    <w:rsid w:val="00264715"/>
    <w:rsid w:val="00264751"/>
    <w:rsid w:val="00264758"/>
    <w:rsid w:val="002648A0"/>
    <w:rsid w:val="00264EF3"/>
    <w:rsid w:val="00265E72"/>
    <w:rsid w:val="002665DE"/>
    <w:rsid w:val="002666DE"/>
    <w:rsid w:val="002668EF"/>
    <w:rsid w:val="00266C60"/>
    <w:rsid w:val="00266EEA"/>
    <w:rsid w:val="00267160"/>
    <w:rsid w:val="002671E7"/>
    <w:rsid w:val="0026729C"/>
    <w:rsid w:val="002673DE"/>
    <w:rsid w:val="002675A0"/>
    <w:rsid w:val="00267C57"/>
    <w:rsid w:val="0027070A"/>
    <w:rsid w:val="00270862"/>
    <w:rsid w:val="00270A94"/>
    <w:rsid w:val="00270E46"/>
    <w:rsid w:val="00270FD0"/>
    <w:rsid w:val="00270FD8"/>
    <w:rsid w:val="002711C6"/>
    <w:rsid w:val="002717AF"/>
    <w:rsid w:val="00271A44"/>
    <w:rsid w:val="00271BE8"/>
    <w:rsid w:val="00271D8B"/>
    <w:rsid w:val="00272091"/>
    <w:rsid w:val="002720E5"/>
    <w:rsid w:val="00272307"/>
    <w:rsid w:val="00272569"/>
    <w:rsid w:val="002728DF"/>
    <w:rsid w:val="002729FC"/>
    <w:rsid w:val="00272FC3"/>
    <w:rsid w:val="0027392D"/>
    <w:rsid w:val="00273AA5"/>
    <w:rsid w:val="00273B0B"/>
    <w:rsid w:val="00273C38"/>
    <w:rsid w:val="0027422B"/>
    <w:rsid w:val="00274EE6"/>
    <w:rsid w:val="0027502D"/>
    <w:rsid w:val="00275249"/>
    <w:rsid w:val="00275417"/>
    <w:rsid w:val="002754EA"/>
    <w:rsid w:val="002755F0"/>
    <w:rsid w:val="002761CF"/>
    <w:rsid w:val="00276573"/>
    <w:rsid w:val="002768D0"/>
    <w:rsid w:val="00276A73"/>
    <w:rsid w:val="00276B2B"/>
    <w:rsid w:val="00276C09"/>
    <w:rsid w:val="00276E9F"/>
    <w:rsid w:val="00276F51"/>
    <w:rsid w:val="002777F2"/>
    <w:rsid w:val="0027791D"/>
    <w:rsid w:val="00280544"/>
    <w:rsid w:val="00280971"/>
    <w:rsid w:val="00280E85"/>
    <w:rsid w:val="00280FAE"/>
    <w:rsid w:val="00281316"/>
    <w:rsid w:val="002813FB"/>
    <w:rsid w:val="002815BC"/>
    <w:rsid w:val="002816EA"/>
    <w:rsid w:val="0028170F"/>
    <w:rsid w:val="00281916"/>
    <w:rsid w:val="00281A1E"/>
    <w:rsid w:val="00281AF5"/>
    <w:rsid w:val="00282215"/>
    <w:rsid w:val="0028228E"/>
    <w:rsid w:val="00282465"/>
    <w:rsid w:val="00282551"/>
    <w:rsid w:val="0028269D"/>
    <w:rsid w:val="002826C5"/>
    <w:rsid w:val="002826E6"/>
    <w:rsid w:val="00282F67"/>
    <w:rsid w:val="002835A4"/>
    <w:rsid w:val="0028370E"/>
    <w:rsid w:val="0028399D"/>
    <w:rsid w:val="00283A1B"/>
    <w:rsid w:val="00283B73"/>
    <w:rsid w:val="00283E84"/>
    <w:rsid w:val="00283FB2"/>
    <w:rsid w:val="00284075"/>
    <w:rsid w:val="00284280"/>
    <w:rsid w:val="002842D8"/>
    <w:rsid w:val="002849C3"/>
    <w:rsid w:val="00284D53"/>
    <w:rsid w:val="00284DD5"/>
    <w:rsid w:val="00284FEC"/>
    <w:rsid w:val="00285113"/>
    <w:rsid w:val="00285777"/>
    <w:rsid w:val="00285B80"/>
    <w:rsid w:val="00285BAA"/>
    <w:rsid w:val="00285D82"/>
    <w:rsid w:val="00286126"/>
    <w:rsid w:val="0028619E"/>
    <w:rsid w:val="00286560"/>
    <w:rsid w:val="002865DF"/>
    <w:rsid w:val="0028669F"/>
    <w:rsid w:val="002866D3"/>
    <w:rsid w:val="0028690E"/>
    <w:rsid w:val="00286DC7"/>
    <w:rsid w:val="00286E56"/>
    <w:rsid w:val="00287AFF"/>
    <w:rsid w:val="00287D2F"/>
    <w:rsid w:val="00287F18"/>
    <w:rsid w:val="00290621"/>
    <w:rsid w:val="00290EBD"/>
    <w:rsid w:val="002912F7"/>
    <w:rsid w:val="00291478"/>
    <w:rsid w:val="002915B5"/>
    <w:rsid w:val="002916E7"/>
    <w:rsid w:val="002919DC"/>
    <w:rsid w:val="00291A35"/>
    <w:rsid w:val="00291AB8"/>
    <w:rsid w:val="00291AF6"/>
    <w:rsid w:val="00291C78"/>
    <w:rsid w:val="002928F1"/>
    <w:rsid w:val="00292B6D"/>
    <w:rsid w:val="00292C6A"/>
    <w:rsid w:val="00292D6D"/>
    <w:rsid w:val="00292EB3"/>
    <w:rsid w:val="00293351"/>
    <w:rsid w:val="002933B9"/>
    <w:rsid w:val="00293724"/>
    <w:rsid w:val="002939F3"/>
    <w:rsid w:val="00293C7A"/>
    <w:rsid w:val="0029414A"/>
    <w:rsid w:val="002946D6"/>
    <w:rsid w:val="002951B4"/>
    <w:rsid w:val="002951CA"/>
    <w:rsid w:val="002952B5"/>
    <w:rsid w:val="0029534A"/>
    <w:rsid w:val="00295729"/>
    <w:rsid w:val="00295A9B"/>
    <w:rsid w:val="00296267"/>
    <w:rsid w:val="002965C1"/>
    <w:rsid w:val="002965CB"/>
    <w:rsid w:val="0029701E"/>
    <w:rsid w:val="00297756"/>
    <w:rsid w:val="002977D0"/>
    <w:rsid w:val="002978D6"/>
    <w:rsid w:val="00297B5A"/>
    <w:rsid w:val="00297C4E"/>
    <w:rsid w:val="00297CA6"/>
    <w:rsid w:val="00297FCC"/>
    <w:rsid w:val="002A0174"/>
    <w:rsid w:val="002A09D4"/>
    <w:rsid w:val="002A0E82"/>
    <w:rsid w:val="002A12A1"/>
    <w:rsid w:val="002A12C9"/>
    <w:rsid w:val="002A12EB"/>
    <w:rsid w:val="002A16A7"/>
    <w:rsid w:val="002A175E"/>
    <w:rsid w:val="002A181B"/>
    <w:rsid w:val="002A19C9"/>
    <w:rsid w:val="002A223A"/>
    <w:rsid w:val="002A2686"/>
    <w:rsid w:val="002A2A7A"/>
    <w:rsid w:val="002A2B77"/>
    <w:rsid w:val="002A2D1B"/>
    <w:rsid w:val="002A2F07"/>
    <w:rsid w:val="002A3134"/>
    <w:rsid w:val="002A3279"/>
    <w:rsid w:val="002A35DF"/>
    <w:rsid w:val="002A35F3"/>
    <w:rsid w:val="002A374D"/>
    <w:rsid w:val="002A3AB4"/>
    <w:rsid w:val="002A3B6B"/>
    <w:rsid w:val="002A3C08"/>
    <w:rsid w:val="002A3E79"/>
    <w:rsid w:val="002A4503"/>
    <w:rsid w:val="002A4846"/>
    <w:rsid w:val="002A49C1"/>
    <w:rsid w:val="002A4A6D"/>
    <w:rsid w:val="002A4BA6"/>
    <w:rsid w:val="002A5003"/>
    <w:rsid w:val="002A5246"/>
    <w:rsid w:val="002A5314"/>
    <w:rsid w:val="002A61AC"/>
    <w:rsid w:val="002A6384"/>
    <w:rsid w:val="002A646A"/>
    <w:rsid w:val="002A6556"/>
    <w:rsid w:val="002A6702"/>
    <w:rsid w:val="002A6A4B"/>
    <w:rsid w:val="002A6C58"/>
    <w:rsid w:val="002A6C8D"/>
    <w:rsid w:val="002A6F86"/>
    <w:rsid w:val="002A6F89"/>
    <w:rsid w:val="002A73E0"/>
    <w:rsid w:val="002A756B"/>
    <w:rsid w:val="002A7A3C"/>
    <w:rsid w:val="002A7BB0"/>
    <w:rsid w:val="002A7C1A"/>
    <w:rsid w:val="002A7EB8"/>
    <w:rsid w:val="002B014B"/>
    <w:rsid w:val="002B01AA"/>
    <w:rsid w:val="002B044D"/>
    <w:rsid w:val="002B065B"/>
    <w:rsid w:val="002B087A"/>
    <w:rsid w:val="002B0919"/>
    <w:rsid w:val="002B0A0D"/>
    <w:rsid w:val="002B106E"/>
    <w:rsid w:val="002B12AE"/>
    <w:rsid w:val="002B1E1B"/>
    <w:rsid w:val="002B23EE"/>
    <w:rsid w:val="002B24F6"/>
    <w:rsid w:val="002B2576"/>
    <w:rsid w:val="002B25A0"/>
    <w:rsid w:val="002B25AF"/>
    <w:rsid w:val="002B265F"/>
    <w:rsid w:val="002B2BAC"/>
    <w:rsid w:val="002B2BFF"/>
    <w:rsid w:val="002B2F35"/>
    <w:rsid w:val="002B2F88"/>
    <w:rsid w:val="002B3503"/>
    <w:rsid w:val="002B3F83"/>
    <w:rsid w:val="002B423A"/>
    <w:rsid w:val="002B425A"/>
    <w:rsid w:val="002B4295"/>
    <w:rsid w:val="002B45CF"/>
    <w:rsid w:val="002B48E8"/>
    <w:rsid w:val="002B4B97"/>
    <w:rsid w:val="002B4D7E"/>
    <w:rsid w:val="002B4DE8"/>
    <w:rsid w:val="002B5422"/>
    <w:rsid w:val="002B558D"/>
    <w:rsid w:val="002B5831"/>
    <w:rsid w:val="002B598E"/>
    <w:rsid w:val="002B5AFC"/>
    <w:rsid w:val="002B5BA7"/>
    <w:rsid w:val="002B5C3B"/>
    <w:rsid w:val="002B5D75"/>
    <w:rsid w:val="002B611A"/>
    <w:rsid w:val="002B61EC"/>
    <w:rsid w:val="002B688F"/>
    <w:rsid w:val="002B6AC4"/>
    <w:rsid w:val="002B6B60"/>
    <w:rsid w:val="002B6C13"/>
    <w:rsid w:val="002B6CC7"/>
    <w:rsid w:val="002B7048"/>
    <w:rsid w:val="002B7205"/>
    <w:rsid w:val="002B758C"/>
    <w:rsid w:val="002B7974"/>
    <w:rsid w:val="002B7D0A"/>
    <w:rsid w:val="002B7D3C"/>
    <w:rsid w:val="002B7E6B"/>
    <w:rsid w:val="002C017B"/>
    <w:rsid w:val="002C085C"/>
    <w:rsid w:val="002C0A2A"/>
    <w:rsid w:val="002C0FEB"/>
    <w:rsid w:val="002C133E"/>
    <w:rsid w:val="002C13B5"/>
    <w:rsid w:val="002C1A0D"/>
    <w:rsid w:val="002C259D"/>
    <w:rsid w:val="002C2859"/>
    <w:rsid w:val="002C2E62"/>
    <w:rsid w:val="002C303D"/>
    <w:rsid w:val="002C3318"/>
    <w:rsid w:val="002C3567"/>
    <w:rsid w:val="002C36E3"/>
    <w:rsid w:val="002C3BAB"/>
    <w:rsid w:val="002C3EDC"/>
    <w:rsid w:val="002C4309"/>
    <w:rsid w:val="002C433B"/>
    <w:rsid w:val="002C4719"/>
    <w:rsid w:val="002C474E"/>
    <w:rsid w:val="002C48D5"/>
    <w:rsid w:val="002C4930"/>
    <w:rsid w:val="002C4FB2"/>
    <w:rsid w:val="002C5020"/>
    <w:rsid w:val="002C5327"/>
    <w:rsid w:val="002C53D5"/>
    <w:rsid w:val="002C5744"/>
    <w:rsid w:val="002C58B6"/>
    <w:rsid w:val="002C5D15"/>
    <w:rsid w:val="002C5D88"/>
    <w:rsid w:val="002C5DE1"/>
    <w:rsid w:val="002C5E73"/>
    <w:rsid w:val="002C63BA"/>
    <w:rsid w:val="002C66D4"/>
    <w:rsid w:val="002C7370"/>
    <w:rsid w:val="002C7A3B"/>
    <w:rsid w:val="002C7EDD"/>
    <w:rsid w:val="002D03D5"/>
    <w:rsid w:val="002D0474"/>
    <w:rsid w:val="002D13C0"/>
    <w:rsid w:val="002D196C"/>
    <w:rsid w:val="002D277A"/>
    <w:rsid w:val="002D28BC"/>
    <w:rsid w:val="002D2DE4"/>
    <w:rsid w:val="002D307E"/>
    <w:rsid w:val="002D385D"/>
    <w:rsid w:val="002D38F6"/>
    <w:rsid w:val="002D38F9"/>
    <w:rsid w:val="002D3ECD"/>
    <w:rsid w:val="002D4008"/>
    <w:rsid w:val="002D477A"/>
    <w:rsid w:val="002D4A3F"/>
    <w:rsid w:val="002D4B5E"/>
    <w:rsid w:val="002D4C22"/>
    <w:rsid w:val="002D5483"/>
    <w:rsid w:val="002D6833"/>
    <w:rsid w:val="002D6F13"/>
    <w:rsid w:val="002D6F4D"/>
    <w:rsid w:val="002D7024"/>
    <w:rsid w:val="002D721D"/>
    <w:rsid w:val="002D7ED4"/>
    <w:rsid w:val="002D7F15"/>
    <w:rsid w:val="002E02B9"/>
    <w:rsid w:val="002E04FC"/>
    <w:rsid w:val="002E0B2D"/>
    <w:rsid w:val="002E0D29"/>
    <w:rsid w:val="002E0FAD"/>
    <w:rsid w:val="002E1B8D"/>
    <w:rsid w:val="002E21A3"/>
    <w:rsid w:val="002E28AC"/>
    <w:rsid w:val="002E2AB8"/>
    <w:rsid w:val="002E2B19"/>
    <w:rsid w:val="002E2C30"/>
    <w:rsid w:val="002E2C8D"/>
    <w:rsid w:val="002E2C9A"/>
    <w:rsid w:val="002E2D4E"/>
    <w:rsid w:val="002E2DD7"/>
    <w:rsid w:val="002E2F4D"/>
    <w:rsid w:val="002E3AEC"/>
    <w:rsid w:val="002E3C77"/>
    <w:rsid w:val="002E421E"/>
    <w:rsid w:val="002E42F1"/>
    <w:rsid w:val="002E4402"/>
    <w:rsid w:val="002E44A2"/>
    <w:rsid w:val="002E486A"/>
    <w:rsid w:val="002E4B45"/>
    <w:rsid w:val="002E54EF"/>
    <w:rsid w:val="002E54F1"/>
    <w:rsid w:val="002E5728"/>
    <w:rsid w:val="002E5D12"/>
    <w:rsid w:val="002E6696"/>
    <w:rsid w:val="002E69F3"/>
    <w:rsid w:val="002E6B3A"/>
    <w:rsid w:val="002E707A"/>
    <w:rsid w:val="002E7089"/>
    <w:rsid w:val="002E70F9"/>
    <w:rsid w:val="002E79FC"/>
    <w:rsid w:val="002F01EE"/>
    <w:rsid w:val="002F048B"/>
    <w:rsid w:val="002F0540"/>
    <w:rsid w:val="002F0652"/>
    <w:rsid w:val="002F06FE"/>
    <w:rsid w:val="002F1070"/>
    <w:rsid w:val="002F1424"/>
    <w:rsid w:val="002F147C"/>
    <w:rsid w:val="002F16F9"/>
    <w:rsid w:val="002F1FF7"/>
    <w:rsid w:val="002F20E1"/>
    <w:rsid w:val="002F22D4"/>
    <w:rsid w:val="002F28FE"/>
    <w:rsid w:val="002F2D58"/>
    <w:rsid w:val="002F2F27"/>
    <w:rsid w:val="002F316D"/>
    <w:rsid w:val="002F34A3"/>
    <w:rsid w:val="002F398E"/>
    <w:rsid w:val="002F3A0C"/>
    <w:rsid w:val="002F3E05"/>
    <w:rsid w:val="002F407F"/>
    <w:rsid w:val="002F40E5"/>
    <w:rsid w:val="002F43C1"/>
    <w:rsid w:val="002F4441"/>
    <w:rsid w:val="002F4473"/>
    <w:rsid w:val="002F489A"/>
    <w:rsid w:val="002F48EF"/>
    <w:rsid w:val="002F51E0"/>
    <w:rsid w:val="002F539E"/>
    <w:rsid w:val="002F5450"/>
    <w:rsid w:val="002F55D5"/>
    <w:rsid w:val="002F572E"/>
    <w:rsid w:val="002F5877"/>
    <w:rsid w:val="002F5920"/>
    <w:rsid w:val="002F5B78"/>
    <w:rsid w:val="002F5F01"/>
    <w:rsid w:val="002F7153"/>
    <w:rsid w:val="002F7659"/>
    <w:rsid w:val="002F79E3"/>
    <w:rsid w:val="002F7F07"/>
    <w:rsid w:val="00300562"/>
    <w:rsid w:val="003006A0"/>
    <w:rsid w:val="0030082A"/>
    <w:rsid w:val="00300954"/>
    <w:rsid w:val="00300A61"/>
    <w:rsid w:val="00300F88"/>
    <w:rsid w:val="00300FAD"/>
    <w:rsid w:val="00301594"/>
    <w:rsid w:val="00301E3E"/>
    <w:rsid w:val="00302195"/>
    <w:rsid w:val="003021D5"/>
    <w:rsid w:val="003027F1"/>
    <w:rsid w:val="003027FD"/>
    <w:rsid w:val="00302DB4"/>
    <w:rsid w:val="00302E9B"/>
    <w:rsid w:val="0030323E"/>
    <w:rsid w:val="003033CC"/>
    <w:rsid w:val="00303462"/>
    <w:rsid w:val="0030380B"/>
    <w:rsid w:val="00303907"/>
    <w:rsid w:val="00303D7A"/>
    <w:rsid w:val="00303E82"/>
    <w:rsid w:val="00304119"/>
    <w:rsid w:val="00304488"/>
    <w:rsid w:val="00304764"/>
    <w:rsid w:val="003050A3"/>
    <w:rsid w:val="003054C7"/>
    <w:rsid w:val="0030590A"/>
    <w:rsid w:val="00305ADA"/>
    <w:rsid w:val="00305BEE"/>
    <w:rsid w:val="00305F5A"/>
    <w:rsid w:val="00305F92"/>
    <w:rsid w:val="003060C8"/>
    <w:rsid w:val="00306A3C"/>
    <w:rsid w:val="00306B74"/>
    <w:rsid w:val="00306BB1"/>
    <w:rsid w:val="0030719D"/>
    <w:rsid w:val="00307941"/>
    <w:rsid w:val="00307B95"/>
    <w:rsid w:val="00307C4B"/>
    <w:rsid w:val="00307E69"/>
    <w:rsid w:val="003100AA"/>
    <w:rsid w:val="0031032F"/>
    <w:rsid w:val="00310617"/>
    <w:rsid w:val="00310997"/>
    <w:rsid w:val="00310A31"/>
    <w:rsid w:val="00310B01"/>
    <w:rsid w:val="00311238"/>
    <w:rsid w:val="00311674"/>
    <w:rsid w:val="003124C1"/>
    <w:rsid w:val="003128CD"/>
    <w:rsid w:val="00312F2D"/>
    <w:rsid w:val="003130AF"/>
    <w:rsid w:val="00313210"/>
    <w:rsid w:val="0031326E"/>
    <w:rsid w:val="00313360"/>
    <w:rsid w:val="00313E2E"/>
    <w:rsid w:val="00314F08"/>
    <w:rsid w:val="003150B1"/>
    <w:rsid w:val="00315147"/>
    <w:rsid w:val="0031532B"/>
    <w:rsid w:val="00315789"/>
    <w:rsid w:val="00315FD9"/>
    <w:rsid w:val="003165C1"/>
    <w:rsid w:val="003167DF"/>
    <w:rsid w:val="00316937"/>
    <w:rsid w:val="00316939"/>
    <w:rsid w:val="00316AD5"/>
    <w:rsid w:val="00316BD3"/>
    <w:rsid w:val="00316F99"/>
    <w:rsid w:val="00317258"/>
    <w:rsid w:val="003172E6"/>
    <w:rsid w:val="0031755D"/>
    <w:rsid w:val="003177D9"/>
    <w:rsid w:val="00320095"/>
    <w:rsid w:val="00320108"/>
    <w:rsid w:val="0032016B"/>
    <w:rsid w:val="00320368"/>
    <w:rsid w:val="00320588"/>
    <w:rsid w:val="0032095C"/>
    <w:rsid w:val="003209EC"/>
    <w:rsid w:val="00320A55"/>
    <w:rsid w:val="00320B33"/>
    <w:rsid w:val="00320DE1"/>
    <w:rsid w:val="00320E2B"/>
    <w:rsid w:val="003212CA"/>
    <w:rsid w:val="003215FA"/>
    <w:rsid w:val="0032162F"/>
    <w:rsid w:val="003218AF"/>
    <w:rsid w:val="00321919"/>
    <w:rsid w:val="00321D82"/>
    <w:rsid w:val="00321F56"/>
    <w:rsid w:val="00322160"/>
    <w:rsid w:val="00322963"/>
    <w:rsid w:val="00322972"/>
    <w:rsid w:val="00322B5E"/>
    <w:rsid w:val="00322E55"/>
    <w:rsid w:val="00322EDB"/>
    <w:rsid w:val="00322F64"/>
    <w:rsid w:val="003234C4"/>
    <w:rsid w:val="003237B1"/>
    <w:rsid w:val="0032383B"/>
    <w:rsid w:val="00323AAB"/>
    <w:rsid w:val="00323B1E"/>
    <w:rsid w:val="00324C64"/>
    <w:rsid w:val="00324D4D"/>
    <w:rsid w:val="00325189"/>
    <w:rsid w:val="0032523B"/>
    <w:rsid w:val="00325256"/>
    <w:rsid w:val="00325446"/>
    <w:rsid w:val="003257F8"/>
    <w:rsid w:val="0032587C"/>
    <w:rsid w:val="00325A11"/>
    <w:rsid w:val="00325A32"/>
    <w:rsid w:val="00325F95"/>
    <w:rsid w:val="00326253"/>
    <w:rsid w:val="003262BD"/>
    <w:rsid w:val="0032637E"/>
    <w:rsid w:val="00326484"/>
    <w:rsid w:val="00326778"/>
    <w:rsid w:val="003269AF"/>
    <w:rsid w:val="00326F1F"/>
    <w:rsid w:val="00326F51"/>
    <w:rsid w:val="0032720C"/>
    <w:rsid w:val="00327A53"/>
    <w:rsid w:val="00327AF0"/>
    <w:rsid w:val="00327B20"/>
    <w:rsid w:val="00327F9B"/>
    <w:rsid w:val="0033016D"/>
    <w:rsid w:val="00330998"/>
    <w:rsid w:val="00330A07"/>
    <w:rsid w:val="00330AC9"/>
    <w:rsid w:val="00330DEC"/>
    <w:rsid w:val="00330EF2"/>
    <w:rsid w:val="00331228"/>
    <w:rsid w:val="0033135C"/>
    <w:rsid w:val="003314F2"/>
    <w:rsid w:val="0033171A"/>
    <w:rsid w:val="0033200F"/>
    <w:rsid w:val="0033213B"/>
    <w:rsid w:val="003322E7"/>
    <w:rsid w:val="0033255C"/>
    <w:rsid w:val="00332635"/>
    <w:rsid w:val="00332907"/>
    <w:rsid w:val="003329B3"/>
    <w:rsid w:val="00332B9B"/>
    <w:rsid w:val="00332FE4"/>
    <w:rsid w:val="003330BF"/>
    <w:rsid w:val="003331AD"/>
    <w:rsid w:val="003333E6"/>
    <w:rsid w:val="003334D0"/>
    <w:rsid w:val="00333691"/>
    <w:rsid w:val="00333915"/>
    <w:rsid w:val="00333AA1"/>
    <w:rsid w:val="00333B09"/>
    <w:rsid w:val="00333B2A"/>
    <w:rsid w:val="00333C03"/>
    <w:rsid w:val="00333C88"/>
    <w:rsid w:val="00334852"/>
    <w:rsid w:val="00334B5A"/>
    <w:rsid w:val="00334C36"/>
    <w:rsid w:val="003352AC"/>
    <w:rsid w:val="0033536C"/>
    <w:rsid w:val="0033545B"/>
    <w:rsid w:val="00335465"/>
    <w:rsid w:val="003357B3"/>
    <w:rsid w:val="003357E6"/>
    <w:rsid w:val="0033591E"/>
    <w:rsid w:val="00335992"/>
    <w:rsid w:val="00335C2D"/>
    <w:rsid w:val="00336659"/>
    <w:rsid w:val="00336BF7"/>
    <w:rsid w:val="00336E12"/>
    <w:rsid w:val="00336F7E"/>
    <w:rsid w:val="0033711B"/>
    <w:rsid w:val="00337261"/>
    <w:rsid w:val="0033734C"/>
    <w:rsid w:val="0033758B"/>
    <w:rsid w:val="003376B5"/>
    <w:rsid w:val="003377E2"/>
    <w:rsid w:val="003378CD"/>
    <w:rsid w:val="00337E04"/>
    <w:rsid w:val="00340669"/>
    <w:rsid w:val="0034081E"/>
    <w:rsid w:val="003408F7"/>
    <w:rsid w:val="003409A0"/>
    <w:rsid w:val="003410E8"/>
    <w:rsid w:val="003419D9"/>
    <w:rsid w:val="00341C8D"/>
    <w:rsid w:val="00341CAA"/>
    <w:rsid w:val="00341D8D"/>
    <w:rsid w:val="00341EBF"/>
    <w:rsid w:val="00341FE9"/>
    <w:rsid w:val="00342065"/>
    <w:rsid w:val="00342082"/>
    <w:rsid w:val="003424E7"/>
    <w:rsid w:val="003426D5"/>
    <w:rsid w:val="0034286A"/>
    <w:rsid w:val="00342F88"/>
    <w:rsid w:val="00342FA0"/>
    <w:rsid w:val="0034326A"/>
    <w:rsid w:val="00343494"/>
    <w:rsid w:val="00343A6E"/>
    <w:rsid w:val="0034495C"/>
    <w:rsid w:val="00344AB1"/>
    <w:rsid w:val="00344B6A"/>
    <w:rsid w:val="00344C94"/>
    <w:rsid w:val="003450C1"/>
    <w:rsid w:val="00345CB3"/>
    <w:rsid w:val="00345DE8"/>
    <w:rsid w:val="00345FB2"/>
    <w:rsid w:val="00346278"/>
    <w:rsid w:val="00346889"/>
    <w:rsid w:val="00346AE5"/>
    <w:rsid w:val="00346C38"/>
    <w:rsid w:val="00347364"/>
    <w:rsid w:val="00347374"/>
    <w:rsid w:val="003473E9"/>
    <w:rsid w:val="00347931"/>
    <w:rsid w:val="00347B31"/>
    <w:rsid w:val="00350704"/>
    <w:rsid w:val="00350993"/>
    <w:rsid w:val="00351424"/>
    <w:rsid w:val="0035193F"/>
    <w:rsid w:val="00351AA2"/>
    <w:rsid w:val="00351C94"/>
    <w:rsid w:val="00352006"/>
    <w:rsid w:val="00352056"/>
    <w:rsid w:val="003520E7"/>
    <w:rsid w:val="003526EF"/>
    <w:rsid w:val="00352A71"/>
    <w:rsid w:val="003530EE"/>
    <w:rsid w:val="003531EB"/>
    <w:rsid w:val="0035328B"/>
    <w:rsid w:val="003533A7"/>
    <w:rsid w:val="003533FC"/>
    <w:rsid w:val="003534E3"/>
    <w:rsid w:val="0035354F"/>
    <w:rsid w:val="003539A7"/>
    <w:rsid w:val="003548C6"/>
    <w:rsid w:val="00354C93"/>
    <w:rsid w:val="00354D1C"/>
    <w:rsid w:val="003550DF"/>
    <w:rsid w:val="003552A1"/>
    <w:rsid w:val="00355563"/>
    <w:rsid w:val="0035556A"/>
    <w:rsid w:val="003556C3"/>
    <w:rsid w:val="003557A6"/>
    <w:rsid w:val="00355C46"/>
    <w:rsid w:val="00355CE9"/>
    <w:rsid w:val="00355DD1"/>
    <w:rsid w:val="00355E7F"/>
    <w:rsid w:val="00356C78"/>
    <w:rsid w:val="00357241"/>
    <w:rsid w:val="003578F6"/>
    <w:rsid w:val="0035794C"/>
    <w:rsid w:val="003600B7"/>
    <w:rsid w:val="003607E3"/>
    <w:rsid w:val="00360A6D"/>
    <w:rsid w:val="00360F0F"/>
    <w:rsid w:val="00362007"/>
    <w:rsid w:val="003623AE"/>
    <w:rsid w:val="00362856"/>
    <w:rsid w:val="00362C30"/>
    <w:rsid w:val="00362C56"/>
    <w:rsid w:val="00363002"/>
    <w:rsid w:val="003633B1"/>
    <w:rsid w:val="0036385D"/>
    <w:rsid w:val="00363A05"/>
    <w:rsid w:val="00363E06"/>
    <w:rsid w:val="00363E69"/>
    <w:rsid w:val="003642A0"/>
    <w:rsid w:val="003642E1"/>
    <w:rsid w:val="0036449D"/>
    <w:rsid w:val="00364B14"/>
    <w:rsid w:val="00365168"/>
    <w:rsid w:val="003652D7"/>
    <w:rsid w:val="003657E5"/>
    <w:rsid w:val="00365C8C"/>
    <w:rsid w:val="003661C1"/>
    <w:rsid w:val="00366316"/>
    <w:rsid w:val="00366654"/>
    <w:rsid w:val="00366693"/>
    <w:rsid w:val="003668DA"/>
    <w:rsid w:val="003669CF"/>
    <w:rsid w:val="00366DB3"/>
    <w:rsid w:val="00366F45"/>
    <w:rsid w:val="003672C8"/>
    <w:rsid w:val="003675C4"/>
    <w:rsid w:val="00367667"/>
    <w:rsid w:val="00367682"/>
    <w:rsid w:val="00367A47"/>
    <w:rsid w:val="00367B94"/>
    <w:rsid w:val="00367BE1"/>
    <w:rsid w:val="00367DB5"/>
    <w:rsid w:val="00367E2B"/>
    <w:rsid w:val="00367F15"/>
    <w:rsid w:val="00370295"/>
    <w:rsid w:val="0037051F"/>
    <w:rsid w:val="003706F4"/>
    <w:rsid w:val="00370AEF"/>
    <w:rsid w:val="00370C4C"/>
    <w:rsid w:val="00370C6E"/>
    <w:rsid w:val="00370D4C"/>
    <w:rsid w:val="00370FB8"/>
    <w:rsid w:val="00371254"/>
    <w:rsid w:val="00371418"/>
    <w:rsid w:val="00371591"/>
    <w:rsid w:val="00371813"/>
    <w:rsid w:val="00371DEB"/>
    <w:rsid w:val="00371E14"/>
    <w:rsid w:val="00371F2E"/>
    <w:rsid w:val="0037228F"/>
    <w:rsid w:val="0037295D"/>
    <w:rsid w:val="00372E5C"/>
    <w:rsid w:val="00372EF3"/>
    <w:rsid w:val="00373293"/>
    <w:rsid w:val="00373617"/>
    <w:rsid w:val="00373618"/>
    <w:rsid w:val="003739CF"/>
    <w:rsid w:val="00373AB9"/>
    <w:rsid w:val="00373C1F"/>
    <w:rsid w:val="00373C60"/>
    <w:rsid w:val="00374076"/>
    <w:rsid w:val="00374540"/>
    <w:rsid w:val="003751B1"/>
    <w:rsid w:val="00375516"/>
    <w:rsid w:val="00375662"/>
    <w:rsid w:val="003758F0"/>
    <w:rsid w:val="00375DBF"/>
    <w:rsid w:val="00375DF0"/>
    <w:rsid w:val="00375FF7"/>
    <w:rsid w:val="00376005"/>
    <w:rsid w:val="00376130"/>
    <w:rsid w:val="003761C6"/>
    <w:rsid w:val="0037639F"/>
    <w:rsid w:val="003763B2"/>
    <w:rsid w:val="00376478"/>
    <w:rsid w:val="0037662F"/>
    <w:rsid w:val="00376A43"/>
    <w:rsid w:val="00376BD8"/>
    <w:rsid w:val="00376BEE"/>
    <w:rsid w:val="00376C93"/>
    <w:rsid w:val="0037707C"/>
    <w:rsid w:val="00377256"/>
    <w:rsid w:val="00377314"/>
    <w:rsid w:val="003774FE"/>
    <w:rsid w:val="00377541"/>
    <w:rsid w:val="0037782C"/>
    <w:rsid w:val="00377BB3"/>
    <w:rsid w:val="00377CC5"/>
    <w:rsid w:val="00377E87"/>
    <w:rsid w:val="00380024"/>
    <w:rsid w:val="003802EE"/>
    <w:rsid w:val="00380331"/>
    <w:rsid w:val="0038052A"/>
    <w:rsid w:val="00380836"/>
    <w:rsid w:val="003811CA"/>
    <w:rsid w:val="003811CC"/>
    <w:rsid w:val="003814D0"/>
    <w:rsid w:val="00381742"/>
    <w:rsid w:val="00381AEA"/>
    <w:rsid w:val="00381E28"/>
    <w:rsid w:val="00382268"/>
    <w:rsid w:val="00382350"/>
    <w:rsid w:val="003830DC"/>
    <w:rsid w:val="00383449"/>
    <w:rsid w:val="0038372E"/>
    <w:rsid w:val="003837BD"/>
    <w:rsid w:val="003839EC"/>
    <w:rsid w:val="00383A62"/>
    <w:rsid w:val="00383EE9"/>
    <w:rsid w:val="00384145"/>
    <w:rsid w:val="003844D4"/>
    <w:rsid w:val="00384763"/>
    <w:rsid w:val="00384FFC"/>
    <w:rsid w:val="003850C2"/>
    <w:rsid w:val="0038607E"/>
    <w:rsid w:val="00386C1A"/>
    <w:rsid w:val="00386CA0"/>
    <w:rsid w:val="00386D30"/>
    <w:rsid w:val="00386FBA"/>
    <w:rsid w:val="00386FD8"/>
    <w:rsid w:val="00386FF0"/>
    <w:rsid w:val="00387422"/>
    <w:rsid w:val="0038759A"/>
    <w:rsid w:val="00387651"/>
    <w:rsid w:val="00387793"/>
    <w:rsid w:val="00387BAF"/>
    <w:rsid w:val="00387CE2"/>
    <w:rsid w:val="003903A2"/>
    <w:rsid w:val="00390519"/>
    <w:rsid w:val="00390686"/>
    <w:rsid w:val="00390943"/>
    <w:rsid w:val="00390969"/>
    <w:rsid w:val="00390A0B"/>
    <w:rsid w:val="00390A25"/>
    <w:rsid w:val="00390A77"/>
    <w:rsid w:val="00390A8D"/>
    <w:rsid w:val="00390C73"/>
    <w:rsid w:val="00390F62"/>
    <w:rsid w:val="003911DC"/>
    <w:rsid w:val="003915B6"/>
    <w:rsid w:val="003916DC"/>
    <w:rsid w:val="00392572"/>
    <w:rsid w:val="003926AB"/>
    <w:rsid w:val="00392EEF"/>
    <w:rsid w:val="00392FA7"/>
    <w:rsid w:val="00393032"/>
    <w:rsid w:val="003930E8"/>
    <w:rsid w:val="0039312B"/>
    <w:rsid w:val="003931F0"/>
    <w:rsid w:val="003932D7"/>
    <w:rsid w:val="0039335E"/>
    <w:rsid w:val="00393395"/>
    <w:rsid w:val="00393453"/>
    <w:rsid w:val="0039384F"/>
    <w:rsid w:val="00393861"/>
    <w:rsid w:val="00393FC3"/>
    <w:rsid w:val="0039411C"/>
    <w:rsid w:val="0039424F"/>
    <w:rsid w:val="00394695"/>
    <w:rsid w:val="00394737"/>
    <w:rsid w:val="00394CA0"/>
    <w:rsid w:val="00394E23"/>
    <w:rsid w:val="00394F48"/>
    <w:rsid w:val="0039504F"/>
    <w:rsid w:val="00395A80"/>
    <w:rsid w:val="0039612E"/>
    <w:rsid w:val="00396429"/>
    <w:rsid w:val="00396589"/>
    <w:rsid w:val="00396AD2"/>
    <w:rsid w:val="00397FCE"/>
    <w:rsid w:val="003A0576"/>
    <w:rsid w:val="003A05DD"/>
    <w:rsid w:val="003A063E"/>
    <w:rsid w:val="003A096A"/>
    <w:rsid w:val="003A0B56"/>
    <w:rsid w:val="003A0FFD"/>
    <w:rsid w:val="003A1056"/>
    <w:rsid w:val="003A140E"/>
    <w:rsid w:val="003A1667"/>
    <w:rsid w:val="003A1686"/>
    <w:rsid w:val="003A17CD"/>
    <w:rsid w:val="003A1B3A"/>
    <w:rsid w:val="003A1E3F"/>
    <w:rsid w:val="003A1EED"/>
    <w:rsid w:val="003A2442"/>
    <w:rsid w:val="003A2967"/>
    <w:rsid w:val="003A2976"/>
    <w:rsid w:val="003A2ABF"/>
    <w:rsid w:val="003A37D6"/>
    <w:rsid w:val="003A3E69"/>
    <w:rsid w:val="003A42F8"/>
    <w:rsid w:val="003A4A03"/>
    <w:rsid w:val="003A4A04"/>
    <w:rsid w:val="003A4E71"/>
    <w:rsid w:val="003A4F51"/>
    <w:rsid w:val="003A5E40"/>
    <w:rsid w:val="003A63DF"/>
    <w:rsid w:val="003A6900"/>
    <w:rsid w:val="003A6AF2"/>
    <w:rsid w:val="003A6C58"/>
    <w:rsid w:val="003A6CD1"/>
    <w:rsid w:val="003A7505"/>
    <w:rsid w:val="003A759D"/>
    <w:rsid w:val="003B082A"/>
    <w:rsid w:val="003B0C12"/>
    <w:rsid w:val="003B1416"/>
    <w:rsid w:val="003B15EF"/>
    <w:rsid w:val="003B16F6"/>
    <w:rsid w:val="003B18C9"/>
    <w:rsid w:val="003B19D3"/>
    <w:rsid w:val="003B2086"/>
    <w:rsid w:val="003B236A"/>
    <w:rsid w:val="003B257C"/>
    <w:rsid w:val="003B25AE"/>
    <w:rsid w:val="003B2B7F"/>
    <w:rsid w:val="003B2F50"/>
    <w:rsid w:val="003B3544"/>
    <w:rsid w:val="003B3B79"/>
    <w:rsid w:val="003B401A"/>
    <w:rsid w:val="003B4177"/>
    <w:rsid w:val="003B43C2"/>
    <w:rsid w:val="003B463B"/>
    <w:rsid w:val="003B47DE"/>
    <w:rsid w:val="003B47E4"/>
    <w:rsid w:val="003B4930"/>
    <w:rsid w:val="003B49FC"/>
    <w:rsid w:val="003B4E89"/>
    <w:rsid w:val="003B4F65"/>
    <w:rsid w:val="003B538A"/>
    <w:rsid w:val="003B566C"/>
    <w:rsid w:val="003B59A5"/>
    <w:rsid w:val="003B5A38"/>
    <w:rsid w:val="003B5E14"/>
    <w:rsid w:val="003B5E70"/>
    <w:rsid w:val="003B62C4"/>
    <w:rsid w:val="003B665A"/>
    <w:rsid w:val="003B6826"/>
    <w:rsid w:val="003B6E7E"/>
    <w:rsid w:val="003B6F24"/>
    <w:rsid w:val="003B7082"/>
    <w:rsid w:val="003B7705"/>
    <w:rsid w:val="003B7FCC"/>
    <w:rsid w:val="003C0139"/>
    <w:rsid w:val="003C0351"/>
    <w:rsid w:val="003C059C"/>
    <w:rsid w:val="003C0647"/>
    <w:rsid w:val="003C08C8"/>
    <w:rsid w:val="003C0AB1"/>
    <w:rsid w:val="003C0B0D"/>
    <w:rsid w:val="003C1311"/>
    <w:rsid w:val="003C2256"/>
    <w:rsid w:val="003C284C"/>
    <w:rsid w:val="003C2B3D"/>
    <w:rsid w:val="003C2EF3"/>
    <w:rsid w:val="003C3108"/>
    <w:rsid w:val="003C31AC"/>
    <w:rsid w:val="003C3363"/>
    <w:rsid w:val="003C3E4E"/>
    <w:rsid w:val="003C3FFA"/>
    <w:rsid w:val="003C411C"/>
    <w:rsid w:val="003C4485"/>
    <w:rsid w:val="003C4D98"/>
    <w:rsid w:val="003C4E96"/>
    <w:rsid w:val="003C4FAA"/>
    <w:rsid w:val="003C56AF"/>
    <w:rsid w:val="003C5913"/>
    <w:rsid w:val="003C5CD5"/>
    <w:rsid w:val="003C5DC9"/>
    <w:rsid w:val="003C5E74"/>
    <w:rsid w:val="003C5EE3"/>
    <w:rsid w:val="003C600D"/>
    <w:rsid w:val="003C6D56"/>
    <w:rsid w:val="003C6F04"/>
    <w:rsid w:val="003C707F"/>
    <w:rsid w:val="003C7321"/>
    <w:rsid w:val="003C769B"/>
    <w:rsid w:val="003C78D7"/>
    <w:rsid w:val="003C7F57"/>
    <w:rsid w:val="003D006B"/>
    <w:rsid w:val="003D01A0"/>
    <w:rsid w:val="003D01CC"/>
    <w:rsid w:val="003D0252"/>
    <w:rsid w:val="003D02C1"/>
    <w:rsid w:val="003D03DA"/>
    <w:rsid w:val="003D0590"/>
    <w:rsid w:val="003D0B76"/>
    <w:rsid w:val="003D15A5"/>
    <w:rsid w:val="003D1607"/>
    <w:rsid w:val="003D1BEA"/>
    <w:rsid w:val="003D1C5A"/>
    <w:rsid w:val="003D1EF2"/>
    <w:rsid w:val="003D209F"/>
    <w:rsid w:val="003D2447"/>
    <w:rsid w:val="003D271A"/>
    <w:rsid w:val="003D2D76"/>
    <w:rsid w:val="003D30F9"/>
    <w:rsid w:val="003D3600"/>
    <w:rsid w:val="003D3AA4"/>
    <w:rsid w:val="003D3D03"/>
    <w:rsid w:val="003D3D10"/>
    <w:rsid w:val="003D3D7F"/>
    <w:rsid w:val="003D4111"/>
    <w:rsid w:val="003D4F27"/>
    <w:rsid w:val="003D55A0"/>
    <w:rsid w:val="003D592E"/>
    <w:rsid w:val="003D5A10"/>
    <w:rsid w:val="003D5FF6"/>
    <w:rsid w:val="003D612E"/>
    <w:rsid w:val="003D6214"/>
    <w:rsid w:val="003D62DE"/>
    <w:rsid w:val="003D6414"/>
    <w:rsid w:val="003D64CC"/>
    <w:rsid w:val="003D660D"/>
    <w:rsid w:val="003D66D0"/>
    <w:rsid w:val="003D6A31"/>
    <w:rsid w:val="003D6D15"/>
    <w:rsid w:val="003D7092"/>
    <w:rsid w:val="003D720B"/>
    <w:rsid w:val="003D77FC"/>
    <w:rsid w:val="003D796A"/>
    <w:rsid w:val="003D7B2F"/>
    <w:rsid w:val="003D7B7B"/>
    <w:rsid w:val="003D7D7A"/>
    <w:rsid w:val="003E042B"/>
    <w:rsid w:val="003E0B63"/>
    <w:rsid w:val="003E0E61"/>
    <w:rsid w:val="003E102C"/>
    <w:rsid w:val="003E168A"/>
    <w:rsid w:val="003E1A08"/>
    <w:rsid w:val="003E1A2E"/>
    <w:rsid w:val="003E1CBC"/>
    <w:rsid w:val="003E1DFA"/>
    <w:rsid w:val="003E1FDC"/>
    <w:rsid w:val="003E2505"/>
    <w:rsid w:val="003E27A3"/>
    <w:rsid w:val="003E2A9D"/>
    <w:rsid w:val="003E2BD7"/>
    <w:rsid w:val="003E2BE8"/>
    <w:rsid w:val="003E2D3C"/>
    <w:rsid w:val="003E3151"/>
    <w:rsid w:val="003E328B"/>
    <w:rsid w:val="003E3519"/>
    <w:rsid w:val="003E360D"/>
    <w:rsid w:val="003E3D0D"/>
    <w:rsid w:val="003E4071"/>
    <w:rsid w:val="003E4486"/>
    <w:rsid w:val="003E4517"/>
    <w:rsid w:val="003E46B1"/>
    <w:rsid w:val="003E46EF"/>
    <w:rsid w:val="003E4B12"/>
    <w:rsid w:val="003E4C71"/>
    <w:rsid w:val="003E4F95"/>
    <w:rsid w:val="003E548F"/>
    <w:rsid w:val="003E554B"/>
    <w:rsid w:val="003E5608"/>
    <w:rsid w:val="003E5823"/>
    <w:rsid w:val="003E59CE"/>
    <w:rsid w:val="003E5C83"/>
    <w:rsid w:val="003E5DFF"/>
    <w:rsid w:val="003E60B7"/>
    <w:rsid w:val="003E67E5"/>
    <w:rsid w:val="003E6949"/>
    <w:rsid w:val="003E6A30"/>
    <w:rsid w:val="003E71E2"/>
    <w:rsid w:val="003E749F"/>
    <w:rsid w:val="003E74FE"/>
    <w:rsid w:val="003E7B8B"/>
    <w:rsid w:val="003F014A"/>
    <w:rsid w:val="003F02DD"/>
    <w:rsid w:val="003F02E6"/>
    <w:rsid w:val="003F08F5"/>
    <w:rsid w:val="003F09E8"/>
    <w:rsid w:val="003F0F61"/>
    <w:rsid w:val="003F13B3"/>
    <w:rsid w:val="003F1DB6"/>
    <w:rsid w:val="003F25B8"/>
    <w:rsid w:val="003F282D"/>
    <w:rsid w:val="003F2ADD"/>
    <w:rsid w:val="003F3414"/>
    <w:rsid w:val="003F349C"/>
    <w:rsid w:val="003F3C00"/>
    <w:rsid w:val="003F4023"/>
    <w:rsid w:val="003F409B"/>
    <w:rsid w:val="003F48DC"/>
    <w:rsid w:val="003F4964"/>
    <w:rsid w:val="003F4DAA"/>
    <w:rsid w:val="003F4E78"/>
    <w:rsid w:val="003F516E"/>
    <w:rsid w:val="003F55FA"/>
    <w:rsid w:val="003F5672"/>
    <w:rsid w:val="003F5A8D"/>
    <w:rsid w:val="003F5EC6"/>
    <w:rsid w:val="003F6396"/>
    <w:rsid w:val="003F651E"/>
    <w:rsid w:val="003F6670"/>
    <w:rsid w:val="003F67B8"/>
    <w:rsid w:val="003F67CB"/>
    <w:rsid w:val="003F6B53"/>
    <w:rsid w:val="003F6D47"/>
    <w:rsid w:val="003F7107"/>
    <w:rsid w:val="003F7C65"/>
    <w:rsid w:val="003F7E3E"/>
    <w:rsid w:val="0040008B"/>
    <w:rsid w:val="004002D6"/>
    <w:rsid w:val="00400381"/>
    <w:rsid w:val="00400395"/>
    <w:rsid w:val="004007FD"/>
    <w:rsid w:val="004008A0"/>
    <w:rsid w:val="004008F8"/>
    <w:rsid w:val="00400AB0"/>
    <w:rsid w:val="00400F34"/>
    <w:rsid w:val="00400F77"/>
    <w:rsid w:val="00401B10"/>
    <w:rsid w:val="00401CE0"/>
    <w:rsid w:val="00401DA8"/>
    <w:rsid w:val="004026E6"/>
    <w:rsid w:val="00402851"/>
    <w:rsid w:val="00402C6D"/>
    <w:rsid w:val="00402F48"/>
    <w:rsid w:val="00402FAC"/>
    <w:rsid w:val="004031B9"/>
    <w:rsid w:val="00403D33"/>
    <w:rsid w:val="00403DE0"/>
    <w:rsid w:val="004043E8"/>
    <w:rsid w:val="004044BB"/>
    <w:rsid w:val="0040483F"/>
    <w:rsid w:val="00404DA0"/>
    <w:rsid w:val="00404E5F"/>
    <w:rsid w:val="0040564B"/>
    <w:rsid w:val="004059EE"/>
    <w:rsid w:val="00405D47"/>
    <w:rsid w:val="00406074"/>
    <w:rsid w:val="0040692B"/>
    <w:rsid w:val="00406FFA"/>
    <w:rsid w:val="004074EC"/>
    <w:rsid w:val="00407571"/>
    <w:rsid w:val="00407A08"/>
    <w:rsid w:val="00407A45"/>
    <w:rsid w:val="00407C76"/>
    <w:rsid w:val="00410405"/>
    <w:rsid w:val="0041040C"/>
    <w:rsid w:val="00410622"/>
    <w:rsid w:val="00410DDC"/>
    <w:rsid w:val="00411152"/>
    <w:rsid w:val="00411611"/>
    <w:rsid w:val="00411A42"/>
    <w:rsid w:val="00411C0C"/>
    <w:rsid w:val="00411CDA"/>
    <w:rsid w:val="00411D59"/>
    <w:rsid w:val="00411DD3"/>
    <w:rsid w:val="00412132"/>
    <w:rsid w:val="00412481"/>
    <w:rsid w:val="00412D37"/>
    <w:rsid w:val="00412E25"/>
    <w:rsid w:val="0041300C"/>
    <w:rsid w:val="00413165"/>
    <w:rsid w:val="00413951"/>
    <w:rsid w:val="004139A8"/>
    <w:rsid w:val="00414072"/>
    <w:rsid w:val="004141F2"/>
    <w:rsid w:val="0041443B"/>
    <w:rsid w:val="00414968"/>
    <w:rsid w:val="00414EB4"/>
    <w:rsid w:val="004152F4"/>
    <w:rsid w:val="00415421"/>
    <w:rsid w:val="0041548C"/>
    <w:rsid w:val="0041567B"/>
    <w:rsid w:val="004156FB"/>
    <w:rsid w:val="0041570F"/>
    <w:rsid w:val="00415F04"/>
    <w:rsid w:val="004164E5"/>
    <w:rsid w:val="004165F4"/>
    <w:rsid w:val="004166B3"/>
    <w:rsid w:val="00416C5E"/>
    <w:rsid w:val="00416C84"/>
    <w:rsid w:val="00416D67"/>
    <w:rsid w:val="004173B8"/>
    <w:rsid w:val="004176BC"/>
    <w:rsid w:val="004178F7"/>
    <w:rsid w:val="00417CC9"/>
    <w:rsid w:val="004200CD"/>
    <w:rsid w:val="0042014C"/>
    <w:rsid w:val="004201FC"/>
    <w:rsid w:val="00420583"/>
    <w:rsid w:val="00420962"/>
    <w:rsid w:val="00420BB2"/>
    <w:rsid w:val="00420C3C"/>
    <w:rsid w:val="00421294"/>
    <w:rsid w:val="004212F3"/>
    <w:rsid w:val="00421683"/>
    <w:rsid w:val="0042170E"/>
    <w:rsid w:val="0042179E"/>
    <w:rsid w:val="004219BE"/>
    <w:rsid w:val="00421B38"/>
    <w:rsid w:val="00421D30"/>
    <w:rsid w:val="00421F0A"/>
    <w:rsid w:val="004221ED"/>
    <w:rsid w:val="00422EBC"/>
    <w:rsid w:val="0042370E"/>
    <w:rsid w:val="00423AA7"/>
    <w:rsid w:val="00423D2C"/>
    <w:rsid w:val="00424472"/>
    <w:rsid w:val="004244F1"/>
    <w:rsid w:val="0042458A"/>
    <w:rsid w:val="0042489C"/>
    <w:rsid w:val="00424989"/>
    <w:rsid w:val="00424CED"/>
    <w:rsid w:val="00424EF3"/>
    <w:rsid w:val="004250F0"/>
    <w:rsid w:val="0042548C"/>
    <w:rsid w:val="004255D8"/>
    <w:rsid w:val="0042598A"/>
    <w:rsid w:val="00425BD0"/>
    <w:rsid w:val="00426421"/>
    <w:rsid w:val="004264FF"/>
    <w:rsid w:val="004268C9"/>
    <w:rsid w:val="00426978"/>
    <w:rsid w:val="00426A37"/>
    <w:rsid w:val="00426E7B"/>
    <w:rsid w:val="00426FBF"/>
    <w:rsid w:val="004270CB"/>
    <w:rsid w:val="00427131"/>
    <w:rsid w:val="004273FE"/>
    <w:rsid w:val="00427442"/>
    <w:rsid w:val="00427469"/>
    <w:rsid w:val="004277DF"/>
    <w:rsid w:val="004277E0"/>
    <w:rsid w:val="0042797A"/>
    <w:rsid w:val="00427CC1"/>
    <w:rsid w:val="00427D20"/>
    <w:rsid w:val="00427DE9"/>
    <w:rsid w:val="00430051"/>
    <w:rsid w:val="0043012D"/>
    <w:rsid w:val="004303CA"/>
    <w:rsid w:val="004309B3"/>
    <w:rsid w:val="00430A81"/>
    <w:rsid w:val="00431676"/>
    <w:rsid w:val="0043180D"/>
    <w:rsid w:val="00431CDF"/>
    <w:rsid w:val="00431CE6"/>
    <w:rsid w:val="00432904"/>
    <w:rsid w:val="00432C65"/>
    <w:rsid w:val="00432D70"/>
    <w:rsid w:val="00433205"/>
    <w:rsid w:val="00433212"/>
    <w:rsid w:val="004332B4"/>
    <w:rsid w:val="0043333C"/>
    <w:rsid w:val="0043358E"/>
    <w:rsid w:val="00433ECB"/>
    <w:rsid w:val="0043402B"/>
    <w:rsid w:val="004344FA"/>
    <w:rsid w:val="0043481B"/>
    <w:rsid w:val="0043483A"/>
    <w:rsid w:val="00435052"/>
    <w:rsid w:val="004353FF"/>
    <w:rsid w:val="00435509"/>
    <w:rsid w:val="004356AE"/>
    <w:rsid w:val="004356D4"/>
    <w:rsid w:val="0043571D"/>
    <w:rsid w:val="00435B65"/>
    <w:rsid w:val="00435E49"/>
    <w:rsid w:val="0043644D"/>
    <w:rsid w:val="004365A4"/>
    <w:rsid w:val="004366F9"/>
    <w:rsid w:val="00436BAB"/>
    <w:rsid w:val="00436D0D"/>
    <w:rsid w:val="00436F7E"/>
    <w:rsid w:val="004374C3"/>
    <w:rsid w:val="00437A16"/>
    <w:rsid w:val="00440030"/>
    <w:rsid w:val="004407D3"/>
    <w:rsid w:val="00440837"/>
    <w:rsid w:val="00440B70"/>
    <w:rsid w:val="00440CF7"/>
    <w:rsid w:val="00441221"/>
    <w:rsid w:val="00441754"/>
    <w:rsid w:val="00441AA6"/>
    <w:rsid w:val="00441B0F"/>
    <w:rsid w:val="00441C1D"/>
    <w:rsid w:val="00441E1E"/>
    <w:rsid w:val="00441E5F"/>
    <w:rsid w:val="00442405"/>
    <w:rsid w:val="00442EBB"/>
    <w:rsid w:val="0044312B"/>
    <w:rsid w:val="00443685"/>
    <w:rsid w:val="00443765"/>
    <w:rsid w:val="0044379D"/>
    <w:rsid w:val="00443AAC"/>
    <w:rsid w:val="00444676"/>
    <w:rsid w:val="0044477A"/>
    <w:rsid w:val="00444802"/>
    <w:rsid w:val="00444928"/>
    <w:rsid w:val="00444DA1"/>
    <w:rsid w:val="00444DF4"/>
    <w:rsid w:val="00445007"/>
    <w:rsid w:val="004456B8"/>
    <w:rsid w:val="0044593F"/>
    <w:rsid w:val="004459B0"/>
    <w:rsid w:val="00445B94"/>
    <w:rsid w:val="00445BAE"/>
    <w:rsid w:val="0044616C"/>
    <w:rsid w:val="00446486"/>
    <w:rsid w:val="00447013"/>
    <w:rsid w:val="0044724E"/>
    <w:rsid w:val="004472EE"/>
    <w:rsid w:val="0044769E"/>
    <w:rsid w:val="004477DD"/>
    <w:rsid w:val="00447B17"/>
    <w:rsid w:val="00447C6C"/>
    <w:rsid w:val="00447CC3"/>
    <w:rsid w:val="00447CCC"/>
    <w:rsid w:val="00447D73"/>
    <w:rsid w:val="00447FBB"/>
    <w:rsid w:val="00450060"/>
    <w:rsid w:val="004502DC"/>
    <w:rsid w:val="00450894"/>
    <w:rsid w:val="00450A0E"/>
    <w:rsid w:val="00450CDF"/>
    <w:rsid w:val="00450F02"/>
    <w:rsid w:val="00451AAD"/>
    <w:rsid w:val="004522D6"/>
    <w:rsid w:val="004523D0"/>
    <w:rsid w:val="004525EA"/>
    <w:rsid w:val="00452B51"/>
    <w:rsid w:val="00452C0A"/>
    <w:rsid w:val="00452CB1"/>
    <w:rsid w:val="004535F2"/>
    <w:rsid w:val="00453816"/>
    <w:rsid w:val="00453826"/>
    <w:rsid w:val="004538AE"/>
    <w:rsid w:val="00453F38"/>
    <w:rsid w:val="0045473B"/>
    <w:rsid w:val="00454CD3"/>
    <w:rsid w:val="00454D48"/>
    <w:rsid w:val="00455264"/>
    <w:rsid w:val="00455276"/>
    <w:rsid w:val="00455524"/>
    <w:rsid w:val="0045554F"/>
    <w:rsid w:val="00455FCF"/>
    <w:rsid w:val="00455FDB"/>
    <w:rsid w:val="004561ED"/>
    <w:rsid w:val="0045621E"/>
    <w:rsid w:val="00456B66"/>
    <w:rsid w:val="00456DE1"/>
    <w:rsid w:val="004571C4"/>
    <w:rsid w:val="004571FA"/>
    <w:rsid w:val="00457651"/>
    <w:rsid w:val="00457730"/>
    <w:rsid w:val="004579E2"/>
    <w:rsid w:val="00457F16"/>
    <w:rsid w:val="004602F5"/>
    <w:rsid w:val="00460514"/>
    <w:rsid w:val="004606C6"/>
    <w:rsid w:val="00460901"/>
    <w:rsid w:val="00460DA1"/>
    <w:rsid w:val="00461148"/>
    <w:rsid w:val="00461204"/>
    <w:rsid w:val="00461420"/>
    <w:rsid w:val="004615AB"/>
    <w:rsid w:val="00461679"/>
    <w:rsid w:val="00461A99"/>
    <w:rsid w:val="00461BD9"/>
    <w:rsid w:val="00461C86"/>
    <w:rsid w:val="00461CCC"/>
    <w:rsid w:val="00461D0A"/>
    <w:rsid w:val="00462305"/>
    <w:rsid w:val="00462696"/>
    <w:rsid w:val="00462758"/>
    <w:rsid w:val="00462934"/>
    <w:rsid w:val="00462F11"/>
    <w:rsid w:val="0046334C"/>
    <w:rsid w:val="004639FC"/>
    <w:rsid w:val="00463ABD"/>
    <w:rsid w:val="00463AFA"/>
    <w:rsid w:val="00464224"/>
    <w:rsid w:val="004645F5"/>
    <w:rsid w:val="004647BA"/>
    <w:rsid w:val="00464813"/>
    <w:rsid w:val="004658C4"/>
    <w:rsid w:val="0046598E"/>
    <w:rsid w:val="00465DFF"/>
    <w:rsid w:val="00465F88"/>
    <w:rsid w:val="00466196"/>
    <w:rsid w:val="00466233"/>
    <w:rsid w:val="00466726"/>
    <w:rsid w:val="004667F3"/>
    <w:rsid w:val="00466927"/>
    <w:rsid w:val="00466B54"/>
    <w:rsid w:val="00466BF7"/>
    <w:rsid w:val="00466E41"/>
    <w:rsid w:val="004675A5"/>
    <w:rsid w:val="0046787F"/>
    <w:rsid w:val="004678A5"/>
    <w:rsid w:val="00467912"/>
    <w:rsid w:val="0046797B"/>
    <w:rsid w:val="00467C71"/>
    <w:rsid w:val="00467C7C"/>
    <w:rsid w:val="00467C9B"/>
    <w:rsid w:val="00467E08"/>
    <w:rsid w:val="00467E5F"/>
    <w:rsid w:val="004702DE"/>
    <w:rsid w:val="00470565"/>
    <w:rsid w:val="00470A29"/>
    <w:rsid w:val="0047107E"/>
    <w:rsid w:val="0047119B"/>
    <w:rsid w:val="004712F0"/>
    <w:rsid w:val="004716C4"/>
    <w:rsid w:val="00471AA5"/>
    <w:rsid w:val="00471D5E"/>
    <w:rsid w:val="00471DE6"/>
    <w:rsid w:val="00471E9F"/>
    <w:rsid w:val="0047205F"/>
    <w:rsid w:val="00472360"/>
    <w:rsid w:val="004724F6"/>
    <w:rsid w:val="00472555"/>
    <w:rsid w:val="00472856"/>
    <w:rsid w:val="00473340"/>
    <w:rsid w:val="0047375D"/>
    <w:rsid w:val="004737B7"/>
    <w:rsid w:val="0047384D"/>
    <w:rsid w:val="004739A8"/>
    <w:rsid w:val="00473EDE"/>
    <w:rsid w:val="00473FA0"/>
    <w:rsid w:val="0047402D"/>
    <w:rsid w:val="0047458C"/>
    <w:rsid w:val="00474606"/>
    <w:rsid w:val="0047476E"/>
    <w:rsid w:val="004748AC"/>
    <w:rsid w:val="00474918"/>
    <w:rsid w:val="00474BDA"/>
    <w:rsid w:val="00474DE0"/>
    <w:rsid w:val="004750D9"/>
    <w:rsid w:val="004751D6"/>
    <w:rsid w:val="00475628"/>
    <w:rsid w:val="00475663"/>
    <w:rsid w:val="00476321"/>
    <w:rsid w:val="004764B5"/>
    <w:rsid w:val="004764EF"/>
    <w:rsid w:val="0047654D"/>
    <w:rsid w:val="004766E8"/>
    <w:rsid w:val="004767EA"/>
    <w:rsid w:val="0047682D"/>
    <w:rsid w:val="0047689A"/>
    <w:rsid w:val="0047697D"/>
    <w:rsid w:val="00477229"/>
    <w:rsid w:val="0047767A"/>
    <w:rsid w:val="00477A7D"/>
    <w:rsid w:val="00480013"/>
    <w:rsid w:val="0048006D"/>
    <w:rsid w:val="00480312"/>
    <w:rsid w:val="00480468"/>
    <w:rsid w:val="004805D3"/>
    <w:rsid w:val="0048067C"/>
    <w:rsid w:val="00480810"/>
    <w:rsid w:val="004808B0"/>
    <w:rsid w:val="00480917"/>
    <w:rsid w:val="00480B24"/>
    <w:rsid w:val="00480BD4"/>
    <w:rsid w:val="00480CE4"/>
    <w:rsid w:val="00480EB6"/>
    <w:rsid w:val="00480FB6"/>
    <w:rsid w:val="00480FFB"/>
    <w:rsid w:val="00481240"/>
    <w:rsid w:val="004816FC"/>
    <w:rsid w:val="00481903"/>
    <w:rsid w:val="004819A1"/>
    <w:rsid w:val="00481A13"/>
    <w:rsid w:val="00481C73"/>
    <w:rsid w:val="00481CE7"/>
    <w:rsid w:val="00481E80"/>
    <w:rsid w:val="004826D6"/>
    <w:rsid w:val="00482A65"/>
    <w:rsid w:val="00482C80"/>
    <w:rsid w:val="00482D7A"/>
    <w:rsid w:val="00482ECF"/>
    <w:rsid w:val="00483133"/>
    <w:rsid w:val="004831A9"/>
    <w:rsid w:val="00483319"/>
    <w:rsid w:val="0048394E"/>
    <w:rsid w:val="00483B3B"/>
    <w:rsid w:val="004840F7"/>
    <w:rsid w:val="00484518"/>
    <w:rsid w:val="004849D8"/>
    <w:rsid w:val="00484A6E"/>
    <w:rsid w:val="00484EBF"/>
    <w:rsid w:val="0048527F"/>
    <w:rsid w:val="00485438"/>
    <w:rsid w:val="0048545A"/>
    <w:rsid w:val="0048552E"/>
    <w:rsid w:val="004857B8"/>
    <w:rsid w:val="00485DAB"/>
    <w:rsid w:val="00485E27"/>
    <w:rsid w:val="00486218"/>
    <w:rsid w:val="0048625E"/>
    <w:rsid w:val="0048648C"/>
    <w:rsid w:val="00486BCD"/>
    <w:rsid w:val="00486C39"/>
    <w:rsid w:val="00486EF5"/>
    <w:rsid w:val="004870C4"/>
    <w:rsid w:val="00487245"/>
    <w:rsid w:val="0048777C"/>
    <w:rsid w:val="004907EA"/>
    <w:rsid w:val="004908A8"/>
    <w:rsid w:val="00490C32"/>
    <w:rsid w:val="00490F10"/>
    <w:rsid w:val="00490FAB"/>
    <w:rsid w:val="004915F5"/>
    <w:rsid w:val="0049161E"/>
    <w:rsid w:val="00491927"/>
    <w:rsid w:val="00491D33"/>
    <w:rsid w:val="00491F8A"/>
    <w:rsid w:val="00491FC5"/>
    <w:rsid w:val="00491FE9"/>
    <w:rsid w:val="00492116"/>
    <w:rsid w:val="0049232E"/>
    <w:rsid w:val="004925CB"/>
    <w:rsid w:val="0049289E"/>
    <w:rsid w:val="00492B3B"/>
    <w:rsid w:val="00492D45"/>
    <w:rsid w:val="004932E2"/>
    <w:rsid w:val="004932E5"/>
    <w:rsid w:val="00493350"/>
    <w:rsid w:val="00493640"/>
    <w:rsid w:val="00493677"/>
    <w:rsid w:val="00493D20"/>
    <w:rsid w:val="00493E4D"/>
    <w:rsid w:val="00493F37"/>
    <w:rsid w:val="0049403E"/>
    <w:rsid w:val="004940CC"/>
    <w:rsid w:val="004948A5"/>
    <w:rsid w:val="00494C71"/>
    <w:rsid w:val="00494EC2"/>
    <w:rsid w:val="00494FAF"/>
    <w:rsid w:val="00494FFA"/>
    <w:rsid w:val="004957F8"/>
    <w:rsid w:val="0049588F"/>
    <w:rsid w:val="00495B2C"/>
    <w:rsid w:val="00495B8B"/>
    <w:rsid w:val="00495BD6"/>
    <w:rsid w:val="0049656C"/>
    <w:rsid w:val="004969E3"/>
    <w:rsid w:val="00496B9A"/>
    <w:rsid w:val="00496DCB"/>
    <w:rsid w:val="004974B6"/>
    <w:rsid w:val="0049759B"/>
    <w:rsid w:val="004975D3"/>
    <w:rsid w:val="00497D94"/>
    <w:rsid w:val="00497DA9"/>
    <w:rsid w:val="004A05C8"/>
    <w:rsid w:val="004A09F4"/>
    <w:rsid w:val="004A0D1B"/>
    <w:rsid w:val="004A0EB2"/>
    <w:rsid w:val="004A11EB"/>
    <w:rsid w:val="004A1B97"/>
    <w:rsid w:val="004A1CDC"/>
    <w:rsid w:val="004A1E97"/>
    <w:rsid w:val="004A1EA9"/>
    <w:rsid w:val="004A219B"/>
    <w:rsid w:val="004A21BB"/>
    <w:rsid w:val="004A234C"/>
    <w:rsid w:val="004A27E2"/>
    <w:rsid w:val="004A28AF"/>
    <w:rsid w:val="004A2E59"/>
    <w:rsid w:val="004A357F"/>
    <w:rsid w:val="004A38C0"/>
    <w:rsid w:val="004A3935"/>
    <w:rsid w:val="004A46CC"/>
    <w:rsid w:val="004A4885"/>
    <w:rsid w:val="004A5097"/>
    <w:rsid w:val="004A518D"/>
    <w:rsid w:val="004A52BE"/>
    <w:rsid w:val="004A52CE"/>
    <w:rsid w:val="004A557D"/>
    <w:rsid w:val="004A59B9"/>
    <w:rsid w:val="004A5C44"/>
    <w:rsid w:val="004A5CEB"/>
    <w:rsid w:val="004A5FD1"/>
    <w:rsid w:val="004A61D9"/>
    <w:rsid w:val="004A62EF"/>
    <w:rsid w:val="004A62F2"/>
    <w:rsid w:val="004A63BC"/>
    <w:rsid w:val="004A7126"/>
    <w:rsid w:val="004A732B"/>
    <w:rsid w:val="004A7572"/>
    <w:rsid w:val="004A7A6A"/>
    <w:rsid w:val="004A7A7F"/>
    <w:rsid w:val="004A7B2B"/>
    <w:rsid w:val="004B005E"/>
    <w:rsid w:val="004B0251"/>
    <w:rsid w:val="004B052A"/>
    <w:rsid w:val="004B0605"/>
    <w:rsid w:val="004B0736"/>
    <w:rsid w:val="004B08B9"/>
    <w:rsid w:val="004B0B9C"/>
    <w:rsid w:val="004B0BE7"/>
    <w:rsid w:val="004B0D1A"/>
    <w:rsid w:val="004B0DBD"/>
    <w:rsid w:val="004B117F"/>
    <w:rsid w:val="004B1669"/>
    <w:rsid w:val="004B1AC8"/>
    <w:rsid w:val="004B1B85"/>
    <w:rsid w:val="004B2696"/>
    <w:rsid w:val="004B276A"/>
    <w:rsid w:val="004B2F97"/>
    <w:rsid w:val="004B34C1"/>
    <w:rsid w:val="004B39BB"/>
    <w:rsid w:val="004B3AE5"/>
    <w:rsid w:val="004B3D7A"/>
    <w:rsid w:val="004B3F3B"/>
    <w:rsid w:val="004B3FA4"/>
    <w:rsid w:val="004B40A3"/>
    <w:rsid w:val="004B40FB"/>
    <w:rsid w:val="004B4237"/>
    <w:rsid w:val="004B4364"/>
    <w:rsid w:val="004B483A"/>
    <w:rsid w:val="004B4A9B"/>
    <w:rsid w:val="004B4EE9"/>
    <w:rsid w:val="004B4F08"/>
    <w:rsid w:val="004B4FCC"/>
    <w:rsid w:val="004B6029"/>
    <w:rsid w:val="004B626A"/>
    <w:rsid w:val="004B6272"/>
    <w:rsid w:val="004B657D"/>
    <w:rsid w:val="004B6D8D"/>
    <w:rsid w:val="004B711A"/>
    <w:rsid w:val="004B74D9"/>
    <w:rsid w:val="004B782C"/>
    <w:rsid w:val="004B798E"/>
    <w:rsid w:val="004B7B82"/>
    <w:rsid w:val="004B7CC2"/>
    <w:rsid w:val="004B7EF1"/>
    <w:rsid w:val="004C002B"/>
    <w:rsid w:val="004C0A7A"/>
    <w:rsid w:val="004C0DE6"/>
    <w:rsid w:val="004C10B5"/>
    <w:rsid w:val="004C1321"/>
    <w:rsid w:val="004C13E4"/>
    <w:rsid w:val="004C15ED"/>
    <w:rsid w:val="004C182B"/>
    <w:rsid w:val="004C1D21"/>
    <w:rsid w:val="004C1E8B"/>
    <w:rsid w:val="004C2026"/>
    <w:rsid w:val="004C2263"/>
    <w:rsid w:val="004C25F7"/>
    <w:rsid w:val="004C2992"/>
    <w:rsid w:val="004C2D8D"/>
    <w:rsid w:val="004C4268"/>
    <w:rsid w:val="004C430C"/>
    <w:rsid w:val="004C47CE"/>
    <w:rsid w:val="004C4A4A"/>
    <w:rsid w:val="004C4BAE"/>
    <w:rsid w:val="004C4D45"/>
    <w:rsid w:val="004C4DDA"/>
    <w:rsid w:val="004C505C"/>
    <w:rsid w:val="004C53BA"/>
    <w:rsid w:val="004C5480"/>
    <w:rsid w:val="004C5B14"/>
    <w:rsid w:val="004C5DB1"/>
    <w:rsid w:val="004C6126"/>
    <w:rsid w:val="004C6319"/>
    <w:rsid w:val="004C664B"/>
    <w:rsid w:val="004C6829"/>
    <w:rsid w:val="004C6970"/>
    <w:rsid w:val="004C6E16"/>
    <w:rsid w:val="004C7C83"/>
    <w:rsid w:val="004C7F71"/>
    <w:rsid w:val="004D0534"/>
    <w:rsid w:val="004D0BFA"/>
    <w:rsid w:val="004D0D3A"/>
    <w:rsid w:val="004D0F38"/>
    <w:rsid w:val="004D0F59"/>
    <w:rsid w:val="004D107B"/>
    <w:rsid w:val="004D10BA"/>
    <w:rsid w:val="004D113A"/>
    <w:rsid w:val="004D149F"/>
    <w:rsid w:val="004D16B7"/>
    <w:rsid w:val="004D1E6D"/>
    <w:rsid w:val="004D2511"/>
    <w:rsid w:val="004D27DD"/>
    <w:rsid w:val="004D29EC"/>
    <w:rsid w:val="004D2E77"/>
    <w:rsid w:val="004D2FBD"/>
    <w:rsid w:val="004D32E2"/>
    <w:rsid w:val="004D3365"/>
    <w:rsid w:val="004D33B4"/>
    <w:rsid w:val="004D3723"/>
    <w:rsid w:val="004D3C03"/>
    <w:rsid w:val="004D45D3"/>
    <w:rsid w:val="004D4E08"/>
    <w:rsid w:val="004D4EAE"/>
    <w:rsid w:val="004D54C9"/>
    <w:rsid w:val="004D6A6F"/>
    <w:rsid w:val="004D6B8F"/>
    <w:rsid w:val="004D6E93"/>
    <w:rsid w:val="004D6F85"/>
    <w:rsid w:val="004D7303"/>
    <w:rsid w:val="004D754E"/>
    <w:rsid w:val="004D7F40"/>
    <w:rsid w:val="004E0251"/>
    <w:rsid w:val="004E051B"/>
    <w:rsid w:val="004E0634"/>
    <w:rsid w:val="004E0BF2"/>
    <w:rsid w:val="004E0EE2"/>
    <w:rsid w:val="004E128A"/>
    <w:rsid w:val="004E13B5"/>
    <w:rsid w:val="004E14C8"/>
    <w:rsid w:val="004E1BC3"/>
    <w:rsid w:val="004E2579"/>
    <w:rsid w:val="004E2703"/>
    <w:rsid w:val="004E2865"/>
    <w:rsid w:val="004E2AB4"/>
    <w:rsid w:val="004E2B32"/>
    <w:rsid w:val="004E2C31"/>
    <w:rsid w:val="004E306F"/>
    <w:rsid w:val="004E395C"/>
    <w:rsid w:val="004E3A85"/>
    <w:rsid w:val="004E3AD4"/>
    <w:rsid w:val="004E3CCD"/>
    <w:rsid w:val="004E3F26"/>
    <w:rsid w:val="004E405C"/>
    <w:rsid w:val="004E4568"/>
    <w:rsid w:val="004E4716"/>
    <w:rsid w:val="004E4C6A"/>
    <w:rsid w:val="004E50B7"/>
    <w:rsid w:val="004E5883"/>
    <w:rsid w:val="004E59D2"/>
    <w:rsid w:val="004E60AD"/>
    <w:rsid w:val="004E62D9"/>
    <w:rsid w:val="004E68FE"/>
    <w:rsid w:val="004E6A72"/>
    <w:rsid w:val="004E6B8F"/>
    <w:rsid w:val="004E6CC5"/>
    <w:rsid w:val="004E6E60"/>
    <w:rsid w:val="004E7345"/>
    <w:rsid w:val="004E752D"/>
    <w:rsid w:val="004E7C07"/>
    <w:rsid w:val="004E7FBF"/>
    <w:rsid w:val="004F0012"/>
    <w:rsid w:val="004F042B"/>
    <w:rsid w:val="004F052D"/>
    <w:rsid w:val="004F05DE"/>
    <w:rsid w:val="004F0764"/>
    <w:rsid w:val="004F0843"/>
    <w:rsid w:val="004F0AEC"/>
    <w:rsid w:val="004F0C6B"/>
    <w:rsid w:val="004F0DF8"/>
    <w:rsid w:val="004F0E3F"/>
    <w:rsid w:val="004F1303"/>
    <w:rsid w:val="004F191D"/>
    <w:rsid w:val="004F1B3E"/>
    <w:rsid w:val="004F1BD2"/>
    <w:rsid w:val="004F209A"/>
    <w:rsid w:val="004F23CC"/>
    <w:rsid w:val="004F256A"/>
    <w:rsid w:val="004F2586"/>
    <w:rsid w:val="004F2714"/>
    <w:rsid w:val="004F3205"/>
    <w:rsid w:val="004F44FF"/>
    <w:rsid w:val="004F5224"/>
    <w:rsid w:val="004F527E"/>
    <w:rsid w:val="004F53DA"/>
    <w:rsid w:val="004F5683"/>
    <w:rsid w:val="004F61E5"/>
    <w:rsid w:val="004F62AF"/>
    <w:rsid w:val="004F6552"/>
    <w:rsid w:val="004F66D1"/>
    <w:rsid w:val="004F698E"/>
    <w:rsid w:val="004F6A20"/>
    <w:rsid w:val="004F6E79"/>
    <w:rsid w:val="004F72AD"/>
    <w:rsid w:val="004F7622"/>
    <w:rsid w:val="004F77E0"/>
    <w:rsid w:val="004F781C"/>
    <w:rsid w:val="004F789C"/>
    <w:rsid w:val="004F7B5E"/>
    <w:rsid w:val="004F7BD4"/>
    <w:rsid w:val="004F7C43"/>
    <w:rsid w:val="004F7CD2"/>
    <w:rsid w:val="00500041"/>
    <w:rsid w:val="0050042E"/>
    <w:rsid w:val="00500540"/>
    <w:rsid w:val="005005DA"/>
    <w:rsid w:val="0050109E"/>
    <w:rsid w:val="00501337"/>
    <w:rsid w:val="0050165D"/>
    <w:rsid w:val="005021E6"/>
    <w:rsid w:val="00502491"/>
    <w:rsid w:val="005024B0"/>
    <w:rsid w:val="0050275B"/>
    <w:rsid w:val="00502AF9"/>
    <w:rsid w:val="00503165"/>
    <w:rsid w:val="005031CF"/>
    <w:rsid w:val="00503559"/>
    <w:rsid w:val="0050376D"/>
    <w:rsid w:val="00503CBF"/>
    <w:rsid w:val="00503D11"/>
    <w:rsid w:val="00503E9E"/>
    <w:rsid w:val="00503EC1"/>
    <w:rsid w:val="00504223"/>
    <w:rsid w:val="00504461"/>
    <w:rsid w:val="0050489C"/>
    <w:rsid w:val="00504C9E"/>
    <w:rsid w:val="00504F61"/>
    <w:rsid w:val="005050E6"/>
    <w:rsid w:val="0050516E"/>
    <w:rsid w:val="0050540B"/>
    <w:rsid w:val="005054E2"/>
    <w:rsid w:val="00505CC9"/>
    <w:rsid w:val="00505D3A"/>
    <w:rsid w:val="00505E28"/>
    <w:rsid w:val="00505F06"/>
    <w:rsid w:val="005060E1"/>
    <w:rsid w:val="0050612F"/>
    <w:rsid w:val="00506469"/>
    <w:rsid w:val="0050650F"/>
    <w:rsid w:val="00506B4C"/>
    <w:rsid w:val="00506D43"/>
    <w:rsid w:val="00506E7E"/>
    <w:rsid w:val="005079A0"/>
    <w:rsid w:val="00507DA8"/>
    <w:rsid w:val="00507F5F"/>
    <w:rsid w:val="0051017D"/>
    <w:rsid w:val="0051018A"/>
    <w:rsid w:val="00510320"/>
    <w:rsid w:val="005103B4"/>
    <w:rsid w:val="00510621"/>
    <w:rsid w:val="00510746"/>
    <w:rsid w:val="005110EC"/>
    <w:rsid w:val="0051148B"/>
    <w:rsid w:val="005119C6"/>
    <w:rsid w:val="00511B0A"/>
    <w:rsid w:val="00511BE7"/>
    <w:rsid w:val="00511D1B"/>
    <w:rsid w:val="00512168"/>
    <w:rsid w:val="0051249A"/>
    <w:rsid w:val="005126D5"/>
    <w:rsid w:val="0051292B"/>
    <w:rsid w:val="00512BF4"/>
    <w:rsid w:val="00512C93"/>
    <w:rsid w:val="00512DF9"/>
    <w:rsid w:val="005136AD"/>
    <w:rsid w:val="00513701"/>
    <w:rsid w:val="00513B69"/>
    <w:rsid w:val="00513F7C"/>
    <w:rsid w:val="00513FAF"/>
    <w:rsid w:val="00514412"/>
    <w:rsid w:val="00514694"/>
    <w:rsid w:val="00514869"/>
    <w:rsid w:val="00514AFB"/>
    <w:rsid w:val="00514F2F"/>
    <w:rsid w:val="00514F67"/>
    <w:rsid w:val="00514FA4"/>
    <w:rsid w:val="00514FC6"/>
    <w:rsid w:val="00515035"/>
    <w:rsid w:val="00515050"/>
    <w:rsid w:val="00515494"/>
    <w:rsid w:val="005159A8"/>
    <w:rsid w:val="00515ADA"/>
    <w:rsid w:val="00515BBE"/>
    <w:rsid w:val="00515D34"/>
    <w:rsid w:val="005163A1"/>
    <w:rsid w:val="00516535"/>
    <w:rsid w:val="00516538"/>
    <w:rsid w:val="005167E5"/>
    <w:rsid w:val="005175E2"/>
    <w:rsid w:val="0051778D"/>
    <w:rsid w:val="00517B9C"/>
    <w:rsid w:val="00517C5E"/>
    <w:rsid w:val="00517E81"/>
    <w:rsid w:val="0052064C"/>
    <w:rsid w:val="005207E4"/>
    <w:rsid w:val="005208E5"/>
    <w:rsid w:val="00520BC8"/>
    <w:rsid w:val="00520BFC"/>
    <w:rsid w:val="00520FD2"/>
    <w:rsid w:val="0052100B"/>
    <w:rsid w:val="0052164C"/>
    <w:rsid w:val="00521A06"/>
    <w:rsid w:val="00522087"/>
    <w:rsid w:val="00522252"/>
    <w:rsid w:val="005224BE"/>
    <w:rsid w:val="0052285C"/>
    <w:rsid w:val="00522866"/>
    <w:rsid w:val="00522C7A"/>
    <w:rsid w:val="00522F54"/>
    <w:rsid w:val="00522FB3"/>
    <w:rsid w:val="0052407B"/>
    <w:rsid w:val="00524321"/>
    <w:rsid w:val="005248DF"/>
    <w:rsid w:val="00524BC5"/>
    <w:rsid w:val="00524BF7"/>
    <w:rsid w:val="00524C73"/>
    <w:rsid w:val="00524CDD"/>
    <w:rsid w:val="00525306"/>
    <w:rsid w:val="0052533A"/>
    <w:rsid w:val="005253B5"/>
    <w:rsid w:val="005255B4"/>
    <w:rsid w:val="00525BCF"/>
    <w:rsid w:val="00525CB1"/>
    <w:rsid w:val="00526166"/>
    <w:rsid w:val="00526475"/>
    <w:rsid w:val="0052696C"/>
    <w:rsid w:val="00526AD1"/>
    <w:rsid w:val="00526B23"/>
    <w:rsid w:val="00526B3B"/>
    <w:rsid w:val="00526BE1"/>
    <w:rsid w:val="00526C52"/>
    <w:rsid w:val="00526C96"/>
    <w:rsid w:val="0052717A"/>
    <w:rsid w:val="00527280"/>
    <w:rsid w:val="005274E7"/>
    <w:rsid w:val="00527C58"/>
    <w:rsid w:val="00527EAC"/>
    <w:rsid w:val="005308E0"/>
    <w:rsid w:val="00530A03"/>
    <w:rsid w:val="00530AC7"/>
    <w:rsid w:val="00530EE7"/>
    <w:rsid w:val="00530EF9"/>
    <w:rsid w:val="005310F8"/>
    <w:rsid w:val="00531249"/>
    <w:rsid w:val="005317E4"/>
    <w:rsid w:val="0053193D"/>
    <w:rsid w:val="00531BE7"/>
    <w:rsid w:val="00531FF7"/>
    <w:rsid w:val="005322E9"/>
    <w:rsid w:val="00532448"/>
    <w:rsid w:val="005324C6"/>
    <w:rsid w:val="0053267A"/>
    <w:rsid w:val="00532738"/>
    <w:rsid w:val="00532A07"/>
    <w:rsid w:val="00532B38"/>
    <w:rsid w:val="00532F30"/>
    <w:rsid w:val="005340BE"/>
    <w:rsid w:val="0053451C"/>
    <w:rsid w:val="005345B6"/>
    <w:rsid w:val="00534AEB"/>
    <w:rsid w:val="00534C5C"/>
    <w:rsid w:val="00534D91"/>
    <w:rsid w:val="00534FC7"/>
    <w:rsid w:val="00535A7C"/>
    <w:rsid w:val="00535F15"/>
    <w:rsid w:val="00536105"/>
    <w:rsid w:val="00536897"/>
    <w:rsid w:val="005369B7"/>
    <w:rsid w:val="00536FC2"/>
    <w:rsid w:val="005371B7"/>
    <w:rsid w:val="00537549"/>
    <w:rsid w:val="00537611"/>
    <w:rsid w:val="00537ADB"/>
    <w:rsid w:val="00537CAF"/>
    <w:rsid w:val="00537D8C"/>
    <w:rsid w:val="005404AD"/>
    <w:rsid w:val="00540763"/>
    <w:rsid w:val="005409F7"/>
    <w:rsid w:val="00540D9F"/>
    <w:rsid w:val="00540E34"/>
    <w:rsid w:val="005410D8"/>
    <w:rsid w:val="00541172"/>
    <w:rsid w:val="00541550"/>
    <w:rsid w:val="00541A4B"/>
    <w:rsid w:val="00541A5F"/>
    <w:rsid w:val="00541F52"/>
    <w:rsid w:val="00542598"/>
    <w:rsid w:val="005425DB"/>
    <w:rsid w:val="005431F6"/>
    <w:rsid w:val="00543273"/>
    <w:rsid w:val="005432E8"/>
    <w:rsid w:val="00543345"/>
    <w:rsid w:val="005437C0"/>
    <w:rsid w:val="005441F4"/>
    <w:rsid w:val="00544317"/>
    <w:rsid w:val="00544371"/>
    <w:rsid w:val="00545247"/>
    <w:rsid w:val="0054534B"/>
    <w:rsid w:val="00545719"/>
    <w:rsid w:val="0054594B"/>
    <w:rsid w:val="00545CE1"/>
    <w:rsid w:val="005462CB"/>
    <w:rsid w:val="005464A5"/>
    <w:rsid w:val="0054662D"/>
    <w:rsid w:val="0054689D"/>
    <w:rsid w:val="00546902"/>
    <w:rsid w:val="00546A10"/>
    <w:rsid w:val="00546D82"/>
    <w:rsid w:val="00546DA6"/>
    <w:rsid w:val="00546EDE"/>
    <w:rsid w:val="00547675"/>
    <w:rsid w:val="005477A1"/>
    <w:rsid w:val="00547A2F"/>
    <w:rsid w:val="00547BE9"/>
    <w:rsid w:val="00547C22"/>
    <w:rsid w:val="00547D2A"/>
    <w:rsid w:val="005505AC"/>
    <w:rsid w:val="0055063D"/>
    <w:rsid w:val="0055087E"/>
    <w:rsid w:val="00550A0C"/>
    <w:rsid w:val="00550ABA"/>
    <w:rsid w:val="00550BB5"/>
    <w:rsid w:val="00551142"/>
    <w:rsid w:val="005516C1"/>
    <w:rsid w:val="00551CE9"/>
    <w:rsid w:val="00551D79"/>
    <w:rsid w:val="00551D80"/>
    <w:rsid w:val="00551F74"/>
    <w:rsid w:val="0055240C"/>
    <w:rsid w:val="0055246C"/>
    <w:rsid w:val="0055249A"/>
    <w:rsid w:val="00552536"/>
    <w:rsid w:val="00552584"/>
    <w:rsid w:val="00552797"/>
    <w:rsid w:val="00552943"/>
    <w:rsid w:val="00552962"/>
    <w:rsid w:val="0055368C"/>
    <w:rsid w:val="00553A4A"/>
    <w:rsid w:val="00553F49"/>
    <w:rsid w:val="00554231"/>
    <w:rsid w:val="005542CF"/>
    <w:rsid w:val="0055450D"/>
    <w:rsid w:val="00554669"/>
    <w:rsid w:val="00554AF6"/>
    <w:rsid w:val="00554BD7"/>
    <w:rsid w:val="00555167"/>
    <w:rsid w:val="0055529F"/>
    <w:rsid w:val="005554FE"/>
    <w:rsid w:val="005556BA"/>
    <w:rsid w:val="00555899"/>
    <w:rsid w:val="00555F4E"/>
    <w:rsid w:val="00556046"/>
    <w:rsid w:val="005560FF"/>
    <w:rsid w:val="005565F9"/>
    <w:rsid w:val="005566DC"/>
    <w:rsid w:val="005567AD"/>
    <w:rsid w:val="00556880"/>
    <w:rsid w:val="005568B4"/>
    <w:rsid w:val="00556D5A"/>
    <w:rsid w:val="00556D7E"/>
    <w:rsid w:val="00556E2C"/>
    <w:rsid w:val="00557238"/>
    <w:rsid w:val="005574B6"/>
    <w:rsid w:val="00557A2E"/>
    <w:rsid w:val="00557B78"/>
    <w:rsid w:val="00557C9B"/>
    <w:rsid w:val="0056008E"/>
    <w:rsid w:val="0056058D"/>
    <w:rsid w:val="005609A5"/>
    <w:rsid w:val="00560A26"/>
    <w:rsid w:val="00561087"/>
    <w:rsid w:val="00561192"/>
    <w:rsid w:val="005615E3"/>
    <w:rsid w:val="00561920"/>
    <w:rsid w:val="00561A70"/>
    <w:rsid w:val="00561B4E"/>
    <w:rsid w:val="00561C1D"/>
    <w:rsid w:val="0056273B"/>
    <w:rsid w:val="005629AF"/>
    <w:rsid w:val="00562AB5"/>
    <w:rsid w:val="00562C29"/>
    <w:rsid w:val="00562C59"/>
    <w:rsid w:val="00562D30"/>
    <w:rsid w:val="00562D56"/>
    <w:rsid w:val="0056423E"/>
    <w:rsid w:val="00564C3F"/>
    <w:rsid w:val="00565109"/>
    <w:rsid w:val="00565B4D"/>
    <w:rsid w:val="0056615C"/>
    <w:rsid w:val="005661A2"/>
    <w:rsid w:val="005662D6"/>
    <w:rsid w:val="00566557"/>
    <w:rsid w:val="00566D3C"/>
    <w:rsid w:val="00566D45"/>
    <w:rsid w:val="00567019"/>
    <w:rsid w:val="00567056"/>
    <w:rsid w:val="005673B6"/>
    <w:rsid w:val="00567846"/>
    <w:rsid w:val="00567C25"/>
    <w:rsid w:val="00567C41"/>
    <w:rsid w:val="00570021"/>
    <w:rsid w:val="0057024B"/>
    <w:rsid w:val="005702C6"/>
    <w:rsid w:val="00570385"/>
    <w:rsid w:val="00570A18"/>
    <w:rsid w:val="00570E02"/>
    <w:rsid w:val="0057114F"/>
    <w:rsid w:val="00571BE3"/>
    <w:rsid w:val="00571D8F"/>
    <w:rsid w:val="00572202"/>
    <w:rsid w:val="00572DF4"/>
    <w:rsid w:val="00572EF7"/>
    <w:rsid w:val="00573204"/>
    <w:rsid w:val="00573792"/>
    <w:rsid w:val="00573CA3"/>
    <w:rsid w:val="00573E8C"/>
    <w:rsid w:val="00573FCD"/>
    <w:rsid w:val="00574073"/>
    <w:rsid w:val="0057408B"/>
    <w:rsid w:val="00574479"/>
    <w:rsid w:val="00574A90"/>
    <w:rsid w:val="00574B3D"/>
    <w:rsid w:val="00574DE1"/>
    <w:rsid w:val="0057536D"/>
    <w:rsid w:val="005754F1"/>
    <w:rsid w:val="0057554E"/>
    <w:rsid w:val="00575EC4"/>
    <w:rsid w:val="005762AA"/>
    <w:rsid w:val="00576623"/>
    <w:rsid w:val="005768DA"/>
    <w:rsid w:val="00576A71"/>
    <w:rsid w:val="00576E83"/>
    <w:rsid w:val="0057704D"/>
    <w:rsid w:val="0057721F"/>
    <w:rsid w:val="00577503"/>
    <w:rsid w:val="005775A9"/>
    <w:rsid w:val="005778DA"/>
    <w:rsid w:val="00577B2D"/>
    <w:rsid w:val="00580171"/>
    <w:rsid w:val="00580646"/>
    <w:rsid w:val="00580BED"/>
    <w:rsid w:val="00580C6F"/>
    <w:rsid w:val="005818B0"/>
    <w:rsid w:val="00581D01"/>
    <w:rsid w:val="00581D21"/>
    <w:rsid w:val="0058238C"/>
    <w:rsid w:val="005827F4"/>
    <w:rsid w:val="005829C3"/>
    <w:rsid w:val="00582D3E"/>
    <w:rsid w:val="005830CF"/>
    <w:rsid w:val="0058373A"/>
    <w:rsid w:val="0058379B"/>
    <w:rsid w:val="0058381D"/>
    <w:rsid w:val="005838F9"/>
    <w:rsid w:val="00583B23"/>
    <w:rsid w:val="00583B7B"/>
    <w:rsid w:val="00583DD6"/>
    <w:rsid w:val="00583F96"/>
    <w:rsid w:val="00584013"/>
    <w:rsid w:val="0058407C"/>
    <w:rsid w:val="005842F1"/>
    <w:rsid w:val="005843B2"/>
    <w:rsid w:val="00584C63"/>
    <w:rsid w:val="00584D84"/>
    <w:rsid w:val="00584DD8"/>
    <w:rsid w:val="0058500D"/>
    <w:rsid w:val="0058587F"/>
    <w:rsid w:val="00585973"/>
    <w:rsid w:val="00585AC0"/>
    <w:rsid w:val="00585CB9"/>
    <w:rsid w:val="00586161"/>
    <w:rsid w:val="00586287"/>
    <w:rsid w:val="005863BD"/>
    <w:rsid w:val="005863CC"/>
    <w:rsid w:val="00586AA1"/>
    <w:rsid w:val="00586D44"/>
    <w:rsid w:val="00586D5B"/>
    <w:rsid w:val="00586E90"/>
    <w:rsid w:val="00586F83"/>
    <w:rsid w:val="0058735C"/>
    <w:rsid w:val="00587AB1"/>
    <w:rsid w:val="00587FE4"/>
    <w:rsid w:val="0059004C"/>
    <w:rsid w:val="00590581"/>
    <w:rsid w:val="0059096E"/>
    <w:rsid w:val="00590ABE"/>
    <w:rsid w:val="00590DFB"/>
    <w:rsid w:val="005910D6"/>
    <w:rsid w:val="005912A1"/>
    <w:rsid w:val="00591870"/>
    <w:rsid w:val="005919D2"/>
    <w:rsid w:val="00591A54"/>
    <w:rsid w:val="00591E25"/>
    <w:rsid w:val="00591F23"/>
    <w:rsid w:val="00592375"/>
    <w:rsid w:val="005924BF"/>
    <w:rsid w:val="00592F5B"/>
    <w:rsid w:val="00592F76"/>
    <w:rsid w:val="005930D9"/>
    <w:rsid w:val="00593399"/>
    <w:rsid w:val="0059343B"/>
    <w:rsid w:val="00593770"/>
    <w:rsid w:val="00593A0B"/>
    <w:rsid w:val="00593C1E"/>
    <w:rsid w:val="00593D90"/>
    <w:rsid w:val="00594344"/>
    <w:rsid w:val="005944DF"/>
    <w:rsid w:val="0059490B"/>
    <w:rsid w:val="005949C3"/>
    <w:rsid w:val="005949CB"/>
    <w:rsid w:val="00594A09"/>
    <w:rsid w:val="00595016"/>
    <w:rsid w:val="00595744"/>
    <w:rsid w:val="00595DF6"/>
    <w:rsid w:val="00596002"/>
    <w:rsid w:val="0059602E"/>
    <w:rsid w:val="0059620D"/>
    <w:rsid w:val="0059656B"/>
    <w:rsid w:val="005965FE"/>
    <w:rsid w:val="00597110"/>
    <w:rsid w:val="00597263"/>
    <w:rsid w:val="0059745B"/>
    <w:rsid w:val="0059761D"/>
    <w:rsid w:val="005977B9"/>
    <w:rsid w:val="00597945"/>
    <w:rsid w:val="00597AEC"/>
    <w:rsid w:val="00597BB2"/>
    <w:rsid w:val="005A01F8"/>
    <w:rsid w:val="005A0463"/>
    <w:rsid w:val="005A04BF"/>
    <w:rsid w:val="005A0B76"/>
    <w:rsid w:val="005A0E7E"/>
    <w:rsid w:val="005A1294"/>
    <w:rsid w:val="005A1310"/>
    <w:rsid w:val="005A1315"/>
    <w:rsid w:val="005A133B"/>
    <w:rsid w:val="005A1644"/>
    <w:rsid w:val="005A21F8"/>
    <w:rsid w:val="005A22CC"/>
    <w:rsid w:val="005A2C8C"/>
    <w:rsid w:val="005A3080"/>
    <w:rsid w:val="005A31EE"/>
    <w:rsid w:val="005A3242"/>
    <w:rsid w:val="005A3AEA"/>
    <w:rsid w:val="005A3EE2"/>
    <w:rsid w:val="005A4BD6"/>
    <w:rsid w:val="005A55B9"/>
    <w:rsid w:val="005A5B8D"/>
    <w:rsid w:val="005A5FF4"/>
    <w:rsid w:val="005A608C"/>
    <w:rsid w:val="005A6548"/>
    <w:rsid w:val="005A6607"/>
    <w:rsid w:val="005A714A"/>
    <w:rsid w:val="005A76A4"/>
    <w:rsid w:val="005A7CD8"/>
    <w:rsid w:val="005B04F6"/>
    <w:rsid w:val="005B054C"/>
    <w:rsid w:val="005B0784"/>
    <w:rsid w:val="005B0AFA"/>
    <w:rsid w:val="005B0DB1"/>
    <w:rsid w:val="005B10C0"/>
    <w:rsid w:val="005B117E"/>
    <w:rsid w:val="005B182B"/>
    <w:rsid w:val="005B1850"/>
    <w:rsid w:val="005B1B77"/>
    <w:rsid w:val="005B1DEA"/>
    <w:rsid w:val="005B20F8"/>
    <w:rsid w:val="005B21B0"/>
    <w:rsid w:val="005B231F"/>
    <w:rsid w:val="005B27EA"/>
    <w:rsid w:val="005B28E1"/>
    <w:rsid w:val="005B2A15"/>
    <w:rsid w:val="005B2AEA"/>
    <w:rsid w:val="005B2DD1"/>
    <w:rsid w:val="005B315E"/>
    <w:rsid w:val="005B3182"/>
    <w:rsid w:val="005B3784"/>
    <w:rsid w:val="005B378F"/>
    <w:rsid w:val="005B3D27"/>
    <w:rsid w:val="005B3E46"/>
    <w:rsid w:val="005B3F21"/>
    <w:rsid w:val="005B4179"/>
    <w:rsid w:val="005B4979"/>
    <w:rsid w:val="005B4B12"/>
    <w:rsid w:val="005B4CF3"/>
    <w:rsid w:val="005B501A"/>
    <w:rsid w:val="005B559D"/>
    <w:rsid w:val="005B5DFA"/>
    <w:rsid w:val="005B5F70"/>
    <w:rsid w:val="005B61C9"/>
    <w:rsid w:val="005B634B"/>
    <w:rsid w:val="005B636A"/>
    <w:rsid w:val="005B65D8"/>
    <w:rsid w:val="005B6623"/>
    <w:rsid w:val="005B68A3"/>
    <w:rsid w:val="005B6B2A"/>
    <w:rsid w:val="005B734F"/>
    <w:rsid w:val="005B7445"/>
    <w:rsid w:val="005B74B5"/>
    <w:rsid w:val="005B785D"/>
    <w:rsid w:val="005B7C37"/>
    <w:rsid w:val="005B7CA1"/>
    <w:rsid w:val="005B7E34"/>
    <w:rsid w:val="005B7F2F"/>
    <w:rsid w:val="005C056C"/>
    <w:rsid w:val="005C0727"/>
    <w:rsid w:val="005C0A3F"/>
    <w:rsid w:val="005C0E8A"/>
    <w:rsid w:val="005C14FB"/>
    <w:rsid w:val="005C15B6"/>
    <w:rsid w:val="005C1F55"/>
    <w:rsid w:val="005C239E"/>
    <w:rsid w:val="005C2482"/>
    <w:rsid w:val="005C2834"/>
    <w:rsid w:val="005C29B1"/>
    <w:rsid w:val="005C2E11"/>
    <w:rsid w:val="005C2EA7"/>
    <w:rsid w:val="005C2EFA"/>
    <w:rsid w:val="005C2FD3"/>
    <w:rsid w:val="005C3841"/>
    <w:rsid w:val="005C39DD"/>
    <w:rsid w:val="005C39FB"/>
    <w:rsid w:val="005C3BD3"/>
    <w:rsid w:val="005C3C32"/>
    <w:rsid w:val="005C402F"/>
    <w:rsid w:val="005C412B"/>
    <w:rsid w:val="005C414C"/>
    <w:rsid w:val="005C46A8"/>
    <w:rsid w:val="005C4B19"/>
    <w:rsid w:val="005C4B9D"/>
    <w:rsid w:val="005C4E97"/>
    <w:rsid w:val="005C556B"/>
    <w:rsid w:val="005C55E9"/>
    <w:rsid w:val="005C58B1"/>
    <w:rsid w:val="005C5D5A"/>
    <w:rsid w:val="005C6583"/>
    <w:rsid w:val="005C6F92"/>
    <w:rsid w:val="005C70EC"/>
    <w:rsid w:val="005C786B"/>
    <w:rsid w:val="005C7ED8"/>
    <w:rsid w:val="005D04EC"/>
    <w:rsid w:val="005D051B"/>
    <w:rsid w:val="005D10EE"/>
    <w:rsid w:val="005D12CD"/>
    <w:rsid w:val="005D1C13"/>
    <w:rsid w:val="005D2135"/>
    <w:rsid w:val="005D2726"/>
    <w:rsid w:val="005D27BB"/>
    <w:rsid w:val="005D2AE4"/>
    <w:rsid w:val="005D2BC6"/>
    <w:rsid w:val="005D2ECE"/>
    <w:rsid w:val="005D31FA"/>
    <w:rsid w:val="005D33E0"/>
    <w:rsid w:val="005D38C3"/>
    <w:rsid w:val="005D405E"/>
    <w:rsid w:val="005D44CB"/>
    <w:rsid w:val="005D46A5"/>
    <w:rsid w:val="005D4AC9"/>
    <w:rsid w:val="005D55FE"/>
    <w:rsid w:val="005D63E2"/>
    <w:rsid w:val="005D64C6"/>
    <w:rsid w:val="005D68A4"/>
    <w:rsid w:val="005D6C26"/>
    <w:rsid w:val="005D73D1"/>
    <w:rsid w:val="005D7804"/>
    <w:rsid w:val="005D785A"/>
    <w:rsid w:val="005D7940"/>
    <w:rsid w:val="005D7A59"/>
    <w:rsid w:val="005D7AA9"/>
    <w:rsid w:val="005D7ADA"/>
    <w:rsid w:val="005D7C87"/>
    <w:rsid w:val="005E0022"/>
    <w:rsid w:val="005E0194"/>
    <w:rsid w:val="005E02A3"/>
    <w:rsid w:val="005E05D5"/>
    <w:rsid w:val="005E1150"/>
    <w:rsid w:val="005E1265"/>
    <w:rsid w:val="005E1571"/>
    <w:rsid w:val="005E16EE"/>
    <w:rsid w:val="005E2392"/>
    <w:rsid w:val="005E24AB"/>
    <w:rsid w:val="005E2A02"/>
    <w:rsid w:val="005E2D10"/>
    <w:rsid w:val="005E2DC5"/>
    <w:rsid w:val="005E2F54"/>
    <w:rsid w:val="005E3041"/>
    <w:rsid w:val="005E3369"/>
    <w:rsid w:val="005E38F4"/>
    <w:rsid w:val="005E39C7"/>
    <w:rsid w:val="005E3BE4"/>
    <w:rsid w:val="005E3D5D"/>
    <w:rsid w:val="005E3E4E"/>
    <w:rsid w:val="005E457A"/>
    <w:rsid w:val="005E48EB"/>
    <w:rsid w:val="005E4B17"/>
    <w:rsid w:val="005E4B1E"/>
    <w:rsid w:val="005E4B47"/>
    <w:rsid w:val="005E4C36"/>
    <w:rsid w:val="005E4C90"/>
    <w:rsid w:val="005E4E8B"/>
    <w:rsid w:val="005E50B1"/>
    <w:rsid w:val="005E5268"/>
    <w:rsid w:val="005E53DC"/>
    <w:rsid w:val="005E57D2"/>
    <w:rsid w:val="005E5A3D"/>
    <w:rsid w:val="005E5CBE"/>
    <w:rsid w:val="005E5E59"/>
    <w:rsid w:val="005E5EBC"/>
    <w:rsid w:val="005E6194"/>
    <w:rsid w:val="005E62D0"/>
    <w:rsid w:val="005E637B"/>
    <w:rsid w:val="005E6619"/>
    <w:rsid w:val="005E7045"/>
    <w:rsid w:val="005E70AB"/>
    <w:rsid w:val="005E7279"/>
    <w:rsid w:val="005E7452"/>
    <w:rsid w:val="005E7476"/>
    <w:rsid w:val="005E767D"/>
    <w:rsid w:val="005E79DC"/>
    <w:rsid w:val="005E7AD3"/>
    <w:rsid w:val="005E7C31"/>
    <w:rsid w:val="005E7EDA"/>
    <w:rsid w:val="005E7F25"/>
    <w:rsid w:val="005F007E"/>
    <w:rsid w:val="005F01E5"/>
    <w:rsid w:val="005F0610"/>
    <w:rsid w:val="005F0D1F"/>
    <w:rsid w:val="005F1070"/>
    <w:rsid w:val="005F1120"/>
    <w:rsid w:val="005F11A3"/>
    <w:rsid w:val="005F12F4"/>
    <w:rsid w:val="005F155F"/>
    <w:rsid w:val="005F1566"/>
    <w:rsid w:val="005F1885"/>
    <w:rsid w:val="005F1BB5"/>
    <w:rsid w:val="005F2224"/>
    <w:rsid w:val="005F2315"/>
    <w:rsid w:val="005F2320"/>
    <w:rsid w:val="005F292F"/>
    <w:rsid w:val="005F2938"/>
    <w:rsid w:val="005F2C71"/>
    <w:rsid w:val="005F2E5A"/>
    <w:rsid w:val="005F3637"/>
    <w:rsid w:val="005F3962"/>
    <w:rsid w:val="005F3AEA"/>
    <w:rsid w:val="005F44A4"/>
    <w:rsid w:val="005F481E"/>
    <w:rsid w:val="005F4939"/>
    <w:rsid w:val="005F4BF9"/>
    <w:rsid w:val="005F4DB3"/>
    <w:rsid w:val="005F4E34"/>
    <w:rsid w:val="005F5056"/>
    <w:rsid w:val="005F5B8E"/>
    <w:rsid w:val="005F5D38"/>
    <w:rsid w:val="005F6006"/>
    <w:rsid w:val="005F6416"/>
    <w:rsid w:val="005F6769"/>
    <w:rsid w:val="005F6B45"/>
    <w:rsid w:val="005F6CCC"/>
    <w:rsid w:val="005F6F62"/>
    <w:rsid w:val="005F709D"/>
    <w:rsid w:val="005F725B"/>
    <w:rsid w:val="005F7536"/>
    <w:rsid w:val="005F75DA"/>
    <w:rsid w:val="005F7780"/>
    <w:rsid w:val="005F7BC0"/>
    <w:rsid w:val="005F7E25"/>
    <w:rsid w:val="005F7FE6"/>
    <w:rsid w:val="006005AF"/>
    <w:rsid w:val="00600858"/>
    <w:rsid w:val="0060095F"/>
    <w:rsid w:val="00600DD0"/>
    <w:rsid w:val="00601523"/>
    <w:rsid w:val="00601D2A"/>
    <w:rsid w:val="00601DF3"/>
    <w:rsid w:val="00601E34"/>
    <w:rsid w:val="00601F16"/>
    <w:rsid w:val="00602277"/>
    <w:rsid w:val="00602362"/>
    <w:rsid w:val="0060265D"/>
    <w:rsid w:val="00602781"/>
    <w:rsid w:val="00602E8F"/>
    <w:rsid w:val="006038A2"/>
    <w:rsid w:val="006039B3"/>
    <w:rsid w:val="00603D45"/>
    <w:rsid w:val="006044D9"/>
    <w:rsid w:val="006044F0"/>
    <w:rsid w:val="006046BA"/>
    <w:rsid w:val="0060480B"/>
    <w:rsid w:val="0060515B"/>
    <w:rsid w:val="0060535A"/>
    <w:rsid w:val="00605671"/>
    <w:rsid w:val="006056A5"/>
    <w:rsid w:val="0060572B"/>
    <w:rsid w:val="00605B1A"/>
    <w:rsid w:val="00606037"/>
    <w:rsid w:val="0060603B"/>
    <w:rsid w:val="0060636A"/>
    <w:rsid w:val="00606BCB"/>
    <w:rsid w:val="00607025"/>
    <w:rsid w:val="006070C5"/>
    <w:rsid w:val="0060746B"/>
    <w:rsid w:val="006074BB"/>
    <w:rsid w:val="0060760A"/>
    <w:rsid w:val="0060781D"/>
    <w:rsid w:val="00607AAC"/>
    <w:rsid w:val="00607AD2"/>
    <w:rsid w:val="00607E81"/>
    <w:rsid w:val="00607F8B"/>
    <w:rsid w:val="00610294"/>
    <w:rsid w:val="006104A3"/>
    <w:rsid w:val="00610936"/>
    <w:rsid w:val="0061116F"/>
    <w:rsid w:val="00611452"/>
    <w:rsid w:val="00611636"/>
    <w:rsid w:val="00612511"/>
    <w:rsid w:val="00612729"/>
    <w:rsid w:val="00612747"/>
    <w:rsid w:val="0061285C"/>
    <w:rsid w:val="00612C66"/>
    <w:rsid w:val="00612E3F"/>
    <w:rsid w:val="00612E9A"/>
    <w:rsid w:val="006131E3"/>
    <w:rsid w:val="00613366"/>
    <w:rsid w:val="0061343A"/>
    <w:rsid w:val="00613461"/>
    <w:rsid w:val="00613885"/>
    <w:rsid w:val="00613B94"/>
    <w:rsid w:val="00613C28"/>
    <w:rsid w:val="00613DAD"/>
    <w:rsid w:val="00613E25"/>
    <w:rsid w:val="00613EEB"/>
    <w:rsid w:val="00613EEF"/>
    <w:rsid w:val="00613FD4"/>
    <w:rsid w:val="006145E5"/>
    <w:rsid w:val="00614ACD"/>
    <w:rsid w:val="00614DEA"/>
    <w:rsid w:val="00615718"/>
    <w:rsid w:val="00615BFC"/>
    <w:rsid w:val="0061603A"/>
    <w:rsid w:val="00616317"/>
    <w:rsid w:val="00616454"/>
    <w:rsid w:val="00616965"/>
    <w:rsid w:val="00616B27"/>
    <w:rsid w:val="00616C18"/>
    <w:rsid w:val="00616C49"/>
    <w:rsid w:val="0061734A"/>
    <w:rsid w:val="0061736F"/>
    <w:rsid w:val="00617450"/>
    <w:rsid w:val="00617671"/>
    <w:rsid w:val="006201A7"/>
    <w:rsid w:val="006201B9"/>
    <w:rsid w:val="0062078D"/>
    <w:rsid w:val="006207ED"/>
    <w:rsid w:val="006208B2"/>
    <w:rsid w:val="00620AC0"/>
    <w:rsid w:val="00620B40"/>
    <w:rsid w:val="00620B53"/>
    <w:rsid w:val="00621372"/>
    <w:rsid w:val="0062144C"/>
    <w:rsid w:val="00621721"/>
    <w:rsid w:val="006218AF"/>
    <w:rsid w:val="00621A19"/>
    <w:rsid w:val="00621D69"/>
    <w:rsid w:val="006222FC"/>
    <w:rsid w:val="00622A3F"/>
    <w:rsid w:val="00622E50"/>
    <w:rsid w:val="0062304C"/>
    <w:rsid w:val="006230C1"/>
    <w:rsid w:val="0062310D"/>
    <w:rsid w:val="0062390C"/>
    <w:rsid w:val="00623961"/>
    <w:rsid w:val="00623B8F"/>
    <w:rsid w:val="00623C0A"/>
    <w:rsid w:val="00623CCF"/>
    <w:rsid w:val="00624753"/>
    <w:rsid w:val="00624854"/>
    <w:rsid w:val="00624910"/>
    <w:rsid w:val="006249C7"/>
    <w:rsid w:val="00624BBD"/>
    <w:rsid w:val="00624E9A"/>
    <w:rsid w:val="00624EA0"/>
    <w:rsid w:val="00624EF2"/>
    <w:rsid w:val="00624F15"/>
    <w:rsid w:val="006258F1"/>
    <w:rsid w:val="00625B6C"/>
    <w:rsid w:val="00625C26"/>
    <w:rsid w:val="00625E4F"/>
    <w:rsid w:val="00625FDF"/>
    <w:rsid w:val="006261FA"/>
    <w:rsid w:val="006261FC"/>
    <w:rsid w:val="00626210"/>
    <w:rsid w:val="0062637C"/>
    <w:rsid w:val="00626581"/>
    <w:rsid w:val="00626C50"/>
    <w:rsid w:val="00626FA2"/>
    <w:rsid w:val="00627AD5"/>
    <w:rsid w:val="00630533"/>
    <w:rsid w:val="00630740"/>
    <w:rsid w:val="00630BA4"/>
    <w:rsid w:val="00631191"/>
    <w:rsid w:val="00631433"/>
    <w:rsid w:val="006319A9"/>
    <w:rsid w:val="0063238F"/>
    <w:rsid w:val="00632645"/>
    <w:rsid w:val="006330D0"/>
    <w:rsid w:val="0063315E"/>
    <w:rsid w:val="00633546"/>
    <w:rsid w:val="006337B6"/>
    <w:rsid w:val="006339D1"/>
    <w:rsid w:val="00633CE3"/>
    <w:rsid w:val="00633E04"/>
    <w:rsid w:val="006348C3"/>
    <w:rsid w:val="00634C85"/>
    <w:rsid w:val="00634F23"/>
    <w:rsid w:val="00635168"/>
    <w:rsid w:val="0063578B"/>
    <w:rsid w:val="006358C5"/>
    <w:rsid w:val="00635B1A"/>
    <w:rsid w:val="00635DED"/>
    <w:rsid w:val="00635F45"/>
    <w:rsid w:val="006368B5"/>
    <w:rsid w:val="00636F67"/>
    <w:rsid w:val="006371A9"/>
    <w:rsid w:val="00637567"/>
    <w:rsid w:val="00637F51"/>
    <w:rsid w:val="00640017"/>
    <w:rsid w:val="006401BA"/>
    <w:rsid w:val="00640403"/>
    <w:rsid w:val="00640486"/>
    <w:rsid w:val="006404C5"/>
    <w:rsid w:val="00640657"/>
    <w:rsid w:val="00640C03"/>
    <w:rsid w:val="00640CC8"/>
    <w:rsid w:val="006411E8"/>
    <w:rsid w:val="00641296"/>
    <w:rsid w:val="00641809"/>
    <w:rsid w:val="00641A4A"/>
    <w:rsid w:val="00641C14"/>
    <w:rsid w:val="00641FEE"/>
    <w:rsid w:val="00642249"/>
    <w:rsid w:val="00642660"/>
    <w:rsid w:val="00642676"/>
    <w:rsid w:val="006427A9"/>
    <w:rsid w:val="00642CEA"/>
    <w:rsid w:val="00642D72"/>
    <w:rsid w:val="00642F02"/>
    <w:rsid w:val="00643B22"/>
    <w:rsid w:val="00643B24"/>
    <w:rsid w:val="00644199"/>
    <w:rsid w:val="006445FC"/>
    <w:rsid w:val="00644902"/>
    <w:rsid w:val="00644A07"/>
    <w:rsid w:val="00644CA7"/>
    <w:rsid w:val="00645338"/>
    <w:rsid w:val="00645669"/>
    <w:rsid w:val="00645735"/>
    <w:rsid w:val="0064586D"/>
    <w:rsid w:val="00645906"/>
    <w:rsid w:val="00646479"/>
    <w:rsid w:val="00646903"/>
    <w:rsid w:val="006469F7"/>
    <w:rsid w:val="00646BB9"/>
    <w:rsid w:val="00646CA6"/>
    <w:rsid w:val="006470BF"/>
    <w:rsid w:val="0064710A"/>
    <w:rsid w:val="00647375"/>
    <w:rsid w:val="0064752F"/>
    <w:rsid w:val="006476BD"/>
    <w:rsid w:val="00647A72"/>
    <w:rsid w:val="00647ED0"/>
    <w:rsid w:val="00647F9A"/>
    <w:rsid w:val="00650102"/>
    <w:rsid w:val="006507FE"/>
    <w:rsid w:val="00650920"/>
    <w:rsid w:val="00650968"/>
    <w:rsid w:val="006510E4"/>
    <w:rsid w:val="006512F8"/>
    <w:rsid w:val="006516FA"/>
    <w:rsid w:val="006517B0"/>
    <w:rsid w:val="006517EC"/>
    <w:rsid w:val="006520B8"/>
    <w:rsid w:val="006520D3"/>
    <w:rsid w:val="006521EC"/>
    <w:rsid w:val="00652365"/>
    <w:rsid w:val="006523EF"/>
    <w:rsid w:val="006524EE"/>
    <w:rsid w:val="0065250E"/>
    <w:rsid w:val="00652879"/>
    <w:rsid w:val="0065309B"/>
    <w:rsid w:val="00653193"/>
    <w:rsid w:val="006531F0"/>
    <w:rsid w:val="00653287"/>
    <w:rsid w:val="006532B4"/>
    <w:rsid w:val="00653B5D"/>
    <w:rsid w:val="00653F7B"/>
    <w:rsid w:val="0065411E"/>
    <w:rsid w:val="006543B1"/>
    <w:rsid w:val="006547C2"/>
    <w:rsid w:val="006547F3"/>
    <w:rsid w:val="00654963"/>
    <w:rsid w:val="00654B80"/>
    <w:rsid w:val="00654B90"/>
    <w:rsid w:val="00654E30"/>
    <w:rsid w:val="00655263"/>
    <w:rsid w:val="006552D9"/>
    <w:rsid w:val="00655BA1"/>
    <w:rsid w:val="00655E9C"/>
    <w:rsid w:val="0065652C"/>
    <w:rsid w:val="0065693E"/>
    <w:rsid w:val="006572C9"/>
    <w:rsid w:val="006573DD"/>
    <w:rsid w:val="00657496"/>
    <w:rsid w:val="00657F77"/>
    <w:rsid w:val="00660312"/>
    <w:rsid w:val="00660728"/>
    <w:rsid w:val="00660821"/>
    <w:rsid w:val="00660882"/>
    <w:rsid w:val="006609E7"/>
    <w:rsid w:val="00660CC0"/>
    <w:rsid w:val="006613E5"/>
    <w:rsid w:val="006613FD"/>
    <w:rsid w:val="00661696"/>
    <w:rsid w:val="006617F2"/>
    <w:rsid w:val="00661936"/>
    <w:rsid w:val="00661A14"/>
    <w:rsid w:val="00661F71"/>
    <w:rsid w:val="00661FBE"/>
    <w:rsid w:val="006625F0"/>
    <w:rsid w:val="006627BE"/>
    <w:rsid w:val="00662A5D"/>
    <w:rsid w:val="00663349"/>
    <w:rsid w:val="00663473"/>
    <w:rsid w:val="006638D8"/>
    <w:rsid w:val="00663C57"/>
    <w:rsid w:val="00663D45"/>
    <w:rsid w:val="00663DB2"/>
    <w:rsid w:val="006640FD"/>
    <w:rsid w:val="0066430F"/>
    <w:rsid w:val="0066489E"/>
    <w:rsid w:val="00664C7D"/>
    <w:rsid w:val="00665307"/>
    <w:rsid w:val="00665720"/>
    <w:rsid w:val="00665729"/>
    <w:rsid w:val="00665C08"/>
    <w:rsid w:val="00665C67"/>
    <w:rsid w:val="00665F65"/>
    <w:rsid w:val="00665F66"/>
    <w:rsid w:val="0066608E"/>
    <w:rsid w:val="006666E2"/>
    <w:rsid w:val="00666840"/>
    <w:rsid w:val="00666A0C"/>
    <w:rsid w:val="00666C68"/>
    <w:rsid w:val="00666D6A"/>
    <w:rsid w:val="00667263"/>
    <w:rsid w:val="00667329"/>
    <w:rsid w:val="006673EB"/>
    <w:rsid w:val="0066760D"/>
    <w:rsid w:val="006677DF"/>
    <w:rsid w:val="0066788B"/>
    <w:rsid w:val="006678B0"/>
    <w:rsid w:val="00667A37"/>
    <w:rsid w:val="00667C11"/>
    <w:rsid w:val="00667D14"/>
    <w:rsid w:val="006704C5"/>
    <w:rsid w:val="00670E21"/>
    <w:rsid w:val="006710DB"/>
    <w:rsid w:val="006714B1"/>
    <w:rsid w:val="006715AE"/>
    <w:rsid w:val="006716C8"/>
    <w:rsid w:val="0067186D"/>
    <w:rsid w:val="00671CDA"/>
    <w:rsid w:val="00672108"/>
    <w:rsid w:val="006721FE"/>
    <w:rsid w:val="00672243"/>
    <w:rsid w:val="00672339"/>
    <w:rsid w:val="0067264F"/>
    <w:rsid w:val="00672C99"/>
    <w:rsid w:val="00672F70"/>
    <w:rsid w:val="0067359F"/>
    <w:rsid w:val="0067375F"/>
    <w:rsid w:val="006741ED"/>
    <w:rsid w:val="006743DA"/>
    <w:rsid w:val="006749F0"/>
    <w:rsid w:val="00674A7A"/>
    <w:rsid w:val="00674AC7"/>
    <w:rsid w:val="00674D17"/>
    <w:rsid w:val="00675063"/>
    <w:rsid w:val="00675174"/>
    <w:rsid w:val="00675B59"/>
    <w:rsid w:val="00675D61"/>
    <w:rsid w:val="00676334"/>
    <w:rsid w:val="00676A9C"/>
    <w:rsid w:val="00676B42"/>
    <w:rsid w:val="00676D2E"/>
    <w:rsid w:val="006770AA"/>
    <w:rsid w:val="00677185"/>
    <w:rsid w:val="006773AB"/>
    <w:rsid w:val="006775FB"/>
    <w:rsid w:val="0067771F"/>
    <w:rsid w:val="00677BA1"/>
    <w:rsid w:val="00677C60"/>
    <w:rsid w:val="006808B7"/>
    <w:rsid w:val="00680B34"/>
    <w:rsid w:val="0068109F"/>
    <w:rsid w:val="00681173"/>
    <w:rsid w:val="00681244"/>
    <w:rsid w:val="00681409"/>
    <w:rsid w:val="006815F6"/>
    <w:rsid w:val="00681A71"/>
    <w:rsid w:val="00681B84"/>
    <w:rsid w:val="00681EB9"/>
    <w:rsid w:val="00682021"/>
    <w:rsid w:val="0068263B"/>
    <w:rsid w:val="0068267B"/>
    <w:rsid w:val="00682879"/>
    <w:rsid w:val="006837F6"/>
    <w:rsid w:val="00683906"/>
    <w:rsid w:val="006839BB"/>
    <w:rsid w:val="00683BFA"/>
    <w:rsid w:val="00683CD3"/>
    <w:rsid w:val="006849E7"/>
    <w:rsid w:val="00684D1B"/>
    <w:rsid w:val="00684FEC"/>
    <w:rsid w:val="006850A9"/>
    <w:rsid w:val="00685408"/>
    <w:rsid w:val="0068550C"/>
    <w:rsid w:val="00685B07"/>
    <w:rsid w:val="00685FC0"/>
    <w:rsid w:val="00686695"/>
    <w:rsid w:val="006866DA"/>
    <w:rsid w:val="0068679D"/>
    <w:rsid w:val="006868DD"/>
    <w:rsid w:val="00686D15"/>
    <w:rsid w:val="00686F03"/>
    <w:rsid w:val="00686F0A"/>
    <w:rsid w:val="00687102"/>
    <w:rsid w:val="006872FC"/>
    <w:rsid w:val="006875B1"/>
    <w:rsid w:val="00687BC7"/>
    <w:rsid w:val="00687BDF"/>
    <w:rsid w:val="00687C42"/>
    <w:rsid w:val="00687DC4"/>
    <w:rsid w:val="0069022E"/>
    <w:rsid w:val="00690609"/>
    <w:rsid w:val="00690AFF"/>
    <w:rsid w:val="006923FC"/>
    <w:rsid w:val="0069258E"/>
    <w:rsid w:val="00692756"/>
    <w:rsid w:val="00692851"/>
    <w:rsid w:val="00692C11"/>
    <w:rsid w:val="00692FE8"/>
    <w:rsid w:val="00693024"/>
    <w:rsid w:val="00693224"/>
    <w:rsid w:val="00693676"/>
    <w:rsid w:val="00693831"/>
    <w:rsid w:val="0069384B"/>
    <w:rsid w:val="00693D32"/>
    <w:rsid w:val="006941FE"/>
    <w:rsid w:val="006942A1"/>
    <w:rsid w:val="006944CC"/>
    <w:rsid w:val="006944F3"/>
    <w:rsid w:val="0069493C"/>
    <w:rsid w:val="00694AED"/>
    <w:rsid w:val="00694BFB"/>
    <w:rsid w:val="006951A9"/>
    <w:rsid w:val="00695F42"/>
    <w:rsid w:val="006963C7"/>
    <w:rsid w:val="006969BD"/>
    <w:rsid w:val="00696BB7"/>
    <w:rsid w:val="00696C22"/>
    <w:rsid w:val="00696D0F"/>
    <w:rsid w:val="00697677"/>
    <w:rsid w:val="00697ED8"/>
    <w:rsid w:val="006A00DE"/>
    <w:rsid w:val="006A0490"/>
    <w:rsid w:val="006A0609"/>
    <w:rsid w:val="006A0C1A"/>
    <w:rsid w:val="006A0CFD"/>
    <w:rsid w:val="006A0D5F"/>
    <w:rsid w:val="006A114E"/>
    <w:rsid w:val="006A11C8"/>
    <w:rsid w:val="006A1355"/>
    <w:rsid w:val="006A139C"/>
    <w:rsid w:val="006A13BA"/>
    <w:rsid w:val="006A14F5"/>
    <w:rsid w:val="006A155E"/>
    <w:rsid w:val="006A1894"/>
    <w:rsid w:val="006A1A0B"/>
    <w:rsid w:val="006A1FF6"/>
    <w:rsid w:val="006A226C"/>
    <w:rsid w:val="006A2827"/>
    <w:rsid w:val="006A282B"/>
    <w:rsid w:val="006A291F"/>
    <w:rsid w:val="006A2B8A"/>
    <w:rsid w:val="006A2D29"/>
    <w:rsid w:val="006A360A"/>
    <w:rsid w:val="006A38AD"/>
    <w:rsid w:val="006A3AF1"/>
    <w:rsid w:val="006A3C82"/>
    <w:rsid w:val="006A3E5A"/>
    <w:rsid w:val="006A3E7F"/>
    <w:rsid w:val="006A4271"/>
    <w:rsid w:val="006A42C5"/>
    <w:rsid w:val="006A4367"/>
    <w:rsid w:val="006A44C5"/>
    <w:rsid w:val="006A5611"/>
    <w:rsid w:val="006A582B"/>
    <w:rsid w:val="006A5D22"/>
    <w:rsid w:val="006A6101"/>
    <w:rsid w:val="006A611F"/>
    <w:rsid w:val="006A69FA"/>
    <w:rsid w:val="006A717D"/>
    <w:rsid w:val="006A732B"/>
    <w:rsid w:val="006A7542"/>
    <w:rsid w:val="006A7747"/>
    <w:rsid w:val="006A79CE"/>
    <w:rsid w:val="006A7AE0"/>
    <w:rsid w:val="006A7EA8"/>
    <w:rsid w:val="006A7EAD"/>
    <w:rsid w:val="006B032E"/>
    <w:rsid w:val="006B03AD"/>
    <w:rsid w:val="006B03FF"/>
    <w:rsid w:val="006B0DFA"/>
    <w:rsid w:val="006B1224"/>
    <w:rsid w:val="006B1590"/>
    <w:rsid w:val="006B170F"/>
    <w:rsid w:val="006B181A"/>
    <w:rsid w:val="006B2475"/>
    <w:rsid w:val="006B2690"/>
    <w:rsid w:val="006B2846"/>
    <w:rsid w:val="006B301D"/>
    <w:rsid w:val="006B316A"/>
    <w:rsid w:val="006B333B"/>
    <w:rsid w:val="006B4255"/>
    <w:rsid w:val="006B4A1B"/>
    <w:rsid w:val="006B4DB3"/>
    <w:rsid w:val="006B50CF"/>
    <w:rsid w:val="006B55FF"/>
    <w:rsid w:val="006B5626"/>
    <w:rsid w:val="006B570E"/>
    <w:rsid w:val="006B5738"/>
    <w:rsid w:val="006B57B8"/>
    <w:rsid w:val="006B5940"/>
    <w:rsid w:val="006B5B6D"/>
    <w:rsid w:val="006B60E8"/>
    <w:rsid w:val="006B6665"/>
    <w:rsid w:val="006B6777"/>
    <w:rsid w:val="006B6ACA"/>
    <w:rsid w:val="006B6BAC"/>
    <w:rsid w:val="006B77B9"/>
    <w:rsid w:val="006B792C"/>
    <w:rsid w:val="006B7C4F"/>
    <w:rsid w:val="006C031E"/>
    <w:rsid w:val="006C0800"/>
    <w:rsid w:val="006C08D5"/>
    <w:rsid w:val="006C0E4D"/>
    <w:rsid w:val="006C10E2"/>
    <w:rsid w:val="006C1401"/>
    <w:rsid w:val="006C14DA"/>
    <w:rsid w:val="006C1958"/>
    <w:rsid w:val="006C1A07"/>
    <w:rsid w:val="006C1ACB"/>
    <w:rsid w:val="006C2067"/>
    <w:rsid w:val="006C2982"/>
    <w:rsid w:val="006C2C63"/>
    <w:rsid w:val="006C3062"/>
    <w:rsid w:val="006C3323"/>
    <w:rsid w:val="006C34B8"/>
    <w:rsid w:val="006C3E5A"/>
    <w:rsid w:val="006C400B"/>
    <w:rsid w:val="006C42B4"/>
    <w:rsid w:val="006C4581"/>
    <w:rsid w:val="006C4A62"/>
    <w:rsid w:val="006C4FB5"/>
    <w:rsid w:val="006C5037"/>
    <w:rsid w:val="006C50BC"/>
    <w:rsid w:val="006C510E"/>
    <w:rsid w:val="006C55B2"/>
    <w:rsid w:val="006C58F0"/>
    <w:rsid w:val="006C59E7"/>
    <w:rsid w:val="006C5B53"/>
    <w:rsid w:val="006C5FB4"/>
    <w:rsid w:val="006C60CD"/>
    <w:rsid w:val="006C6215"/>
    <w:rsid w:val="006C62BA"/>
    <w:rsid w:val="006C6387"/>
    <w:rsid w:val="006C6B70"/>
    <w:rsid w:val="006C6C96"/>
    <w:rsid w:val="006C6D4D"/>
    <w:rsid w:val="006C713C"/>
    <w:rsid w:val="006C7183"/>
    <w:rsid w:val="006C7327"/>
    <w:rsid w:val="006C7396"/>
    <w:rsid w:val="006C7616"/>
    <w:rsid w:val="006C7B3B"/>
    <w:rsid w:val="006D01F9"/>
    <w:rsid w:val="006D0754"/>
    <w:rsid w:val="006D0C80"/>
    <w:rsid w:val="006D112B"/>
    <w:rsid w:val="006D11E1"/>
    <w:rsid w:val="006D125A"/>
    <w:rsid w:val="006D253E"/>
    <w:rsid w:val="006D2638"/>
    <w:rsid w:val="006D2919"/>
    <w:rsid w:val="006D2BC2"/>
    <w:rsid w:val="006D2C2E"/>
    <w:rsid w:val="006D3060"/>
    <w:rsid w:val="006D3871"/>
    <w:rsid w:val="006D3896"/>
    <w:rsid w:val="006D3BF6"/>
    <w:rsid w:val="006D41BD"/>
    <w:rsid w:val="006D43B6"/>
    <w:rsid w:val="006D4613"/>
    <w:rsid w:val="006D4D5A"/>
    <w:rsid w:val="006D4D7C"/>
    <w:rsid w:val="006D54BF"/>
    <w:rsid w:val="006D5545"/>
    <w:rsid w:val="006D5556"/>
    <w:rsid w:val="006D595D"/>
    <w:rsid w:val="006D5B8A"/>
    <w:rsid w:val="006D5F08"/>
    <w:rsid w:val="006D5F20"/>
    <w:rsid w:val="006D5F72"/>
    <w:rsid w:val="006D6A84"/>
    <w:rsid w:val="006D6CAC"/>
    <w:rsid w:val="006D6DF8"/>
    <w:rsid w:val="006D71A9"/>
    <w:rsid w:val="006D79E8"/>
    <w:rsid w:val="006E01F0"/>
    <w:rsid w:val="006E0569"/>
    <w:rsid w:val="006E100D"/>
    <w:rsid w:val="006E1C92"/>
    <w:rsid w:val="006E23DC"/>
    <w:rsid w:val="006E27E5"/>
    <w:rsid w:val="006E2AF9"/>
    <w:rsid w:val="006E2E9E"/>
    <w:rsid w:val="006E3B7A"/>
    <w:rsid w:val="006E3BE9"/>
    <w:rsid w:val="006E3E2B"/>
    <w:rsid w:val="006E484E"/>
    <w:rsid w:val="006E4A99"/>
    <w:rsid w:val="006E4C33"/>
    <w:rsid w:val="006E5032"/>
    <w:rsid w:val="006E559E"/>
    <w:rsid w:val="006E5B2C"/>
    <w:rsid w:val="006E5D17"/>
    <w:rsid w:val="006E5D6D"/>
    <w:rsid w:val="006E5DFB"/>
    <w:rsid w:val="006E608F"/>
    <w:rsid w:val="006E626E"/>
    <w:rsid w:val="006E67CC"/>
    <w:rsid w:val="006E6B3B"/>
    <w:rsid w:val="006E6D80"/>
    <w:rsid w:val="006E6DA7"/>
    <w:rsid w:val="006E6E9E"/>
    <w:rsid w:val="006E6FD8"/>
    <w:rsid w:val="006E7093"/>
    <w:rsid w:val="006E727E"/>
    <w:rsid w:val="006E74F6"/>
    <w:rsid w:val="006E785E"/>
    <w:rsid w:val="006E7C5A"/>
    <w:rsid w:val="006F00AD"/>
    <w:rsid w:val="006F0935"/>
    <w:rsid w:val="006F0D20"/>
    <w:rsid w:val="006F0F4F"/>
    <w:rsid w:val="006F11EA"/>
    <w:rsid w:val="006F126C"/>
    <w:rsid w:val="006F1664"/>
    <w:rsid w:val="006F16EB"/>
    <w:rsid w:val="006F1E1D"/>
    <w:rsid w:val="006F1F4C"/>
    <w:rsid w:val="006F20D3"/>
    <w:rsid w:val="006F2112"/>
    <w:rsid w:val="006F2196"/>
    <w:rsid w:val="006F22D4"/>
    <w:rsid w:val="006F257E"/>
    <w:rsid w:val="006F2D09"/>
    <w:rsid w:val="006F3420"/>
    <w:rsid w:val="006F367A"/>
    <w:rsid w:val="006F3A3E"/>
    <w:rsid w:val="006F4182"/>
    <w:rsid w:val="006F424D"/>
    <w:rsid w:val="006F43A1"/>
    <w:rsid w:val="006F4724"/>
    <w:rsid w:val="006F4BC3"/>
    <w:rsid w:val="006F4BFD"/>
    <w:rsid w:val="006F4EEF"/>
    <w:rsid w:val="006F527C"/>
    <w:rsid w:val="006F56F5"/>
    <w:rsid w:val="006F580A"/>
    <w:rsid w:val="006F5D40"/>
    <w:rsid w:val="006F5F72"/>
    <w:rsid w:val="006F60A3"/>
    <w:rsid w:val="006F6113"/>
    <w:rsid w:val="006F61DB"/>
    <w:rsid w:val="006F62C3"/>
    <w:rsid w:val="006F6728"/>
    <w:rsid w:val="006F739C"/>
    <w:rsid w:val="006F743F"/>
    <w:rsid w:val="006F7ACE"/>
    <w:rsid w:val="006F7CA5"/>
    <w:rsid w:val="007001D2"/>
    <w:rsid w:val="00700403"/>
    <w:rsid w:val="00700761"/>
    <w:rsid w:val="007009FD"/>
    <w:rsid w:val="00700BAD"/>
    <w:rsid w:val="00700BEE"/>
    <w:rsid w:val="00700C0A"/>
    <w:rsid w:val="00701254"/>
    <w:rsid w:val="00701832"/>
    <w:rsid w:val="007020A2"/>
    <w:rsid w:val="007023EB"/>
    <w:rsid w:val="00702706"/>
    <w:rsid w:val="00702CE3"/>
    <w:rsid w:val="00702E42"/>
    <w:rsid w:val="0070309A"/>
    <w:rsid w:val="007033C4"/>
    <w:rsid w:val="0070343D"/>
    <w:rsid w:val="0070352F"/>
    <w:rsid w:val="00703771"/>
    <w:rsid w:val="007039D6"/>
    <w:rsid w:val="00703B79"/>
    <w:rsid w:val="00703BAB"/>
    <w:rsid w:val="00704113"/>
    <w:rsid w:val="0070440D"/>
    <w:rsid w:val="0070463B"/>
    <w:rsid w:val="007048D3"/>
    <w:rsid w:val="00704AA4"/>
    <w:rsid w:val="00704B20"/>
    <w:rsid w:val="00704BC2"/>
    <w:rsid w:val="00704CC1"/>
    <w:rsid w:val="00704F9E"/>
    <w:rsid w:val="00705005"/>
    <w:rsid w:val="0070530B"/>
    <w:rsid w:val="00705781"/>
    <w:rsid w:val="0070591D"/>
    <w:rsid w:val="0070592D"/>
    <w:rsid w:val="00705EA2"/>
    <w:rsid w:val="0070600E"/>
    <w:rsid w:val="0070611A"/>
    <w:rsid w:val="0070639B"/>
    <w:rsid w:val="0070640B"/>
    <w:rsid w:val="007068A2"/>
    <w:rsid w:val="00706CB3"/>
    <w:rsid w:val="00707475"/>
    <w:rsid w:val="0070749F"/>
    <w:rsid w:val="0070763D"/>
    <w:rsid w:val="007079FC"/>
    <w:rsid w:val="00707D77"/>
    <w:rsid w:val="00707EC9"/>
    <w:rsid w:val="00707FC1"/>
    <w:rsid w:val="007101CC"/>
    <w:rsid w:val="007105B9"/>
    <w:rsid w:val="007106C7"/>
    <w:rsid w:val="0071082B"/>
    <w:rsid w:val="00711223"/>
    <w:rsid w:val="007112FB"/>
    <w:rsid w:val="007115E6"/>
    <w:rsid w:val="007116EC"/>
    <w:rsid w:val="00711761"/>
    <w:rsid w:val="00711794"/>
    <w:rsid w:val="00711CB9"/>
    <w:rsid w:val="007120EC"/>
    <w:rsid w:val="007126CB"/>
    <w:rsid w:val="00712900"/>
    <w:rsid w:val="00712A9E"/>
    <w:rsid w:val="00712CC3"/>
    <w:rsid w:val="00712D26"/>
    <w:rsid w:val="00712E4D"/>
    <w:rsid w:val="00712F46"/>
    <w:rsid w:val="00713226"/>
    <w:rsid w:val="00713757"/>
    <w:rsid w:val="00713808"/>
    <w:rsid w:val="00713CF6"/>
    <w:rsid w:val="00714417"/>
    <w:rsid w:val="00714714"/>
    <w:rsid w:val="007147DA"/>
    <w:rsid w:val="00714B9B"/>
    <w:rsid w:val="007150AD"/>
    <w:rsid w:val="00715180"/>
    <w:rsid w:val="0071540B"/>
    <w:rsid w:val="007159C3"/>
    <w:rsid w:val="007163B0"/>
    <w:rsid w:val="0071667A"/>
    <w:rsid w:val="007169DD"/>
    <w:rsid w:val="00716CB2"/>
    <w:rsid w:val="00716F89"/>
    <w:rsid w:val="00716FC4"/>
    <w:rsid w:val="00717204"/>
    <w:rsid w:val="00717209"/>
    <w:rsid w:val="00717234"/>
    <w:rsid w:val="007174F2"/>
    <w:rsid w:val="0071750E"/>
    <w:rsid w:val="00720275"/>
    <w:rsid w:val="00720351"/>
    <w:rsid w:val="0072058F"/>
    <w:rsid w:val="00720599"/>
    <w:rsid w:val="007206CE"/>
    <w:rsid w:val="00720C91"/>
    <w:rsid w:val="007212A3"/>
    <w:rsid w:val="00721CD9"/>
    <w:rsid w:val="00721D8D"/>
    <w:rsid w:val="00721DB5"/>
    <w:rsid w:val="00721E8E"/>
    <w:rsid w:val="00721E92"/>
    <w:rsid w:val="00722CA1"/>
    <w:rsid w:val="00723508"/>
    <w:rsid w:val="007239A4"/>
    <w:rsid w:val="00723B15"/>
    <w:rsid w:val="00723CE0"/>
    <w:rsid w:val="007240C4"/>
    <w:rsid w:val="007240EC"/>
    <w:rsid w:val="00724CA8"/>
    <w:rsid w:val="00724CDC"/>
    <w:rsid w:val="00724EAF"/>
    <w:rsid w:val="00724EF6"/>
    <w:rsid w:val="0072502A"/>
    <w:rsid w:val="00725261"/>
    <w:rsid w:val="007252B9"/>
    <w:rsid w:val="00725347"/>
    <w:rsid w:val="0072579A"/>
    <w:rsid w:val="007257B2"/>
    <w:rsid w:val="007258F4"/>
    <w:rsid w:val="0072598F"/>
    <w:rsid w:val="0072609D"/>
    <w:rsid w:val="00726127"/>
    <w:rsid w:val="0072642A"/>
    <w:rsid w:val="007268A9"/>
    <w:rsid w:val="00726A70"/>
    <w:rsid w:val="00726DD2"/>
    <w:rsid w:val="007270D8"/>
    <w:rsid w:val="00727472"/>
    <w:rsid w:val="0072758C"/>
    <w:rsid w:val="00727733"/>
    <w:rsid w:val="00727A75"/>
    <w:rsid w:val="00727B2B"/>
    <w:rsid w:val="00727DD3"/>
    <w:rsid w:val="00727F53"/>
    <w:rsid w:val="00730608"/>
    <w:rsid w:val="00730C71"/>
    <w:rsid w:val="00730E9A"/>
    <w:rsid w:val="00730F9B"/>
    <w:rsid w:val="0073109B"/>
    <w:rsid w:val="00731569"/>
    <w:rsid w:val="00731DE7"/>
    <w:rsid w:val="00732186"/>
    <w:rsid w:val="007323F8"/>
    <w:rsid w:val="007325B4"/>
    <w:rsid w:val="00732895"/>
    <w:rsid w:val="00732B02"/>
    <w:rsid w:val="00732BF9"/>
    <w:rsid w:val="00733079"/>
    <w:rsid w:val="007331CF"/>
    <w:rsid w:val="007331DC"/>
    <w:rsid w:val="0073320A"/>
    <w:rsid w:val="0073380B"/>
    <w:rsid w:val="00733C01"/>
    <w:rsid w:val="00734AA2"/>
    <w:rsid w:val="00734D7D"/>
    <w:rsid w:val="00734EA3"/>
    <w:rsid w:val="00734FC9"/>
    <w:rsid w:val="00735805"/>
    <w:rsid w:val="00735908"/>
    <w:rsid w:val="007359D0"/>
    <w:rsid w:val="00735E00"/>
    <w:rsid w:val="00735E1B"/>
    <w:rsid w:val="00735E41"/>
    <w:rsid w:val="00735F32"/>
    <w:rsid w:val="00736BCE"/>
    <w:rsid w:val="00736D50"/>
    <w:rsid w:val="0073724E"/>
    <w:rsid w:val="0073732F"/>
    <w:rsid w:val="0073735E"/>
    <w:rsid w:val="00737543"/>
    <w:rsid w:val="00737596"/>
    <w:rsid w:val="00737670"/>
    <w:rsid w:val="00737A2F"/>
    <w:rsid w:val="00737C87"/>
    <w:rsid w:val="00737E9F"/>
    <w:rsid w:val="0074018E"/>
    <w:rsid w:val="00740241"/>
    <w:rsid w:val="0074049C"/>
    <w:rsid w:val="007408C6"/>
    <w:rsid w:val="00740CBC"/>
    <w:rsid w:val="00740E4F"/>
    <w:rsid w:val="007412EC"/>
    <w:rsid w:val="007416FA"/>
    <w:rsid w:val="007418AF"/>
    <w:rsid w:val="00741D47"/>
    <w:rsid w:val="00742469"/>
    <w:rsid w:val="007424A5"/>
    <w:rsid w:val="00742B3E"/>
    <w:rsid w:val="00742D67"/>
    <w:rsid w:val="00742DEB"/>
    <w:rsid w:val="007431C2"/>
    <w:rsid w:val="007437D9"/>
    <w:rsid w:val="00743C7C"/>
    <w:rsid w:val="00743F06"/>
    <w:rsid w:val="00743FCA"/>
    <w:rsid w:val="0074454C"/>
    <w:rsid w:val="00744977"/>
    <w:rsid w:val="00744E9A"/>
    <w:rsid w:val="0074513D"/>
    <w:rsid w:val="00745382"/>
    <w:rsid w:val="0074542A"/>
    <w:rsid w:val="007457D5"/>
    <w:rsid w:val="00745BB5"/>
    <w:rsid w:val="00745D3E"/>
    <w:rsid w:val="00745F40"/>
    <w:rsid w:val="0074611F"/>
    <w:rsid w:val="00746507"/>
    <w:rsid w:val="007467CD"/>
    <w:rsid w:val="00746885"/>
    <w:rsid w:val="00746EC0"/>
    <w:rsid w:val="00746EF2"/>
    <w:rsid w:val="00747119"/>
    <w:rsid w:val="007472C3"/>
    <w:rsid w:val="00747924"/>
    <w:rsid w:val="0074794C"/>
    <w:rsid w:val="00747B33"/>
    <w:rsid w:val="00747C00"/>
    <w:rsid w:val="00747D6F"/>
    <w:rsid w:val="00750178"/>
    <w:rsid w:val="0075045A"/>
    <w:rsid w:val="00750738"/>
    <w:rsid w:val="00750A26"/>
    <w:rsid w:val="0075133B"/>
    <w:rsid w:val="007514F6"/>
    <w:rsid w:val="007515A5"/>
    <w:rsid w:val="0075178C"/>
    <w:rsid w:val="0075179E"/>
    <w:rsid w:val="007517AB"/>
    <w:rsid w:val="00751ACB"/>
    <w:rsid w:val="00751C20"/>
    <w:rsid w:val="00751DF9"/>
    <w:rsid w:val="00751FFA"/>
    <w:rsid w:val="007521EA"/>
    <w:rsid w:val="007522FE"/>
    <w:rsid w:val="0075240D"/>
    <w:rsid w:val="00752543"/>
    <w:rsid w:val="007529E5"/>
    <w:rsid w:val="00752D0B"/>
    <w:rsid w:val="00752EEC"/>
    <w:rsid w:val="00753437"/>
    <w:rsid w:val="00753A7E"/>
    <w:rsid w:val="00754297"/>
    <w:rsid w:val="007542A8"/>
    <w:rsid w:val="00754872"/>
    <w:rsid w:val="007548FD"/>
    <w:rsid w:val="00754C52"/>
    <w:rsid w:val="00754D89"/>
    <w:rsid w:val="00754F47"/>
    <w:rsid w:val="00755101"/>
    <w:rsid w:val="00755147"/>
    <w:rsid w:val="00755333"/>
    <w:rsid w:val="0075540F"/>
    <w:rsid w:val="00755662"/>
    <w:rsid w:val="007557F4"/>
    <w:rsid w:val="00755938"/>
    <w:rsid w:val="00755B11"/>
    <w:rsid w:val="0075646B"/>
    <w:rsid w:val="0075668D"/>
    <w:rsid w:val="00756798"/>
    <w:rsid w:val="00756B7F"/>
    <w:rsid w:val="00756C29"/>
    <w:rsid w:val="00757369"/>
    <w:rsid w:val="00757376"/>
    <w:rsid w:val="007576E7"/>
    <w:rsid w:val="007577C1"/>
    <w:rsid w:val="00757C37"/>
    <w:rsid w:val="00757E4D"/>
    <w:rsid w:val="00757F29"/>
    <w:rsid w:val="00760020"/>
    <w:rsid w:val="00760315"/>
    <w:rsid w:val="00760A9D"/>
    <w:rsid w:val="00761399"/>
    <w:rsid w:val="007615A2"/>
    <w:rsid w:val="007615AF"/>
    <w:rsid w:val="00761718"/>
    <w:rsid w:val="00761953"/>
    <w:rsid w:val="00761BE7"/>
    <w:rsid w:val="00761F4F"/>
    <w:rsid w:val="00761F77"/>
    <w:rsid w:val="0076207E"/>
    <w:rsid w:val="00762453"/>
    <w:rsid w:val="007627B4"/>
    <w:rsid w:val="00762D2B"/>
    <w:rsid w:val="00762F61"/>
    <w:rsid w:val="00762FB3"/>
    <w:rsid w:val="0076360F"/>
    <w:rsid w:val="007636ED"/>
    <w:rsid w:val="00763732"/>
    <w:rsid w:val="00763ACF"/>
    <w:rsid w:val="00763AFD"/>
    <w:rsid w:val="00763D30"/>
    <w:rsid w:val="007642BE"/>
    <w:rsid w:val="007647D3"/>
    <w:rsid w:val="00764824"/>
    <w:rsid w:val="00764828"/>
    <w:rsid w:val="007649F7"/>
    <w:rsid w:val="00764A81"/>
    <w:rsid w:val="00764DD9"/>
    <w:rsid w:val="00764E36"/>
    <w:rsid w:val="00764F4E"/>
    <w:rsid w:val="0076502C"/>
    <w:rsid w:val="007654E7"/>
    <w:rsid w:val="007655FB"/>
    <w:rsid w:val="007656E0"/>
    <w:rsid w:val="00765B21"/>
    <w:rsid w:val="00765BF3"/>
    <w:rsid w:val="00765C38"/>
    <w:rsid w:val="0076602C"/>
    <w:rsid w:val="00766217"/>
    <w:rsid w:val="007662DB"/>
    <w:rsid w:val="00766EF2"/>
    <w:rsid w:val="0076752A"/>
    <w:rsid w:val="00767AC1"/>
    <w:rsid w:val="0077025A"/>
    <w:rsid w:val="00770884"/>
    <w:rsid w:val="0077099A"/>
    <w:rsid w:val="00770AAD"/>
    <w:rsid w:val="00770B9F"/>
    <w:rsid w:val="00770FC8"/>
    <w:rsid w:val="00771089"/>
    <w:rsid w:val="0077123E"/>
    <w:rsid w:val="007718F9"/>
    <w:rsid w:val="0077194A"/>
    <w:rsid w:val="00771C77"/>
    <w:rsid w:val="00771FD8"/>
    <w:rsid w:val="00772156"/>
    <w:rsid w:val="007723CB"/>
    <w:rsid w:val="00772548"/>
    <w:rsid w:val="00772C8F"/>
    <w:rsid w:val="00772D54"/>
    <w:rsid w:val="0077302F"/>
    <w:rsid w:val="007731C3"/>
    <w:rsid w:val="007733D5"/>
    <w:rsid w:val="00773902"/>
    <w:rsid w:val="00773978"/>
    <w:rsid w:val="00773B21"/>
    <w:rsid w:val="00773CF2"/>
    <w:rsid w:val="00773EAA"/>
    <w:rsid w:val="00773F3F"/>
    <w:rsid w:val="0077432C"/>
    <w:rsid w:val="00774446"/>
    <w:rsid w:val="00774AEF"/>
    <w:rsid w:val="0077541F"/>
    <w:rsid w:val="00775651"/>
    <w:rsid w:val="00775B02"/>
    <w:rsid w:val="00775B8C"/>
    <w:rsid w:val="00775C69"/>
    <w:rsid w:val="00775D27"/>
    <w:rsid w:val="00775FDB"/>
    <w:rsid w:val="00776106"/>
    <w:rsid w:val="00776139"/>
    <w:rsid w:val="00776226"/>
    <w:rsid w:val="007766AD"/>
    <w:rsid w:val="00776CD5"/>
    <w:rsid w:val="00776EF3"/>
    <w:rsid w:val="0077713D"/>
    <w:rsid w:val="0077728A"/>
    <w:rsid w:val="00777618"/>
    <w:rsid w:val="0077781A"/>
    <w:rsid w:val="00777A2D"/>
    <w:rsid w:val="00777AD1"/>
    <w:rsid w:val="00780153"/>
    <w:rsid w:val="0078080C"/>
    <w:rsid w:val="00780AAE"/>
    <w:rsid w:val="00780ADF"/>
    <w:rsid w:val="00780E86"/>
    <w:rsid w:val="00781730"/>
    <w:rsid w:val="00781CE9"/>
    <w:rsid w:val="00781CEE"/>
    <w:rsid w:val="00781FFA"/>
    <w:rsid w:val="007822B0"/>
    <w:rsid w:val="007822CF"/>
    <w:rsid w:val="00782816"/>
    <w:rsid w:val="00782B23"/>
    <w:rsid w:val="00782D9C"/>
    <w:rsid w:val="0078346D"/>
    <w:rsid w:val="0078349D"/>
    <w:rsid w:val="007835F4"/>
    <w:rsid w:val="0078391E"/>
    <w:rsid w:val="00783AB5"/>
    <w:rsid w:val="00783B39"/>
    <w:rsid w:val="00783B91"/>
    <w:rsid w:val="00783C62"/>
    <w:rsid w:val="00783E4D"/>
    <w:rsid w:val="00783EA1"/>
    <w:rsid w:val="0078412D"/>
    <w:rsid w:val="0078430F"/>
    <w:rsid w:val="007844FA"/>
    <w:rsid w:val="00784A3E"/>
    <w:rsid w:val="00784F2A"/>
    <w:rsid w:val="00785087"/>
    <w:rsid w:val="0078526B"/>
    <w:rsid w:val="00785319"/>
    <w:rsid w:val="00785415"/>
    <w:rsid w:val="00785449"/>
    <w:rsid w:val="007855F2"/>
    <w:rsid w:val="00785645"/>
    <w:rsid w:val="007857CC"/>
    <w:rsid w:val="00785B46"/>
    <w:rsid w:val="00785F62"/>
    <w:rsid w:val="00786845"/>
    <w:rsid w:val="00786A99"/>
    <w:rsid w:val="007871C5"/>
    <w:rsid w:val="007874EF"/>
    <w:rsid w:val="00787BFA"/>
    <w:rsid w:val="00787EEA"/>
    <w:rsid w:val="00787F71"/>
    <w:rsid w:val="00790836"/>
    <w:rsid w:val="007909CA"/>
    <w:rsid w:val="00790B48"/>
    <w:rsid w:val="00790D50"/>
    <w:rsid w:val="007911A2"/>
    <w:rsid w:val="007911F2"/>
    <w:rsid w:val="007912CA"/>
    <w:rsid w:val="007918C1"/>
    <w:rsid w:val="00791AA9"/>
    <w:rsid w:val="00791FF9"/>
    <w:rsid w:val="0079214C"/>
    <w:rsid w:val="0079240C"/>
    <w:rsid w:val="00792451"/>
    <w:rsid w:val="007924CF"/>
    <w:rsid w:val="007929CF"/>
    <w:rsid w:val="00792A99"/>
    <w:rsid w:val="00792B53"/>
    <w:rsid w:val="00793936"/>
    <w:rsid w:val="00793A6B"/>
    <w:rsid w:val="00793A88"/>
    <w:rsid w:val="00793D42"/>
    <w:rsid w:val="007943FF"/>
    <w:rsid w:val="00794962"/>
    <w:rsid w:val="00794BCB"/>
    <w:rsid w:val="00794C01"/>
    <w:rsid w:val="00794CC5"/>
    <w:rsid w:val="00794E19"/>
    <w:rsid w:val="00795005"/>
    <w:rsid w:val="007958AF"/>
    <w:rsid w:val="00795CC4"/>
    <w:rsid w:val="0079610C"/>
    <w:rsid w:val="007962B4"/>
    <w:rsid w:val="007965C9"/>
    <w:rsid w:val="0079696A"/>
    <w:rsid w:val="00796A0B"/>
    <w:rsid w:val="00796D81"/>
    <w:rsid w:val="00796E8B"/>
    <w:rsid w:val="0079746E"/>
    <w:rsid w:val="007977F7"/>
    <w:rsid w:val="007A003C"/>
    <w:rsid w:val="007A01B7"/>
    <w:rsid w:val="007A0262"/>
    <w:rsid w:val="007A0331"/>
    <w:rsid w:val="007A0382"/>
    <w:rsid w:val="007A03B4"/>
    <w:rsid w:val="007A06BA"/>
    <w:rsid w:val="007A0FE0"/>
    <w:rsid w:val="007A13C4"/>
    <w:rsid w:val="007A1405"/>
    <w:rsid w:val="007A199D"/>
    <w:rsid w:val="007A1E95"/>
    <w:rsid w:val="007A223C"/>
    <w:rsid w:val="007A2604"/>
    <w:rsid w:val="007A2614"/>
    <w:rsid w:val="007A34CF"/>
    <w:rsid w:val="007A36A0"/>
    <w:rsid w:val="007A39B4"/>
    <w:rsid w:val="007A3A32"/>
    <w:rsid w:val="007A3D70"/>
    <w:rsid w:val="007A42EC"/>
    <w:rsid w:val="007A4344"/>
    <w:rsid w:val="007A4354"/>
    <w:rsid w:val="007A447A"/>
    <w:rsid w:val="007A488E"/>
    <w:rsid w:val="007A4C65"/>
    <w:rsid w:val="007A4D37"/>
    <w:rsid w:val="007A5113"/>
    <w:rsid w:val="007A5509"/>
    <w:rsid w:val="007A57AD"/>
    <w:rsid w:val="007A58AC"/>
    <w:rsid w:val="007A5DD8"/>
    <w:rsid w:val="007A5EED"/>
    <w:rsid w:val="007A5FDD"/>
    <w:rsid w:val="007A6120"/>
    <w:rsid w:val="007A61F1"/>
    <w:rsid w:val="007A62DE"/>
    <w:rsid w:val="007A6350"/>
    <w:rsid w:val="007A6520"/>
    <w:rsid w:val="007A6A2B"/>
    <w:rsid w:val="007A6D70"/>
    <w:rsid w:val="007A6EDF"/>
    <w:rsid w:val="007A7315"/>
    <w:rsid w:val="007A7476"/>
    <w:rsid w:val="007A764D"/>
    <w:rsid w:val="007A765A"/>
    <w:rsid w:val="007A76AE"/>
    <w:rsid w:val="007A7A04"/>
    <w:rsid w:val="007A7AFC"/>
    <w:rsid w:val="007A7C0B"/>
    <w:rsid w:val="007A7C26"/>
    <w:rsid w:val="007A7F12"/>
    <w:rsid w:val="007A7F3C"/>
    <w:rsid w:val="007B00E2"/>
    <w:rsid w:val="007B0414"/>
    <w:rsid w:val="007B04EB"/>
    <w:rsid w:val="007B062B"/>
    <w:rsid w:val="007B098A"/>
    <w:rsid w:val="007B0A44"/>
    <w:rsid w:val="007B0DAC"/>
    <w:rsid w:val="007B118C"/>
    <w:rsid w:val="007B11AC"/>
    <w:rsid w:val="007B13B0"/>
    <w:rsid w:val="007B1974"/>
    <w:rsid w:val="007B1C8A"/>
    <w:rsid w:val="007B1E81"/>
    <w:rsid w:val="007B23DD"/>
    <w:rsid w:val="007B2926"/>
    <w:rsid w:val="007B2BC9"/>
    <w:rsid w:val="007B2CB7"/>
    <w:rsid w:val="007B2F01"/>
    <w:rsid w:val="007B32C1"/>
    <w:rsid w:val="007B3852"/>
    <w:rsid w:val="007B392B"/>
    <w:rsid w:val="007B3964"/>
    <w:rsid w:val="007B3AFA"/>
    <w:rsid w:val="007B438B"/>
    <w:rsid w:val="007B4414"/>
    <w:rsid w:val="007B44A1"/>
    <w:rsid w:val="007B46BD"/>
    <w:rsid w:val="007B471A"/>
    <w:rsid w:val="007B4FE5"/>
    <w:rsid w:val="007B522E"/>
    <w:rsid w:val="007B5A8D"/>
    <w:rsid w:val="007B635D"/>
    <w:rsid w:val="007B66F8"/>
    <w:rsid w:val="007B67AD"/>
    <w:rsid w:val="007B6B50"/>
    <w:rsid w:val="007B6F26"/>
    <w:rsid w:val="007B70FA"/>
    <w:rsid w:val="007B711B"/>
    <w:rsid w:val="007B7208"/>
    <w:rsid w:val="007B72FC"/>
    <w:rsid w:val="007B744E"/>
    <w:rsid w:val="007B745D"/>
    <w:rsid w:val="007B7745"/>
    <w:rsid w:val="007B7FD4"/>
    <w:rsid w:val="007C02E7"/>
    <w:rsid w:val="007C031E"/>
    <w:rsid w:val="007C0463"/>
    <w:rsid w:val="007C0501"/>
    <w:rsid w:val="007C0528"/>
    <w:rsid w:val="007C0E03"/>
    <w:rsid w:val="007C12F7"/>
    <w:rsid w:val="007C165C"/>
    <w:rsid w:val="007C1673"/>
    <w:rsid w:val="007C1893"/>
    <w:rsid w:val="007C1969"/>
    <w:rsid w:val="007C1E15"/>
    <w:rsid w:val="007C1EDE"/>
    <w:rsid w:val="007C211D"/>
    <w:rsid w:val="007C217E"/>
    <w:rsid w:val="007C2A36"/>
    <w:rsid w:val="007C2A46"/>
    <w:rsid w:val="007C2B19"/>
    <w:rsid w:val="007C2E6B"/>
    <w:rsid w:val="007C2ED3"/>
    <w:rsid w:val="007C2FD9"/>
    <w:rsid w:val="007C3057"/>
    <w:rsid w:val="007C3494"/>
    <w:rsid w:val="007C3508"/>
    <w:rsid w:val="007C3714"/>
    <w:rsid w:val="007C3901"/>
    <w:rsid w:val="007C4013"/>
    <w:rsid w:val="007C4074"/>
    <w:rsid w:val="007C42A1"/>
    <w:rsid w:val="007C42C9"/>
    <w:rsid w:val="007C42F1"/>
    <w:rsid w:val="007C45DE"/>
    <w:rsid w:val="007C46BA"/>
    <w:rsid w:val="007C5611"/>
    <w:rsid w:val="007C5785"/>
    <w:rsid w:val="007C580B"/>
    <w:rsid w:val="007C5B93"/>
    <w:rsid w:val="007C5C7C"/>
    <w:rsid w:val="007C67A3"/>
    <w:rsid w:val="007C69E1"/>
    <w:rsid w:val="007C6A0D"/>
    <w:rsid w:val="007C6D14"/>
    <w:rsid w:val="007C73F6"/>
    <w:rsid w:val="007C777E"/>
    <w:rsid w:val="007C7A81"/>
    <w:rsid w:val="007C7DA2"/>
    <w:rsid w:val="007D0281"/>
    <w:rsid w:val="007D047A"/>
    <w:rsid w:val="007D05C4"/>
    <w:rsid w:val="007D0783"/>
    <w:rsid w:val="007D0A11"/>
    <w:rsid w:val="007D0CD5"/>
    <w:rsid w:val="007D0D7A"/>
    <w:rsid w:val="007D0E8E"/>
    <w:rsid w:val="007D141A"/>
    <w:rsid w:val="007D1429"/>
    <w:rsid w:val="007D172E"/>
    <w:rsid w:val="007D1FB8"/>
    <w:rsid w:val="007D20CA"/>
    <w:rsid w:val="007D2439"/>
    <w:rsid w:val="007D29BE"/>
    <w:rsid w:val="007D29F7"/>
    <w:rsid w:val="007D2BE3"/>
    <w:rsid w:val="007D2C5D"/>
    <w:rsid w:val="007D3229"/>
    <w:rsid w:val="007D331E"/>
    <w:rsid w:val="007D34B2"/>
    <w:rsid w:val="007D3572"/>
    <w:rsid w:val="007D36C4"/>
    <w:rsid w:val="007D3D47"/>
    <w:rsid w:val="007D3E92"/>
    <w:rsid w:val="007D3EEA"/>
    <w:rsid w:val="007D3F03"/>
    <w:rsid w:val="007D414E"/>
    <w:rsid w:val="007D42D5"/>
    <w:rsid w:val="007D44F7"/>
    <w:rsid w:val="007D4600"/>
    <w:rsid w:val="007D56FE"/>
    <w:rsid w:val="007D5865"/>
    <w:rsid w:val="007D5882"/>
    <w:rsid w:val="007D5BC4"/>
    <w:rsid w:val="007D60D5"/>
    <w:rsid w:val="007D62C3"/>
    <w:rsid w:val="007D64D8"/>
    <w:rsid w:val="007D6682"/>
    <w:rsid w:val="007D6B5A"/>
    <w:rsid w:val="007D6C15"/>
    <w:rsid w:val="007D713B"/>
    <w:rsid w:val="007D7735"/>
    <w:rsid w:val="007D7A4D"/>
    <w:rsid w:val="007D7CFD"/>
    <w:rsid w:val="007D7E1E"/>
    <w:rsid w:val="007D7E69"/>
    <w:rsid w:val="007E00E7"/>
    <w:rsid w:val="007E040D"/>
    <w:rsid w:val="007E0925"/>
    <w:rsid w:val="007E092B"/>
    <w:rsid w:val="007E0A53"/>
    <w:rsid w:val="007E0FCA"/>
    <w:rsid w:val="007E1232"/>
    <w:rsid w:val="007E17E3"/>
    <w:rsid w:val="007E1BFB"/>
    <w:rsid w:val="007E202A"/>
    <w:rsid w:val="007E20E6"/>
    <w:rsid w:val="007E21A8"/>
    <w:rsid w:val="007E2653"/>
    <w:rsid w:val="007E26DC"/>
    <w:rsid w:val="007E270B"/>
    <w:rsid w:val="007E2CD2"/>
    <w:rsid w:val="007E2E0D"/>
    <w:rsid w:val="007E2F02"/>
    <w:rsid w:val="007E2FA6"/>
    <w:rsid w:val="007E367B"/>
    <w:rsid w:val="007E36F1"/>
    <w:rsid w:val="007E39F0"/>
    <w:rsid w:val="007E478A"/>
    <w:rsid w:val="007E482B"/>
    <w:rsid w:val="007E53E9"/>
    <w:rsid w:val="007E58AD"/>
    <w:rsid w:val="007E59A8"/>
    <w:rsid w:val="007E5FC5"/>
    <w:rsid w:val="007E60DA"/>
    <w:rsid w:val="007E6225"/>
    <w:rsid w:val="007E63FD"/>
    <w:rsid w:val="007E67B5"/>
    <w:rsid w:val="007E727A"/>
    <w:rsid w:val="007E7519"/>
    <w:rsid w:val="007E772F"/>
    <w:rsid w:val="007E7B13"/>
    <w:rsid w:val="007E7CEB"/>
    <w:rsid w:val="007F0002"/>
    <w:rsid w:val="007F0671"/>
    <w:rsid w:val="007F089B"/>
    <w:rsid w:val="007F0A43"/>
    <w:rsid w:val="007F0C52"/>
    <w:rsid w:val="007F0D7E"/>
    <w:rsid w:val="007F11DD"/>
    <w:rsid w:val="007F1212"/>
    <w:rsid w:val="007F1275"/>
    <w:rsid w:val="007F1353"/>
    <w:rsid w:val="007F1711"/>
    <w:rsid w:val="007F1B6B"/>
    <w:rsid w:val="007F1D20"/>
    <w:rsid w:val="007F20AB"/>
    <w:rsid w:val="007F2226"/>
    <w:rsid w:val="007F29C3"/>
    <w:rsid w:val="007F29C7"/>
    <w:rsid w:val="007F2BAF"/>
    <w:rsid w:val="007F2C85"/>
    <w:rsid w:val="007F2F6B"/>
    <w:rsid w:val="007F3008"/>
    <w:rsid w:val="007F32A5"/>
    <w:rsid w:val="007F395A"/>
    <w:rsid w:val="007F3B1B"/>
    <w:rsid w:val="007F3BC0"/>
    <w:rsid w:val="007F3EBA"/>
    <w:rsid w:val="007F3F79"/>
    <w:rsid w:val="007F427F"/>
    <w:rsid w:val="007F479F"/>
    <w:rsid w:val="007F48F4"/>
    <w:rsid w:val="007F4CB0"/>
    <w:rsid w:val="007F4E1F"/>
    <w:rsid w:val="007F50B5"/>
    <w:rsid w:val="007F5351"/>
    <w:rsid w:val="007F548A"/>
    <w:rsid w:val="007F65E0"/>
    <w:rsid w:val="007F667A"/>
    <w:rsid w:val="007F66F7"/>
    <w:rsid w:val="007F67CE"/>
    <w:rsid w:val="007F6E13"/>
    <w:rsid w:val="007F6F12"/>
    <w:rsid w:val="007F6FEA"/>
    <w:rsid w:val="007F7490"/>
    <w:rsid w:val="007F775D"/>
    <w:rsid w:val="007F77E8"/>
    <w:rsid w:val="007F7B17"/>
    <w:rsid w:val="007F7C38"/>
    <w:rsid w:val="007F7F8E"/>
    <w:rsid w:val="008002F9"/>
    <w:rsid w:val="00800BB6"/>
    <w:rsid w:val="00800BF9"/>
    <w:rsid w:val="00801128"/>
    <w:rsid w:val="008012E6"/>
    <w:rsid w:val="008017A2"/>
    <w:rsid w:val="00801C10"/>
    <w:rsid w:val="00801D9F"/>
    <w:rsid w:val="00801E02"/>
    <w:rsid w:val="00801E62"/>
    <w:rsid w:val="00801F27"/>
    <w:rsid w:val="00802552"/>
    <w:rsid w:val="00802D5A"/>
    <w:rsid w:val="00802DF8"/>
    <w:rsid w:val="00802F18"/>
    <w:rsid w:val="00802FB1"/>
    <w:rsid w:val="008033D3"/>
    <w:rsid w:val="0080343E"/>
    <w:rsid w:val="00803A29"/>
    <w:rsid w:val="00803D5D"/>
    <w:rsid w:val="00803D7C"/>
    <w:rsid w:val="0080405C"/>
    <w:rsid w:val="008041A2"/>
    <w:rsid w:val="008042B2"/>
    <w:rsid w:val="00804442"/>
    <w:rsid w:val="00804647"/>
    <w:rsid w:val="008046A4"/>
    <w:rsid w:val="00804BAA"/>
    <w:rsid w:val="00804BCF"/>
    <w:rsid w:val="00804CE0"/>
    <w:rsid w:val="00805526"/>
    <w:rsid w:val="008056DF"/>
    <w:rsid w:val="00805AB8"/>
    <w:rsid w:val="00805AF0"/>
    <w:rsid w:val="00805C74"/>
    <w:rsid w:val="00805E77"/>
    <w:rsid w:val="0080601D"/>
    <w:rsid w:val="0080682E"/>
    <w:rsid w:val="00806C63"/>
    <w:rsid w:val="00806CB6"/>
    <w:rsid w:val="00806D04"/>
    <w:rsid w:val="00806E0C"/>
    <w:rsid w:val="008070A0"/>
    <w:rsid w:val="008073DF"/>
    <w:rsid w:val="00807C32"/>
    <w:rsid w:val="00807D24"/>
    <w:rsid w:val="00807E8D"/>
    <w:rsid w:val="00807ED0"/>
    <w:rsid w:val="008100B4"/>
    <w:rsid w:val="0081010C"/>
    <w:rsid w:val="008102BA"/>
    <w:rsid w:val="008105DA"/>
    <w:rsid w:val="00810A91"/>
    <w:rsid w:val="00810AD7"/>
    <w:rsid w:val="00810BBE"/>
    <w:rsid w:val="00811252"/>
    <w:rsid w:val="00811498"/>
    <w:rsid w:val="00811AE0"/>
    <w:rsid w:val="00811B8F"/>
    <w:rsid w:val="00811E29"/>
    <w:rsid w:val="00811F93"/>
    <w:rsid w:val="0081204F"/>
    <w:rsid w:val="008120C6"/>
    <w:rsid w:val="008121CE"/>
    <w:rsid w:val="0081226F"/>
    <w:rsid w:val="008123B1"/>
    <w:rsid w:val="008124AB"/>
    <w:rsid w:val="008127FD"/>
    <w:rsid w:val="00812A06"/>
    <w:rsid w:val="00812B11"/>
    <w:rsid w:val="00812C58"/>
    <w:rsid w:val="00812E7E"/>
    <w:rsid w:val="00812F7A"/>
    <w:rsid w:val="00812FE0"/>
    <w:rsid w:val="00813228"/>
    <w:rsid w:val="00813522"/>
    <w:rsid w:val="00813654"/>
    <w:rsid w:val="00813815"/>
    <w:rsid w:val="00813D3E"/>
    <w:rsid w:val="00814C1E"/>
    <w:rsid w:val="0081549F"/>
    <w:rsid w:val="00815887"/>
    <w:rsid w:val="00815B61"/>
    <w:rsid w:val="00815D7A"/>
    <w:rsid w:val="008164E5"/>
    <w:rsid w:val="0081687B"/>
    <w:rsid w:val="008170FB"/>
    <w:rsid w:val="008177D6"/>
    <w:rsid w:val="0081783E"/>
    <w:rsid w:val="00817B53"/>
    <w:rsid w:val="00820408"/>
    <w:rsid w:val="00820AD9"/>
    <w:rsid w:val="00820BD8"/>
    <w:rsid w:val="00820C2F"/>
    <w:rsid w:val="00820CDC"/>
    <w:rsid w:val="00820E12"/>
    <w:rsid w:val="00820F69"/>
    <w:rsid w:val="008210DE"/>
    <w:rsid w:val="0082114E"/>
    <w:rsid w:val="008211B3"/>
    <w:rsid w:val="00821313"/>
    <w:rsid w:val="008218B9"/>
    <w:rsid w:val="00821CF3"/>
    <w:rsid w:val="00821DB5"/>
    <w:rsid w:val="00822183"/>
    <w:rsid w:val="008223F9"/>
    <w:rsid w:val="0082250A"/>
    <w:rsid w:val="00822537"/>
    <w:rsid w:val="008225E5"/>
    <w:rsid w:val="00822742"/>
    <w:rsid w:val="00822CDE"/>
    <w:rsid w:val="0082310D"/>
    <w:rsid w:val="0082328F"/>
    <w:rsid w:val="00823360"/>
    <w:rsid w:val="00823425"/>
    <w:rsid w:val="0082375E"/>
    <w:rsid w:val="00823836"/>
    <w:rsid w:val="00823D7D"/>
    <w:rsid w:val="00823F8E"/>
    <w:rsid w:val="008241D8"/>
    <w:rsid w:val="00824871"/>
    <w:rsid w:val="00824881"/>
    <w:rsid w:val="00824D8B"/>
    <w:rsid w:val="008250DD"/>
    <w:rsid w:val="0082510C"/>
    <w:rsid w:val="008252ED"/>
    <w:rsid w:val="0082532B"/>
    <w:rsid w:val="00825756"/>
    <w:rsid w:val="00825863"/>
    <w:rsid w:val="0082599C"/>
    <w:rsid w:val="00825B78"/>
    <w:rsid w:val="00825D10"/>
    <w:rsid w:val="00825D98"/>
    <w:rsid w:val="00825E3F"/>
    <w:rsid w:val="0082608A"/>
    <w:rsid w:val="00826FDC"/>
    <w:rsid w:val="008270C8"/>
    <w:rsid w:val="00827332"/>
    <w:rsid w:val="0082755D"/>
    <w:rsid w:val="00827C4D"/>
    <w:rsid w:val="00827D54"/>
    <w:rsid w:val="00827F33"/>
    <w:rsid w:val="00830186"/>
    <w:rsid w:val="008307F3"/>
    <w:rsid w:val="00830D66"/>
    <w:rsid w:val="00830E19"/>
    <w:rsid w:val="008310F7"/>
    <w:rsid w:val="00831348"/>
    <w:rsid w:val="008315AC"/>
    <w:rsid w:val="00831D9D"/>
    <w:rsid w:val="00832199"/>
    <w:rsid w:val="00832202"/>
    <w:rsid w:val="0083273B"/>
    <w:rsid w:val="00832F31"/>
    <w:rsid w:val="00833620"/>
    <w:rsid w:val="008338B8"/>
    <w:rsid w:val="00833B7A"/>
    <w:rsid w:val="00833B91"/>
    <w:rsid w:val="00834786"/>
    <w:rsid w:val="008347B7"/>
    <w:rsid w:val="00834968"/>
    <w:rsid w:val="00835898"/>
    <w:rsid w:val="008358BC"/>
    <w:rsid w:val="00835909"/>
    <w:rsid w:val="00835A2D"/>
    <w:rsid w:val="00835B16"/>
    <w:rsid w:val="00835BE4"/>
    <w:rsid w:val="00835F8E"/>
    <w:rsid w:val="00836330"/>
    <w:rsid w:val="00836644"/>
    <w:rsid w:val="00836E5E"/>
    <w:rsid w:val="008370EA"/>
    <w:rsid w:val="0083758C"/>
    <w:rsid w:val="00837E96"/>
    <w:rsid w:val="00837EF2"/>
    <w:rsid w:val="00840050"/>
    <w:rsid w:val="008401DD"/>
    <w:rsid w:val="00840213"/>
    <w:rsid w:val="008403EF"/>
    <w:rsid w:val="00840521"/>
    <w:rsid w:val="00840ECA"/>
    <w:rsid w:val="00841032"/>
    <w:rsid w:val="008410DB"/>
    <w:rsid w:val="00841396"/>
    <w:rsid w:val="00841A63"/>
    <w:rsid w:val="00841B3F"/>
    <w:rsid w:val="008420FD"/>
    <w:rsid w:val="00842177"/>
    <w:rsid w:val="008421A0"/>
    <w:rsid w:val="0084234C"/>
    <w:rsid w:val="00842501"/>
    <w:rsid w:val="00842708"/>
    <w:rsid w:val="00842765"/>
    <w:rsid w:val="00842EF4"/>
    <w:rsid w:val="00842F6A"/>
    <w:rsid w:val="0084358E"/>
    <w:rsid w:val="0084382F"/>
    <w:rsid w:val="00843C5C"/>
    <w:rsid w:val="00843CE9"/>
    <w:rsid w:val="00843D74"/>
    <w:rsid w:val="00843DA5"/>
    <w:rsid w:val="00844435"/>
    <w:rsid w:val="0084465B"/>
    <w:rsid w:val="00844841"/>
    <w:rsid w:val="00844B54"/>
    <w:rsid w:val="00845064"/>
    <w:rsid w:val="00845104"/>
    <w:rsid w:val="00845313"/>
    <w:rsid w:val="008454CF"/>
    <w:rsid w:val="0084573D"/>
    <w:rsid w:val="0084598D"/>
    <w:rsid w:val="00845E2A"/>
    <w:rsid w:val="00845ED8"/>
    <w:rsid w:val="00845EDE"/>
    <w:rsid w:val="008465BC"/>
    <w:rsid w:val="00846BD6"/>
    <w:rsid w:val="0084723A"/>
    <w:rsid w:val="00847650"/>
    <w:rsid w:val="00847743"/>
    <w:rsid w:val="008477A9"/>
    <w:rsid w:val="00847A47"/>
    <w:rsid w:val="00847BDF"/>
    <w:rsid w:val="00847DC4"/>
    <w:rsid w:val="008502C9"/>
    <w:rsid w:val="008506ED"/>
    <w:rsid w:val="0085088A"/>
    <w:rsid w:val="00850F1A"/>
    <w:rsid w:val="0085134D"/>
    <w:rsid w:val="008513D6"/>
    <w:rsid w:val="00851A55"/>
    <w:rsid w:val="00851AEF"/>
    <w:rsid w:val="0085229A"/>
    <w:rsid w:val="00852308"/>
    <w:rsid w:val="0085248C"/>
    <w:rsid w:val="00852748"/>
    <w:rsid w:val="00853019"/>
    <w:rsid w:val="00853365"/>
    <w:rsid w:val="008533E0"/>
    <w:rsid w:val="00853A21"/>
    <w:rsid w:val="00853B01"/>
    <w:rsid w:val="00853C46"/>
    <w:rsid w:val="00853F82"/>
    <w:rsid w:val="00854424"/>
    <w:rsid w:val="00854511"/>
    <w:rsid w:val="0085492D"/>
    <w:rsid w:val="00854FD6"/>
    <w:rsid w:val="00855236"/>
    <w:rsid w:val="00855243"/>
    <w:rsid w:val="00855512"/>
    <w:rsid w:val="0085557C"/>
    <w:rsid w:val="0085576F"/>
    <w:rsid w:val="00855784"/>
    <w:rsid w:val="00855BD9"/>
    <w:rsid w:val="00855C9C"/>
    <w:rsid w:val="008566AB"/>
    <w:rsid w:val="00856800"/>
    <w:rsid w:val="00856C6E"/>
    <w:rsid w:val="00856F04"/>
    <w:rsid w:val="008572B5"/>
    <w:rsid w:val="00857788"/>
    <w:rsid w:val="008578EC"/>
    <w:rsid w:val="008609C8"/>
    <w:rsid w:val="00860BF0"/>
    <w:rsid w:val="00861A77"/>
    <w:rsid w:val="00862226"/>
    <w:rsid w:val="008622BA"/>
    <w:rsid w:val="008622CC"/>
    <w:rsid w:val="00862512"/>
    <w:rsid w:val="008625F2"/>
    <w:rsid w:val="00862867"/>
    <w:rsid w:val="0086290C"/>
    <w:rsid w:val="00862AB2"/>
    <w:rsid w:val="00862B68"/>
    <w:rsid w:val="008633BC"/>
    <w:rsid w:val="008636EC"/>
    <w:rsid w:val="00863972"/>
    <w:rsid w:val="00863DD8"/>
    <w:rsid w:val="00863E85"/>
    <w:rsid w:val="0086449A"/>
    <w:rsid w:val="008646D2"/>
    <w:rsid w:val="00864A18"/>
    <w:rsid w:val="00864D4C"/>
    <w:rsid w:val="0086500D"/>
    <w:rsid w:val="00865066"/>
    <w:rsid w:val="008651D9"/>
    <w:rsid w:val="008651EC"/>
    <w:rsid w:val="008654A9"/>
    <w:rsid w:val="00865BFE"/>
    <w:rsid w:val="00865D00"/>
    <w:rsid w:val="00865DB3"/>
    <w:rsid w:val="0086677A"/>
    <w:rsid w:val="00866977"/>
    <w:rsid w:val="00866B7E"/>
    <w:rsid w:val="00866BC1"/>
    <w:rsid w:val="008679E1"/>
    <w:rsid w:val="0087004A"/>
    <w:rsid w:val="00870855"/>
    <w:rsid w:val="0087087C"/>
    <w:rsid w:val="00870DF5"/>
    <w:rsid w:val="00870F41"/>
    <w:rsid w:val="00871BF6"/>
    <w:rsid w:val="00871EBE"/>
    <w:rsid w:val="00872066"/>
    <w:rsid w:val="00872259"/>
    <w:rsid w:val="00872A5A"/>
    <w:rsid w:val="00872DB8"/>
    <w:rsid w:val="008730CA"/>
    <w:rsid w:val="008735F7"/>
    <w:rsid w:val="008736B4"/>
    <w:rsid w:val="008736BF"/>
    <w:rsid w:val="008737BD"/>
    <w:rsid w:val="00873902"/>
    <w:rsid w:val="008739CB"/>
    <w:rsid w:val="00873B79"/>
    <w:rsid w:val="00874111"/>
    <w:rsid w:val="0087444F"/>
    <w:rsid w:val="00874AE0"/>
    <w:rsid w:val="00875173"/>
    <w:rsid w:val="008751CF"/>
    <w:rsid w:val="008753D6"/>
    <w:rsid w:val="008755F3"/>
    <w:rsid w:val="00875807"/>
    <w:rsid w:val="00875CB7"/>
    <w:rsid w:val="00875DBA"/>
    <w:rsid w:val="0087657C"/>
    <w:rsid w:val="008766E1"/>
    <w:rsid w:val="00876831"/>
    <w:rsid w:val="00876CBB"/>
    <w:rsid w:val="008771ED"/>
    <w:rsid w:val="00877548"/>
    <w:rsid w:val="008777EF"/>
    <w:rsid w:val="00877902"/>
    <w:rsid w:val="00877B7C"/>
    <w:rsid w:val="00880225"/>
    <w:rsid w:val="008802D9"/>
    <w:rsid w:val="00880444"/>
    <w:rsid w:val="00880A87"/>
    <w:rsid w:val="00880B3F"/>
    <w:rsid w:val="00881498"/>
    <w:rsid w:val="00881775"/>
    <w:rsid w:val="0088186D"/>
    <w:rsid w:val="00881A7A"/>
    <w:rsid w:val="00881B0F"/>
    <w:rsid w:val="00881CF0"/>
    <w:rsid w:val="00881E21"/>
    <w:rsid w:val="00882431"/>
    <w:rsid w:val="0088243D"/>
    <w:rsid w:val="00882B7B"/>
    <w:rsid w:val="00883120"/>
    <w:rsid w:val="00883287"/>
    <w:rsid w:val="0088368F"/>
    <w:rsid w:val="00883D87"/>
    <w:rsid w:val="0088429D"/>
    <w:rsid w:val="00884A32"/>
    <w:rsid w:val="00884AE3"/>
    <w:rsid w:val="00884DD9"/>
    <w:rsid w:val="00884FB1"/>
    <w:rsid w:val="0088502E"/>
    <w:rsid w:val="008851D2"/>
    <w:rsid w:val="008854D0"/>
    <w:rsid w:val="00885D6D"/>
    <w:rsid w:val="00885FAA"/>
    <w:rsid w:val="00885FCA"/>
    <w:rsid w:val="008866BE"/>
    <w:rsid w:val="00886CCF"/>
    <w:rsid w:val="00887288"/>
    <w:rsid w:val="0088749A"/>
    <w:rsid w:val="00887CE6"/>
    <w:rsid w:val="008900F2"/>
    <w:rsid w:val="008903D0"/>
    <w:rsid w:val="008907A6"/>
    <w:rsid w:val="00890BAC"/>
    <w:rsid w:val="00890F6B"/>
    <w:rsid w:val="00891296"/>
    <w:rsid w:val="008914B6"/>
    <w:rsid w:val="0089163C"/>
    <w:rsid w:val="00891719"/>
    <w:rsid w:val="00891820"/>
    <w:rsid w:val="00891ABE"/>
    <w:rsid w:val="00891ACE"/>
    <w:rsid w:val="008921C0"/>
    <w:rsid w:val="00892201"/>
    <w:rsid w:val="00892476"/>
    <w:rsid w:val="00892585"/>
    <w:rsid w:val="008927AD"/>
    <w:rsid w:val="00892815"/>
    <w:rsid w:val="00892C3C"/>
    <w:rsid w:val="00892CE6"/>
    <w:rsid w:val="0089309E"/>
    <w:rsid w:val="008932C0"/>
    <w:rsid w:val="008932DF"/>
    <w:rsid w:val="008935C8"/>
    <w:rsid w:val="00893676"/>
    <w:rsid w:val="00893F1E"/>
    <w:rsid w:val="00893FE4"/>
    <w:rsid w:val="00894715"/>
    <w:rsid w:val="00894C76"/>
    <w:rsid w:val="008950A2"/>
    <w:rsid w:val="008952CB"/>
    <w:rsid w:val="00895335"/>
    <w:rsid w:val="00895963"/>
    <w:rsid w:val="00895AE3"/>
    <w:rsid w:val="00895F55"/>
    <w:rsid w:val="00895F5A"/>
    <w:rsid w:val="00896274"/>
    <w:rsid w:val="00896A8D"/>
    <w:rsid w:val="00897AF3"/>
    <w:rsid w:val="00897F1E"/>
    <w:rsid w:val="008A0097"/>
    <w:rsid w:val="008A05A8"/>
    <w:rsid w:val="008A07B2"/>
    <w:rsid w:val="008A0AAC"/>
    <w:rsid w:val="008A10B9"/>
    <w:rsid w:val="008A12F9"/>
    <w:rsid w:val="008A1433"/>
    <w:rsid w:val="008A1D1B"/>
    <w:rsid w:val="008A1D31"/>
    <w:rsid w:val="008A201D"/>
    <w:rsid w:val="008A2486"/>
    <w:rsid w:val="008A2541"/>
    <w:rsid w:val="008A2933"/>
    <w:rsid w:val="008A2A03"/>
    <w:rsid w:val="008A2C23"/>
    <w:rsid w:val="008A2DB2"/>
    <w:rsid w:val="008A3216"/>
    <w:rsid w:val="008A3311"/>
    <w:rsid w:val="008A3449"/>
    <w:rsid w:val="008A34A4"/>
    <w:rsid w:val="008A3634"/>
    <w:rsid w:val="008A4666"/>
    <w:rsid w:val="008A4760"/>
    <w:rsid w:val="008A50A6"/>
    <w:rsid w:val="008A533C"/>
    <w:rsid w:val="008A56DF"/>
    <w:rsid w:val="008A586F"/>
    <w:rsid w:val="008A5E04"/>
    <w:rsid w:val="008A61E7"/>
    <w:rsid w:val="008A6319"/>
    <w:rsid w:val="008A68AA"/>
    <w:rsid w:val="008A6D75"/>
    <w:rsid w:val="008A6DE3"/>
    <w:rsid w:val="008A6E47"/>
    <w:rsid w:val="008A7178"/>
    <w:rsid w:val="008A74DD"/>
    <w:rsid w:val="008A7740"/>
    <w:rsid w:val="008A7C5A"/>
    <w:rsid w:val="008A7D8F"/>
    <w:rsid w:val="008A7F41"/>
    <w:rsid w:val="008B0202"/>
    <w:rsid w:val="008B04C7"/>
    <w:rsid w:val="008B0650"/>
    <w:rsid w:val="008B083B"/>
    <w:rsid w:val="008B0E18"/>
    <w:rsid w:val="008B0EF0"/>
    <w:rsid w:val="008B1024"/>
    <w:rsid w:val="008B123F"/>
    <w:rsid w:val="008B1482"/>
    <w:rsid w:val="008B1553"/>
    <w:rsid w:val="008B1788"/>
    <w:rsid w:val="008B17E1"/>
    <w:rsid w:val="008B18E0"/>
    <w:rsid w:val="008B1E1D"/>
    <w:rsid w:val="008B233C"/>
    <w:rsid w:val="008B2352"/>
    <w:rsid w:val="008B25C0"/>
    <w:rsid w:val="008B25D3"/>
    <w:rsid w:val="008B2798"/>
    <w:rsid w:val="008B298E"/>
    <w:rsid w:val="008B308C"/>
    <w:rsid w:val="008B3649"/>
    <w:rsid w:val="008B36B0"/>
    <w:rsid w:val="008B37EE"/>
    <w:rsid w:val="008B3AAB"/>
    <w:rsid w:val="008B4061"/>
    <w:rsid w:val="008B452B"/>
    <w:rsid w:val="008B47B5"/>
    <w:rsid w:val="008B49C9"/>
    <w:rsid w:val="008B4A26"/>
    <w:rsid w:val="008B547C"/>
    <w:rsid w:val="008B54A4"/>
    <w:rsid w:val="008B57BB"/>
    <w:rsid w:val="008B58F6"/>
    <w:rsid w:val="008B5F41"/>
    <w:rsid w:val="008B5F6A"/>
    <w:rsid w:val="008B6207"/>
    <w:rsid w:val="008B6380"/>
    <w:rsid w:val="008B6395"/>
    <w:rsid w:val="008B65FC"/>
    <w:rsid w:val="008B6827"/>
    <w:rsid w:val="008B6ABE"/>
    <w:rsid w:val="008B6C66"/>
    <w:rsid w:val="008B6DBE"/>
    <w:rsid w:val="008B73DE"/>
    <w:rsid w:val="008B7402"/>
    <w:rsid w:val="008B7593"/>
    <w:rsid w:val="008B76D3"/>
    <w:rsid w:val="008B7976"/>
    <w:rsid w:val="008B7A23"/>
    <w:rsid w:val="008B7B84"/>
    <w:rsid w:val="008B7C21"/>
    <w:rsid w:val="008B7F0D"/>
    <w:rsid w:val="008B7F59"/>
    <w:rsid w:val="008C014A"/>
    <w:rsid w:val="008C0B85"/>
    <w:rsid w:val="008C0DC5"/>
    <w:rsid w:val="008C12ED"/>
    <w:rsid w:val="008C1445"/>
    <w:rsid w:val="008C1568"/>
    <w:rsid w:val="008C17C8"/>
    <w:rsid w:val="008C19C7"/>
    <w:rsid w:val="008C1AE1"/>
    <w:rsid w:val="008C1C05"/>
    <w:rsid w:val="008C1F0C"/>
    <w:rsid w:val="008C207C"/>
    <w:rsid w:val="008C2172"/>
    <w:rsid w:val="008C22B1"/>
    <w:rsid w:val="008C256A"/>
    <w:rsid w:val="008C2C7A"/>
    <w:rsid w:val="008C3093"/>
    <w:rsid w:val="008C3920"/>
    <w:rsid w:val="008C3A2A"/>
    <w:rsid w:val="008C3ADE"/>
    <w:rsid w:val="008C3FB6"/>
    <w:rsid w:val="008C4319"/>
    <w:rsid w:val="008C4455"/>
    <w:rsid w:val="008C4593"/>
    <w:rsid w:val="008C4B1C"/>
    <w:rsid w:val="008C4D27"/>
    <w:rsid w:val="008C4D78"/>
    <w:rsid w:val="008C5322"/>
    <w:rsid w:val="008C533A"/>
    <w:rsid w:val="008C5488"/>
    <w:rsid w:val="008C573D"/>
    <w:rsid w:val="008C5772"/>
    <w:rsid w:val="008C5EDC"/>
    <w:rsid w:val="008C6032"/>
    <w:rsid w:val="008C6235"/>
    <w:rsid w:val="008C64BC"/>
    <w:rsid w:val="008C65B5"/>
    <w:rsid w:val="008C66FE"/>
    <w:rsid w:val="008C6A5B"/>
    <w:rsid w:val="008C7026"/>
    <w:rsid w:val="008C7208"/>
    <w:rsid w:val="008C749E"/>
    <w:rsid w:val="008C765F"/>
    <w:rsid w:val="008C7853"/>
    <w:rsid w:val="008C78AC"/>
    <w:rsid w:val="008C793B"/>
    <w:rsid w:val="008C7AD3"/>
    <w:rsid w:val="008C7AE8"/>
    <w:rsid w:val="008C7C30"/>
    <w:rsid w:val="008C7F82"/>
    <w:rsid w:val="008C7FF8"/>
    <w:rsid w:val="008D00B7"/>
    <w:rsid w:val="008D0A84"/>
    <w:rsid w:val="008D0C85"/>
    <w:rsid w:val="008D0DB9"/>
    <w:rsid w:val="008D10EB"/>
    <w:rsid w:val="008D13A6"/>
    <w:rsid w:val="008D13C7"/>
    <w:rsid w:val="008D1652"/>
    <w:rsid w:val="008D1B80"/>
    <w:rsid w:val="008D1D54"/>
    <w:rsid w:val="008D2255"/>
    <w:rsid w:val="008D2A02"/>
    <w:rsid w:val="008D331F"/>
    <w:rsid w:val="008D3347"/>
    <w:rsid w:val="008D3681"/>
    <w:rsid w:val="008D3784"/>
    <w:rsid w:val="008D3D37"/>
    <w:rsid w:val="008D4020"/>
    <w:rsid w:val="008D416C"/>
    <w:rsid w:val="008D437F"/>
    <w:rsid w:val="008D49C5"/>
    <w:rsid w:val="008D4CC1"/>
    <w:rsid w:val="008D4CE6"/>
    <w:rsid w:val="008D4F0C"/>
    <w:rsid w:val="008D5000"/>
    <w:rsid w:val="008D565E"/>
    <w:rsid w:val="008D582A"/>
    <w:rsid w:val="008D59BD"/>
    <w:rsid w:val="008D5AC8"/>
    <w:rsid w:val="008D5C37"/>
    <w:rsid w:val="008D60C0"/>
    <w:rsid w:val="008D6A62"/>
    <w:rsid w:val="008D6BBB"/>
    <w:rsid w:val="008D7072"/>
    <w:rsid w:val="008D7202"/>
    <w:rsid w:val="008D7385"/>
    <w:rsid w:val="008D744D"/>
    <w:rsid w:val="008D74E0"/>
    <w:rsid w:val="008D75D2"/>
    <w:rsid w:val="008D79DC"/>
    <w:rsid w:val="008D7A80"/>
    <w:rsid w:val="008D7C74"/>
    <w:rsid w:val="008D7DB1"/>
    <w:rsid w:val="008E050C"/>
    <w:rsid w:val="008E1799"/>
    <w:rsid w:val="008E18FF"/>
    <w:rsid w:val="008E1A06"/>
    <w:rsid w:val="008E1AE5"/>
    <w:rsid w:val="008E2025"/>
    <w:rsid w:val="008E26CD"/>
    <w:rsid w:val="008E282D"/>
    <w:rsid w:val="008E28DF"/>
    <w:rsid w:val="008E2A17"/>
    <w:rsid w:val="008E2B54"/>
    <w:rsid w:val="008E3049"/>
    <w:rsid w:val="008E323C"/>
    <w:rsid w:val="008E33B8"/>
    <w:rsid w:val="008E3510"/>
    <w:rsid w:val="008E363B"/>
    <w:rsid w:val="008E376C"/>
    <w:rsid w:val="008E3B53"/>
    <w:rsid w:val="008E3BD7"/>
    <w:rsid w:val="008E3DB5"/>
    <w:rsid w:val="008E3DC6"/>
    <w:rsid w:val="008E4044"/>
    <w:rsid w:val="008E465A"/>
    <w:rsid w:val="008E4729"/>
    <w:rsid w:val="008E47C2"/>
    <w:rsid w:val="008E48F1"/>
    <w:rsid w:val="008E49BE"/>
    <w:rsid w:val="008E4AB9"/>
    <w:rsid w:val="008E4AF7"/>
    <w:rsid w:val="008E4BCB"/>
    <w:rsid w:val="008E50EC"/>
    <w:rsid w:val="008E53AD"/>
    <w:rsid w:val="008E5607"/>
    <w:rsid w:val="008E5882"/>
    <w:rsid w:val="008E5C74"/>
    <w:rsid w:val="008E5D64"/>
    <w:rsid w:val="008E605A"/>
    <w:rsid w:val="008E685D"/>
    <w:rsid w:val="008E6A34"/>
    <w:rsid w:val="008E6BF9"/>
    <w:rsid w:val="008E6D47"/>
    <w:rsid w:val="008E73F4"/>
    <w:rsid w:val="008E7850"/>
    <w:rsid w:val="008E7EF6"/>
    <w:rsid w:val="008E7F01"/>
    <w:rsid w:val="008F0514"/>
    <w:rsid w:val="008F0E25"/>
    <w:rsid w:val="008F0F23"/>
    <w:rsid w:val="008F0FFC"/>
    <w:rsid w:val="008F10F7"/>
    <w:rsid w:val="008F1148"/>
    <w:rsid w:val="008F119D"/>
    <w:rsid w:val="008F1274"/>
    <w:rsid w:val="008F15BB"/>
    <w:rsid w:val="008F17D6"/>
    <w:rsid w:val="008F1855"/>
    <w:rsid w:val="008F2222"/>
    <w:rsid w:val="008F2404"/>
    <w:rsid w:val="008F28FB"/>
    <w:rsid w:val="008F31D3"/>
    <w:rsid w:val="008F3211"/>
    <w:rsid w:val="008F361B"/>
    <w:rsid w:val="008F39E2"/>
    <w:rsid w:val="008F4014"/>
    <w:rsid w:val="008F4451"/>
    <w:rsid w:val="008F45BA"/>
    <w:rsid w:val="008F4659"/>
    <w:rsid w:val="008F498B"/>
    <w:rsid w:val="008F4D50"/>
    <w:rsid w:val="008F522A"/>
    <w:rsid w:val="008F52B0"/>
    <w:rsid w:val="008F5802"/>
    <w:rsid w:val="008F5B95"/>
    <w:rsid w:val="008F5D4C"/>
    <w:rsid w:val="008F5DFA"/>
    <w:rsid w:val="008F5E22"/>
    <w:rsid w:val="008F64F2"/>
    <w:rsid w:val="008F696A"/>
    <w:rsid w:val="008F6BD4"/>
    <w:rsid w:val="008F70CE"/>
    <w:rsid w:val="008F7746"/>
    <w:rsid w:val="008F7F22"/>
    <w:rsid w:val="00900362"/>
    <w:rsid w:val="00900530"/>
    <w:rsid w:val="00900AA1"/>
    <w:rsid w:val="00900D5F"/>
    <w:rsid w:val="00900EFE"/>
    <w:rsid w:val="00900F2B"/>
    <w:rsid w:val="0090100A"/>
    <w:rsid w:val="00901C80"/>
    <w:rsid w:val="00901C8F"/>
    <w:rsid w:val="00902813"/>
    <w:rsid w:val="009029DC"/>
    <w:rsid w:val="009029E5"/>
    <w:rsid w:val="00902C4F"/>
    <w:rsid w:val="00902E13"/>
    <w:rsid w:val="00902EBC"/>
    <w:rsid w:val="0090326C"/>
    <w:rsid w:val="009032C5"/>
    <w:rsid w:val="009034DC"/>
    <w:rsid w:val="009035F1"/>
    <w:rsid w:val="00903622"/>
    <w:rsid w:val="00903810"/>
    <w:rsid w:val="00903A42"/>
    <w:rsid w:val="0090432A"/>
    <w:rsid w:val="00904549"/>
    <w:rsid w:val="009046BC"/>
    <w:rsid w:val="009046EB"/>
    <w:rsid w:val="00904A95"/>
    <w:rsid w:val="00904C67"/>
    <w:rsid w:val="009050F8"/>
    <w:rsid w:val="009057C6"/>
    <w:rsid w:val="0090592A"/>
    <w:rsid w:val="00905D17"/>
    <w:rsid w:val="009066A3"/>
    <w:rsid w:val="0090699E"/>
    <w:rsid w:val="00906DF5"/>
    <w:rsid w:val="00906F00"/>
    <w:rsid w:val="00906F92"/>
    <w:rsid w:val="00906FBC"/>
    <w:rsid w:val="00907460"/>
    <w:rsid w:val="00907639"/>
    <w:rsid w:val="009078D2"/>
    <w:rsid w:val="00910544"/>
    <w:rsid w:val="0091058F"/>
    <w:rsid w:val="0091082D"/>
    <w:rsid w:val="00910FF9"/>
    <w:rsid w:val="009113CA"/>
    <w:rsid w:val="009117BE"/>
    <w:rsid w:val="009119BD"/>
    <w:rsid w:val="00911B7B"/>
    <w:rsid w:val="00911C28"/>
    <w:rsid w:val="00912618"/>
    <w:rsid w:val="00912994"/>
    <w:rsid w:val="00912EC1"/>
    <w:rsid w:val="00912F59"/>
    <w:rsid w:val="009136C6"/>
    <w:rsid w:val="009136CE"/>
    <w:rsid w:val="00913B54"/>
    <w:rsid w:val="00913BB5"/>
    <w:rsid w:val="00913EC4"/>
    <w:rsid w:val="009141E2"/>
    <w:rsid w:val="00914648"/>
    <w:rsid w:val="00914707"/>
    <w:rsid w:val="009149EB"/>
    <w:rsid w:val="00914A96"/>
    <w:rsid w:val="00914AA6"/>
    <w:rsid w:val="00914B59"/>
    <w:rsid w:val="00915283"/>
    <w:rsid w:val="0091551D"/>
    <w:rsid w:val="009159A0"/>
    <w:rsid w:val="009159B4"/>
    <w:rsid w:val="00915D0E"/>
    <w:rsid w:val="00916000"/>
    <w:rsid w:val="00916035"/>
    <w:rsid w:val="009162FA"/>
    <w:rsid w:val="0091664C"/>
    <w:rsid w:val="00916FFB"/>
    <w:rsid w:val="00917039"/>
    <w:rsid w:val="00917166"/>
    <w:rsid w:val="00917348"/>
    <w:rsid w:val="0091796B"/>
    <w:rsid w:val="009179C9"/>
    <w:rsid w:val="00917CDD"/>
    <w:rsid w:val="00917EDC"/>
    <w:rsid w:val="00917FD2"/>
    <w:rsid w:val="0092045B"/>
    <w:rsid w:val="0092065B"/>
    <w:rsid w:val="00920A63"/>
    <w:rsid w:val="00920D17"/>
    <w:rsid w:val="00920FD2"/>
    <w:rsid w:val="0092154A"/>
    <w:rsid w:val="009216DF"/>
    <w:rsid w:val="0092180B"/>
    <w:rsid w:val="00921D9C"/>
    <w:rsid w:val="00921F71"/>
    <w:rsid w:val="00921FE1"/>
    <w:rsid w:val="0092252A"/>
    <w:rsid w:val="00922586"/>
    <w:rsid w:val="009225BE"/>
    <w:rsid w:val="00922A2F"/>
    <w:rsid w:val="00922B13"/>
    <w:rsid w:val="009230B8"/>
    <w:rsid w:val="00923699"/>
    <w:rsid w:val="00923723"/>
    <w:rsid w:val="00923AD4"/>
    <w:rsid w:val="00923BD4"/>
    <w:rsid w:val="00923DD4"/>
    <w:rsid w:val="009241FF"/>
    <w:rsid w:val="00924C1F"/>
    <w:rsid w:val="009255D9"/>
    <w:rsid w:val="00925633"/>
    <w:rsid w:val="00925E7F"/>
    <w:rsid w:val="0092626A"/>
    <w:rsid w:val="009262A2"/>
    <w:rsid w:val="00926842"/>
    <w:rsid w:val="00926A84"/>
    <w:rsid w:val="00926CDF"/>
    <w:rsid w:val="00926D3D"/>
    <w:rsid w:val="00926EA7"/>
    <w:rsid w:val="00927169"/>
    <w:rsid w:val="00927320"/>
    <w:rsid w:val="00927474"/>
    <w:rsid w:val="00927B17"/>
    <w:rsid w:val="00927D78"/>
    <w:rsid w:val="00927EB3"/>
    <w:rsid w:val="00927FD2"/>
    <w:rsid w:val="00930050"/>
    <w:rsid w:val="0093013B"/>
    <w:rsid w:val="0093042E"/>
    <w:rsid w:val="00930688"/>
    <w:rsid w:val="00930872"/>
    <w:rsid w:val="00930AAD"/>
    <w:rsid w:val="00930D24"/>
    <w:rsid w:val="00931670"/>
    <w:rsid w:val="00931E28"/>
    <w:rsid w:val="00932324"/>
    <w:rsid w:val="00932352"/>
    <w:rsid w:val="009328B0"/>
    <w:rsid w:val="00932927"/>
    <w:rsid w:val="00932B16"/>
    <w:rsid w:val="0093300A"/>
    <w:rsid w:val="00933A16"/>
    <w:rsid w:val="00933AB1"/>
    <w:rsid w:val="00933BFD"/>
    <w:rsid w:val="00933C69"/>
    <w:rsid w:val="0093475F"/>
    <w:rsid w:val="0093479B"/>
    <w:rsid w:val="00934B6D"/>
    <w:rsid w:val="00935239"/>
    <w:rsid w:val="009354A9"/>
    <w:rsid w:val="00935697"/>
    <w:rsid w:val="009357A4"/>
    <w:rsid w:val="00935844"/>
    <w:rsid w:val="009358EC"/>
    <w:rsid w:val="00935EF0"/>
    <w:rsid w:val="0093614F"/>
    <w:rsid w:val="00936366"/>
    <w:rsid w:val="009364D0"/>
    <w:rsid w:val="0093675E"/>
    <w:rsid w:val="00936893"/>
    <w:rsid w:val="0093699D"/>
    <w:rsid w:val="00936B9B"/>
    <w:rsid w:val="00937079"/>
    <w:rsid w:val="009371C4"/>
    <w:rsid w:val="009371CC"/>
    <w:rsid w:val="00937692"/>
    <w:rsid w:val="00937801"/>
    <w:rsid w:val="00937C24"/>
    <w:rsid w:val="00937C84"/>
    <w:rsid w:val="00937EEA"/>
    <w:rsid w:val="00937FB4"/>
    <w:rsid w:val="00937FE4"/>
    <w:rsid w:val="009402F4"/>
    <w:rsid w:val="0094044B"/>
    <w:rsid w:val="0094071E"/>
    <w:rsid w:val="009408DD"/>
    <w:rsid w:val="00940ABA"/>
    <w:rsid w:val="00940D77"/>
    <w:rsid w:val="009410AD"/>
    <w:rsid w:val="0094115C"/>
    <w:rsid w:val="0094136C"/>
    <w:rsid w:val="00941891"/>
    <w:rsid w:val="00941BD5"/>
    <w:rsid w:val="00941CDD"/>
    <w:rsid w:val="0094230B"/>
    <w:rsid w:val="00942327"/>
    <w:rsid w:val="009425B8"/>
    <w:rsid w:val="00942704"/>
    <w:rsid w:val="00942790"/>
    <w:rsid w:val="00942938"/>
    <w:rsid w:val="00942BFA"/>
    <w:rsid w:val="009432CD"/>
    <w:rsid w:val="009432E1"/>
    <w:rsid w:val="00943B6E"/>
    <w:rsid w:val="00943B7D"/>
    <w:rsid w:val="0094417C"/>
    <w:rsid w:val="0094417E"/>
    <w:rsid w:val="009448B4"/>
    <w:rsid w:val="00944E5A"/>
    <w:rsid w:val="00944EB3"/>
    <w:rsid w:val="00944EFC"/>
    <w:rsid w:val="00945421"/>
    <w:rsid w:val="00945858"/>
    <w:rsid w:val="00945AC5"/>
    <w:rsid w:val="00945BE7"/>
    <w:rsid w:val="00945F2C"/>
    <w:rsid w:val="009461D2"/>
    <w:rsid w:val="00946396"/>
    <w:rsid w:val="0094656E"/>
    <w:rsid w:val="0094677F"/>
    <w:rsid w:val="0094699A"/>
    <w:rsid w:val="00946F57"/>
    <w:rsid w:val="00947461"/>
    <w:rsid w:val="0094748F"/>
    <w:rsid w:val="0094781E"/>
    <w:rsid w:val="009479E3"/>
    <w:rsid w:val="00947E10"/>
    <w:rsid w:val="0095042F"/>
    <w:rsid w:val="0095077B"/>
    <w:rsid w:val="009509B3"/>
    <w:rsid w:val="00950B02"/>
    <w:rsid w:val="00950BCE"/>
    <w:rsid w:val="00950CF6"/>
    <w:rsid w:val="00950E13"/>
    <w:rsid w:val="00951027"/>
    <w:rsid w:val="009511F3"/>
    <w:rsid w:val="00951409"/>
    <w:rsid w:val="00951876"/>
    <w:rsid w:val="00951A90"/>
    <w:rsid w:val="00951C6E"/>
    <w:rsid w:val="00951C8F"/>
    <w:rsid w:val="009520C9"/>
    <w:rsid w:val="009521DB"/>
    <w:rsid w:val="009522BD"/>
    <w:rsid w:val="00952460"/>
    <w:rsid w:val="0095266A"/>
    <w:rsid w:val="00952729"/>
    <w:rsid w:val="0095277F"/>
    <w:rsid w:val="00952A4B"/>
    <w:rsid w:val="00952A78"/>
    <w:rsid w:val="00952BFB"/>
    <w:rsid w:val="00952C55"/>
    <w:rsid w:val="00952EBA"/>
    <w:rsid w:val="00952FE7"/>
    <w:rsid w:val="009531D7"/>
    <w:rsid w:val="0095346E"/>
    <w:rsid w:val="009538CF"/>
    <w:rsid w:val="00953CC1"/>
    <w:rsid w:val="00953E26"/>
    <w:rsid w:val="00953E8F"/>
    <w:rsid w:val="00953F01"/>
    <w:rsid w:val="009541C4"/>
    <w:rsid w:val="009542F0"/>
    <w:rsid w:val="00954521"/>
    <w:rsid w:val="009546BB"/>
    <w:rsid w:val="009547E8"/>
    <w:rsid w:val="009548E8"/>
    <w:rsid w:val="0095499B"/>
    <w:rsid w:val="009549C9"/>
    <w:rsid w:val="00954D7A"/>
    <w:rsid w:val="00955801"/>
    <w:rsid w:val="009559AD"/>
    <w:rsid w:val="00955C3C"/>
    <w:rsid w:val="009560DA"/>
    <w:rsid w:val="009567A3"/>
    <w:rsid w:val="00956AA4"/>
    <w:rsid w:val="00956CDE"/>
    <w:rsid w:val="00957330"/>
    <w:rsid w:val="0095751E"/>
    <w:rsid w:val="009575D6"/>
    <w:rsid w:val="009579BC"/>
    <w:rsid w:val="00957CCD"/>
    <w:rsid w:val="00957DF9"/>
    <w:rsid w:val="00960192"/>
    <w:rsid w:val="00960296"/>
    <w:rsid w:val="0096041B"/>
    <w:rsid w:val="0096047F"/>
    <w:rsid w:val="00960878"/>
    <w:rsid w:val="0096169F"/>
    <w:rsid w:val="00961A72"/>
    <w:rsid w:val="009620AD"/>
    <w:rsid w:val="0096228E"/>
    <w:rsid w:val="0096252B"/>
    <w:rsid w:val="009626C3"/>
    <w:rsid w:val="00962D9C"/>
    <w:rsid w:val="0096328F"/>
    <w:rsid w:val="00963C43"/>
    <w:rsid w:val="00963D50"/>
    <w:rsid w:val="0096409B"/>
    <w:rsid w:val="009642AD"/>
    <w:rsid w:val="0096466A"/>
    <w:rsid w:val="0096481B"/>
    <w:rsid w:val="0096499B"/>
    <w:rsid w:val="00964AD8"/>
    <w:rsid w:val="009651A7"/>
    <w:rsid w:val="0096592B"/>
    <w:rsid w:val="00965A8F"/>
    <w:rsid w:val="00965B09"/>
    <w:rsid w:val="00965DA6"/>
    <w:rsid w:val="00965EED"/>
    <w:rsid w:val="00966774"/>
    <w:rsid w:val="00966BA1"/>
    <w:rsid w:val="00966C3A"/>
    <w:rsid w:val="009674D4"/>
    <w:rsid w:val="0096792B"/>
    <w:rsid w:val="0096795A"/>
    <w:rsid w:val="00967DEB"/>
    <w:rsid w:val="00970605"/>
    <w:rsid w:val="00970A44"/>
    <w:rsid w:val="00971124"/>
    <w:rsid w:val="00971268"/>
    <w:rsid w:val="009716F1"/>
    <w:rsid w:val="00971CB2"/>
    <w:rsid w:val="0097234F"/>
    <w:rsid w:val="009728F6"/>
    <w:rsid w:val="00972947"/>
    <w:rsid w:val="00972CBD"/>
    <w:rsid w:val="00972DD6"/>
    <w:rsid w:val="009733BC"/>
    <w:rsid w:val="009734CB"/>
    <w:rsid w:val="0097355E"/>
    <w:rsid w:val="0097362A"/>
    <w:rsid w:val="00973884"/>
    <w:rsid w:val="009738A7"/>
    <w:rsid w:val="00973A0E"/>
    <w:rsid w:val="00973DA9"/>
    <w:rsid w:val="00973E5D"/>
    <w:rsid w:val="00973E96"/>
    <w:rsid w:val="00973EA6"/>
    <w:rsid w:val="00973FAF"/>
    <w:rsid w:val="00974136"/>
    <w:rsid w:val="0097421B"/>
    <w:rsid w:val="009747BD"/>
    <w:rsid w:val="0097498A"/>
    <w:rsid w:val="00975023"/>
    <w:rsid w:val="00975259"/>
    <w:rsid w:val="00975262"/>
    <w:rsid w:val="009752A7"/>
    <w:rsid w:val="00975389"/>
    <w:rsid w:val="0097539A"/>
    <w:rsid w:val="0097574A"/>
    <w:rsid w:val="00976010"/>
    <w:rsid w:val="0097644E"/>
    <w:rsid w:val="009767B7"/>
    <w:rsid w:val="009770FC"/>
    <w:rsid w:val="009771B5"/>
    <w:rsid w:val="00977278"/>
    <w:rsid w:val="0097731D"/>
    <w:rsid w:val="00977427"/>
    <w:rsid w:val="0097742C"/>
    <w:rsid w:val="00977C87"/>
    <w:rsid w:val="00977CF9"/>
    <w:rsid w:val="00977D8C"/>
    <w:rsid w:val="00977DD4"/>
    <w:rsid w:val="00980052"/>
    <w:rsid w:val="00980069"/>
    <w:rsid w:val="00980215"/>
    <w:rsid w:val="0098033B"/>
    <w:rsid w:val="00980692"/>
    <w:rsid w:val="0098099C"/>
    <w:rsid w:val="00980A0B"/>
    <w:rsid w:val="00980F68"/>
    <w:rsid w:val="009815B8"/>
    <w:rsid w:val="00981B3B"/>
    <w:rsid w:val="00981E1C"/>
    <w:rsid w:val="009822D5"/>
    <w:rsid w:val="0098253F"/>
    <w:rsid w:val="0098298C"/>
    <w:rsid w:val="00982E38"/>
    <w:rsid w:val="00982ED1"/>
    <w:rsid w:val="0098324F"/>
    <w:rsid w:val="0098376C"/>
    <w:rsid w:val="00983B9D"/>
    <w:rsid w:val="00983F46"/>
    <w:rsid w:val="009846E9"/>
    <w:rsid w:val="009847AE"/>
    <w:rsid w:val="00984A39"/>
    <w:rsid w:val="00984AAE"/>
    <w:rsid w:val="00984B6E"/>
    <w:rsid w:val="00984C72"/>
    <w:rsid w:val="00985089"/>
    <w:rsid w:val="00985103"/>
    <w:rsid w:val="00985145"/>
    <w:rsid w:val="009851B1"/>
    <w:rsid w:val="00985408"/>
    <w:rsid w:val="009855AB"/>
    <w:rsid w:val="0098561C"/>
    <w:rsid w:val="00985E74"/>
    <w:rsid w:val="00985EE7"/>
    <w:rsid w:val="009868BC"/>
    <w:rsid w:val="00986A44"/>
    <w:rsid w:val="00987106"/>
    <w:rsid w:val="00987273"/>
    <w:rsid w:val="009873C2"/>
    <w:rsid w:val="00987589"/>
    <w:rsid w:val="009876F6"/>
    <w:rsid w:val="009901B5"/>
    <w:rsid w:val="009901EA"/>
    <w:rsid w:val="00990861"/>
    <w:rsid w:val="00990983"/>
    <w:rsid w:val="00991468"/>
    <w:rsid w:val="00991E07"/>
    <w:rsid w:val="00992052"/>
    <w:rsid w:val="00992E94"/>
    <w:rsid w:val="00993747"/>
    <w:rsid w:val="00993EB7"/>
    <w:rsid w:val="00994953"/>
    <w:rsid w:val="00994AFF"/>
    <w:rsid w:val="00994BB7"/>
    <w:rsid w:val="00994DEA"/>
    <w:rsid w:val="00995786"/>
    <w:rsid w:val="00995BBC"/>
    <w:rsid w:val="0099615F"/>
    <w:rsid w:val="00996801"/>
    <w:rsid w:val="009969FD"/>
    <w:rsid w:val="00996A8C"/>
    <w:rsid w:val="00996BAA"/>
    <w:rsid w:val="00996C95"/>
    <w:rsid w:val="009970BE"/>
    <w:rsid w:val="00997577"/>
    <w:rsid w:val="00997C04"/>
    <w:rsid w:val="009A01F1"/>
    <w:rsid w:val="009A032C"/>
    <w:rsid w:val="009A049C"/>
    <w:rsid w:val="009A0B04"/>
    <w:rsid w:val="009A0F2E"/>
    <w:rsid w:val="009A10AB"/>
    <w:rsid w:val="009A11B9"/>
    <w:rsid w:val="009A1426"/>
    <w:rsid w:val="009A1CA0"/>
    <w:rsid w:val="009A20A8"/>
    <w:rsid w:val="009A229A"/>
    <w:rsid w:val="009A2317"/>
    <w:rsid w:val="009A2534"/>
    <w:rsid w:val="009A3498"/>
    <w:rsid w:val="009A35E4"/>
    <w:rsid w:val="009A364C"/>
    <w:rsid w:val="009A3715"/>
    <w:rsid w:val="009A3CFD"/>
    <w:rsid w:val="009A3D3A"/>
    <w:rsid w:val="009A3F43"/>
    <w:rsid w:val="009A3FF6"/>
    <w:rsid w:val="009A44A7"/>
    <w:rsid w:val="009A4A4E"/>
    <w:rsid w:val="009A4EE4"/>
    <w:rsid w:val="009A4F9D"/>
    <w:rsid w:val="009A554B"/>
    <w:rsid w:val="009A63A4"/>
    <w:rsid w:val="009A6AAC"/>
    <w:rsid w:val="009A6BA9"/>
    <w:rsid w:val="009A6DCE"/>
    <w:rsid w:val="009A716E"/>
    <w:rsid w:val="009A78EF"/>
    <w:rsid w:val="009A792F"/>
    <w:rsid w:val="009B0486"/>
    <w:rsid w:val="009B058E"/>
    <w:rsid w:val="009B0738"/>
    <w:rsid w:val="009B0834"/>
    <w:rsid w:val="009B08FA"/>
    <w:rsid w:val="009B0A34"/>
    <w:rsid w:val="009B0AD4"/>
    <w:rsid w:val="009B163E"/>
    <w:rsid w:val="009B1BF3"/>
    <w:rsid w:val="009B1E38"/>
    <w:rsid w:val="009B26AC"/>
    <w:rsid w:val="009B28A8"/>
    <w:rsid w:val="009B2A6D"/>
    <w:rsid w:val="009B2D4C"/>
    <w:rsid w:val="009B2EEA"/>
    <w:rsid w:val="009B32A2"/>
    <w:rsid w:val="009B33C0"/>
    <w:rsid w:val="009B3A44"/>
    <w:rsid w:val="009B3F52"/>
    <w:rsid w:val="009B3FC1"/>
    <w:rsid w:val="009B4232"/>
    <w:rsid w:val="009B428A"/>
    <w:rsid w:val="009B4923"/>
    <w:rsid w:val="009B4B87"/>
    <w:rsid w:val="009B4BBD"/>
    <w:rsid w:val="009B4E36"/>
    <w:rsid w:val="009B556A"/>
    <w:rsid w:val="009B5728"/>
    <w:rsid w:val="009B58E0"/>
    <w:rsid w:val="009B5B69"/>
    <w:rsid w:val="009B5F18"/>
    <w:rsid w:val="009B5F55"/>
    <w:rsid w:val="009B6020"/>
    <w:rsid w:val="009B655A"/>
    <w:rsid w:val="009B68F2"/>
    <w:rsid w:val="009B6E81"/>
    <w:rsid w:val="009B6F92"/>
    <w:rsid w:val="009B770F"/>
    <w:rsid w:val="009B798B"/>
    <w:rsid w:val="009C0054"/>
    <w:rsid w:val="009C040D"/>
    <w:rsid w:val="009C07C7"/>
    <w:rsid w:val="009C09B4"/>
    <w:rsid w:val="009C106B"/>
    <w:rsid w:val="009C140A"/>
    <w:rsid w:val="009C14D3"/>
    <w:rsid w:val="009C1784"/>
    <w:rsid w:val="009C1795"/>
    <w:rsid w:val="009C1D59"/>
    <w:rsid w:val="009C1D7E"/>
    <w:rsid w:val="009C1E34"/>
    <w:rsid w:val="009C2315"/>
    <w:rsid w:val="009C2470"/>
    <w:rsid w:val="009C2820"/>
    <w:rsid w:val="009C2DEC"/>
    <w:rsid w:val="009C2DFC"/>
    <w:rsid w:val="009C32D7"/>
    <w:rsid w:val="009C335E"/>
    <w:rsid w:val="009C35BF"/>
    <w:rsid w:val="009C3A06"/>
    <w:rsid w:val="009C3B9E"/>
    <w:rsid w:val="009C3C9B"/>
    <w:rsid w:val="009C4360"/>
    <w:rsid w:val="009C49DE"/>
    <w:rsid w:val="009C49F3"/>
    <w:rsid w:val="009C4DE9"/>
    <w:rsid w:val="009C5028"/>
    <w:rsid w:val="009C57A9"/>
    <w:rsid w:val="009C5CFB"/>
    <w:rsid w:val="009C5DF9"/>
    <w:rsid w:val="009C61C4"/>
    <w:rsid w:val="009C6240"/>
    <w:rsid w:val="009C64ED"/>
    <w:rsid w:val="009C6B8A"/>
    <w:rsid w:val="009C6CC6"/>
    <w:rsid w:val="009C6E70"/>
    <w:rsid w:val="009C71C3"/>
    <w:rsid w:val="009C78B0"/>
    <w:rsid w:val="009C7EBF"/>
    <w:rsid w:val="009D036F"/>
    <w:rsid w:val="009D0644"/>
    <w:rsid w:val="009D06CE"/>
    <w:rsid w:val="009D098C"/>
    <w:rsid w:val="009D0F45"/>
    <w:rsid w:val="009D109A"/>
    <w:rsid w:val="009D1272"/>
    <w:rsid w:val="009D15C3"/>
    <w:rsid w:val="009D2B13"/>
    <w:rsid w:val="009D2B6B"/>
    <w:rsid w:val="009D2E65"/>
    <w:rsid w:val="009D31BD"/>
    <w:rsid w:val="009D31CF"/>
    <w:rsid w:val="009D36AF"/>
    <w:rsid w:val="009D383A"/>
    <w:rsid w:val="009D3843"/>
    <w:rsid w:val="009D3BD9"/>
    <w:rsid w:val="009D48BF"/>
    <w:rsid w:val="009D490F"/>
    <w:rsid w:val="009D4A32"/>
    <w:rsid w:val="009D4A44"/>
    <w:rsid w:val="009D4DD1"/>
    <w:rsid w:val="009D4EE4"/>
    <w:rsid w:val="009D50C7"/>
    <w:rsid w:val="009D5418"/>
    <w:rsid w:val="009D585C"/>
    <w:rsid w:val="009D6097"/>
    <w:rsid w:val="009D6326"/>
    <w:rsid w:val="009D635C"/>
    <w:rsid w:val="009D6663"/>
    <w:rsid w:val="009D66D0"/>
    <w:rsid w:val="009D66E9"/>
    <w:rsid w:val="009D66FE"/>
    <w:rsid w:val="009D6A08"/>
    <w:rsid w:val="009D6F56"/>
    <w:rsid w:val="009D6FD3"/>
    <w:rsid w:val="009D72FA"/>
    <w:rsid w:val="009D7754"/>
    <w:rsid w:val="009D7F11"/>
    <w:rsid w:val="009E0463"/>
    <w:rsid w:val="009E06DE"/>
    <w:rsid w:val="009E0815"/>
    <w:rsid w:val="009E0BD1"/>
    <w:rsid w:val="009E0CBB"/>
    <w:rsid w:val="009E125D"/>
    <w:rsid w:val="009E13F8"/>
    <w:rsid w:val="009E1406"/>
    <w:rsid w:val="009E1A85"/>
    <w:rsid w:val="009E1D08"/>
    <w:rsid w:val="009E1D2D"/>
    <w:rsid w:val="009E200F"/>
    <w:rsid w:val="009E2445"/>
    <w:rsid w:val="009E244F"/>
    <w:rsid w:val="009E2539"/>
    <w:rsid w:val="009E2577"/>
    <w:rsid w:val="009E2602"/>
    <w:rsid w:val="009E279D"/>
    <w:rsid w:val="009E2B66"/>
    <w:rsid w:val="009E2C70"/>
    <w:rsid w:val="009E2FB5"/>
    <w:rsid w:val="009E322B"/>
    <w:rsid w:val="009E325F"/>
    <w:rsid w:val="009E41F4"/>
    <w:rsid w:val="009E48E1"/>
    <w:rsid w:val="009E4A73"/>
    <w:rsid w:val="009E4D48"/>
    <w:rsid w:val="009E517B"/>
    <w:rsid w:val="009E5372"/>
    <w:rsid w:val="009E59F8"/>
    <w:rsid w:val="009E5EEB"/>
    <w:rsid w:val="009E6097"/>
    <w:rsid w:val="009E6335"/>
    <w:rsid w:val="009E63AE"/>
    <w:rsid w:val="009E640D"/>
    <w:rsid w:val="009E674A"/>
    <w:rsid w:val="009E6916"/>
    <w:rsid w:val="009E6A93"/>
    <w:rsid w:val="009E6A9C"/>
    <w:rsid w:val="009E6FC9"/>
    <w:rsid w:val="009E712C"/>
    <w:rsid w:val="009E7511"/>
    <w:rsid w:val="009E767B"/>
    <w:rsid w:val="009E781B"/>
    <w:rsid w:val="009E7831"/>
    <w:rsid w:val="009E78A5"/>
    <w:rsid w:val="009E7DE2"/>
    <w:rsid w:val="009E7F82"/>
    <w:rsid w:val="009F03B8"/>
    <w:rsid w:val="009F03C5"/>
    <w:rsid w:val="009F043D"/>
    <w:rsid w:val="009F05A2"/>
    <w:rsid w:val="009F0741"/>
    <w:rsid w:val="009F0914"/>
    <w:rsid w:val="009F0AE9"/>
    <w:rsid w:val="009F0CDD"/>
    <w:rsid w:val="009F0CEB"/>
    <w:rsid w:val="009F0D36"/>
    <w:rsid w:val="009F0D50"/>
    <w:rsid w:val="009F0DF5"/>
    <w:rsid w:val="009F1086"/>
    <w:rsid w:val="009F112A"/>
    <w:rsid w:val="009F11F1"/>
    <w:rsid w:val="009F14EE"/>
    <w:rsid w:val="009F15D6"/>
    <w:rsid w:val="009F1703"/>
    <w:rsid w:val="009F1C83"/>
    <w:rsid w:val="009F1D6C"/>
    <w:rsid w:val="009F208B"/>
    <w:rsid w:val="009F23DF"/>
    <w:rsid w:val="009F249C"/>
    <w:rsid w:val="009F26F7"/>
    <w:rsid w:val="009F375C"/>
    <w:rsid w:val="009F393F"/>
    <w:rsid w:val="009F3F69"/>
    <w:rsid w:val="009F407D"/>
    <w:rsid w:val="009F463C"/>
    <w:rsid w:val="009F46B3"/>
    <w:rsid w:val="009F501B"/>
    <w:rsid w:val="009F5113"/>
    <w:rsid w:val="009F55AF"/>
    <w:rsid w:val="009F5A5F"/>
    <w:rsid w:val="009F6021"/>
    <w:rsid w:val="009F657C"/>
    <w:rsid w:val="009F6C51"/>
    <w:rsid w:val="009F6F10"/>
    <w:rsid w:val="009F7005"/>
    <w:rsid w:val="009F7058"/>
    <w:rsid w:val="009F7742"/>
    <w:rsid w:val="009F78A6"/>
    <w:rsid w:val="009F7C70"/>
    <w:rsid w:val="009F7D05"/>
    <w:rsid w:val="009F7DBE"/>
    <w:rsid w:val="009F7E66"/>
    <w:rsid w:val="009F7FF7"/>
    <w:rsid w:val="00A0014B"/>
    <w:rsid w:val="00A0040E"/>
    <w:rsid w:val="00A00443"/>
    <w:rsid w:val="00A00889"/>
    <w:rsid w:val="00A01011"/>
    <w:rsid w:val="00A019F1"/>
    <w:rsid w:val="00A01BDD"/>
    <w:rsid w:val="00A01CD8"/>
    <w:rsid w:val="00A02278"/>
    <w:rsid w:val="00A025B5"/>
    <w:rsid w:val="00A02644"/>
    <w:rsid w:val="00A0329A"/>
    <w:rsid w:val="00A0334E"/>
    <w:rsid w:val="00A033BD"/>
    <w:rsid w:val="00A035DB"/>
    <w:rsid w:val="00A03722"/>
    <w:rsid w:val="00A04E4C"/>
    <w:rsid w:val="00A0542F"/>
    <w:rsid w:val="00A0585B"/>
    <w:rsid w:val="00A058FF"/>
    <w:rsid w:val="00A05F16"/>
    <w:rsid w:val="00A0659C"/>
    <w:rsid w:val="00A06780"/>
    <w:rsid w:val="00A068EB"/>
    <w:rsid w:val="00A06AC5"/>
    <w:rsid w:val="00A07266"/>
    <w:rsid w:val="00A0738E"/>
    <w:rsid w:val="00A073EB"/>
    <w:rsid w:val="00A073EF"/>
    <w:rsid w:val="00A07486"/>
    <w:rsid w:val="00A074C3"/>
    <w:rsid w:val="00A07C95"/>
    <w:rsid w:val="00A07D30"/>
    <w:rsid w:val="00A1024C"/>
    <w:rsid w:val="00A10480"/>
    <w:rsid w:val="00A104D4"/>
    <w:rsid w:val="00A104FF"/>
    <w:rsid w:val="00A10744"/>
    <w:rsid w:val="00A10884"/>
    <w:rsid w:val="00A108D0"/>
    <w:rsid w:val="00A10C57"/>
    <w:rsid w:val="00A110E8"/>
    <w:rsid w:val="00A1124D"/>
    <w:rsid w:val="00A113D6"/>
    <w:rsid w:val="00A11A0B"/>
    <w:rsid w:val="00A11A34"/>
    <w:rsid w:val="00A11B35"/>
    <w:rsid w:val="00A11C1A"/>
    <w:rsid w:val="00A12112"/>
    <w:rsid w:val="00A125A7"/>
    <w:rsid w:val="00A1325F"/>
    <w:rsid w:val="00A1384A"/>
    <w:rsid w:val="00A1440A"/>
    <w:rsid w:val="00A1457F"/>
    <w:rsid w:val="00A14845"/>
    <w:rsid w:val="00A14A2D"/>
    <w:rsid w:val="00A14A87"/>
    <w:rsid w:val="00A14AFC"/>
    <w:rsid w:val="00A150EA"/>
    <w:rsid w:val="00A15247"/>
    <w:rsid w:val="00A15598"/>
    <w:rsid w:val="00A158B3"/>
    <w:rsid w:val="00A15E4D"/>
    <w:rsid w:val="00A16287"/>
    <w:rsid w:val="00A163D9"/>
    <w:rsid w:val="00A167E4"/>
    <w:rsid w:val="00A169BB"/>
    <w:rsid w:val="00A16A26"/>
    <w:rsid w:val="00A16A64"/>
    <w:rsid w:val="00A170DD"/>
    <w:rsid w:val="00A170E1"/>
    <w:rsid w:val="00A1743D"/>
    <w:rsid w:val="00A176D0"/>
    <w:rsid w:val="00A17D16"/>
    <w:rsid w:val="00A200E2"/>
    <w:rsid w:val="00A206D1"/>
    <w:rsid w:val="00A2080C"/>
    <w:rsid w:val="00A21220"/>
    <w:rsid w:val="00A213EB"/>
    <w:rsid w:val="00A21A8E"/>
    <w:rsid w:val="00A220D0"/>
    <w:rsid w:val="00A224C5"/>
    <w:rsid w:val="00A231F1"/>
    <w:rsid w:val="00A2357D"/>
    <w:rsid w:val="00A2396C"/>
    <w:rsid w:val="00A23BC2"/>
    <w:rsid w:val="00A23DBC"/>
    <w:rsid w:val="00A24285"/>
    <w:rsid w:val="00A24687"/>
    <w:rsid w:val="00A24E38"/>
    <w:rsid w:val="00A24FBD"/>
    <w:rsid w:val="00A25A24"/>
    <w:rsid w:val="00A25FBF"/>
    <w:rsid w:val="00A26157"/>
    <w:rsid w:val="00A26260"/>
    <w:rsid w:val="00A265EA"/>
    <w:rsid w:val="00A26FF8"/>
    <w:rsid w:val="00A27744"/>
    <w:rsid w:val="00A277B7"/>
    <w:rsid w:val="00A277D5"/>
    <w:rsid w:val="00A27AC2"/>
    <w:rsid w:val="00A27CC8"/>
    <w:rsid w:val="00A27DCF"/>
    <w:rsid w:val="00A27E0D"/>
    <w:rsid w:val="00A3009C"/>
    <w:rsid w:val="00A30689"/>
    <w:rsid w:val="00A307F1"/>
    <w:rsid w:val="00A30ABE"/>
    <w:rsid w:val="00A30E09"/>
    <w:rsid w:val="00A3128C"/>
    <w:rsid w:val="00A318D1"/>
    <w:rsid w:val="00A324E1"/>
    <w:rsid w:val="00A326A3"/>
    <w:rsid w:val="00A32C7D"/>
    <w:rsid w:val="00A32EC3"/>
    <w:rsid w:val="00A32F7E"/>
    <w:rsid w:val="00A33B14"/>
    <w:rsid w:val="00A33B20"/>
    <w:rsid w:val="00A33B84"/>
    <w:rsid w:val="00A33C50"/>
    <w:rsid w:val="00A33D9B"/>
    <w:rsid w:val="00A3460B"/>
    <w:rsid w:val="00A346AC"/>
    <w:rsid w:val="00A3485C"/>
    <w:rsid w:val="00A348E5"/>
    <w:rsid w:val="00A35233"/>
    <w:rsid w:val="00A35270"/>
    <w:rsid w:val="00A35500"/>
    <w:rsid w:val="00A35726"/>
    <w:rsid w:val="00A35774"/>
    <w:rsid w:val="00A35867"/>
    <w:rsid w:val="00A358AE"/>
    <w:rsid w:val="00A359D5"/>
    <w:rsid w:val="00A35A9D"/>
    <w:rsid w:val="00A35E2B"/>
    <w:rsid w:val="00A35E5B"/>
    <w:rsid w:val="00A35F12"/>
    <w:rsid w:val="00A36304"/>
    <w:rsid w:val="00A3692D"/>
    <w:rsid w:val="00A372A1"/>
    <w:rsid w:val="00A374A8"/>
    <w:rsid w:val="00A37D1B"/>
    <w:rsid w:val="00A37DD4"/>
    <w:rsid w:val="00A37E63"/>
    <w:rsid w:val="00A40216"/>
    <w:rsid w:val="00A405F7"/>
    <w:rsid w:val="00A408A6"/>
    <w:rsid w:val="00A40FA1"/>
    <w:rsid w:val="00A412DD"/>
    <w:rsid w:val="00A41438"/>
    <w:rsid w:val="00A417E8"/>
    <w:rsid w:val="00A41858"/>
    <w:rsid w:val="00A418E4"/>
    <w:rsid w:val="00A420C3"/>
    <w:rsid w:val="00A4218B"/>
    <w:rsid w:val="00A42250"/>
    <w:rsid w:val="00A42471"/>
    <w:rsid w:val="00A424B1"/>
    <w:rsid w:val="00A4297D"/>
    <w:rsid w:val="00A42ABA"/>
    <w:rsid w:val="00A43073"/>
    <w:rsid w:val="00A430C5"/>
    <w:rsid w:val="00A43377"/>
    <w:rsid w:val="00A44248"/>
    <w:rsid w:val="00A44786"/>
    <w:rsid w:val="00A44994"/>
    <w:rsid w:val="00A450B8"/>
    <w:rsid w:val="00A454BF"/>
    <w:rsid w:val="00A45537"/>
    <w:rsid w:val="00A4557E"/>
    <w:rsid w:val="00A464CD"/>
    <w:rsid w:val="00A46826"/>
    <w:rsid w:val="00A46877"/>
    <w:rsid w:val="00A4688C"/>
    <w:rsid w:val="00A46AE7"/>
    <w:rsid w:val="00A477CE"/>
    <w:rsid w:val="00A47BD3"/>
    <w:rsid w:val="00A47EAB"/>
    <w:rsid w:val="00A47EBF"/>
    <w:rsid w:val="00A5030F"/>
    <w:rsid w:val="00A50317"/>
    <w:rsid w:val="00A50526"/>
    <w:rsid w:val="00A5092C"/>
    <w:rsid w:val="00A509C2"/>
    <w:rsid w:val="00A50E67"/>
    <w:rsid w:val="00A5143E"/>
    <w:rsid w:val="00A514B0"/>
    <w:rsid w:val="00A51689"/>
    <w:rsid w:val="00A519EE"/>
    <w:rsid w:val="00A51A9A"/>
    <w:rsid w:val="00A51BC4"/>
    <w:rsid w:val="00A51CC9"/>
    <w:rsid w:val="00A52AF1"/>
    <w:rsid w:val="00A52BC8"/>
    <w:rsid w:val="00A52C91"/>
    <w:rsid w:val="00A53357"/>
    <w:rsid w:val="00A53F56"/>
    <w:rsid w:val="00A53F95"/>
    <w:rsid w:val="00A53FAD"/>
    <w:rsid w:val="00A54021"/>
    <w:rsid w:val="00A5417B"/>
    <w:rsid w:val="00A544E3"/>
    <w:rsid w:val="00A5462B"/>
    <w:rsid w:val="00A54921"/>
    <w:rsid w:val="00A55198"/>
    <w:rsid w:val="00A556F3"/>
    <w:rsid w:val="00A5599D"/>
    <w:rsid w:val="00A55A71"/>
    <w:rsid w:val="00A55B1F"/>
    <w:rsid w:val="00A55F84"/>
    <w:rsid w:val="00A56061"/>
    <w:rsid w:val="00A562A7"/>
    <w:rsid w:val="00A56337"/>
    <w:rsid w:val="00A566CE"/>
    <w:rsid w:val="00A5780B"/>
    <w:rsid w:val="00A5798A"/>
    <w:rsid w:val="00A600C2"/>
    <w:rsid w:val="00A6097B"/>
    <w:rsid w:val="00A61211"/>
    <w:rsid w:val="00A61F51"/>
    <w:rsid w:val="00A6230D"/>
    <w:rsid w:val="00A6231D"/>
    <w:rsid w:val="00A623CB"/>
    <w:rsid w:val="00A623E8"/>
    <w:rsid w:val="00A626F9"/>
    <w:rsid w:val="00A62E20"/>
    <w:rsid w:val="00A62E7A"/>
    <w:rsid w:val="00A631A2"/>
    <w:rsid w:val="00A6334B"/>
    <w:rsid w:val="00A63914"/>
    <w:rsid w:val="00A63C6C"/>
    <w:rsid w:val="00A63FB0"/>
    <w:rsid w:val="00A64129"/>
    <w:rsid w:val="00A646AB"/>
    <w:rsid w:val="00A646C9"/>
    <w:rsid w:val="00A64704"/>
    <w:rsid w:val="00A6472F"/>
    <w:rsid w:val="00A649F8"/>
    <w:rsid w:val="00A6501D"/>
    <w:rsid w:val="00A6553D"/>
    <w:rsid w:val="00A6583B"/>
    <w:rsid w:val="00A6612C"/>
    <w:rsid w:val="00A66500"/>
    <w:rsid w:val="00A66690"/>
    <w:rsid w:val="00A666DD"/>
    <w:rsid w:val="00A667FA"/>
    <w:rsid w:val="00A66C8D"/>
    <w:rsid w:val="00A67006"/>
    <w:rsid w:val="00A67120"/>
    <w:rsid w:val="00A673BF"/>
    <w:rsid w:val="00A6769A"/>
    <w:rsid w:val="00A6792D"/>
    <w:rsid w:val="00A6796E"/>
    <w:rsid w:val="00A67AB1"/>
    <w:rsid w:val="00A67C39"/>
    <w:rsid w:val="00A67EA7"/>
    <w:rsid w:val="00A700D5"/>
    <w:rsid w:val="00A70154"/>
    <w:rsid w:val="00A70D4E"/>
    <w:rsid w:val="00A70F25"/>
    <w:rsid w:val="00A717DF"/>
    <w:rsid w:val="00A71862"/>
    <w:rsid w:val="00A7199A"/>
    <w:rsid w:val="00A71F3C"/>
    <w:rsid w:val="00A722E5"/>
    <w:rsid w:val="00A7234C"/>
    <w:rsid w:val="00A724E0"/>
    <w:rsid w:val="00A72D5D"/>
    <w:rsid w:val="00A73077"/>
    <w:rsid w:val="00A73242"/>
    <w:rsid w:val="00A732A0"/>
    <w:rsid w:val="00A7358B"/>
    <w:rsid w:val="00A73962"/>
    <w:rsid w:val="00A73976"/>
    <w:rsid w:val="00A74096"/>
    <w:rsid w:val="00A743F3"/>
    <w:rsid w:val="00A744D0"/>
    <w:rsid w:val="00A74985"/>
    <w:rsid w:val="00A749D8"/>
    <w:rsid w:val="00A7518D"/>
    <w:rsid w:val="00A7543D"/>
    <w:rsid w:val="00A75606"/>
    <w:rsid w:val="00A7561C"/>
    <w:rsid w:val="00A75AC8"/>
    <w:rsid w:val="00A75CB9"/>
    <w:rsid w:val="00A75F14"/>
    <w:rsid w:val="00A75F3C"/>
    <w:rsid w:val="00A75FBB"/>
    <w:rsid w:val="00A760CB"/>
    <w:rsid w:val="00A760F1"/>
    <w:rsid w:val="00A761D2"/>
    <w:rsid w:val="00A76722"/>
    <w:rsid w:val="00A76770"/>
    <w:rsid w:val="00A76A96"/>
    <w:rsid w:val="00A7754D"/>
    <w:rsid w:val="00A775AE"/>
    <w:rsid w:val="00A779CD"/>
    <w:rsid w:val="00A77ABA"/>
    <w:rsid w:val="00A77E35"/>
    <w:rsid w:val="00A77F43"/>
    <w:rsid w:val="00A77F5E"/>
    <w:rsid w:val="00A803C2"/>
    <w:rsid w:val="00A80A6D"/>
    <w:rsid w:val="00A80D13"/>
    <w:rsid w:val="00A816B3"/>
    <w:rsid w:val="00A8190F"/>
    <w:rsid w:val="00A81C65"/>
    <w:rsid w:val="00A81F3C"/>
    <w:rsid w:val="00A820D8"/>
    <w:rsid w:val="00A82139"/>
    <w:rsid w:val="00A824A7"/>
    <w:rsid w:val="00A82874"/>
    <w:rsid w:val="00A8298E"/>
    <w:rsid w:val="00A82A4B"/>
    <w:rsid w:val="00A83211"/>
    <w:rsid w:val="00A834C0"/>
    <w:rsid w:val="00A8368A"/>
    <w:rsid w:val="00A83B49"/>
    <w:rsid w:val="00A83BA0"/>
    <w:rsid w:val="00A842CD"/>
    <w:rsid w:val="00A843FF"/>
    <w:rsid w:val="00A844B0"/>
    <w:rsid w:val="00A84930"/>
    <w:rsid w:val="00A84DC9"/>
    <w:rsid w:val="00A84F6D"/>
    <w:rsid w:val="00A84FFA"/>
    <w:rsid w:val="00A8500C"/>
    <w:rsid w:val="00A850BC"/>
    <w:rsid w:val="00A850CF"/>
    <w:rsid w:val="00A851DD"/>
    <w:rsid w:val="00A85200"/>
    <w:rsid w:val="00A85442"/>
    <w:rsid w:val="00A857F4"/>
    <w:rsid w:val="00A85CE7"/>
    <w:rsid w:val="00A85E03"/>
    <w:rsid w:val="00A85F45"/>
    <w:rsid w:val="00A8637E"/>
    <w:rsid w:val="00A86DDB"/>
    <w:rsid w:val="00A870EE"/>
    <w:rsid w:val="00A87797"/>
    <w:rsid w:val="00A8793A"/>
    <w:rsid w:val="00A87A06"/>
    <w:rsid w:val="00A87A91"/>
    <w:rsid w:val="00A87D55"/>
    <w:rsid w:val="00A90365"/>
    <w:rsid w:val="00A908F4"/>
    <w:rsid w:val="00A90D45"/>
    <w:rsid w:val="00A90F38"/>
    <w:rsid w:val="00A90FBD"/>
    <w:rsid w:val="00A912F6"/>
    <w:rsid w:val="00A9146B"/>
    <w:rsid w:val="00A91700"/>
    <w:rsid w:val="00A91C3C"/>
    <w:rsid w:val="00A91E46"/>
    <w:rsid w:val="00A92B34"/>
    <w:rsid w:val="00A92C34"/>
    <w:rsid w:val="00A93A19"/>
    <w:rsid w:val="00A93E33"/>
    <w:rsid w:val="00A9426D"/>
    <w:rsid w:val="00A942D9"/>
    <w:rsid w:val="00A94590"/>
    <w:rsid w:val="00A94B33"/>
    <w:rsid w:val="00A94D13"/>
    <w:rsid w:val="00A94F3D"/>
    <w:rsid w:val="00A953AD"/>
    <w:rsid w:val="00A956E5"/>
    <w:rsid w:val="00A958A0"/>
    <w:rsid w:val="00A95D9D"/>
    <w:rsid w:val="00A95DDC"/>
    <w:rsid w:val="00A95F07"/>
    <w:rsid w:val="00A9658F"/>
    <w:rsid w:val="00A96AC1"/>
    <w:rsid w:val="00A96F13"/>
    <w:rsid w:val="00A970B7"/>
    <w:rsid w:val="00A9716D"/>
    <w:rsid w:val="00A97313"/>
    <w:rsid w:val="00A97472"/>
    <w:rsid w:val="00A97590"/>
    <w:rsid w:val="00A97746"/>
    <w:rsid w:val="00A97AF4"/>
    <w:rsid w:val="00AA0004"/>
    <w:rsid w:val="00AA00C9"/>
    <w:rsid w:val="00AA0224"/>
    <w:rsid w:val="00AA029A"/>
    <w:rsid w:val="00AA05BD"/>
    <w:rsid w:val="00AA07BC"/>
    <w:rsid w:val="00AA08AD"/>
    <w:rsid w:val="00AA0C2F"/>
    <w:rsid w:val="00AA0E2C"/>
    <w:rsid w:val="00AA0F63"/>
    <w:rsid w:val="00AA112B"/>
    <w:rsid w:val="00AA112C"/>
    <w:rsid w:val="00AA1246"/>
    <w:rsid w:val="00AA20D8"/>
    <w:rsid w:val="00AA28DB"/>
    <w:rsid w:val="00AA2BEB"/>
    <w:rsid w:val="00AA30BD"/>
    <w:rsid w:val="00AA3556"/>
    <w:rsid w:val="00AA35BB"/>
    <w:rsid w:val="00AA3697"/>
    <w:rsid w:val="00AA3AF2"/>
    <w:rsid w:val="00AA3C3C"/>
    <w:rsid w:val="00AA42D4"/>
    <w:rsid w:val="00AA42FA"/>
    <w:rsid w:val="00AA4C14"/>
    <w:rsid w:val="00AA59E1"/>
    <w:rsid w:val="00AA5DD4"/>
    <w:rsid w:val="00AA5ED4"/>
    <w:rsid w:val="00AA607B"/>
    <w:rsid w:val="00AA60E0"/>
    <w:rsid w:val="00AA646E"/>
    <w:rsid w:val="00AA66E1"/>
    <w:rsid w:val="00AA67F2"/>
    <w:rsid w:val="00AA6BA0"/>
    <w:rsid w:val="00AA6C4B"/>
    <w:rsid w:val="00AA70D6"/>
    <w:rsid w:val="00AA7558"/>
    <w:rsid w:val="00AA7966"/>
    <w:rsid w:val="00AA7DDA"/>
    <w:rsid w:val="00AA7E7B"/>
    <w:rsid w:val="00AA7F44"/>
    <w:rsid w:val="00AB0401"/>
    <w:rsid w:val="00AB0D49"/>
    <w:rsid w:val="00AB0DFA"/>
    <w:rsid w:val="00AB0E19"/>
    <w:rsid w:val="00AB11D2"/>
    <w:rsid w:val="00AB18A9"/>
    <w:rsid w:val="00AB2021"/>
    <w:rsid w:val="00AB2244"/>
    <w:rsid w:val="00AB271E"/>
    <w:rsid w:val="00AB2820"/>
    <w:rsid w:val="00AB2A25"/>
    <w:rsid w:val="00AB3130"/>
    <w:rsid w:val="00AB37B3"/>
    <w:rsid w:val="00AB3AED"/>
    <w:rsid w:val="00AB3F00"/>
    <w:rsid w:val="00AB4168"/>
    <w:rsid w:val="00AB44CD"/>
    <w:rsid w:val="00AB4B4D"/>
    <w:rsid w:val="00AB4B84"/>
    <w:rsid w:val="00AB506A"/>
    <w:rsid w:val="00AB50D1"/>
    <w:rsid w:val="00AB52F3"/>
    <w:rsid w:val="00AB54CB"/>
    <w:rsid w:val="00AB5564"/>
    <w:rsid w:val="00AB583C"/>
    <w:rsid w:val="00AB5D82"/>
    <w:rsid w:val="00AB61CB"/>
    <w:rsid w:val="00AB6281"/>
    <w:rsid w:val="00AB642E"/>
    <w:rsid w:val="00AB6941"/>
    <w:rsid w:val="00AB6C04"/>
    <w:rsid w:val="00AB6D35"/>
    <w:rsid w:val="00AB6DCC"/>
    <w:rsid w:val="00AB723D"/>
    <w:rsid w:val="00AB73C9"/>
    <w:rsid w:val="00AB798E"/>
    <w:rsid w:val="00AB7A54"/>
    <w:rsid w:val="00AB7D32"/>
    <w:rsid w:val="00AB7DE1"/>
    <w:rsid w:val="00AB7F91"/>
    <w:rsid w:val="00AC0124"/>
    <w:rsid w:val="00AC026B"/>
    <w:rsid w:val="00AC06B5"/>
    <w:rsid w:val="00AC06E3"/>
    <w:rsid w:val="00AC08BF"/>
    <w:rsid w:val="00AC0A2D"/>
    <w:rsid w:val="00AC0B8F"/>
    <w:rsid w:val="00AC0D49"/>
    <w:rsid w:val="00AC132A"/>
    <w:rsid w:val="00AC172F"/>
    <w:rsid w:val="00AC19AA"/>
    <w:rsid w:val="00AC1C8E"/>
    <w:rsid w:val="00AC1C94"/>
    <w:rsid w:val="00AC1CE6"/>
    <w:rsid w:val="00AC1F76"/>
    <w:rsid w:val="00AC1F97"/>
    <w:rsid w:val="00AC241C"/>
    <w:rsid w:val="00AC24B8"/>
    <w:rsid w:val="00AC2FB8"/>
    <w:rsid w:val="00AC2FE8"/>
    <w:rsid w:val="00AC3238"/>
    <w:rsid w:val="00AC34F9"/>
    <w:rsid w:val="00AC3649"/>
    <w:rsid w:val="00AC36A4"/>
    <w:rsid w:val="00AC37B6"/>
    <w:rsid w:val="00AC4087"/>
    <w:rsid w:val="00AC4192"/>
    <w:rsid w:val="00AC4252"/>
    <w:rsid w:val="00AC4359"/>
    <w:rsid w:val="00AC442B"/>
    <w:rsid w:val="00AC4432"/>
    <w:rsid w:val="00AC488F"/>
    <w:rsid w:val="00AC5028"/>
    <w:rsid w:val="00AC5059"/>
    <w:rsid w:val="00AC5118"/>
    <w:rsid w:val="00AC53B3"/>
    <w:rsid w:val="00AC562A"/>
    <w:rsid w:val="00AC5936"/>
    <w:rsid w:val="00AC5A50"/>
    <w:rsid w:val="00AC5E00"/>
    <w:rsid w:val="00AC64DC"/>
    <w:rsid w:val="00AC66B4"/>
    <w:rsid w:val="00AC6E6E"/>
    <w:rsid w:val="00AC7868"/>
    <w:rsid w:val="00AC7A73"/>
    <w:rsid w:val="00AC7A89"/>
    <w:rsid w:val="00AC7AFA"/>
    <w:rsid w:val="00AD0059"/>
    <w:rsid w:val="00AD00DC"/>
    <w:rsid w:val="00AD0137"/>
    <w:rsid w:val="00AD01E5"/>
    <w:rsid w:val="00AD0269"/>
    <w:rsid w:val="00AD029F"/>
    <w:rsid w:val="00AD0545"/>
    <w:rsid w:val="00AD094D"/>
    <w:rsid w:val="00AD09D0"/>
    <w:rsid w:val="00AD0CB6"/>
    <w:rsid w:val="00AD1027"/>
    <w:rsid w:val="00AD1246"/>
    <w:rsid w:val="00AD186D"/>
    <w:rsid w:val="00AD1ADE"/>
    <w:rsid w:val="00AD21A8"/>
    <w:rsid w:val="00AD2408"/>
    <w:rsid w:val="00AD2D68"/>
    <w:rsid w:val="00AD2EE9"/>
    <w:rsid w:val="00AD30F1"/>
    <w:rsid w:val="00AD3137"/>
    <w:rsid w:val="00AD3452"/>
    <w:rsid w:val="00AD3672"/>
    <w:rsid w:val="00AD3C8F"/>
    <w:rsid w:val="00AD3F87"/>
    <w:rsid w:val="00AD42DB"/>
    <w:rsid w:val="00AD471B"/>
    <w:rsid w:val="00AD48B6"/>
    <w:rsid w:val="00AD5177"/>
    <w:rsid w:val="00AD5291"/>
    <w:rsid w:val="00AD5651"/>
    <w:rsid w:val="00AD58F4"/>
    <w:rsid w:val="00AD623E"/>
    <w:rsid w:val="00AD671A"/>
    <w:rsid w:val="00AD687D"/>
    <w:rsid w:val="00AD6B19"/>
    <w:rsid w:val="00AD6B95"/>
    <w:rsid w:val="00AD6E18"/>
    <w:rsid w:val="00AD6FEB"/>
    <w:rsid w:val="00AD77EE"/>
    <w:rsid w:val="00AD7AB1"/>
    <w:rsid w:val="00AD7E38"/>
    <w:rsid w:val="00AE0340"/>
    <w:rsid w:val="00AE0B3A"/>
    <w:rsid w:val="00AE0D4F"/>
    <w:rsid w:val="00AE0DF2"/>
    <w:rsid w:val="00AE108F"/>
    <w:rsid w:val="00AE1685"/>
    <w:rsid w:val="00AE1C7B"/>
    <w:rsid w:val="00AE1D1F"/>
    <w:rsid w:val="00AE20F4"/>
    <w:rsid w:val="00AE2381"/>
    <w:rsid w:val="00AE24BF"/>
    <w:rsid w:val="00AE24C7"/>
    <w:rsid w:val="00AE25DC"/>
    <w:rsid w:val="00AE263C"/>
    <w:rsid w:val="00AE2922"/>
    <w:rsid w:val="00AE2A2A"/>
    <w:rsid w:val="00AE3233"/>
    <w:rsid w:val="00AE3317"/>
    <w:rsid w:val="00AE346F"/>
    <w:rsid w:val="00AE3630"/>
    <w:rsid w:val="00AE3847"/>
    <w:rsid w:val="00AE3E14"/>
    <w:rsid w:val="00AE401C"/>
    <w:rsid w:val="00AE40BA"/>
    <w:rsid w:val="00AE4198"/>
    <w:rsid w:val="00AE4387"/>
    <w:rsid w:val="00AE439A"/>
    <w:rsid w:val="00AE450B"/>
    <w:rsid w:val="00AE46B1"/>
    <w:rsid w:val="00AE48C7"/>
    <w:rsid w:val="00AE4A22"/>
    <w:rsid w:val="00AE5059"/>
    <w:rsid w:val="00AE52C2"/>
    <w:rsid w:val="00AE542B"/>
    <w:rsid w:val="00AE577A"/>
    <w:rsid w:val="00AE57DD"/>
    <w:rsid w:val="00AE5CC2"/>
    <w:rsid w:val="00AE5D95"/>
    <w:rsid w:val="00AE5EE4"/>
    <w:rsid w:val="00AE5F8B"/>
    <w:rsid w:val="00AE67AF"/>
    <w:rsid w:val="00AE6975"/>
    <w:rsid w:val="00AE6FF5"/>
    <w:rsid w:val="00AE736B"/>
    <w:rsid w:val="00AE7D22"/>
    <w:rsid w:val="00AF0153"/>
    <w:rsid w:val="00AF0468"/>
    <w:rsid w:val="00AF046F"/>
    <w:rsid w:val="00AF0C2C"/>
    <w:rsid w:val="00AF0DD2"/>
    <w:rsid w:val="00AF12E7"/>
    <w:rsid w:val="00AF17B8"/>
    <w:rsid w:val="00AF1C21"/>
    <w:rsid w:val="00AF1DAA"/>
    <w:rsid w:val="00AF2015"/>
    <w:rsid w:val="00AF22E7"/>
    <w:rsid w:val="00AF2325"/>
    <w:rsid w:val="00AF2628"/>
    <w:rsid w:val="00AF28DB"/>
    <w:rsid w:val="00AF2F6D"/>
    <w:rsid w:val="00AF3469"/>
    <w:rsid w:val="00AF3A46"/>
    <w:rsid w:val="00AF3CED"/>
    <w:rsid w:val="00AF3E8C"/>
    <w:rsid w:val="00AF4012"/>
    <w:rsid w:val="00AF4122"/>
    <w:rsid w:val="00AF49E7"/>
    <w:rsid w:val="00AF4ADF"/>
    <w:rsid w:val="00AF4E4A"/>
    <w:rsid w:val="00AF51BF"/>
    <w:rsid w:val="00AF5283"/>
    <w:rsid w:val="00AF54A6"/>
    <w:rsid w:val="00AF580B"/>
    <w:rsid w:val="00AF5B7C"/>
    <w:rsid w:val="00AF64CE"/>
    <w:rsid w:val="00AF6B2A"/>
    <w:rsid w:val="00AF7101"/>
    <w:rsid w:val="00AF756A"/>
    <w:rsid w:val="00AF75B3"/>
    <w:rsid w:val="00AF7659"/>
    <w:rsid w:val="00AF766B"/>
    <w:rsid w:val="00AF7A26"/>
    <w:rsid w:val="00B00186"/>
    <w:rsid w:val="00B006D3"/>
    <w:rsid w:val="00B01198"/>
    <w:rsid w:val="00B011BE"/>
    <w:rsid w:val="00B013CC"/>
    <w:rsid w:val="00B0155A"/>
    <w:rsid w:val="00B01C4B"/>
    <w:rsid w:val="00B01D14"/>
    <w:rsid w:val="00B02305"/>
    <w:rsid w:val="00B0247C"/>
    <w:rsid w:val="00B026A7"/>
    <w:rsid w:val="00B027D1"/>
    <w:rsid w:val="00B02944"/>
    <w:rsid w:val="00B02B21"/>
    <w:rsid w:val="00B02C25"/>
    <w:rsid w:val="00B02CCB"/>
    <w:rsid w:val="00B02F93"/>
    <w:rsid w:val="00B035ED"/>
    <w:rsid w:val="00B03715"/>
    <w:rsid w:val="00B039DA"/>
    <w:rsid w:val="00B039EB"/>
    <w:rsid w:val="00B03D0A"/>
    <w:rsid w:val="00B041A4"/>
    <w:rsid w:val="00B04A17"/>
    <w:rsid w:val="00B04B62"/>
    <w:rsid w:val="00B04E06"/>
    <w:rsid w:val="00B04E61"/>
    <w:rsid w:val="00B05240"/>
    <w:rsid w:val="00B055AD"/>
    <w:rsid w:val="00B05679"/>
    <w:rsid w:val="00B05AE9"/>
    <w:rsid w:val="00B05C0D"/>
    <w:rsid w:val="00B05C66"/>
    <w:rsid w:val="00B0623D"/>
    <w:rsid w:val="00B06795"/>
    <w:rsid w:val="00B0692E"/>
    <w:rsid w:val="00B071CB"/>
    <w:rsid w:val="00B07C74"/>
    <w:rsid w:val="00B07D4D"/>
    <w:rsid w:val="00B10091"/>
    <w:rsid w:val="00B10302"/>
    <w:rsid w:val="00B10451"/>
    <w:rsid w:val="00B108AC"/>
    <w:rsid w:val="00B10F89"/>
    <w:rsid w:val="00B11101"/>
    <w:rsid w:val="00B11131"/>
    <w:rsid w:val="00B116DD"/>
    <w:rsid w:val="00B11716"/>
    <w:rsid w:val="00B11AC5"/>
    <w:rsid w:val="00B11B5E"/>
    <w:rsid w:val="00B11DD4"/>
    <w:rsid w:val="00B11E05"/>
    <w:rsid w:val="00B12029"/>
    <w:rsid w:val="00B120E1"/>
    <w:rsid w:val="00B12222"/>
    <w:rsid w:val="00B126A8"/>
    <w:rsid w:val="00B1296B"/>
    <w:rsid w:val="00B129B9"/>
    <w:rsid w:val="00B12A43"/>
    <w:rsid w:val="00B12A8C"/>
    <w:rsid w:val="00B12BD3"/>
    <w:rsid w:val="00B12C99"/>
    <w:rsid w:val="00B13070"/>
    <w:rsid w:val="00B13155"/>
    <w:rsid w:val="00B13802"/>
    <w:rsid w:val="00B13B6E"/>
    <w:rsid w:val="00B13F72"/>
    <w:rsid w:val="00B140E3"/>
    <w:rsid w:val="00B142E7"/>
    <w:rsid w:val="00B1447B"/>
    <w:rsid w:val="00B14668"/>
    <w:rsid w:val="00B146C7"/>
    <w:rsid w:val="00B14B7A"/>
    <w:rsid w:val="00B14CFD"/>
    <w:rsid w:val="00B151A3"/>
    <w:rsid w:val="00B1545C"/>
    <w:rsid w:val="00B155B3"/>
    <w:rsid w:val="00B15FF8"/>
    <w:rsid w:val="00B168F6"/>
    <w:rsid w:val="00B16BF7"/>
    <w:rsid w:val="00B17380"/>
    <w:rsid w:val="00B17442"/>
    <w:rsid w:val="00B1784F"/>
    <w:rsid w:val="00B17AD4"/>
    <w:rsid w:val="00B17B01"/>
    <w:rsid w:val="00B17B80"/>
    <w:rsid w:val="00B2040A"/>
    <w:rsid w:val="00B2044C"/>
    <w:rsid w:val="00B207FA"/>
    <w:rsid w:val="00B20AA1"/>
    <w:rsid w:val="00B20AB7"/>
    <w:rsid w:val="00B20BBC"/>
    <w:rsid w:val="00B20BFA"/>
    <w:rsid w:val="00B20DA9"/>
    <w:rsid w:val="00B21102"/>
    <w:rsid w:val="00B212E6"/>
    <w:rsid w:val="00B212E7"/>
    <w:rsid w:val="00B21476"/>
    <w:rsid w:val="00B217EE"/>
    <w:rsid w:val="00B21C8C"/>
    <w:rsid w:val="00B21E76"/>
    <w:rsid w:val="00B222D2"/>
    <w:rsid w:val="00B223B0"/>
    <w:rsid w:val="00B226FA"/>
    <w:rsid w:val="00B22AD6"/>
    <w:rsid w:val="00B23004"/>
    <w:rsid w:val="00B2307C"/>
    <w:rsid w:val="00B23799"/>
    <w:rsid w:val="00B23C4E"/>
    <w:rsid w:val="00B23CAC"/>
    <w:rsid w:val="00B2467E"/>
    <w:rsid w:val="00B247BE"/>
    <w:rsid w:val="00B24D94"/>
    <w:rsid w:val="00B24E8F"/>
    <w:rsid w:val="00B24FBB"/>
    <w:rsid w:val="00B24FCE"/>
    <w:rsid w:val="00B252EB"/>
    <w:rsid w:val="00B2537F"/>
    <w:rsid w:val="00B25816"/>
    <w:rsid w:val="00B25B14"/>
    <w:rsid w:val="00B25C92"/>
    <w:rsid w:val="00B25D5F"/>
    <w:rsid w:val="00B25F30"/>
    <w:rsid w:val="00B2603B"/>
    <w:rsid w:val="00B2608A"/>
    <w:rsid w:val="00B263F6"/>
    <w:rsid w:val="00B26CCF"/>
    <w:rsid w:val="00B27484"/>
    <w:rsid w:val="00B27765"/>
    <w:rsid w:val="00B27BB3"/>
    <w:rsid w:val="00B27F12"/>
    <w:rsid w:val="00B30A99"/>
    <w:rsid w:val="00B30E21"/>
    <w:rsid w:val="00B31305"/>
    <w:rsid w:val="00B31531"/>
    <w:rsid w:val="00B317C3"/>
    <w:rsid w:val="00B3194D"/>
    <w:rsid w:val="00B319C0"/>
    <w:rsid w:val="00B31A70"/>
    <w:rsid w:val="00B31C67"/>
    <w:rsid w:val="00B31CAF"/>
    <w:rsid w:val="00B31CC1"/>
    <w:rsid w:val="00B325C0"/>
    <w:rsid w:val="00B32990"/>
    <w:rsid w:val="00B32A9F"/>
    <w:rsid w:val="00B32DE0"/>
    <w:rsid w:val="00B33441"/>
    <w:rsid w:val="00B339DD"/>
    <w:rsid w:val="00B33E45"/>
    <w:rsid w:val="00B33F04"/>
    <w:rsid w:val="00B33FFF"/>
    <w:rsid w:val="00B3422B"/>
    <w:rsid w:val="00B342F2"/>
    <w:rsid w:val="00B34B21"/>
    <w:rsid w:val="00B34E3F"/>
    <w:rsid w:val="00B34EA0"/>
    <w:rsid w:val="00B34F93"/>
    <w:rsid w:val="00B35000"/>
    <w:rsid w:val="00B35079"/>
    <w:rsid w:val="00B35295"/>
    <w:rsid w:val="00B357E8"/>
    <w:rsid w:val="00B35E3E"/>
    <w:rsid w:val="00B3637C"/>
    <w:rsid w:val="00B36A0B"/>
    <w:rsid w:val="00B36BD7"/>
    <w:rsid w:val="00B36F46"/>
    <w:rsid w:val="00B36FDE"/>
    <w:rsid w:val="00B37557"/>
    <w:rsid w:val="00B376BC"/>
    <w:rsid w:val="00B37A32"/>
    <w:rsid w:val="00B37D28"/>
    <w:rsid w:val="00B37FFD"/>
    <w:rsid w:val="00B405D8"/>
    <w:rsid w:val="00B40859"/>
    <w:rsid w:val="00B40CB6"/>
    <w:rsid w:val="00B40FD6"/>
    <w:rsid w:val="00B416DB"/>
    <w:rsid w:val="00B41BCD"/>
    <w:rsid w:val="00B42031"/>
    <w:rsid w:val="00B42069"/>
    <w:rsid w:val="00B420F1"/>
    <w:rsid w:val="00B4210D"/>
    <w:rsid w:val="00B43462"/>
    <w:rsid w:val="00B438D5"/>
    <w:rsid w:val="00B43957"/>
    <w:rsid w:val="00B43AB9"/>
    <w:rsid w:val="00B44053"/>
    <w:rsid w:val="00B445E4"/>
    <w:rsid w:val="00B44A8A"/>
    <w:rsid w:val="00B44C4A"/>
    <w:rsid w:val="00B44DE4"/>
    <w:rsid w:val="00B45042"/>
    <w:rsid w:val="00B45348"/>
    <w:rsid w:val="00B455DB"/>
    <w:rsid w:val="00B45619"/>
    <w:rsid w:val="00B45699"/>
    <w:rsid w:val="00B456BA"/>
    <w:rsid w:val="00B4625F"/>
    <w:rsid w:val="00B46329"/>
    <w:rsid w:val="00B46574"/>
    <w:rsid w:val="00B46B49"/>
    <w:rsid w:val="00B46E93"/>
    <w:rsid w:val="00B46F91"/>
    <w:rsid w:val="00B4704A"/>
    <w:rsid w:val="00B47280"/>
    <w:rsid w:val="00B47411"/>
    <w:rsid w:val="00B47451"/>
    <w:rsid w:val="00B47788"/>
    <w:rsid w:val="00B47BEF"/>
    <w:rsid w:val="00B50176"/>
    <w:rsid w:val="00B50912"/>
    <w:rsid w:val="00B50EAF"/>
    <w:rsid w:val="00B5115B"/>
    <w:rsid w:val="00B516DB"/>
    <w:rsid w:val="00B51A1B"/>
    <w:rsid w:val="00B51B5E"/>
    <w:rsid w:val="00B521A3"/>
    <w:rsid w:val="00B522D5"/>
    <w:rsid w:val="00B526CE"/>
    <w:rsid w:val="00B52EE7"/>
    <w:rsid w:val="00B5308B"/>
    <w:rsid w:val="00B53503"/>
    <w:rsid w:val="00B53632"/>
    <w:rsid w:val="00B53772"/>
    <w:rsid w:val="00B53894"/>
    <w:rsid w:val="00B53CCE"/>
    <w:rsid w:val="00B53F18"/>
    <w:rsid w:val="00B543B7"/>
    <w:rsid w:val="00B5460B"/>
    <w:rsid w:val="00B548EA"/>
    <w:rsid w:val="00B54A53"/>
    <w:rsid w:val="00B5545B"/>
    <w:rsid w:val="00B55AB8"/>
    <w:rsid w:val="00B55F6B"/>
    <w:rsid w:val="00B56011"/>
    <w:rsid w:val="00B565C0"/>
    <w:rsid w:val="00B56980"/>
    <w:rsid w:val="00B56A54"/>
    <w:rsid w:val="00B56DF6"/>
    <w:rsid w:val="00B5711A"/>
    <w:rsid w:val="00B57295"/>
    <w:rsid w:val="00B57359"/>
    <w:rsid w:val="00B57430"/>
    <w:rsid w:val="00B57916"/>
    <w:rsid w:val="00B579C5"/>
    <w:rsid w:val="00B57A3F"/>
    <w:rsid w:val="00B57ACC"/>
    <w:rsid w:val="00B57B79"/>
    <w:rsid w:val="00B57E3A"/>
    <w:rsid w:val="00B60017"/>
    <w:rsid w:val="00B601E3"/>
    <w:rsid w:val="00B60415"/>
    <w:rsid w:val="00B6057B"/>
    <w:rsid w:val="00B6072C"/>
    <w:rsid w:val="00B60A64"/>
    <w:rsid w:val="00B60AD7"/>
    <w:rsid w:val="00B60FC0"/>
    <w:rsid w:val="00B60FD3"/>
    <w:rsid w:val="00B61394"/>
    <w:rsid w:val="00B622DD"/>
    <w:rsid w:val="00B62B9D"/>
    <w:rsid w:val="00B62F99"/>
    <w:rsid w:val="00B63210"/>
    <w:rsid w:val="00B6325B"/>
    <w:rsid w:val="00B63377"/>
    <w:rsid w:val="00B633F2"/>
    <w:rsid w:val="00B633FB"/>
    <w:rsid w:val="00B635EC"/>
    <w:rsid w:val="00B640AF"/>
    <w:rsid w:val="00B646AC"/>
    <w:rsid w:val="00B64900"/>
    <w:rsid w:val="00B65295"/>
    <w:rsid w:val="00B658D8"/>
    <w:rsid w:val="00B65AF7"/>
    <w:rsid w:val="00B65B8A"/>
    <w:rsid w:val="00B6603C"/>
    <w:rsid w:val="00B6643E"/>
    <w:rsid w:val="00B666FC"/>
    <w:rsid w:val="00B667E9"/>
    <w:rsid w:val="00B668D7"/>
    <w:rsid w:val="00B668EF"/>
    <w:rsid w:val="00B669FF"/>
    <w:rsid w:val="00B66D09"/>
    <w:rsid w:val="00B66F6E"/>
    <w:rsid w:val="00B67001"/>
    <w:rsid w:val="00B672CF"/>
    <w:rsid w:val="00B6751B"/>
    <w:rsid w:val="00B67728"/>
    <w:rsid w:val="00B67798"/>
    <w:rsid w:val="00B707D7"/>
    <w:rsid w:val="00B71647"/>
    <w:rsid w:val="00B71769"/>
    <w:rsid w:val="00B717FA"/>
    <w:rsid w:val="00B71807"/>
    <w:rsid w:val="00B719B3"/>
    <w:rsid w:val="00B71B97"/>
    <w:rsid w:val="00B72337"/>
    <w:rsid w:val="00B724E1"/>
    <w:rsid w:val="00B72803"/>
    <w:rsid w:val="00B72F8F"/>
    <w:rsid w:val="00B7395F"/>
    <w:rsid w:val="00B73AE3"/>
    <w:rsid w:val="00B73BF7"/>
    <w:rsid w:val="00B73F94"/>
    <w:rsid w:val="00B7409D"/>
    <w:rsid w:val="00B740E9"/>
    <w:rsid w:val="00B74122"/>
    <w:rsid w:val="00B74205"/>
    <w:rsid w:val="00B7443F"/>
    <w:rsid w:val="00B7487A"/>
    <w:rsid w:val="00B7495F"/>
    <w:rsid w:val="00B7498B"/>
    <w:rsid w:val="00B749D4"/>
    <w:rsid w:val="00B74E79"/>
    <w:rsid w:val="00B74EB8"/>
    <w:rsid w:val="00B74F25"/>
    <w:rsid w:val="00B75087"/>
    <w:rsid w:val="00B75321"/>
    <w:rsid w:val="00B75B51"/>
    <w:rsid w:val="00B75C14"/>
    <w:rsid w:val="00B760B2"/>
    <w:rsid w:val="00B765F6"/>
    <w:rsid w:val="00B769A2"/>
    <w:rsid w:val="00B76B1C"/>
    <w:rsid w:val="00B76C04"/>
    <w:rsid w:val="00B76D0A"/>
    <w:rsid w:val="00B76EBF"/>
    <w:rsid w:val="00B77334"/>
    <w:rsid w:val="00B77BCD"/>
    <w:rsid w:val="00B77E97"/>
    <w:rsid w:val="00B77FA3"/>
    <w:rsid w:val="00B80018"/>
    <w:rsid w:val="00B801F4"/>
    <w:rsid w:val="00B8058A"/>
    <w:rsid w:val="00B80678"/>
    <w:rsid w:val="00B80683"/>
    <w:rsid w:val="00B80A07"/>
    <w:rsid w:val="00B80D29"/>
    <w:rsid w:val="00B80E0D"/>
    <w:rsid w:val="00B81959"/>
    <w:rsid w:val="00B819BD"/>
    <w:rsid w:val="00B81B3E"/>
    <w:rsid w:val="00B81B87"/>
    <w:rsid w:val="00B8212F"/>
    <w:rsid w:val="00B82519"/>
    <w:rsid w:val="00B82596"/>
    <w:rsid w:val="00B82634"/>
    <w:rsid w:val="00B82640"/>
    <w:rsid w:val="00B82EA1"/>
    <w:rsid w:val="00B82FA9"/>
    <w:rsid w:val="00B82FE8"/>
    <w:rsid w:val="00B83069"/>
    <w:rsid w:val="00B83390"/>
    <w:rsid w:val="00B835F9"/>
    <w:rsid w:val="00B836D9"/>
    <w:rsid w:val="00B837EE"/>
    <w:rsid w:val="00B839CB"/>
    <w:rsid w:val="00B83A72"/>
    <w:rsid w:val="00B83E62"/>
    <w:rsid w:val="00B83EF6"/>
    <w:rsid w:val="00B84081"/>
    <w:rsid w:val="00B840AF"/>
    <w:rsid w:val="00B84D1C"/>
    <w:rsid w:val="00B8506F"/>
    <w:rsid w:val="00B850ED"/>
    <w:rsid w:val="00B853C8"/>
    <w:rsid w:val="00B854B1"/>
    <w:rsid w:val="00B85942"/>
    <w:rsid w:val="00B859C9"/>
    <w:rsid w:val="00B861E7"/>
    <w:rsid w:val="00B866A7"/>
    <w:rsid w:val="00B86BAF"/>
    <w:rsid w:val="00B87062"/>
    <w:rsid w:val="00B87297"/>
    <w:rsid w:val="00B876D8"/>
    <w:rsid w:val="00B87D08"/>
    <w:rsid w:val="00B87FF5"/>
    <w:rsid w:val="00B902CD"/>
    <w:rsid w:val="00B904AA"/>
    <w:rsid w:val="00B9062B"/>
    <w:rsid w:val="00B906F6"/>
    <w:rsid w:val="00B9082A"/>
    <w:rsid w:val="00B908FE"/>
    <w:rsid w:val="00B90C6C"/>
    <w:rsid w:val="00B90FDE"/>
    <w:rsid w:val="00B91045"/>
    <w:rsid w:val="00B9107D"/>
    <w:rsid w:val="00B911E3"/>
    <w:rsid w:val="00B91632"/>
    <w:rsid w:val="00B919DF"/>
    <w:rsid w:val="00B91DC0"/>
    <w:rsid w:val="00B92163"/>
    <w:rsid w:val="00B921E9"/>
    <w:rsid w:val="00B92291"/>
    <w:rsid w:val="00B924C3"/>
    <w:rsid w:val="00B926CA"/>
    <w:rsid w:val="00B92C59"/>
    <w:rsid w:val="00B92DC1"/>
    <w:rsid w:val="00B92E0C"/>
    <w:rsid w:val="00B92FC6"/>
    <w:rsid w:val="00B9324C"/>
    <w:rsid w:val="00B93909"/>
    <w:rsid w:val="00B93CC6"/>
    <w:rsid w:val="00B945AC"/>
    <w:rsid w:val="00B9471D"/>
    <w:rsid w:val="00B94CC0"/>
    <w:rsid w:val="00B94D40"/>
    <w:rsid w:val="00B94E18"/>
    <w:rsid w:val="00B94E5D"/>
    <w:rsid w:val="00B9517B"/>
    <w:rsid w:val="00B9528D"/>
    <w:rsid w:val="00B952B9"/>
    <w:rsid w:val="00B95708"/>
    <w:rsid w:val="00B95C58"/>
    <w:rsid w:val="00B96084"/>
    <w:rsid w:val="00B9665C"/>
    <w:rsid w:val="00B96707"/>
    <w:rsid w:val="00B969A9"/>
    <w:rsid w:val="00B96B9A"/>
    <w:rsid w:val="00B96F98"/>
    <w:rsid w:val="00B96FFC"/>
    <w:rsid w:val="00B97092"/>
    <w:rsid w:val="00B973EA"/>
    <w:rsid w:val="00BA00A3"/>
    <w:rsid w:val="00BA019F"/>
    <w:rsid w:val="00BA04FB"/>
    <w:rsid w:val="00BA0545"/>
    <w:rsid w:val="00BA0777"/>
    <w:rsid w:val="00BA0A6D"/>
    <w:rsid w:val="00BA0DDD"/>
    <w:rsid w:val="00BA1476"/>
    <w:rsid w:val="00BA24CC"/>
    <w:rsid w:val="00BA27D6"/>
    <w:rsid w:val="00BA2E81"/>
    <w:rsid w:val="00BA3068"/>
    <w:rsid w:val="00BA32D4"/>
    <w:rsid w:val="00BA333C"/>
    <w:rsid w:val="00BA361B"/>
    <w:rsid w:val="00BA3C13"/>
    <w:rsid w:val="00BA3F4A"/>
    <w:rsid w:val="00BA499B"/>
    <w:rsid w:val="00BA4F4B"/>
    <w:rsid w:val="00BA54AE"/>
    <w:rsid w:val="00BA5B5B"/>
    <w:rsid w:val="00BA5BAB"/>
    <w:rsid w:val="00BA621A"/>
    <w:rsid w:val="00BA6288"/>
    <w:rsid w:val="00BA629A"/>
    <w:rsid w:val="00BA6B8A"/>
    <w:rsid w:val="00BA6C5B"/>
    <w:rsid w:val="00BA6CEA"/>
    <w:rsid w:val="00BA6E82"/>
    <w:rsid w:val="00BA73C7"/>
    <w:rsid w:val="00BA76EC"/>
    <w:rsid w:val="00BA7839"/>
    <w:rsid w:val="00BA788D"/>
    <w:rsid w:val="00BA7DFA"/>
    <w:rsid w:val="00BA7FA2"/>
    <w:rsid w:val="00BA7FF7"/>
    <w:rsid w:val="00BB0A0D"/>
    <w:rsid w:val="00BB10C9"/>
    <w:rsid w:val="00BB1D0D"/>
    <w:rsid w:val="00BB1D58"/>
    <w:rsid w:val="00BB2169"/>
    <w:rsid w:val="00BB237E"/>
    <w:rsid w:val="00BB23B1"/>
    <w:rsid w:val="00BB2468"/>
    <w:rsid w:val="00BB2923"/>
    <w:rsid w:val="00BB2AEE"/>
    <w:rsid w:val="00BB2DF2"/>
    <w:rsid w:val="00BB2EC9"/>
    <w:rsid w:val="00BB35D6"/>
    <w:rsid w:val="00BB3725"/>
    <w:rsid w:val="00BB3A66"/>
    <w:rsid w:val="00BB3C0F"/>
    <w:rsid w:val="00BB409F"/>
    <w:rsid w:val="00BB442B"/>
    <w:rsid w:val="00BB49C3"/>
    <w:rsid w:val="00BB49E0"/>
    <w:rsid w:val="00BB4B8B"/>
    <w:rsid w:val="00BB4D47"/>
    <w:rsid w:val="00BB4EDF"/>
    <w:rsid w:val="00BB5683"/>
    <w:rsid w:val="00BB587A"/>
    <w:rsid w:val="00BB5942"/>
    <w:rsid w:val="00BB6101"/>
    <w:rsid w:val="00BB6AB7"/>
    <w:rsid w:val="00BB6B7E"/>
    <w:rsid w:val="00BB6C19"/>
    <w:rsid w:val="00BB7344"/>
    <w:rsid w:val="00BB7815"/>
    <w:rsid w:val="00BB7897"/>
    <w:rsid w:val="00BB7F21"/>
    <w:rsid w:val="00BC00A0"/>
    <w:rsid w:val="00BC013E"/>
    <w:rsid w:val="00BC05A7"/>
    <w:rsid w:val="00BC0A4F"/>
    <w:rsid w:val="00BC0BAE"/>
    <w:rsid w:val="00BC0E28"/>
    <w:rsid w:val="00BC1333"/>
    <w:rsid w:val="00BC195D"/>
    <w:rsid w:val="00BC1BB5"/>
    <w:rsid w:val="00BC1C3E"/>
    <w:rsid w:val="00BC1DB1"/>
    <w:rsid w:val="00BC20D7"/>
    <w:rsid w:val="00BC273A"/>
    <w:rsid w:val="00BC2D03"/>
    <w:rsid w:val="00BC2DDF"/>
    <w:rsid w:val="00BC42B2"/>
    <w:rsid w:val="00BC47B1"/>
    <w:rsid w:val="00BC48D8"/>
    <w:rsid w:val="00BC48DC"/>
    <w:rsid w:val="00BC49CB"/>
    <w:rsid w:val="00BC4A5A"/>
    <w:rsid w:val="00BC4C16"/>
    <w:rsid w:val="00BC4C32"/>
    <w:rsid w:val="00BC51D2"/>
    <w:rsid w:val="00BC5503"/>
    <w:rsid w:val="00BC5710"/>
    <w:rsid w:val="00BC59DF"/>
    <w:rsid w:val="00BC5B78"/>
    <w:rsid w:val="00BC5C0C"/>
    <w:rsid w:val="00BC5F31"/>
    <w:rsid w:val="00BC602E"/>
    <w:rsid w:val="00BC621B"/>
    <w:rsid w:val="00BC62E5"/>
    <w:rsid w:val="00BC654F"/>
    <w:rsid w:val="00BC67B9"/>
    <w:rsid w:val="00BC68A2"/>
    <w:rsid w:val="00BC6B24"/>
    <w:rsid w:val="00BC7287"/>
    <w:rsid w:val="00BC7367"/>
    <w:rsid w:val="00BC7A2E"/>
    <w:rsid w:val="00BD055E"/>
    <w:rsid w:val="00BD06A9"/>
    <w:rsid w:val="00BD0745"/>
    <w:rsid w:val="00BD0A31"/>
    <w:rsid w:val="00BD12A0"/>
    <w:rsid w:val="00BD1ABA"/>
    <w:rsid w:val="00BD1F55"/>
    <w:rsid w:val="00BD1FBE"/>
    <w:rsid w:val="00BD20B7"/>
    <w:rsid w:val="00BD2180"/>
    <w:rsid w:val="00BD242D"/>
    <w:rsid w:val="00BD25FD"/>
    <w:rsid w:val="00BD2639"/>
    <w:rsid w:val="00BD2B59"/>
    <w:rsid w:val="00BD3189"/>
    <w:rsid w:val="00BD359F"/>
    <w:rsid w:val="00BD3CCA"/>
    <w:rsid w:val="00BD3F1E"/>
    <w:rsid w:val="00BD4045"/>
    <w:rsid w:val="00BD4092"/>
    <w:rsid w:val="00BD4133"/>
    <w:rsid w:val="00BD4143"/>
    <w:rsid w:val="00BD456C"/>
    <w:rsid w:val="00BD4893"/>
    <w:rsid w:val="00BD4D12"/>
    <w:rsid w:val="00BD4D45"/>
    <w:rsid w:val="00BD4F02"/>
    <w:rsid w:val="00BD5092"/>
    <w:rsid w:val="00BD51C4"/>
    <w:rsid w:val="00BD5669"/>
    <w:rsid w:val="00BD5B09"/>
    <w:rsid w:val="00BD5F04"/>
    <w:rsid w:val="00BD6E28"/>
    <w:rsid w:val="00BD6F61"/>
    <w:rsid w:val="00BD78B6"/>
    <w:rsid w:val="00BD7F98"/>
    <w:rsid w:val="00BD7FCC"/>
    <w:rsid w:val="00BE08FE"/>
    <w:rsid w:val="00BE0930"/>
    <w:rsid w:val="00BE0BB4"/>
    <w:rsid w:val="00BE10A2"/>
    <w:rsid w:val="00BE12DF"/>
    <w:rsid w:val="00BE130E"/>
    <w:rsid w:val="00BE147A"/>
    <w:rsid w:val="00BE1723"/>
    <w:rsid w:val="00BE1BDE"/>
    <w:rsid w:val="00BE1C86"/>
    <w:rsid w:val="00BE2B5C"/>
    <w:rsid w:val="00BE2E8B"/>
    <w:rsid w:val="00BE3532"/>
    <w:rsid w:val="00BE35A6"/>
    <w:rsid w:val="00BE37F7"/>
    <w:rsid w:val="00BE3EE0"/>
    <w:rsid w:val="00BE4012"/>
    <w:rsid w:val="00BE423F"/>
    <w:rsid w:val="00BE424F"/>
    <w:rsid w:val="00BE42C4"/>
    <w:rsid w:val="00BE443B"/>
    <w:rsid w:val="00BE46ED"/>
    <w:rsid w:val="00BE4887"/>
    <w:rsid w:val="00BE5213"/>
    <w:rsid w:val="00BE5272"/>
    <w:rsid w:val="00BE5803"/>
    <w:rsid w:val="00BE5BAE"/>
    <w:rsid w:val="00BE5D3E"/>
    <w:rsid w:val="00BE5DB9"/>
    <w:rsid w:val="00BE60E4"/>
    <w:rsid w:val="00BE61F3"/>
    <w:rsid w:val="00BE6422"/>
    <w:rsid w:val="00BE66B1"/>
    <w:rsid w:val="00BE70C9"/>
    <w:rsid w:val="00BE74E8"/>
    <w:rsid w:val="00BE7B0C"/>
    <w:rsid w:val="00BE7D0A"/>
    <w:rsid w:val="00BF0535"/>
    <w:rsid w:val="00BF058F"/>
    <w:rsid w:val="00BF0ADD"/>
    <w:rsid w:val="00BF10DB"/>
    <w:rsid w:val="00BF12A8"/>
    <w:rsid w:val="00BF13EE"/>
    <w:rsid w:val="00BF152F"/>
    <w:rsid w:val="00BF1C88"/>
    <w:rsid w:val="00BF1E1E"/>
    <w:rsid w:val="00BF1F53"/>
    <w:rsid w:val="00BF25BD"/>
    <w:rsid w:val="00BF2E77"/>
    <w:rsid w:val="00BF2E82"/>
    <w:rsid w:val="00BF2F95"/>
    <w:rsid w:val="00BF31F4"/>
    <w:rsid w:val="00BF329E"/>
    <w:rsid w:val="00BF362C"/>
    <w:rsid w:val="00BF3732"/>
    <w:rsid w:val="00BF3E4F"/>
    <w:rsid w:val="00BF3F50"/>
    <w:rsid w:val="00BF4061"/>
    <w:rsid w:val="00BF468E"/>
    <w:rsid w:val="00BF4862"/>
    <w:rsid w:val="00BF4DCE"/>
    <w:rsid w:val="00BF5174"/>
    <w:rsid w:val="00BF51BB"/>
    <w:rsid w:val="00BF540D"/>
    <w:rsid w:val="00BF5580"/>
    <w:rsid w:val="00BF571A"/>
    <w:rsid w:val="00BF5878"/>
    <w:rsid w:val="00BF5E10"/>
    <w:rsid w:val="00BF623F"/>
    <w:rsid w:val="00BF6621"/>
    <w:rsid w:val="00BF6C2B"/>
    <w:rsid w:val="00BF702A"/>
    <w:rsid w:val="00BF769D"/>
    <w:rsid w:val="00BF7DA2"/>
    <w:rsid w:val="00C00164"/>
    <w:rsid w:val="00C00348"/>
    <w:rsid w:val="00C007A8"/>
    <w:rsid w:val="00C00925"/>
    <w:rsid w:val="00C00957"/>
    <w:rsid w:val="00C00ACB"/>
    <w:rsid w:val="00C00AE9"/>
    <w:rsid w:val="00C00DB2"/>
    <w:rsid w:val="00C01398"/>
    <w:rsid w:val="00C01D29"/>
    <w:rsid w:val="00C028E4"/>
    <w:rsid w:val="00C02950"/>
    <w:rsid w:val="00C034A0"/>
    <w:rsid w:val="00C039EB"/>
    <w:rsid w:val="00C03B0E"/>
    <w:rsid w:val="00C04132"/>
    <w:rsid w:val="00C0481E"/>
    <w:rsid w:val="00C05009"/>
    <w:rsid w:val="00C0504D"/>
    <w:rsid w:val="00C05638"/>
    <w:rsid w:val="00C05784"/>
    <w:rsid w:val="00C057EA"/>
    <w:rsid w:val="00C05E72"/>
    <w:rsid w:val="00C06238"/>
    <w:rsid w:val="00C062C4"/>
    <w:rsid w:val="00C063F3"/>
    <w:rsid w:val="00C06542"/>
    <w:rsid w:val="00C0655B"/>
    <w:rsid w:val="00C06636"/>
    <w:rsid w:val="00C06AC1"/>
    <w:rsid w:val="00C06F91"/>
    <w:rsid w:val="00C074D6"/>
    <w:rsid w:val="00C07503"/>
    <w:rsid w:val="00C07600"/>
    <w:rsid w:val="00C0765C"/>
    <w:rsid w:val="00C07690"/>
    <w:rsid w:val="00C07B72"/>
    <w:rsid w:val="00C07DA4"/>
    <w:rsid w:val="00C1049D"/>
    <w:rsid w:val="00C10748"/>
    <w:rsid w:val="00C10FE1"/>
    <w:rsid w:val="00C112A5"/>
    <w:rsid w:val="00C116BA"/>
    <w:rsid w:val="00C1183C"/>
    <w:rsid w:val="00C1186B"/>
    <w:rsid w:val="00C118E4"/>
    <w:rsid w:val="00C1195A"/>
    <w:rsid w:val="00C11B9D"/>
    <w:rsid w:val="00C11FDB"/>
    <w:rsid w:val="00C122F8"/>
    <w:rsid w:val="00C12326"/>
    <w:rsid w:val="00C127AD"/>
    <w:rsid w:val="00C12CF1"/>
    <w:rsid w:val="00C12E15"/>
    <w:rsid w:val="00C130D1"/>
    <w:rsid w:val="00C13BFE"/>
    <w:rsid w:val="00C14030"/>
    <w:rsid w:val="00C14298"/>
    <w:rsid w:val="00C14353"/>
    <w:rsid w:val="00C15073"/>
    <w:rsid w:val="00C150FA"/>
    <w:rsid w:val="00C15134"/>
    <w:rsid w:val="00C15405"/>
    <w:rsid w:val="00C15444"/>
    <w:rsid w:val="00C157B1"/>
    <w:rsid w:val="00C15D79"/>
    <w:rsid w:val="00C15E83"/>
    <w:rsid w:val="00C16349"/>
    <w:rsid w:val="00C165C7"/>
    <w:rsid w:val="00C16955"/>
    <w:rsid w:val="00C16BC1"/>
    <w:rsid w:val="00C1701C"/>
    <w:rsid w:val="00C17284"/>
    <w:rsid w:val="00C172AB"/>
    <w:rsid w:val="00C176B4"/>
    <w:rsid w:val="00C17CD4"/>
    <w:rsid w:val="00C17DB2"/>
    <w:rsid w:val="00C17FDC"/>
    <w:rsid w:val="00C202B6"/>
    <w:rsid w:val="00C20323"/>
    <w:rsid w:val="00C208B2"/>
    <w:rsid w:val="00C20949"/>
    <w:rsid w:val="00C20CCC"/>
    <w:rsid w:val="00C2126C"/>
    <w:rsid w:val="00C214EA"/>
    <w:rsid w:val="00C2154B"/>
    <w:rsid w:val="00C217BF"/>
    <w:rsid w:val="00C21864"/>
    <w:rsid w:val="00C21B5F"/>
    <w:rsid w:val="00C22686"/>
    <w:rsid w:val="00C22A0C"/>
    <w:rsid w:val="00C22CCD"/>
    <w:rsid w:val="00C23091"/>
    <w:rsid w:val="00C23176"/>
    <w:rsid w:val="00C23179"/>
    <w:rsid w:val="00C232B4"/>
    <w:rsid w:val="00C2380F"/>
    <w:rsid w:val="00C23BBC"/>
    <w:rsid w:val="00C23ED2"/>
    <w:rsid w:val="00C242BE"/>
    <w:rsid w:val="00C246A5"/>
    <w:rsid w:val="00C2496C"/>
    <w:rsid w:val="00C252F6"/>
    <w:rsid w:val="00C25BD1"/>
    <w:rsid w:val="00C25CA8"/>
    <w:rsid w:val="00C25F0A"/>
    <w:rsid w:val="00C2605A"/>
    <w:rsid w:val="00C262E4"/>
    <w:rsid w:val="00C26352"/>
    <w:rsid w:val="00C263A6"/>
    <w:rsid w:val="00C264F1"/>
    <w:rsid w:val="00C2694E"/>
    <w:rsid w:val="00C26A86"/>
    <w:rsid w:val="00C27104"/>
    <w:rsid w:val="00C275A1"/>
    <w:rsid w:val="00C275D9"/>
    <w:rsid w:val="00C27909"/>
    <w:rsid w:val="00C279BF"/>
    <w:rsid w:val="00C27CD4"/>
    <w:rsid w:val="00C27DB0"/>
    <w:rsid w:val="00C30425"/>
    <w:rsid w:val="00C307CB"/>
    <w:rsid w:val="00C30D07"/>
    <w:rsid w:val="00C30E29"/>
    <w:rsid w:val="00C30F78"/>
    <w:rsid w:val="00C31175"/>
    <w:rsid w:val="00C315E3"/>
    <w:rsid w:val="00C316E6"/>
    <w:rsid w:val="00C318C1"/>
    <w:rsid w:val="00C3190A"/>
    <w:rsid w:val="00C31A5B"/>
    <w:rsid w:val="00C31C2A"/>
    <w:rsid w:val="00C32051"/>
    <w:rsid w:val="00C325CC"/>
    <w:rsid w:val="00C325E4"/>
    <w:rsid w:val="00C325EE"/>
    <w:rsid w:val="00C3267F"/>
    <w:rsid w:val="00C32A34"/>
    <w:rsid w:val="00C32AE8"/>
    <w:rsid w:val="00C32C00"/>
    <w:rsid w:val="00C32C0B"/>
    <w:rsid w:val="00C32DA4"/>
    <w:rsid w:val="00C32DB6"/>
    <w:rsid w:val="00C32E40"/>
    <w:rsid w:val="00C32EA1"/>
    <w:rsid w:val="00C331FD"/>
    <w:rsid w:val="00C3367D"/>
    <w:rsid w:val="00C3387C"/>
    <w:rsid w:val="00C33F5C"/>
    <w:rsid w:val="00C34129"/>
    <w:rsid w:val="00C3418F"/>
    <w:rsid w:val="00C34369"/>
    <w:rsid w:val="00C348AC"/>
    <w:rsid w:val="00C34D3D"/>
    <w:rsid w:val="00C34F12"/>
    <w:rsid w:val="00C351DE"/>
    <w:rsid w:val="00C35394"/>
    <w:rsid w:val="00C35525"/>
    <w:rsid w:val="00C35602"/>
    <w:rsid w:val="00C35875"/>
    <w:rsid w:val="00C35EB3"/>
    <w:rsid w:val="00C36081"/>
    <w:rsid w:val="00C361A0"/>
    <w:rsid w:val="00C3629F"/>
    <w:rsid w:val="00C3646D"/>
    <w:rsid w:val="00C365C9"/>
    <w:rsid w:val="00C36F3C"/>
    <w:rsid w:val="00C372D9"/>
    <w:rsid w:val="00C37497"/>
    <w:rsid w:val="00C3766B"/>
    <w:rsid w:val="00C37A67"/>
    <w:rsid w:val="00C37CC4"/>
    <w:rsid w:val="00C40318"/>
    <w:rsid w:val="00C403CF"/>
    <w:rsid w:val="00C4087E"/>
    <w:rsid w:val="00C4096A"/>
    <w:rsid w:val="00C410E4"/>
    <w:rsid w:val="00C41130"/>
    <w:rsid w:val="00C415CD"/>
    <w:rsid w:val="00C418A7"/>
    <w:rsid w:val="00C4209B"/>
    <w:rsid w:val="00C42252"/>
    <w:rsid w:val="00C425E6"/>
    <w:rsid w:val="00C42A8C"/>
    <w:rsid w:val="00C433FB"/>
    <w:rsid w:val="00C434B5"/>
    <w:rsid w:val="00C43976"/>
    <w:rsid w:val="00C43C55"/>
    <w:rsid w:val="00C43D37"/>
    <w:rsid w:val="00C43DF9"/>
    <w:rsid w:val="00C43F32"/>
    <w:rsid w:val="00C44059"/>
    <w:rsid w:val="00C4435C"/>
    <w:rsid w:val="00C44458"/>
    <w:rsid w:val="00C445A5"/>
    <w:rsid w:val="00C44887"/>
    <w:rsid w:val="00C44F5C"/>
    <w:rsid w:val="00C44FE9"/>
    <w:rsid w:val="00C45007"/>
    <w:rsid w:val="00C45212"/>
    <w:rsid w:val="00C457ED"/>
    <w:rsid w:val="00C45D85"/>
    <w:rsid w:val="00C46B4F"/>
    <w:rsid w:val="00C46EBE"/>
    <w:rsid w:val="00C4732C"/>
    <w:rsid w:val="00C473F2"/>
    <w:rsid w:val="00C4763A"/>
    <w:rsid w:val="00C4790B"/>
    <w:rsid w:val="00C47C38"/>
    <w:rsid w:val="00C47EC0"/>
    <w:rsid w:val="00C505CB"/>
    <w:rsid w:val="00C50704"/>
    <w:rsid w:val="00C50B96"/>
    <w:rsid w:val="00C50BBB"/>
    <w:rsid w:val="00C50CF5"/>
    <w:rsid w:val="00C50D3D"/>
    <w:rsid w:val="00C518BF"/>
    <w:rsid w:val="00C51938"/>
    <w:rsid w:val="00C51AA1"/>
    <w:rsid w:val="00C52102"/>
    <w:rsid w:val="00C524D5"/>
    <w:rsid w:val="00C52604"/>
    <w:rsid w:val="00C529AB"/>
    <w:rsid w:val="00C530EF"/>
    <w:rsid w:val="00C530FA"/>
    <w:rsid w:val="00C532B3"/>
    <w:rsid w:val="00C53374"/>
    <w:rsid w:val="00C5349D"/>
    <w:rsid w:val="00C53819"/>
    <w:rsid w:val="00C53D79"/>
    <w:rsid w:val="00C53FD9"/>
    <w:rsid w:val="00C54161"/>
    <w:rsid w:val="00C54A99"/>
    <w:rsid w:val="00C54ADC"/>
    <w:rsid w:val="00C54B55"/>
    <w:rsid w:val="00C54BCD"/>
    <w:rsid w:val="00C54C82"/>
    <w:rsid w:val="00C54D14"/>
    <w:rsid w:val="00C550DF"/>
    <w:rsid w:val="00C5510F"/>
    <w:rsid w:val="00C552A9"/>
    <w:rsid w:val="00C553A5"/>
    <w:rsid w:val="00C5577C"/>
    <w:rsid w:val="00C55F4E"/>
    <w:rsid w:val="00C560B1"/>
    <w:rsid w:val="00C56255"/>
    <w:rsid w:val="00C5692D"/>
    <w:rsid w:val="00C56C49"/>
    <w:rsid w:val="00C577E9"/>
    <w:rsid w:val="00C57803"/>
    <w:rsid w:val="00C578A1"/>
    <w:rsid w:val="00C5794B"/>
    <w:rsid w:val="00C57D49"/>
    <w:rsid w:val="00C602BD"/>
    <w:rsid w:val="00C60C13"/>
    <w:rsid w:val="00C6100E"/>
    <w:rsid w:val="00C61086"/>
    <w:rsid w:val="00C610A9"/>
    <w:rsid w:val="00C611B9"/>
    <w:rsid w:val="00C61290"/>
    <w:rsid w:val="00C615A3"/>
    <w:rsid w:val="00C617BE"/>
    <w:rsid w:val="00C61835"/>
    <w:rsid w:val="00C61875"/>
    <w:rsid w:val="00C61A97"/>
    <w:rsid w:val="00C61AC2"/>
    <w:rsid w:val="00C61B7A"/>
    <w:rsid w:val="00C61E0C"/>
    <w:rsid w:val="00C6223A"/>
    <w:rsid w:val="00C6250F"/>
    <w:rsid w:val="00C625BF"/>
    <w:rsid w:val="00C6263F"/>
    <w:rsid w:val="00C6270D"/>
    <w:rsid w:val="00C629FD"/>
    <w:rsid w:val="00C62CA5"/>
    <w:rsid w:val="00C62F42"/>
    <w:rsid w:val="00C63162"/>
    <w:rsid w:val="00C63478"/>
    <w:rsid w:val="00C634BB"/>
    <w:rsid w:val="00C63A56"/>
    <w:rsid w:val="00C6404F"/>
    <w:rsid w:val="00C64120"/>
    <w:rsid w:val="00C6417A"/>
    <w:rsid w:val="00C642E2"/>
    <w:rsid w:val="00C64C15"/>
    <w:rsid w:val="00C64F18"/>
    <w:rsid w:val="00C65270"/>
    <w:rsid w:val="00C6538E"/>
    <w:rsid w:val="00C65911"/>
    <w:rsid w:val="00C65A33"/>
    <w:rsid w:val="00C6668B"/>
    <w:rsid w:val="00C66788"/>
    <w:rsid w:val="00C66820"/>
    <w:rsid w:val="00C66ECD"/>
    <w:rsid w:val="00C6775A"/>
    <w:rsid w:val="00C67980"/>
    <w:rsid w:val="00C67E53"/>
    <w:rsid w:val="00C70333"/>
    <w:rsid w:val="00C7054D"/>
    <w:rsid w:val="00C70689"/>
    <w:rsid w:val="00C706D3"/>
    <w:rsid w:val="00C70B71"/>
    <w:rsid w:val="00C70BA3"/>
    <w:rsid w:val="00C70BC8"/>
    <w:rsid w:val="00C716EE"/>
    <w:rsid w:val="00C71A65"/>
    <w:rsid w:val="00C71AA9"/>
    <w:rsid w:val="00C71B9B"/>
    <w:rsid w:val="00C71C0B"/>
    <w:rsid w:val="00C71DBE"/>
    <w:rsid w:val="00C72261"/>
    <w:rsid w:val="00C72922"/>
    <w:rsid w:val="00C72995"/>
    <w:rsid w:val="00C72D4E"/>
    <w:rsid w:val="00C73263"/>
    <w:rsid w:val="00C7350D"/>
    <w:rsid w:val="00C73906"/>
    <w:rsid w:val="00C7399F"/>
    <w:rsid w:val="00C73AD8"/>
    <w:rsid w:val="00C73C83"/>
    <w:rsid w:val="00C74067"/>
    <w:rsid w:val="00C7407D"/>
    <w:rsid w:val="00C7473B"/>
    <w:rsid w:val="00C748D6"/>
    <w:rsid w:val="00C74B13"/>
    <w:rsid w:val="00C751E8"/>
    <w:rsid w:val="00C7521C"/>
    <w:rsid w:val="00C75746"/>
    <w:rsid w:val="00C75A81"/>
    <w:rsid w:val="00C75AAD"/>
    <w:rsid w:val="00C75C52"/>
    <w:rsid w:val="00C75DC0"/>
    <w:rsid w:val="00C763FE"/>
    <w:rsid w:val="00C766B4"/>
    <w:rsid w:val="00C766EA"/>
    <w:rsid w:val="00C76727"/>
    <w:rsid w:val="00C767DE"/>
    <w:rsid w:val="00C77180"/>
    <w:rsid w:val="00C77198"/>
    <w:rsid w:val="00C77409"/>
    <w:rsid w:val="00C777BA"/>
    <w:rsid w:val="00C77C49"/>
    <w:rsid w:val="00C8000A"/>
    <w:rsid w:val="00C804A2"/>
    <w:rsid w:val="00C8064F"/>
    <w:rsid w:val="00C80A1D"/>
    <w:rsid w:val="00C81288"/>
    <w:rsid w:val="00C8162C"/>
    <w:rsid w:val="00C81630"/>
    <w:rsid w:val="00C81715"/>
    <w:rsid w:val="00C8196E"/>
    <w:rsid w:val="00C81ED7"/>
    <w:rsid w:val="00C81F80"/>
    <w:rsid w:val="00C8275C"/>
    <w:rsid w:val="00C82BFD"/>
    <w:rsid w:val="00C82CBB"/>
    <w:rsid w:val="00C832D1"/>
    <w:rsid w:val="00C835A3"/>
    <w:rsid w:val="00C836A6"/>
    <w:rsid w:val="00C8391B"/>
    <w:rsid w:val="00C83C20"/>
    <w:rsid w:val="00C83D72"/>
    <w:rsid w:val="00C83F69"/>
    <w:rsid w:val="00C842F1"/>
    <w:rsid w:val="00C84356"/>
    <w:rsid w:val="00C8446F"/>
    <w:rsid w:val="00C84544"/>
    <w:rsid w:val="00C84846"/>
    <w:rsid w:val="00C848BE"/>
    <w:rsid w:val="00C84D75"/>
    <w:rsid w:val="00C8505F"/>
    <w:rsid w:val="00C854C8"/>
    <w:rsid w:val="00C85A6C"/>
    <w:rsid w:val="00C85C08"/>
    <w:rsid w:val="00C85FF3"/>
    <w:rsid w:val="00C86034"/>
    <w:rsid w:val="00C86699"/>
    <w:rsid w:val="00C86B9F"/>
    <w:rsid w:val="00C86C25"/>
    <w:rsid w:val="00C86DF4"/>
    <w:rsid w:val="00C86E67"/>
    <w:rsid w:val="00C87586"/>
    <w:rsid w:val="00C87733"/>
    <w:rsid w:val="00C878A3"/>
    <w:rsid w:val="00C879F7"/>
    <w:rsid w:val="00C87A53"/>
    <w:rsid w:val="00C87DE9"/>
    <w:rsid w:val="00C900F2"/>
    <w:rsid w:val="00C90225"/>
    <w:rsid w:val="00C90322"/>
    <w:rsid w:val="00C90821"/>
    <w:rsid w:val="00C909BB"/>
    <w:rsid w:val="00C90A6E"/>
    <w:rsid w:val="00C90C39"/>
    <w:rsid w:val="00C90F48"/>
    <w:rsid w:val="00C91911"/>
    <w:rsid w:val="00C919D1"/>
    <w:rsid w:val="00C91ED2"/>
    <w:rsid w:val="00C925D3"/>
    <w:rsid w:val="00C926AF"/>
    <w:rsid w:val="00C92748"/>
    <w:rsid w:val="00C9292B"/>
    <w:rsid w:val="00C92BD6"/>
    <w:rsid w:val="00C92F38"/>
    <w:rsid w:val="00C93174"/>
    <w:rsid w:val="00C93AD3"/>
    <w:rsid w:val="00C93E16"/>
    <w:rsid w:val="00C943C2"/>
    <w:rsid w:val="00C944FA"/>
    <w:rsid w:val="00C944FF"/>
    <w:rsid w:val="00C9453C"/>
    <w:rsid w:val="00C94DBE"/>
    <w:rsid w:val="00C951A0"/>
    <w:rsid w:val="00C95860"/>
    <w:rsid w:val="00C963D5"/>
    <w:rsid w:val="00C96422"/>
    <w:rsid w:val="00C96471"/>
    <w:rsid w:val="00C965DC"/>
    <w:rsid w:val="00C968CC"/>
    <w:rsid w:val="00C969B6"/>
    <w:rsid w:val="00C96BF4"/>
    <w:rsid w:val="00C96F25"/>
    <w:rsid w:val="00C97592"/>
    <w:rsid w:val="00C976E0"/>
    <w:rsid w:val="00C9790A"/>
    <w:rsid w:val="00CA0070"/>
    <w:rsid w:val="00CA060B"/>
    <w:rsid w:val="00CA0792"/>
    <w:rsid w:val="00CA09B2"/>
    <w:rsid w:val="00CA0B9A"/>
    <w:rsid w:val="00CA0C13"/>
    <w:rsid w:val="00CA0D22"/>
    <w:rsid w:val="00CA0E2B"/>
    <w:rsid w:val="00CA0FEA"/>
    <w:rsid w:val="00CA111C"/>
    <w:rsid w:val="00CA1606"/>
    <w:rsid w:val="00CA1B83"/>
    <w:rsid w:val="00CA20CA"/>
    <w:rsid w:val="00CA262A"/>
    <w:rsid w:val="00CA262B"/>
    <w:rsid w:val="00CA2B64"/>
    <w:rsid w:val="00CA30CB"/>
    <w:rsid w:val="00CA379D"/>
    <w:rsid w:val="00CA3886"/>
    <w:rsid w:val="00CA3A7A"/>
    <w:rsid w:val="00CA3B21"/>
    <w:rsid w:val="00CA41E4"/>
    <w:rsid w:val="00CA43B1"/>
    <w:rsid w:val="00CA43EC"/>
    <w:rsid w:val="00CA4A60"/>
    <w:rsid w:val="00CA4AB9"/>
    <w:rsid w:val="00CA4AD0"/>
    <w:rsid w:val="00CA4FE1"/>
    <w:rsid w:val="00CA507A"/>
    <w:rsid w:val="00CA5363"/>
    <w:rsid w:val="00CA5705"/>
    <w:rsid w:val="00CA5949"/>
    <w:rsid w:val="00CA5E67"/>
    <w:rsid w:val="00CA638E"/>
    <w:rsid w:val="00CA66A2"/>
    <w:rsid w:val="00CA6937"/>
    <w:rsid w:val="00CA6ECF"/>
    <w:rsid w:val="00CA76CB"/>
    <w:rsid w:val="00CA783D"/>
    <w:rsid w:val="00CA7CA3"/>
    <w:rsid w:val="00CA7E6D"/>
    <w:rsid w:val="00CB0020"/>
    <w:rsid w:val="00CB012D"/>
    <w:rsid w:val="00CB05B4"/>
    <w:rsid w:val="00CB0626"/>
    <w:rsid w:val="00CB06D2"/>
    <w:rsid w:val="00CB0A2C"/>
    <w:rsid w:val="00CB0C6F"/>
    <w:rsid w:val="00CB0CDE"/>
    <w:rsid w:val="00CB0E05"/>
    <w:rsid w:val="00CB0F3F"/>
    <w:rsid w:val="00CB14F2"/>
    <w:rsid w:val="00CB1816"/>
    <w:rsid w:val="00CB1AA7"/>
    <w:rsid w:val="00CB233F"/>
    <w:rsid w:val="00CB28CA"/>
    <w:rsid w:val="00CB2B19"/>
    <w:rsid w:val="00CB3025"/>
    <w:rsid w:val="00CB3549"/>
    <w:rsid w:val="00CB3812"/>
    <w:rsid w:val="00CB3923"/>
    <w:rsid w:val="00CB3DA1"/>
    <w:rsid w:val="00CB438B"/>
    <w:rsid w:val="00CB43FC"/>
    <w:rsid w:val="00CB4531"/>
    <w:rsid w:val="00CB4DFF"/>
    <w:rsid w:val="00CB53DF"/>
    <w:rsid w:val="00CB65EA"/>
    <w:rsid w:val="00CB66EF"/>
    <w:rsid w:val="00CB67E6"/>
    <w:rsid w:val="00CB69A2"/>
    <w:rsid w:val="00CB6BAE"/>
    <w:rsid w:val="00CB6C49"/>
    <w:rsid w:val="00CB7157"/>
    <w:rsid w:val="00CB7575"/>
    <w:rsid w:val="00CB7DAD"/>
    <w:rsid w:val="00CB7DE3"/>
    <w:rsid w:val="00CB7EDF"/>
    <w:rsid w:val="00CC0010"/>
    <w:rsid w:val="00CC0210"/>
    <w:rsid w:val="00CC06E2"/>
    <w:rsid w:val="00CC08BE"/>
    <w:rsid w:val="00CC0C91"/>
    <w:rsid w:val="00CC0DB1"/>
    <w:rsid w:val="00CC1137"/>
    <w:rsid w:val="00CC1284"/>
    <w:rsid w:val="00CC146B"/>
    <w:rsid w:val="00CC15AA"/>
    <w:rsid w:val="00CC175E"/>
    <w:rsid w:val="00CC17F9"/>
    <w:rsid w:val="00CC1878"/>
    <w:rsid w:val="00CC1AA8"/>
    <w:rsid w:val="00CC1E9C"/>
    <w:rsid w:val="00CC1F88"/>
    <w:rsid w:val="00CC22DF"/>
    <w:rsid w:val="00CC2404"/>
    <w:rsid w:val="00CC27CA"/>
    <w:rsid w:val="00CC2B5B"/>
    <w:rsid w:val="00CC2D67"/>
    <w:rsid w:val="00CC3166"/>
    <w:rsid w:val="00CC3217"/>
    <w:rsid w:val="00CC362A"/>
    <w:rsid w:val="00CC3838"/>
    <w:rsid w:val="00CC3B58"/>
    <w:rsid w:val="00CC497E"/>
    <w:rsid w:val="00CC4E00"/>
    <w:rsid w:val="00CC5371"/>
    <w:rsid w:val="00CC539E"/>
    <w:rsid w:val="00CC55E7"/>
    <w:rsid w:val="00CC5F2C"/>
    <w:rsid w:val="00CC610F"/>
    <w:rsid w:val="00CC6457"/>
    <w:rsid w:val="00CC65F8"/>
    <w:rsid w:val="00CC6DEE"/>
    <w:rsid w:val="00CC6FEF"/>
    <w:rsid w:val="00CC7017"/>
    <w:rsid w:val="00CC7265"/>
    <w:rsid w:val="00CC7C2F"/>
    <w:rsid w:val="00CC7D00"/>
    <w:rsid w:val="00CC7DCC"/>
    <w:rsid w:val="00CD0149"/>
    <w:rsid w:val="00CD01DA"/>
    <w:rsid w:val="00CD02AC"/>
    <w:rsid w:val="00CD03A4"/>
    <w:rsid w:val="00CD046B"/>
    <w:rsid w:val="00CD060F"/>
    <w:rsid w:val="00CD0685"/>
    <w:rsid w:val="00CD1001"/>
    <w:rsid w:val="00CD13B8"/>
    <w:rsid w:val="00CD1B65"/>
    <w:rsid w:val="00CD207D"/>
    <w:rsid w:val="00CD2128"/>
    <w:rsid w:val="00CD2AFE"/>
    <w:rsid w:val="00CD2D1C"/>
    <w:rsid w:val="00CD30F9"/>
    <w:rsid w:val="00CD3230"/>
    <w:rsid w:val="00CD3620"/>
    <w:rsid w:val="00CD366A"/>
    <w:rsid w:val="00CD3A84"/>
    <w:rsid w:val="00CD3BEC"/>
    <w:rsid w:val="00CD3E63"/>
    <w:rsid w:val="00CD4249"/>
    <w:rsid w:val="00CD431C"/>
    <w:rsid w:val="00CD4504"/>
    <w:rsid w:val="00CD46F5"/>
    <w:rsid w:val="00CD4A86"/>
    <w:rsid w:val="00CD4C3E"/>
    <w:rsid w:val="00CD4CF6"/>
    <w:rsid w:val="00CD5008"/>
    <w:rsid w:val="00CD504C"/>
    <w:rsid w:val="00CD5275"/>
    <w:rsid w:val="00CD5376"/>
    <w:rsid w:val="00CD599A"/>
    <w:rsid w:val="00CD5A01"/>
    <w:rsid w:val="00CD67ED"/>
    <w:rsid w:val="00CD695E"/>
    <w:rsid w:val="00CD746F"/>
    <w:rsid w:val="00CD7844"/>
    <w:rsid w:val="00CD7C49"/>
    <w:rsid w:val="00CE039A"/>
    <w:rsid w:val="00CE03A2"/>
    <w:rsid w:val="00CE03ED"/>
    <w:rsid w:val="00CE0427"/>
    <w:rsid w:val="00CE0F89"/>
    <w:rsid w:val="00CE12E1"/>
    <w:rsid w:val="00CE13A3"/>
    <w:rsid w:val="00CE15F5"/>
    <w:rsid w:val="00CE1F14"/>
    <w:rsid w:val="00CE21C7"/>
    <w:rsid w:val="00CE24A5"/>
    <w:rsid w:val="00CE2605"/>
    <w:rsid w:val="00CE294E"/>
    <w:rsid w:val="00CE2957"/>
    <w:rsid w:val="00CE29BE"/>
    <w:rsid w:val="00CE2C79"/>
    <w:rsid w:val="00CE2DC8"/>
    <w:rsid w:val="00CE2E4B"/>
    <w:rsid w:val="00CE2F44"/>
    <w:rsid w:val="00CE3402"/>
    <w:rsid w:val="00CE363C"/>
    <w:rsid w:val="00CE393B"/>
    <w:rsid w:val="00CE3E9E"/>
    <w:rsid w:val="00CE3FBE"/>
    <w:rsid w:val="00CE40C1"/>
    <w:rsid w:val="00CE41EF"/>
    <w:rsid w:val="00CE4613"/>
    <w:rsid w:val="00CE472B"/>
    <w:rsid w:val="00CE48EF"/>
    <w:rsid w:val="00CE4A11"/>
    <w:rsid w:val="00CE4A23"/>
    <w:rsid w:val="00CE4D72"/>
    <w:rsid w:val="00CE4F27"/>
    <w:rsid w:val="00CE549B"/>
    <w:rsid w:val="00CE5EF2"/>
    <w:rsid w:val="00CE5F03"/>
    <w:rsid w:val="00CE65A0"/>
    <w:rsid w:val="00CE6789"/>
    <w:rsid w:val="00CE687F"/>
    <w:rsid w:val="00CE74FF"/>
    <w:rsid w:val="00CE75C9"/>
    <w:rsid w:val="00CE7813"/>
    <w:rsid w:val="00CE7E4E"/>
    <w:rsid w:val="00CE7EF9"/>
    <w:rsid w:val="00CF0194"/>
    <w:rsid w:val="00CF04EA"/>
    <w:rsid w:val="00CF05E9"/>
    <w:rsid w:val="00CF0628"/>
    <w:rsid w:val="00CF0697"/>
    <w:rsid w:val="00CF0C56"/>
    <w:rsid w:val="00CF0F07"/>
    <w:rsid w:val="00CF1393"/>
    <w:rsid w:val="00CF1407"/>
    <w:rsid w:val="00CF17EF"/>
    <w:rsid w:val="00CF1CF6"/>
    <w:rsid w:val="00CF1FC2"/>
    <w:rsid w:val="00CF216F"/>
    <w:rsid w:val="00CF21F9"/>
    <w:rsid w:val="00CF25A0"/>
    <w:rsid w:val="00CF2762"/>
    <w:rsid w:val="00CF29F9"/>
    <w:rsid w:val="00CF2C17"/>
    <w:rsid w:val="00CF2CB6"/>
    <w:rsid w:val="00CF31B9"/>
    <w:rsid w:val="00CF3235"/>
    <w:rsid w:val="00CF39BC"/>
    <w:rsid w:val="00CF3ABF"/>
    <w:rsid w:val="00CF3AF2"/>
    <w:rsid w:val="00CF46E3"/>
    <w:rsid w:val="00CF4832"/>
    <w:rsid w:val="00CF4943"/>
    <w:rsid w:val="00CF49C4"/>
    <w:rsid w:val="00CF4CBF"/>
    <w:rsid w:val="00CF4EC3"/>
    <w:rsid w:val="00CF509E"/>
    <w:rsid w:val="00CF517D"/>
    <w:rsid w:val="00CF5233"/>
    <w:rsid w:val="00CF54DC"/>
    <w:rsid w:val="00CF55CF"/>
    <w:rsid w:val="00CF57EF"/>
    <w:rsid w:val="00CF5DB1"/>
    <w:rsid w:val="00CF5DD9"/>
    <w:rsid w:val="00CF5F96"/>
    <w:rsid w:val="00CF61EF"/>
    <w:rsid w:val="00CF6562"/>
    <w:rsid w:val="00CF6692"/>
    <w:rsid w:val="00CF6A1E"/>
    <w:rsid w:val="00CF6A5E"/>
    <w:rsid w:val="00CF6FFF"/>
    <w:rsid w:val="00CF73E5"/>
    <w:rsid w:val="00CF75BE"/>
    <w:rsid w:val="00CF76B7"/>
    <w:rsid w:val="00CF7882"/>
    <w:rsid w:val="00CF7967"/>
    <w:rsid w:val="00CF7F32"/>
    <w:rsid w:val="00D00714"/>
    <w:rsid w:val="00D00A05"/>
    <w:rsid w:val="00D00B82"/>
    <w:rsid w:val="00D0155E"/>
    <w:rsid w:val="00D01709"/>
    <w:rsid w:val="00D0180E"/>
    <w:rsid w:val="00D01CF9"/>
    <w:rsid w:val="00D021AD"/>
    <w:rsid w:val="00D02CC4"/>
    <w:rsid w:val="00D030C9"/>
    <w:rsid w:val="00D0381E"/>
    <w:rsid w:val="00D0389A"/>
    <w:rsid w:val="00D03951"/>
    <w:rsid w:val="00D0395B"/>
    <w:rsid w:val="00D04298"/>
    <w:rsid w:val="00D04841"/>
    <w:rsid w:val="00D04B06"/>
    <w:rsid w:val="00D04C72"/>
    <w:rsid w:val="00D04DAF"/>
    <w:rsid w:val="00D0518F"/>
    <w:rsid w:val="00D055D0"/>
    <w:rsid w:val="00D05790"/>
    <w:rsid w:val="00D05963"/>
    <w:rsid w:val="00D05D08"/>
    <w:rsid w:val="00D062C8"/>
    <w:rsid w:val="00D06577"/>
    <w:rsid w:val="00D0693F"/>
    <w:rsid w:val="00D06A3C"/>
    <w:rsid w:val="00D06BA6"/>
    <w:rsid w:val="00D06C79"/>
    <w:rsid w:val="00D07057"/>
    <w:rsid w:val="00D07664"/>
    <w:rsid w:val="00D10276"/>
    <w:rsid w:val="00D102F8"/>
    <w:rsid w:val="00D102FB"/>
    <w:rsid w:val="00D103B3"/>
    <w:rsid w:val="00D10653"/>
    <w:rsid w:val="00D10934"/>
    <w:rsid w:val="00D109E5"/>
    <w:rsid w:val="00D10D31"/>
    <w:rsid w:val="00D116B1"/>
    <w:rsid w:val="00D11706"/>
    <w:rsid w:val="00D11BD2"/>
    <w:rsid w:val="00D11BF6"/>
    <w:rsid w:val="00D11FA6"/>
    <w:rsid w:val="00D12126"/>
    <w:rsid w:val="00D121EB"/>
    <w:rsid w:val="00D122CE"/>
    <w:rsid w:val="00D1246D"/>
    <w:rsid w:val="00D124C1"/>
    <w:rsid w:val="00D124C2"/>
    <w:rsid w:val="00D1258F"/>
    <w:rsid w:val="00D12747"/>
    <w:rsid w:val="00D12A42"/>
    <w:rsid w:val="00D12C8F"/>
    <w:rsid w:val="00D12DFE"/>
    <w:rsid w:val="00D12E0A"/>
    <w:rsid w:val="00D132F5"/>
    <w:rsid w:val="00D13E71"/>
    <w:rsid w:val="00D13ED1"/>
    <w:rsid w:val="00D143E0"/>
    <w:rsid w:val="00D14596"/>
    <w:rsid w:val="00D149CF"/>
    <w:rsid w:val="00D15304"/>
    <w:rsid w:val="00D153FF"/>
    <w:rsid w:val="00D1542F"/>
    <w:rsid w:val="00D15715"/>
    <w:rsid w:val="00D15C71"/>
    <w:rsid w:val="00D16216"/>
    <w:rsid w:val="00D169AB"/>
    <w:rsid w:val="00D16C83"/>
    <w:rsid w:val="00D16EFF"/>
    <w:rsid w:val="00D170B6"/>
    <w:rsid w:val="00D1749C"/>
    <w:rsid w:val="00D176E3"/>
    <w:rsid w:val="00D178EB"/>
    <w:rsid w:val="00D17A30"/>
    <w:rsid w:val="00D17B02"/>
    <w:rsid w:val="00D17E1E"/>
    <w:rsid w:val="00D17E68"/>
    <w:rsid w:val="00D202FB"/>
    <w:rsid w:val="00D203E0"/>
    <w:rsid w:val="00D20999"/>
    <w:rsid w:val="00D213AB"/>
    <w:rsid w:val="00D215A0"/>
    <w:rsid w:val="00D21BE5"/>
    <w:rsid w:val="00D21C4E"/>
    <w:rsid w:val="00D2206B"/>
    <w:rsid w:val="00D2236C"/>
    <w:rsid w:val="00D223C1"/>
    <w:rsid w:val="00D22D35"/>
    <w:rsid w:val="00D22E08"/>
    <w:rsid w:val="00D23715"/>
    <w:rsid w:val="00D238D7"/>
    <w:rsid w:val="00D24036"/>
    <w:rsid w:val="00D242E5"/>
    <w:rsid w:val="00D24A31"/>
    <w:rsid w:val="00D24B81"/>
    <w:rsid w:val="00D25051"/>
    <w:rsid w:val="00D2535E"/>
    <w:rsid w:val="00D25D80"/>
    <w:rsid w:val="00D25E04"/>
    <w:rsid w:val="00D26689"/>
    <w:rsid w:val="00D2721D"/>
    <w:rsid w:val="00D2766C"/>
    <w:rsid w:val="00D277BA"/>
    <w:rsid w:val="00D278BA"/>
    <w:rsid w:val="00D2797A"/>
    <w:rsid w:val="00D279E6"/>
    <w:rsid w:val="00D27BD5"/>
    <w:rsid w:val="00D27FD7"/>
    <w:rsid w:val="00D3042F"/>
    <w:rsid w:val="00D304D5"/>
    <w:rsid w:val="00D307C5"/>
    <w:rsid w:val="00D30BC3"/>
    <w:rsid w:val="00D30E1E"/>
    <w:rsid w:val="00D3117B"/>
    <w:rsid w:val="00D311D8"/>
    <w:rsid w:val="00D317D1"/>
    <w:rsid w:val="00D31E4C"/>
    <w:rsid w:val="00D32145"/>
    <w:rsid w:val="00D3247C"/>
    <w:rsid w:val="00D327F3"/>
    <w:rsid w:val="00D32BF0"/>
    <w:rsid w:val="00D33629"/>
    <w:rsid w:val="00D339A2"/>
    <w:rsid w:val="00D339B8"/>
    <w:rsid w:val="00D33E9B"/>
    <w:rsid w:val="00D33EBE"/>
    <w:rsid w:val="00D34FA7"/>
    <w:rsid w:val="00D350CA"/>
    <w:rsid w:val="00D35243"/>
    <w:rsid w:val="00D35533"/>
    <w:rsid w:val="00D35742"/>
    <w:rsid w:val="00D3598B"/>
    <w:rsid w:val="00D36009"/>
    <w:rsid w:val="00D3616F"/>
    <w:rsid w:val="00D3624D"/>
    <w:rsid w:val="00D36727"/>
    <w:rsid w:val="00D3672B"/>
    <w:rsid w:val="00D370CF"/>
    <w:rsid w:val="00D37453"/>
    <w:rsid w:val="00D37633"/>
    <w:rsid w:val="00D37FAD"/>
    <w:rsid w:val="00D4008B"/>
    <w:rsid w:val="00D402B8"/>
    <w:rsid w:val="00D402B9"/>
    <w:rsid w:val="00D40497"/>
    <w:rsid w:val="00D408BE"/>
    <w:rsid w:val="00D40989"/>
    <w:rsid w:val="00D411EF"/>
    <w:rsid w:val="00D41365"/>
    <w:rsid w:val="00D41428"/>
    <w:rsid w:val="00D41468"/>
    <w:rsid w:val="00D414D9"/>
    <w:rsid w:val="00D41814"/>
    <w:rsid w:val="00D420EB"/>
    <w:rsid w:val="00D42404"/>
    <w:rsid w:val="00D4240C"/>
    <w:rsid w:val="00D425A9"/>
    <w:rsid w:val="00D42719"/>
    <w:rsid w:val="00D427C2"/>
    <w:rsid w:val="00D4284D"/>
    <w:rsid w:val="00D42EAD"/>
    <w:rsid w:val="00D430AB"/>
    <w:rsid w:val="00D4328B"/>
    <w:rsid w:val="00D43680"/>
    <w:rsid w:val="00D4376C"/>
    <w:rsid w:val="00D43771"/>
    <w:rsid w:val="00D43AB3"/>
    <w:rsid w:val="00D43CBB"/>
    <w:rsid w:val="00D43DBC"/>
    <w:rsid w:val="00D4470D"/>
    <w:rsid w:val="00D448FC"/>
    <w:rsid w:val="00D449DA"/>
    <w:rsid w:val="00D44C88"/>
    <w:rsid w:val="00D450C1"/>
    <w:rsid w:val="00D45189"/>
    <w:rsid w:val="00D451A8"/>
    <w:rsid w:val="00D451B8"/>
    <w:rsid w:val="00D4523D"/>
    <w:rsid w:val="00D459F7"/>
    <w:rsid w:val="00D45CCC"/>
    <w:rsid w:val="00D45F5E"/>
    <w:rsid w:val="00D46101"/>
    <w:rsid w:val="00D468F7"/>
    <w:rsid w:val="00D46CE4"/>
    <w:rsid w:val="00D47225"/>
    <w:rsid w:val="00D472F1"/>
    <w:rsid w:val="00D473A3"/>
    <w:rsid w:val="00D4760C"/>
    <w:rsid w:val="00D4789A"/>
    <w:rsid w:val="00D47C0A"/>
    <w:rsid w:val="00D47D05"/>
    <w:rsid w:val="00D47EE1"/>
    <w:rsid w:val="00D503FA"/>
    <w:rsid w:val="00D5060B"/>
    <w:rsid w:val="00D50C2A"/>
    <w:rsid w:val="00D513D1"/>
    <w:rsid w:val="00D51974"/>
    <w:rsid w:val="00D51D0A"/>
    <w:rsid w:val="00D51E68"/>
    <w:rsid w:val="00D51E92"/>
    <w:rsid w:val="00D526A2"/>
    <w:rsid w:val="00D5287B"/>
    <w:rsid w:val="00D528BD"/>
    <w:rsid w:val="00D52B16"/>
    <w:rsid w:val="00D52BA1"/>
    <w:rsid w:val="00D53748"/>
    <w:rsid w:val="00D5395C"/>
    <w:rsid w:val="00D53ABA"/>
    <w:rsid w:val="00D53CFF"/>
    <w:rsid w:val="00D54199"/>
    <w:rsid w:val="00D54796"/>
    <w:rsid w:val="00D54837"/>
    <w:rsid w:val="00D54AEA"/>
    <w:rsid w:val="00D54B1B"/>
    <w:rsid w:val="00D55016"/>
    <w:rsid w:val="00D5542F"/>
    <w:rsid w:val="00D55F5D"/>
    <w:rsid w:val="00D569AE"/>
    <w:rsid w:val="00D56AA6"/>
    <w:rsid w:val="00D574D7"/>
    <w:rsid w:val="00D57724"/>
    <w:rsid w:val="00D57880"/>
    <w:rsid w:val="00D57A80"/>
    <w:rsid w:val="00D57B46"/>
    <w:rsid w:val="00D57EA1"/>
    <w:rsid w:val="00D6018F"/>
    <w:rsid w:val="00D601F7"/>
    <w:rsid w:val="00D603D8"/>
    <w:rsid w:val="00D605B3"/>
    <w:rsid w:val="00D6062F"/>
    <w:rsid w:val="00D6078E"/>
    <w:rsid w:val="00D608AB"/>
    <w:rsid w:val="00D60E46"/>
    <w:rsid w:val="00D6112A"/>
    <w:rsid w:val="00D6142F"/>
    <w:rsid w:val="00D61A19"/>
    <w:rsid w:val="00D6279E"/>
    <w:rsid w:val="00D62A60"/>
    <w:rsid w:val="00D62D24"/>
    <w:rsid w:val="00D62EBC"/>
    <w:rsid w:val="00D6300B"/>
    <w:rsid w:val="00D6316D"/>
    <w:rsid w:val="00D6318D"/>
    <w:rsid w:val="00D63355"/>
    <w:rsid w:val="00D6335A"/>
    <w:rsid w:val="00D637EF"/>
    <w:rsid w:val="00D63B47"/>
    <w:rsid w:val="00D63CB5"/>
    <w:rsid w:val="00D63DE8"/>
    <w:rsid w:val="00D63F02"/>
    <w:rsid w:val="00D641BF"/>
    <w:rsid w:val="00D641D5"/>
    <w:rsid w:val="00D64987"/>
    <w:rsid w:val="00D649EC"/>
    <w:rsid w:val="00D64AF3"/>
    <w:rsid w:val="00D64DAC"/>
    <w:rsid w:val="00D64E6F"/>
    <w:rsid w:val="00D64FBC"/>
    <w:rsid w:val="00D6507A"/>
    <w:rsid w:val="00D65400"/>
    <w:rsid w:val="00D65BCA"/>
    <w:rsid w:val="00D65E75"/>
    <w:rsid w:val="00D6610E"/>
    <w:rsid w:val="00D666C1"/>
    <w:rsid w:val="00D6677C"/>
    <w:rsid w:val="00D670A4"/>
    <w:rsid w:val="00D67499"/>
    <w:rsid w:val="00D67A1F"/>
    <w:rsid w:val="00D67CC2"/>
    <w:rsid w:val="00D67FC6"/>
    <w:rsid w:val="00D7029A"/>
    <w:rsid w:val="00D70767"/>
    <w:rsid w:val="00D70BF8"/>
    <w:rsid w:val="00D70D18"/>
    <w:rsid w:val="00D70DBF"/>
    <w:rsid w:val="00D70FC9"/>
    <w:rsid w:val="00D71412"/>
    <w:rsid w:val="00D71A46"/>
    <w:rsid w:val="00D71D29"/>
    <w:rsid w:val="00D72317"/>
    <w:rsid w:val="00D726E5"/>
    <w:rsid w:val="00D730C9"/>
    <w:rsid w:val="00D7322A"/>
    <w:rsid w:val="00D732F0"/>
    <w:rsid w:val="00D737F4"/>
    <w:rsid w:val="00D73B4E"/>
    <w:rsid w:val="00D7453F"/>
    <w:rsid w:val="00D7472D"/>
    <w:rsid w:val="00D74972"/>
    <w:rsid w:val="00D74DF0"/>
    <w:rsid w:val="00D75050"/>
    <w:rsid w:val="00D750CA"/>
    <w:rsid w:val="00D7524D"/>
    <w:rsid w:val="00D752DF"/>
    <w:rsid w:val="00D75438"/>
    <w:rsid w:val="00D754C3"/>
    <w:rsid w:val="00D7594E"/>
    <w:rsid w:val="00D75B17"/>
    <w:rsid w:val="00D75BCA"/>
    <w:rsid w:val="00D76502"/>
    <w:rsid w:val="00D768D7"/>
    <w:rsid w:val="00D76DCD"/>
    <w:rsid w:val="00D77201"/>
    <w:rsid w:val="00D7727A"/>
    <w:rsid w:val="00D77506"/>
    <w:rsid w:val="00D77538"/>
    <w:rsid w:val="00D778A0"/>
    <w:rsid w:val="00D8056F"/>
    <w:rsid w:val="00D80575"/>
    <w:rsid w:val="00D8059C"/>
    <w:rsid w:val="00D80A24"/>
    <w:rsid w:val="00D80EC0"/>
    <w:rsid w:val="00D80FD6"/>
    <w:rsid w:val="00D8108E"/>
    <w:rsid w:val="00D81129"/>
    <w:rsid w:val="00D81434"/>
    <w:rsid w:val="00D81457"/>
    <w:rsid w:val="00D81747"/>
    <w:rsid w:val="00D81AE9"/>
    <w:rsid w:val="00D81CD9"/>
    <w:rsid w:val="00D8221D"/>
    <w:rsid w:val="00D824BE"/>
    <w:rsid w:val="00D8264C"/>
    <w:rsid w:val="00D82CE2"/>
    <w:rsid w:val="00D82DA1"/>
    <w:rsid w:val="00D82FF3"/>
    <w:rsid w:val="00D833B7"/>
    <w:rsid w:val="00D83997"/>
    <w:rsid w:val="00D8416A"/>
    <w:rsid w:val="00D84C3F"/>
    <w:rsid w:val="00D85657"/>
    <w:rsid w:val="00D85BAD"/>
    <w:rsid w:val="00D85C40"/>
    <w:rsid w:val="00D861F7"/>
    <w:rsid w:val="00D862DA"/>
    <w:rsid w:val="00D86854"/>
    <w:rsid w:val="00D86BDF"/>
    <w:rsid w:val="00D86DC6"/>
    <w:rsid w:val="00D86F66"/>
    <w:rsid w:val="00D8702B"/>
    <w:rsid w:val="00D8707D"/>
    <w:rsid w:val="00D8769B"/>
    <w:rsid w:val="00D877A5"/>
    <w:rsid w:val="00D87E89"/>
    <w:rsid w:val="00D9036C"/>
    <w:rsid w:val="00D9049C"/>
    <w:rsid w:val="00D90509"/>
    <w:rsid w:val="00D90E22"/>
    <w:rsid w:val="00D90F31"/>
    <w:rsid w:val="00D90F82"/>
    <w:rsid w:val="00D90F94"/>
    <w:rsid w:val="00D91421"/>
    <w:rsid w:val="00D91621"/>
    <w:rsid w:val="00D91917"/>
    <w:rsid w:val="00D91CDD"/>
    <w:rsid w:val="00D91DC5"/>
    <w:rsid w:val="00D91F3E"/>
    <w:rsid w:val="00D9203A"/>
    <w:rsid w:val="00D926F5"/>
    <w:rsid w:val="00D9274F"/>
    <w:rsid w:val="00D928AC"/>
    <w:rsid w:val="00D92CC7"/>
    <w:rsid w:val="00D93137"/>
    <w:rsid w:val="00D93461"/>
    <w:rsid w:val="00D934A5"/>
    <w:rsid w:val="00D93693"/>
    <w:rsid w:val="00D93A90"/>
    <w:rsid w:val="00D93BCF"/>
    <w:rsid w:val="00D9411C"/>
    <w:rsid w:val="00D94249"/>
    <w:rsid w:val="00D945BF"/>
    <w:rsid w:val="00D94765"/>
    <w:rsid w:val="00D94952"/>
    <w:rsid w:val="00D94DE3"/>
    <w:rsid w:val="00D95204"/>
    <w:rsid w:val="00D9540B"/>
    <w:rsid w:val="00D9542D"/>
    <w:rsid w:val="00D9574B"/>
    <w:rsid w:val="00D957CB"/>
    <w:rsid w:val="00D95D2E"/>
    <w:rsid w:val="00D96168"/>
    <w:rsid w:val="00D967B1"/>
    <w:rsid w:val="00D968B6"/>
    <w:rsid w:val="00D968FD"/>
    <w:rsid w:val="00D969C3"/>
    <w:rsid w:val="00D96A47"/>
    <w:rsid w:val="00D96A4F"/>
    <w:rsid w:val="00D96EA8"/>
    <w:rsid w:val="00D9709B"/>
    <w:rsid w:val="00D975C5"/>
    <w:rsid w:val="00D977E1"/>
    <w:rsid w:val="00D97866"/>
    <w:rsid w:val="00D97888"/>
    <w:rsid w:val="00D979E8"/>
    <w:rsid w:val="00D97B5E"/>
    <w:rsid w:val="00D97E62"/>
    <w:rsid w:val="00DA037D"/>
    <w:rsid w:val="00DA0744"/>
    <w:rsid w:val="00DA0804"/>
    <w:rsid w:val="00DA08D3"/>
    <w:rsid w:val="00DA0F8A"/>
    <w:rsid w:val="00DA1594"/>
    <w:rsid w:val="00DA17C6"/>
    <w:rsid w:val="00DA18C1"/>
    <w:rsid w:val="00DA1A9C"/>
    <w:rsid w:val="00DA1AB7"/>
    <w:rsid w:val="00DA211A"/>
    <w:rsid w:val="00DA21A5"/>
    <w:rsid w:val="00DA2437"/>
    <w:rsid w:val="00DA256C"/>
    <w:rsid w:val="00DA2721"/>
    <w:rsid w:val="00DA28CB"/>
    <w:rsid w:val="00DA2C2E"/>
    <w:rsid w:val="00DA3402"/>
    <w:rsid w:val="00DA34C1"/>
    <w:rsid w:val="00DA391F"/>
    <w:rsid w:val="00DA3B6E"/>
    <w:rsid w:val="00DA3F63"/>
    <w:rsid w:val="00DA4077"/>
    <w:rsid w:val="00DA40A3"/>
    <w:rsid w:val="00DA40E9"/>
    <w:rsid w:val="00DA43A6"/>
    <w:rsid w:val="00DA441D"/>
    <w:rsid w:val="00DA53B1"/>
    <w:rsid w:val="00DA5827"/>
    <w:rsid w:val="00DA5E04"/>
    <w:rsid w:val="00DA5ECC"/>
    <w:rsid w:val="00DA61AE"/>
    <w:rsid w:val="00DA61E0"/>
    <w:rsid w:val="00DA697B"/>
    <w:rsid w:val="00DA69DD"/>
    <w:rsid w:val="00DA6DA3"/>
    <w:rsid w:val="00DA7431"/>
    <w:rsid w:val="00DA7F25"/>
    <w:rsid w:val="00DA7F94"/>
    <w:rsid w:val="00DB075C"/>
    <w:rsid w:val="00DB0A7F"/>
    <w:rsid w:val="00DB0F15"/>
    <w:rsid w:val="00DB11E6"/>
    <w:rsid w:val="00DB1575"/>
    <w:rsid w:val="00DB22F6"/>
    <w:rsid w:val="00DB24ED"/>
    <w:rsid w:val="00DB2675"/>
    <w:rsid w:val="00DB2D34"/>
    <w:rsid w:val="00DB2DAC"/>
    <w:rsid w:val="00DB2FCF"/>
    <w:rsid w:val="00DB307D"/>
    <w:rsid w:val="00DB375F"/>
    <w:rsid w:val="00DB384F"/>
    <w:rsid w:val="00DB3FF8"/>
    <w:rsid w:val="00DB405B"/>
    <w:rsid w:val="00DB42AA"/>
    <w:rsid w:val="00DB443C"/>
    <w:rsid w:val="00DB457B"/>
    <w:rsid w:val="00DB473B"/>
    <w:rsid w:val="00DB4A91"/>
    <w:rsid w:val="00DB4EB7"/>
    <w:rsid w:val="00DB4ED1"/>
    <w:rsid w:val="00DB5022"/>
    <w:rsid w:val="00DB503A"/>
    <w:rsid w:val="00DB53D8"/>
    <w:rsid w:val="00DB573D"/>
    <w:rsid w:val="00DB5AE4"/>
    <w:rsid w:val="00DB5B06"/>
    <w:rsid w:val="00DB5DE6"/>
    <w:rsid w:val="00DB6114"/>
    <w:rsid w:val="00DB625C"/>
    <w:rsid w:val="00DB6419"/>
    <w:rsid w:val="00DB68DB"/>
    <w:rsid w:val="00DB6E09"/>
    <w:rsid w:val="00DB77DD"/>
    <w:rsid w:val="00DB78FE"/>
    <w:rsid w:val="00DC00F4"/>
    <w:rsid w:val="00DC0352"/>
    <w:rsid w:val="00DC06B1"/>
    <w:rsid w:val="00DC0823"/>
    <w:rsid w:val="00DC098F"/>
    <w:rsid w:val="00DC0A53"/>
    <w:rsid w:val="00DC10AA"/>
    <w:rsid w:val="00DC15D0"/>
    <w:rsid w:val="00DC15DF"/>
    <w:rsid w:val="00DC1942"/>
    <w:rsid w:val="00DC1BD2"/>
    <w:rsid w:val="00DC1D5B"/>
    <w:rsid w:val="00DC20D7"/>
    <w:rsid w:val="00DC2502"/>
    <w:rsid w:val="00DC2860"/>
    <w:rsid w:val="00DC28E1"/>
    <w:rsid w:val="00DC29BD"/>
    <w:rsid w:val="00DC2AF9"/>
    <w:rsid w:val="00DC2AFA"/>
    <w:rsid w:val="00DC3301"/>
    <w:rsid w:val="00DC33DE"/>
    <w:rsid w:val="00DC33E2"/>
    <w:rsid w:val="00DC343E"/>
    <w:rsid w:val="00DC36D3"/>
    <w:rsid w:val="00DC3876"/>
    <w:rsid w:val="00DC38B0"/>
    <w:rsid w:val="00DC3904"/>
    <w:rsid w:val="00DC396E"/>
    <w:rsid w:val="00DC39E2"/>
    <w:rsid w:val="00DC3A49"/>
    <w:rsid w:val="00DC4463"/>
    <w:rsid w:val="00DC527C"/>
    <w:rsid w:val="00DC5669"/>
    <w:rsid w:val="00DC5867"/>
    <w:rsid w:val="00DC58B9"/>
    <w:rsid w:val="00DC599A"/>
    <w:rsid w:val="00DC64B9"/>
    <w:rsid w:val="00DC661B"/>
    <w:rsid w:val="00DC6974"/>
    <w:rsid w:val="00DC6A68"/>
    <w:rsid w:val="00DC6CD3"/>
    <w:rsid w:val="00DC6DCD"/>
    <w:rsid w:val="00DC6E8E"/>
    <w:rsid w:val="00DC6ED2"/>
    <w:rsid w:val="00DC6FD9"/>
    <w:rsid w:val="00DC6FF2"/>
    <w:rsid w:val="00DC71C8"/>
    <w:rsid w:val="00DC7A9E"/>
    <w:rsid w:val="00DC7EB5"/>
    <w:rsid w:val="00DC7FB6"/>
    <w:rsid w:val="00DD0217"/>
    <w:rsid w:val="00DD0935"/>
    <w:rsid w:val="00DD0B34"/>
    <w:rsid w:val="00DD0CE1"/>
    <w:rsid w:val="00DD1053"/>
    <w:rsid w:val="00DD1064"/>
    <w:rsid w:val="00DD118F"/>
    <w:rsid w:val="00DD12DB"/>
    <w:rsid w:val="00DD13CD"/>
    <w:rsid w:val="00DD14F9"/>
    <w:rsid w:val="00DD160E"/>
    <w:rsid w:val="00DD1843"/>
    <w:rsid w:val="00DD18AD"/>
    <w:rsid w:val="00DD1A69"/>
    <w:rsid w:val="00DD1AB2"/>
    <w:rsid w:val="00DD1DCE"/>
    <w:rsid w:val="00DD1DD5"/>
    <w:rsid w:val="00DD1E9C"/>
    <w:rsid w:val="00DD24AC"/>
    <w:rsid w:val="00DD25B1"/>
    <w:rsid w:val="00DD2789"/>
    <w:rsid w:val="00DD2D61"/>
    <w:rsid w:val="00DD32CB"/>
    <w:rsid w:val="00DD388C"/>
    <w:rsid w:val="00DD38A0"/>
    <w:rsid w:val="00DD3A12"/>
    <w:rsid w:val="00DD3B01"/>
    <w:rsid w:val="00DD3B2B"/>
    <w:rsid w:val="00DD3BE6"/>
    <w:rsid w:val="00DD4D9A"/>
    <w:rsid w:val="00DD4F1D"/>
    <w:rsid w:val="00DD4F25"/>
    <w:rsid w:val="00DD51BA"/>
    <w:rsid w:val="00DD6103"/>
    <w:rsid w:val="00DD624E"/>
    <w:rsid w:val="00DD6383"/>
    <w:rsid w:val="00DD6504"/>
    <w:rsid w:val="00DD6555"/>
    <w:rsid w:val="00DD69C6"/>
    <w:rsid w:val="00DD6A3C"/>
    <w:rsid w:val="00DD7315"/>
    <w:rsid w:val="00DD76CA"/>
    <w:rsid w:val="00DD7D1C"/>
    <w:rsid w:val="00DD7D4F"/>
    <w:rsid w:val="00DD7DFD"/>
    <w:rsid w:val="00DE0111"/>
    <w:rsid w:val="00DE02FE"/>
    <w:rsid w:val="00DE0399"/>
    <w:rsid w:val="00DE0CB5"/>
    <w:rsid w:val="00DE1863"/>
    <w:rsid w:val="00DE1868"/>
    <w:rsid w:val="00DE1872"/>
    <w:rsid w:val="00DE1B7B"/>
    <w:rsid w:val="00DE1CD5"/>
    <w:rsid w:val="00DE1CF0"/>
    <w:rsid w:val="00DE1D84"/>
    <w:rsid w:val="00DE2305"/>
    <w:rsid w:val="00DE2405"/>
    <w:rsid w:val="00DE2A17"/>
    <w:rsid w:val="00DE2CB3"/>
    <w:rsid w:val="00DE3201"/>
    <w:rsid w:val="00DE36A5"/>
    <w:rsid w:val="00DE38D0"/>
    <w:rsid w:val="00DE3A67"/>
    <w:rsid w:val="00DE3AA7"/>
    <w:rsid w:val="00DE3BBB"/>
    <w:rsid w:val="00DE45F0"/>
    <w:rsid w:val="00DE4C7F"/>
    <w:rsid w:val="00DE4D2C"/>
    <w:rsid w:val="00DE4D69"/>
    <w:rsid w:val="00DE4F1C"/>
    <w:rsid w:val="00DE537B"/>
    <w:rsid w:val="00DE56F1"/>
    <w:rsid w:val="00DE570D"/>
    <w:rsid w:val="00DE5A00"/>
    <w:rsid w:val="00DE5EF2"/>
    <w:rsid w:val="00DE64BD"/>
    <w:rsid w:val="00DE6504"/>
    <w:rsid w:val="00DE66C5"/>
    <w:rsid w:val="00DE68C5"/>
    <w:rsid w:val="00DE698C"/>
    <w:rsid w:val="00DE6CB7"/>
    <w:rsid w:val="00DE6FA7"/>
    <w:rsid w:val="00DE72EE"/>
    <w:rsid w:val="00DE753D"/>
    <w:rsid w:val="00DE754C"/>
    <w:rsid w:val="00DE75F8"/>
    <w:rsid w:val="00DE7786"/>
    <w:rsid w:val="00DE77EA"/>
    <w:rsid w:val="00DE7A86"/>
    <w:rsid w:val="00DE7AC7"/>
    <w:rsid w:val="00DE7C87"/>
    <w:rsid w:val="00DE7C9E"/>
    <w:rsid w:val="00DF002E"/>
    <w:rsid w:val="00DF04CB"/>
    <w:rsid w:val="00DF082D"/>
    <w:rsid w:val="00DF095D"/>
    <w:rsid w:val="00DF0C61"/>
    <w:rsid w:val="00DF1129"/>
    <w:rsid w:val="00DF1305"/>
    <w:rsid w:val="00DF167B"/>
    <w:rsid w:val="00DF1688"/>
    <w:rsid w:val="00DF1A0F"/>
    <w:rsid w:val="00DF2182"/>
    <w:rsid w:val="00DF22DD"/>
    <w:rsid w:val="00DF2917"/>
    <w:rsid w:val="00DF2F56"/>
    <w:rsid w:val="00DF2FDF"/>
    <w:rsid w:val="00DF336D"/>
    <w:rsid w:val="00DF3552"/>
    <w:rsid w:val="00DF4726"/>
    <w:rsid w:val="00DF47D3"/>
    <w:rsid w:val="00DF4BE7"/>
    <w:rsid w:val="00DF4E74"/>
    <w:rsid w:val="00DF4EE8"/>
    <w:rsid w:val="00DF5121"/>
    <w:rsid w:val="00DF5348"/>
    <w:rsid w:val="00DF53A7"/>
    <w:rsid w:val="00DF54F5"/>
    <w:rsid w:val="00DF5652"/>
    <w:rsid w:val="00DF5BEA"/>
    <w:rsid w:val="00DF5C49"/>
    <w:rsid w:val="00DF5D29"/>
    <w:rsid w:val="00DF5FBC"/>
    <w:rsid w:val="00DF63C1"/>
    <w:rsid w:val="00DF676F"/>
    <w:rsid w:val="00DF6CAB"/>
    <w:rsid w:val="00DF7022"/>
    <w:rsid w:val="00DF71EE"/>
    <w:rsid w:val="00DF72C3"/>
    <w:rsid w:val="00DF737B"/>
    <w:rsid w:val="00DF74A4"/>
    <w:rsid w:val="00DF769A"/>
    <w:rsid w:val="00DF779B"/>
    <w:rsid w:val="00DF7A9D"/>
    <w:rsid w:val="00DF7BD9"/>
    <w:rsid w:val="00DF7CEE"/>
    <w:rsid w:val="00DF7D40"/>
    <w:rsid w:val="00DF7D87"/>
    <w:rsid w:val="00E00A12"/>
    <w:rsid w:val="00E00AED"/>
    <w:rsid w:val="00E0101D"/>
    <w:rsid w:val="00E01943"/>
    <w:rsid w:val="00E01D1B"/>
    <w:rsid w:val="00E01E1F"/>
    <w:rsid w:val="00E01E64"/>
    <w:rsid w:val="00E01E6F"/>
    <w:rsid w:val="00E01F46"/>
    <w:rsid w:val="00E021BC"/>
    <w:rsid w:val="00E02294"/>
    <w:rsid w:val="00E02750"/>
    <w:rsid w:val="00E02B03"/>
    <w:rsid w:val="00E03721"/>
    <w:rsid w:val="00E03C48"/>
    <w:rsid w:val="00E03DA2"/>
    <w:rsid w:val="00E03E37"/>
    <w:rsid w:val="00E03E98"/>
    <w:rsid w:val="00E040B1"/>
    <w:rsid w:val="00E0416A"/>
    <w:rsid w:val="00E04616"/>
    <w:rsid w:val="00E04718"/>
    <w:rsid w:val="00E04AB1"/>
    <w:rsid w:val="00E04C68"/>
    <w:rsid w:val="00E04CB7"/>
    <w:rsid w:val="00E04F55"/>
    <w:rsid w:val="00E05200"/>
    <w:rsid w:val="00E052D8"/>
    <w:rsid w:val="00E053DB"/>
    <w:rsid w:val="00E05730"/>
    <w:rsid w:val="00E05FFB"/>
    <w:rsid w:val="00E0601D"/>
    <w:rsid w:val="00E062F3"/>
    <w:rsid w:val="00E067A1"/>
    <w:rsid w:val="00E06A7E"/>
    <w:rsid w:val="00E07621"/>
    <w:rsid w:val="00E078DB"/>
    <w:rsid w:val="00E078EE"/>
    <w:rsid w:val="00E07A19"/>
    <w:rsid w:val="00E07D56"/>
    <w:rsid w:val="00E07F10"/>
    <w:rsid w:val="00E10194"/>
    <w:rsid w:val="00E10F56"/>
    <w:rsid w:val="00E11114"/>
    <w:rsid w:val="00E1119C"/>
    <w:rsid w:val="00E11370"/>
    <w:rsid w:val="00E11519"/>
    <w:rsid w:val="00E11766"/>
    <w:rsid w:val="00E11BAE"/>
    <w:rsid w:val="00E11C31"/>
    <w:rsid w:val="00E12116"/>
    <w:rsid w:val="00E1235F"/>
    <w:rsid w:val="00E127FA"/>
    <w:rsid w:val="00E12895"/>
    <w:rsid w:val="00E12A4B"/>
    <w:rsid w:val="00E12A72"/>
    <w:rsid w:val="00E12EB1"/>
    <w:rsid w:val="00E13466"/>
    <w:rsid w:val="00E13492"/>
    <w:rsid w:val="00E13504"/>
    <w:rsid w:val="00E137B8"/>
    <w:rsid w:val="00E1389C"/>
    <w:rsid w:val="00E145AD"/>
    <w:rsid w:val="00E146D7"/>
    <w:rsid w:val="00E14EB6"/>
    <w:rsid w:val="00E154A9"/>
    <w:rsid w:val="00E155B3"/>
    <w:rsid w:val="00E15C54"/>
    <w:rsid w:val="00E15D4D"/>
    <w:rsid w:val="00E15E53"/>
    <w:rsid w:val="00E16127"/>
    <w:rsid w:val="00E167F8"/>
    <w:rsid w:val="00E1683C"/>
    <w:rsid w:val="00E16A5E"/>
    <w:rsid w:val="00E16B24"/>
    <w:rsid w:val="00E16B45"/>
    <w:rsid w:val="00E16D7F"/>
    <w:rsid w:val="00E177BC"/>
    <w:rsid w:val="00E1794E"/>
    <w:rsid w:val="00E17B50"/>
    <w:rsid w:val="00E17BF5"/>
    <w:rsid w:val="00E17D1C"/>
    <w:rsid w:val="00E20135"/>
    <w:rsid w:val="00E2024A"/>
    <w:rsid w:val="00E2095C"/>
    <w:rsid w:val="00E20AE2"/>
    <w:rsid w:val="00E20BFC"/>
    <w:rsid w:val="00E20CCB"/>
    <w:rsid w:val="00E20E32"/>
    <w:rsid w:val="00E213FB"/>
    <w:rsid w:val="00E2148E"/>
    <w:rsid w:val="00E214CE"/>
    <w:rsid w:val="00E2159A"/>
    <w:rsid w:val="00E21D86"/>
    <w:rsid w:val="00E2230A"/>
    <w:rsid w:val="00E22676"/>
    <w:rsid w:val="00E22722"/>
    <w:rsid w:val="00E22BB0"/>
    <w:rsid w:val="00E22D33"/>
    <w:rsid w:val="00E22E88"/>
    <w:rsid w:val="00E23104"/>
    <w:rsid w:val="00E23E09"/>
    <w:rsid w:val="00E2449D"/>
    <w:rsid w:val="00E244A1"/>
    <w:rsid w:val="00E2454C"/>
    <w:rsid w:val="00E24BD4"/>
    <w:rsid w:val="00E24F25"/>
    <w:rsid w:val="00E25266"/>
    <w:rsid w:val="00E252F8"/>
    <w:rsid w:val="00E253E7"/>
    <w:rsid w:val="00E2559D"/>
    <w:rsid w:val="00E259B5"/>
    <w:rsid w:val="00E25C5A"/>
    <w:rsid w:val="00E25DC4"/>
    <w:rsid w:val="00E25F56"/>
    <w:rsid w:val="00E26056"/>
    <w:rsid w:val="00E26291"/>
    <w:rsid w:val="00E2632F"/>
    <w:rsid w:val="00E26752"/>
    <w:rsid w:val="00E26AA2"/>
    <w:rsid w:val="00E271C4"/>
    <w:rsid w:val="00E273BD"/>
    <w:rsid w:val="00E276BA"/>
    <w:rsid w:val="00E27842"/>
    <w:rsid w:val="00E27991"/>
    <w:rsid w:val="00E279D1"/>
    <w:rsid w:val="00E300E7"/>
    <w:rsid w:val="00E30162"/>
    <w:rsid w:val="00E30288"/>
    <w:rsid w:val="00E304E1"/>
    <w:rsid w:val="00E3066F"/>
    <w:rsid w:val="00E31171"/>
    <w:rsid w:val="00E31267"/>
    <w:rsid w:val="00E316F3"/>
    <w:rsid w:val="00E316F4"/>
    <w:rsid w:val="00E31CC7"/>
    <w:rsid w:val="00E32256"/>
    <w:rsid w:val="00E32286"/>
    <w:rsid w:val="00E322D6"/>
    <w:rsid w:val="00E3233C"/>
    <w:rsid w:val="00E33362"/>
    <w:rsid w:val="00E3338B"/>
    <w:rsid w:val="00E33752"/>
    <w:rsid w:val="00E33788"/>
    <w:rsid w:val="00E3397C"/>
    <w:rsid w:val="00E3402A"/>
    <w:rsid w:val="00E343AB"/>
    <w:rsid w:val="00E343C5"/>
    <w:rsid w:val="00E346CF"/>
    <w:rsid w:val="00E3492E"/>
    <w:rsid w:val="00E34A09"/>
    <w:rsid w:val="00E34A67"/>
    <w:rsid w:val="00E352C5"/>
    <w:rsid w:val="00E352D3"/>
    <w:rsid w:val="00E354A9"/>
    <w:rsid w:val="00E354F8"/>
    <w:rsid w:val="00E356CC"/>
    <w:rsid w:val="00E35BEE"/>
    <w:rsid w:val="00E35D7F"/>
    <w:rsid w:val="00E36617"/>
    <w:rsid w:val="00E36898"/>
    <w:rsid w:val="00E3704C"/>
    <w:rsid w:val="00E37094"/>
    <w:rsid w:val="00E37124"/>
    <w:rsid w:val="00E3725B"/>
    <w:rsid w:val="00E373AF"/>
    <w:rsid w:val="00E373D7"/>
    <w:rsid w:val="00E373F4"/>
    <w:rsid w:val="00E374BA"/>
    <w:rsid w:val="00E37ACA"/>
    <w:rsid w:val="00E37AF6"/>
    <w:rsid w:val="00E404BA"/>
    <w:rsid w:val="00E4087B"/>
    <w:rsid w:val="00E40CD8"/>
    <w:rsid w:val="00E40DA5"/>
    <w:rsid w:val="00E40DCB"/>
    <w:rsid w:val="00E410FC"/>
    <w:rsid w:val="00E41146"/>
    <w:rsid w:val="00E42130"/>
    <w:rsid w:val="00E428C1"/>
    <w:rsid w:val="00E42A05"/>
    <w:rsid w:val="00E42C71"/>
    <w:rsid w:val="00E43035"/>
    <w:rsid w:val="00E4348D"/>
    <w:rsid w:val="00E435D0"/>
    <w:rsid w:val="00E436C6"/>
    <w:rsid w:val="00E4373E"/>
    <w:rsid w:val="00E43764"/>
    <w:rsid w:val="00E43AF6"/>
    <w:rsid w:val="00E43B3D"/>
    <w:rsid w:val="00E440A7"/>
    <w:rsid w:val="00E4426B"/>
    <w:rsid w:val="00E442EE"/>
    <w:rsid w:val="00E44359"/>
    <w:rsid w:val="00E443B0"/>
    <w:rsid w:val="00E44958"/>
    <w:rsid w:val="00E44962"/>
    <w:rsid w:val="00E4503A"/>
    <w:rsid w:val="00E46046"/>
    <w:rsid w:val="00E461D0"/>
    <w:rsid w:val="00E461EE"/>
    <w:rsid w:val="00E47001"/>
    <w:rsid w:val="00E4719A"/>
    <w:rsid w:val="00E476D0"/>
    <w:rsid w:val="00E47B6C"/>
    <w:rsid w:val="00E47D1D"/>
    <w:rsid w:val="00E47E0B"/>
    <w:rsid w:val="00E506CB"/>
    <w:rsid w:val="00E508FA"/>
    <w:rsid w:val="00E50D14"/>
    <w:rsid w:val="00E50E77"/>
    <w:rsid w:val="00E511ED"/>
    <w:rsid w:val="00E51249"/>
    <w:rsid w:val="00E512C7"/>
    <w:rsid w:val="00E51652"/>
    <w:rsid w:val="00E51CB6"/>
    <w:rsid w:val="00E51E26"/>
    <w:rsid w:val="00E52414"/>
    <w:rsid w:val="00E5250B"/>
    <w:rsid w:val="00E52EFD"/>
    <w:rsid w:val="00E530E8"/>
    <w:rsid w:val="00E5366A"/>
    <w:rsid w:val="00E54A5B"/>
    <w:rsid w:val="00E54AFC"/>
    <w:rsid w:val="00E54E85"/>
    <w:rsid w:val="00E551EF"/>
    <w:rsid w:val="00E55859"/>
    <w:rsid w:val="00E55B11"/>
    <w:rsid w:val="00E56245"/>
    <w:rsid w:val="00E56920"/>
    <w:rsid w:val="00E56B3B"/>
    <w:rsid w:val="00E57886"/>
    <w:rsid w:val="00E57C84"/>
    <w:rsid w:val="00E57DBE"/>
    <w:rsid w:val="00E57F86"/>
    <w:rsid w:val="00E60387"/>
    <w:rsid w:val="00E606EE"/>
    <w:rsid w:val="00E607C5"/>
    <w:rsid w:val="00E607D6"/>
    <w:rsid w:val="00E6110C"/>
    <w:rsid w:val="00E61963"/>
    <w:rsid w:val="00E61C93"/>
    <w:rsid w:val="00E6276E"/>
    <w:rsid w:val="00E6286F"/>
    <w:rsid w:val="00E62991"/>
    <w:rsid w:val="00E63092"/>
    <w:rsid w:val="00E630B1"/>
    <w:rsid w:val="00E63F2F"/>
    <w:rsid w:val="00E64476"/>
    <w:rsid w:val="00E64659"/>
    <w:rsid w:val="00E64E0E"/>
    <w:rsid w:val="00E64E43"/>
    <w:rsid w:val="00E64F49"/>
    <w:rsid w:val="00E6528C"/>
    <w:rsid w:val="00E655D8"/>
    <w:rsid w:val="00E65A50"/>
    <w:rsid w:val="00E65BAA"/>
    <w:rsid w:val="00E65C8F"/>
    <w:rsid w:val="00E65EC1"/>
    <w:rsid w:val="00E66203"/>
    <w:rsid w:val="00E66258"/>
    <w:rsid w:val="00E665B4"/>
    <w:rsid w:val="00E66849"/>
    <w:rsid w:val="00E66C88"/>
    <w:rsid w:val="00E66D78"/>
    <w:rsid w:val="00E67315"/>
    <w:rsid w:val="00E675C6"/>
    <w:rsid w:val="00E67654"/>
    <w:rsid w:val="00E67B1F"/>
    <w:rsid w:val="00E67C1B"/>
    <w:rsid w:val="00E70071"/>
    <w:rsid w:val="00E70440"/>
    <w:rsid w:val="00E70A7A"/>
    <w:rsid w:val="00E70BB4"/>
    <w:rsid w:val="00E70C0A"/>
    <w:rsid w:val="00E70D82"/>
    <w:rsid w:val="00E70E65"/>
    <w:rsid w:val="00E70E71"/>
    <w:rsid w:val="00E710AA"/>
    <w:rsid w:val="00E71222"/>
    <w:rsid w:val="00E71309"/>
    <w:rsid w:val="00E7130D"/>
    <w:rsid w:val="00E7141F"/>
    <w:rsid w:val="00E71452"/>
    <w:rsid w:val="00E714C1"/>
    <w:rsid w:val="00E71587"/>
    <w:rsid w:val="00E717DA"/>
    <w:rsid w:val="00E719B6"/>
    <w:rsid w:val="00E72311"/>
    <w:rsid w:val="00E7272A"/>
    <w:rsid w:val="00E72ACD"/>
    <w:rsid w:val="00E72D78"/>
    <w:rsid w:val="00E73799"/>
    <w:rsid w:val="00E73845"/>
    <w:rsid w:val="00E73D1C"/>
    <w:rsid w:val="00E7423D"/>
    <w:rsid w:val="00E743C1"/>
    <w:rsid w:val="00E74488"/>
    <w:rsid w:val="00E748E4"/>
    <w:rsid w:val="00E749A0"/>
    <w:rsid w:val="00E74A7F"/>
    <w:rsid w:val="00E74BA9"/>
    <w:rsid w:val="00E74EB7"/>
    <w:rsid w:val="00E74FE9"/>
    <w:rsid w:val="00E75131"/>
    <w:rsid w:val="00E75146"/>
    <w:rsid w:val="00E7520F"/>
    <w:rsid w:val="00E752D9"/>
    <w:rsid w:val="00E75583"/>
    <w:rsid w:val="00E7597E"/>
    <w:rsid w:val="00E75F94"/>
    <w:rsid w:val="00E76755"/>
    <w:rsid w:val="00E76A5F"/>
    <w:rsid w:val="00E76B5B"/>
    <w:rsid w:val="00E77934"/>
    <w:rsid w:val="00E77A53"/>
    <w:rsid w:val="00E77C24"/>
    <w:rsid w:val="00E77CBC"/>
    <w:rsid w:val="00E800AF"/>
    <w:rsid w:val="00E801CD"/>
    <w:rsid w:val="00E8087B"/>
    <w:rsid w:val="00E80911"/>
    <w:rsid w:val="00E80BC4"/>
    <w:rsid w:val="00E80FAA"/>
    <w:rsid w:val="00E81452"/>
    <w:rsid w:val="00E816D6"/>
    <w:rsid w:val="00E81741"/>
    <w:rsid w:val="00E82682"/>
    <w:rsid w:val="00E83159"/>
    <w:rsid w:val="00E83371"/>
    <w:rsid w:val="00E8387C"/>
    <w:rsid w:val="00E83CB5"/>
    <w:rsid w:val="00E83DDE"/>
    <w:rsid w:val="00E847DD"/>
    <w:rsid w:val="00E84B90"/>
    <w:rsid w:val="00E84CB7"/>
    <w:rsid w:val="00E84D72"/>
    <w:rsid w:val="00E851C1"/>
    <w:rsid w:val="00E85267"/>
    <w:rsid w:val="00E85DF5"/>
    <w:rsid w:val="00E8624D"/>
    <w:rsid w:val="00E865BA"/>
    <w:rsid w:val="00E866A9"/>
    <w:rsid w:val="00E86988"/>
    <w:rsid w:val="00E86CA3"/>
    <w:rsid w:val="00E86CD8"/>
    <w:rsid w:val="00E8771D"/>
    <w:rsid w:val="00E87A1B"/>
    <w:rsid w:val="00E87B76"/>
    <w:rsid w:val="00E87DB6"/>
    <w:rsid w:val="00E87FB3"/>
    <w:rsid w:val="00E901CB"/>
    <w:rsid w:val="00E907C1"/>
    <w:rsid w:val="00E90AD2"/>
    <w:rsid w:val="00E90B33"/>
    <w:rsid w:val="00E90D32"/>
    <w:rsid w:val="00E90DCD"/>
    <w:rsid w:val="00E910CF"/>
    <w:rsid w:val="00E913EE"/>
    <w:rsid w:val="00E918A8"/>
    <w:rsid w:val="00E91E1B"/>
    <w:rsid w:val="00E91E64"/>
    <w:rsid w:val="00E91F5D"/>
    <w:rsid w:val="00E92109"/>
    <w:rsid w:val="00E9224B"/>
    <w:rsid w:val="00E924B8"/>
    <w:rsid w:val="00E92AA0"/>
    <w:rsid w:val="00E92E1C"/>
    <w:rsid w:val="00E92F82"/>
    <w:rsid w:val="00E93625"/>
    <w:rsid w:val="00E93790"/>
    <w:rsid w:val="00E93B3B"/>
    <w:rsid w:val="00E93F16"/>
    <w:rsid w:val="00E94219"/>
    <w:rsid w:val="00E94596"/>
    <w:rsid w:val="00E947E4"/>
    <w:rsid w:val="00E94883"/>
    <w:rsid w:val="00E948EB"/>
    <w:rsid w:val="00E94966"/>
    <w:rsid w:val="00E94B7B"/>
    <w:rsid w:val="00E94C3C"/>
    <w:rsid w:val="00E94D33"/>
    <w:rsid w:val="00E94D7E"/>
    <w:rsid w:val="00E94D9F"/>
    <w:rsid w:val="00E94F21"/>
    <w:rsid w:val="00E95222"/>
    <w:rsid w:val="00E9555C"/>
    <w:rsid w:val="00E95F35"/>
    <w:rsid w:val="00E960DD"/>
    <w:rsid w:val="00E960E2"/>
    <w:rsid w:val="00E961BF"/>
    <w:rsid w:val="00E96B24"/>
    <w:rsid w:val="00E9702B"/>
    <w:rsid w:val="00E97040"/>
    <w:rsid w:val="00E970A3"/>
    <w:rsid w:val="00E9721C"/>
    <w:rsid w:val="00E97356"/>
    <w:rsid w:val="00E975DC"/>
    <w:rsid w:val="00E976E8"/>
    <w:rsid w:val="00E9771F"/>
    <w:rsid w:val="00E977DE"/>
    <w:rsid w:val="00E97CFE"/>
    <w:rsid w:val="00E97D57"/>
    <w:rsid w:val="00EA0751"/>
    <w:rsid w:val="00EA0B64"/>
    <w:rsid w:val="00EA0C9D"/>
    <w:rsid w:val="00EA10A2"/>
    <w:rsid w:val="00EA1DCC"/>
    <w:rsid w:val="00EA1E81"/>
    <w:rsid w:val="00EA2404"/>
    <w:rsid w:val="00EA25B3"/>
    <w:rsid w:val="00EA26E0"/>
    <w:rsid w:val="00EA27C6"/>
    <w:rsid w:val="00EA28D4"/>
    <w:rsid w:val="00EA299D"/>
    <w:rsid w:val="00EA2CD4"/>
    <w:rsid w:val="00EA302B"/>
    <w:rsid w:val="00EA305C"/>
    <w:rsid w:val="00EA33F1"/>
    <w:rsid w:val="00EA38AD"/>
    <w:rsid w:val="00EA399A"/>
    <w:rsid w:val="00EA3C36"/>
    <w:rsid w:val="00EA4129"/>
    <w:rsid w:val="00EA46B5"/>
    <w:rsid w:val="00EA470D"/>
    <w:rsid w:val="00EA48C5"/>
    <w:rsid w:val="00EA4B4A"/>
    <w:rsid w:val="00EA4BD0"/>
    <w:rsid w:val="00EA4DAD"/>
    <w:rsid w:val="00EA4E86"/>
    <w:rsid w:val="00EA4FE2"/>
    <w:rsid w:val="00EA56F4"/>
    <w:rsid w:val="00EA5B42"/>
    <w:rsid w:val="00EA68FA"/>
    <w:rsid w:val="00EA708F"/>
    <w:rsid w:val="00EA72EB"/>
    <w:rsid w:val="00EA72F5"/>
    <w:rsid w:val="00EA77B3"/>
    <w:rsid w:val="00EA78BD"/>
    <w:rsid w:val="00EA7BC2"/>
    <w:rsid w:val="00EA7FF1"/>
    <w:rsid w:val="00EB00F5"/>
    <w:rsid w:val="00EB079D"/>
    <w:rsid w:val="00EB0A69"/>
    <w:rsid w:val="00EB0AC8"/>
    <w:rsid w:val="00EB13C7"/>
    <w:rsid w:val="00EB1732"/>
    <w:rsid w:val="00EB1796"/>
    <w:rsid w:val="00EB1E96"/>
    <w:rsid w:val="00EB28BD"/>
    <w:rsid w:val="00EB2A7A"/>
    <w:rsid w:val="00EB2F5B"/>
    <w:rsid w:val="00EB30F9"/>
    <w:rsid w:val="00EB32CC"/>
    <w:rsid w:val="00EB35A3"/>
    <w:rsid w:val="00EB35D6"/>
    <w:rsid w:val="00EB366F"/>
    <w:rsid w:val="00EB379C"/>
    <w:rsid w:val="00EB39D4"/>
    <w:rsid w:val="00EB3CDA"/>
    <w:rsid w:val="00EB3DC0"/>
    <w:rsid w:val="00EB47F5"/>
    <w:rsid w:val="00EB4A74"/>
    <w:rsid w:val="00EB518C"/>
    <w:rsid w:val="00EB5939"/>
    <w:rsid w:val="00EB5B56"/>
    <w:rsid w:val="00EB5C7F"/>
    <w:rsid w:val="00EB5DAD"/>
    <w:rsid w:val="00EB5DC3"/>
    <w:rsid w:val="00EB6086"/>
    <w:rsid w:val="00EB64F8"/>
    <w:rsid w:val="00EB6576"/>
    <w:rsid w:val="00EB6608"/>
    <w:rsid w:val="00EB680F"/>
    <w:rsid w:val="00EB6996"/>
    <w:rsid w:val="00EB6C33"/>
    <w:rsid w:val="00EB7400"/>
    <w:rsid w:val="00EB742D"/>
    <w:rsid w:val="00EB791D"/>
    <w:rsid w:val="00EB7C37"/>
    <w:rsid w:val="00EB7D44"/>
    <w:rsid w:val="00EB7F9C"/>
    <w:rsid w:val="00EC0058"/>
    <w:rsid w:val="00EC06D5"/>
    <w:rsid w:val="00EC086A"/>
    <w:rsid w:val="00EC094D"/>
    <w:rsid w:val="00EC0967"/>
    <w:rsid w:val="00EC1144"/>
    <w:rsid w:val="00EC1233"/>
    <w:rsid w:val="00EC12C5"/>
    <w:rsid w:val="00EC12EC"/>
    <w:rsid w:val="00EC1327"/>
    <w:rsid w:val="00EC1469"/>
    <w:rsid w:val="00EC1493"/>
    <w:rsid w:val="00EC215C"/>
    <w:rsid w:val="00EC228F"/>
    <w:rsid w:val="00EC2673"/>
    <w:rsid w:val="00EC2BB3"/>
    <w:rsid w:val="00EC2DAB"/>
    <w:rsid w:val="00EC3486"/>
    <w:rsid w:val="00EC34CE"/>
    <w:rsid w:val="00EC355F"/>
    <w:rsid w:val="00EC3622"/>
    <w:rsid w:val="00EC36E3"/>
    <w:rsid w:val="00EC38BE"/>
    <w:rsid w:val="00EC38D5"/>
    <w:rsid w:val="00EC39B8"/>
    <w:rsid w:val="00EC3A94"/>
    <w:rsid w:val="00EC4093"/>
    <w:rsid w:val="00EC428C"/>
    <w:rsid w:val="00EC4ED3"/>
    <w:rsid w:val="00EC51CE"/>
    <w:rsid w:val="00EC5711"/>
    <w:rsid w:val="00EC578B"/>
    <w:rsid w:val="00EC5E80"/>
    <w:rsid w:val="00EC626B"/>
    <w:rsid w:val="00EC6364"/>
    <w:rsid w:val="00EC63B7"/>
    <w:rsid w:val="00EC6712"/>
    <w:rsid w:val="00EC6A6C"/>
    <w:rsid w:val="00EC6A9E"/>
    <w:rsid w:val="00EC700E"/>
    <w:rsid w:val="00EC72FB"/>
    <w:rsid w:val="00EC7A8D"/>
    <w:rsid w:val="00EC7E5B"/>
    <w:rsid w:val="00ED0249"/>
    <w:rsid w:val="00ED0699"/>
    <w:rsid w:val="00ED146C"/>
    <w:rsid w:val="00ED1DF1"/>
    <w:rsid w:val="00ED2000"/>
    <w:rsid w:val="00ED2145"/>
    <w:rsid w:val="00ED214F"/>
    <w:rsid w:val="00ED21AE"/>
    <w:rsid w:val="00ED24E5"/>
    <w:rsid w:val="00ED282F"/>
    <w:rsid w:val="00ED29D7"/>
    <w:rsid w:val="00ED3425"/>
    <w:rsid w:val="00ED3A27"/>
    <w:rsid w:val="00ED3B7C"/>
    <w:rsid w:val="00ED3C56"/>
    <w:rsid w:val="00ED3CF7"/>
    <w:rsid w:val="00ED40CB"/>
    <w:rsid w:val="00ED47E7"/>
    <w:rsid w:val="00ED493E"/>
    <w:rsid w:val="00ED4A1A"/>
    <w:rsid w:val="00ED4AC5"/>
    <w:rsid w:val="00ED534B"/>
    <w:rsid w:val="00ED5615"/>
    <w:rsid w:val="00ED5993"/>
    <w:rsid w:val="00ED5A31"/>
    <w:rsid w:val="00ED5CA4"/>
    <w:rsid w:val="00ED600A"/>
    <w:rsid w:val="00ED622B"/>
    <w:rsid w:val="00ED6423"/>
    <w:rsid w:val="00ED6520"/>
    <w:rsid w:val="00ED6BC4"/>
    <w:rsid w:val="00ED71C7"/>
    <w:rsid w:val="00ED7671"/>
    <w:rsid w:val="00ED79C5"/>
    <w:rsid w:val="00ED7D56"/>
    <w:rsid w:val="00EE0AAB"/>
    <w:rsid w:val="00EE0CA7"/>
    <w:rsid w:val="00EE0ECD"/>
    <w:rsid w:val="00EE0F69"/>
    <w:rsid w:val="00EE0F9F"/>
    <w:rsid w:val="00EE1C67"/>
    <w:rsid w:val="00EE2002"/>
    <w:rsid w:val="00EE237F"/>
    <w:rsid w:val="00EE281D"/>
    <w:rsid w:val="00EE2999"/>
    <w:rsid w:val="00EE2B00"/>
    <w:rsid w:val="00EE2EE7"/>
    <w:rsid w:val="00EE31BB"/>
    <w:rsid w:val="00EE33BA"/>
    <w:rsid w:val="00EE34B9"/>
    <w:rsid w:val="00EE3550"/>
    <w:rsid w:val="00EE3634"/>
    <w:rsid w:val="00EE36F0"/>
    <w:rsid w:val="00EE3816"/>
    <w:rsid w:val="00EE43AD"/>
    <w:rsid w:val="00EE4514"/>
    <w:rsid w:val="00EE4833"/>
    <w:rsid w:val="00EE49FA"/>
    <w:rsid w:val="00EE4F1D"/>
    <w:rsid w:val="00EE5051"/>
    <w:rsid w:val="00EE5164"/>
    <w:rsid w:val="00EE5286"/>
    <w:rsid w:val="00EE5CA0"/>
    <w:rsid w:val="00EE5DA0"/>
    <w:rsid w:val="00EE5FD8"/>
    <w:rsid w:val="00EE60D0"/>
    <w:rsid w:val="00EE60F1"/>
    <w:rsid w:val="00EE6A72"/>
    <w:rsid w:val="00EE6AEF"/>
    <w:rsid w:val="00EE6CC1"/>
    <w:rsid w:val="00EE71F3"/>
    <w:rsid w:val="00EE77B0"/>
    <w:rsid w:val="00EE7861"/>
    <w:rsid w:val="00EE79E6"/>
    <w:rsid w:val="00EF083E"/>
    <w:rsid w:val="00EF09FA"/>
    <w:rsid w:val="00EF13ED"/>
    <w:rsid w:val="00EF14B4"/>
    <w:rsid w:val="00EF1971"/>
    <w:rsid w:val="00EF1A3F"/>
    <w:rsid w:val="00EF1F57"/>
    <w:rsid w:val="00EF1FC9"/>
    <w:rsid w:val="00EF241B"/>
    <w:rsid w:val="00EF2855"/>
    <w:rsid w:val="00EF2A1F"/>
    <w:rsid w:val="00EF2DDB"/>
    <w:rsid w:val="00EF3498"/>
    <w:rsid w:val="00EF3735"/>
    <w:rsid w:val="00EF3C0B"/>
    <w:rsid w:val="00EF3EE5"/>
    <w:rsid w:val="00EF3FDB"/>
    <w:rsid w:val="00EF42DA"/>
    <w:rsid w:val="00EF4E56"/>
    <w:rsid w:val="00EF4EDF"/>
    <w:rsid w:val="00EF5062"/>
    <w:rsid w:val="00EF50FA"/>
    <w:rsid w:val="00EF5115"/>
    <w:rsid w:val="00EF5171"/>
    <w:rsid w:val="00EF51BF"/>
    <w:rsid w:val="00EF5A6C"/>
    <w:rsid w:val="00EF5EC0"/>
    <w:rsid w:val="00EF5F0B"/>
    <w:rsid w:val="00EF62C8"/>
    <w:rsid w:val="00EF6C82"/>
    <w:rsid w:val="00EF70D4"/>
    <w:rsid w:val="00EF7258"/>
    <w:rsid w:val="00EF75E2"/>
    <w:rsid w:val="00EF7716"/>
    <w:rsid w:val="00F00022"/>
    <w:rsid w:val="00F0028C"/>
    <w:rsid w:val="00F002E7"/>
    <w:rsid w:val="00F004FC"/>
    <w:rsid w:val="00F005CD"/>
    <w:rsid w:val="00F005D1"/>
    <w:rsid w:val="00F0071C"/>
    <w:rsid w:val="00F00752"/>
    <w:rsid w:val="00F009AF"/>
    <w:rsid w:val="00F00C72"/>
    <w:rsid w:val="00F01130"/>
    <w:rsid w:val="00F0147B"/>
    <w:rsid w:val="00F017B8"/>
    <w:rsid w:val="00F01905"/>
    <w:rsid w:val="00F0197B"/>
    <w:rsid w:val="00F01AA6"/>
    <w:rsid w:val="00F01AEE"/>
    <w:rsid w:val="00F01B10"/>
    <w:rsid w:val="00F01C7D"/>
    <w:rsid w:val="00F01DBE"/>
    <w:rsid w:val="00F0225F"/>
    <w:rsid w:val="00F023A8"/>
    <w:rsid w:val="00F02D5B"/>
    <w:rsid w:val="00F030CB"/>
    <w:rsid w:val="00F0339B"/>
    <w:rsid w:val="00F03802"/>
    <w:rsid w:val="00F0422F"/>
    <w:rsid w:val="00F04715"/>
    <w:rsid w:val="00F047C1"/>
    <w:rsid w:val="00F0495E"/>
    <w:rsid w:val="00F04A47"/>
    <w:rsid w:val="00F04A60"/>
    <w:rsid w:val="00F04C1E"/>
    <w:rsid w:val="00F04F9C"/>
    <w:rsid w:val="00F05297"/>
    <w:rsid w:val="00F052B5"/>
    <w:rsid w:val="00F05A6A"/>
    <w:rsid w:val="00F05D03"/>
    <w:rsid w:val="00F060D6"/>
    <w:rsid w:val="00F062A9"/>
    <w:rsid w:val="00F0636A"/>
    <w:rsid w:val="00F06865"/>
    <w:rsid w:val="00F07452"/>
    <w:rsid w:val="00F0764E"/>
    <w:rsid w:val="00F07E1C"/>
    <w:rsid w:val="00F07E24"/>
    <w:rsid w:val="00F07EEF"/>
    <w:rsid w:val="00F10258"/>
    <w:rsid w:val="00F1034D"/>
    <w:rsid w:val="00F1039B"/>
    <w:rsid w:val="00F10798"/>
    <w:rsid w:val="00F11205"/>
    <w:rsid w:val="00F112F9"/>
    <w:rsid w:val="00F11369"/>
    <w:rsid w:val="00F1142B"/>
    <w:rsid w:val="00F11481"/>
    <w:rsid w:val="00F117F4"/>
    <w:rsid w:val="00F1189F"/>
    <w:rsid w:val="00F118F8"/>
    <w:rsid w:val="00F119A5"/>
    <w:rsid w:val="00F11E53"/>
    <w:rsid w:val="00F11EEF"/>
    <w:rsid w:val="00F11F4A"/>
    <w:rsid w:val="00F1208A"/>
    <w:rsid w:val="00F121D1"/>
    <w:rsid w:val="00F12255"/>
    <w:rsid w:val="00F124F3"/>
    <w:rsid w:val="00F1260B"/>
    <w:rsid w:val="00F12823"/>
    <w:rsid w:val="00F12D6E"/>
    <w:rsid w:val="00F12E1F"/>
    <w:rsid w:val="00F12F74"/>
    <w:rsid w:val="00F13669"/>
    <w:rsid w:val="00F138FB"/>
    <w:rsid w:val="00F1399D"/>
    <w:rsid w:val="00F13B3B"/>
    <w:rsid w:val="00F14108"/>
    <w:rsid w:val="00F1416D"/>
    <w:rsid w:val="00F1422F"/>
    <w:rsid w:val="00F14337"/>
    <w:rsid w:val="00F149F6"/>
    <w:rsid w:val="00F14D34"/>
    <w:rsid w:val="00F14E93"/>
    <w:rsid w:val="00F1518F"/>
    <w:rsid w:val="00F156FA"/>
    <w:rsid w:val="00F157C6"/>
    <w:rsid w:val="00F1582E"/>
    <w:rsid w:val="00F1588E"/>
    <w:rsid w:val="00F158CF"/>
    <w:rsid w:val="00F15E6B"/>
    <w:rsid w:val="00F160A1"/>
    <w:rsid w:val="00F166EE"/>
    <w:rsid w:val="00F168AE"/>
    <w:rsid w:val="00F16A37"/>
    <w:rsid w:val="00F16D4B"/>
    <w:rsid w:val="00F16FE6"/>
    <w:rsid w:val="00F172EA"/>
    <w:rsid w:val="00F178E1"/>
    <w:rsid w:val="00F17B50"/>
    <w:rsid w:val="00F20078"/>
    <w:rsid w:val="00F20872"/>
    <w:rsid w:val="00F208E4"/>
    <w:rsid w:val="00F20B26"/>
    <w:rsid w:val="00F20B55"/>
    <w:rsid w:val="00F212C0"/>
    <w:rsid w:val="00F21391"/>
    <w:rsid w:val="00F21436"/>
    <w:rsid w:val="00F215E8"/>
    <w:rsid w:val="00F22295"/>
    <w:rsid w:val="00F22298"/>
    <w:rsid w:val="00F224F5"/>
    <w:rsid w:val="00F2251A"/>
    <w:rsid w:val="00F227EE"/>
    <w:rsid w:val="00F22BB8"/>
    <w:rsid w:val="00F230D9"/>
    <w:rsid w:val="00F23350"/>
    <w:rsid w:val="00F2389E"/>
    <w:rsid w:val="00F23CC9"/>
    <w:rsid w:val="00F243CD"/>
    <w:rsid w:val="00F24A9D"/>
    <w:rsid w:val="00F24D7B"/>
    <w:rsid w:val="00F24ECF"/>
    <w:rsid w:val="00F252D5"/>
    <w:rsid w:val="00F25901"/>
    <w:rsid w:val="00F25A7B"/>
    <w:rsid w:val="00F25B4F"/>
    <w:rsid w:val="00F25B80"/>
    <w:rsid w:val="00F25C50"/>
    <w:rsid w:val="00F25EBE"/>
    <w:rsid w:val="00F25F65"/>
    <w:rsid w:val="00F26AFD"/>
    <w:rsid w:val="00F26B6E"/>
    <w:rsid w:val="00F26BC4"/>
    <w:rsid w:val="00F271CA"/>
    <w:rsid w:val="00F2721A"/>
    <w:rsid w:val="00F27240"/>
    <w:rsid w:val="00F27752"/>
    <w:rsid w:val="00F2798B"/>
    <w:rsid w:val="00F27F1B"/>
    <w:rsid w:val="00F27F95"/>
    <w:rsid w:val="00F27FC9"/>
    <w:rsid w:val="00F300F6"/>
    <w:rsid w:val="00F30285"/>
    <w:rsid w:val="00F30582"/>
    <w:rsid w:val="00F309C9"/>
    <w:rsid w:val="00F30D5D"/>
    <w:rsid w:val="00F30EAC"/>
    <w:rsid w:val="00F3163D"/>
    <w:rsid w:val="00F31C5E"/>
    <w:rsid w:val="00F31D93"/>
    <w:rsid w:val="00F32231"/>
    <w:rsid w:val="00F32706"/>
    <w:rsid w:val="00F328F5"/>
    <w:rsid w:val="00F33059"/>
    <w:rsid w:val="00F3308F"/>
    <w:rsid w:val="00F330E8"/>
    <w:rsid w:val="00F3352F"/>
    <w:rsid w:val="00F336E6"/>
    <w:rsid w:val="00F33872"/>
    <w:rsid w:val="00F338F0"/>
    <w:rsid w:val="00F33A19"/>
    <w:rsid w:val="00F33C4E"/>
    <w:rsid w:val="00F33EEA"/>
    <w:rsid w:val="00F33F56"/>
    <w:rsid w:val="00F341A5"/>
    <w:rsid w:val="00F34227"/>
    <w:rsid w:val="00F34287"/>
    <w:rsid w:val="00F345D7"/>
    <w:rsid w:val="00F34621"/>
    <w:rsid w:val="00F347A1"/>
    <w:rsid w:val="00F35D5E"/>
    <w:rsid w:val="00F35DDF"/>
    <w:rsid w:val="00F35ED9"/>
    <w:rsid w:val="00F36198"/>
    <w:rsid w:val="00F361A9"/>
    <w:rsid w:val="00F36330"/>
    <w:rsid w:val="00F36A67"/>
    <w:rsid w:val="00F36B50"/>
    <w:rsid w:val="00F36E5C"/>
    <w:rsid w:val="00F36FA3"/>
    <w:rsid w:val="00F371F7"/>
    <w:rsid w:val="00F3757A"/>
    <w:rsid w:val="00F375AE"/>
    <w:rsid w:val="00F37620"/>
    <w:rsid w:val="00F377F5"/>
    <w:rsid w:val="00F37E73"/>
    <w:rsid w:val="00F40010"/>
    <w:rsid w:val="00F40054"/>
    <w:rsid w:val="00F40137"/>
    <w:rsid w:val="00F402E4"/>
    <w:rsid w:val="00F402F6"/>
    <w:rsid w:val="00F40C95"/>
    <w:rsid w:val="00F40D75"/>
    <w:rsid w:val="00F40DA7"/>
    <w:rsid w:val="00F410F0"/>
    <w:rsid w:val="00F41296"/>
    <w:rsid w:val="00F41305"/>
    <w:rsid w:val="00F415F8"/>
    <w:rsid w:val="00F416C3"/>
    <w:rsid w:val="00F41B2F"/>
    <w:rsid w:val="00F41E27"/>
    <w:rsid w:val="00F4261D"/>
    <w:rsid w:val="00F42BB2"/>
    <w:rsid w:val="00F42C87"/>
    <w:rsid w:val="00F4352E"/>
    <w:rsid w:val="00F43717"/>
    <w:rsid w:val="00F437CB"/>
    <w:rsid w:val="00F439EF"/>
    <w:rsid w:val="00F43A11"/>
    <w:rsid w:val="00F43C6F"/>
    <w:rsid w:val="00F43E83"/>
    <w:rsid w:val="00F4481B"/>
    <w:rsid w:val="00F4557E"/>
    <w:rsid w:val="00F45A23"/>
    <w:rsid w:val="00F46B1D"/>
    <w:rsid w:val="00F46B58"/>
    <w:rsid w:val="00F46EF0"/>
    <w:rsid w:val="00F46F5B"/>
    <w:rsid w:val="00F4744B"/>
    <w:rsid w:val="00F4753D"/>
    <w:rsid w:val="00F47743"/>
    <w:rsid w:val="00F47914"/>
    <w:rsid w:val="00F4791F"/>
    <w:rsid w:val="00F47BD8"/>
    <w:rsid w:val="00F47CCD"/>
    <w:rsid w:val="00F501A5"/>
    <w:rsid w:val="00F507B6"/>
    <w:rsid w:val="00F5082A"/>
    <w:rsid w:val="00F50BB6"/>
    <w:rsid w:val="00F5139B"/>
    <w:rsid w:val="00F51451"/>
    <w:rsid w:val="00F51A25"/>
    <w:rsid w:val="00F51D3A"/>
    <w:rsid w:val="00F52669"/>
    <w:rsid w:val="00F52761"/>
    <w:rsid w:val="00F52AC1"/>
    <w:rsid w:val="00F533E0"/>
    <w:rsid w:val="00F53818"/>
    <w:rsid w:val="00F539BB"/>
    <w:rsid w:val="00F539CB"/>
    <w:rsid w:val="00F53AB9"/>
    <w:rsid w:val="00F53D12"/>
    <w:rsid w:val="00F541B8"/>
    <w:rsid w:val="00F541CF"/>
    <w:rsid w:val="00F5452F"/>
    <w:rsid w:val="00F5460B"/>
    <w:rsid w:val="00F546AC"/>
    <w:rsid w:val="00F54D85"/>
    <w:rsid w:val="00F54EA2"/>
    <w:rsid w:val="00F54FC6"/>
    <w:rsid w:val="00F5516D"/>
    <w:rsid w:val="00F55225"/>
    <w:rsid w:val="00F5561C"/>
    <w:rsid w:val="00F556F1"/>
    <w:rsid w:val="00F5608E"/>
    <w:rsid w:val="00F561C1"/>
    <w:rsid w:val="00F56471"/>
    <w:rsid w:val="00F56719"/>
    <w:rsid w:val="00F56C09"/>
    <w:rsid w:val="00F56CE8"/>
    <w:rsid w:val="00F56E74"/>
    <w:rsid w:val="00F575AA"/>
    <w:rsid w:val="00F575EE"/>
    <w:rsid w:val="00F5789F"/>
    <w:rsid w:val="00F57C0C"/>
    <w:rsid w:val="00F57C51"/>
    <w:rsid w:val="00F601AA"/>
    <w:rsid w:val="00F60754"/>
    <w:rsid w:val="00F609AB"/>
    <w:rsid w:val="00F60C58"/>
    <w:rsid w:val="00F60FC4"/>
    <w:rsid w:val="00F6135C"/>
    <w:rsid w:val="00F61755"/>
    <w:rsid w:val="00F61947"/>
    <w:rsid w:val="00F619EB"/>
    <w:rsid w:val="00F619ED"/>
    <w:rsid w:val="00F6201D"/>
    <w:rsid w:val="00F621E9"/>
    <w:rsid w:val="00F6241C"/>
    <w:rsid w:val="00F625BF"/>
    <w:rsid w:val="00F62D7A"/>
    <w:rsid w:val="00F63418"/>
    <w:rsid w:val="00F63671"/>
    <w:rsid w:val="00F6373F"/>
    <w:rsid w:val="00F63F6D"/>
    <w:rsid w:val="00F641D1"/>
    <w:rsid w:val="00F64444"/>
    <w:rsid w:val="00F6450C"/>
    <w:rsid w:val="00F6463B"/>
    <w:rsid w:val="00F64A06"/>
    <w:rsid w:val="00F64FE6"/>
    <w:rsid w:val="00F654BC"/>
    <w:rsid w:val="00F65541"/>
    <w:rsid w:val="00F6559E"/>
    <w:rsid w:val="00F655E8"/>
    <w:rsid w:val="00F6560E"/>
    <w:rsid w:val="00F6570A"/>
    <w:rsid w:val="00F65B72"/>
    <w:rsid w:val="00F65D28"/>
    <w:rsid w:val="00F65F1B"/>
    <w:rsid w:val="00F65F85"/>
    <w:rsid w:val="00F66165"/>
    <w:rsid w:val="00F66244"/>
    <w:rsid w:val="00F663FB"/>
    <w:rsid w:val="00F666A7"/>
    <w:rsid w:val="00F666EC"/>
    <w:rsid w:val="00F66E57"/>
    <w:rsid w:val="00F67053"/>
    <w:rsid w:val="00F67191"/>
    <w:rsid w:val="00F67206"/>
    <w:rsid w:val="00F672FB"/>
    <w:rsid w:val="00F673CA"/>
    <w:rsid w:val="00F673F2"/>
    <w:rsid w:val="00F6747E"/>
    <w:rsid w:val="00F67544"/>
    <w:rsid w:val="00F6784A"/>
    <w:rsid w:val="00F67918"/>
    <w:rsid w:val="00F67B18"/>
    <w:rsid w:val="00F67D9C"/>
    <w:rsid w:val="00F67E00"/>
    <w:rsid w:val="00F67F15"/>
    <w:rsid w:val="00F7006A"/>
    <w:rsid w:val="00F7015A"/>
    <w:rsid w:val="00F703C9"/>
    <w:rsid w:val="00F7079B"/>
    <w:rsid w:val="00F7087F"/>
    <w:rsid w:val="00F70AC0"/>
    <w:rsid w:val="00F70DA8"/>
    <w:rsid w:val="00F70DB0"/>
    <w:rsid w:val="00F70DF8"/>
    <w:rsid w:val="00F7104E"/>
    <w:rsid w:val="00F71406"/>
    <w:rsid w:val="00F714C7"/>
    <w:rsid w:val="00F71610"/>
    <w:rsid w:val="00F71FD2"/>
    <w:rsid w:val="00F721EE"/>
    <w:rsid w:val="00F72263"/>
    <w:rsid w:val="00F72574"/>
    <w:rsid w:val="00F725F3"/>
    <w:rsid w:val="00F7266D"/>
    <w:rsid w:val="00F72A6F"/>
    <w:rsid w:val="00F73452"/>
    <w:rsid w:val="00F73C0B"/>
    <w:rsid w:val="00F73C29"/>
    <w:rsid w:val="00F73D36"/>
    <w:rsid w:val="00F7400A"/>
    <w:rsid w:val="00F74289"/>
    <w:rsid w:val="00F7474F"/>
    <w:rsid w:val="00F7497E"/>
    <w:rsid w:val="00F749AB"/>
    <w:rsid w:val="00F74A22"/>
    <w:rsid w:val="00F74BD2"/>
    <w:rsid w:val="00F74ECA"/>
    <w:rsid w:val="00F752DE"/>
    <w:rsid w:val="00F758B1"/>
    <w:rsid w:val="00F758D7"/>
    <w:rsid w:val="00F759A4"/>
    <w:rsid w:val="00F75AE9"/>
    <w:rsid w:val="00F7615B"/>
    <w:rsid w:val="00F761B4"/>
    <w:rsid w:val="00F76611"/>
    <w:rsid w:val="00F76866"/>
    <w:rsid w:val="00F76942"/>
    <w:rsid w:val="00F775DB"/>
    <w:rsid w:val="00F77B4A"/>
    <w:rsid w:val="00F801A1"/>
    <w:rsid w:val="00F80845"/>
    <w:rsid w:val="00F8090F"/>
    <w:rsid w:val="00F811CB"/>
    <w:rsid w:val="00F813EC"/>
    <w:rsid w:val="00F818B8"/>
    <w:rsid w:val="00F81B11"/>
    <w:rsid w:val="00F81E3B"/>
    <w:rsid w:val="00F81F40"/>
    <w:rsid w:val="00F821C7"/>
    <w:rsid w:val="00F8289C"/>
    <w:rsid w:val="00F82B23"/>
    <w:rsid w:val="00F82E06"/>
    <w:rsid w:val="00F83111"/>
    <w:rsid w:val="00F83234"/>
    <w:rsid w:val="00F8323E"/>
    <w:rsid w:val="00F832D4"/>
    <w:rsid w:val="00F8331A"/>
    <w:rsid w:val="00F83A75"/>
    <w:rsid w:val="00F83AEC"/>
    <w:rsid w:val="00F83DFB"/>
    <w:rsid w:val="00F8420F"/>
    <w:rsid w:val="00F8423D"/>
    <w:rsid w:val="00F8434F"/>
    <w:rsid w:val="00F848CE"/>
    <w:rsid w:val="00F85DE7"/>
    <w:rsid w:val="00F85DF1"/>
    <w:rsid w:val="00F85F65"/>
    <w:rsid w:val="00F86477"/>
    <w:rsid w:val="00F865BA"/>
    <w:rsid w:val="00F86E32"/>
    <w:rsid w:val="00F8727C"/>
    <w:rsid w:val="00F87313"/>
    <w:rsid w:val="00F876EB"/>
    <w:rsid w:val="00F87844"/>
    <w:rsid w:val="00F905B9"/>
    <w:rsid w:val="00F90B5B"/>
    <w:rsid w:val="00F90DA9"/>
    <w:rsid w:val="00F912F9"/>
    <w:rsid w:val="00F9145D"/>
    <w:rsid w:val="00F91C51"/>
    <w:rsid w:val="00F91D5F"/>
    <w:rsid w:val="00F91D6D"/>
    <w:rsid w:val="00F92073"/>
    <w:rsid w:val="00F9214D"/>
    <w:rsid w:val="00F92271"/>
    <w:rsid w:val="00F9279D"/>
    <w:rsid w:val="00F92944"/>
    <w:rsid w:val="00F92C7E"/>
    <w:rsid w:val="00F9308C"/>
    <w:rsid w:val="00F93203"/>
    <w:rsid w:val="00F932D1"/>
    <w:rsid w:val="00F93623"/>
    <w:rsid w:val="00F93BB4"/>
    <w:rsid w:val="00F93DE8"/>
    <w:rsid w:val="00F94181"/>
    <w:rsid w:val="00F9453C"/>
    <w:rsid w:val="00F945A6"/>
    <w:rsid w:val="00F946D9"/>
    <w:rsid w:val="00F947A9"/>
    <w:rsid w:val="00F94B63"/>
    <w:rsid w:val="00F956EF"/>
    <w:rsid w:val="00F959F3"/>
    <w:rsid w:val="00F95CA2"/>
    <w:rsid w:val="00F96043"/>
    <w:rsid w:val="00F96496"/>
    <w:rsid w:val="00F96B48"/>
    <w:rsid w:val="00F96D2D"/>
    <w:rsid w:val="00F972DD"/>
    <w:rsid w:val="00F97511"/>
    <w:rsid w:val="00F97ACD"/>
    <w:rsid w:val="00F97DA0"/>
    <w:rsid w:val="00F97E5A"/>
    <w:rsid w:val="00FA0017"/>
    <w:rsid w:val="00FA00D3"/>
    <w:rsid w:val="00FA01F9"/>
    <w:rsid w:val="00FA024B"/>
    <w:rsid w:val="00FA0747"/>
    <w:rsid w:val="00FA099F"/>
    <w:rsid w:val="00FA0B0A"/>
    <w:rsid w:val="00FA15AE"/>
    <w:rsid w:val="00FA178E"/>
    <w:rsid w:val="00FA17DF"/>
    <w:rsid w:val="00FA1B32"/>
    <w:rsid w:val="00FA1F4D"/>
    <w:rsid w:val="00FA219E"/>
    <w:rsid w:val="00FA21FA"/>
    <w:rsid w:val="00FA224E"/>
    <w:rsid w:val="00FA27ED"/>
    <w:rsid w:val="00FA288B"/>
    <w:rsid w:val="00FA28D2"/>
    <w:rsid w:val="00FA295F"/>
    <w:rsid w:val="00FA2982"/>
    <w:rsid w:val="00FA2CD4"/>
    <w:rsid w:val="00FA2FD0"/>
    <w:rsid w:val="00FA31A2"/>
    <w:rsid w:val="00FA32BC"/>
    <w:rsid w:val="00FA3928"/>
    <w:rsid w:val="00FA3BF1"/>
    <w:rsid w:val="00FA431F"/>
    <w:rsid w:val="00FA43DE"/>
    <w:rsid w:val="00FA49DC"/>
    <w:rsid w:val="00FA4C96"/>
    <w:rsid w:val="00FA4D21"/>
    <w:rsid w:val="00FA4E0E"/>
    <w:rsid w:val="00FA52C0"/>
    <w:rsid w:val="00FA533D"/>
    <w:rsid w:val="00FA5A2D"/>
    <w:rsid w:val="00FA5AD3"/>
    <w:rsid w:val="00FA5B64"/>
    <w:rsid w:val="00FA5C60"/>
    <w:rsid w:val="00FA5C77"/>
    <w:rsid w:val="00FA5CD4"/>
    <w:rsid w:val="00FA5E4C"/>
    <w:rsid w:val="00FA60C1"/>
    <w:rsid w:val="00FA6133"/>
    <w:rsid w:val="00FA64EC"/>
    <w:rsid w:val="00FA6831"/>
    <w:rsid w:val="00FA72A3"/>
    <w:rsid w:val="00FA7F40"/>
    <w:rsid w:val="00FA7F93"/>
    <w:rsid w:val="00FA7FB5"/>
    <w:rsid w:val="00FB04E9"/>
    <w:rsid w:val="00FB10AC"/>
    <w:rsid w:val="00FB12E5"/>
    <w:rsid w:val="00FB13F0"/>
    <w:rsid w:val="00FB14A4"/>
    <w:rsid w:val="00FB1DA6"/>
    <w:rsid w:val="00FB204F"/>
    <w:rsid w:val="00FB2475"/>
    <w:rsid w:val="00FB24A1"/>
    <w:rsid w:val="00FB250D"/>
    <w:rsid w:val="00FB27E0"/>
    <w:rsid w:val="00FB27F6"/>
    <w:rsid w:val="00FB2802"/>
    <w:rsid w:val="00FB2822"/>
    <w:rsid w:val="00FB28CF"/>
    <w:rsid w:val="00FB3057"/>
    <w:rsid w:val="00FB349B"/>
    <w:rsid w:val="00FB353B"/>
    <w:rsid w:val="00FB363B"/>
    <w:rsid w:val="00FB3FF4"/>
    <w:rsid w:val="00FB4103"/>
    <w:rsid w:val="00FB41CB"/>
    <w:rsid w:val="00FB43E5"/>
    <w:rsid w:val="00FB4807"/>
    <w:rsid w:val="00FB4B0E"/>
    <w:rsid w:val="00FB4C08"/>
    <w:rsid w:val="00FB4C81"/>
    <w:rsid w:val="00FB4E7D"/>
    <w:rsid w:val="00FB529E"/>
    <w:rsid w:val="00FB5B59"/>
    <w:rsid w:val="00FB5EE9"/>
    <w:rsid w:val="00FB6062"/>
    <w:rsid w:val="00FB6447"/>
    <w:rsid w:val="00FB6929"/>
    <w:rsid w:val="00FB6A1E"/>
    <w:rsid w:val="00FB6F4E"/>
    <w:rsid w:val="00FB72E7"/>
    <w:rsid w:val="00FB7737"/>
    <w:rsid w:val="00FC00DE"/>
    <w:rsid w:val="00FC02F2"/>
    <w:rsid w:val="00FC038F"/>
    <w:rsid w:val="00FC06B6"/>
    <w:rsid w:val="00FC0AAE"/>
    <w:rsid w:val="00FC0C1B"/>
    <w:rsid w:val="00FC0E4F"/>
    <w:rsid w:val="00FC0FA9"/>
    <w:rsid w:val="00FC11D9"/>
    <w:rsid w:val="00FC14F3"/>
    <w:rsid w:val="00FC1580"/>
    <w:rsid w:val="00FC17D5"/>
    <w:rsid w:val="00FC180D"/>
    <w:rsid w:val="00FC205A"/>
    <w:rsid w:val="00FC26CD"/>
    <w:rsid w:val="00FC2D97"/>
    <w:rsid w:val="00FC2FA9"/>
    <w:rsid w:val="00FC3256"/>
    <w:rsid w:val="00FC3450"/>
    <w:rsid w:val="00FC3772"/>
    <w:rsid w:val="00FC3956"/>
    <w:rsid w:val="00FC3B1A"/>
    <w:rsid w:val="00FC3C52"/>
    <w:rsid w:val="00FC4442"/>
    <w:rsid w:val="00FC446C"/>
    <w:rsid w:val="00FC4568"/>
    <w:rsid w:val="00FC4BBC"/>
    <w:rsid w:val="00FC4E14"/>
    <w:rsid w:val="00FC4E2D"/>
    <w:rsid w:val="00FC50A5"/>
    <w:rsid w:val="00FC5327"/>
    <w:rsid w:val="00FC5487"/>
    <w:rsid w:val="00FC5501"/>
    <w:rsid w:val="00FC576F"/>
    <w:rsid w:val="00FC5D6F"/>
    <w:rsid w:val="00FC60C8"/>
    <w:rsid w:val="00FC636B"/>
    <w:rsid w:val="00FC6820"/>
    <w:rsid w:val="00FC6ADC"/>
    <w:rsid w:val="00FC71B6"/>
    <w:rsid w:val="00FC7479"/>
    <w:rsid w:val="00FC76E1"/>
    <w:rsid w:val="00FD0095"/>
    <w:rsid w:val="00FD0295"/>
    <w:rsid w:val="00FD02A6"/>
    <w:rsid w:val="00FD0766"/>
    <w:rsid w:val="00FD097B"/>
    <w:rsid w:val="00FD0AE2"/>
    <w:rsid w:val="00FD114C"/>
    <w:rsid w:val="00FD138A"/>
    <w:rsid w:val="00FD16C5"/>
    <w:rsid w:val="00FD18AC"/>
    <w:rsid w:val="00FD18C0"/>
    <w:rsid w:val="00FD1BA2"/>
    <w:rsid w:val="00FD1E5F"/>
    <w:rsid w:val="00FD1EDA"/>
    <w:rsid w:val="00FD2034"/>
    <w:rsid w:val="00FD20CE"/>
    <w:rsid w:val="00FD22CF"/>
    <w:rsid w:val="00FD23A7"/>
    <w:rsid w:val="00FD23DB"/>
    <w:rsid w:val="00FD2597"/>
    <w:rsid w:val="00FD25E8"/>
    <w:rsid w:val="00FD28F9"/>
    <w:rsid w:val="00FD2F7A"/>
    <w:rsid w:val="00FD32A6"/>
    <w:rsid w:val="00FD33E2"/>
    <w:rsid w:val="00FD3441"/>
    <w:rsid w:val="00FD347D"/>
    <w:rsid w:val="00FD34B8"/>
    <w:rsid w:val="00FD3502"/>
    <w:rsid w:val="00FD3599"/>
    <w:rsid w:val="00FD3A91"/>
    <w:rsid w:val="00FD3CB2"/>
    <w:rsid w:val="00FD4148"/>
    <w:rsid w:val="00FD4426"/>
    <w:rsid w:val="00FD4572"/>
    <w:rsid w:val="00FD4824"/>
    <w:rsid w:val="00FD4A51"/>
    <w:rsid w:val="00FD4D14"/>
    <w:rsid w:val="00FD4E48"/>
    <w:rsid w:val="00FD533E"/>
    <w:rsid w:val="00FD5412"/>
    <w:rsid w:val="00FD5C08"/>
    <w:rsid w:val="00FD5D3D"/>
    <w:rsid w:val="00FD5E0F"/>
    <w:rsid w:val="00FD5EB0"/>
    <w:rsid w:val="00FD61AA"/>
    <w:rsid w:val="00FD6255"/>
    <w:rsid w:val="00FD636F"/>
    <w:rsid w:val="00FD64D2"/>
    <w:rsid w:val="00FD682A"/>
    <w:rsid w:val="00FD6899"/>
    <w:rsid w:val="00FD6B65"/>
    <w:rsid w:val="00FD6DEC"/>
    <w:rsid w:val="00FD790F"/>
    <w:rsid w:val="00FD7BF8"/>
    <w:rsid w:val="00FE036A"/>
    <w:rsid w:val="00FE0A64"/>
    <w:rsid w:val="00FE0ABF"/>
    <w:rsid w:val="00FE1284"/>
    <w:rsid w:val="00FE1447"/>
    <w:rsid w:val="00FE1638"/>
    <w:rsid w:val="00FE17E1"/>
    <w:rsid w:val="00FE19AE"/>
    <w:rsid w:val="00FE1B09"/>
    <w:rsid w:val="00FE1B4D"/>
    <w:rsid w:val="00FE1E6D"/>
    <w:rsid w:val="00FE1F83"/>
    <w:rsid w:val="00FE24D8"/>
    <w:rsid w:val="00FE26E0"/>
    <w:rsid w:val="00FE2901"/>
    <w:rsid w:val="00FE2BBA"/>
    <w:rsid w:val="00FE2C35"/>
    <w:rsid w:val="00FE2CDB"/>
    <w:rsid w:val="00FE2D98"/>
    <w:rsid w:val="00FE2E28"/>
    <w:rsid w:val="00FE301D"/>
    <w:rsid w:val="00FE30F2"/>
    <w:rsid w:val="00FE3289"/>
    <w:rsid w:val="00FE3792"/>
    <w:rsid w:val="00FE4027"/>
    <w:rsid w:val="00FE46EC"/>
    <w:rsid w:val="00FE4E72"/>
    <w:rsid w:val="00FE4F54"/>
    <w:rsid w:val="00FE50FC"/>
    <w:rsid w:val="00FE51C1"/>
    <w:rsid w:val="00FE55E7"/>
    <w:rsid w:val="00FE5D0D"/>
    <w:rsid w:val="00FE6139"/>
    <w:rsid w:val="00FE6815"/>
    <w:rsid w:val="00FE6A5B"/>
    <w:rsid w:val="00FE731E"/>
    <w:rsid w:val="00FE7944"/>
    <w:rsid w:val="00FE7E81"/>
    <w:rsid w:val="00FE7EBE"/>
    <w:rsid w:val="00FE7F39"/>
    <w:rsid w:val="00FF0010"/>
    <w:rsid w:val="00FF04D8"/>
    <w:rsid w:val="00FF06F3"/>
    <w:rsid w:val="00FF0928"/>
    <w:rsid w:val="00FF0A6D"/>
    <w:rsid w:val="00FF13AD"/>
    <w:rsid w:val="00FF164E"/>
    <w:rsid w:val="00FF1F68"/>
    <w:rsid w:val="00FF2282"/>
    <w:rsid w:val="00FF2342"/>
    <w:rsid w:val="00FF2D42"/>
    <w:rsid w:val="00FF30FC"/>
    <w:rsid w:val="00FF341D"/>
    <w:rsid w:val="00FF384F"/>
    <w:rsid w:val="00FF3FCD"/>
    <w:rsid w:val="00FF4484"/>
    <w:rsid w:val="00FF4518"/>
    <w:rsid w:val="00FF4AA4"/>
    <w:rsid w:val="00FF4E81"/>
    <w:rsid w:val="00FF50A3"/>
    <w:rsid w:val="00FF52A0"/>
    <w:rsid w:val="00FF5599"/>
    <w:rsid w:val="00FF55C1"/>
    <w:rsid w:val="00FF5A6E"/>
    <w:rsid w:val="00FF5E9C"/>
    <w:rsid w:val="00FF613F"/>
    <w:rsid w:val="00FF654B"/>
    <w:rsid w:val="00FF6CDE"/>
    <w:rsid w:val="00FF6F69"/>
    <w:rsid w:val="00FF7200"/>
    <w:rsid w:val="00FF7A8C"/>
    <w:rsid w:val="00FF7C2B"/>
    <w:rsid w:val="00FF7DAC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2A70C"/>
  <w15:docId w15:val="{7C57EF8E-1FF0-4D56-BF4F-1140A5A8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3BAB"/>
  </w:style>
  <w:style w:type="paragraph" w:styleId="Nadpis1">
    <w:name w:val="heading 1"/>
    <w:basedOn w:val="Normln"/>
    <w:next w:val="Normln"/>
    <w:link w:val="Nadpis1Char"/>
    <w:uiPriority w:val="9"/>
    <w:qFormat/>
    <w:rsid w:val="00703BA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03BA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ProsttextChar">
    <w:name w:val="Prostý text Char"/>
    <w:link w:val="Prosttext"/>
    <w:uiPriority w:val="99"/>
    <w:qFormat/>
    <w:rPr>
      <w:rFonts w:ascii="Consolas" w:eastAsia="Times New Roman" w:hAnsi="Consolas"/>
      <w:sz w:val="21"/>
      <w:szCs w:val="21"/>
    </w:rPr>
  </w:style>
  <w:style w:type="character" w:styleId="Siln">
    <w:name w:val="Strong"/>
    <w:basedOn w:val="Standardnpsmoodstavce"/>
    <w:uiPriority w:val="22"/>
    <w:qFormat/>
    <w:rsid w:val="00703BAB"/>
    <w:rPr>
      <w:b/>
      <w:bCs/>
    </w:rPr>
  </w:style>
  <w:style w:type="character" w:customStyle="1" w:styleId="ZkladntextodsazenChar">
    <w:name w:val="Základní text odsazený Char"/>
    <w:rPr>
      <w:rFonts w:ascii="Arial Narrow" w:eastAsia="Times New Roman" w:hAnsi="Arial Narrow"/>
      <w:sz w:val="24"/>
    </w:rPr>
  </w:style>
  <w:style w:type="character" w:styleId="Zdraznn">
    <w:name w:val="Emphasis"/>
    <w:basedOn w:val="Standardnpsmoodstavce"/>
    <w:uiPriority w:val="20"/>
    <w:qFormat/>
    <w:rsid w:val="00703BAB"/>
    <w:rPr>
      <w:i/>
      <w:iCs/>
      <w:color w:val="000000" w:themeColor="text1"/>
    </w:rPr>
  </w:style>
  <w:style w:type="character" w:customStyle="1" w:styleId="ZhlavChar">
    <w:name w:val="Záhlaví Char"/>
    <w:rPr>
      <w:sz w:val="22"/>
      <w:szCs w:val="22"/>
    </w:rPr>
  </w:style>
  <w:style w:type="character" w:customStyle="1" w:styleId="ZpatChar">
    <w:name w:val="Zápatí Char"/>
    <w:rPr>
      <w:sz w:val="22"/>
      <w:szCs w:val="22"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Email">
    <w:name w:val="Email"/>
    <w:rPr>
      <w:rFonts w:ascii="Arial Narrow" w:hAnsi="Arial Narrow"/>
      <w:spacing w:val="6"/>
      <w:sz w:val="18"/>
      <w:szCs w:val="18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703BA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PodpisChar">
    <w:name w:val="Podpis Char"/>
    <w:rPr>
      <w:rFonts w:ascii="Times New Roman" w:eastAsia="Times New Roman" w:hAnsi="Times New Roman"/>
      <w:i/>
    </w:rPr>
  </w:style>
  <w:style w:type="character" w:customStyle="1" w:styleId="ListLabel1">
    <w:name w:val="ListLabel 1"/>
    <w:rPr>
      <w:rFonts w:eastAsia="Times New Roman"/>
      <w:b w:val="0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b/>
      <w:i w:val="0"/>
      <w:u w:val="single"/>
    </w:rPr>
  </w:style>
  <w:style w:type="character" w:customStyle="1" w:styleId="Symbolyproslovn">
    <w:name w:val="Symboly pro číslování"/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76657D"/>
    <w:rPr>
      <w:rFonts w:ascii="Tahoma" w:eastAsia="Calibri" w:hAnsi="Tahoma" w:cs="Tahoma"/>
      <w:sz w:val="16"/>
      <w:szCs w:val="16"/>
      <w:lang w:eastAsia="ar-SA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rosttext1">
    <w:name w:val="Prostý text1"/>
    <w:basedOn w:val="Normln"/>
    <w:pPr>
      <w:spacing w:after="0" w:line="100" w:lineRule="atLeast"/>
    </w:pPr>
    <w:rPr>
      <w:rFonts w:ascii="Consolas" w:eastAsia="Times New Roman" w:hAnsi="Consolas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Odsazentlatextu">
    <w:name w:val="Odsazení těla textu"/>
    <w:basedOn w:val="Normln"/>
    <w:pPr>
      <w:spacing w:after="0" w:line="100" w:lineRule="atLeast"/>
      <w:ind w:left="283" w:firstLine="708"/>
    </w:pPr>
    <w:rPr>
      <w:rFonts w:ascii="Arial Narrow" w:eastAsia="Times New Roman" w:hAnsi="Arial Narrow"/>
      <w:sz w:val="24"/>
      <w:szCs w:val="20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Bezmezer1">
    <w:name w:val="Bez mezer1"/>
    <w:pPr>
      <w:suppressAutoHyphens/>
    </w:pPr>
    <w:rPr>
      <w:rFonts w:ascii="Calibri" w:eastAsia="Calibri" w:hAnsi="Calibri"/>
      <w:color w:val="00000A"/>
      <w:lang w:eastAsia="ar-SA"/>
    </w:rPr>
  </w:style>
  <w:style w:type="paragraph" w:customStyle="1" w:styleId="Normlnweb1">
    <w:name w:val="Normální (web)1"/>
    <w:basedOn w:val="Normln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Mikrodek">
    <w:name w:val="Mikrořádek"/>
    <w:basedOn w:val="Normln"/>
    <w:pPr>
      <w:widowControl w:val="0"/>
      <w:spacing w:after="0" w:line="100" w:lineRule="atLeast"/>
      <w:jc w:val="both"/>
    </w:pPr>
    <w:rPr>
      <w:rFonts w:ascii="Times New Roman" w:eastAsia="Times New Roman" w:hAnsi="Times New Roman"/>
      <w:sz w:val="8"/>
      <w:szCs w:val="8"/>
      <w:lang w:eastAsia="he-IL" w:bidi="he-IL"/>
    </w:rPr>
  </w:style>
  <w:style w:type="paragraph" w:customStyle="1" w:styleId="SlovoBiskupa">
    <w:name w:val="SlovoBiskupa"/>
    <w:basedOn w:val="Normln"/>
    <w:pPr>
      <w:pBdr>
        <w:left w:val="double" w:sz="2" w:space="6" w:color="000001"/>
        <w:right w:val="double" w:sz="2" w:space="6" w:color="000001"/>
      </w:pBdr>
      <w:tabs>
        <w:tab w:val="right" w:pos="9214"/>
      </w:tabs>
      <w:spacing w:after="60" w:line="100" w:lineRule="atLeast"/>
      <w:ind w:left="170" w:right="170" w:firstLine="227"/>
      <w:jc w:val="both"/>
    </w:pPr>
    <w:rPr>
      <w:rFonts w:ascii="Times New Roman" w:eastAsia="Times New Roman" w:hAnsi="Times New Roman"/>
      <w:i/>
      <w:iCs/>
      <w:sz w:val="20"/>
      <w:szCs w:val="20"/>
      <w:lang w:eastAsia="he-IL" w:bidi="he-IL"/>
    </w:rPr>
  </w:style>
  <w:style w:type="paragraph" w:customStyle="1" w:styleId="Odstavec0">
    <w:name w:val="Odstavec0"/>
    <w:basedOn w:val="Normln"/>
    <w:pPr>
      <w:spacing w:after="60" w:line="100" w:lineRule="atLeast"/>
      <w:jc w:val="both"/>
    </w:pPr>
    <w:rPr>
      <w:rFonts w:ascii="Times New Roman" w:eastAsia="Times New Roman" w:hAnsi="Times New Roman"/>
      <w:sz w:val="20"/>
      <w:szCs w:val="20"/>
      <w:lang w:eastAsia="he-IL" w:bidi="he-IL"/>
    </w:rPr>
  </w:style>
  <w:style w:type="paragraph" w:customStyle="1" w:styleId="Default">
    <w:name w:val="Default"/>
    <w:pPr>
      <w:suppressAutoHyphens/>
    </w:pPr>
    <w:rPr>
      <w:rFonts w:ascii="Georgia" w:eastAsia="Calibri" w:hAnsi="Georgia" w:cs="Georgia"/>
      <w:color w:val="000000"/>
      <w:sz w:val="24"/>
      <w:szCs w:val="24"/>
      <w:lang w:eastAsia="he-IL" w:bidi="he-IL"/>
    </w:rPr>
  </w:style>
  <w:style w:type="paragraph" w:customStyle="1" w:styleId="kur">
    <w:name w:val="kur"/>
    <w:basedOn w:val="Normln"/>
    <w:pPr>
      <w:spacing w:before="100" w:after="100" w:line="100" w:lineRule="atLeast"/>
    </w:pPr>
    <w:rPr>
      <w:rFonts w:ascii="Times New Roman" w:eastAsia="Times New Roman" w:hAnsi="Times New Roman"/>
      <w:sz w:val="24"/>
      <w:szCs w:val="24"/>
      <w:lang w:eastAsia="he-IL" w:bidi="he-IL"/>
    </w:r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Odstavec1">
    <w:name w:val="Odstavec1"/>
    <w:basedOn w:val="Odstavec0"/>
    <w:pPr>
      <w:tabs>
        <w:tab w:val="right" w:pos="9639"/>
      </w:tabs>
      <w:ind w:firstLine="227"/>
    </w:pPr>
  </w:style>
  <w:style w:type="paragraph" w:customStyle="1" w:styleId="upka">
    <w:name w:val="Ťupka"/>
    <w:basedOn w:val="Normln"/>
    <w:pPr>
      <w:spacing w:after="60" w:line="100" w:lineRule="atLeast"/>
      <w:ind w:left="283" w:hanging="170"/>
      <w:jc w:val="both"/>
    </w:pPr>
    <w:rPr>
      <w:rFonts w:ascii="Times New Roman" w:eastAsia="Times New Roman" w:hAnsi="Times New Roman"/>
      <w:sz w:val="20"/>
      <w:szCs w:val="20"/>
      <w:lang w:eastAsia="he-IL" w:bidi="he-IL"/>
    </w:rPr>
  </w:style>
  <w:style w:type="paragraph" w:styleId="Podpis">
    <w:name w:val="Signature"/>
    <w:basedOn w:val="Normln"/>
    <w:pPr>
      <w:suppressLineNumbers/>
      <w:spacing w:after="60" w:line="100" w:lineRule="atLeast"/>
      <w:jc w:val="right"/>
    </w:pPr>
    <w:rPr>
      <w:rFonts w:ascii="Times New Roman" w:eastAsia="Times New Roman" w:hAnsi="Times New Roman"/>
      <w:i/>
      <w:sz w:val="20"/>
      <w:szCs w:val="20"/>
    </w:rPr>
  </w:style>
  <w:style w:type="paragraph" w:styleId="Odstavecseseznamem">
    <w:name w:val="List Paragraph"/>
    <w:basedOn w:val="Normln"/>
    <w:qFormat/>
    <w:rsid w:val="000F4A2D"/>
    <w:pPr>
      <w:ind w:left="720"/>
      <w:contextualSpacing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7665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ln"/>
  </w:style>
  <w:style w:type="paragraph" w:styleId="Nzev">
    <w:name w:val="Title"/>
    <w:basedOn w:val="Normln"/>
    <w:next w:val="Normln"/>
    <w:link w:val="NzevChar"/>
    <w:uiPriority w:val="10"/>
    <w:qFormat/>
    <w:rsid w:val="00703BA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3BA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Normlnweb">
    <w:name w:val="Normal (Web)"/>
    <w:basedOn w:val="Normln"/>
    <w:uiPriority w:val="99"/>
    <w:unhideWhenUsed/>
    <w:rsid w:val="006A7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Normln"/>
    <w:rsid w:val="006131E3"/>
    <w:pPr>
      <w:spacing w:before="100" w:beforeAutospacing="1" w:after="119" w:line="240" w:lineRule="auto"/>
    </w:pPr>
    <w:rPr>
      <w:rFonts w:ascii="Liberation Serif" w:eastAsia="Times New Roman" w:hAnsi="Liberation Serif" w:cs="Liberation Serif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qFormat/>
    <w:rsid w:val="00757376"/>
    <w:pPr>
      <w:spacing w:after="0" w:line="240" w:lineRule="auto"/>
    </w:pPr>
    <w:rPr>
      <w:rFonts w:ascii="Consolas" w:eastAsia="Times New Roman" w:hAnsi="Consolas"/>
    </w:rPr>
  </w:style>
  <w:style w:type="character" w:customStyle="1" w:styleId="ProsttextChar1">
    <w:name w:val="Prostý text Char1"/>
    <w:basedOn w:val="Standardnpsmoodstavce"/>
    <w:uiPriority w:val="99"/>
    <w:semiHidden/>
    <w:rsid w:val="00757376"/>
    <w:rPr>
      <w:rFonts w:ascii="Consolas" w:eastAsia="Calibri" w:hAnsi="Consolas" w:cs="Consolas"/>
      <w:color w:val="00000A"/>
      <w:sz w:val="21"/>
      <w:szCs w:val="21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9F249C"/>
    <w:rPr>
      <w:color w:val="0563C1" w:themeColor="hyperlink"/>
      <w:u w:val="single"/>
    </w:rPr>
  </w:style>
  <w:style w:type="character" w:customStyle="1" w:styleId="cas">
    <w:name w:val="cas"/>
    <w:basedOn w:val="Standardnpsmoodstavce"/>
    <w:rsid w:val="00E975DC"/>
  </w:style>
  <w:style w:type="character" w:customStyle="1" w:styleId="body-c-c0">
    <w:name w:val="body-c-c0"/>
    <w:basedOn w:val="Standardnpsmoodstavce"/>
    <w:rsid w:val="004A5FD1"/>
  </w:style>
  <w:style w:type="character" w:customStyle="1" w:styleId="apple-converted-space">
    <w:name w:val="apple-converted-space"/>
    <w:basedOn w:val="Standardnpsmoodstavce"/>
    <w:rsid w:val="001A69AA"/>
  </w:style>
  <w:style w:type="paragraph" w:styleId="Bezmezer">
    <w:name w:val="No Spacing"/>
    <w:link w:val="BezmezerChar"/>
    <w:uiPriority w:val="1"/>
    <w:qFormat/>
    <w:rsid w:val="00703BAB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4B74D9"/>
  </w:style>
  <w:style w:type="paragraph" w:styleId="Textpoznpodarou">
    <w:name w:val="footnote text"/>
    <w:basedOn w:val="Normln"/>
    <w:link w:val="TextpoznpodarouChar"/>
    <w:uiPriority w:val="99"/>
    <w:semiHidden/>
    <w:rsid w:val="006941FE"/>
    <w:pPr>
      <w:spacing w:after="0" w:line="240" w:lineRule="auto"/>
    </w:pPr>
    <w:rPr>
      <w:rFonts w:ascii="Times New Roman" w:eastAsia="Times New Roman" w:hAnsi="Times New Roman"/>
      <w:sz w:val="20"/>
      <w:szCs w:val="20"/>
      <w:lang w:val="sk-SK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941FE"/>
    <w:rPr>
      <w:lang w:val="sk-SK" w:eastAsia="en-US"/>
    </w:rPr>
  </w:style>
  <w:style w:type="character" w:styleId="Znakapoznpodarou">
    <w:name w:val="footnote reference"/>
    <w:uiPriority w:val="99"/>
    <w:semiHidden/>
    <w:rsid w:val="006941FE"/>
    <w:rPr>
      <w:rFonts w:cs="Times New Roman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486EF5"/>
    <w:rPr>
      <w:color w:val="954F72" w:themeColor="followedHyperlink"/>
      <w:u w:val="single"/>
    </w:rPr>
  </w:style>
  <w:style w:type="paragraph" w:styleId="Textkomente">
    <w:name w:val="annotation text"/>
    <w:basedOn w:val="Normln"/>
    <w:link w:val="TextkomenteChar"/>
    <w:rsid w:val="0032637E"/>
    <w:rPr>
      <w:rFonts w:eastAsia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637E"/>
    <w:rPr>
      <w:rFonts w:ascii="Calibri" w:hAnsi="Calibri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703BA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3BA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3BA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3BA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3BA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03BA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703BA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odnadpisChar">
    <w:name w:val="Podnadpis Char"/>
    <w:basedOn w:val="Standardnpsmoodstavce"/>
    <w:link w:val="Podnadpis"/>
    <w:uiPriority w:val="11"/>
    <w:rsid w:val="00703BAB"/>
    <w:rPr>
      <w:caps/>
      <w:color w:val="404040" w:themeColor="text1" w:themeTint="BF"/>
      <w:spacing w:val="20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3BA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03B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3BAB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3BAB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703BAB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03BA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kazjemn">
    <w:name w:val="Subtle Reference"/>
    <w:basedOn w:val="Standardnpsmoodstavce"/>
    <w:uiPriority w:val="31"/>
    <w:qFormat/>
    <w:rsid w:val="00703BA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03BAB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03BAB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03BAB"/>
    <w:pPr>
      <w:outlineLvl w:val="9"/>
    </w:pPr>
  </w:style>
  <w:style w:type="paragraph" w:customStyle="1" w:styleId="Titul1">
    <w:name w:val="Titul 1"/>
    <w:basedOn w:val="Normln"/>
    <w:rsid w:val="00D33E9B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0"/>
    </w:rPr>
  </w:style>
  <w:style w:type="character" w:customStyle="1" w:styleId="st">
    <w:name w:val="st"/>
    <w:rsid w:val="00A2080C"/>
  </w:style>
  <w:style w:type="paragraph" w:customStyle="1" w:styleId="1">
    <w:name w:val="1"/>
    <w:uiPriority w:val="20"/>
    <w:rsid w:val="00A2080C"/>
  </w:style>
  <w:style w:type="character" w:styleId="Odkaznakoment">
    <w:name w:val="annotation reference"/>
    <w:basedOn w:val="Standardnpsmoodstavce"/>
    <w:uiPriority w:val="99"/>
    <w:semiHidden/>
    <w:unhideWhenUsed/>
    <w:rsid w:val="00360A6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0A6D"/>
    <w:pPr>
      <w:spacing w:line="240" w:lineRule="auto"/>
    </w:pPr>
    <w:rPr>
      <w:rFonts w:eastAsiaTheme="minorEastAsia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0A6D"/>
    <w:rPr>
      <w:rFonts w:ascii="Calibri" w:hAnsi="Calibri"/>
      <w:b/>
      <w:bCs/>
      <w:sz w:val="20"/>
      <w:szCs w:val="20"/>
      <w:lang w:eastAsia="en-US"/>
    </w:rPr>
  </w:style>
  <w:style w:type="paragraph" w:customStyle="1" w:styleId="nadpisbezclanku">
    <w:name w:val="nadpis_bezclanku"/>
    <w:basedOn w:val="Normln"/>
    <w:rsid w:val="00D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prava">
    <w:name w:val="zprava"/>
    <w:basedOn w:val="Normln"/>
    <w:rsid w:val="00D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clanku">
    <w:name w:val="nadpis_clanku"/>
    <w:basedOn w:val="Standardnpsmoodstavce"/>
    <w:rsid w:val="00D93461"/>
  </w:style>
  <w:style w:type="character" w:customStyle="1" w:styleId="textexposedshow">
    <w:name w:val="text_exposed_show"/>
    <w:basedOn w:val="Standardnpsmoodstavce"/>
    <w:rsid w:val="000F09D8"/>
  </w:style>
  <w:style w:type="paragraph" w:styleId="Zkladntext">
    <w:name w:val="Body Text"/>
    <w:basedOn w:val="Normln"/>
    <w:link w:val="ZkladntextChar"/>
    <w:rsid w:val="00CD2D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D2D1C"/>
    <w:rPr>
      <w:rFonts w:ascii="Times New Roman" w:eastAsia="Times New Roman" w:hAnsi="Times New Roman" w:cs="Times New Roman"/>
      <w:sz w:val="24"/>
      <w:szCs w:val="24"/>
    </w:rPr>
  </w:style>
  <w:style w:type="paragraph" w:customStyle="1" w:styleId="Prvniodst6">
    <w:name w:val="Prvni_odst_6"/>
    <w:basedOn w:val="Normln"/>
    <w:rsid w:val="007A5EED"/>
    <w:pPr>
      <w:spacing w:before="120" w:after="0" w:line="252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normal2-c-c1">
    <w:name w:val="normal2-c-c1"/>
    <w:basedOn w:val="Standardnpsmoodstavce"/>
    <w:rsid w:val="005B501A"/>
  </w:style>
  <w:style w:type="character" w:customStyle="1" w:styleId="normal2-c">
    <w:name w:val="normal2-c"/>
    <w:basedOn w:val="Standardnpsmoodstavce"/>
    <w:rsid w:val="005B501A"/>
  </w:style>
  <w:style w:type="character" w:customStyle="1" w:styleId="wp-hyperlink-c">
    <w:name w:val="wp-hyperlink-c"/>
    <w:basedOn w:val="Standardnpsmoodstavce"/>
    <w:rsid w:val="005B501A"/>
  </w:style>
  <w:style w:type="paragraph" w:customStyle="1" w:styleId="-wm-msonormal">
    <w:name w:val="-wm-msonormal"/>
    <w:basedOn w:val="Normln"/>
    <w:rsid w:val="0057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wm-jsgrdq">
    <w:name w:val="-wm-jsgrdq"/>
    <w:basedOn w:val="Standardnpsmoodstavce"/>
    <w:rsid w:val="00574A90"/>
  </w:style>
  <w:style w:type="paragraph" w:customStyle="1" w:styleId="Pa0">
    <w:name w:val="Pa0"/>
    <w:basedOn w:val="Default"/>
    <w:next w:val="Default"/>
    <w:uiPriority w:val="99"/>
    <w:rsid w:val="00C06636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character" w:customStyle="1" w:styleId="A0">
    <w:name w:val="A0"/>
    <w:uiPriority w:val="99"/>
    <w:rsid w:val="00C06636"/>
    <w:rPr>
      <w:rFonts w:cs="Solpera"/>
      <w:b/>
      <w:bCs/>
      <w:color w:val="000000"/>
      <w:sz w:val="23"/>
      <w:szCs w:val="23"/>
    </w:rPr>
  </w:style>
  <w:style w:type="character" w:customStyle="1" w:styleId="A1">
    <w:name w:val="A1"/>
    <w:uiPriority w:val="99"/>
    <w:rsid w:val="00C06636"/>
    <w:rPr>
      <w:rFonts w:cs="Solpera"/>
      <w:color w:val="000000"/>
    </w:rPr>
  </w:style>
  <w:style w:type="paragraph" w:customStyle="1" w:styleId="Pa4">
    <w:name w:val="Pa4"/>
    <w:basedOn w:val="Default"/>
    <w:next w:val="Default"/>
    <w:uiPriority w:val="99"/>
    <w:rsid w:val="00C06636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character" w:customStyle="1" w:styleId="A2">
    <w:name w:val="A2"/>
    <w:uiPriority w:val="99"/>
    <w:rsid w:val="00C06636"/>
    <w:rPr>
      <w:rFonts w:cs="Solpera"/>
      <w:i/>
      <w:iCs/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5B7F2F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Pa3">
    <w:name w:val="Pa3"/>
    <w:basedOn w:val="Default"/>
    <w:next w:val="Default"/>
    <w:uiPriority w:val="99"/>
    <w:rsid w:val="005B7F2F"/>
    <w:pPr>
      <w:suppressAutoHyphens w:val="0"/>
      <w:autoSpaceDE w:val="0"/>
      <w:autoSpaceDN w:val="0"/>
      <w:adjustRightInd w:val="0"/>
      <w:spacing w:after="0" w:line="23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Pa5">
    <w:name w:val="Pa5"/>
    <w:basedOn w:val="Default"/>
    <w:next w:val="Default"/>
    <w:uiPriority w:val="99"/>
    <w:rsid w:val="007E17E3"/>
    <w:pPr>
      <w:suppressAutoHyphens w:val="0"/>
      <w:autoSpaceDE w:val="0"/>
      <w:autoSpaceDN w:val="0"/>
      <w:adjustRightInd w:val="0"/>
      <w:spacing w:after="0" w:line="23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-wm-article-detail-contentperex">
    <w:name w:val="-wm-article-detail-contentperex"/>
    <w:basedOn w:val="Normln"/>
    <w:rsid w:val="0076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ln"/>
    <w:rsid w:val="00980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">
    <w:name w:val="x_contentpasted0"/>
    <w:basedOn w:val="Standardnpsmoodstavce"/>
    <w:rsid w:val="006046BA"/>
  </w:style>
  <w:style w:type="character" w:customStyle="1" w:styleId="xcontentpasted2">
    <w:name w:val="x_contentpasted2"/>
    <w:basedOn w:val="Standardnpsmoodstavce"/>
    <w:rsid w:val="006046BA"/>
  </w:style>
  <w:style w:type="paragraph" w:customStyle="1" w:styleId="xgmail--wm-article-detail-contentperex">
    <w:name w:val="x_gmail--wm-article-detail-contentperex"/>
    <w:basedOn w:val="Normln"/>
    <w:rsid w:val="00FC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_msonormal"/>
    <w:basedOn w:val="Normln"/>
    <w:rsid w:val="00241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pen-quote">
    <w:name w:val="open-quote"/>
    <w:basedOn w:val="Standardnpsmoodstavce"/>
    <w:rsid w:val="003F0F61"/>
  </w:style>
  <w:style w:type="character" w:customStyle="1" w:styleId="Nzev1">
    <w:name w:val="Název1"/>
    <w:basedOn w:val="Standardnpsmoodstavce"/>
    <w:rsid w:val="003F0F61"/>
  </w:style>
  <w:style w:type="character" w:customStyle="1" w:styleId="wixui-rich-texttext">
    <w:name w:val="wixui-rich-text__text"/>
    <w:basedOn w:val="Standardnpsmoodstavce"/>
    <w:rsid w:val="00CA4AD0"/>
  </w:style>
  <w:style w:type="paragraph" w:customStyle="1" w:styleId="xxxmsonormal">
    <w:name w:val="x_xxmsonormal"/>
    <w:basedOn w:val="Normln"/>
    <w:rsid w:val="004D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DE1868"/>
  </w:style>
  <w:style w:type="paragraph" w:customStyle="1" w:styleId="x-wm-msonormal">
    <w:name w:val="x_-wm-msonormal"/>
    <w:basedOn w:val="Normln"/>
    <w:rsid w:val="0001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xcontentpasted0">
    <w:name w:val="x_x_contentpasted0"/>
    <w:basedOn w:val="Standardnpsmoodstavce"/>
    <w:rsid w:val="00275417"/>
  </w:style>
  <w:style w:type="character" w:customStyle="1" w:styleId="xxcontentpasted2">
    <w:name w:val="x_x_contentpasted2"/>
    <w:basedOn w:val="Standardnpsmoodstavce"/>
    <w:rsid w:val="00275417"/>
  </w:style>
  <w:style w:type="paragraph" w:customStyle="1" w:styleId="aktualsub">
    <w:name w:val="aktualsub"/>
    <w:basedOn w:val="Normln"/>
    <w:rsid w:val="0032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imate-onscroll">
    <w:name w:val="animate-onscroll"/>
    <w:basedOn w:val="Normln"/>
    <w:rsid w:val="0007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4852">
          <w:marLeft w:val="22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61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2640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single" w:sz="8" w:space="0" w:color="auto"/>
            <w:right w:val="none" w:sz="0" w:space="0" w:color="auto"/>
          </w:divBdr>
        </w:div>
      </w:divsChild>
    </w:div>
    <w:div w:id="821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3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0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7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18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99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0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4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FarnostTisnovPredklaster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ladrbol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CF2F0-85D2-4CA3-9067-E93DF12A0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2</Pages>
  <Words>447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Jakub Halouzka</cp:lastModifiedBy>
  <cp:revision>14</cp:revision>
  <cp:lastPrinted>2025-09-19T15:47:00Z</cp:lastPrinted>
  <dcterms:created xsi:type="dcterms:W3CDTF">2026-03-04T17:45:00Z</dcterms:created>
  <dcterms:modified xsi:type="dcterms:W3CDTF">2026-03-06T20:11:00Z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