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536F11" w14:textId="096726BC" w:rsidR="00C43DF9" w:rsidRPr="00B40CB6" w:rsidRDefault="003E5126" w:rsidP="00BA499B">
      <w:pPr>
        <w:widowControl w:val="0"/>
        <w:spacing w:after="0" w:line="240" w:lineRule="auto"/>
        <w:rPr>
          <w:rFonts w:ascii="Arial Narrow" w:eastAsia="Times New Roman" w:hAnsi="Arial Narrow" w:cs="Calibri"/>
          <w:b/>
          <w:sz w:val="48"/>
          <w:szCs w:val="48"/>
        </w:rPr>
      </w:pPr>
      <w:r>
        <w:rPr>
          <w:rFonts w:ascii="Arial Narrow" w:eastAsia="Times New Roman" w:hAnsi="Arial Narrow" w:cs="Calibri"/>
          <w:b/>
          <w:bCs/>
          <w:sz w:val="48"/>
          <w:szCs w:val="48"/>
        </w:rPr>
        <w:t>1</w:t>
      </w:r>
      <w:r w:rsidR="000D2B05">
        <w:rPr>
          <w:rFonts w:ascii="Arial Narrow" w:eastAsia="Times New Roman" w:hAnsi="Arial Narrow" w:cs="Calibri"/>
          <w:b/>
          <w:bCs/>
          <w:sz w:val="48"/>
          <w:szCs w:val="48"/>
        </w:rPr>
        <w:t>2</w:t>
      </w:r>
      <w:r w:rsidR="001F7494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510320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PERSPEKTIVA </w:t>
      </w:r>
      <w:r w:rsidR="000D2B05">
        <w:rPr>
          <w:rFonts w:ascii="Arial Narrow" w:eastAsia="Times New Roman" w:hAnsi="Arial Narrow" w:cs="Calibri"/>
          <w:b/>
          <w:bCs/>
          <w:sz w:val="48"/>
          <w:szCs w:val="48"/>
        </w:rPr>
        <w:t>22</w:t>
      </w:r>
      <w:r w:rsidR="00776139">
        <w:rPr>
          <w:rFonts w:ascii="Arial Narrow" w:eastAsia="Times New Roman" w:hAnsi="Arial Narrow" w:cs="Calibri"/>
          <w:b/>
          <w:bCs/>
          <w:sz w:val="48"/>
          <w:szCs w:val="48"/>
        </w:rPr>
        <w:t xml:space="preserve">. </w:t>
      </w:r>
      <w:r w:rsidR="000330A7">
        <w:rPr>
          <w:rFonts w:ascii="Arial Narrow" w:eastAsia="Times New Roman" w:hAnsi="Arial Narrow" w:cs="Calibri"/>
          <w:b/>
          <w:bCs/>
          <w:sz w:val="48"/>
          <w:szCs w:val="48"/>
        </w:rPr>
        <w:t>3</w:t>
      </w:r>
      <w:r w:rsidR="001C50E7" w:rsidRPr="00B40CB6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BE147A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</w:t>
      </w:r>
      <w:r w:rsidR="00973E5D" w:rsidRPr="00B40CB6">
        <w:rPr>
          <w:rFonts w:ascii="Arial Narrow" w:eastAsia="Times New Roman" w:hAnsi="Arial Narrow" w:cs="Calibri"/>
          <w:b/>
          <w:sz w:val="48"/>
          <w:szCs w:val="48"/>
        </w:rPr>
        <w:t>202</w:t>
      </w:r>
      <w:r w:rsidR="004277DF" w:rsidRPr="00B40CB6">
        <w:rPr>
          <w:rFonts w:ascii="Arial Narrow" w:hAnsi="Arial Narrow" w:cs="Calibri"/>
          <w:noProof/>
          <w:sz w:val="48"/>
          <w:szCs w:val="48"/>
        </w:rPr>
        <w:drawing>
          <wp:anchor distT="0" distB="0" distL="36195" distR="41910" simplePos="0" relativeHeight="251655168" behindDoc="1" locked="0" layoutInCell="1" allowOverlap="1" wp14:anchorId="64C86ADA" wp14:editId="44030B6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04000" cy="1094400"/>
            <wp:effectExtent l="0" t="0" r="5715" b="0"/>
            <wp:wrapTight wrapText="bothSides">
              <wp:wrapPolygon edited="0">
                <wp:start x="0" y="0"/>
                <wp:lineTo x="0" y="21061"/>
                <wp:lineTo x="21395" y="21061"/>
                <wp:lineTo x="21395" y="0"/>
                <wp:lineTo x="0" y="0"/>
              </wp:wrapPolygon>
            </wp:wrapTight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10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4D6">
        <w:rPr>
          <w:rFonts w:ascii="Arial Narrow" w:eastAsia="Times New Roman" w:hAnsi="Arial Narrow" w:cs="Calibri"/>
          <w:b/>
          <w:sz w:val="48"/>
          <w:szCs w:val="48"/>
        </w:rPr>
        <w:t>6</w:t>
      </w:r>
    </w:p>
    <w:p w14:paraId="729C565A" w14:textId="3FEB424A" w:rsidR="001D302D" w:rsidRPr="0026752A" w:rsidRDefault="001D302D" w:rsidP="00BA499B">
      <w:pPr>
        <w:widowControl w:val="0"/>
        <w:spacing w:after="0" w:line="240" w:lineRule="auto"/>
        <w:rPr>
          <w:rFonts w:ascii="Arial Narrow" w:eastAsia="Times New Roman" w:hAnsi="Arial Narrow" w:cs="Calibri"/>
          <w:sz w:val="36"/>
          <w:szCs w:val="36"/>
        </w:rPr>
      </w:pPr>
    </w:p>
    <w:p w14:paraId="7BF10AD9" w14:textId="3AA5FF19" w:rsidR="00813654" w:rsidRDefault="000D2B05" w:rsidP="00672F70">
      <w:pPr>
        <w:widowControl w:val="0"/>
        <w:spacing w:after="0" w:line="240" w:lineRule="auto"/>
        <w:rPr>
          <w:rFonts w:ascii="Arial Narrow" w:eastAsia="Times New Roman" w:hAnsi="Arial Narrow"/>
          <w:b/>
          <w:sz w:val="40"/>
          <w:szCs w:val="40"/>
          <w:u w:val="single"/>
        </w:rPr>
      </w:pPr>
      <w:r>
        <w:rPr>
          <w:rFonts w:ascii="Arial Narrow" w:eastAsia="Times New Roman" w:hAnsi="Arial Narrow"/>
          <w:b/>
          <w:sz w:val="40"/>
          <w:szCs w:val="40"/>
          <w:u w:val="single"/>
        </w:rPr>
        <w:t>5</w:t>
      </w:r>
      <w:r w:rsidR="008C1F0C">
        <w:rPr>
          <w:rFonts w:ascii="Arial Narrow" w:eastAsia="Times New Roman" w:hAnsi="Arial Narrow"/>
          <w:b/>
          <w:sz w:val="40"/>
          <w:szCs w:val="40"/>
          <w:u w:val="single"/>
        </w:rPr>
        <w:t xml:space="preserve">. neděle </w:t>
      </w:r>
      <w:r w:rsidR="00524C73">
        <w:rPr>
          <w:rFonts w:ascii="Arial Narrow" w:eastAsia="Times New Roman" w:hAnsi="Arial Narrow"/>
          <w:b/>
          <w:sz w:val="40"/>
          <w:szCs w:val="40"/>
          <w:u w:val="single"/>
        </w:rPr>
        <w:t>postní</w:t>
      </w:r>
    </w:p>
    <w:p w14:paraId="34F62A6B" w14:textId="387ACCF0" w:rsidR="00642CEA" w:rsidRPr="00825BC8" w:rsidRDefault="00825BC8" w:rsidP="008622CC">
      <w:pPr>
        <w:widowControl w:val="0"/>
        <w:spacing w:after="0" w:line="240" w:lineRule="auto"/>
        <w:rPr>
          <w:rFonts w:ascii="Arial Narrow" w:hAnsi="Arial Narrow"/>
          <w:b/>
          <w:i/>
          <w:iCs/>
          <w:sz w:val="40"/>
          <w:szCs w:val="40"/>
        </w:rPr>
      </w:pPr>
      <w:r w:rsidRPr="00825BC8">
        <w:rPr>
          <w:rFonts w:ascii="Arial Narrow" w:hAnsi="Arial Narrow"/>
          <w:b/>
          <w:i/>
          <w:iCs/>
          <w:sz w:val="40"/>
          <w:szCs w:val="40"/>
        </w:rPr>
        <w:t>U Hospodina je slitování, hojné je u něho vykoupení</w:t>
      </w:r>
      <w:r w:rsidR="0067375F" w:rsidRPr="00825BC8">
        <w:rPr>
          <w:rFonts w:ascii="Arial Narrow" w:hAnsi="Arial Narrow"/>
          <w:b/>
          <w:i/>
          <w:iCs/>
          <w:sz w:val="40"/>
          <w:szCs w:val="40"/>
        </w:rPr>
        <w:t>.</w:t>
      </w:r>
    </w:p>
    <w:p w14:paraId="76F50A8C" w14:textId="77777777" w:rsidR="0051148B" w:rsidRPr="000D2B05" w:rsidRDefault="0051148B" w:rsidP="008622CC">
      <w:pPr>
        <w:widowControl w:val="0"/>
        <w:spacing w:after="0" w:line="240" w:lineRule="auto"/>
        <w:rPr>
          <w:rFonts w:ascii="Arial Narrow" w:hAnsi="Arial Narrow"/>
          <w:b/>
          <w:iCs/>
          <w:sz w:val="40"/>
          <w:szCs w:val="20"/>
        </w:rPr>
      </w:pPr>
    </w:p>
    <w:p w14:paraId="3878B430" w14:textId="77777777" w:rsidR="000D2B05" w:rsidRPr="00174658" w:rsidRDefault="000D2B05" w:rsidP="000D2B05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174658">
        <w:rPr>
          <w:rFonts w:ascii="Arial Narrow" w:eastAsia="Times New Roman" w:hAnsi="Arial Narrow" w:cs="Calibri"/>
          <w:bCs/>
          <w:sz w:val="38"/>
          <w:szCs w:val="38"/>
        </w:rPr>
        <w:t>6:35 TIŠN</w:t>
      </w:r>
      <w:r w:rsidRPr="00174658">
        <w:rPr>
          <w:rFonts w:ascii="Arial Narrow" w:eastAsia="Times New Roman" w:hAnsi="Arial Narrow" w:cs="Calibri"/>
          <w:sz w:val="38"/>
          <w:szCs w:val="38"/>
        </w:rPr>
        <w:t>.</w:t>
      </w:r>
      <w:r w:rsidRPr="00174658">
        <w:rPr>
          <w:rFonts w:ascii="Arial Narrow" w:eastAsia="Times New Roman" w:hAnsi="Arial Narrow" w:cs="Calibri"/>
          <w:sz w:val="38"/>
          <w:szCs w:val="38"/>
        </w:rPr>
        <w:tab/>
      </w:r>
      <w:r w:rsidRPr="00174658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>za + Aloise Žďárského, rodiče a d. v oč.</w:t>
      </w:r>
    </w:p>
    <w:p w14:paraId="09A56012" w14:textId="77777777" w:rsidR="000D2B05" w:rsidRPr="00174658" w:rsidRDefault="000D2B05" w:rsidP="000D2B05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22</w:t>
      </w:r>
      <w:r w:rsidRPr="002A3B6B">
        <w:rPr>
          <w:rFonts w:ascii="Arial Narrow" w:hAnsi="Arial Narrow"/>
          <w:b/>
          <w:sz w:val="38"/>
          <w:szCs w:val="38"/>
        </w:rPr>
        <w:t xml:space="preserve">. </w:t>
      </w:r>
      <w:r>
        <w:rPr>
          <w:rFonts w:ascii="Arial Narrow" w:hAnsi="Arial Narrow"/>
          <w:b/>
          <w:sz w:val="38"/>
          <w:szCs w:val="38"/>
        </w:rPr>
        <w:t>3</w:t>
      </w:r>
      <w:r w:rsidRPr="002A3B6B">
        <w:rPr>
          <w:rFonts w:ascii="Arial Narrow" w:hAnsi="Arial Narrow"/>
          <w:b/>
          <w:sz w:val="38"/>
          <w:szCs w:val="38"/>
        </w:rPr>
        <w:t>.</w:t>
      </w:r>
      <w:r>
        <w:rPr>
          <w:rFonts w:ascii="Arial Narrow" w:hAnsi="Arial Narrow"/>
          <w:b/>
          <w:sz w:val="38"/>
          <w:szCs w:val="38"/>
        </w:rPr>
        <w:tab/>
      </w:r>
      <w:r>
        <w:rPr>
          <w:rFonts w:ascii="Arial Narrow" w:hAnsi="Arial Narrow"/>
          <w:b/>
          <w:sz w:val="38"/>
          <w:szCs w:val="38"/>
        </w:rPr>
        <w:tab/>
      </w:r>
      <w:r w:rsidRPr="00174658">
        <w:rPr>
          <w:rFonts w:ascii="Arial Narrow" w:eastAsia="Times New Roman" w:hAnsi="Arial Narrow" w:cs="Calibri"/>
          <w:sz w:val="38"/>
          <w:szCs w:val="38"/>
        </w:rPr>
        <w:tab/>
      </w:r>
      <w:r w:rsidRPr="007517AB">
        <w:rPr>
          <w:rFonts w:ascii="Arial Narrow" w:eastAsia="Times New Roman" w:hAnsi="Arial Narrow" w:cs="Calibri"/>
          <w:bCs/>
          <w:sz w:val="38"/>
          <w:szCs w:val="38"/>
        </w:rPr>
        <w:t>8:45 TIŠN.</w:t>
      </w:r>
      <w:r w:rsidRPr="007517AB">
        <w:rPr>
          <w:rFonts w:ascii="Arial Narrow" w:eastAsia="Times New Roman" w:hAnsi="Arial Narrow" w:cs="Calibri"/>
          <w:sz w:val="38"/>
          <w:szCs w:val="38"/>
        </w:rPr>
        <w:tab/>
      </w:r>
      <w:r w:rsidRPr="00174658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hAnsi="Arial Narrow" w:cs="Calibri"/>
          <w:sz w:val="38"/>
          <w:szCs w:val="38"/>
        </w:rPr>
        <w:t xml:space="preserve">za </w:t>
      </w:r>
      <w:r>
        <w:rPr>
          <w:rFonts w:ascii="Arial Narrow" w:eastAsia="Times New Roman" w:hAnsi="Arial Narrow" w:cs="Calibri"/>
          <w:sz w:val="38"/>
          <w:szCs w:val="38"/>
        </w:rPr>
        <w:t>farníky</w:t>
      </w:r>
    </w:p>
    <w:p w14:paraId="286342B8" w14:textId="77777777" w:rsidR="000D2B05" w:rsidRDefault="000D2B05" w:rsidP="000D2B05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3B5A38">
        <w:rPr>
          <w:rFonts w:ascii="Arial Narrow" w:eastAsia="Times New Roman" w:hAnsi="Arial Narrow" w:cs="Calibri"/>
          <w:sz w:val="38"/>
          <w:szCs w:val="38"/>
        </w:rPr>
        <w:tab/>
      </w:r>
      <w:r w:rsidRPr="003B5A38">
        <w:rPr>
          <w:rFonts w:ascii="Arial Narrow" w:eastAsia="Times New Roman" w:hAnsi="Arial Narrow" w:cs="Calibri"/>
          <w:sz w:val="38"/>
          <w:szCs w:val="38"/>
        </w:rPr>
        <w:tab/>
      </w:r>
      <w:r w:rsidRPr="003B5A38">
        <w:rPr>
          <w:rFonts w:ascii="Arial Narrow" w:eastAsia="Times New Roman" w:hAnsi="Arial Narrow" w:cs="Calibri"/>
          <w:sz w:val="38"/>
          <w:szCs w:val="38"/>
        </w:rPr>
        <w:tab/>
      </w:r>
      <w:r w:rsidRPr="003B5A38">
        <w:rPr>
          <w:rFonts w:ascii="Arial Narrow" w:eastAsia="Times New Roman" w:hAnsi="Arial Narrow" w:cs="Calibri"/>
          <w:sz w:val="38"/>
          <w:szCs w:val="38"/>
        </w:rPr>
        <w:tab/>
      </w:r>
      <w:r w:rsidRPr="003B5A38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3B5A38">
        <w:rPr>
          <w:rFonts w:ascii="Arial Narrow" w:eastAsia="Times New Roman" w:hAnsi="Arial Narrow" w:cs="Calibri"/>
          <w:bCs/>
          <w:sz w:val="38"/>
          <w:szCs w:val="38"/>
        </w:rPr>
        <w:t>10:15 PŘED.</w:t>
      </w:r>
      <w:r w:rsidRPr="003B5A38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 xml:space="preserve">za </w:t>
      </w:r>
      <w:proofErr w:type="spellStart"/>
      <w:proofErr w:type="gramStart"/>
      <w:r>
        <w:rPr>
          <w:rFonts w:ascii="Arial Narrow" w:eastAsia="Times New Roman" w:hAnsi="Arial Narrow" w:cs="Calibri"/>
          <w:sz w:val="38"/>
          <w:szCs w:val="38"/>
        </w:rPr>
        <w:t>rod.Grossovy</w:t>
      </w:r>
      <w:proofErr w:type="gramEnd"/>
      <w:r>
        <w:rPr>
          <w:rFonts w:ascii="Arial Narrow" w:eastAsia="Times New Roman" w:hAnsi="Arial Narrow" w:cs="Calibri"/>
          <w:sz w:val="38"/>
          <w:szCs w:val="38"/>
        </w:rPr>
        <w:t>,prarodiče</w:t>
      </w:r>
      <w:proofErr w:type="spellEnd"/>
      <w:r>
        <w:rPr>
          <w:rFonts w:ascii="Arial Narrow" w:eastAsia="Times New Roman" w:hAnsi="Arial Narrow" w:cs="Calibri"/>
          <w:sz w:val="38"/>
          <w:szCs w:val="38"/>
        </w:rPr>
        <w:t xml:space="preserve"> a </w:t>
      </w:r>
      <w:proofErr w:type="spellStart"/>
      <w:r>
        <w:rPr>
          <w:rFonts w:ascii="Arial Narrow" w:eastAsia="Times New Roman" w:hAnsi="Arial Narrow" w:cs="Calibri"/>
          <w:sz w:val="38"/>
          <w:szCs w:val="38"/>
        </w:rPr>
        <w:t>d.v</w:t>
      </w:r>
      <w:proofErr w:type="spellEnd"/>
      <w:r>
        <w:rPr>
          <w:rFonts w:ascii="Arial Narrow" w:eastAsia="Times New Roman" w:hAnsi="Arial Narrow" w:cs="Calibri"/>
          <w:sz w:val="38"/>
          <w:szCs w:val="38"/>
        </w:rPr>
        <w:t> </w:t>
      </w:r>
      <w:proofErr w:type="gramStart"/>
      <w:r>
        <w:rPr>
          <w:rFonts w:ascii="Arial Narrow" w:eastAsia="Times New Roman" w:hAnsi="Arial Narrow" w:cs="Calibri"/>
          <w:sz w:val="38"/>
          <w:szCs w:val="38"/>
        </w:rPr>
        <w:t>oč.</w:t>
      </w:r>
      <w:r w:rsidRPr="001A696C">
        <w:rPr>
          <w:rFonts w:ascii="Arial Narrow" w:hAnsi="Arial Narrow"/>
          <w:i/>
          <w:sz w:val="36"/>
          <w:szCs w:val="38"/>
        </w:rPr>
        <w:t>(</w:t>
      </w:r>
      <w:proofErr w:type="gramEnd"/>
      <w:r w:rsidRPr="00AE577A">
        <w:rPr>
          <w:rFonts w:ascii="Arial Narrow" w:hAnsi="Arial Narrow"/>
          <w:i/>
          <w:sz w:val="36"/>
          <w:szCs w:val="38"/>
          <w:u w:val="single"/>
        </w:rPr>
        <w:t xml:space="preserve">po mši </w:t>
      </w:r>
      <w:proofErr w:type="spellStart"/>
      <w:r w:rsidRPr="00AE577A">
        <w:rPr>
          <w:rFonts w:ascii="Arial Narrow" w:hAnsi="Arial Narrow"/>
          <w:i/>
          <w:sz w:val="36"/>
          <w:szCs w:val="38"/>
          <w:u w:val="single"/>
        </w:rPr>
        <w:t>sv</w:t>
      </w:r>
      <w:r>
        <w:rPr>
          <w:rFonts w:ascii="Arial Narrow" w:hAnsi="Arial Narrow"/>
          <w:i/>
          <w:sz w:val="36"/>
          <w:szCs w:val="38"/>
          <w:u w:val="single"/>
        </w:rPr>
        <w:t>.</w:t>
      </w:r>
      <w:r w:rsidRPr="00AE577A">
        <w:rPr>
          <w:rFonts w:ascii="Arial Narrow" w:hAnsi="Arial Narrow"/>
          <w:i/>
          <w:sz w:val="36"/>
          <w:szCs w:val="38"/>
          <w:u w:val="single"/>
        </w:rPr>
        <w:t>kříž</w:t>
      </w:r>
      <w:r>
        <w:rPr>
          <w:rFonts w:ascii="Arial Narrow" w:hAnsi="Arial Narrow"/>
          <w:i/>
          <w:sz w:val="36"/>
          <w:szCs w:val="38"/>
          <w:u w:val="single"/>
        </w:rPr>
        <w:t>.</w:t>
      </w:r>
      <w:r w:rsidRPr="00AE577A">
        <w:rPr>
          <w:rFonts w:ascii="Arial Narrow" w:hAnsi="Arial Narrow"/>
          <w:i/>
          <w:sz w:val="36"/>
          <w:szCs w:val="38"/>
          <w:u w:val="single"/>
        </w:rPr>
        <w:t>ces</w:t>
      </w:r>
      <w:proofErr w:type="spellEnd"/>
      <w:r>
        <w:rPr>
          <w:rFonts w:ascii="Arial Narrow" w:hAnsi="Arial Narrow"/>
          <w:i/>
          <w:sz w:val="36"/>
          <w:szCs w:val="38"/>
          <w:u w:val="single"/>
        </w:rPr>
        <w:t>.</w:t>
      </w:r>
      <w:r w:rsidRPr="001A696C">
        <w:rPr>
          <w:rFonts w:ascii="Arial Narrow" w:hAnsi="Arial Narrow"/>
          <w:i/>
          <w:sz w:val="36"/>
          <w:szCs w:val="38"/>
        </w:rPr>
        <w:t>)</w:t>
      </w:r>
    </w:p>
    <w:p w14:paraId="03035ED2" w14:textId="32EC9522" w:rsidR="000D2B05" w:rsidRPr="0013606E" w:rsidRDefault="000D2B05" w:rsidP="000D2B05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 w:rsidRPr="001A696C">
        <w:rPr>
          <w:rFonts w:ascii="Arial Narrow" w:hAnsi="Arial Narrow"/>
          <w:b/>
          <w:i/>
          <w:sz w:val="36"/>
          <w:szCs w:val="38"/>
        </w:rPr>
        <w:tab/>
      </w:r>
      <w:r w:rsidRPr="001A696C">
        <w:rPr>
          <w:rFonts w:ascii="Arial Narrow" w:hAnsi="Arial Narrow"/>
          <w:b/>
          <w:i/>
          <w:sz w:val="36"/>
          <w:szCs w:val="38"/>
        </w:rPr>
        <w:tab/>
      </w:r>
      <w:r w:rsidRPr="001A696C">
        <w:rPr>
          <w:rFonts w:ascii="Arial Narrow" w:hAnsi="Arial Narrow"/>
          <w:b/>
          <w:i/>
          <w:sz w:val="36"/>
          <w:szCs w:val="38"/>
        </w:rPr>
        <w:tab/>
      </w:r>
      <w:r w:rsidRPr="001A696C">
        <w:rPr>
          <w:rFonts w:ascii="Arial Narrow" w:hAnsi="Arial Narrow"/>
          <w:b/>
          <w:i/>
          <w:sz w:val="36"/>
          <w:szCs w:val="38"/>
        </w:rPr>
        <w:tab/>
      </w:r>
      <w:r w:rsidRPr="00B96F98">
        <w:rPr>
          <w:rFonts w:ascii="Arial Narrow" w:hAnsi="Arial Narrow"/>
          <w:i/>
          <w:sz w:val="36"/>
          <w:szCs w:val="38"/>
        </w:rPr>
        <w:tab/>
        <w:t xml:space="preserve"> </w:t>
      </w:r>
      <w:r w:rsidRPr="0013606E">
        <w:rPr>
          <w:rFonts w:ascii="Arial Narrow" w:hAnsi="Arial Narrow"/>
          <w:b/>
          <w:i/>
          <w:sz w:val="36"/>
          <w:szCs w:val="38"/>
        </w:rPr>
        <w:t>15:00</w:t>
      </w:r>
      <w:r w:rsidR="00872E9E">
        <w:rPr>
          <w:rFonts w:ascii="Arial Narrow" w:hAnsi="Arial Narrow"/>
          <w:b/>
          <w:i/>
          <w:sz w:val="36"/>
          <w:szCs w:val="38"/>
        </w:rPr>
        <w:t xml:space="preserve"> </w:t>
      </w:r>
      <w:r w:rsidRPr="0013606E">
        <w:rPr>
          <w:rFonts w:ascii="Arial Narrow" w:hAnsi="Arial Narrow"/>
          <w:b/>
          <w:i/>
          <w:sz w:val="36"/>
          <w:szCs w:val="38"/>
        </w:rPr>
        <w:t>STAROVIČKY</w:t>
      </w:r>
      <w:r>
        <w:rPr>
          <w:rFonts w:ascii="Arial Narrow" w:hAnsi="Arial Narrow"/>
          <w:i/>
          <w:sz w:val="36"/>
          <w:szCs w:val="38"/>
        </w:rPr>
        <w:t xml:space="preserve"> </w:t>
      </w:r>
      <w:r w:rsidR="008B1FEA" w:rsidRPr="002A6702">
        <w:rPr>
          <w:rFonts w:ascii="Arial Narrow" w:hAnsi="Arial Narrow"/>
          <w:b/>
          <w:bCs/>
          <w:i/>
          <w:sz w:val="36"/>
          <w:szCs w:val="38"/>
        </w:rPr>
        <w:t>KŘÍŽOVÁ CESTA</w:t>
      </w:r>
      <w:r w:rsidR="008B1FEA">
        <w:rPr>
          <w:rFonts w:ascii="Arial Narrow" w:hAnsi="Arial Narrow"/>
          <w:i/>
          <w:sz w:val="36"/>
          <w:szCs w:val="38"/>
        </w:rPr>
        <w:t xml:space="preserve"> </w:t>
      </w:r>
      <w:r>
        <w:rPr>
          <w:rFonts w:ascii="Arial Narrow" w:hAnsi="Arial Narrow"/>
          <w:i/>
          <w:sz w:val="36"/>
          <w:szCs w:val="38"/>
        </w:rPr>
        <w:t>(ODJEZD VE 14:00</w:t>
      </w:r>
      <w:r w:rsidR="00742ED9">
        <w:rPr>
          <w:rFonts w:ascii="Arial Narrow" w:hAnsi="Arial Narrow"/>
          <w:i/>
          <w:sz w:val="36"/>
          <w:szCs w:val="38"/>
        </w:rPr>
        <w:t xml:space="preserve"> od kost.</w:t>
      </w:r>
      <w:r>
        <w:rPr>
          <w:rFonts w:ascii="Arial Narrow" w:hAnsi="Arial Narrow"/>
          <w:i/>
          <w:sz w:val="36"/>
          <w:szCs w:val="38"/>
        </w:rPr>
        <w:t>)</w:t>
      </w:r>
    </w:p>
    <w:p w14:paraId="335946D4" w14:textId="1C068CFB" w:rsidR="000D2B05" w:rsidRDefault="000D2B05" w:rsidP="000D2B05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174658">
        <w:rPr>
          <w:rFonts w:ascii="Arial Narrow" w:hAnsi="Arial Narrow" w:cs="Calibri"/>
          <w:sz w:val="38"/>
          <w:szCs w:val="38"/>
        </w:rPr>
        <w:tab/>
      </w:r>
      <w:r w:rsidRPr="00174658">
        <w:rPr>
          <w:rFonts w:ascii="Arial Narrow" w:hAnsi="Arial Narrow" w:cs="Calibri"/>
          <w:sz w:val="38"/>
          <w:szCs w:val="38"/>
        </w:rPr>
        <w:tab/>
      </w:r>
      <w:r w:rsidRPr="00174658">
        <w:rPr>
          <w:rFonts w:ascii="Arial Narrow" w:hAnsi="Arial Narrow" w:cs="Calibri"/>
          <w:sz w:val="38"/>
          <w:szCs w:val="38"/>
        </w:rPr>
        <w:tab/>
      </w:r>
      <w:r w:rsidRPr="00174658">
        <w:rPr>
          <w:rFonts w:ascii="Arial Narrow" w:hAnsi="Arial Narrow" w:cs="Calibri"/>
          <w:bCs/>
          <w:sz w:val="38"/>
          <w:szCs w:val="38"/>
        </w:rPr>
        <w:tab/>
      </w:r>
      <w:r w:rsidRPr="00174658">
        <w:rPr>
          <w:rFonts w:ascii="Arial Narrow" w:hAnsi="Arial Narrow" w:cs="Calibri"/>
          <w:bCs/>
          <w:sz w:val="38"/>
          <w:szCs w:val="38"/>
        </w:rPr>
        <w:tab/>
        <w:t xml:space="preserve"> 18:30 TIŠN.</w:t>
      </w:r>
      <w:r w:rsidRPr="00174658">
        <w:rPr>
          <w:rFonts w:ascii="Arial Narrow" w:hAnsi="Arial Narrow" w:cs="Calibri"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="00872E9E">
        <w:rPr>
          <w:rFonts w:ascii="Arial Narrow" w:hAnsi="Arial Narrow" w:cs="Calibri"/>
          <w:sz w:val="38"/>
          <w:szCs w:val="38"/>
        </w:rPr>
        <w:t>za rodinu Kosovu a Klíčovu</w:t>
      </w:r>
    </w:p>
    <w:p w14:paraId="6A91C851" w14:textId="77777777" w:rsidR="00C84544" w:rsidRPr="00B40CB6" w:rsidRDefault="00C84544" w:rsidP="00BA499B">
      <w:pPr>
        <w:widowControl w:val="0"/>
        <w:spacing w:after="0" w:line="240" w:lineRule="auto"/>
        <w:rPr>
          <w:rFonts w:ascii="Arial Narrow" w:eastAsia="Times New Roman" w:hAnsi="Arial Narrow"/>
          <w:b/>
          <w:sz w:val="8"/>
          <w:szCs w:val="8"/>
        </w:rPr>
      </w:pPr>
    </w:p>
    <w:p w14:paraId="24121CDE" w14:textId="109EF062" w:rsidR="00825BC8" w:rsidRDefault="00825BC8" w:rsidP="00BA499B">
      <w:pPr>
        <w:widowControl w:val="0"/>
        <w:spacing w:after="0" w:line="240" w:lineRule="auto"/>
        <w:rPr>
          <w:rFonts w:ascii="Arial Narrow" w:eastAsia="Times New Roman" w:hAnsi="Arial Narrow"/>
          <w:iCs/>
          <w:sz w:val="38"/>
          <w:szCs w:val="38"/>
        </w:rPr>
      </w:pPr>
      <w:r>
        <w:rPr>
          <w:rFonts w:ascii="Arial Narrow" w:eastAsia="Times New Roman" w:hAnsi="Arial Narrow"/>
          <w:iCs/>
          <w:sz w:val="38"/>
          <w:szCs w:val="38"/>
        </w:rPr>
        <w:t>pondělí</w:t>
      </w:r>
      <w:r>
        <w:rPr>
          <w:rFonts w:ascii="Arial Narrow" w:eastAsia="Times New Roman" w:hAnsi="Arial Narrow"/>
          <w:iCs/>
          <w:sz w:val="38"/>
          <w:szCs w:val="38"/>
        </w:rPr>
        <w:tab/>
      </w:r>
      <w:r>
        <w:rPr>
          <w:rFonts w:ascii="Arial Narrow" w:eastAsia="Times New Roman" w:hAnsi="Arial Narrow"/>
          <w:iCs/>
          <w:sz w:val="38"/>
          <w:szCs w:val="38"/>
        </w:rPr>
        <w:tab/>
        <w:t>8:00 TIŠN.</w:t>
      </w:r>
      <w:r>
        <w:rPr>
          <w:rFonts w:ascii="Arial Narrow" w:eastAsia="Times New Roman" w:hAnsi="Arial Narrow"/>
          <w:iCs/>
          <w:sz w:val="38"/>
          <w:szCs w:val="38"/>
        </w:rPr>
        <w:tab/>
      </w:r>
      <w:r>
        <w:rPr>
          <w:rFonts w:ascii="Arial Narrow" w:eastAsia="Times New Roman" w:hAnsi="Arial Narrow"/>
          <w:iCs/>
          <w:sz w:val="38"/>
          <w:szCs w:val="38"/>
        </w:rPr>
        <w:tab/>
      </w:r>
      <w:r w:rsidR="00A25538">
        <w:rPr>
          <w:rFonts w:ascii="Arial Narrow" w:eastAsia="Times New Roman" w:hAnsi="Arial Narrow"/>
          <w:iCs/>
          <w:sz w:val="38"/>
          <w:szCs w:val="38"/>
        </w:rPr>
        <w:t>za Josefa Indru, manželku a d. v oč.</w:t>
      </w:r>
    </w:p>
    <w:p w14:paraId="7D1B4A69" w14:textId="2DC5C81B" w:rsidR="00424E34" w:rsidRDefault="00424E34" w:rsidP="00BA499B">
      <w:pPr>
        <w:widowControl w:val="0"/>
        <w:spacing w:after="0" w:line="240" w:lineRule="auto"/>
        <w:rPr>
          <w:rFonts w:ascii="Arial Narrow" w:eastAsia="Times New Roman" w:hAnsi="Arial Narrow"/>
          <w:iCs/>
          <w:sz w:val="38"/>
          <w:szCs w:val="38"/>
        </w:rPr>
      </w:pPr>
      <w:r>
        <w:rPr>
          <w:rFonts w:ascii="Arial Narrow" w:eastAsia="Times New Roman" w:hAnsi="Arial Narrow"/>
          <w:iCs/>
          <w:sz w:val="38"/>
          <w:szCs w:val="38"/>
        </w:rPr>
        <w:tab/>
      </w:r>
      <w:r>
        <w:rPr>
          <w:rFonts w:ascii="Arial Narrow" w:eastAsia="Times New Roman" w:hAnsi="Arial Narrow"/>
          <w:iCs/>
          <w:sz w:val="38"/>
          <w:szCs w:val="38"/>
        </w:rPr>
        <w:tab/>
      </w:r>
      <w:r>
        <w:rPr>
          <w:rFonts w:ascii="Arial Narrow" w:eastAsia="Times New Roman" w:hAnsi="Arial Narrow"/>
          <w:iCs/>
          <w:sz w:val="38"/>
          <w:szCs w:val="38"/>
        </w:rPr>
        <w:tab/>
      </w:r>
      <w:r>
        <w:rPr>
          <w:rFonts w:ascii="Arial Narrow" w:eastAsia="Times New Roman" w:hAnsi="Arial Narrow"/>
          <w:iCs/>
          <w:sz w:val="38"/>
          <w:szCs w:val="38"/>
        </w:rPr>
        <w:tab/>
      </w:r>
      <w:r>
        <w:rPr>
          <w:rFonts w:ascii="Arial Narrow" w:eastAsia="Times New Roman" w:hAnsi="Arial Narrow"/>
          <w:iCs/>
          <w:sz w:val="38"/>
          <w:szCs w:val="38"/>
        </w:rPr>
        <w:tab/>
        <w:t xml:space="preserve"> 15:00 PŘED.</w:t>
      </w:r>
      <w:r>
        <w:rPr>
          <w:rFonts w:ascii="Arial Narrow" w:eastAsia="Times New Roman" w:hAnsi="Arial Narrow"/>
          <w:iCs/>
          <w:sz w:val="38"/>
          <w:szCs w:val="38"/>
        </w:rPr>
        <w:tab/>
        <w:t>POHŘEB</w:t>
      </w:r>
    </w:p>
    <w:p w14:paraId="012C740C" w14:textId="18C161F1" w:rsidR="00825BC8" w:rsidRDefault="00825BC8" w:rsidP="00BA499B">
      <w:pPr>
        <w:widowControl w:val="0"/>
        <w:spacing w:after="0" w:line="240" w:lineRule="auto"/>
        <w:rPr>
          <w:rFonts w:ascii="Arial Narrow" w:eastAsia="Times New Roman" w:hAnsi="Arial Narrow"/>
          <w:iCs/>
          <w:sz w:val="38"/>
          <w:szCs w:val="38"/>
        </w:rPr>
      </w:pPr>
      <w:r>
        <w:rPr>
          <w:rFonts w:ascii="Arial Narrow" w:eastAsia="Times New Roman" w:hAnsi="Arial Narrow"/>
          <w:iCs/>
          <w:sz w:val="38"/>
          <w:szCs w:val="38"/>
        </w:rPr>
        <w:tab/>
      </w:r>
      <w:r>
        <w:rPr>
          <w:rFonts w:ascii="Arial Narrow" w:eastAsia="Times New Roman" w:hAnsi="Arial Narrow"/>
          <w:iCs/>
          <w:sz w:val="38"/>
          <w:szCs w:val="38"/>
        </w:rPr>
        <w:tab/>
      </w:r>
      <w:r>
        <w:rPr>
          <w:rFonts w:ascii="Arial Narrow" w:eastAsia="Times New Roman" w:hAnsi="Arial Narrow"/>
          <w:iCs/>
          <w:sz w:val="38"/>
          <w:szCs w:val="38"/>
        </w:rPr>
        <w:tab/>
      </w:r>
      <w:r>
        <w:rPr>
          <w:rFonts w:ascii="Arial Narrow" w:eastAsia="Times New Roman" w:hAnsi="Arial Narrow"/>
          <w:iCs/>
          <w:sz w:val="38"/>
          <w:szCs w:val="38"/>
        </w:rPr>
        <w:tab/>
      </w:r>
      <w:r>
        <w:rPr>
          <w:rFonts w:ascii="Arial Narrow" w:eastAsia="Times New Roman" w:hAnsi="Arial Narrow"/>
          <w:iCs/>
          <w:sz w:val="38"/>
          <w:szCs w:val="38"/>
        </w:rPr>
        <w:tab/>
        <w:t xml:space="preserve"> 17:30 PŘED.</w:t>
      </w:r>
      <w:r>
        <w:rPr>
          <w:rFonts w:ascii="Arial Narrow" w:eastAsia="Times New Roman" w:hAnsi="Arial Narrow"/>
          <w:iCs/>
          <w:sz w:val="38"/>
          <w:szCs w:val="38"/>
        </w:rPr>
        <w:tab/>
      </w:r>
    </w:p>
    <w:p w14:paraId="637EF06F" w14:textId="763C5459" w:rsidR="0048777C" w:rsidRPr="003333E6" w:rsidRDefault="003333E6" w:rsidP="00BA499B">
      <w:pPr>
        <w:widowControl w:val="0"/>
        <w:spacing w:after="0" w:line="240" w:lineRule="auto"/>
        <w:rPr>
          <w:rFonts w:ascii="Arial Narrow" w:eastAsia="Times New Roman" w:hAnsi="Arial Narrow"/>
          <w:b/>
          <w:bCs/>
          <w:i/>
          <w:sz w:val="36"/>
          <w:szCs w:val="38"/>
        </w:rPr>
      </w:pPr>
      <w:r w:rsidRPr="003333E6">
        <w:rPr>
          <w:rFonts w:ascii="Arial Narrow" w:eastAsia="Times New Roman" w:hAnsi="Arial Narrow"/>
          <w:iCs/>
          <w:sz w:val="38"/>
          <w:szCs w:val="38"/>
        </w:rPr>
        <w:t>úterý</w:t>
      </w:r>
      <w:r w:rsidR="0048777C" w:rsidRPr="003333E6">
        <w:rPr>
          <w:rFonts w:ascii="Arial Narrow" w:eastAsia="Times New Roman" w:hAnsi="Arial Narrow"/>
          <w:iCs/>
          <w:sz w:val="38"/>
          <w:szCs w:val="38"/>
        </w:rPr>
        <w:tab/>
      </w:r>
      <w:r w:rsidR="0048777C">
        <w:rPr>
          <w:rFonts w:ascii="Arial Narrow" w:eastAsia="Times New Roman" w:hAnsi="Arial Narrow"/>
          <w:i/>
          <w:sz w:val="36"/>
          <w:szCs w:val="38"/>
        </w:rPr>
        <w:tab/>
        <w:t xml:space="preserve"> 16:45 TIŠN.</w:t>
      </w:r>
      <w:r w:rsidR="0048777C">
        <w:rPr>
          <w:rFonts w:ascii="Arial Narrow" w:eastAsia="Times New Roman" w:hAnsi="Arial Narrow"/>
          <w:i/>
          <w:sz w:val="36"/>
          <w:szCs w:val="38"/>
        </w:rPr>
        <w:tab/>
      </w:r>
      <w:r w:rsidR="0048777C">
        <w:rPr>
          <w:rFonts w:ascii="Arial Narrow" w:eastAsia="Times New Roman" w:hAnsi="Arial Narrow"/>
          <w:i/>
          <w:sz w:val="36"/>
          <w:szCs w:val="38"/>
        </w:rPr>
        <w:tab/>
      </w:r>
      <w:r w:rsidR="0048777C" w:rsidRPr="003333E6">
        <w:rPr>
          <w:rFonts w:ascii="Arial Narrow" w:eastAsia="Times New Roman" w:hAnsi="Arial Narrow"/>
          <w:b/>
          <w:bCs/>
          <w:i/>
          <w:sz w:val="36"/>
          <w:szCs w:val="38"/>
        </w:rPr>
        <w:t>KŘÍŽOVÁ CESTA PRO DĚTI</w:t>
      </w:r>
    </w:p>
    <w:p w14:paraId="277E9EB1" w14:textId="3C78AB21" w:rsidR="00480468" w:rsidRDefault="003333E6" w:rsidP="008622CC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>
        <w:rPr>
          <w:rFonts w:ascii="Arial Narrow" w:hAnsi="Arial Narrow"/>
          <w:bCs/>
          <w:sz w:val="38"/>
          <w:szCs w:val="38"/>
        </w:rPr>
        <w:tab/>
      </w:r>
      <w:r>
        <w:rPr>
          <w:rFonts w:ascii="Arial Narrow" w:hAnsi="Arial Narrow"/>
          <w:bCs/>
          <w:sz w:val="38"/>
          <w:szCs w:val="38"/>
        </w:rPr>
        <w:tab/>
      </w:r>
      <w:r>
        <w:rPr>
          <w:rFonts w:ascii="Arial Narrow" w:hAnsi="Arial Narrow"/>
          <w:bCs/>
          <w:sz w:val="38"/>
          <w:szCs w:val="38"/>
        </w:rPr>
        <w:tab/>
      </w:r>
      <w:r w:rsidR="00F12D6E" w:rsidRPr="00D5542F">
        <w:rPr>
          <w:rFonts w:ascii="Arial Narrow" w:eastAsia="Times New Roman" w:hAnsi="Arial Narrow"/>
          <w:sz w:val="38"/>
          <w:szCs w:val="38"/>
        </w:rPr>
        <w:tab/>
      </w:r>
      <w:r w:rsidR="00F12D6E" w:rsidRPr="00D5542F">
        <w:rPr>
          <w:rFonts w:ascii="Arial Narrow" w:eastAsia="Times New Roman" w:hAnsi="Arial Narrow"/>
          <w:sz w:val="38"/>
          <w:szCs w:val="38"/>
        </w:rPr>
        <w:tab/>
        <w:t xml:space="preserve"> 1</w:t>
      </w:r>
      <w:r w:rsidR="00D5542F">
        <w:rPr>
          <w:rFonts w:ascii="Arial Narrow" w:eastAsia="Times New Roman" w:hAnsi="Arial Narrow"/>
          <w:sz w:val="38"/>
          <w:szCs w:val="38"/>
        </w:rPr>
        <w:t>7</w:t>
      </w:r>
      <w:r w:rsidR="00F12D6E" w:rsidRPr="00D5542F">
        <w:rPr>
          <w:rFonts w:ascii="Arial Narrow" w:eastAsia="Times New Roman" w:hAnsi="Arial Narrow"/>
          <w:sz w:val="38"/>
          <w:szCs w:val="38"/>
        </w:rPr>
        <w:tab/>
        <w:t>:00 TIŠN.</w:t>
      </w:r>
      <w:r w:rsidR="00F12D6E" w:rsidRPr="00D5542F">
        <w:rPr>
          <w:rFonts w:ascii="Arial Narrow" w:eastAsia="Times New Roman" w:hAnsi="Arial Narrow"/>
          <w:sz w:val="38"/>
          <w:szCs w:val="38"/>
        </w:rPr>
        <w:tab/>
      </w:r>
      <w:r w:rsidR="00F12D6E" w:rsidRPr="00D5542F">
        <w:rPr>
          <w:rFonts w:ascii="Arial Narrow" w:eastAsia="Times New Roman" w:hAnsi="Arial Narrow"/>
          <w:sz w:val="38"/>
          <w:szCs w:val="38"/>
        </w:rPr>
        <w:tab/>
      </w:r>
      <w:r w:rsidR="003E1CBC">
        <w:rPr>
          <w:rFonts w:ascii="Arial Narrow" w:eastAsia="Times New Roman" w:hAnsi="Arial Narrow"/>
          <w:sz w:val="38"/>
          <w:szCs w:val="38"/>
        </w:rPr>
        <w:t xml:space="preserve">DĚTSKÁ </w:t>
      </w:r>
      <w:r w:rsidR="00A25538">
        <w:rPr>
          <w:rFonts w:ascii="Arial Narrow" w:eastAsia="Times New Roman" w:hAnsi="Arial Narrow"/>
          <w:sz w:val="38"/>
          <w:szCs w:val="38"/>
        </w:rPr>
        <w:t>za rodinu Nohejlovu a Hrubých</w:t>
      </w:r>
    </w:p>
    <w:p w14:paraId="4DD71A8A" w14:textId="5FCB7052" w:rsidR="00825BC8" w:rsidRDefault="00825BC8" w:rsidP="008622CC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>
        <w:rPr>
          <w:rFonts w:ascii="Arial Narrow" w:eastAsia="Times New Roman" w:hAnsi="Arial Narrow"/>
          <w:b/>
          <w:sz w:val="38"/>
          <w:szCs w:val="38"/>
        </w:rPr>
        <w:t>středa</w:t>
      </w:r>
      <w:r>
        <w:rPr>
          <w:rFonts w:ascii="Arial Narrow" w:eastAsia="Times New Roman" w:hAnsi="Arial Narrow"/>
          <w:b/>
          <w:sz w:val="38"/>
          <w:szCs w:val="38"/>
        </w:rPr>
        <w:tab/>
      </w:r>
      <w:r>
        <w:rPr>
          <w:rFonts w:ascii="Arial Narrow" w:eastAsia="Times New Roman" w:hAnsi="Arial Narrow"/>
          <w:b/>
          <w:sz w:val="38"/>
          <w:szCs w:val="38"/>
        </w:rPr>
        <w:tab/>
        <w:t>8:00 TIŠN.</w:t>
      </w:r>
      <w:r>
        <w:rPr>
          <w:rFonts w:ascii="Arial Narrow" w:eastAsia="Times New Roman" w:hAnsi="Arial Narrow"/>
          <w:sz w:val="38"/>
          <w:szCs w:val="38"/>
        </w:rPr>
        <w:tab/>
      </w:r>
      <w:r>
        <w:rPr>
          <w:rFonts w:ascii="Arial Narrow" w:eastAsia="Times New Roman" w:hAnsi="Arial Narrow"/>
          <w:sz w:val="38"/>
          <w:szCs w:val="38"/>
        </w:rPr>
        <w:tab/>
      </w:r>
      <w:r w:rsidR="00A25538">
        <w:rPr>
          <w:rFonts w:ascii="Arial Narrow" w:eastAsia="Times New Roman" w:hAnsi="Arial Narrow"/>
          <w:sz w:val="38"/>
          <w:szCs w:val="38"/>
        </w:rPr>
        <w:t>za + rodiče a + sestry Evu a Laďku</w:t>
      </w:r>
    </w:p>
    <w:p w14:paraId="626FD0F4" w14:textId="3F81AD86" w:rsidR="00825BC8" w:rsidRPr="00825BC8" w:rsidRDefault="00825BC8" w:rsidP="008622CC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  <w:t xml:space="preserve"> </w:t>
      </w:r>
      <w:r w:rsidRPr="00825BC8">
        <w:rPr>
          <w:rFonts w:ascii="Arial Narrow" w:hAnsi="Arial Narrow"/>
          <w:b/>
          <w:sz w:val="38"/>
          <w:szCs w:val="38"/>
        </w:rPr>
        <w:t>18:00 PŘED.</w:t>
      </w:r>
      <w:r w:rsidRPr="00825BC8">
        <w:rPr>
          <w:rFonts w:ascii="Arial Narrow" w:hAnsi="Arial Narrow"/>
          <w:b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>za rodinu Spurných</w:t>
      </w:r>
    </w:p>
    <w:p w14:paraId="03AD30A1" w14:textId="04993AA4" w:rsidR="00CE65A0" w:rsidRPr="00825BC8" w:rsidRDefault="00210578" w:rsidP="001F7494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 w:rsidRPr="00825BC8">
        <w:rPr>
          <w:rFonts w:ascii="Arial Narrow" w:eastAsia="Times New Roman" w:hAnsi="Arial Narrow" w:cs="Calibri"/>
          <w:sz w:val="38"/>
          <w:szCs w:val="38"/>
        </w:rPr>
        <w:t>čtvrtek</w:t>
      </w:r>
      <w:r w:rsidR="00CE65A0" w:rsidRPr="00825BC8">
        <w:rPr>
          <w:rFonts w:ascii="Arial Narrow" w:eastAsia="Times New Roman" w:hAnsi="Arial Narrow" w:cs="Calibri"/>
          <w:sz w:val="38"/>
          <w:szCs w:val="38"/>
        </w:rPr>
        <w:tab/>
      </w:r>
      <w:r w:rsidR="00825BC8">
        <w:rPr>
          <w:rFonts w:ascii="Arial Narrow" w:eastAsia="Times New Roman" w:hAnsi="Arial Narrow" w:cs="Calibri"/>
          <w:sz w:val="38"/>
          <w:szCs w:val="38"/>
        </w:rPr>
        <w:tab/>
        <w:t>6</w:t>
      </w:r>
      <w:r w:rsidR="00CE65A0" w:rsidRPr="00825BC8">
        <w:rPr>
          <w:rFonts w:ascii="Arial Narrow" w:eastAsia="Times New Roman" w:hAnsi="Arial Narrow"/>
          <w:sz w:val="38"/>
          <w:szCs w:val="38"/>
        </w:rPr>
        <w:t>:3</w:t>
      </w:r>
      <w:r w:rsidR="00244864" w:rsidRPr="00825BC8">
        <w:rPr>
          <w:rFonts w:ascii="Arial Narrow" w:eastAsia="Times New Roman" w:hAnsi="Arial Narrow"/>
          <w:sz w:val="38"/>
          <w:szCs w:val="38"/>
        </w:rPr>
        <w:t>0</w:t>
      </w:r>
      <w:r w:rsidR="00CE65A0" w:rsidRPr="00825BC8">
        <w:rPr>
          <w:rFonts w:ascii="Arial Narrow" w:eastAsia="Times New Roman" w:hAnsi="Arial Narrow"/>
          <w:sz w:val="38"/>
          <w:szCs w:val="38"/>
        </w:rPr>
        <w:t xml:space="preserve"> </w:t>
      </w:r>
      <w:r w:rsidR="00244864" w:rsidRPr="00825BC8">
        <w:rPr>
          <w:rFonts w:ascii="Arial Narrow" w:eastAsia="Times New Roman" w:hAnsi="Arial Narrow"/>
          <w:sz w:val="38"/>
          <w:szCs w:val="38"/>
        </w:rPr>
        <w:t>PŘED.</w:t>
      </w:r>
      <w:r w:rsidR="00CE65A0" w:rsidRPr="00825BC8">
        <w:rPr>
          <w:rFonts w:ascii="Arial Narrow" w:eastAsia="Times New Roman" w:hAnsi="Arial Narrow"/>
          <w:sz w:val="38"/>
          <w:szCs w:val="38"/>
        </w:rPr>
        <w:tab/>
      </w:r>
      <w:r w:rsidR="00825BC8">
        <w:rPr>
          <w:rFonts w:ascii="Arial Narrow" w:eastAsia="Times New Roman" w:hAnsi="Arial Narrow"/>
          <w:sz w:val="38"/>
          <w:szCs w:val="38"/>
        </w:rPr>
        <w:t>na úmysl dárce</w:t>
      </w:r>
    </w:p>
    <w:p w14:paraId="262F4D1B" w14:textId="0E8A0416" w:rsidR="00CE65A0" w:rsidRPr="00825BC8" w:rsidRDefault="00244864" w:rsidP="00CE65A0">
      <w:pPr>
        <w:widowControl w:val="0"/>
        <w:spacing w:after="0" w:line="240" w:lineRule="auto"/>
        <w:rPr>
          <w:rFonts w:ascii="Arial Narrow" w:eastAsia="Times New Roman" w:hAnsi="Arial Narrow"/>
          <w:i/>
          <w:sz w:val="36"/>
          <w:szCs w:val="38"/>
        </w:rPr>
      </w:pPr>
      <w:r w:rsidRPr="00825BC8">
        <w:rPr>
          <w:rFonts w:ascii="Arial Narrow" w:eastAsia="Times New Roman" w:hAnsi="Arial Narrow"/>
          <w:i/>
          <w:sz w:val="36"/>
          <w:szCs w:val="38"/>
        </w:rPr>
        <w:tab/>
      </w:r>
      <w:r w:rsidRPr="00825BC8">
        <w:rPr>
          <w:rFonts w:ascii="Arial Narrow" w:eastAsia="Times New Roman" w:hAnsi="Arial Narrow"/>
          <w:i/>
          <w:sz w:val="36"/>
          <w:szCs w:val="38"/>
        </w:rPr>
        <w:tab/>
      </w:r>
      <w:r w:rsidR="00CE65A0" w:rsidRPr="00825BC8">
        <w:rPr>
          <w:rFonts w:ascii="Arial Narrow" w:eastAsia="Times New Roman" w:hAnsi="Arial Narrow"/>
          <w:i/>
          <w:sz w:val="36"/>
          <w:szCs w:val="38"/>
        </w:rPr>
        <w:tab/>
      </w:r>
      <w:r w:rsidR="00CE65A0" w:rsidRPr="00825BC8">
        <w:rPr>
          <w:rFonts w:ascii="Arial Narrow" w:eastAsia="Times New Roman" w:hAnsi="Arial Narrow"/>
          <w:i/>
          <w:sz w:val="36"/>
          <w:szCs w:val="38"/>
        </w:rPr>
        <w:tab/>
      </w:r>
      <w:r w:rsidR="00CE65A0" w:rsidRPr="00825BC8">
        <w:rPr>
          <w:rFonts w:ascii="Arial Narrow" w:eastAsia="Times New Roman" w:hAnsi="Arial Narrow"/>
          <w:i/>
          <w:sz w:val="36"/>
          <w:szCs w:val="38"/>
        </w:rPr>
        <w:tab/>
      </w:r>
      <w:r w:rsidR="00AF4E4A" w:rsidRPr="00825BC8">
        <w:rPr>
          <w:rFonts w:ascii="Arial Narrow" w:eastAsia="Times New Roman" w:hAnsi="Arial Narrow"/>
          <w:i/>
          <w:sz w:val="36"/>
          <w:szCs w:val="38"/>
        </w:rPr>
        <w:t xml:space="preserve"> 1</w:t>
      </w:r>
      <w:r w:rsidR="00825BC8" w:rsidRPr="00825BC8">
        <w:rPr>
          <w:rFonts w:ascii="Arial Narrow" w:eastAsia="Times New Roman" w:hAnsi="Arial Narrow"/>
          <w:i/>
          <w:sz w:val="36"/>
          <w:szCs w:val="38"/>
        </w:rPr>
        <w:t>8</w:t>
      </w:r>
      <w:r w:rsidR="00CE65A0" w:rsidRPr="00825BC8">
        <w:rPr>
          <w:rFonts w:ascii="Arial Narrow" w:eastAsia="Times New Roman" w:hAnsi="Arial Narrow"/>
          <w:i/>
          <w:sz w:val="36"/>
          <w:szCs w:val="38"/>
        </w:rPr>
        <w:t>:</w:t>
      </w:r>
      <w:r w:rsidR="00AF4E4A" w:rsidRPr="00825BC8">
        <w:rPr>
          <w:rFonts w:ascii="Arial Narrow" w:eastAsia="Times New Roman" w:hAnsi="Arial Narrow"/>
          <w:i/>
          <w:sz w:val="36"/>
          <w:szCs w:val="38"/>
        </w:rPr>
        <w:t>00</w:t>
      </w:r>
      <w:r w:rsidR="00CE65A0" w:rsidRPr="00825BC8">
        <w:rPr>
          <w:rFonts w:ascii="Arial Narrow" w:eastAsia="Times New Roman" w:hAnsi="Arial Narrow"/>
          <w:i/>
          <w:sz w:val="36"/>
          <w:szCs w:val="38"/>
        </w:rPr>
        <w:t xml:space="preserve"> TIŠN.</w:t>
      </w:r>
      <w:r w:rsidR="00CE65A0" w:rsidRPr="00825BC8">
        <w:rPr>
          <w:rFonts w:ascii="Arial Narrow" w:eastAsia="Times New Roman" w:hAnsi="Arial Narrow"/>
          <w:i/>
          <w:sz w:val="36"/>
          <w:szCs w:val="38"/>
        </w:rPr>
        <w:tab/>
      </w:r>
      <w:r w:rsidR="00CE65A0" w:rsidRPr="00825BC8">
        <w:rPr>
          <w:rFonts w:ascii="Arial Narrow" w:eastAsia="Times New Roman" w:hAnsi="Arial Narrow"/>
          <w:bCs/>
          <w:i/>
          <w:sz w:val="36"/>
          <w:szCs w:val="38"/>
        </w:rPr>
        <w:tab/>
      </w:r>
      <w:r w:rsidR="00825BC8" w:rsidRPr="00742ED9">
        <w:rPr>
          <w:rFonts w:ascii="Arial Narrow" w:eastAsia="Times New Roman" w:hAnsi="Arial Narrow"/>
          <w:bCs/>
          <w:i/>
          <w:sz w:val="36"/>
          <w:szCs w:val="38"/>
        </w:rPr>
        <w:t>ADORACE</w:t>
      </w:r>
      <w:r w:rsidR="004A4645">
        <w:rPr>
          <w:rFonts w:ascii="Arial Narrow" w:eastAsia="Times New Roman" w:hAnsi="Arial Narrow"/>
          <w:bCs/>
          <w:i/>
          <w:sz w:val="36"/>
          <w:szCs w:val="38"/>
        </w:rPr>
        <w:t xml:space="preserve"> za mír, misie a pronásledované křesťany</w:t>
      </w:r>
    </w:p>
    <w:p w14:paraId="1DB775B2" w14:textId="47F46802" w:rsidR="00825BC8" w:rsidRDefault="00825BC8" w:rsidP="00CE65A0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hAnsi="Arial Narrow"/>
          <w:sz w:val="38"/>
          <w:szCs w:val="38"/>
        </w:rPr>
        <w:t>p</w:t>
      </w:r>
      <w:r w:rsidR="00210578" w:rsidRPr="000D2F21">
        <w:rPr>
          <w:rFonts w:ascii="Arial Narrow" w:hAnsi="Arial Narrow"/>
          <w:sz w:val="38"/>
          <w:szCs w:val="38"/>
        </w:rPr>
        <w:t>átek</w:t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  <w:t>6:30 PŘED.</w:t>
      </w:r>
      <w:r>
        <w:rPr>
          <w:rFonts w:ascii="Arial Narrow" w:hAnsi="Arial Narrow"/>
          <w:sz w:val="38"/>
          <w:szCs w:val="38"/>
        </w:rPr>
        <w:tab/>
      </w:r>
    </w:p>
    <w:p w14:paraId="0413457E" w14:textId="0647014D" w:rsidR="00267160" w:rsidRPr="00244864" w:rsidRDefault="00825BC8" w:rsidP="00CE65A0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 w:rsidR="00267160" w:rsidRPr="00244864">
        <w:rPr>
          <w:rFonts w:ascii="Arial Narrow" w:eastAsia="Times New Roman" w:hAnsi="Arial Narrow" w:cs="Calibri"/>
          <w:sz w:val="38"/>
          <w:szCs w:val="38"/>
        </w:rPr>
        <w:tab/>
      </w:r>
      <w:r w:rsidR="00267160" w:rsidRPr="00244864">
        <w:rPr>
          <w:rFonts w:ascii="Arial Narrow" w:hAnsi="Arial Narrow"/>
          <w:bCs/>
          <w:i/>
          <w:sz w:val="36"/>
          <w:szCs w:val="38"/>
        </w:rPr>
        <w:tab/>
        <w:t xml:space="preserve"> 17:30 TIŠN.</w:t>
      </w:r>
      <w:r w:rsidR="00267160" w:rsidRPr="00244864">
        <w:rPr>
          <w:rFonts w:ascii="Arial Narrow" w:hAnsi="Arial Narrow"/>
          <w:bCs/>
          <w:i/>
          <w:sz w:val="36"/>
          <w:szCs w:val="38"/>
        </w:rPr>
        <w:tab/>
      </w:r>
      <w:r w:rsidR="00267160" w:rsidRPr="00244864">
        <w:rPr>
          <w:rFonts w:ascii="Arial Narrow" w:hAnsi="Arial Narrow"/>
          <w:bCs/>
          <w:i/>
          <w:sz w:val="36"/>
          <w:szCs w:val="38"/>
        </w:rPr>
        <w:tab/>
        <w:t>RŮŽENEC ZA MÍR</w:t>
      </w:r>
    </w:p>
    <w:p w14:paraId="25AC771F" w14:textId="039C4C3C" w:rsidR="00267160" w:rsidRDefault="00267160" w:rsidP="00D77506">
      <w:pPr>
        <w:widowControl w:val="0"/>
        <w:spacing w:after="0" w:line="240" w:lineRule="auto"/>
        <w:rPr>
          <w:rFonts w:ascii="Arial Narrow" w:hAnsi="Arial Narrow" w:cs="Calibri"/>
          <w:sz w:val="38"/>
          <w:szCs w:val="38"/>
        </w:rPr>
      </w:pPr>
      <w:r w:rsidRPr="00825BC8">
        <w:rPr>
          <w:rFonts w:ascii="Arial Narrow" w:hAnsi="Arial Narrow" w:cs="Calibri"/>
          <w:sz w:val="38"/>
          <w:szCs w:val="38"/>
        </w:rPr>
        <w:tab/>
      </w:r>
      <w:r w:rsidRPr="00825BC8">
        <w:rPr>
          <w:rFonts w:ascii="Arial Narrow" w:hAnsi="Arial Narrow" w:cs="Calibri"/>
          <w:sz w:val="38"/>
          <w:szCs w:val="38"/>
        </w:rPr>
        <w:tab/>
      </w:r>
      <w:r w:rsidRPr="00825BC8">
        <w:rPr>
          <w:rFonts w:ascii="Arial Narrow" w:hAnsi="Arial Narrow" w:cs="Calibri"/>
          <w:sz w:val="38"/>
          <w:szCs w:val="38"/>
        </w:rPr>
        <w:tab/>
      </w:r>
      <w:r w:rsidRPr="00825BC8">
        <w:rPr>
          <w:rFonts w:ascii="Arial Narrow" w:hAnsi="Arial Narrow" w:cs="Calibri"/>
          <w:sz w:val="38"/>
          <w:szCs w:val="38"/>
        </w:rPr>
        <w:tab/>
      </w:r>
      <w:r w:rsidRPr="00825BC8">
        <w:rPr>
          <w:rFonts w:ascii="Arial Narrow" w:hAnsi="Arial Narrow" w:cs="Calibri"/>
          <w:sz w:val="38"/>
          <w:szCs w:val="38"/>
        </w:rPr>
        <w:tab/>
        <w:t xml:space="preserve"> 18:00 TIŠN.</w:t>
      </w:r>
      <w:r w:rsidRPr="00825BC8">
        <w:rPr>
          <w:rFonts w:ascii="Arial Narrow" w:hAnsi="Arial Narrow" w:cs="Calibri"/>
          <w:sz w:val="38"/>
          <w:szCs w:val="38"/>
        </w:rPr>
        <w:tab/>
      </w:r>
      <w:r w:rsidRPr="00825BC8">
        <w:rPr>
          <w:rFonts w:ascii="Arial Narrow" w:hAnsi="Arial Narrow" w:cs="Calibri"/>
          <w:sz w:val="38"/>
          <w:szCs w:val="38"/>
        </w:rPr>
        <w:tab/>
      </w:r>
      <w:r w:rsidR="00A25538">
        <w:rPr>
          <w:rFonts w:ascii="Arial Narrow" w:hAnsi="Arial Narrow" w:cs="Calibri"/>
          <w:sz w:val="38"/>
          <w:szCs w:val="38"/>
        </w:rPr>
        <w:t>za Petru a Michala</w:t>
      </w:r>
    </w:p>
    <w:p w14:paraId="513A0350" w14:textId="5E4E8E1E" w:rsidR="007330A3" w:rsidRPr="007330A3" w:rsidRDefault="007330A3" w:rsidP="00D77506">
      <w:pPr>
        <w:widowControl w:val="0"/>
        <w:spacing w:after="0" w:line="240" w:lineRule="auto"/>
        <w:rPr>
          <w:rFonts w:ascii="Arial Narrow" w:hAnsi="Arial Narrow" w:cs="Calibri"/>
          <w:i/>
          <w:sz w:val="36"/>
          <w:szCs w:val="38"/>
        </w:rPr>
      </w:pPr>
      <w:r>
        <w:rPr>
          <w:rFonts w:ascii="Arial Narrow" w:hAnsi="Arial Narrow" w:cs="Calibri"/>
          <w:i/>
          <w:sz w:val="36"/>
          <w:szCs w:val="38"/>
        </w:rPr>
        <w:tab/>
      </w:r>
      <w:r>
        <w:rPr>
          <w:rFonts w:ascii="Arial Narrow" w:hAnsi="Arial Narrow" w:cs="Calibri"/>
          <w:i/>
          <w:sz w:val="36"/>
          <w:szCs w:val="38"/>
        </w:rPr>
        <w:tab/>
      </w:r>
      <w:r>
        <w:rPr>
          <w:rFonts w:ascii="Arial Narrow" w:hAnsi="Arial Narrow" w:cs="Calibri"/>
          <w:i/>
          <w:sz w:val="36"/>
          <w:szCs w:val="38"/>
        </w:rPr>
        <w:tab/>
      </w:r>
      <w:r>
        <w:rPr>
          <w:rFonts w:ascii="Arial Narrow" w:hAnsi="Arial Narrow" w:cs="Calibri"/>
          <w:i/>
          <w:sz w:val="36"/>
          <w:szCs w:val="38"/>
        </w:rPr>
        <w:tab/>
      </w:r>
      <w:r>
        <w:rPr>
          <w:rFonts w:ascii="Arial Narrow" w:hAnsi="Arial Narrow" w:cs="Calibri"/>
          <w:i/>
          <w:sz w:val="36"/>
          <w:szCs w:val="38"/>
        </w:rPr>
        <w:tab/>
        <w:t xml:space="preserve"> 18:45 TIŠN.</w:t>
      </w:r>
      <w:r>
        <w:rPr>
          <w:rFonts w:ascii="Arial Narrow" w:hAnsi="Arial Narrow" w:cs="Calibri"/>
          <w:i/>
          <w:sz w:val="36"/>
          <w:szCs w:val="38"/>
        </w:rPr>
        <w:tab/>
      </w:r>
      <w:r>
        <w:rPr>
          <w:rFonts w:ascii="Arial Narrow" w:hAnsi="Arial Narrow" w:cs="Calibri"/>
          <w:i/>
          <w:sz w:val="36"/>
          <w:szCs w:val="38"/>
        </w:rPr>
        <w:tab/>
      </w:r>
      <w:r w:rsidRPr="007006F7">
        <w:rPr>
          <w:rFonts w:ascii="Arial Narrow" w:hAnsi="Arial Narrow" w:cs="Calibri"/>
          <w:b/>
          <w:bCs/>
          <w:i/>
          <w:sz w:val="36"/>
          <w:szCs w:val="38"/>
        </w:rPr>
        <w:t>MODLITEBNÍ TRIDUUM MM</w:t>
      </w:r>
      <w:r w:rsidR="007006F7" w:rsidRPr="007006F7">
        <w:rPr>
          <w:rFonts w:ascii="Arial Narrow" w:hAnsi="Arial Narrow" w:cs="Calibri"/>
          <w:b/>
          <w:bCs/>
          <w:i/>
          <w:sz w:val="36"/>
          <w:szCs w:val="38"/>
        </w:rPr>
        <w:t xml:space="preserve"> a M</w:t>
      </w:r>
      <w:r w:rsidRPr="007006F7">
        <w:rPr>
          <w:rFonts w:ascii="Arial Narrow" w:hAnsi="Arial Narrow" w:cs="Calibri"/>
          <w:b/>
          <w:bCs/>
          <w:i/>
          <w:sz w:val="36"/>
          <w:szCs w:val="38"/>
        </w:rPr>
        <w:t>O</w:t>
      </w:r>
      <w:r w:rsidR="007006F7">
        <w:rPr>
          <w:rFonts w:ascii="Arial Narrow" w:hAnsi="Arial Narrow" w:cs="Calibri"/>
          <w:i/>
          <w:sz w:val="36"/>
          <w:szCs w:val="38"/>
        </w:rPr>
        <w:t xml:space="preserve"> (pokání)</w:t>
      </w:r>
    </w:p>
    <w:p w14:paraId="0EFBBF73" w14:textId="1D4BBA9F" w:rsidR="00DE7AC7" w:rsidRDefault="00AF4E4A" w:rsidP="00D77506">
      <w:pPr>
        <w:widowControl w:val="0"/>
        <w:spacing w:after="0" w:line="240" w:lineRule="auto"/>
        <w:rPr>
          <w:rFonts w:ascii="Arial Narrow" w:hAnsi="Arial Narrow"/>
          <w:bCs/>
          <w:sz w:val="38"/>
          <w:szCs w:val="38"/>
        </w:rPr>
      </w:pPr>
      <w:r w:rsidRPr="000D2F21">
        <w:rPr>
          <w:rFonts w:ascii="Arial Narrow" w:hAnsi="Arial Narrow" w:cs="Calibri"/>
          <w:sz w:val="38"/>
          <w:szCs w:val="38"/>
        </w:rPr>
        <w:t>s</w:t>
      </w:r>
      <w:r w:rsidR="009D36AF" w:rsidRPr="000D2F21">
        <w:rPr>
          <w:rFonts w:ascii="Arial Narrow" w:hAnsi="Arial Narrow" w:cs="Calibri"/>
          <w:sz w:val="38"/>
          <w:szCs w:val="38"/>
        </w:rPr>
        <w:t>obota</w:t>
      </w:r>
      <w:r w:rsidR="0051148B">
        <w:rPr>
          <w:rFonts w:ascii="Arial Narrow" w:hAnsi="Arial Narrow" w:cs="Calibri"/>
          <w:sz w:val="38"/>
          <w:szCs w:val="38"/>
        </w:rPr>
        <w:tab/>
      </w:r>
      <w:r w:rsidR="000D2F21">
        <w:rPr>
          <w:rFonts w:ascii="Arial Narrow" w:hAnsi="Arial Narrow" w:cs="Calibri"/>
          <w:sz w:val="38"/>
          <w:szCs w:val="38"/>
        </w:rPr>
        <w:tab/>
      </w:r>
      <w:r w:rsidR="000569A8" w:rsidRPr="00244864">
        <w:rPr>
          <w:rFonts w:ascii="Arial Narrow" w:hAnsi="Arial Narrow" w:cs="Calibri"/>
          <w:sz w:val="38"/>
          <w:szCs w:val="38"/>
        </w:rPr>
        <w:t>6</w:t>
      </w:r>
      <w:r w:rsidR="00DE7AC7" w:rsidRPr="00244864">
        <w:rPr>
          <w:rFonts w:ascii="Arial Narrow" w:eastAsia="Times New Roman" w:hAnsi="Arial Narrow" w:cs="Calibri"/>
          <w:sz w:val="38"/>
          <w:szCs w:val="38"/>
        </w:rPr>
        <w:t>:</w:t>
      </w:r>
      <w:r w:rsidR="00BF3732" w:rsidRPr="00244864">
        <w:rPr>
          <w:rFonts w:ascii="Arial Narrow" w:eastAsia="Times New Roman" w:hAnsi="Arial Narrow" w:cs="Calibri"/>
          <w:sz w:val="38"/>
          <w:szCs w:val="38"/>
        </w:rPr>
        <w:t>3</w:t>
      </w:r>
      <w:r w:rsidR="00DE7AC7" w:rsidRPr="00244864">
        <w:rPr>
          <w:rFonts w:ascii="Arial Narrow" w:eastAsia="Times New Roman" w:hAnsi="Arial Narrow" w:cs="Calibri"/>
          <w:sz w:val="38"/>
          <w:szCs w:val="38"/>
        </w:rPr>
        <w:t>0 PŘED.</w:t>
      </w:r>
      <w:r w:rsidR="00DE7AC7" w:rsidRPr="00244864">
        <w:rPr>
          <w:rFonts w:ascii="Arial Narrow" w:eastAsia="Times New Roman" w:hAnsi="Arial Narrow" w:cs="Calibri"/>
          <w:sz w:val="38"/>
          <w:szCs w:val="38"/>
        </w:rPr>
        <w:tab/>
      </w:r>
      <w:r w:rsidR="0048777C">
        <w:rPr>
          <w:rFonts w:ascii="Arial Narrow" w:hAnsi="Arial Narrow"/>
          <w:bCs/>
          <w:sz w:val="38"/>
          <w:szCs w:val="38"/>
        </w:rPr>
        <w:t>na mysl</w:t>
      </w:r>
      <w:r w:rsidR="003E5126">
        <w:rPr>
          <w:rFonts w:ascii="Arial Narrow" w:hAnsi="Arial Narrow"/>
          <w:bCs/>
          <w:sz w:val="38"/>
          <w:szCs w:val="38"/>
        </w:rPr>
        <w:t xml:space="preserve"> dárce</w:t>
      </w:r>
    </w:p>
    <w:p w14:paraId="4CC9260F" w14:textId="136C7351" w:rsidR="002F5859" w:rsidRPr="00D97866" w:rsidRDefault="002F5859" w:rsidP="002F5859">
      <w:pPr>
        <w:widowControl w:val="0"/>
        <w:spacing w:after="0" w:line="240" w:lineRule="auto"/>
        <w:rPr>
          <w:rFonts w:ascii="Arial Narrow" w:eastAsia="Times New Roman" w:hAnsi="Arial Narrow" w:cs="Calibri"/>
          <w:i/>
          <w:sz w:val="36"/>
          <w:szCs w:val="38"/>
        </w:rPr>
      </w:pPr>
      <w:r>
        <w:rPr>
          <w:rFonts w:ascii="Arial Narrow" w:eastAsia="Times New Roman" w:hAnsi="Arial Narrow" w:cs="Calibri"/>
          <w:b/>
          <w:i/>
          <w:sz w:val="36"/>
          <w:szCs w:val="38"/>
        </w:rPr>
        <w:t>15:00-16:</w:t>
      </w:r>
      <w:r w:rsidR="0089199D">
        <w:rPr>
          <w:rFonts w:ascii="Arial Narrow" w:eastAsia="Times New Roman" w:hAnsi="Arial Narrow" w:cs="Calibri"/>
          <w:b/>
          <w:i/>
          <w:sz w:val="36"/>
          <w:szCs w:val="38"/>
        </w:rPr>
        <w:t>3</w:t>
      </w:r>
      <w:r>
        <w:rPr>
          <w:rFonts w:ascii="Arial Narrow" w:eastAsia="Times New Roman" w:hAnsi="Arial Narrow" w:cs="Calibri"/>
          <w:b/>
          <w:i/>
          <w:sz w:val="36"/>
          <w:szCs w:val="38"/>
        </w:rPr>
        <w:t>0 TIŠN.</w:t>
      </w:r>
      <w:r>
        <w:rPr>
          <w:rFonts w:ascii="Arial Narrow" w:eastAsia="Times New Roman" w:hAnsi="Arial Narrow" w:cs="Calibri"/>
          <w:b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b/>
          <w:i/>
          <w:sz w:val="36"/>
          <w:szCs w:val="38"/>
        </w:rPr>
        <w:tab/>
        <w:t>VELIKONOČNÍ ZPOVÍDÁNÍ</w:t>
      </w:r>
      <w:r>
        <w:rPr>
          <w:rFonts w:ascii="Arial Narrow" w:eastAsia="Times New Roman" w:hAnsi="Arial Narrow" w:cs="Calibri"/>
          <w:i/>
          <w:sz w:val="36"/>
          <w:szCs w:val="38"/>
        </w:rPr>
        <w:t xml:space="preserve"> více </w:t>
      </w:r>
      <w:proofErr w:type="spellStart"/>
      <w:r>
        <w:rPr>
          <w:rFonts w:ascii="Arial Narrow" w:eastAsia="Times New Roman" w:hAnsi="Arial Narrow" w:cs="Calibri"/>
          <w:i/>
          <w:sz w:val="36"/>
          <w:szCs w:val="38"/>
        </w:rPr>
        <w:t>zpov</w:t>
      </w:r>
      <w:proofErr w:type="spellEnd"/>
      <w:r>
        <w:rPr>
          <w:rFonts w:ascii="Arial Narrow" w:eastAsia="Times New Roman" w:hAnsi="Arial Narrow" w:cs="Calibri"/>
          <w:i/>
          <w:sz w:val="36"/>
          <w:szCs w:val="38"/>
        </w:rPr>
        <w:t>. míst bude vpředu</w:t>
      </w:r>
    </w:p>
    <w:p w14:paraId="044B1D9E" w14:textId="1C369979" w:rsidR="003E5126" w:rsidRPr="003E5126" w:rsidRDefault="003E5126" w:rsidP="00D77506">
      <w:pPr>
        <w:widowControl w:val="0"/>
        <w:spacing w:after="0" w:line="240" w:lineRule="auto"/>
        <w:rPr>
          <w:rFonts w:ascii="Arial Narrow" w:eastAsia="Times New Roman" w:hAnsi="Arial Narrow" w:cs="Calibri"/>
          <w:i/>
          <w:sz w:val="36"/>
          <w:szCs w:val="38"/>
        </w:rPr>
      </w:pPr>
      <w:r>
        <w:rPr>
          <w:rFonts w:ascii="Arial Narrow" w:hAnsi="Arial Narrow"/>
          <w:bCs/>
          <w:i/>
          <w:sz w:val="36"/>
          <w:szCs w:val="38"/>
        </w:rPr>
        <w:tab/>
      </w:r>
      <w:r>
        <w:rPr>
          <w:rFonts w:ascii="Arial Narrow" w:hAnsi="Arial Narrow"/>
          <w:bCs/>
          <w:i/>
          <w:sz w:val="36"/>
          <w:szCs w:val="38"/>
        </w:rPr>
        <w:tab/>
      </w:r>
      <w:r>
        <w:rPr>
          <w:rFonts w:ascii="Arial Narrow" w:hAnsi="Arial Narrow"/>
          <w:bCs/>
          <w:i/>
          <w:sz w:val="36"/>
          <w:szCs w:val="38"/>
        </w:rPr>
        <w:tab/>
      </w:r>
      <w:r>
        <w:rPr>
          <w:rFonts w:ascii="Arial Narrow" w:hAnsi="Arial Narrow"/>
          <w:bCs/>
          <w:i/>
          <w:sz w:val="36"/>
          <w:szCs w:val="38"/>
        </w:rPr>
        <w:tab/>
      </w:r>
      <w:r>
        <w:rPr>
          <w:rFonts w:ascii="Arial Narrow" w:hAnsi="Arial Narrow"/>
          <w:bCs/>
          <w:i/>
          <w:sz w:val="36"/>
          <w:szCs w:val="38"/>
        </w:rPr>
        <w:tab/>
        <w:t xml:space="preserve"> 16:00 DD</w:t>
      </w:r>
      <w:r>
        <w:rPr>
          <w:rFonts w:ascii="Arial Narrow" w:hAnsi="Arial Narrow"/>
          <w:bCs/>
          <w:i/>
          <w:sz w:val="36"/>
          <w:szCs w:val="38"/>
        </w:rPr>
        <w:tab/>
      </w:r>
      <w:r>
        <w:rPr>
          <w:rFonts w:ascii="Arial Narrow" w:hAnsi="Arial Narrow"/>
          <w:bCs/>
          <w:i/>
          <w:sz w:val="36"/>
          <w:szCs w:val="38"/>
        </w:rPr>
        <w:tab/>
      </w:r>
      <w:r w:rsidR="004A4645">
        <w:rPr>
          <w:rFonts w:ascii="Arial Narrow" w:hAnsi="Arial Narrow"/>
          <w:bCs/>
          <w:i/>
          <w:sz w:val="36"/>
          <w:szCs w:val="38"/>
        </w:rPr>
        <w:tab/>
      </w:r>
      <w:r>
        <w:rPr>
          <w:rFonts w:ascii="Arial Narrow" w:hAnsi="Arial Narrow"/>
          <w:bCs/>
          <w:i/>
          <w:sz w:val="36"/>
          <w:szCs w:val="38"/>
        </w:rPr>
        <w:tab/>
        <w:t>bohoslužba slova</w:t>
      </w:r>
    </w:p>
    <w:p w14:paraId="20A0F53E" w14:textId="1E253B38" w:rsidR="009D36AF" w:rsidRPr="000D2F21" w:rsidRDefault="009D36AF" w:rsidP="00BA499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0D2F21">
        <w:rPr>
          <w:rFonts w:ascii="Arial Narrow" w:hAnsi="Arial Narrow"/>
          <w:sz w:val="38"/>
          <w:szCs w:val="38"/>
        </w:rPr>
        <w:tab/>
      </w:r>
      <w:r w:rsidRPr="000D2F21">
        <w:rPr>
          <w:rFonts w:ascii="Arial Narrow" w:hAnsi="Arial Narrow"/>
          <w:sz w:val="38"/>
          <w:szCs w:val="38"/>
        </w:rPr>
        <w:tab/>
      </w:r>
      <w:r w:rsidRPr="000D2F21">
        <w:rPr>
          <w:rFonts w:ascii="Arial Narrow" w:hAnsi="Arial Narrow"/>
          <w:sz w:val="38"/>
          <w:szCs w:val="38"/>
        </w:rPr>
        <w:tab/>
      </w:r>
      <w:r w:rsidRPr="000D2F21">
        <w:rPr>
          <w:rFonts w:ascii="Arial Narrow" w:hAnsi="Arial Narrow"/>
          <w:sz w:val="38"/>
          <w:szCs w:val="38"/>
        </w:rPr>
        <w:tab/>
      </w:r>
      <w:r w:rsidRPr="000D2F21">
        <w:rPr>
          <w:rFonts w:ascii="Arial Narrow" w:hAnsi="Arial Narrow"/>
          <w:sz w:val="38"/>
          <w:szCs w:val="38"/>
        </w:rPr>
        <w:tab/>
        <w:t xml:space="preserve"> 18:00 PENZION</w:t>
      </w:r>
      <w:r w:rsidR="00A25538">
        <w:rPr>
          <w:rFonts w:ascii="Arial Narrow" w:hAnsi="Arial Narrow"/>
          <w:sz w:val="38"/>
          <w:szCs w:val="38"/>
        </w:rPr>
        <w:t xml:space="preserve"> za rodinu</w:t>
      </w:r>
    </w:p>
    <w:p w14:paraId="0A596A5B" w14:textId="76C0C3B3" w:rsidR="00247E8C" w:rsidRPr="007517AB" w:rsidRDefault="00247E8C" w:rsidP="00BA499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 w:rsidRPr="00531249">
        <w:rPr>
          <w:rFonts w:ascii="Arial Narrow" w:hAnsi="Arial Narrow"/>
          <w:i/>
          <w:sz w:val="36"/>
          <w:szCs w:val="38"/>
        </w:rPr>
        <w:tab/>
      </w:r>
      <w:r w:rsidRPr="00531249">
        <w:rPr>
          <w:rFonts w:ascii="Arial Narrow" w:hAnsi="Arial Narrow"/>
          <w:i/>
          <w:sz w:val="36"/>
          <w:szCs w:val="38"/>
        </w:rPr>
        <w:tab/>
      </w:r>
      <w:r w:rsidRPr="00531249">
        <w:rPr>
          <w:rFonts w:ascii="Arial Narrow" w:hAnsi="Arial Narrow"/>
          <w:i/>
          <w:sz w:val="36"/>
          <w:szCs w:val="38"/>
        </w:rPr>
        <w:tab/>
      </w:r>
      <w:r w:rsidRPr="00531249">
        <w:rPr>
          <w:rFonts w:ascii="Arial Narrow" w:hAnsi="Arial Narrow"/>
          <w:i/>
          <w:sz w:val="36"/>
          <w:szCs w:val="38"/>
        </w:rPr>
        <w:tab/>
      </w:r>
      <w:r w:rsidRPr="00531249">
        <w:rPr>
          <w:rFonts w:ascii="Arial Narrow" w:hAnsi="Arial Narrow"/>
          <w:i/>
          <w:sz w:val="36"/>
          <w:szCs w:val="38"/>
        </w:rPr>
        <w:tab/>
        <w:t xml:space="preserve"> 19:00 </w:t>
      </w:r>
      <w:r w:rsidR="00531249" w:rsidRPr="00531249">
        <w:rPr>
          <w:rFonts w:ascii="Arial Narrow" w:hAnsi="Arial Narrow"/>
          <w:i/>
          <w:sz w:val="36"/>
          <w:szCs w:val="38"/>
        </w:rPr>
        <w:t>TIŠN.</w:t>
      </w:r>
      <w:r w:rsidR="00531249" w:rsidRPr="00531249">
        <w:rPr>
          <w:rFonts w:ascii="Arial Narrow" w:hAnsi="Arial Narrow"/>
          <w:i/>
          <w:sz w:val="36"/>
          <w:szCs w:val="38"/>
        </w:rPr>
        <w:tab/>
      </w:r>
      <w:r w:rsidR="00531249" w:rsidRPr="00531249">
        <w:rPr>
          <w:rFonts w:ascii="Arial Narrow" w:hAnsi="Arial Narrow"/>
          <w:i/>
          <w:sz w:val="36"/>
          <w:szCs w:val="38"/>
        </w:rPr>
        <w:tab/>
      </w:r>
      <w:r w:rsidR="007330A3" w:rsidRPr="007006F7">
        <w:rPr>
          <w:rFonts w:ascii="Arial Narrow" w:hAnsi="Arial Narrow"/>
          <w:b/>
          <w:bCs/>
          <w:i/>
          <w:sz w:val="36"/>
          <w:szCs w:val="38"/>
        </w:rPr>
        <w:t>MODLIT</w:t>
      </w:r>
      <w:r w:rsidR="007006F7" w:rsidRPr="007006F7">
        <w:rPr>
          <w:rFonts w:ascii="Arial Narrow" w:hAnsi="Arial Narrow"/>
          <w:b/>
          <w:bCs/>
          <w:i/>
          <w:sz w:val="36"/>
          <w:szCs w:val="38"/>
        </w:rPr>
        <w:t>.</w:t>
      </w:r>
      <w:r w:rsidR="007330A3" w:rsidRPr="007006F7">
        <w:rPr>
          <w:rFonts w:ascii="Arial Narrow" w:hAnsi="Arial Narrow"/>
          <w:b/>
          <w:bCs/>
          <w:i/>
          <w:sz w:val="36"/>
          <w:szCs w:val="38"/>
        </w:rPr>
        <w:t xml:space="preserve"> TRIDUUM MM</w:t>
      </w:r>
      <w:r w:rsidR="007006F7" w:rsidRPr="007006F7">
        <w:rPr>
          <w:rFonts w:ascii="Arial Narrow" w:hAnsi="Arial Narrow"/>
          <w:b/>
          <w:bCs/>
          <w:i/>
          <w:sz w:val="36"/>
          <w:szCs w:val="38"/>
        </w:rPr>
        <w:t xml:space="preserve"> a M</w:t>
      </w:r>
      <w:r w:rsidR="007330A3" w:rsidRPr="007006F7">
        <w:rPr>
          <w:rFonts w:ascii="Arial Narrow" w:hAnsi="Arial Narrow"/>
          <w:b/>
          <w:bCs/>
          <w:i/>
          <w:sz w:val="36"/>
          <w:szCs w:val="38"/>
        </w:rPr>
        <w:t>O</w:t>
      </w:r>
      <w:r w:rsidR="00A25538">
        <w:rPr>
          <w:rFonts w:ascii="Arial Narrow" w:hAnsi="Arial Narrow"/>
          <w:i/>
          <w:sz w:val="36"/>
          <w:szCs w:val="38"/>
        </w:rPr>
        <w:t xml:space="preserve"> </w:t>
      </w:r>
      <w:r w:rsidR="00295AEF">
        <w:rPr>
          <w:rFonts w:ascii="Arial Narrow" w:hAnsi="Arial Narrow"/>
          <w:bCs/>
          <w:i/>
          <w:sz w:val="36"/>
          <w:szCs w:val="38"/>
        </w:rPr>
        <w:t>s</w:t>
      </w:r>
      <w:r w:rsidR="007006F7">
        <w:rPr>
          <w:rFonts w:ascii="Arial Narrow" w:hAnsi="Arial Narrow"/>
          <w:bCs/>
          <w:i/>
          <w:sz w:val="36"/>
          <w:szCs w:val="38"/>
        </w:rPr>
        <w:t> </w:t>
      </w:r>
      <w:r w:rsidR="00295AEF">
        <w:rPr>
          <w:rFonts w:ascii="Arial Narrow" w:hAnsi="Arial Narrow"/>
          <w:bCs/>
          <w:i/>
          <w:sz w:val="36"/>
          <w:szCs w:val="38"/>
        </w:rPr>
        <w:t>příl</w:t>
      </w:r>
      <w:r w:rsidR="007330A3">
        <w:rPr>
          <w:rFonts w:ascii="Arial Narrow" w:hAnsi="Arial Narrow"/>
          <w:bCs/>
          <w:i/>
          <w:sz w:val="36"/>
          <w:szCs w:val="38"/>
        </w:rPr>
        <w:t>ež</w:t>
      </w:r>
      <w:r w:rsidR="007006F7">
        <w:rPr>
          <w:rFonts w:ascii="Arial Narrow" w:hAnsi="Arial Narrow"/>
          <w:bCs/>
          <w:i/>
          <w:sz w:val="36"/>
          <w:szCs w:val="38"/>
        </w:rPr>
        <w:t xml:space="preserve">itostí </w:t>
      </w:r>
      <w:r w:rsidR="00295AEF">
        <w:rPr>
          <w:rFonts w:ascii="Arial Narrow" w:hAnsi="Arial Narrow"/>
          <w:bCs/>
          <w:i/>
          <w:sz w:val="36"/>
          <w:szCs w:val="38"/>
        </w:rPr>
        <w:t xml:space="preserve">ke </w:t>
      </w:r>
      <w:proofErr w:type="spellStart"/>
      <w:proofErr w:type="gramStart"/>
      <w:r w:rsidR="00295AEF">
        <w:rPr>
          <w:rFonts w:ascii="Arial Narrow" w:hAnsi="Arial Narrow"/>
          <w:bCs/>
          <w:i/>
          <w:sz w:val="36"/>
          <w:szCs w:val="38"/>
        </w:rPr>
        <w:t>s</w:t>
      </w:r>
      <w:r w:rsidR="007006F7">
        <w:rPr>
          <w:rFonts w:ascii="Arial Narrow" w:hAnsi="Arial Narrow"/>
          <w:bCs/>
          <w:i/>
          <w:sz w:val="36"/>
          <w:szCs w:val="38"/>
        </w:rPr>
        <w:t>v.</w:t>
      </w:r>
      <w:r w:rsidR="00295AEF">
        <w:rPr>
          <w:rFonts w:ascii="Arial Narrow" w:hAnsi="Arial Narrow"/>
          <w:bCs/>
          <w:i/>
          <w:sz w:val="36"/>
          <w:szCs w:val="38"/>
        </w:rPr>
        <w:t>zpovědi</w:t>
      </w:r>
      <w:proofErr w:type="spellEnd"/>
      <w:proofErr w:type="gramEnd"/>
    </w:p>
    <w:p w14:paraId="0D56EB35" w14:textId="77777777" w:rsidR="00C919D1" w:rsidRPr="00C919D1" w:rsidRDefault="00C919D1" w:rsidP="00BA499B">
      <w:pPr>
        <w:widowControl w:val="0"/>
        <w:spacing w:after="0" w:line="240" w:lineRule="auto"/>
        <w:rPr>
          <w:rFonts w:ascii="Arial Narrow" w:hAnsi="Arial Narrow" w:cs="Calibri"/>
          <w:sz w:val="8"/>
          <w:szCs w:val="14"/>
        </w:rPr>
      </w:pPr>
    </w:p>
    <w:p w14:paraId="44B0E2CE" w14:textId="7B1B4E98" w:rsidR="00210578" w:rsidRPr="00174658" w:rsidRDefault="002F5859" w:rsidP="00BA499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eastAsia="Times New Roman" w:hAnsi="Arial Narrow" w:cs="Calibri"/>
          <w:b/>
          <w:sz w:val="38"/>
          <w:szCs w:val="38"/>
        </w:rPr>
        <w:t>Květná</w:t>
      </w:r>
      <w:r w:rsidR="00210578">
        <w:rPr>
          <w:rFonts w:ascii="Arial Narrow" w:eastAsia="Times New Roman" w:hAnsi="Arial Narrow" w:cs="Calibri"/>
          <w:b/>
          <w:sz w:val="38"/>
          <w:szCs w:val="38"/>
        </w:rPr>
        <w:tab/>
      </w:r>
      <w:r w:rsidR="00210578"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="00210578" w:rsidRPr="00174658">
        <w:rPr>
          <w:rFonts w:ascii="Arial Narrow" w:eastAsia="Times New Roman" w:hAnsi="Arial Narrow" w:cs="Calibri"/>
          <w:bCs/>
          <w:sz w:val="38"/>
          <w:szCs w:val="38"/>
        </w:rPr>
        <w:t>6:35 TIŠN</w:t>
      </w:r>
      <w:r w:rsidR="00210578" w:rsidRPr="00174658">
        <w:rPr>
          <w:rFonts w:ascii="Arial Narrow" w:eastAsia="Times New Roman" w:hAnsi="Arial Narrow" w:cs="Calibri"/>
          <w:sz w:val="38"/>
          <w:szCs w:val="38"/>
        </w:rPr>
        <w:t>.</w:t>
      </w:r>
      <w:r w:rsidR="00210578" w:rsidRPr="00174658">
        <w:rPr>
          <w:rFonts w:ascii="Arial Narrow" w:eastAsia="Times New Roman" w:hAnsi="Arial Narrow" w:cs="Calibri"/>
          <w:sz w:val="38"/>
          <w:szCs w:val="38"/>
        </w:rPr>
        <w:tab/>
      </w:r>
      <w:r w:rsidR="00210578" w:rsidRPr="00174658">
        <w:rPr>
          <w:rFonts w:ascii="Arial Narrow" w:eastAsia="Times New Roman" w:hAnsi="Arial Narrow" w:cs="Calibri"/>
          <w:sz w:val="38"/>
          <w:szCs w:val="38"/>
        </w:rPr>
        <w:tab/>
      </w:r>
      <w:r w:rsidR="003E5126">
        <w:rPr>
          <w:rFonts w:ascii="Arial Narrow" w:eastAsia="Times New Roman" w:hAnsi="Arial Narrow" w:cs="Calibri"/>
          <w:sz w:val="38"/>
          <w:szCs w:val="38"/>
        </w:rPr>
        <w:t>za</w:t>
      </w:r>
      <w:r w:rsidR="00A25538">
        <w:rPr>
          <w:rFonts w:ascii="Arial Narrow" w:eastAsia="Times New Roman" w:hAnsi="Arial Narrow" w:cs="Calibri"/>
          <w:sz w:val="38"/>
          <w:szCs w:val="38"/>
        </w:rPr>
        <w:t xml:space="preserve"> </w:t>
      </w:r>
      <w:r w:rsidR="003E5126">
        <w:rPr>
          <w:rFonts w:ascii="Arial Narrow" w:eastAsia="Times New Roman" w:hAnsi="Arial Narrow" w:cs="Calibri"/>
          <w:sz w:val="38"/>
          <w:szCs w:val="38"/>
        </w:rPr>
        <w:t>rodi</w:t>
      </w:r>
      <w:r w:rsidR="00A25538">
        <w:rPr>
          <w:rFonts w:ascii="Arial Narrow" w:eastAsia="Times New Roman" w:hAnsi="Arial Narrow" w:cs="Calibri"/>
          <w:sz w:val="38"/>
          <w:szCs w:val="38"/>
        </w:rPr>
        <w:t>nu Hrubých a Lukášovu</w:t>
      </w:r>
    </w:p>
    <w:p w14:paraId="50F9C87C" w14:textId="61A32776" w:rsidR="00210578" w:rsidRPr="00174658" w:rsidRDefault="002F5859" w:rsidP="00BA499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 w:rsidR="000E01BF">
        <w:rPr>
          <w:rFonts w:ascii="Arial Narrow" w:hAnsi="Arial Narrow"/>
          <w:b/>
          <w:sz w:val="38"/>
          <w:szCs w:val="38"/>
        </w:rPr>
        <w:tab/>
      </w:r>
      <w:r w:rsidR="00210578" w:rsidRPr="00174658">
        <w:rPr>
          <w:rFonts w:ascii="Arial Narrow" w:eastAsia="Times New Roman" w:hAnsi="Arial Narrow" w:cs="Calibri"/>
          <w:sz w:val="38"/>
          <w:szCs w:val="38"/>
        </w:rPr>
        <w:tab/>
      </w:r>
      <w:r w:rsidR="00210578" w:rsidRPr="007517AB">
        <w:rPr>
          <w:rFonts w:ascii="Arial Narrow" w:eastAsia="Times New Roman" w:hAnsi="Arial Narrow" w:cs="Calibri"/>
          <w:bCs/>
          <w:sz w:val="38"/>
          <w:szCs w:val="38"/>
        </w:rPr>
        <w:t>8:45 TIŠN.</w:t>
      </w:r>
      <w:r w:rsidR="00210578" w:rsidRPr="007517AB">
        <w:rPr>
          <w:rFonts w:ascii="Arial Narrow" w:eastAsia="Times New Roman" w:hAnsi="Arial Narrow" w:cs="Calibri"/>
          <w:sz w:val="38"/>
          <w:szCs w:val="38"/>
        </w:rPr>
        <w:tab/>
      </w:r>
      <w:r w:rsidR="00210578" w:rsidRPr="00174658">
        <w:rPr>
          <w:rFonts w:ascii="Arial Narrow" w:eastAsia="Times New Roman" w:hAnsi="Arial Narrow" w:cs="Calibri"/>
          <w:sz w:val="38"/>
          <w:szCs w:val="38"/>
        </w:rPr>
        <w:tab/>
      </w:r>
      <w:r w:rsidR="003E5126">
        <w:rPr>
          <w:rFonts w:ascii="Arial Narrow" w:hAnsi="Arial Narrow" w:cs="Calibri"/>
          <w:sz w:val="38"/>
          <w:szCs w:val="38"/>
        </w:rPr>
        <w:t xml:space="preserve">za </w:t>
      </w:r>
      <w:r w:rsidR="00A25538">
        <w:rPr>
          <w:rFonts w:ascii="Arial Narrow" w:hAnsi="Arial Narrow" w:cs="Calibri"/>
          <w:sz w:val="38"/>
          <w:szCs w:val="38"/>
        </w:rPr>
        <w:t>rodinu Konečných</w:t>
      </w:r>
    </w:p>
    <w:p w14:paraId="279894F4" w14:textId="28748181" w:rsidR="001F7494" w:rsidRDefault="002F5859" w:rsidP="001F7494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29</w:t>
      </w:r>
      <w:r w:rsidRPr="002A3B6B">
        <w:rPr>
          <w:rFonts w:ascii="Arial Narrow" w:hAnsi="Arial Narrow"/>
          <w:b/>
          <w:sz w:val="38"/>
          <w:szCs w:val="38"/>
        </w:rPr>
        <w:t xml:space="preserve">. </w:t>
      </w:r>
      <w:r>
        <w:rPr>
          <w:rFonts w:ascii="Arial Narrow" w:hAnsi="Arial Narrow"/>
          <w:b/>
          <w:sz w:val="38"/>
          <w:szCs w:val="38"/>
        </w:rPr>
        <w:t>3</w:t>
      </w:r>
      <w:r w:rsidRPr="002A3B6B">
        <w:rPr>
          <w:rFonts w:ascii="Arial Narrow" w:hAnsi="Arial Narrow"/>
          <w:b/>
          <w:sz w:val="38"/>
          <w:szCs w:val="38"/>
        </w:rPr>
        <w:t>.</w:t>
      </w:r>
      <w:r w:rsidR="00210578" w:rsidRPr="003B5A38">
        <w:rPr>
          <w:rFonts w:ascii="Arial Narrow" w:eastAsia="Times New Roman" w:hAnsi="Arial Narrow" w:cs="Calibri"/>
          <w:sz w:val="38"/>
          <w:szCs w:val="38"/>
        </w:rPr>
        <w:tab/>
      </w:r>
      <w:r w:rsidR="00210578" w:rsidRPr="003B5A38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="00210578" w:rsidRPr="003B5A38">
        <w:rPr>
          <w:rFonts w:ascii="Arial Narrow" w:eastAsia="Times New Roman" w:hAnsi="Arial Narrow" w:cs="Calibri"/>
          <w:bCs/>
          <w:sz w:val="38"/>
          <w:szCs w:val="38"/>
        </w:rPr>
        <w:t>10:15 PŘED.</w:t>
      </w:r>
      <w:r w:rsidR="00210578" w:rsidRPr="003B5A38">
        <w:rPr>
          <w:rFonts w:ascii="Arial Narrow" w:eastAsia="Times New Roman" w:hAnsi="Arial Narrow" w:cs="Calibri"/>
          <w:sz w:val="38"/>
          <w:szCs w:val="38"/>
        </w:rPr>
        <w:tab/>
      </w:r>
      <w:r w:rsidR="002A7A3C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A25538">
        <w:rPr>
          <w:rFonts w:ascii="Arial Narrow" w:eastAsia="Times New Roman" w:hAnsi="Arial Narrow" w:cs="Calibri"/>
          <w:sz w:val="38"/>
          <w:szCs w:val="38"/>
        </w:rPr>
        <w:t xml:space="preserve">farníky </w:t>
      </w:r>
      <w:r w:rsidR="001F7494" w:rsidRPr="001A696C">
        <w:rPr>
          <w:rFonts w:ascii="Arial Narrow" w:hAnsi="Arial Narrow"/>
          <w:i/>
          <w:sz w:val="36"/>
          <w:szCs w:val="38"/>
        </w:rPr>
        <w:t>(</w:t>
      </w:r>
      <w:r w:rsidR="001F7494" w:rsidRPr="00AE577A">
        <w:rPr>
          <w:rFonts w:ascii="Arial Narrow" w:hAnsi="Arial Narrow"/>
          <w:i/>
          <w:sz w:val="36"/>
          <w:szCs w:val="38"/>
          <w:u w:val="single"/>
        </w:rPr>
        <w:t xml:space="preserve">po mši </w:t>
      </w:r>
      <w:proofErr w:type="spellStart"/>
      <w:r w:rsidR="001F7494" w:rsidRPr="00AE577A">
        <w:rPr>
          <w:rFonts w:ascii="Arial Narrow" w:hAnsi="Arial Narrow"/>
          <w:i/>
          <w:sz w:val="36"/>
          <w:szCs w:val="38"/>
          <w:u w:val="single"/>
        </w:rPr>
        <w:t>sv</w:t>
      </w:r>
      <w:r w:rsidR="003E1CBC">
        <w:rPr>
          <w:rFonts w:ascii="Arial Narrow" w:hAnsi="Arial Narrow"/>
          <w:i/>
          <w:sz w:val="36"/>
          <w:szCs w:val="38"/>
          <w:u w:val="single"/>
        </w:rPr>
        <w:t>.</w:t>
      </w:r>
      <w:r w:rsidR="001F7494" w:rsidRPr="00AE577A">
        <w:rPr>
          <w:rFonts w:ascii="Arial Narrow" w:hAnsi="Arial Narrow"/>
          <w:i/>
          <w:sz w:val="36"/>
          <w:szCs w:val="38"/>
          <w:u w:val="single"/>
        </w:rPr>
        <w:t>kříž</w:t>
      </w:r>
      <w:r w:rsidR="003E1CBC">
        <w:rPr>
          <w:rFonts w:ascii="Arial Narrow" w:hAnsi="Arial Narrow"/>
          <w:i/>
          <w:sz w:val="36"/>
          <w:szCs w:val="38"/>
          <w:u w:val="single"/>
        </w:rPr>
        <w:t>.</w:t>
      </w:r>
      <w:r w:rsidR="001F7494" w:rsidRPr="00AE577A">
        <w:rPr>
          <w:rFonts w:ascii="Arial Narrow" w:hAnsi="Arial Narrow"/>
          <w:i/>
          <w:sz w:val="36"/>
          <w:szCs w:val="38"/>
          <w:u w:val="single"/>
        </w:rPr>
        <w:t>ces</w:t>
      </w:r>
      <w:proofErr w:type="spellEnd"/>
      <w:r w:rsidR="003E5126">
        <w:rPr>
          <w:rFonts w:ascii="Arial Narrow" w:hAnsi="Arial Narrow"/>
          <w:i/>
          <w:sz w:val="36"/>
          <w:szCs w:val="38"/>
          <w:u w:val="single"/>
        </w:rPr>
        <w:t>.</w:t>
      </w:r>
      <w:r w:rsidR="001F7494" w:rsidRPr="001A696C">
        <w:rPr>
          <w:rFonts w:ascii="Arial Narrow" w:hAnsi="Arial Narrow"/>
          <w:i/>
          <w:sz w:val="36"/>
          <w:szCs w:val="38"/>
        </w:rPr>
        <w:t>)</w:t>
      </w:r>
    </w:p>
    <w:p w14:paraId="239724D1" w14:textId="07E5C2F7" w:rsidR="001F7494" w:rsidRDefault="001F7494" w:rsidP="001F7494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 w:rsidRPr="001A696C">
        <w:rPr>
          <w:rFonts w:ascii="Arial Narrow" w:hAnsi="Arial Narrow"/>
          <w:b/>
          <w:i/>
          <w:sz w:val="36"/>
          <w:szCs w:val="38"/>
        </w:rPr>
        <w:tab/>
      </w:r>
      <w:r w:rsidRPr="001A696C">
        <w:rPr>
          <w:rFonts w:ascii="Arial Narrow" w:hAnsi="Arial Narrow"/>
          <w:b/>
          <w:i/>
          <w:sz w:val="36"/>
          <w:szCs w:val="38"/>
        </w:rPr>
        <w:tab/>
      </w:r>
      <w:r w:rsidRPr="001A696C">
        <w:rPr>
          <w:rFonts w:ascii="Arial Narrow" w:hAnsi="Arial Narrow"/>
          <w:b/>
          <w:i/>
          <w:sz w:val="36"/>
          <w:szCs w:val="38"/>
        </w:rPr>
        <w:tab/>
      </w:r>
      <w:r w:rsidRPr="001A696C">
        <w:rPr>
          <w:rFonts w:ascii="Arial Narrow" w:hAnsi="Arial Narrow"/>
          <w:b/>
          <w:i/>
          <w:sz w:val="36"/>
          <w:szCs w:val="38"/>
        </w:rPr>
        <w:tab/>
      </w:r>
      <w:r w:rsidRPr="00B96F98">
        <w:rPr>
          <w:rFonts w:ascii="Arial Narrow" w:hAnsi="Arial Narrow"/>
          <w:i/>
          <w:sz w:val="36"/>
          <w:szCs w:val="38"/>
        </w:rPr>
        <w:tab/>
        <w:t xml:space="preserve"> </w:t>
      </w:r>
      <w:r w:rsidR="0013606E" w:rsidRPr="0013606E">
        <w:rPr>
          <w:rFonts w:ascii="Arial Narrow" w:hAnsi="Arial Narrow"/>
          <w:b/>
          <w:i/>
          <w:sz w:val="36"/>
          <w:szCs w:val="38"/>
        </w:rPr>
        <w:t>1</w:t>
      </w:r>
      <w:r w:rsidR="002F5859">
        <w:rPr>
          <w:rFonts w:ascii="Arial Narrow" w:hAnsi="Arial Narrow"/>
          <w:b/>
          <w:i/>
          <w:sz w:val="36"/>
          <w:szCs w:val="38"/>
        </w:rPr>
        <w:t>4</w:t>
      </w:r>
      <w:r w:rsidRPr="0013606E">
        <w:rPr>
          <w:rFonts w:ascii="Arial Narrow" w:hAnsi="Arial Narrow"/>
          <w:b/>
          <w:i/>
          <w:sz w:val="36"/>
          <w:szCs w:val="38"/>
        </w:rPr>
        <w:t>:00 TIŠN.</w:t>
      </w:r>
      <w:r w:rsidRPr="00B96F98">
        <w:rPr>
          <w:rFonts w:ascii="Arial Narrow" w:hAnsi="Arial Narrow"/>
          <w:i/>
          <w:sz w:val="36"/>
          <w:szCs w:val="38"/>
        </w:rPr>
        <w:tab/>
      </w:r>
      <w:r w:rsidRPr="00B96F98">
        <w:rPr>
          <w:rFonts w:ascii="Arial Narrow" w:hAnsi="Arial Narrow"/>
          <w:i/>
          <w:sz w:val="36"/>
          <w:szCs w:val="38"/>
        </w:rPr>
        <w:tab/>
      </w:r>
      <w:r w:rsidRPr="002A6702">
        <w:rPr>
          <w:rFonts w:ascii="Arial Narrow" w:hAnsi="Arial Narrow"/>
          <w:b/>
          <w:bCs/>
          <w:i/>
          <w:sz w:val="36"/>
          <w:szCs w:val="38"/>
        </w:rPr>
        <w:t>KŘÍŽOVÁ CESTA</w:t>
      </w:r>
      <w:r w:rsidR="00524C73">
        <w:rPr>
          <w:rFonts w:ascii="Arial Narrow" w:hAnsi="Arial Narrow"/>
          <w:i/>
          <w:sz w:val="36"/>
          <w:szCs w:val="38"/>
        </w:rPr>
        <w:t xml:space="preserve"> </w:t>
      </w:r>
      <w:r w:rsidR="0013606E">
        <w:rPr>
          <w:rFonts w:ascii="Arial Narrow" w:hAnsi="Arial Narrow"/>
          <w:i/>
          <w:sz w:val="36"/>
          <w:szCs w:val="38"/>
        </w:rPr>
        <w:t>(</w:t>
      </w:r>
      <w:r w:rsidR="002F5859">
        <w:rPr>
          <w:rFonts w:ascii="Arial Narrow" w:hAnsi="Arial Narrow"/>
          <w:i/>
          <w:sz w:val="36"/>
          <w:szCs w:val="38"/>
        </w:rPr>
        <w:t>mládež</w:t>
      </w:r>
      <w:r w:rsidR="0013606E">
        <w:rPr>
          <w:rFonts w:ascii="Arial Narrow" w:hAnsi="Arial Narrow"/>
          <w:i/>
          <w:sz w:val="36"/>
          <w:szCs w:val="38"/>
        </w:rPr>
        <w:t>)</w:t>
      </w:r>
    </w:p>
    <w:p w14:paraId="61C6AA8B" w14:textId="7D344400" w:rsidR="007330A3" w:rsidRPr="0013606E" w:rsidRDefault="007330A3" w:rsidP="001F7494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 xml:space="preserve"> 17:30 TIŠN.</w:t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 w:rsidRPr="007006F7">
        <w:rPr>
          <w:rFonts w:ascii="Arial Narrow" w:hAnsi="Arial Narrow"/>
          <w:b/>
          <w:bCs/>
          <w:i/>
          <w:sz w:val="36"/>
          <w:szCs w:val="38"/>
        </w:rPr>
        <w:t>MODLITEBNÍ TRIDUUM MM</w:t>
      </w:r>
      <w:r w:rsidR="007006F7" w:rsidRPr="007006F7">
        <w:rPr>
          <w:rFonts w:ascii="Arial Narrow" w:hAnsi="Arial Narrow"/>
          <w:b/>
          <w:bCs/>
          <w:i/>
          <w:sz w:val="36"/>
          <w:szCs w:val="38"/>
        </w:rPr>
        <w:t xml:space="preserve"> a M</w:t>
      </w:r>
      <w:r w:rsidRPr="007006F7">
        <w:rPr>
          <w:rFonts w:ascii="Arial Narrow" w:hAnsi="Arial Narrow"/>
          <w:b/>
          <w:bCs/>
          <w:i/>
          <w:sz w:val="36"/>
          <w:szCs w:val="38"/>
        </w:rPr>
        <w:t>O</w:t>
      </w:r>
      <w:r w:rsidR="007006F7">
        <w:rPr>
          <w:rFonts w:ascii="Arial Narrow" w:hAnsi="Arial Narrow"/>
          <w:i/>
          <w:sz w:val="36"/>
          <w:szCs w:val="38"/>
        </w:rPr>
        <w:t xml:space="preserve"> (díkůvzdání)</w:t>
      </w:r>
    </w:p>
    <w:p w14:paraId="47091858" w14:textId="32D6494C" w:rsidR="007330A3" w:rsidRPr="007330A3" w:rsidRDefault="00210578" w:rsidP="00BA499B">
      <w:pPr>
        <w:widowControl w:val="0"/>
        <w:spacing w:after="0" w:line="240" w:lineRule="auto"/>
        <w:rPr>
          <w:rFonts w:ascii="Arial Narrow" w:hAnsi="Arial Narrow" w:cs="Calibri"/>
          <w:sz w:val="38"/>
          <w:szCs w:val="38"/>
        </w:rPr>
      </w:pPr>
      <w:r w:rsidRPr="00174658">
        <w:rPr>
          <w:rFonts w:ascii="Arial Narrow" w:hAnsi="Arial Narrow" w:cs="Calibri"/>
          <w:sz w:val="38"/>
          <w:szCs w:val="38"/>
        </w:rPr>
        <w:tab/>
      </w:r>
      <w:r w:rsidRPr="00174658">
        <w:rPr>
          <w:rFonts w:ascii="Arial Narrow" w:hAnsi="Arial Narrow" w:cs="Calibri"/>
          <w:sz w:val="38"/>
          <w:szCs w:val="38"/>
        </w:rPr>
        <w:tab/>
      </w:r>
      <w:r w:rsidRPr="00174658">
        <w:rPr>
          <w:rFonts w:ascii="Arial Narrow" w:hAnsi="Arial Narrow" w:cs="Calibri"/>
          <w:sz w:val="38"/>
          <w:szCs w:val="38"/>
        </w:rPr>
        <w:tab/>
      </w:r>
      <w:r w:rsidRPr="00174658">
        <w:rPr>
          <w:rFonts w:ascii="Arial Narrow" w:hAnsi="Arial Narrow" w:cs="Calibri"/>
          <w:bCs/>
          <w:sz w:val="38"/>
          <w:szCs w:val="38"/>
        </w:rPr>
        <w:tab/>
      </w:r>
      <w:r w:rsidRPr="00174658">
        <w:rPr>
          <w:rFonts w:ascii="Arial Narrow" w:hAnsi="Arial Narrow" w:cs="Calibri"/>
          <w:bCs/>
          <w:sz w:val="38"/>
          <w:szCs w:val="38"/>
        </w:rPr>
        <w:tab/>
        <w:t xml:space="preserve"> 18:30 TIŠN.</w:t>
      </w:r>
      <w:r w:rsidRPr="00174658">
        <w:rPr>
          <w:rFonts w:ascii="Arial Narrow" w:hAnsi="Arial Narrow" w:cs="Calibri"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="00A25538">
        <w:rPr>
          <w:rFonts w:ascii="Arial Narrow" w:hAnsi="Arial Narrow" w:cs="Calibri"/>
          <w:sz w:val="38"/>
          <w:szCs w:val="38"/>
        </w:rPr>
        <w:t>za Marii a Miloslava Bártovy</w:t>
      </w:r>
    </w:p>
    <w:p w14:paraId="7F3C529B" w14:textId="590BE1B1" w:rsidR="00EF0A92" w:rsidRPr="00EF0A92" w:rsidRDefault="00EF0A92" w:rsidP="00BA499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hAnsi="Arial Narrow" w:cs="Calibri"/>
          <w:i/>
          <w:sz w:val="36"/>
          <w:szCs w:val="38"/>
        </w:rPr>
        <w:tab/>
      </w:r>
      <w:r>
        <w:rPr>
          <w:rFonts w:ascii="Arial Narrow" w:hAnsi="Arial Narrow" w:cs="Calibri"/>
          <w:i/>
          <w:sz w:val="36"/>
          <w:szCs w:val="38"/>
        </w:rPr>
        <w:tab/>
      </w:r>
      <w:r>
        <w:rPr>
          <w:rFonts w:ascii="Arial Narrow" w:hAnsi="Arial Narrow" w:cs="Calibri"/>
          <w:i/>
          <w:sz w:val="36"/>
          <w:szCs w:val="38"/>
        </w:rPr>
        <w:tab/>
      </w:r>
      <w:r>
        <w:rPr>
          <w:rFonts w:ascii="Arial Narrow" w:hAnsi="Arial Narrow" w:cs="Calibri"/>
          <w:i/>
          <w:sz w:val="36"/>
          <w:szCs w:val="38"/>
        </w:rPr>
        <w:tab/>
      </w:r>
      <w:r>
        <w:rPr>
          <w:rFonts w:ascii="Arial Narrow" w:hAnsi="Arial Narrow" w:cs="Calibri"/>
          <w:i/>
          <w:sz w:val="36"/>
          <w:szCs w:val="38"/>
        </w:rPr>
        <w:tab/>
        <w:t xml:space="preserve"> 20:00 PŘED.</w:t>
      </w:r>
      <w:r>
        <w:rPr>
          <w:rFonts w:ascii="Arial Narrow" w:hAnsi="Arial Narrow" w:cs="Calibri"/>
          <w:i/>
          <w:sz w:val="36"/>
          <w:szCs w:val="38"/>
        </w:rPr>
        <w:tab/>
      </w:r>
      <w:r>
        <w:rPr>
          <w:rFonts w:ascii="Arial Narrow" w:hAnsi="Arial Narrow" w:cs="Calibri"/>
          <w:i/>
          <w:sz w:val="36"/>
          <w:szCs w:val="38"/>
        </w:rPr>
        <w:tab/>
        <w:t>ZPÍVANÉ MARIÁNSKÉ NEŠPORY</w:t>
      </w:r>
    </w:p>
    <w:p w14:paraId="26EA83C5" w14:textId="36A2E744" w:rsidR="00321F56" w:rsidRPr="000D2B05" w:rsidRDefault="00321F56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</w:p>
    <w:p w14:paraId="17FAB581" w14:textId="11499940" w:rsidR="005D27BB" w:rsidRDefault="000D2B05" w:rsidP="005D27BB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sz w:val="40"/>
          <w:szCs w:val="40"/>
        </w:rPr>
      </w:pPr>
      <w:r>
        <w:rPr>
          <w:rFonts w:ascii="Arial Narrow" w:eastAsia="Times New Roman" w:hAnsi="Arial Narrow" w:cs="Calibri"/>
          <w:b/>
          <w:sz w:val="40"/>
          <w:szCs w:val="40"/>
        </w:rPr>
        <w:lastRenderedPageBreak/>
        <w:t>středa</w:t>
      </w:r>
      <w:r w:rsidR="004E1B21">
        <w:rPr>
          <w:rFonts w:ascii="Arial Narrow" w:eastAsia="Times New Roman" w:hAnsi="Arial Narrow" w:cs="Calibri"/>
          <w:b/>
          <w:sz w:val="40"/>
          <w:szCs w:val="40"/>
        </w:rPr>
        <w:t xml:space="preserve"> SLAVNOST </w:t>
      </w:r>
      <w:r>
        <w:rPr>
          <w:rFonts w:ascii="Arial Narrow" w:eastAsia="Times New Roman" w:hAnsi="Arial Narrow" w:cs="Calibri"/>
          <w:b/>
          <w:sz w:val="40"/>
          <w:szCs w:val="40"/>
        </w:rPr>
        <w:t>ZVĚSTOVÁNÍ PÁNĚ</w:t>
      </w:r>
    </w:p>
    <w:p w14:paraId="0811E49E" w14:textId="77777777" w:rsidR="005D27BB" w:rsidRPr="000D2B05" w:rsidRDefault="005D27BB" w:rsidP="005D27BB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sz w:val="40"/>
          <w:szCs w:val="20"/>
        </w:rPr>
      </w:pPr>
    </w:p>
    <w:p w14:paraId="70EB6B3A" w14:textId="21351D8B" w:rsidR="007330A3" w:rsidRPr="005D35DB" w:rsidRDefault="007330A3" w:rsidP="007330A3">
      <w:pPr>
        <w:spacing w:after="0" w:line="240" w:lineRule="auto"/>
        <w:ind w:left="284" w:hanging="284"/>
        <w:rPr>
          <w:rFonts w:ascii="Arial Narrow" w:eastAsia="Times New Roman" w:hAnsi="Arial Narrow" w:cs="Times New Roman"/>
          <w:sz w:val="40"/>
          <w:szCs w:val="40"/>
        </w:rPr>
      </w:pPr>
      <w:r>
        <w:rPr>
          <w:rFonts w:ascii="Arial Narrow" w:eastAsia="Times New Roman" w:hAnsi="Arial Narrow" w:cs="Times New Roman"/>
          <w:sz w:val="40"/>
          <w:szCs w:val="40"/>
        </w:rPr>
        <w:t xml:space="preserve">Misijní jarmark bude dnes po </w:t>
      </w:r>
      <w:r w:rsidR="007006F7">
        <w:rPr>
          <w:rFonts w:ascii="Arial Narrow" w:eastAsia="Times New Roman" w:hAnsi="Arial Narrow" w:cs="Times New Roman"/>
          <w:sz w:val="40"/>
          <w:szCs w:val="40"/>
        </w:rPr>
        <w:t xml:space="preserve">každé </w:t>
      </w:r>
      <w:r>
        <w:rPr>
          <w:rFonts w:ascii="Arial Narrow" w:eastAsia="Times New Roman" w:hAnsi="Arial Narrow" w:cs="Times New Roman"/>
          <w:sz w:val="40"/>
          <w:szCs w:val="40"/>
        </w:rPr>
        <w:t>mši svaté. Za dobrovolný příspěvek na misie si můžete odnést něco dobrého. Děkujeme.</w:t>
      </w:r>
    </w:p>
    <w:p w14:paraId="127D815D" w14:textId="77777777" w:rsidR="007330A3" w:rsidRPr="00500932" w:rsidRDefault="007330A3" w:rsidP="007330A3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sz w:val="8"/>
          <w:szCs w:val="8"/>
        </w:rPr>
      </w:pPr>
    </w:p>
    <w:p w14:paraId="6CB764C4" w14:textId="78ACC023" w:rsidR="007330A3" w:rsidRPr="00B60075" w:rsidRDefault="007330A3" w:rsidP="007330A3">
      <w:pPr>
        <w:widowControl w:val="0"/>
        <w:spacing w:after="0" w:line="240" w:lineRule="auto"/>
        <w:ind w:left="284" w:hanging="284"/>
        <w:rPr>
          <w:rFonts w:ascii="Arial Narrow" w:hAnsi="Arial Narrow"/>
          <w:iCs/>
          <w:sz w:val="38"/>
          <w:szCs w:val="38"/>
        </w:rPr>
      </w:pPr>
      <w:r w:rsidRPr="00B60075">
        <w:rPr>
          <w:rFonts w:ascii="Arial Narrow" w:hAnsi="Arial Narrow"/>
          <w:b/>
          <w:bCs/>
          <w:iCs/>
          <w:sz w:val="38"/>
          <w:szCs w:val="38"/>
        </w:rPr>
        <w:t>Křížová cesta</w:t>
      </w:r>
      <w:r w:rsidRPr="00B60075">
        <w:rPr>
          <w:rFonts w:ascii="Arial Narrow" w:hAnsi="Arial Narrow"/>
          <w:iCs/>
          <w:sz w:val="38"/>
          <w:szCs w:val="38"/>
        </w:rPr>
        <w:t xml:space="preserve"> </w:t>
      </w:r>
      <w:r>
        <w:rPr>
          <w:rFonts w:ascii="Arial Narrow" w:hAnsi="Arial Narrow"/>
          <w:iCs/>
          <w:sz w:val="38"/>
          <w:szCs w:val="38"/>
        </w:rPr>
        <w:t xml:space="preserve">bude </w:t>
      </w:r>
      <w:r w:rsidRPr="004C4698">
        <w:rPr>
          <w:rFonts w:ascii="Arial Narrow" w:hAnsi="Arial Narrow"/>
          <w:b/>
          <w:bCs/>
          <w:iCs/>
          <w:sz w:val="38"/>
          <w:szCs w:val="38"/>
        </w:rPr>
        <w:t>dnes</w:t>
      </w:r>
      <w:r>
        <w:rPr>
          <w:rFonts w:ascii="Arial Narrow" w:hAnsi="Arial Narrow"/>
          <w:iCs/>
          <w:sz w:val="38"/>
          <w:szCs w:val="38"/>
        </w:rPr>
        <w:t xml:space="preserve"> odpoledne </w:t>
      </w:r>
      <w:r w:rsidR="00CA180B" w:rsidRPr="004C4698">
        <w:rPr>
          <w:rFonts w:ascii="Arial Narrow" w:hAnsi="Arial Narrow"/>
          <w:b/>
          <w:bCs/>
          <w:iCs/>
          <w:sz w:val="38"/>
          <w:szCs w:val="38"/>
        </w:rPr>
        <w:t xml:space="preserve">v 15:00 </w:t>
      </w:r>
      <w:r w:rsidRPr="004C4698">
        <w:rPr>
          <w:rFonts w:ascii="Arial Narrow" w:hAnsi="Arial Narrow"/>
          <w:b/>
          <w:bCs/>
          <w:iCs/>
          <w:sz w:val="38"/>
          <w:szCs w:val="38"/>
        </w:rPr>
        <w:t>ve Starovičkách</w:t>
      </w:r>
      <w:r>
        <w:rPr>
          <w:rFonts w:ascii="Arial Narrow" w:hAnsi="Arial Narrow"/>
          <w:iCs/>
          <w:sz w:val="38"/>
          <w:szCs w:val="38"/>
        </w:rPr>
        <w:t xml:space="preserve"> v rodišti P. Václava </w:t>
      </w:r>
      <w:proofErr w:type="spellStart"/>
      <w:r>
        <w:rPr>
          <w:rFonts w:ascii="Arial Narrow" w:hAnsi="Arial Narrow"/>
          <w:iCs/>
          <w:sz w:val="38"/>
          <w:szCs w:val="38"/>
        </w:rPr>
        <w:t>Drboly</w:t>
      </w:r>
      <w:proofErr w:type="spellEnd"/>
      <w:r>
        <w:rPr>
          <w:rFonts w:ascii="Arial Narrow" w:hAnsi="Arial Narrow"/>
          <w:iCs/>
          <w:sz w:val="38"/>
          <w:szCs w:val="38"/>
        </w:rPr>
        <w:t>.</w:t>
      </w:r>
      <w:r w:rsidRPr="00B60075">
        <w:rPr>
          <w:rFonts w:ascii="Arial Narrow" w:hAnsi="Arial Narrow"/>
          <w:iCs/>
          <w:sz w:val="38"/>
          <w:szCs w:val="38"/>
        </w:rPr>
        <w:t xml:space="preserve"> Odjezd auty od tišnovského kostela v 14:00. </w:t>
      </w:r>
      <w:r>
        <w:rPr>
          <w:rFonts w:ascii="Arial Narrow" w:hAnsi="Arial Narrow"/>
          <w:iCs/>
          <w:sz w:val="38"/>
          <w:szCs w:val="38"/>
        </w:rPr>
        <w:t>Kdo nemáte dálniční známku, vyjeďte, prosíme, dříve</w:t>
      </w:r>
      <w:r w:rsidRPr="00B60075">
        <w:rPr>
          <w:rFonts w:ascii="Arial Narrow" w:hAnsi="Arial Narrow"/>
          <w:iCs/>
          <w:sz w:val="38"/>
          <w:szCs w:val="38"/>
        </w:rPr>
        <w:t xml:space="preserve">. </w:t>
      </w:r>
      <w:r w:rsidRPr="00B60075">
        <w:rPr>
          <w:rFonts w:ascii="Arial Narrow" w:hAnsi="Arial Narrow"/>
          <w:b/>
          <w:bCs/>
          <w:iCs/>
          <w:sz w:val="38"/>
          <w:szCs w:val="38"/>
        </w:rPr>
        <w:t>Nabídněte, prosím, volná místa v autech</w:t>
      </w:r>
      <w:r w:rsidRPr="00B60075">
        <w:rPr>
          <w:rFonts w:ascii="Arial Narrow" w:hAnsi="Arial Narrow"/>
          <w:iCs/>
          <w:sz w:val="38"/>
          <w:szCs w:val="38"/>
        </w:rPr>
        <w:t xml:space="preserve">. Pan děkan i pan kaplan </w:t>
      </w:r>
      <w:r w:rsidRPr="004C4698">
        <w:rPr>
          <w:rFonts w:ascii="Arial Narrow" w:hAnsi="Arial Narrow"/>
          <w:i/>
          <w:sz w:val="38"/>
          <w:szCs w:val="38"/>
        </w:rPr>
        <w:t>volná místa ještě mají.</w:t>
      </w:r>
    </w:p>
    <w:p w14:paraId="52A19728" w14:textId="77777777" w:rsidR="007330A3" w:rsidRPr="00C53374" w:rsidRDefault="007330A3" w:rsidP="007330A3">
      <w:pPr>
        <w:widowControl w:val="0"/>
        <w:spacing w:after="0" w:line="240" w:lineRule="auto"/>
        <w:ind w:left="284" w:hanging="284"/>
        <w:rPr>
          <w:rFonts w:ascii="Arial Narrow" w:hAnsi="Arial Narrow"/>
          <w:iCs/>
          <w:sz w:val="8"/>
          <w:szCs w:val="8"/>
        </w:rPr>
      </w:pPr>
    </w:p>
    <w:p w14:paraId="02C39CD6" w14:textId="4E932D43" w:rsidR="00B60075" w:rsidRDefault="00EF0A92" w:rsidP="00C937D6">
      <w:pPr>
        <w:spacing w:after="0" w:line="240" w:lineRule="auto"/>
        <w:ind w:left="284" w:hanging="284"/>
        <w:rPr>
          <w:rFonts w:ascii="Arial Narrow" w:eastAsia="Times New Roman" w:hAnsi="Arial Narrow" w:cs="Times New Roman"/>
          <w:sz w:val="40"/>
          <w:szCs w:val="40"/>
        </w:rPr>
      </w:pPr>
      <w:r>
        <w:rPr>
          <w:rFonts w:ascii="Arial Narrow" w:eastAsia="Times New Roman" w:hAnsi="Arial Narrow" w:cs="Times New Roman"/>
          <w:sz w:val="40"/>
          <w:szCs w:val="40"/>
        </w:rPr>
        <w:t>Návštěvy nemocných v okolních obcích budou v pátek</w:t>
      </w:r>
      <w:r w:rsidR="00B60075">
        <w:rPr>
          <w:rFonts w:ascii="Arial Narrow" w:eastAsia="Times New Roman" w:hAnsi="Arial Narrow" w:cs="Times New Roman"/>
          <w:sz w:val="40"/>
          <w:szCs w:val="40"/>
        </w:rPr>
        <w:t>.</w:t>
      </w:r>
    </w:p>
    <w:p w14:paraId="096B430F" w14:textId="77777777" w:rsidR="00B60075" w:rsidRPr="00B60075" w:rsidRDefault="00B60075" w:rsidP="00C937D6">
      <w:pPr>
        <w:spacing w:after="0" w:line="240" w:lineRule="auto"/>
        <w:ind w:left="284" w:hanging="284"/>
        <w:rPr>
          <w:rFonts w:ascii="Arial Narrow" w:eastAsia="Times New Roman" w:hAnsi="Arial Narrow" w:cs="Times New Roman"/>
          <w:sz w:val="8"/>
          <w:szCs w:val="8"/>
        </w:rPr>
      </w:pPr>
    </w:p>
    <w:p w14:paraId="46BBBEFF" w14:textId="116DDAF0" w:rsidR="008816F7" w:rsidRDefault="002F5859" w:rsidP="005D27BB">
      <w:pPr>
        <w:spacing w:after="0" w:line="240" w:lineRule="auto"/>
        <w:ind w:left="284" w:hanging="284"/>
        <w:rPr>
          <w:rFonts w:ascii="Arial Narrow" w:eastAsia="Times New Roman" w:hAnsi="Arial Narrow" w:cs="Calibri"/>
          <w:sz w:val="40"/>
          <w:szCs w:val="40"/>
        </w:rPr>
      </w:pPr>
      <w:r>
        <w:rPr>
          <w:rFonts w:ascii="Arial Narrow" w:eastAsia="Times New Roman" w:hAnsi="Arial Narrow" w:cs="Calibri"/>
          <w:sz w:val="40"/>
          <w:szCs w:val="40"/>
        </w:rPr>
        <w:t>Změna času ze zimního na letní bude příští neděli</w:t>
      </w:r>
      <w:r w:rsidR="008816F7">
        <w:rPr>
          <w:rFonts w:ascii="Arial Narrow" w:eastAsia="Times New Roman" w:hAnsi="Arial Narrow" w:cs="Calibri"/>
          <w:sz w:val="40"/>
          <w:szCs w:val="40"/>
        </w:rPr>
        <w:t>.</w:t>
      </w:r>
    </w:p>
    <w:p w14:paraId="5B670400" w14:textId="77777777" w:rsidR="00AA2427" w:rsidRPr="00AA2427" w:rsidRDefault="00AA2427" w:rsidP="005D27BB">
      <w:pPr>
        <w:spacing w:after="0" w:line="240" w:lineRule="auto"/>
        <w:ind w:left="284" w:hanging="284"/>
        <w:rPr>
          <w:rFonts w:ascii="Arial Narrow" w:eastAsia="Times New Roman" w:hAnsi="Arial Narrow" w:cs="Calibri"/>
          <w:sz w:val="8"/>
          <w:szCs w:val="8"/>
        </w:rPr>
      </w:pPr>
    </w:p>
    <w:p w14:paraId="1A116AC4" w14:textId="5CA3B0D6" w:rsidR="00AA2427" w:rsidRDefault="00AA2427" w:rsidP="005D27BB">
      <w:pPr>
        <w:spacing w:after="0" w:line="240" w:lineRule="auto"/>
        <w:ind w:left="284" w:hanging="284"/>
        <w:rPr>
          <w:rFonts w:ascii="Arial Narrow" w:eastAsia="Times New Roman" w:hAnsi="Arial Narrow" w:cs="Calibri"/>
          <w:sz w:val="40"/>
          <w:szCs w:val="40"/>
        </w:rPr>
      </w:pPr>
      <w:r>
        <w:rPr>
          <w:rFonts w:ascii="Arial Narrow" w:eastAsia="Times New Roman" w:hAnsi="Arial Narrow" w:cs="Calibri"/>
          <w:sz w:val="40"/>
          <w:szCs w:val="40"/>
        </w:rPr>
        <w:t xml:space="preserve">Staré knihy patří do </w:t>
      </w:r>
      <w:proofErr w:type="spellStart"/>
      <w:r>
        <w:rPr>
          <w:rFonts w:ascii="Arial Narrow" w:eastAsia="Times New Roman" w:hAnsi="Arial Narrow" w:cs="Calibri"/>
          <w:sz w:val="40"/>
          <w:szCs w:val="40"/>
        </w:rPr>
        <w:t>knihobudky</w:t>
      </w:r>
      <w:proofErr w:type="spellEnd"/>
      <w:r>
        <w:rPr>
          <w:rFonts w:ascii="Arial Narrow" w:eastAsia="Times New Roman" w:hAnsi="Arial Narrow" w:cs="Calibri"/>
          <w:sz w:val="40"/>
          <w:szCs w:val="40"/>
        </w:rPr>
        <w:t xml:space="preserve"> a staré časopisy do sběru. Ne</w:t>
      </w:r>
      <w:r w:rsidR="007006F7">
        <w:rPr>
          <w:rFonts w:ascii="Arial Narrow" w:eastAsia="Times New Roman" w:hAnsi="Arial Narrow" w:cs="Calibri"/>
          <w:sz w:val="40"/>
          <w:szCs w:val="40"/>
        </w:rPr>
        <w:t>ne</w:t>
      </w:r>
      <w:r w:rsidR="00CA180B">
        <w:rPr>
          <w:rFonts w:ascii="Arial Narrow" w:eastAsia="Times New Roman" w:hAnsi="Arial Narrow" w:cs="Calibri"/>
          <w:sz w:val="40"/>
          <w:szCs w:val="40"/>
        </w:rPr>
        <w:t>chávejte je, prosíme, v kostele</w:t>
      </w:r>
      <w:r>
        <w:rPr>
          <w:rFonts w:ascii="Arial Narrow" w:eastAsia="Times New Roman" w:hAnsi="Arial Narrow" w:cs="Calibri"/>
          <w:sz w:val="40"/>
          <w:szCs w:val="40"/>
        </w:rPr>
        <w:t>. Děkujeme.</w:t>
      </w:r>
    </w:p>
    <w:p w14:paraId="3E74E1C2" w14:textId="77777777" w:rsidR="002F5859" w:rsidRPr="002F5859" w:rsidRDefault="002F5859" w:rsidP="005D27BB">
      <w:pPr>
        <w:spacing w:after="0" w:line="240" w:lineRule="auto"/>
        <w:ind w:left="284" w:hanging="284"/>
        <w:rPr>
          <w:rFonts w:ascii="Arial Narrow" w:eastAsia="Times New Roman" w:hAnsi="Arial Narrow" w:cs="Calibri"/>
          <w:sz w:val="8"/>
          <w:szCs w:val="8"/>
        </w:rPr>
      </w:pPr>
    </w:p>
    <w:p w14:paraId="2D05AB10" w14:textId="56174B70" w:rsidR="005D27BB" w:rsidRPr="007330A3" w:rsidRDefault="007330A3" w:rsidP="007330A3">
      <w:pPr>
        <w:pStyle w:val="Odstavec1"/>
        <w:spacing w:after="0" w:line="240" w:lineRule="auto"/>
        <w:ind w:left="284" w:hanging="284"/>
        <w:jc w:val="left"/>
        <w:rPr>
          <w:rFonts w:ascii="Arial Narrow" w:hAnsi="Arial Narrow" w:cs="Calibri"/>
          <w:sz w:val="40"/>
          <w:szCs w:val="40"/>
        </w:rPr>
      </w:pPr>
      <w:r w:rsidRPr="007330A3">
        <w:rPr>
          <w:rFonts w:ascii="Arial Narrow" w:hAnsi="Arial Narrow"/>
          <w:b/>
          <w:iCs/>
          <w:color w:val="000000" w:themeColor="text1"/>
          <w:sz w:val="40"/>
          <w:szCs w:val="38"/>
        </w:rPr>
        <w:t>Sbírka na oslavu blahořečení</w:t>
      </w:r>
      <w:r>
        <w:rPr>
          <w:rFonts w:ascii="Arial Narrow" w:hAnsi="Arial Narrow"/>
          <w:iCs/>
          <w:color w:val="000000" w:themeColor="text1"/>
          <w:sz w:val="40"/>
          <w:szCs w:val="38"/>
        </w:rPr>
        <w:t xml:space="preserve"> Jana Buly a Václava </w:t>
      </w:r>
      <w:proofErr w:type="spellStart"/>
      <w:r>
        <w:rPr>
          <w:rFonts w:ascii="Arial Narrow" w:hAnsi="Arial Narrow"/>
          <w:iCs/>
          <w:color w:val="000000" w:themeColor="text1"/>
          <w:sz w:val="40"/>
          <w:szCs w:val="38"/>
        </w:rPr>
        <w:t>Drboly</w:t>
      </w:r>
      <w:proofErr w:type="spellEnd"/>
      <w:r>
        <w:rPr>
          <w:rFonts w:ascii="Arial Narrow" w:hAnsi="Arial Narrow"/>
          <w:iCs/>
          <w:color w:val="000000" w:themeColor="text1"/>
          <w:sz w:val="40"/>
          <w:szCs w:val="38"/>
        </w:rPr>
        <w:t xml:space="preserve"> bude příští neděli.</w:t>
      </w:r>
    </w:p>
    <w:p w14:paraId="193DF88A" w14:textId="77777777" w:rsidR="007330A3" w:rsidRPr="00612E9A" w:rsidRDefault="007330A3" w:rsidP="007330A3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8"/>
          <w:szCs w:val="8"/>
        </w:rPr>
      </w:pPr>
    </w:p>
    <w:p w14:paraId="7974928E" w14:textId="77777777" w:rsidR="007330A3" w:rsidRPr="00B40CB6" w:rsidRDefault="007330A3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32"/>
          <w:szCs w:val="32"/>
        </w:rPr>
      </w:pPr>
      <w:proofErr w:type="spellStart"/>
      <w:r w:rsidRPr="00B40CB6">
        <w:rPr>
          <w:rFonts w:ascii="Arial Narrow" w:eastAsia="Times New Roman" w:hAnsi="Arial Narrow"/>
          <w:bCs/>
          <w:iCs/>
          <w:sz w:val="32"/>
          <w:szCs w:val="32"/>
        </w:rPr>
        <w:t>Ooo</w:t>
      </w:r>
      <w:proofErr w:type="spellEnd"/>
      <w:r w:rsidRPr="00B40CB6">
        <w:rPr>
          <w:rFonts w:ascii="Arial Narrow" w:eastAsia="Times New Roman" w:hAnsi="Arial Narrow"/>
          <w:bCs/>
          <w:iCs/>
          <w:sz w:val="32"/>
          <w:szCs w:val="32"/>
        </w:rPr>
        <w:t xml:space="preserve"> OOO </w:t>
      </w:r>
      <w:proofErr w:type="spellStart"/>
      <w:r w:rsidRPr="00B40CB6">
        <w:rPr>
          <w:rFonts w:ascii="Arial Narrow" w:eastAsia="Times New Roman" w:hAnsi="Arial Narrow"/>
          <w:bCs/>
          <w:iCs/>
          <w:sz w:val="32"/>
          <w:szCs w:val="32"/>
        </w:rPr>
        <w:t>ooO</w:t>
      </w:r>
      <w:proofErr w:type="spellEnd"/>
    </w:p>
    <w:p w14:paraId="08275C48" w14:textId="77777777" w:rsidR="007330A3" w:rsidRPr="00906F00" w:rsidRDefault="007330A3" w:rsidP="007330A3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8"/>
          <w:szCs w:val="8"/>
        </w:rPr>
      </w:pPr>
    </w:p>
    <w:p w14:paraId="4181CFCD" w14:textId="5F4316AF" w:rsidR="00825BC8" w:rsidRDefault="0089199D" w:rsidP="00825BC8">
      <w:pPr>
        <w:widowControl w:val="0"/>
        <w:spacing w:after="0" w:line="240" w:lineRule="auto"/>
        <w:ind w:left="340" w:hanging="340"/>
        <w:rPr>
          <w:rFonts w:ascii="Arial Narrow" w:hAnsi="Arial Narrow"/>
          <w:b/>
          <w:iCs/>
          <w:color w:val="000000" w:themeColor="text1"/>
          <w:sz w:val="40"/>
          <w:szCs w:val="38"/>
        </w:rPr>
      </w:pPr>
      <w:r>
        <w:rPr>
          <w:rFonts w:ascii="Arial Narrow" w:hAnsi="Arial Narrow"/>
          <w:b/>
          <w:iCs/>
          <w:color w:val="000000" w:themeColor="text1"/>
          <w:sz w:val="40"/>
          <w:szCs w:val="38"/>
        </w:rPr>
        <w:t xml:space="preserve">Velikonoční </w:t>
      </w:r>
      <w:r w:rsidRPr="007330A3">
        <w:rPr>
          <w:rFonts w:ascii="Arial Narrow" w:hAnsi="Arial Narrow"/>
          <w:b/>
          <w:iCs/>
          <w:color w:val="000000" w:themeColor="text1"/>
          <w:sz w:val="40"/>
          <w:szCs w:val="38"/>
        </w:rPr>
        <w:t>triduum</w:t>
      </w:r>
      <w:r w:rsidRPr="007330A3">
        <w:rPr>
          <w:rFonts w:ascii="Arial Narrow" w:hAnsi="Arial Narrow"/>
          <w:iCs/>
          <w:color w:val="000000" w:themeColor="text1"/>
          <w:sz w:val="40"/>
          <w:szCs w:val="38"/>
        </w:rPr>
        <w:t xml:space="preserve"> slaví církev každoročně od večerní mše na Zelený čtvrtek až do nešpor neděle Zmrtvýchvstání Páně. </w:t>
      </w:r>
      <w:r w:rsidR="00825BC8" w:rsidRPr="0022453C">
        <w:rPr>
          <w:rFonts w:ascii="Arial Narrow" w:hAnsi="Arial Narrow"/>
          <w:b/>
          <w:iCs/>
          <w:color w:val="000000" w:themeColor="text1"/>
          <w:sz w:val="40"/>
          <w:szCs w:val="38"/>
        </w:rPr>
        <w:t>Všechny zveme ke společné oslavě</w:t>
      </w:r>
      <w:r w:rsidR="00825BC8" w:rsidRPr="007330A3">
        <w:rPr>
          <w:rFonts w:ascii="Arial Narrow" w:hAnsi="Arial Narrow"/>
          <w:iCs/>
          <w:color w:val="000000" w:themeColor="text1"/>
          <w:sz w:val="40"/>
          <w:szCs w:val="38"/>
        </w:rPr>
        <w:t xml:space="preserve"> velikonočního tridua do Předklášteří</w:t>
      </w:r>
      <w:r w:rsidRPr="007330A3">
        <w:rPr>
          <w:rFonts w:ascii="Arial Narrow" w:hAnsi="Arial Narrow"/>
          <w:iCs/>
          <w:color w:val="000000" w:themeColor="text1"/>
          <w:sz w:val="40"/>
          <w:szCs w:val="38"/>
        </w:rPr>
        <w:t>.</w:t>
      </w:r>
    </w:p>
    <w:p w14:paraId="243E036E" w14:textId="0BA2355E" w:rsidR="00825BC8" w:rsidRPr="007006F7" w:rsidRDefault="00C745CA" w:rsidP="00C745CA">
      <w:pPr>
        <w:widowControl w:val="0"/>
        <w:spacing w:after="0" w:line="240" w:lineRule="auto"/>
        <w:ind w:left="340" w:hanging="113"/>
        <w:rPr>
          <w:rFonts w:ascii="Arial Narrow" w:hAnsi="Arial Narrow"/>
          <w:b/>
          <w:bCs/>
          <w:iCs/>
          <w:color w:val="000000" w:themeColor="text1"/>
          <w:sz w:val="40"/>
          <w:szCs w:val="38"/>
        </w:rPr>
      </w:pPr>
      <w:r>
        <w:rPr>
          <w:rFonts w:ascii="Arial Narrow" w:hAnsi="Arial Narrow"/>
          <w:iCs/>
          <w:color w:val="000000" w:themeColor="text1"/>
          <w:sz w:val="40"/>
          <w:szCs w:val="38"/>
        </w:rPr>
        <w:t xml:space="preserve"> </w:t>
      </w:r>
      <w:r w:rsidR="00825BC8">
        <w:rPr>
          <w:rFonts w:ascii="Arial Narrow" w:hAnsi="Arial Narrow"/>
          <w:iCs/>
          <w:color w:val="000000" w:themeColor="text1"/>
          <w:sz w:val="40"/>
          <w:szCs w:val="38"/>
        </w:rPr>
        <w:t xml:space="preserve">Bohoslužby budou takto: </w:t>
      </w:r>
      <w:r w:rsidR="00825BC8" w:rsidRPr="007006F7">
        <w:rPr>
          <w:rFonts w:ascii="Arial Narrow" w:hAnsi="Arial Narrow"/>
          <w:b/>
          <w:bCs/>
          <w:iCs/>
          <w:color w:val="000000" w:themeColor="text1"/>
          <w:sz w:val="40"/>
          <w:szCs w:val="38"/>
        </w:rPr>
        <w:t>ZČ 18:00, VP 15:00, BS 19:30</w:t>
      </w:r>
    </w:p>
    <w:p w14:paraId="7A165EDC" w14:textId="77777777" w:rsidR="00825BC8" w:rsidRDefault="00825BC8" w:rsidP="00825BC8">
      <w:pPr>
        <w:widowControl w:val="0"/>
        <w:spacing w:after="0" w:line="240" w:lineRule="auto"/>
        <w:ind w:left="284" w:hanging="284"/>
        <w:rPr>
          <w:rFonts w:ascii="Arial Narrow" w:hAnsi="Arial Narrow"/>
          <w:iCs/>
          <w:color w:val="000000" w:themeColor="text1"/>
          <w:sz w:val="40"/>
          <w:szCs w:val="38"/>
        </w:rPr>
      </w:pPr>
      <w:r w:rsidRPr="003D720B">
        <w:rPr>
          <w:rFonts w:ascii="Arial Narrow" w:hAnsi="Arial Narrow"/>
          <w:iCs/>
          <w:color w:val="000000" w:themeColor="text1"/>
          <w:sz w:val="40"/>
          <w:szCs w:val="38"/>
        </w:rPr>
        <w:t>Volná místa v autech nabídněte, prosíme, lidem z Vašeho okolí, kteří auto nemají. Buďte, prosíme, všímaví.</w:t>
      </w:r>
    </w:p>
    <w:p w14:paraId="47421E33" w14:textId="77777777" w:rsidR="00825BC8" w:rsidRDefault="00825BC8" w:rsidP="00825BC8">
      <w:pPr>
        <w:widowControl w:val="0"/>
        <w:spacing w:after="0" w:line="240" w:lineRule="auto"/>
        <w:ind w:left="284" w:hanging="284"/>
        <w:rPr>
          <w:rFonts w:ascii="Arial Narrow" w:hAnsi="Arial Narrow"/>
          <w:iCs/>
          <w:color w:val="000000" w:themeColor="text1"/>
          <w:sz w:val="40"/>
          <w:szCs w:val="38"/>
        </w:rPr>
      </w:pPr>
      <w:r w:rsidRPr="007330A3">
        <w:rPr>
          <w:rFonts w:ascii="Arial Narrow" w:hAnsi="Arial Narrow"/>
          <w:b/>
          <w:iCs/>
          <w:color w:val="000000" w:themeColor="text1"/>
          <w:sz w:val="40"/>
          <w:szCs w:val="38"/>
        </w:rPr>
        <w:t>Nabídněte, prosíme, odvoz lidí autem</w:t>
      </w:r>
      <w:r>
        <w:rPr>
          <w:rFonts w:ascii="Arial Narrow" w:hAnsi="Arial Narrow"/>
          <w:iCs/>
          <w:color w:val="000000" w:themeColor="text1"/>
          <w:sz w:val="40"/>
          <w:szCs w:val="38"/>
        </w:rPr>
        <w:t>: 1. od tišnovského kostela, 2. od Penzionu, 3. z Trnce (z Brněnské).</w:t>
      </w:r>
    </w:p>
    <w:p w14:paraId="4E8D632B" w14:textId="77777777" w:rsidR="00825BC8" w:rsidRDefault="00825BC8" w:rsidP="00825BC8">
      <w:pPr>
        <w:widowControl w:val="0"/>
        <w:spacing w:after="0" w:line="240" w:lineRule="auto"/>
        <w:ind w:left="284" w:hanging="284"/>
        <w:rPr>
          <w:rFonts w:ascii="Arial Narrow" w:hAnsi="Arial Narrow"/>
          <w:iCs/>
          <w:color w:val="000000" w:themeColor="text1"/>
          <w:sz w:val="40"/>
          <w:szCs w:val="38"/>
        </w:rPr>
      </w:pPr>
      <w:r>
        <w:rPr>
          <w:rFonts w:ascii="Arial Narrow" w:hAnsi="Arial Narrow"/>
          <w:iCs/>
          <w:color w:val="000000" w:themeColor="text1"/>
          <w:sz w:val="40"/>
          <w:szCs w:val="38"/>
        </w:rPr>
        <w:t>Muzejní toalety budou během bohoslužeb otevřené. Další t</w:t>
      </w:r>
      <w:r w:rsidRPr="003D720B">
        <w:rPr>
          <w:rFonts w:ascii="Arial Narrow" w:hAnsi="Arial Narrow"/>
          <w:iCs/>
          <w:color w:val="000000" w:themeColor="text1"/>
          <w:sz w:val="40"/>
          <w:szCs w:val="38"/>
        </w:rPr>
        <w:t xml:space="preserve">oaleta </w:t>
      </w:r>
      <w:r>
        <w:rPr>
          <w:rFonts w:ascii="Arial Narrow" w:hAnsi="Arial Narrow"/>
          <w:iCs/>
          <w:color w:val="000000" w:themeColor="text1"/>
          <w:sz w:val="40"/>
          <w:szCs w:val="38"/>
        </w:rPr>
        <w:t xml:space="preserve">je </w:t>
      </w:r>
      <w:r w:rsidRPr="003D720B">
        <w:rPr>
          <w:rFonts w:ascii="Arial Narrow" w:hAnsi="Arial Narrow"/>
          <w:iCs/>
          <w:color w:val="000000" w:themeColor="text1"/>
          <w:sz w:val="40"/>
          <w:szCs w:val="38"/>
        </w:rPr>
        <w:t>v</w:t>
      </w:r>
      <w:r>
        <w:rPr>
          <w:rFonts w:ascii="Arial Narrow" w:hAnsi="Arial Narrow"/>
          <w:iCs/>
          <w:color w:val="000000" w:themeColor="text1"/>
          <w:sz w:val="40"/>
          <w:szCs w:val="38"/>
        </w:rPr>
        <w:t> předsíni zákristie (přístupná z kostela).</w:t>
      </w:r>
    </w:p>
    <w:p w14:paraId="21223DE4" w14:textId="77777777" w:rsidR="00825BC8" w:rsidRDefault="00825BC8" w:rsidP="00825BC8">
      <w:pPr>
        <w:widowControl w:val="0"/>
        <w:spacing w:after="0" w:line="240" w:lineRule="auto"/>
        <w:ind w:left="284" w:hanging="284"/>
        <w:rPr>
          <w:rFonts w:ascii="Arial Narrow" w:hAnsi="Arial Narrow"/>
          <w:iCs/>
          <w:color w:val="000000" w:themeColor="text1"/>
          <w:sz w:val="40"/>
          <w:szCs w:val="38"/>
        </w:rPr>
      </w:pPr>
      <w:r w:rsidRPr="00C745CA">
        <w:rPr>
          <w:rFonts w:ascii="Arial Narrow" w:hAnsi="Arial Narrow"/>
          <w:b/>
          <w:bCs/>
          <w:i/>
          <w:color w:val="000000" w:themeColor="text1"/>
          <w:sz w:val="40"/>
          <w:szCs w:val="38"/>
        </w:rPr>
        <w:t>Tišnovský kostel</w:t>
      </w:r>
      <w:r>
        <w:rPr>
          <w:rFonts w:ascii="Arial Narrow" w:hAnsi="Arial Narrow"/>
          <w:iCs/>
          <w:color w:val="000000" w:themeColor="text1"/>
          <w:sz w:val="40"/>
          <w:szCs w:val="38"/>
        </w:rPr>
        <w:t xml:space="preserve"> bude </w:t>
      </w:r>
      <w:r w:rsidRPr="00C745CA">
        <w:rPr>
          <w:rFonts w:ascii="Arial Narrow" w:hAnsi="Arial Narrow"/>
          <w:i/>
          <w:color w:val="000000" w:themeColor="text1"/>
          <w:sz w:val="40"/>
          <w:szCs w:val="38"/>
        </w:rPr>
        <w:t>otevřený k osobní modlitbě po celé triduum</w:t>
      </w:r>
      <w:r>
        <w:rPr>
          <w:rFonts w:ascii="Arial Narrow" w:hAnsi="Arial Narrow"/>
          <w:iCs/>
          <w:color w:val="000000" w:themeColor="text1"/>
          <w:sz w:val="40"/>
          <w:szCs w:val="38"/>
        </w:rPr>
        <w:t xml:space="preserve">. </w:t>
      </w:r>
      <w:r w:rsidRPr="00C745CA">
        <w:rPr>
          <w:rFonts w:ascii="Arial Narrow" w:hAnsi="Arial Narrow"/>
          <w:b/>
          <w:bCs/>
          <w:iCs/>
          <w:color w:val="000000" w:themeColor="text1"/>
          <w:sz w:val="40"/>
          <w:szCs w:val="38"/>
        </w:rPr>
        <w:t>Zapište se, prosíme, na adorační službu</w:t>
      </w:r>
      <w:r>
        <w:rPr>
          <w:rFonts w:ascii="Arial Narrow" w:hAnsi="Arial Narrow"/>
          <w:iCs/>
          <w:color w:val="000000" w:themeColor="text1"/>
          <w:sz w:val="40"/>
          <w:szCs w:val="38"/>
        </w:rPr>
        <w:t xml:space="preserve"> na farních stránkách. V noci zveme zejména muže. Doporučujeme zapsat se ve dvojicích. Pro adorační službu bude k dispozici klíč od kostela, aby bylo možné přes noc adorovat v zamčeném kostele a otevřít na střídání.</w:t>
      </w:r>
    </w:p>
    <w:p w14:paraId="3EEAA43F" w14:textId="3EFDBD48" w:rsidR="0022453C" w:rsidRPr="00C745CA" w:rsidRDefault="00825BC8" w:rsidP="00AA2427">
      <w:pPr>
        <w:pStyle w:val="Odstavec1"/>
        <w:spacing w:after="0" w:line="240" w:lineRule="auto"/>
        <w:ind w:left="284" w:hanging="284"/>
        <w:jc w:val="left"/>
        <w:rPr>
          <w:rFonts w:ascii="Arial Narrow" w:hAnsi="Arial Narrow"/>
          <w:i/>
          <w:color w:val="000000" w:themeColor="text1"/>
          <w:sz w:val="40"/>
          <w:szCs w:val="38"/>
        </w:rPr>
      </w:pPr>
      <w:r w:rsidRPr="00C745CA">
        <w:rPr>
          <w:rFonts w:ascii="Arial Narrow" w:hAnsi="Arial Narrow"/>
          <w:b/>
          <w:bCs/>
          <w:i/>
          <w:color w:val="000000" w:themeColor="text1"/>
          <w:sz w:val="40"/>
          <w:szCs w:val="38"/>
        </w:rPr>
        <w:t>Konventní kostel</w:t>
      </w:r>
      <w:r w:rsidRPr="00C745CA">
        <w:rPr>
          <w:rFonts w:ascii="Arial Narrow" w:hAnsi="Arial Narrow"/>
          <w:i/>
          <w:color w:val="000000" w:themeColor="text1"/>
          <w:sz w:val="40"/>
          <w:szCs w:val="38"/>
        </w:rPr>
        <w:t xml:space="preserve"> </w:t>
      </w:r>
      <w:r w:rsidR="00C745CA" w:rsidRPr="00C745CA">
        <w:rPr>
          <w:rFonts w:ascii="Arial Narrow" w:hAnsi="Arial Narrow"/>
          <w:i/>
          <w:color w:val="000000" w:themeColor="text1"/>
          <w:sz w:val="40"/>
          <w:szCs w:val="38"/>
        </w:rPr>
        <w:t>v </w:t>
      </w:r>
      <w:proofErr w:type="spellStart"/>
      <w:r w:rsidR="00C745CA" w:rsidRPr="00C745CA">
        <w:rPr>
          <w:rFonts w:ascii="Arial Narrow" w:hAnsi="Arial Narrow"/>
          <w:i/>
          <w:color w:val="000000" w:themeColor="text1"/>
          <w:sz w:val="40"/>
          <w:szCs w:val="38"/>
        </w:rPr>
        <w:t>Předkl</w:t>
      </w:r>
      <w:proofErr w:type="spellEnd"/>
      <w:r w:rsidR="00C745CA">
        <w:rPr>
          <w:rFonts w:ascii="Arial Narrow" w:hAnsi="Arial Narrow"/>
          <w:iCs/>
          <w:color w:val="000000" w:themeColor="text1"/>
          <w:sz w:val="40"/>
          <w:szCs w:val="38"/>
        </w:rPr>
        <w:t xml:space="preserve">. </w:t>
      </w:r>
      <w:r>
        <w:rPr>
          <w:rFonts w:ascii="Arial Narrow" w:hAnsi="Arial Narrow"/>
          <w:iCs/>
          <w:color w:val="000000" w:themeColor="text1"/>
          <w:sz w:val="40"/>
          <w:szCs w:val="38"/>
        </w:rPr>
        <w:t xml:space="preserve">bude k modlitbě </w:t>
      </w:r>
      <w:r w:rsidRPr="00C745CA">
        <w:rPr>
          <w:rFonts w:ascii="Arial Narrow" w:hAnsi="Arial Narrow"/>
          <w:i/>
          <w:color w:val="000000" w:themeColor="text1"/>
          <w:sz w:val="40"/>
          <w:szCs w:val="38"/>
        </w:rPr>
        <w:t>otevřený na Velký pátek a na Bílou sobotu během dne.</w:t>
      </w:r>
    </w:p>
    <w:p w14:paraId="37DE3498" w14:textId="77777777" w:rsidR="00EF0A92" w:rsidRPr="007330A3" w:rsidRDefault="00EF0A92" w:rsidP="00825BC8">
      <w:pPr>
        <w:pStyle w:val="Odstavec1"/>
        <w:spacing w:after="0" w:line="240" w:lineRule="auto"/>
        <w:jc w:val="left"/>
        <w:rPr>
          <w:rFonts w:ascii="Arial Narrow" w:hAnsi="Arial Narrow"/>
          <w:iCs/>
          <w:color w:val="000000" w:themeColor="text1"/>
          <w:sz w:val="8"/>
          <w:szCs w:val="8"/>
        </w:rPr>
      </w:pPr>
    </w:p>
    <w:p w14:paraId="53D3915B" w14:textId="77777777" w:rsidR="007330A3" w:rsidRPr="00AA2427" w:rsidRDefault="007330A3" w:rsidP="007330A3">
      <w:pPr>
        <w:widowControl w:val="0"/>
        <w:suppressAutoHyphens/>
        <w:spacing w:after="0" w:line="240" w:lineRule="auto"/>
        <w:jc w:val="center"/>
        <w:rPr>
          <w:rFonts w:ascii="Arial Narrow" w:hAnsi="Arial Narrow" w:cs="Calibri"/>
          <w:i/>
          <w:sz w:val="32"/>
          <w:szCs w:val="34"/>
        </w:rPr>
      </w:pPr>
      <w:r w:rsidRPr="00AA2427">
        <w:rPr>
          <w:rFonts w:ascii="Arial Narrow" w:hAnsi="Arial Narrow" w:cs="Calibri"/>
          <w:i/>
          <w:sz w:val="32"/>
          <w:szCs w:val="34"/>
        </w:rPr>
        <w:t>ŘKF Tišnov, Kostelní 16, 666 01 Tišnov, farář: 776 765 401, kaplan: 721 544 182;</w:t>
      </w:r>
    </w:p>
    <w:p w14:paraId="048DED41" w14:textId="16B61354" w:rsidR="007330A3" w:rsidRDefault="007330A3" w:rsidP="007330A3">
      <w:pPr>
        <w:widowControl w:val="0"/>
        <w:suppressAutoHyphens/>
        <w:spacing w:after="0" w:line="240" w:lineRule="auto"/>
        <w:jc w:val="center"/>
        <w:rPr>
          <w:rFonts w:ascii="Arial Narrow" w:hAnsi="Arial Narrow"/>
          <w:iCs/>
          <w:color w:val="000000" w:themeColor="text1"/>
          <w:sz w:val="40"/>
          <w:szCs w:val="38"/>
        </w:rPr>
      </w:pPr>
      <w:r w:rsidRPr="00AA2427">
        <w:rPr>
          <w:rFonts w:ascii="Arial Narrow" w:hAnsi="Arial Narrow" w:cs="Calibri"/>
          <w:i/>
          <w:sz w:val="32"/>
          <w:szCs w:val="34"/>
        </w:rPr>
        <w:t xml:space="preserve">rybecky@dieceze.cz; farnosttisnov.cz; </w:t>
      </w:r>
      <w:hyperlink r:id="rId9" w:tgtFrame="_blank" w:history="1">
        <w:r w:rsidRPr="00AA2427">
          <w:rPr>
            <w:rStyle w:val="Hypertextovodkaz"/>
            <w:rFonts w:ascii="Arial Narrow" w:hAnsi="Arial Narrow" w:cs="Calibri"/>
            <w:i/>
            <w:color w:val="auto"/>
            <w:sz w:val="32"/>
            <w:szCs w:val="34"/>
            <w:u w:val="none"/>
          </w:rPr>
          <w:t>facebook.com/</w:t>
        </w:r>
        <w:proofErr w:type="spellStart"/>
        <w:r w:rsidRPr="00AA2427">
          <w:rPr>
            <w:rStyle w:val="Hypertextovodkaz"/>
            <w:rFonts w:ascii="Arial Narrow" w:hAnsi="Arial Narrow" w:cs="Calibri"/>
            <w:i/>
            <w:color w:val="auto"/>
            <w:sz w:val="32"/>
            <w:szCs w:val="34"/>
            <w:u w:val="none"/>
          </w:rPr>
          <w:t>FarnostTisnovPredklasteri</w:t>
        </w:r>
        <w:proofErr w:type="spellEnd"/>
      </w:hyperlink>
    </w:p>
    <w:sectPr w:rsidR="007330A3" w:rsidSect="00460EA2">
      <w:pgSz w:w="11906" w:h="16838" w:code="9"/>
      <w:pgMar w:top="567" w:right="737" w:bottom="284" w:left="39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E0DDD" w14:textId="77777777" w:rsidR="00F02585" w:rsidRDefault="00F02585" w:rsidP="006941FE">
      <w:pPr>
        <w:spacing w:after="0" w:line="240" w:lineRule="auto"/>
      </w:pPr>
      <w:r>
        <w:separator/>
      </w:r>
    </w:p>
  </w:endnote>
  <w:endnote w:type="continuationSeparator" w:id="0">
    <w:p w14:paraId="434B445D" w14:textId="77777777" w:rsidR="00F02585" w:rsidRDefault="00F02585" w:rsidP="0069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lper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CF9DA" w14:textId="77777777" w:rsidR="00F02585" w:rsidRDefault="00F02585" w:rsidP="006941FE">
      <w:pPr>
        <w:spacing w:after="0" w:line="240" w:lineRule="auto"/>
      </w:pPr>
      <w:r>
        <w:separator/>
      </w:r>
    </w:p>
  </w:footnote>
  <w:footnote w:type="continuationSeparator" w:id="0">
    <w:p w14:paraId="78D5D464" w14:textId="77777777" w:rsidR="00F02585" w:rsidRDefault="00F02585" w:rsidP="00694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7" w15:restartNumberingAfterBreak="0">
    <w:nsid w:val="03FA46CE"/>
    <w:multiLevelType w:val="hybridMultilevel"/>
    <w:tmpl w:val="C4466B9E"/>
    <w:lvl w:ilvl="0" w:tplc="96FA985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F72EF"/>
    <w:multiLevelType w:val="hybridMultilevel"/>
    <w:tmpl w:val="17988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95249"/>
    <w:multiLevelType w:val="hybridMultilevel"/>
    <w:tmpl w:val="1D8E1CA8"/>
    <w:lvl w:ilvl="0" w:tplc="C560AE5A">
      <w:start w:val="1"/>
      <w:numFmt w:val="decimal"/>
      <w:lvlText w:val="%1."/>
      <w:lvlJc w:val="left"/>
      <w:pPr>
        <w:ind w:left="588" w:hanging="360"/>
      </w:pPr>
      <w:rPr>
        <w:rFonts w:eastAsia="Times New Roman"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 w15:restartNumberingAfterBreak="0">
    <w:nsid w:val="26B404EC"/>
    <w:multiLevelType w:val="hybridMultilevel"/>
    <w:tmpl w:val="943102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6FF2E88"/>
    <w:multiLevelType w:val="hybridMultilevel"/>
    <w:tmpl w:val="B6161164"/>
    <w:lvl w:ilvl="0" w:tplc="5A225546">
      <w:start w:val="1"/>
      <w:numFmt w:val="decimal"/>
      <w:lvlText w:val="%1."/>
      <w:lvlJc w:val="left"/>
      <w:pPr>
        <w:ind w:left="728" w:hanging="360"/>
      </w:pPr>
      <w:rPr>
        <w:rFonts w:eastAsia="Times New Roman" w:hint="default"/>
        <w:i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8" w:hanging="360"/>
      </w:pPr>
    </w:lvl>
    <w:lvl w:ilvl="2" w:tplc="0405001B" w:tentative="1">
      <w:start w:val="1"/>
      <w:numFmt w:val="lowerRoman"/>
      <w:lvlText w:val="%3."/>
      <w:lvlJc w:val="right"/>
      <w:pPr>
        <w:ind w:left="2168" w:hanging="180"/>
      </w:pPr>
    </w:lvl>
    <w:lvl w:ilvl="3" w:tplc="0405000F" w:tentative="1">
      <w:start w:val="1"/>
      <w:numFmt w:val="decimal"/>
      <w:lvlText w:val="%4."/>
      <w:lvlJc w:val="left"/>
      <w:pPr>
        <w:ind w:left="2888" w:hanging="360"/>
      </w:pPr>
    </w:lvl>
    <w:lvl w:ilvl="4" w:tplc="04050019" w:tentative="1">
      <w:start w:val="1"/>
      <w:numFmt w:val="lowerLetter"/>
      <w:lvlText w:val="%5."/>
      <w:lvlJc w:val="left"/>
      <w:pPr>
        <w:ind w:left="3608" w:hanging="360"/>
      </w:pPr>
    </w:lvl>
    <w:lvl w:ilvl="5" w:tplc="0405001B" w:tentative="1">
      <w:start w:val="1"/>
      <w:numFmt w:val="lowerRoman"/>
      <w:lvlText w:val="%6."/>
      <w:lvlJc w:val="right"/>
      <w:pPr>
        <w:ind w:left="4328" w:hanging="180"/>
      </w:pPr>
    </w:lvl>
    <w:lvl w:ilvl="6" w:tplc="0405000F" w:tentative="1">
      <w:start w:val="1"/>
      <w:numFmt w:val="decimal"/>
      <w:lvlText w:val="%7."/>
      <w:lvlJc w:val="left"/>
      <w:pPr>
        <w:ind w:left="5048" w:hanging="360"/>
      </w:pPr>
    </w:lvl>
    <w:lvl w:ilvl="7" w:tplc="04050019" w:tentative="1">
      <w:start w:val="1"/>
      <w:numFmt w:val="lowerLetter"/>
      <w:lvlText w:val="%8."/>
      <w:lvlJc w:val="left"/>
      <w:pPr>
        <w:ind w:left="5768" w:hanging="360"/>
      </w:pPr>
    </w:lvl>
    <w:lvl w:ilvl="8" w:tplc="040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2" w15:restartNumberingAfterBreak="0">
    <w:nsid w:val="2DFD75D2"/>
    <w:multiLevelType w:val="multilevel"/>
    <w:tmpl w:val="9D4E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DD3239"/>
    <w:multiLevelType w:val="multilevel"/>
    <w:tmpl w:val="ECF29354"/>
    <w:lvl w:ilvl="0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B27255"/>
    <w:multiLevelType w:val="hybridMultilevel"/>
    <w:tmpl w:val="507E4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253D4"/>
    <w:multiLevelType w:val="hybridMultilevel"/>
    <w:tmpl w:val="F1969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B6BCD"/>
    <w:multiLevelType w:val="hybridMultilevel"/>
    <w:tmpl w:val="E3B8C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66E14"/>
    <w:multiLevelType w:val="hybridMultilevel"/>
    <w:tmpl w:val="5F943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44F54"/>
    <w:multiLevelType w:val="hybridMultilevel"/>
    <w:tmpl w:val="93CC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D3BBD"/>
    <w:multiLevelType w:val="hybridMultilevel"/>
    <w:tmpl w:val="B70CD948"/>
    <w:lvl w:ilvl="0" w:tplc="C4625860">
      <w:start w:val="1"/>
      <w:numFmt w:val="decimal"/>
      <w:lvlText w:val="%1."/>
      <w:lvlJc w:val="left"/>
      <w:pPr>
        <w:ind w:left="332" w:hanging="360"/>
      </w:pPr>
      <w:rPr>
        <w:rFonts w:eastAsia="Calibri" w:cs="Arial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52" w:hanging="360"/>
      </w:pPr>
    </w:lvl>
    <w:lvl w:ilvl="2" w:tplc="0405001B" w:tentative="1">
      <w:start w:val="1"/>
      <w:numFmt w:val="lowerRoman"/>
      <w:lvlText w:val="%3."/>
      <w:lvlJc w:val="right"/>
      <w:pPr>
        <w:ind w:left="1772" w:hanging="180"/>
      </w:pPr>
    </w:lvl>
    <w:lvl w:ilvl="3" w:tplc="0405000F" w:tentative="1">
      <w:start w:val="1"/>
      <w:numFmt w:val="decimal"/>
      <w:lvlText w:val="%4."/>
      <w:lvlJc w:val="left"/>
      <w:pPr>
        <w:ind w:left="2492" w:hanging="360"/>
      </w:pPr>
    </w:lvl>
    <w:lvl w:ilvl="4" w:tplc="04050019" w:tentative="1">
      <w:start w:val="1"/>
      <w:numFmt w:val="lowerLetter"/>
      <w:lvlText w:val="%5."/>
      <w:lvlJc w:val="left"/>
      <w:pPr>
        <w:ind w:left="3212" w:hanging="360"/>
      </w:pPr>
    </w:lvl>
    <w:lvl w:ilvl="5" w:tplc="0405001B" w:tentative="1">
      <w:start w:val="1"/>
      <w:numFmt w:val="lowerRoman"/>
      <w:lvlText w:val="%6."/>
      <w:lvlJc w:val="right"/>
      <w:pPr>
        <w:ind w:left="3932" w:hanging="180"/>
      </w:pPr>
    </w:lvl>
    <w:lvl w:ilvl="6" w:tplc="0405000F" w:tentative="1">
      <w:start w:val="1"/>
      <w:numFmt w:val="decimal"/>
      <w:lvlText w:val="%7."/>
      <w:lvlJc w:val="left"/>
      <w:pPr>
        <w:ind w:left="4652" w:hanging="360"/>
      </w:pPr>
    </w:lvl>
    <w:lvl w:ilvl="7" w:tplc="04050019" w:tentative="1">
      <w:start w:val="1"/>
      <w:numFmt w:val="lowerLetter"/>
      <w:lvlText w:val="%8."/>
      <w:lvlJc w:val="left"/>
      <w:pPr>
        <w:ind w:left="5372" w:hanging="360"/>
      </w:pPr>
    </w:lvl>
    <w:lvl w:ilvl="8" w:tplc="040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0" w15:restartNumberingAfterBreak="0">
    <w:nsid w:val="5CE8036E"/>
    <w:multiLevelType w:val="hybridMultilevel"/>
    <w:tmpl w:val="8AB4B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80FA3"/>
    <w:multiLevelType w:val="hybridMultilevel"/>
    <w:tmpl w:val="3F74A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749119">
    <w:abstractNumId w:val="11"/>
  </w:num>
  <w:num w:numId="2" w16cid:durableId="1418333179">
    <w:abstractNumId w:val="9"/>
  </w:num>
  <w:num w:numId="3" w16cid:durableId="68768397">
    <w:abstractNumId w:val="19"/>
  </w:num>
  <w:num w:numId="4" w16cid:durableId="572087275">
    <w:abstractNumId w:val="12"/>
  </w:num>
  <w:num w:numId="5" w16cid:durableId="367947713">
    <w:abstractNumId w:val="14"/>
  </w:num>
  <w:num w:numId="6" w16cid:durableId="806162771">
    <w:abstractNumId w:val="15"/>
  </w:num>
  <w:num w:numId="7" w16cid:durableId="540626889">
    <w:abstractNumId w:val="13"/>
  </w:num>
  <w:num w:numId="8" w16cid:durableId="631178706">
    <w:abstractNumId w:val="21"/>
  </w:num>
  <w:num w:numId="9" w16cid:durableId="285233259">
    <w:abstractNumId w:val="7"/>
  </w:num>
  <w:num w:numId="10" w16cid:durableId="1789471600">
    <w:abstractNumId w:val="0"/>
  </w:num>
  <w:num w:numId="11" w16cid:durableId="1082601978">
    <w:abstractNumId w:val="1"/>
  </w:num>
  <w:num w:numId="12" w16cid:durableId="176192800">
    <w:abstractNumId w:val="2"/>
  </w:num>
  <w:num w:numId="13" w16cid:durableId="437651018">
    <w:abstractNumId w:val="3"/>
  </w:num>
  <w:num w:numId="14" w16cid:durableId="749229783">
    <w:abstractNumId w:val="4"/>
  </w:num>
  <w:num w:numId="15" w16cid:durableId="1801461153">
    <w:abstractNumId w:val="5"/>
  </w:num>
  <w:num w:numId="16" w16cid:durableId="350837555">
    <w:abstractNumId w:val="6"/>
  </w:num>
  <w:num w:numId="17" w16cid:durableId="634220397">
    <w:abstractNumId w:val="8"/>
  </w:num>
  <w:num w:numId="18" w16cid:durableId="1530215985">
    <w:abstractNumId w:val="16"/>
  </w:num>
  <w:num w:numId="19" w16cid:durableId="1465346447">
    <w:abstractNumId w:val="20"/>
  </w:num>
  <w:num w:numId="20" w16cid:durableId="734812737">
    <w:abstractNumId w:val="17"/>
  </w:num>
  <w:num w:numId="21" w16cid:durableId="776102752">
    <w:abstractNumId w:val="18"/>
  </w:num>
  <w:num w:numId="22" w16cid:durableId="11816993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proofState w:spelling="clean" w:grammar="clean"/>
  <w:defaultTabStop w:val="227"/>
  <w:autoHyphenation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024"/>
    <w:rsid w:val="0000028B"/>
    <w:rsid w:val="0000068C"/>
    <w:rsid w:val="0000098B"/>
    <w:rsid w:val="00000AAD"/>
    <w:rsid w:val="00000FD9"/>
    <w:rsid w:val="000013D1"/>
    <w:rsid w:val="000017C9"/>
    <w:rsid w:val="000019CD"/>
    <w:rsid w:val="00001CE9"/>
    <w:rsid w:val="00001F70"/>
    <w:rsid w:val="00001FC7"/>
    <w:rsid w:val="00001FEA"/>
    <w:rsid w:val="00001FFF"/>
    <w:rsid w:val="0000203F"/>
    <w:rsid w:val="000021E6"/>
    <w:rsid w:val="000029B7"/>
    <w:rsid w:val="00002AD7"/>
    <w:rsid w:val="00002C05"/>
    <w:rsid w:val="00002C25"/>
    <w:rsid w:val="00002C33"/>
    <w:rsid w:val="000031D3"/>
    <w:rsid w:val="00003269"/>
    <w:rsid w:val="000033A7"/>
    <w:rsid w:val="00003AA0"/>
    <w:rsid w:val="00003AE6"/>
    <w:rsid w:val="000045A1"/>
    <w:rsid w:val="00005122"/>
    <w:rsid w:val="000053B4"/>
    <w:rsid w:val="000053F5"/>
    <w:rsid w:val="0000570E"/>
    <w:rsid w:val="00005987"/>
    <w:rsid w:val="00005C94"/>
    <w:rsid w:val="00005D82"/>
    <w:rsid w:val="00005D93"/>
    <w:rsid w:val="000060D1"/>
    <w:rsid w:val="000061F1"/>
    <w:rsid w:val="00006279"/>
    <w:rsid w:val="0000644F"/>
    <w:rsid w:val="000064C3"/>
    <w:rsid w:val="000071E9"/>
    <w:rsid w:val="0000735D"/>
    <w:rsid w:val="000073FD"/>
    <w:rsid w:val="00007450"/>
    <w:rsid w:val="000077B1"/>
    <w:rsid w:val="00007845"/>
    <w:rsid w:val="000079DE"/>
    <w:rsid w:val="00007B10"/>
    <w:rsid w:val="00007F40"/>
    <w:rsid w:val="000103E5"/>
    <w:rsid w:val="0001090E"/>
    <w:rsid w:val="0001092C"/>
    <w:rsid w:val="00010E08"/>
    <w:rsid w:val="00010E4C"/>
    <w:rsid w:val="0001121F"/>
    <w:rsid w:val="000116A0"/>
    <w:rsid w:val="000117AD"/>
    <w:rsid w:val="00011AEB"/>
    <w:rsid w:val="00011B0A"/>
    <w:rsid w:val="00011F57"/>
    <w:rsid w:val="00012364"/>
    <w:rsid w:val="00012818"/>
    <w:rsid w:val="00013434"/>
    <w:rsid w:val="000134B8"/>
    <w:rsid w:val="000138F0"/>
    <w:rsid w:val="00013BB5"/>
    <w:rsid w:val="00013D0D"/>
    <w:rsid w:val="00013DA2"/>
    <w:rsid w:val="000140CC"/>
    <w:rsid w:val="00014222"/>
    <w:rsid w:val="00014650"/>
    <w:rsid w:val="000146AC"/>
    <w:rsid w:val="0001470A"/>
    <w:rsid w:val="00014A73"/>
    <w:rsid w:val="00015016"/>
    <w:rsid w:val="0001544A"/>
    <w:rsid w:val="000159E7"/>
    <w:rsid w:val="00015C2C"/>
    <w:rsid w:val="0001647C"/>
    <w:rsid w:val="00016B27"/>
    <w:rsid w:val="00016B36"/>
    <w:rsid w:val="00016D53"/>
    <w:rsid w:val="00016E0A"/>
    <w:rsid w:val="00016F88"/>
    <w:rsid w:val="000175A5"/>
    <w:rsid w:val="0001760E"/>
    <w:rsid w:val="00017988"/>
    <w:rsid w:val="000179B4"/>
    <w:rsid w:val="00017C21"/>
    <w:rsid w:val="00017DBE"/>
    <w:rsid w:val="000202C9"/>
    <w:rsid w:val="000202DF"/>
    <w:rsid w:val="0002051D"/>
    <w:rsid w:val="000208AB"/>
    <w:rsid w:val="00020BA1"/>
    <w:rsid w:val="00020DEF"/>
    <w:rsid w:val="000214A0"/>
    <w:rsid w:val="00021682"/>
    <w:rsid w:val="000216AB"/>
    <w:rsid w:val="000217C6"/>
    <w:rsid w:val="000225A6"/>
    <w:rsid w:val="00022CEC"/>
    <w:rsid w:val="00023084"/>
    <w:rsid w:val="0002315A"/>
    <w:rsid w:val="000232FF"/>
    <w:rsid w:val="000234D5"/>
    <w:rsid w:val="000234F2"/>
    <w:rsid w:val="00023AF4"/>
    <w:rsid w:val="00023C50"/>
    <w:rsid w:val="00023F26"/>
    <w:rsid w:val="00024CAE"/>
    <w:rsid w:val="00024EE6"/>
    <w:rsid w:val="00024F38"/>
    <w:rsid w:val="00024FD1"/>
    <w:rsid w:val="00025477"/>
    <w:rsid w:val="00025DF0"/>
    <w:rsid w:val="00026C39"/>
    <w:rsid w:val="00026E95"/>
    <w:rsid w:val="00027018"/>
    <w:rsid w:val="0002713F"/>
    <w:rsid w:val="00027257"/>
    <w:rsid w:val="000272BF"/>
    <w:rsid w:val="00027513"/>
    <w:rsid w:val="00027886"/>
    <w:rsid w:val="00027ECB"/>
    <w:rsid w:val="00030104"/>
    <w:rsid w:val="000303E7"/>
    <w:rsid w:val="000304F8"/>
    <w:rsid w:val="00030AF5"/>
    <w:rsid w:val="00030ED4"/>
    <w:rsid w:val="000314F9"/>
    <w:rsid w:val="0003184C"/>
    <w:rsid w:val="000318F7"/>
    <w:rsid w:val="00031B05"/>
    <w:rsid w:val="00031C66"/>
    <w:rsid w:val="000324A6"/>
    <w:rsid w:val="000327C1"/>
    <w:rsid w:val="00032809"/>
    <w:rsid w:val="00032866"/>
    <w:rsid w:val="000330A7"/>
    <w:rsid w:val="00033D97"/>
    <w:rsid w:val="0003430C"/>
    <w:rsid w:val="00034824"/>
    <w:rsid w:val="000348E0"/>
    <w:rsid w:val="00034F18"/>
    <w:rsid w:val="00034FD4"/>
    <w:rsid w:val="0003513C"/>
    <w:rsid w:val="0003521B"/>
    <w:rsid w:val="0003527D"/>
    <w:rsid w:val="000356D7"/>
    <w:rsid w:val="0003585A"/>
    <w:rsid w:val="00035AB1"/>
    <w:rsid w:val="00035DFA"/>
    <w:rsid w:val="00035F87"/>
    <w:rsid w:val="0003602E"/>
    <w:rsid w:val="0003628C"/>
    <w:rsid w:val="0003706B"/>
    <w:rsid w:val="00037111"/>
    <w:rsid w:val="0003751F"/>
    <w:rsid w:val="0003758F"/>
    <w:rsid w:val="000378FE"/>
    <w:rsid w:val="00037CC9"/>
    <w:rsid w:val="00037D6E"/>
    <w:rsid w:val="0004013E"/>
    <w:rsid w:val="0004014B"/>
    <w:rsid w:val="00040158"/>
    <w:rsid w:val="000401F5"/>
    <w:rsid w:val="00040348"/>
    <w:rsid w:val="000405B4"/>
    <w:rsid w:val="00040869"/>
    <w:rsid w:val="00040A3B"/>
    <w:rsid w:val="00040AA5"/>
    <w:rsid w:val="0004102D"/>
    <w:rsid w:val="00041494"/>
    <w:rsid w:val="00041A46"/>
    <w:rsid w:val="00041B3B"/>
    <w:rsid w:val="00041C13"/>
    <w:rsid w:val="00041C85"/>
    <w:rsid w:val="00041F0D"/>
    <w:rsid w:val="000422D8"/>
    <w:rsid w:val="00042313"/>
    <w:rsid w:val="000423E7"/>
    <w:rsid w:val="0004241E"/>
    <w:rsid w:val="000424D3"/>
    <w:rsid w:val="0004265E"/>
    <w:rsid w:val="00042873"/>
    <w:rsid w:val="000434BE"/>
    <w:rsid w:val="000436AB"/>
    <w:rsid w:val="00043AF3"/>
    <w:rsid w:val="00043F97"/>
    <w:rsid w:val="000440A8"/>
    <w:rsid w:val="0004411F"/>
    <w:rsid w:val="0004479E"/>
    <w:rsid w:val="000448FB"/>
    <w:rsid w:val="000449E0"/>
    <w:rsid w:val="000449E4"/>
    <w:rsid w:val="00044EF4"/>
    <w:rsid w:val="0004511C"/>
    <w:rsid w:val="000457B4"/>
    <w:rsid w:val="0004588F"/>
    <w:rsid w:val="000462B0"/>
    <w:rsid w:val="0004632D"/>
    <w:rsid w:val="000463C6"/>
    <w:rsid w:val="000464B6"/>
    <w:rsid w:val="00046502"/>
    <w:rsid w:val="00046CEB"/>
    <w:rsid w:val="000476A1"/>
    <w:rsid w:val="00047919"/>
    <w:rsid w:val="00047EEB"/>
    <w:rsid w:val="0005052A"/>
    <w:rsid w:val="000507EB"/>
    <w:rsid w:val="00050B45"/>
    <w:rsid w:val="000512E3"/>
    <w:rsid w:val="0005212F"/>
    <w:rsid w:val="000521D3"/>
    <w:rsid w:val="00052B8B"/>
    <w:rsid w:val="00052C6E"/>
    <w:rsid w:val="00052E69"/>
    <w:rsid w:val="00052EFB"/>
    <w:rsid w:val="00052F61"/>
    <w:rsid w:val="000532BA"/>
    <w:rsid w:val="0005341F"/>
    <w:rsid w:val="0005350C"/>
    <w:rsid w:val="0005379F"/>
    <w:rsid w:val="00053899"/>
    <w:rsid w:val="00053B27"/>
    <w:rsid w:val="00054068"/>
    <w:rsid w:val="000543AB"/>
    <w:rsid w:val="00054474"/>
    <w:rsid w:val="00054A89"/>
    <w:rsid w:val="00054BCC"/>
    <w:rsid w:val="000552D5"/>
    <w:rsid w:val="00055779"/>
    <w:rsid w:val="0005582A"/>
    <w:rsid w:val="00055A31"/>
    <w:rsid w:val="00055EDA"/>
    <w:rsid w:val="000561AA"/>
    <w:rsid w:val="000562DC"/>
    <w:rsid w:val="0005681A"/>
    <w:rsid w:val="00056966"/>
    <w:rsid w:val="000569A8"/>
    <w:rsid w:val="00056CF4"/>
    <w:rsid w:val="00056E7B"/>
    <w:rsid w:val="00057513"/>
    <w:rsid w:val="00057890"/>
    <w:rsid w:val="00057B3C"/>
    <w:rsid w:val="00057B54"/>
    <w:rsid w:val="00057C53"/>
    <w:rsid w:val="00057F2B"/>
    <w:rsid w:val="00060137"/>
    <w:rsid w:val="0006057E"/>
    <w:rsid w:val="00060DEB"/>
    <w:rsid w:val="0006100E"/>
    <w:rsid w:val="00061047"/>
    <w:rsid w:val="0006110A"/>
    <w:rsid w:val="00061146"/>
    <w:rsid w:val="0006147D"/>
    <w:rsid w:val="00061683"/>
    <w:rsid w:val="00061B10"/>
    <w:rsid w:val="00061FF5"/>
    <w:rsid w:val="00062152"/>
    <w:rsid w:val="00062426"/>
    <w:rsid w:val="000626FB"/>
    <w:rsid w:val="000628F3"/>
    <w:rsid w:val="00062B18"/>
    <w:rsid w:val="00063751"/>
    <w:rsid w:val="00063855"/>
    <w:rsid w:val="00064179"/>
    <w:rsid w:val="00064586"/>
    <w:rsid w:val="00064F88"/>
    <w:rsid w:val="0006508F"/>
    <w:rsid w:val="000655D7"/>
    <w:rsid w:val="00065816"/>
    <w:rsid w:val="00066022"/>
    <w:rsid w:val="0006727D"/>
    <w:rsid w:val="000672E9"/>
    <w:rsid w:val="00067410"/>
    <w:rsid w:val="00067823"/>
    <w:rsid w:val="00067A64"/>
    <w:rsid w:val="00067CDC"/>
    <w:rsid w:val="00070354"/>
    <w:rsid w:val="00070901"/>
    <w:rsid w:val="00070AE6"/>
    <w:rsid w:val="00071308"/>
    <w:rsid w:val="00071366"/>
    <w:rsid w:val="00071D3F"/>
    <w:rsid w:val="000723FB"/>
    <w:rsid w:val="000726CE"/>
    <w:rsid w:val="00072708"/>
    <w:rsid w:val="00072798"/>
    <w:rsid w:val="0007289F"/>
    <w:rsid w:val="000729FC"/>
    <w:rsid w:val="00072C06"/>
    <w:rsid w:val="00072C77"/>
    <w:rsid w:val="00072FF2"/>
    <w:rsid w:val="00073695"/>
    <w:rsid w:val="000739D5"/>
    <w:rsid w:val="000741B6"/>
    <w:rsid w:val="000745A5"/>
    <w:rsid w:val="000745B4"/>
    <w:rsid w:val="000745BA"/>
    <w:rsid w:val="0007494F"/>
    <w:rsid w:val="000755F7"/>
    <w:rsid w:val="0007598F"/>
    <w:rsid w:val="00075D94"/>
    <w:rsid w:val="00075F62"/>
    <w:rsid w:val="00076842"/>
    <w:rsid w:val="00076986"/>
    <w:rsid w:val="00076A12"/>
    <w:rsid w:val="00076CFC"/>
    <w:rsid w:val="00076D65"/>
    <w:rsid w:val="00076E34"/>
    <w:rsid w:val="00076EB6"/>
    <w:rsid w:val="00076F0A"/>
    <w:rsid w:val="00077B0E"/>
    <w:rsid w:val="00077B7F"/>
    <w:rsid w:val="00077B98"/>
    <w:rsid w:val="00077BF3"/>
    <w:rsid w:val="00080200"/>
    <w:rsid w:val="000802ED"/>
    <w:rsid w:val="00080947"/>
    <w:rsid w:val="00080C90"/>
    <w:rsid w:val="00080D37"/>
    <w:rsid w:val="000811B1"/>
    <w:rsid w:val="00081631"/>
    <w:rsid w:val="000816A3"/>
    <w:rsid w:val="000817C0"/>
    <w:rsid w:val="00081A36"/>
    <w:rsid w:val="00081B88"/>
    <w:rsid w:val="00081C21"/>
    <w:rsid w:val="00081CEA"/>
    <w:rsid w:val="00081D59"/>
    <w:rsid w:val="0008200E"/>
    <w:rsid w:val="000820DD"/>
    <w:rsid w:val="0008217C"/>
    <w:rsid w:val="000821CF"/>
    <w:rsid w:val="00082540"/>
    <w:rsid w:val="00082588"/>
    <w:rsid w:val="000828D3"/>
    <w:rsid w:val="000835C3"/>
    <w:rsid w:val="000837D6"/>
    <w:rsid w:val="0008394E"/>
    <w:rsid w:val="00083A5E"/>
    <w:rsid w:val="00083B6A"/>
    <w:rsid w:val="000845BB"/>
    <w:rsid w:val="000845ED"/>
    <w:rsid w:val="00084756"/>
    <w:rsid w:val="0008512F"/>
    <w:rsid w:val="000855EA"/>
    <w:rsid w:val="000859E0"/>
    <w:rsid w:val="00085B6C"/>
    <w:rsid w:val="000861C8"/>
    <w:rsid w:val="000861D3"/>
    <w:rsid w:val="000862C5"/>
    <w:rsid w:val="00086349"/>
    <w:rsid w:val="0008785F"/>
    <w:rsid w:val="0009034A"/>
    <w:rsid w:val="0009036D"/>
    <w:rsid w:val="00090370"/>
    <w:rsid w:val="000906DA"/>
    <w:rsid w:val="000907F8"/>
    <w:rsid w:val="00090865"/>
    <w:rsid w:val="00090CD7"/>
    <w:rsid w:val="000910FC"/>
    <w:rsid w:val="00091131"/>
    <w:rsid w:val="0009118F"/>
    <w:rsid w:val="00091207"/>
    <w:rsid w:val="000914EA"/>
    <w:rsid w:val="000916B0"/>
    <w:rsid w:val="000919CC"/>
    <w:rsid w:val="00091EBB"/>
    <w:rsid w:val="000928FA"/>
    <w:rsid w:val="00092BAA"/>
    <w:rsid w:val="000932D9"/>
    <w:rsid w:val="00093534"/>
    <w:rsid w:val="000936B9"/>
    <w:rsid w:val="00093C8F"/>
    <w:rsid w:val="00093F55"/>
    <w:rsid w:val="000940E9"/>
    <w:rsid w:val="0009448F"/>
    <w:rsid w:val="0009496D"/>
    <w:rsid w:val="000949C2"/>
    <w:rsid w:val="00094E57"/>
    <w:rsid w:val="00095216"/>
    <w:rsid w:val="0009523A"/>
    <w:rsid w:val="000957B6"/>
    <w:rsid w:val="00095D97"/>
    <w:rsid w:val="0009603B"/>
    <w:rsid w:val="00096156"/>
    <w:rsid w:val="00096A4C"/>
    <w:rsid w:val="00096BBD"/>
    <w:rsid w:val="000970AE"/>
    <w:rsid w:val="000977CA"/>
    <w:rsid w:val="0009790F"/>
    <w:rsid w:val="00097BC9"/>
    <w:rsid w:val="00097E08"/>
    <w:rsid w:val="00097EE3"/>
    <w:rsid w:val="00097FD2"/>
    <w:rsid w:val="00097FF0"/>
    <w:rsid w:val="000A00AA"/>
    <w:rsid w:val="000A01C4"/>
    <w:rsid w:val="000A02F3"/>
    <w:rsid w:val="000A07FE"/>
    <w:rsid w:val="000A0ACD"/>
    <w:rsid w:val="000A0D94"/>
    <w:rsid w:val="000A12A8"/>
    <w:rsid w:val="000A12CC"/>
    <w:rsid w:val="000A15D9"/>
    <w:rsid w:val="000A1D8E"/>
    <w:rsid w:val="000A1F38"/>
    <w:rsid w:val="000A24C7"/>
    <w:rsid w:val="000A285F"/>
    <w:rsid w:val="000A2C0F"/>
    <w:rsid w:val="000A3078"/>
    <w:rsid w:val="000A3AF6"/>
    <w:rsid w:val="000A4176"/>
    <w:rsid w:val="000A41AE"/>
    <w:rsid w:val="000A47C7"/>
    <w:rsid w:val="000A48BD"/>
    <w:rsid w:val="000A4DD9"/>
    <w:rsid w:val="000A51F2"/>
    <w:rsid w:val="000A5379"/>
    <w:rsid w:val="000A540F"/>
    <w:rsid w:val="000A62C8"/>
    <w:rsid w:val="000A642A"/>
    <w:rsid w:val="000A6449"/>
    <w:rsid w:val="000A705E"/>
    <w:rsid w:val="000A73C3"/>
    <w:rsid w:val="000A73DF"/>
    <w:rsid w:val="000A76FA"/>
    <w:rsid w:val="000A7938"/>
    <w:rsid w:val="000A7EA4"/>
    <w:rsid w:val="000B0264"/>
    <w:rsid w:val="000B03C1"/>
    <w:rsid w:val="000B0548"/>
    <w:rsid w:val="000B0722"/>
    <w:rsid w:val="000B0782"/>
    <w:rsid w:val="000B08C6"/>
    <w:rsid w:val="000B0E9B"/>
    <w:rsid w:val="000B11A2"/>
    <w:rsid w:val="000B12FD"/>
    <w:rsid w:val="000B130C"/>
    <w:rsid w:val="000B1346"/>
    <w:rsid w:val="000B1B2D"/>
    <w:rsid w:val="000B2534"/>
    <w:rsid w:val="000B2BA0"/>
    <w:rsid w:val="000B2D7D"/>
    <w:rsid w:val="000B3706"/>
    <w:rsid w:val="000B3A30"/>
    <w:rsid w:val="000B3F7C"/>
    <w:rsid w:val="000B411D"/>
    <w:rsid w:val="000B42D9"/>
    <w:rsid w:val="000B46B2"/>
    <w:rsid w:val="000B5001"/>
    <w:rsid w:val="000B505E"/>
    <w:rsid w:val="000B5391"/>
    <w:rsid w:val="000B5D6F"/>
    <w:rsid w:val="000B61B6"/>
    <w:rsid w:val="000B6325"/>
    <w:rsid w:val="000B645F"/>
    <w:rsid w:val="000B651D"/>
    <w:rsid w:val="000B65AC"/>
    <w:rsid w:val="000B66C7"/>
    <w:rsid w:val="000B6F19"/>
    <w:rsid w:val="000B704C"/>
    <w:rsid w:val="000B7064"/>
    <w:rsid w:val="000B7660"/>
    <w:rsid w:val="000B78BE"/>
    <w:rsid w:val="000B79AA"/>
    <w:rsid w:val="000B7A50"/>
    <w:rsid w:val="000B7C92"/>
    <w:rsid w:val="000B7EBF"/>
    <w:rsid w:val="000B7EE9"/>
    <w:rsid w:val="000C0031"/>
    <w:rsid w:val="000C0482"/>
    <w:rsid w:val="000C092B"/>
    <w:rsid w:val="000C0DD0"/>
    <w:rsid w:val="000C1209"/>
    <w:rsid w:val="000C1466"/>
    <w:rsid w:val="000C14E2"/>
    <w:rsid w:val="000C195E"/>
    <w:rsid w:val="000C1BCE"/>
    <w:rsid w:val="000C2234"/>
    <w:rsid w:val="000C23B4"/>
    <w:rsid w:val="000C25D1"/>
    <w:rsid w:val="000C2A69"/>
    <w:rsid w:val="000C2CEC"/>
    <w:rsid w:val="000C350F"/>
    <w:rsid w:val="000C3837"/>
    <w:rsid w:val="000C3BB5"/>
    <w:rsid w:val="000C3EC1"/>
    <w:rsid w:val="000C3F52"/>
    <w:rsid w:val="000C4105"/>
    <w:rsid w:val="000C4158"/>
    <w:rsid w:val="000C4201"/>
    <w:rsid w:val="000C4299"/>
    <w:rsid w:val="000C44BD"/>
    <w:rsid w:val="000C4573"/>
    <w:rsid w:val="000C461A"/>
    <w:rsid w:val="000C4B7B"/>
    <w:rsid w:val="000C4B9B"/>
    <w:rsid w:val="000C4C0F"/>
    <w:rsid w:val="000C4E04"/>
    <w:rsid w:val="000C4FC4"/>
    <w:rsid w:val="000C5974"/>
    <w:rsid w:val="000C5A61"/>
    <w:rsid w:val="000C5B5A"/>
    <w:rsid w:val="000C5BCB"/>
    <w:rsid w:val="000C5DD5"/>
    <w:rsid w:val="000C63AF"/>
    <w:rsid w:val="000C694F"/>
    <w:rsid w:val="000C6B5C"/>
    <w:rsid w:val="000C6CAE"/>
    <w:rsid w:val="000C7435"/>
    <w:rsid w:val="000C788B"/>
    <w:rsid w:val="000C78E9"/>
    <w:rsid w:val="000C7A2C"/>
    <w:rsid w:val="000C7BFC"/>
    <w:rsid w:val="000C7EBC"/>
    <w:rsid w:val="000C7F53"/>
    <w:rsid w:val="000D0F93"/>
    <w:rsid w:val="000D1028"/>
    <w:rsid w:val="000D16BB"/>
    <w:rsid w:val="000D1A2D"/>
    <w:rsid w:val="000D1D88"/>
    <w:rsid w:val="000D21B6"/>
    <w:rsid w:val="000D22C6"/>
    <w:rsid w:val="000D29D3"/>
    <w:rsid w:val="000D2B05"/>
    <w:rsid w:val="000D2F21"/>
    <w:rsid w:val="000D316C"/>
    <w:rsid w:val="000D3637"/>
    <w:rsid w:val="000D3873"/>
    <w:rsid w:val="000D38E1"/>
    <w:rsid w:val="000D3A54"/>
    <w:rsid w:val="000D3ACE"/>
    <w:rsid w:val="000D3AED"/>
    <w:rsid w:val="000D470C"/>
    <w:rsid w:val="000D4ACD"/>
    <w:rsid w:val="000D4CA9"/>
    <w:rsid w:val="000D4E39"/>
    <w:rsid w:val="000D4E9E"/>
    <w:rsid w:val="000D4FCD"/>
    <w:rsid w:val="000D53B7"/>
    <w:rsid w:val="000D5563"/>
    <w:rsid w:val="000D569A"/>
    <w:rsid w:val="000D56CB"/>
    <w:rsid w:val="000D5838"/>
    <w:rsid w:val="000D5A7F"/>
    <w:rsid w:val="000D5DD5"/>
    <w:rsid w:val="000D6269"/>
    <w:rsid w:val="000D653F"/>
    <w:rsid w:val="000D687C"/>
    <w:rsid w:val="000D6E5B"/>
    <w:rsid w:val="000D7488"/>
    <w:rsid w:val="000D7555"/>
    <w:rsid w:val="000D78F8"/>
    <w:rsid w:val="000D7A1D"/>
    <w:rsid w:val="000D7D59"/>
    <w:rsid w:val="000E00F1"/>
    <w:rsid w:val="000E01BF"/>
    <w:rsid w:val="000E05D2"/>
    <w:rsid w:val="000E0706"/>
    <w:rsid w:val="000E0958"/>
    <w:rsid w:val="000E0F01"/>
    <w:rsid w:val="000E1283"/>
    <w:rsid w:val="000E1598"/>
    <w:rsid w:val="000E1890"/>
    <w:rsid w:val="000E18D6"/>
    <w:rsid w:val="000E1BEA"/>
    <w:rsid w:val="000E1BFB"/>
    <w:rsid w:val="000E1CC3"/>
    <w:rsid w:val="000E216E"/>
    <w:rsid w:val="000E2219"/>
    <w:rsid w:val="000E27CD"/>
    <w:rsid w:val="000E2DEF"/>
    <w:rsid w:val="000E2E2C"/>
    <w:rsid w:val="000E312E"/>
    <w:rsid w:val="000E323E"/>
    <w:rsid w:val="000E32B7"/>
    <w:rsid w:val="000E37B8"/>
    <w:rsid w:val="000E3E28"/>
    <w:rsid w:val="000E4083"/>
    <w:rsid w:val="000E411D"/>
    <w:rsid w:val="000E42A4"/>
    <w:rsid w:val="000E44B0"/>
    <w:rsid w:val="000E47D6"/>
    <w:rsid w:val="000E4971"/>
    <w:rsid w:val="000E4C7A"/>
    <w:rsid w:val="000E4CD6"/>
    <w:rsid w:val="000E4D24"/>
    <w:rsid w:val="000E4FE1"/>
    <w:rsid w:val="000E580C"/>
    <w:rsid w:val="000E5CC6"/>
    <w:rsid w:val="000E612F"/>
    <w:rsid w:val="000E62FA"/>
    <w:rsid w:val="000E66A2"/>
    <w:rsid w:val="000E66F3"/>
    <w:rsid w:val="000E699B"/>
    <w:rsid w:val="000E6ACE"/>
    <w:rsid w:val="000E6F75"/>
    <w:rsid w:val="000E7126"/>
    <w:rsid w:val="000E7193"/>
    <w:rsid w:val="000E7269"/>
    <w:rsid w:val="000E72AA"/>
    <w:rsid w:val="000E772D"/>
    <w:rsid w:val="000E7817"/>
    <w:rsid w:val="000E7C02"/>
    <w:rsid w:val="000E7E89"/>
    <w:rsid w:val="000F0733"/>
    <w:rsid w:val="000F09D8"/>
    <w:rsid w:val="000F0A2E"/>
    <w:rsid w:val="000F0E5D"/>
    <w:rsid w:val="000F0EBD"/>
    <w:rsid w:val="000F0EF9"/>
    <w:rsid w:val="000F1200"/>
    <w:rsid w:val="000F15E5"/>
    <w:rsid w:val="000F181C"/>
    <w:rsid w:val="000F1E73"/>
    <w:rsid w:val="000F2469"/>
    <w:rsid w:val="000F27E1"/>
    <w:rsid w:val="000F2A82"/>
    <w:rsid w:val="000F2B49"/>
    <w:rsid w:val="000F2C26"/>
    <w:rsid w:val="000F2EB7"/>
    <w:rsid w:val="000F2FC8"/>
    <w:rsid w:val="000F3071"/>
    <w:rsid w:val="000F316B"/>
    <w:rsid w:val="000F33D0"/>
    <w:rsid w:val="000F3905"/>
    <w:rsid w:val="000F4800"/>
    <w:rsid w:val="000F481B"/>
    <w:rsid w:val="000F48A2"/>
    <w:rsid w:val="000F49BF"/>
    <w:rsid w:val="000F4A42"/>
    <w:rsid w:val="000F4A45"/>
    <w:rsid w:val="000F4F42"/>
    <w:rsid w:val="000F51B5"/>
    <w:rsid w:val="000F52D4"/>
    <w:rsid w:val="000F546A"/>
    <w:rsid w:val="000F57BF"/>
    <w:rsid w:val="000F649C"/>
    <w:rsid w:val="000F6E84"/>
    <w:rsid w:val="000F6EDC"/>
    <w:rsid w:val="000F70AB"/>
    <w:rsid w:val="000F715F"/>
    <w:rsid w:val="000F7168"/>
    <w:rsid w:val="000F758E"/>
    <w:rsid w:val="000F7593"/>
    <w:rsid w:val="000F769D"/>
    <w:rsid w:val="000F7947"/>
    <w:rsid w:val="000F79F4"/>
    <w:rsid w:val="000F7A42"/>
    <w:rsid w:val="000F7AAC"/>
    <w:rsid w:val="000F7E4D"/>
    <w:rsid w:val="001000CC"/>
    <w:rsid w:val="00100972"/>
    <w:rsid w:val="00100C06"/>
    <w:rsid w:val="0010152D"/>
    <w:rsid w:val="00101586"/>
    <w:rsid w:val="00101AA9"/>
    <w:rsid w:val="00101B52"/>
    <w:rsid w:val="00101E91"/>
    <w:rsid w:val="001021F6"/>
    <w:rsid w:val="001028CD"/>
    <w:rsid w:val="0010292F"/>
    <w:rsid w:val="00102A88"/>
    <w:rsid w:val="00102AFC"/>
    <w:rsid w:val="00102E00"/>
    <w:rsid w:val="00102F57"/>
    <w:rsid w:val="00102FCF"/>
    <w:rsid w:val="00102FD7"/>
    <w:rsid w:val="00102FFB"/>
    <w:rsid w:val="00103894"/>
    <w:rsid w:val="00103DC9"/>
    <w:rsid w:val="00103F73"/>
    <w:rsid w:val="0010416E"/>
    <w:rsid w:val="001042BB"/>
    <w:rsid w:val="001042DB"/>
    <w:rsid w:val="0010441E"/>
    <w:rsid w:val="0010486D"/>
    <w:rsid w:val="0010501E"/>
    <w:rsid w:val="0010513F"/>
    <w:rsid w:val="0010523A"/>
    <w:rsid w:val="0010536E"/>
    <w:rsid w:val="001056E4"/>
    <w:rsid w:val="00105A69"/>
    <w:rsid w:val="00105D6A"/>
    <w:rsid w:val="0010615E"/>
    <w:rsid w:val="00106241"/>
    <w:rsid w:val="00106671"/>
    <w:rsid w:val="00106792"/>
    <w:rsid w:val="00106B74"/>
    <w:rsid w:val="00106EC4"/>
    <w:rsid w:val="00106F84"/>
    <w:rsid w:val="00107C4F"/>
    <w:rsid w:val="00107C9A"/>
    <w:rsid w:val="00107DFC"/>
    <w:rsid w:val="00107E31"/>
    <w:rsid w:val="00107E93"/>
    <w:rsid w:val="0011029C"/>
    <w:rsid w:val="001104FC"/>
    <w:rsid w:val="001106B5"/>
    <w:rsid w:val="001107F5"/>
    <w:rsid w:val="00110C92"/>
    <w:rsid w:val="00110D3F"/>
    <w:rsid w:val="00110E67"/>
    <w:rsid w:val="0011120D"/>
    <w:rsid w:val="001113E9"/>
    <w:rsid w:val="00111878"/>
    <w:rsid w:val="00111AB1"/>
    <w:rsid w:val="00111E9F"/>
    <w:rsid w:val="00112064"/>
    <w:rsid w:val="001126DA"/>
    <w:rsid w:val="00113208"/>
    <w:rsid w:val="001132C5"/>
    <w:rsid w:val="001132ED"/>
    <w:rsid w:val="001133EC"/>
    <w:rsid w:val="001137F1"/>
    <w:rsid w:val="001139A3"/>
    <w:rsid w:val="001139AA"/>
    <w:rsid w:val="00113CC7"/>
    <w:rsid w:val="001142AD"/>
    <w:rsid w:val="00114874"/>
    <w:rsid w:val="00114A8B"/>
    <w:rsid w:val="00114CCE"/>
    <w:rsid w:val="001150AA"/>
    <w:rsid w:val="00115132"/>
    <w:rsid w:val="0011548F"/>
    <w:rsid w:val="00115543"/>
    <w:rsid w:val="001157B8"/>
    <w:rsid w:val="00115919"/>
    <w:rsid w:val="00115A2A"/>
    <w:rsid w:val="00115E78"/>
    <w:rsid w:val="001162E0"/>
    <w:rsid w:val="001162E3"/>
    <w:rsid w:val="0011633E"/>
    <w:rsid w:val="00116423"/>
    <w:rsid w:val="001164F6"/>
    <w:rsid w:val="00116817"/>
    <w:rsid w:val="0011683F"/>
    <w:rsid w:val="00116E47"/>
    <w:rsid w:val="00116E4E"/>
    <w:rsid w:val="001171A5"/>
    <w:rsid w:val="0011720A"/>
    <w:rsid w:val="001174D3"/>
    <w:rsid w:val="0011756C"/>
    <w:rsid w:val="001175B9"/>
    <w:rsid w:val="001175F4"/>
    <w:rsid w:val="001179C6"/>
    <w:rsid w:val="00117C9C"/>
    <w:rsid w:val="001200BF"/>
    <w:rsid w:val="0012068C"/>
    <w:rsid w:val="00120753"/>
    <w:rsid w:val="001207CE"/>
    <w:rsid w:val="00120BEE"/>
    <w:rsid w:val="001211F5"/>
    <w:rsid w:val="001215AC"/>
    <w:rsid w:val="00121890"/>
    <w:rsid w:val="00121A39"/>
    <w:rsid w:val="00121C0E"/>
    <w:rsid w:val="00122566"/>
    <w:rsid w:val="001231A8"/>
    <w:rsid w:val="001233A9"/>
    <w:rsid w:val="001234A1"/>
    <w:rsid w:val="001234F4"/>
    <w:rsid w:val="00123932"/>
    <w:rsid w:val="00123E79"/>
    <w:rsid w:val="00124015"/>
    <w:rsid w:val="00124056"/>
    <w:rsid w:val="001240A9"/>
    <w:rsid w:val="001243D0"/>
    <w:rsid w:val="0012499F"/>
    <w:rsid w:val="001249B4"/>
    <w:rsid w:val="00124A39"/>
    <w:rsid w:val="00124AA7"/>
    <w:rsid w:val="00124FDB"/>
    <w:rsid w:val="00125618"/>
    <w:rsid w:val="00125845"/>
    <w:rsid w:val="00126120"/>
    <w:rsid w:val="00126650"/>
    <w:rsid w:val="001268A2"/>
    <w:rsid w:val="00126F4A"/>
    <w:rsid w:val="001270EC"/>
    <w:rsid w:val="001271AE"/>
    <w:rsid w:val="001276D0"/>
    <w:rsid w:val="00127A72"/>
    <w:rsid w:val="00127B0D"/>
    <w:rsid w:val="001300FA"/>
    <w:rsid w:val="00130171"/>
    <w:rsid w:val="00130483"/>
    <w:rsid w:val="0013094B"/>
    <w:rsid w:val="00130B32"/>
    <w:rsid w:val="00130D5A"/>
    <w:rsid w:val="00130E76"/>
    <w:rsid w:val="001311F4"/>
    <w:rsid w:val="00131264"/>
    <w:rsid w:val="00131510"/>
    <w:rsid w:val="001316CE"/>
    <w:rsid w:val="001318A5"/>
    <w:rsid w:val="00131D21"/>
    <w:rsid w:val="00131FE4"/>
    <w:rsid w:val="001321CE"/>
    <w:rsid w:val="001321DC"/>
    <w:rsid w:val="00132491"/>
    <w:rsid w:val="001324EA"/>
    <w:rsid w:val="00132A53"/>
    <w:rsid w:val="00132C3C"/>
    <w:rsid w:val="00132C88"/>
    <w:rsid w:val="00132ECC"/>
    <w:rsid w:val="001332AE"/>
    <w:rsid w:val="0013358E"/>
    <w:rsid w:val="00133928"/>
    <w:rsid w:val="00133E8C"/>
    <w:rsid w:val="001340B2"/>
    <w:rsid w:val="00134E81"/>
    <w:rsid w:val="00134FFA"/>
    <w:rsid w:val="00135226"/>
    <w:rsid w:val="00135661"/>
    <w:rsid w:val="00135A6B"/>
    <w:rsid w:val="00135BE1"/>
    <w:rsid w:val="00135CD2"/>
    <w:rsid w:val="00135D16"/>
    <w:rsid w:val="00135E95"/>
    <w:rsid w:val="0013606E"/>
    <w:rsid w:val="00136440"/>
    <w:rsid w:val="0013658D"/>
    <w:rsid w:val="00136CDF"/>
    <w:rsid w:val="00136E85"/>
    <w:rsid w:val="0013734E"/>
    <w:rsid w:val="001377FB"/>
    <w:rsid w:val="00137B3C"/>
    <w:rsid w:val="001400EC"/>
    <w:rsid w:val="00140697"/>
    <w:rsid w:val="00140D49"/>
    <w:rsid w:val="00140F48"/>
    <w:rsid w:val="00141084"/>
    <w:rsid w:val="001411E0"/>
    <w:rsid w:val="0014172C"/>
    <w:rsid w:val="001419A1"/>
    <w:rsid w:val="001419D1"/>
    <w:rsid w:val="00141A23"/>
    <w:rsid w:val="00141DE5"/>
    <w:rsid w:val="00141F70"/>
    <w:rsid w:val="00142579"/>
    <w:rsid w:val="0014293B"/>
    <w:rsid w:val="00142E32"/>
    <w:rsid w:val="001432A4"/>
    <w:rsid w:val="001437BF"/>
    <w:rsid w:val="00143B3D"/>
    <w:rsid w:val="00143BF1"/>
    <w:rsid w:val="00143C55"/>
    <w:rsid w:val="00143D75"/>
    <w:rsid w:val="001442E0"/>
    <w:rsid w:val="001443F5"/>
    <w:rsid w:val="001446FE"/>
    <w:rsid w:val="001448EB"/>
    <w:rsid w:val="00144C46"/>
    <w:rsid w:val="00144D4C"/>
    <w:rsid w:val="0014530A"/>
    <w:rsid w:val="00145588"/>
    <w:rsid w:val="00145CBC"/>
    <w:rsid w:val="00145F3E"/>
    <w:rsid w:val="0014603D"/>
    <w:rsid w:val="0014609C"/>
    <w:rsid w:val="0014622F"/>
    <w:rsid w:val="00146298"/>
    <w:rsid w:val="001462D3"/>
    <w:rsid w:val="001462F1"/>
    <w:rsid w:val="00146465"/>
    <w:rsid w:val="00146574"/>
    <w:rsid w:val="00146AB1"/>
    <w:rsid w:val="00146CA5"/>
    <w:rsid w:val="00146D7D"/>
    <w:rsid w:val="00146E3F"/>
    <w:rsid w:val="00147089"/>
    <w:rsid w:val="0014797C"/>
    <w:rsid w:val="001479F4"/>
    <w:rsid w:val="001501AF"/>
    <w:rsid w:val="0015063F"/>
    <w:rsid w:val="00150FEC"/>
    <w:rsid w:val="001511ED"/>
    <w:rsid w:val="001514B1"/>
    <w:rsid w:val="001515BD"/>
    <w:rsid w:val="0015196B"/>
    <w:rsid w:val="00151B10"/>
    <w:rsid w:val="00151F43"/>
    <w:rsid w:val="001521A9"/>
    <w:rsid w:val="00152691"/>
    <w:rsid w:val="00153453"/>
    <w:rsid w:val="0015364D"/>
    <w:rsid w:val="0015392F"/>
    <w:rsid w:val="00154172"/>
    <w:rsid w:val="001544C3"/>
    <w:rsid w:val="0015474B"/>
    <w:rsid w:val="00154F61"/>
    <w:rsid w:val="0015507D"/>
    <w:rsid w:val="001555C6"/>
    <w:rsid w:val="0015565A"/>
    <w:rsid w:val="0015584B"/>
    <w:rsid w:val="00155A18"/>
    <w:rsid w:val="00155DB7"/>
    <w:rsid w:val="00155F64"/>
    <w:rsid w:val="001561C8"/>
    <w:rsid w:val="001561FD"/>
    <w:rsid w:val="00156867"/>
    <w:rsid w:val="00156BDA"/>
    <w:rsid w:val="00156C03"/>
    <w:rsid w:val="00157210"/>
    <w:rsid w:val="001574AC"/>
    <w:rsid w:val="00157565"/>
    <w:rsid w:val="0015771A"/>
    <w:rsid w:val="001578E3"/>
    <w:rsid w:val="00157CFA"/>
    <w:rsid w:val="001604F4"/>
    <w:rsid w:val="0016050A"/>
    <w:rsid w:val="00160CA3"/>
    <w:rsid w:val="00160F26"/>
    <w:rsid w:val="00161063"/>
    <w:rsid w:val="0016158F"/>
    <w:rsid w:val="0016198B"/>
    <w:rsid w:val="00161A39"/>
    <w:rsid w:val="00161A9A"/>
    <w:rsid w:val="00161E44"/>
    <w:rsid w:val="00162291"/>
    <w:rsid w:val="001623A2"/>
    <w:rsid w:val="0016245D"/>
    <w:rsid w:val="0016323A"/>
    <w:rsid w:val="0016323E"/>
    <w:rsid w:val="00163473"/>
    <w:rsid w:val="0016360C"/>
    <w:rsid w:val="00163A2D"/>
    <w:rsid w:val="001640A4"/>
    <w:rsid w:val="001642A0"/>
    <w:rsid w:val="001642E2"/>
    <w:rsid w:val="0016433A"/>
    <w:rsid w:val="001644EA"/>
    <w:rsid w:val="00164A84"/>
    <w:rsid w:val="00164FF6"/>
    <w:rsid w:val="00165374"/>
    <w:rsid w:val="00165910"/>
    <w:rsid w:val="00165B76"/>
    <w:rsid w:val="00165FEE"/>
    <w:rsid w:val="001661A5"/>
    <w:rsid w:val="00166248"/>
    <w:rsid w:val="00166427"/>
    <w:rsid w:val="0016654F"/>
    <w:rsid w:val="001666CF"/>
    <w:rsid w:val="00166760"/>
    <w:rsid w:val="001667DD"/>
    <w:rsid w:val="00166960"/>
    <w:rsid w:val="001669BB"/>
    <w:rsid w:val="00166BCA"/>
    <w:rsid w:val="00166FCF"/>
    <w:rsid w:val="00167798"/>
    <w:rsid w:val="00167846"/>
    <w:rsid w:val="001679C0"/>
    <w:rsid w:val="00167B05"/>
    <w:rsid w:val="0017028A"/>
    <w:rsid w:val="00170317"/>
    <w:rsid w:val="00170593"/>
    <w:rsid w:val="001705A8"/>
    <w:rsid w:val="001709DD"/>
    <w:rsid w:val="00170AC1"/>
    <w:rsid w:val="00170D31"/>
    <w:rsid w:val="00170D64"/>
    <w:rsid w:val="00170FD8"/>
    <w:rsid w:val="00171208"/>
    <w:rsid w:val="001713C3"/>
    <w:rsid w:val="00171742"/>
    <w:rsid w:val="0017184B"/>
    <w:rsid w:val="00171C58"/>
    <w:rsid w:val="00171D2F"/>
    <w:rsid w:val="001722B9"/>
    <w:rsid w:val="001724A8"/>
    <w:rsid w:val="0017260D"/>
    <w:rsid w:val="00172623"/>
    <w:rsid w:val="0017266F"/>
    <w:rsid w:val="00172ABB"/>
    <w:rsid w:val="00172B07"/>
    <w:rsid w:val="00172D5F"/>
    <w:rsid w:val="00172F49"/>
    <w:rsid w:val="001730D6"/>
    <w:rsid w:val="00173691"/>
    <w:rsid w:val="001736AE"/>
    <w:rsid w:val="001745E7"/>
    <w:rsid w:val="00174658"/>
    <w:rsid w:val="00174B48"/>
    <w:rsid w:val="00174C38"/>
    <w:rsid w:val="00174DF3"/>
    <w:rsid w:val="00175177"/>
    <w:rsid w:val="0017581B"/>
    <w:rsid w:val="00175FC9"/>
    <w:rsid w:val="001761EF"/>
    <w:rsid w:val="001767E8"/>
    <w:rsid w:val="00177817"/>
    <w:rsid w:val="00177B85"/>
    <w:rsid w:val="00177BE6"/>
    <w:rsid w:val="00177CE6"/>
    <w:rsid w:val="00180313"/>
    <w:rsid w:val="0018084B"/>
    <w:rsid w:val="00180975"/>
    <w:rsid w:val="0018135D"/>
    <w:rsid w:val="00181429"/>
    <w:rsid w:val="0018143C"/>
    <w:rsid w:val="00181F4A"/>
    <w:rsid w:val="00182020"/>
    <w:rsid w:val="0018215A"/>
    <w:rsid w:val="001824B7"/>
    <w:rsid w:val="00182535"/>
    <w:rsid w:val="00182DEB"/>
    <w:rsid w:val="001831AD"/>
    <w:rsid w:val="001831D3"/>
    <w:rsid w:val="00183234"/>
    <w:rsid w:val="00183509"/>
    <w:rsid w:val="001835A4"/>
    <w:rsid w:val="001837DD"/>
    <w:rsid w:val="001846F1"/>
    <w:rsid w:val="00184AAA"/>
    <w:rsid w:val="00184B0E"/>
    <w:rsid w:val="00184BCB"/>
    <w:rsid w:val="00185063"/>
    <w:rsid w:val="00185657"/>
    <w:rsid w:val="001859F9"/>
    <w:rsid w:val="00185A7A"/>
    <w:rsid w:val="00185C29"/>
    <w:rsid w:val="00185D9F"/>
    <w:rsid w:val="00185DC3"/>
    <w:rsid w:val="00186446"/>
    <w:rsid w:val="001864F1"/>
    <w:rsid w:val="00186D06"/>
    <w:rsid w:val="00186D3E"/>
    <w:rsid w:val="001875A3"/>
    <w:rsid w:val="001876B4"/>
    <w:rsid w:val="00187888"/>
    <w:rsid w:val="00187AC4"/>
    <w:rsid w:val="00187BDE"/>
    <w:rsid w:val="00187EF3"/>
    <w:rsid w:val="001900A6"/>
    <w:rsid w:val="00190231"/>
    <w:rsid w:val="00190267"/>
    <w:rsid w:val="00190CD7"/>
    <w:rsid w:val="001911E2"/>
    <w:rsid w:val="001911F1"/>
    <w:rsid w:val="00191289"/>
    <w:rsid w:val="0019152A"/>
    <w:rsid w:val="001918CD"/>
    <w:rsid w:val="0019205C"/>
    <w:rsid w:val="00192208"/>
    <w:rsid w:val="00192215"/>
    <w:rsid w:val="00192801"/>
    <w:rsid w:val="00192B5F"/>
    <w:rsid w:val="0019386C"/>
    <w:rsid w:val="0019391B"/>
    <w:rsid w:val="00193B55"/>
    <w:rsid w:val="00193B8C"/>
    <w:rsid w:val="00193D30"/>
    <w:rsid w:val="00193F36"/>
    <w:rsid w:val="0019441E"/>
    <w:rsid w:val="001948DA"/>
    <w:rsid w:val="001949F8"/>
    <w:rsid w:val="00194A42"/>
    <w:rsid w:val="00194AC9"/>
    <w:rsid w:val="00194BCD"/>
    <w:rsid w:val="00194CC0"/>
    <w:rsid w:val="00195056"/>
    <w:rsid w:val="00195DFC"/>
    <w:rsid w:val="00195E32"/>
    <w:rsid w:val="001961C0"/>
    <w:rsid w:val="001969AE"/>
    <w:rsid w:val="00196C1D"/>
    <w:rsid w:val="00196DCC"/>
    <w:rsid w:val="00196F55"/>
    <w:rsid w:val="00197068"/>
    <w:rsid w:val="00197155"/>
    <w:rsid w:val="001976EF"/>
    <w:rsid w:val="00197990"/>
    <w:rsid w:val="001979D6"/>
    <w:rsid w:val="00197ACA"/>
    <w:rsid w:val="00197BB3"/>
    <w:rsid w:val="00197C81"/>
    <w:rsid w:val="00197F40"/>
    <w:rsid w:val="00197FCC"/>
    <w:rsid w:val="001A03CA"/>
    <w:rsid w:val="001A03D0"/>
    <w:rsid w:val="001A0A77"/>
    <w:rsid w:val="001A0D21"/>
    <w:rsid w:val="001A0D9E"/>
    <w:rsid w:val="001A0F12"/>
    <w:rsid w:val="001A0F2D"/>
    <w:rsid w:val="001A13B0"/>
    <w:rsid w:val="001A1888"/>
    <w:rsid w:val="001A1B75"/>
    <w:rsid w:val="001A1BF5"/>
    <w:rsid w:val="001A1C14"/>
    <w:rsid w:val="001A1DCD"/>
    <w:rsid w:val="001A1EBB"/>
    <w:rsid w:val="001A1F18"/>
    <w:rsid w:val="001A20FF"/>
    <w:rsid w:val="001A21D8"/>
    <w:rsid w:val="001A2280"/>
    <w:rsid w:val="001A22FA"/>
    <w:rsid w:val="001A26C6"/>
    <w:rsid w:val="001A29A3"/>
    <w:rsid w:val="001A2A62"/>
    <w:rsid w:val="001A2C61"/>
    <w:rsid w:val="001A325D"/>
    <w:rsid w:val="001A351B"/>
    <w:rsid w:val="001A4069"/>
    <w:rsid w:val="001A435F"/>
    <w:rsid w:val="001A4548"/>
    <w:rsid w:val="001A50B2"/>
    <w:rsid w:val="001A50D8"/>
    <w:rsid w:val="001A53CF"/>
    <w:rsid w:val="001A549D"/>
    <w:rsid w:val="001A55F4"/>
    <w:rsid w:val="001A57C3"/>
    <w:rsid w:val="001A5867"/>
    <w:rsid w:val="001A5956"/>
    <w:rsid w:val="001A5AD9"/>
    <w:rsid w:val="001A5B62"/>
    <w:rsid w:val="001A5B7E"/>
    <w:rsid w:val="001A5F05"/>
    <w:rsid w:val="001A602B"/>
    <w:rsid w:val="001A621F"/>
    <w:rsid w:val="001A661F"/>
    <w:rsid w:val="001A67BF"/>
    <w:rsid w:val="001A696C"/>
    <w:rsid w:val="001A69AA"/>
    <w:rsid w:val="001A6EF6"/>
    <w:rsid w:val="001A6FC8"/>
    <w:rsid w:val="001A71EC"/>
    <w:rsid w:val="001A7329"/>
    <w:rsid w:val="001A7503"/>
    <w:rsid w:val="001A7533"/>
    <w:rsid w:val="001A7620"/>
    <w:rsid w:val="001A794A"/>
    <w:rsid w:val="001A7F08"/>
    <w:rsid w:val="001B01AE"/>
    <w:rsid w:val="001B0208"/>
    <w:rsid w:val="001B0605"/>
    <w:rsid w:val="001B0786"/>
    <w:rsid w:val="001B0A55"/>
    <w:rsid w:val="001B0E78"/>
    <w:rsid w:val="001B1423"/>
    <w:rsid w:val="001B14E1"/>
    <w:rsid w:val="001B172D"/>
    <w:rsid w:val="001B17FF"/>
    <w:rsid w:val="001B19BF"/>
    <w:rsid w:val="001B21B2"/>
    <w:rsid w:val="001B22CA"/>
    <w:rsid w:val="001B25A8"/>
    <w:rsid w:val="001B2D84"/>
    <w:rsid w:val="001B2EC9"/>
    <w:rsid w:val="001B3371"/>
    <w:rsid w:val="001B33CC"/>
    <w:rsid w:val="001B3405"/>
    <w:rsid w:val="001B3D05"/>
    <w:rsid w:val="001B3D4E"/>
    <w:rsid w:val="001B407C"/>
    <w:rsid w:val="001B4513"/>
    <w:rsid w:val="001B482E"/>
    <w:rsid w:val="001B6875"/>
    <w:rsid w:val="001B6BCA"/>
    <w:rsid w:val="001B6C85"/>
    <w:rsid w:val="001B7190"/>
    <w:rsid w:val="001B7352"/>
    <w:rsid w:val="001B776C"/>
    <w:rsid w:val="001B7810"/>
    <w:rsid w:val="001B7DCC"/>
    <w:rsid w:val="001C02D8"/>
    <w:rsid w:val="001C0404"/>
    <w:rsid w:val="001C066E"/>
    <w:rsid w:val="001C0B94"/>
    <w:rsid w:val="001C0DBA"/>
    <w:rsid w:val="001C125F"/>
    <w:rsid w:val="001C194D"/>
    <w:rsid w:val="001C2406"/>
    <w:rsid w:val="001C273F"/>
    <w:rsid w:val="001C28BC"/>
    <w:rsid w:val="001C2BE2"/>
    <w:rsid w:val="001C2DFD"/>
    <w:rsid w:val="001C3C5A"/>
    <w:rsid w:val="001C428D"/>
    <w:rsid w:val="001C445B"/>
    <w:rsid w:val="001C451F"/>
    <w:rsid w:val="001C4570"/>
    <w:rsid w:val="001C461F"/>
    <w:rsid w:val="001C48E8"/>
    <w:rsid w:val="001C4A86"/>
    <w:rsid w:val="001C4D1B"/>
    <w:rsid w:val="001C4F37"/>
    <w:rsid w:val="001C50E7"/>
    <w:rsid w:val="001C54CB"/>
    <w:rsid w:val="001C560F"/>
    <w:rsid w:val="001C57AD"/>
    <w:rsid w:val="001C5904"/>
    <w:rsid w:val="001C59D5"/>
    <w:rsid w:val="001C5AF6"/>
    <w:rsid w:val="001C62CB"/>
    <w:rsid w:val="001C6B84"/>
    <w:rsid w:val="001C6BAD"/>
    <w:rsid w:val="001C7186"/>
    <w:rsid w:val="001C75CF"/>
    <w:rsid w:val="001C75D0"/>
    <w:rsid w:val="001C775A"/>
    <w:rsid w:val="001D0065"/>
    <w:rsid w:val="001D014F"/>
    <w:rsid w:val="001D03C5"/>
    <w:rsid w:val="001D04CD"/>
    <w:rsid w:val="001D0754"/>
    <w:rsid w:val="001D08FC"/>
    <w:rsid w:val="001D0919"/>
    <w:rsid w:val="001D0C37"/>
    <w:rsid w:val="001D0C8F"/>
    <w:rsid w:val="001D114E"/>
    <w:rsid w:val="001D1455"/>
    <w:rsid w:val="001D158F"/>
    <w:rsid w:val="001D189A"/>
    <w:rsid w:val="001D1AAF"/>
    <w:rsid w:val="001D203E"/>
    <w:rsid w:val="001D20AD"/>
    <w:rsid w:val="001D229C"/>
    <w:rsid w:val="001D23B0"/>
    <w:rsid w:val="001D261E"/>
    <w:rsid w:val="001D27C9"/>
    <w:rsid w:val="001D2A28"/>
    <w:rsid w:val="001D2B09"/>
    <w:rsid w:val="001D2B98"/>
    <w:rsid w:val="001D2F4C"/>
    <w:rsid w:val="001D302D"/>
    <w:rsid w:val="001D30C9"/>
    <w:rsid w:val="001D3542"/>
    <w:rsid w:val="001D3623"/>
    <w:rsid w:val="001D36E4"/>
    <w:rsid w:val="001D3874"/>
    <w:rsid w:val="001D387E"/>
    <w:rsid w:val="001D3C72"/>
    <w:rsid w:val="001D4253"/>
    <w:rsid w:val="001D4763"/>
    <w:rsid w:val="001D48DE"/>
    <w:rsid w:val="001D4A39"/>
    <w:rsid w:val="001D4AF0"/>
    <w:rsid w:val="001D4C6E"/>
    <w:rsid w:val="001D5041"/>
    <w:rsid w:val="001D5632"/>
    <w:rsid w:val="001D5AED"/>
    <w:rsid w:val="001D5C38"/>
    <w:rsid w:val="001D5C52"/>
    <w:rsid w:val="001D6168"/>
    <w:rsid w:val="001D651D"/>
    <w:rsid w:val="001D691E"/>
    <w:rsid w:val="001D6A5F"/>
    <w:rsid w:val="001D6B27"/>
    <w:rsid w:val="001D6CC5"/>
    <w:rsid w:val="001D6D61"/>
    <w:rsid w:val="001D6F18"/>
    <w:rsid w:val="001D6F74"/>
    <w:rsid w:val="001D72C8"/>
    <w:rsid w:val="001D74D5"/>
    <w:rsid w:val="001D7B0A"/>
    <w:rsid w:val="001D7EFA"/>
    <w:rsid w:val="001E0564"/>
    <w:rsid w:val="001E0DE6"/>
    <w:rsid w:val="001E1578"/>
    <w:rsid w:val="001E17BD"/>
    <w:rsid w:val="001E1A25"/>
    <w:rsid w:val="001E1A7F"/>
    <w:rsid w:val="001E1CAB"/>
    <w:rsid w:val="001E1D22"/>
    <w:rsid w:val="001E1DB9"/>
    <w:rsid w:val="001E21B8"/>
    <w:rsid w:val="001E2409"/>
    <w:rsid w:val="001E270C"/>
    <w:rsid w:val="001E296C"/>
    <w:rsid w:val="001E2A81"/>
    <w:rsid w:val="001E2DE7"/>
    <w:rsid w:val="001E3198"/>
    <w:rsid w:val="001E393B"/>
    <w:rsid w:val="001E3F58"/>
    <w:rsid w:val="001E4095"/>
    <w:rsid w:val="001E488F"/>
    <w:rsid w:val="001E48BA"/>
    <w:rsid w:val="001E4A29"/>
    <w:rsid w:val="001E4F97"/>
    <w:rsid w:val="001E50EA"/>
    <w:rsid w:val="001E54D6"/>
    <w:rsid w:val="001E58EA"/>
    <w:rsid w:val="001E5F79"/>
    <w:rsid w:val="001E650E"/>
    <w:rsid w:val="001E69CD"/>
    <w:rsid w:val="001E6A7A"/>
    <w:rsid w:val="001E6B5F"/>
    <w:rsid w:val="001E6CBA"/>
    <w:rsid w:val="001E6EF1"/>
    <w:rsid w:val="001E6EFB"/>
    <w:rsid w:val="001E6FD1"/>
    <w:rsid w:val="001E6FEA"/>
    <w:rsid w:val="001E700E"/>
    <w:rsid w:val="001E705A"/>
    <w:rsid w:val="001E71B3"/>
    <w:rsid w:val="001E7308"/>
    <w:rsid w:val="001E7809"/>
    <w:rsid w:val="001E795E"/>
    <w:rsid w:val="001E7A52"/>
    <w:rsid w:val="001E7AEB"/>
    <w:rsid w:val="001E7E1B"/>
    <w:rsid w:val="001E7FA4"/>
    <w:rsid w:val="001E7FEC"/>
    <w:rsid w:val="001F00D7"/>
    <w:rsid w:val="001F00F9"/>
    <w:rsid w:val="001F01CE"/>
    <w:rsid w:val="001F02DA"/>
    <w:rsid w:val="001F0389"/>
    <w:rsid w:val="001F0530"/>
    <w:rsid w:val="001F0618"/>
    <w:rsid w:val="001F0A5E"/>
    <w:rsid w:val="001F0B33"/>
    <w:rsid w:val="001F0D45"/>
    <w:rsid w:val="001F121E"/>
    <w:rsid w:val="001F153B"/>
    <w:rsid w:val="001F16A7"/>
    <w:rsid w:val="001F1CEF"/>
    <w:rsid w:val="001F2318"/>
    <w:rsid w:val="001F2C3F"/>
    <w:rsid w:val="001F347E"/>
    <w:rsid w:val="001F37DC"/>
    <w:rsid w:val="001F4162"/>
    <w:rsid w:val="001F4255"/>
    <w:rsid w:val="001F49CD"/>
    <w:rsid w:val="001F4E09"/>
    <w:rsid w:val="001F4E3B"/>
    <w:rsid w:val="001F4EC0"/>
    <w:rsid w:val="001F508C"/>
    <w:rsid w:val="001F55AA"/>
    <w:rsid w:val="001F55B3"/>
    <w:rsid w:val="001F610D"/>
    <w:rsid w:val="001F6495"/>
    <w:rsid w:val="001F674C"/>
    <w:rsid w:val="001F730A"/>
    <w:rsid w:val="001F7494"/>
    <w:rsid w:val="001F75C8"/>
    <w:rsid w:val="001F7638"/>
    <w:rsid w:val="001F783F"/>
    <w:rsid w:val="001F78E0"/>
    <w:rsid w:val="001F7CD8"/>
    <w:rsid w:val="001F7E9D"/>
    <w:rsid w:val="001F7F49"/>
    <w:rsid w:val="00200077"/>
    <w:rsid w:val="00200131"/>
    <w:rsid w:val="00200A58"/>
    <w:rsid w:val="00200E51"/>
    <w:rsid w:val="0020105D"/>
    <w:rsid w:val="002012FF"/>
    <w:rsid w:val="00201742"/>
    <w:rsid w:val="002019A2"/>
    <w:rsid w:val="00201CB1"/>
    <w:rsid w:val="00201CC6"/>
    <w:rsid w:val="002021C3"/>
    <w:rsid w:val="00202666"/>
    <w:rsid w:val="00202810"/>
    <w:rsid w:val="00202DA4"/>
    <w:rsid w:val="0020370A"/>
    <w:rsid w:val="00203909"/>
    <w:rsid w:val="00203B24"/>
    <w:rsid w:val="00204309"/>
    <w:rsid w:val="002045A2"/>
    <w:rsid w:val="002047B0"/>
    <w:rsid w:val="0020523C"/>
    <w:rsid w:val="00205389"/>
    <w:rsid w:val="00205541"/>
    <w:rsid w:val="002056AE"/>
    <w:rsid w:val="00205BBA"/>
    <w:rsid w:val="002060E2"/>
    <w:rsid w:val="00206140"/>
    <w:rsid w:val="00206579"/>
    <w:rsid w:val="00206E09"/>
    <w:rsid w:val="00206F7A"/>
    <w:rsid w:val="0020700F"/>
    <w:rsid w:val="002073E1"/>
    <w:rsid w:val="00207626"/>
    <w:rsid w:val="0021019F"/>
    <w:rsid w:val="002102C3"/>
    <w:rsid w:val="00210490"/>
    <w:rsid w:val="00210578"/>
    <w:rsid w:val="002112E4"/>
    <w:rsid w:val="00211785"/>
    <w:rsid w:val="002117BE"/>
    <w:rsid w:val="00211B52"/>
    <w:rsid w:val="00211F98"/>
    <w:rsid w:val="0021236B"/>
    <w:rsid w:val="0021237F"/>
    <w:rsid w:val="00212584"/>
    <w:rsid w:val="00212604"/>
    <w:rsid w:val="002127A2"/>
    <w:rsid w:val="00212DD2"/>
    <w:rsid w:val="00212EDD"/>
    <w:rsid w:val="00213542"/>
    <w:rsid w:val="0021363D"/>
    <w:rsid w:val="00213BED"/>
    <w:rsid w:val="00213CCC"/>
    <w:rsid w:val="002143BE"/>
    <w:rsid w:val="00214403"/>
    <w:rsid w:val="0021450F"/>
    <w:rsid w:val="00214720"/>
    <w:rsid w:val="00214725"/>
    <w:rsid w:val="002148E7"/>
    <w:rsid w:val="00214BCA"/>
    <w:rsid w:val="00214E01"/>
    <w:rsid w:val="00215092"/>
    <w:rsid w:val="002151C4"/>
    <w:rsid w:val="0021556A"/>
    <w:rsid w:val="002157BD"/>
    <w:rsid w:val="0021588D"/>
    <w:rsid w:val="00215AE0"/>
    <w:rsid w:val="00215D18"/>
    <w:rsid w:val="00215DF1"/>
    <w:rsid w:val="00215F97"/>
    <w:rsid w:val="00216028"/>
    <w:rsid w:val="00216221"/>
    <w:rsid w:val="00216280"/>
    <w:rsid w:val="0021629E"/>
    <w:rsid w:val="00216532"/>
    <w:rsid w:val="002165A3"/>
    <w:rsid w:val="00217280"/>
    <w:rsid w:val="002173EA"/>
    <w:rsid w:val="00217C41"/>
    <w:rsid w:val="00217E4D"/>
    <w:rsid w:val="00217E52"/>
    <w:rsid w:val="00220B6C"/>
    <w:rsid w:val="00220F57"/>
    <w:rsid w:val="00221143"/>
    <w:rsid w:val="00221B10"/>
    <w:rsid w:val="00221B87"/>
    <w:rsid w:val="00221BB5"/>
    <w:rsid w:val="00221D66"/>
    <w:rsid w:val="00221EE4"/>
    <w:rsid w:val="0022235C"/>
    <w:rsid w:val="002225A2"/>
    <w:rsid w:val="00222AE4"/>
    <w:rsid w:val="00222DC6"/>
    <w:rsid w:val="002230C9"/>
    <w:rsid w:val="00223437"/>
    <w:rsid w:val="00223439"/>
    <w:rsid w:val="002234C6"/>
    <w:rsid w:val="00223A67"/>
    <w:rsid w:val="00223ACC"/>
    <w:rsid w:val="0022404A"/>
    <w:rsid w:val="0022414F"/>
    <w:rsid w:val="0022453C"/>
    <w:rsid w:val="002247C9"/>
    <w:rsid w:val="002247F6"/>
    <w:rsid w:val="00225094"/>
    <w:rsid w:val="002251AD"/>
    <w:rsid w:val="002253EF"/>
    <w:rsid w:val="002255FE"/>
    <w:rsid w:val="00225E7E"/>
    <w:rsid w:val="002262A7"/>
    <w:rsid w:val="00226444"/>
    <w:rsid w:val="0022696C"/>
    <w:rsid w:val="00227190"/>
    <w:rsid w:val="002274B1"/>
    <w:rsid w:val="002276DF"/>
    <w:rsid w:val="0022787E"/>
    <w:rsid w:val="002278A8"/>
    <w:rsid w:val="0022790D"/>
    <w:rsid w:val="00227960"/>
    <w:rsid w:val="00227AE3"/>
    <w:rsid w:val="00227F47"/>
    <w:rsid w:val="0023015A"/>
    <w:rsid w:val="00230223"/>
    <w:rsid w:val="002307D4"/>
    <w:rsid w:val="0023087D"/>
    <w:rsid w:val="00230B79"/>
    <w:rsid w:val="00230DDE"/>
    <w:rsid w:val="00230F2D"/>
    <w:rsid w:val="00230FD2"/>
    <w:rsid w:val="002313C4"/>
    <w:rsid w:val="0023153C"/>
    <w:rsid w:val="00231B72"/>
    <w:rsid w:val="00231C58"/>
    <w:rsid w:val="00232181"/>
    <w:rsid w:val="002323FB"/>
    <w:rsid w:val="00232459"/>
    <w:rsid w:val="002324D7"/>
    <w:rsid w:val="00232572"/>
    <w:rsid w:val="0023264C"/>
    <w:rsid w:val="00232A0F"/>
    <w:rsid w:val="002336DF"/>
    <w:rsid w:val="00233BEA"/>
    <w:rsid w:val="002344D7"/>
    <w:rsid w:val="00234B2D"/>
    <w:rsid w:val="00234C5F"/>
    <w:rsid w:val="00234D93"/>
    <w:rsid w:val="00234E77"/>
    <w:rsid w:val="00235066"/>
    <w:rsid w:val="00235109"/>
    <w:rsid w:val="0023517B"/>
    <w:rsid w:val="0023589D"/>
    <w:rsid w:val="00235BB8"/>
    <w:rsid w:val="00235D90"/>
    <w:rsid w:val="0023624C"/>
    <w:rsid w:val="002365F7"/>
    <w:rsid w:val="002366BF"/>
    <w:rsid w:val="00236789"/>
    <w:rsid w:val="00236CA6"/>
    <w:rsid w:val="00236D86"/>
    <w:rsid w:val="00236D8D"/>
    <w:rsid w:val="0023707C"/>
    <w:rsid w:val="00237241"/>
    <w:rsid w:val="002372C9"/>
    <w:rsid w:val="002379C8"/>
    <w:rsid w:val="00237AA0"/>
    <w:rsid w:val="00237E95"/>
    <w:rsid w:val="00237F78"/>
    <w:rsid w:val="002401B3"/>
    <w:rsid w:val="002401CE"/>
    <w:rsid w:val="0024042F"/>
    <w:rsid w:val="002404FA"/>
    <w:rsid w:val="00240B95"/>
    <w:rsid w:val="00240C8B"/>
    <w:rsid w:val="00241001"/>
    <w:rsid w:val="00241298"/>
    <w:rsid w:val="002412BA"/>
    <w:rsid w:val="00241327"/>
    <w:rsid w:val="002415A3"/>
    <w:rsid w:val="00241662"/>
    <w:rsid w:val="0024186F"/>
    <w:rsid w:val="00241890"/>
    <w:rsid w:val="00241929"/>
    <w:rsid w:val="002419C7"/>
    <w:rsid w:val="00241BE6"/>
    <w:rsid w:val="00241F71"/>
    <w:rsid w:val="00241FE5"/>
    <w:rsid w:val="0024222B"/>
    <w:rsid w:val="002425DF"/>
    <w:rsid w:val="00242C73"/>
    <w:rsid w:val="00242DD4"/>
    <w:rsid w:val="00242F01"/>
    <w:rsid w:val="0024318C"/>
    <w:rsid w:val="00243269"/>
    <w:rsid w:val="002433CE"/>
    <w:rsid w:val="002438C4"/>
    <w:rsid w:val="00243B86"/>
    <w:rsid w:val="0024459C"/>
    <w:rsid w:val="002446E1"/>
    <w:rsid w:val="00244864"/>
    <w:rsid w:val="002449FA"/>
    <w:rsid w:val="0024501A"/>
    <w:rsid w:val="00245424"/>
    <w:rsid w:val="002459C0"/>
    <w:rsid w:val="00245C3B"/>
    <w:rsid w:val="00245C45"/>
    <w:rsid w:val="002461C0"/>
    <w:rsid w:val="00246881"/>
    <w:rsid w:val="00246EC9"/>
    <w:rsid w:val="00246ED5"/>
    <w:rsid w:val="00246ED7"/>
    <w:rsid w:val="002471A6"/>
    <w:rsid w:val="002472DA"/>
    <w:rsid w:val="00247323"/>
    <w:rsid w:val="00247A37"/>
    <w:rsid w:val="00247AFF"/>
    <w:rsid w:val="00247E8C"/>
    <w:rsid w:val="00247FEB"/>
    <w:rsid w:val="0025038C"/>
    <w:rsid w:val="00250933"/>
    <w:rsid w:val="00250DFE"/>
    <w:rsid w:val="002510E2"/>
    <w:rsid w:val="00251184"/>
    <w:rsid w:val="00251227"/>
    <w:rsid w:val="00251560"/>
    <w:rsid w:val="00251A27"/>
    <w:rsid w:val="00251B34"/>
    <w:rsid w:val="00251BA7"/>
    <w:rsid w:val="00251D83"/>
    <w:rsid w:val="00251DE3"/>
    <w:rsid w:val="00251E84"/>
    <w:rsid w:val="00251E87"/>
    <w:rsid w:val="002520F4"/>
    <w:rsid w:val="00252306"/>
    <w:rsid w:val="00252626"/>
    <w:rsid w:val="0025281C"/>
    <w:rsid w:val="00252B7E"/>
    <w:rsid w:val="00252DE9"/>
    <w:rsid w:val="00252E63"/>
    <w:rsid w:val="00253112"/>
    <w:rsid w:val="0025323E"/>
    <w:rsid w:val="002534D9"/>
    <w:rsid w:val="0025372F"/>
    <w:rsid w:val="0025375B"/>
    <w:rsid w:val="00253884"/>
    <w:rsid w:val="00253A0E"/>
    <w:rsid w:val="00253B4A"/>
    <w:rsid w:val="00253D3C"/>
    <w:rsid w:val="002546D0"/>
    <w:rsid w:val="002549F4"/>
    <w:rsid w:val="00254B7E"/>
    <w:rsid w:val="00254EE2"/>
    <w:rsid w:val="00255123"/>
    <w:rsid w:val="00255258"/>
    <w:rsid w:val="00255E3E"/>
    <w:rsid w:val="0025615E"/>
    <w:rsid w:val="00256250"/>
    <w:rsid w:val="00256E14"/>
    <w:rsid w:val="00256FA6"/>
    <w:rsid w:val="00257186"/>
    <w:rsid w:val="002574ED"/>
    <w:rsid w:val="0025763A"/>
    <w:rsid w:val="0025765A"/>
    <w:rsid w:val="00257BD5"/>
    <w:rsid w:val="00257D2D"/>
    <w:rsid w:val="00257EDA"/>
    <w:rsid w:val="002600FB"/>
    <w:rsid w:val="0026010F"/>
    <w:rsid w:val="00260593"/>
    <w:rsid w:val="002605FB"/>
    <w:rsid w:val="00260643"/>
    <w:rsid w:val="00260807"/>
    <w:rsid w:val="00260A38"/>
    <w:rsid w:val="00260AD4"/>
    <w:rsid w:val="00260B98"/>
    <w:rsid w:val="00260BDA"/>
    <w:rsid w:val="00261312"/>
    <w:rsid w:val="002613B9"/>
    <w:rsid w:val="002613EB"/>
    <w:rsid w:val="00261556"/>
    <w:rsid w:val="002619DB"/>
    <w:rsid w:val="00261CCF"/>
    <w:rsid w:val="0026211A"/>
    <w:rsid w:val="002624AD"/>
    <w:rsid w:val="00262FEC"/>
    <w:rsid w:val="00263242"/>
    <w:rsid w:val="00263D6C"/>
    <w:rsid w:val="00263EF0"/>
    <w:rsid w:val="002640C7"/>
    <w:rsid w:val="002641CA"/>
    <w:rsid w:val="002641F9"/>
    <w:rsid w:val="00264715"/>
    <w:rsid w:val="00264751"/>
    <w:rsid w:val="00264758"/>
    <w:rsid w:val="002648A0"/>
    <w:rsid w:val="00264EF3"/>
    <w:rsid w:val="00265E72"/>
    <w:rsid w:val="002665DE"/>
    <w:rsid w:val="002666DE"/>
    <w:rsid w:val="002668EF"/>
    <w:rsid w:val="00266C60"/>
    <w:rsid w:val="00266EEA"/>
    <w:rsid w:val="00267160"/>
    <w:rsid w:val="002671E7"/>
    <w:rsid w:val="0026729C"/>
    <w:rsid w:val="002673DE"/>
    <w:rsid w:val="0026752A"/>
    <w:rsid w:val="002675A0"/>
    <w:rsid w:val="00267C57"/>
    <w:rsid w:val="0027070A"/>
    <w:rsid w:val="00270862"/>
    <w:rsid w:val="00270A94"/>
    <w:rsid w:val="00270E46"/>
    <w:rsid w:val="00270FD0"/>
    <w:rsid w:val="00270FD8"/>
    <w:rsid w:val="002711C6"/>
    <w:rsid w:val="002717AF"/>
    <w:rsid w:val="00271A44"/>
    <w:rsid w:val="00271BE8"/>
    <w:rsid w:val="00271D8B"/>
    <w:rsid w:val="00272091"/>
    <w:rsid w:val="002720E5"/>
    <w:rsid w:val="00272307"/>
    <w:rsid w:val="00272569"/>
    <w:rsid w:val="002728DF"/>
    <w:rsid w:val="002729FC"/>
    <w:rsid w:val="00272FC3"/>
    <w:rsid w:val="0027392D"/>
    <w:rsid w:val="00273AA5"/>
    <w:rsid w:val="00273B0B"/>
    <w:rsid w:val="00273C38"/>
    <w:rsid w:val="0027422B"/>
    <w:rsid w:val="00274EE6"/>
    <w:rsid w:val="0027502D"/>
    <w:rsid w:val="00275249"/>
    <w:rsid w:val="00275417"/>
    <w:rsid w:val="002754EA"/>
    <w:rsid w:val="002755F0"/>
    <w:rsid w:val="002761CF"/>
    <w:rsid w:val="00276573"/>
    <w:rsid w:val="002768D0"/>
    <w:rsid w:val="00276A73"/>
    <w:rsid w:val="00276B2B"/>
    <w:rsid w:val="00276C09"/>
    <w:rsid w:val="00276E9F"/>
    <w:rsid w:val="00276F51"/>
    <w:rsid w:val="002777F2"/>
    <w:rsid w:val="0027791D"/>
    <w:rsid w:val="00280544"/>
    <w:rsid w:val="00280971"/>
    <w:rsid w:val="00280E85"/>
    <w:rsid w:val="00280FAE"/>
    <w:rsid w:val="00281316"/>
    <w:rsid w:val="002813FB"/>
    <w:rsid w:val="002815BC"/>
    <w:rsid w:val="002816EA"/>
    <w:rsid w:val="0028170F"/>
    <w:rsid w:val="00281916"/>
    <w:rsid w:val="00281A1E"/>
    <w:rsid w:val="00281AF5"/>
    <w:rsid w:val="00282215"/>
    <w:rsid w:val="0028228E"/>
    <w:rsid w:val="00282465"/>
    <w:rsid w:val="00282551"/>
    <w:rsid w:val="0028269D"/>
    <w:rsid w:val="002826C5"/>
    <w:rsid w:val="002826E6"/>
    <w:rsid w:val="00282F67"/>
    <w:rsid w:val="002835A4"/>
    <w:rsid w:val="0028370E"/>
    <w:rsid w:val="0028399D"/>
    <w:rsid w:val="00283A1B"/>
    <w:rsid w:val="00283B73"/>
    <w:rsid w:val="00283E84"/>
    <w:rsid w:val="00283FB2"/>
    <w:rsid w:val="00284075"/>
    <w:rsid w:val="00284280"/>
    <w:rsid w:val="002842D8"/>
    <w:rsid w:val="002849C3"/>
    <w:rsid w:val="00284D53"/>
    <w:rsid w:val="00284DD5"/>
    <w:rsid w:val="00284FEC"/>
    <w:rsid w:val="00285113"/>
    <w:rsid w:val="00285777"/>
    <w:rsid w:val="00285B80"/>
    <w:rsid w:val="00285BAA"/>
    <w:rsid w:val="00285D82"/>
    <w:rsid w:val="00286126"/>
    <w:rsid w:val="0028619E"/>
    <w:rsid w:val="00286560"/>
    <w:rsid w:val="002865DF"/>
    <w:rsid w:val="0028669F"/>
    <w:rsid w:val="002866D3"/>
    <w:rsid w:val="0028690E"/>
    <w:rsid w:val="00286DC7"/>
    <w:rsid w:val="00286E56"/>
    <w:rsid w:val="00287AFF"/>
    <w:rsid w:val="00287D2F"/>
    <w:rsid w:val="00287F18"/>
    <w:rsid w:val="00290621"/>
    <w:rsid w:val="00290EBD"/>
    <w:rsid w:val="002912F7"/>
    <w:rsid w:val="00291478"/>
    <w:rsid w:val="002915B5"/>
    <w:rsid w:val="002916E7"/>
    <w:rsid w:val="002919DC"/>
    <w:rsid w:val="00291A35"/>
    <w:rsid w:val="00291AB8"/>
    <w:rsid w:val="00291AF6"/>
    <w:rsid w:val="00291C78"/>
    <w:rsid w:val="002928F1"/>
    <w:rsid w:val="00292B6D"/>
    <w:rsid w:val="00292C6A"/>
    <w:rsid w:val="00292D6D"/>
    <w:rsid w:val="00292EB3"/>
    <w:rsid w:val="00293351"/>
    <w:rsid w:val="002933B9"/>
    <w:rsid w:val="00293724"/>
    <w:rsid w:val="002939F3"/>
    <w:rsid w:val="00293C7A"/>
    <w:rsid w:val="0029414A"/>
    <w:rsid w:val="002946D6"/>
    <w:rsid w:val="002951B4"/>
    <w:rsid w:val="002951CA"/>
    <w:rsid w:val="002952B5"/>
    <w:rsid w:val="0029534A"/>
    <w:rsid w:val="00295729"/>
    <w:rsid w:val="00295A9B"/>
    <w:rsid w:val="00295AEF"/>
    <w:rsid w:val="00296267"/>
    <w:rsid w:val="002965C1"/>
    <w:rsid w:val="002965CB"/>
    <w:rsid w:val="0029701E"/>
    <w:rsid w:val="00297756"/>
    <w:rsid w:val="002977D0"/>
    <w:rsid w:val="002978D6"/>
    <w:rsid w:val="00297B5A"/>
    <w:rsid w:val="00297C4E"/>
    <w:rsid w:val="00297CA6"/>
    <w:rsid w:val="00297FCC"/>
    <w:rsid w:val="002A0174"/>
    <w:rsid w:val="002A09D4"/>
    <w:rsid w:val="002A0E82"/>
    <w:rsid w:val="002A12A1"/>
    <w:rsid w:val="002A12C9"/>
    <w:rsid w:val="002A12EB"/>
    <w:rsid w:val="002A16A7"/>
    <w:rsid w:val="002A175E"/>
    <w:rsid w:val="002A181B"/>
    <w:rsid w:val="002A19C9"/>
    <w:rsid w:val="002A223A"/>
    <w:rsid w:val="002A2686"/>
    <w:rsid w:val="002A2A7A"/>
    <w:rsid w:val="002A2B77"/>
    <w:rsid w:val="002A2D1B"/>
    <w:rsid w:val="002A2F07"/>
    <w:rsid w:val="002A3134"/>
    <w:rsid w:val="002A3279"/>
    <w:rsid w:val="002A35DF"/>
    <w:rsid w:val="002A35F3"/>
    <w:rsid w:val="002A374D"/>
    <w:rsid w:val="002A3AB4"/>
    <w:rsid w:val="002A3B6B"/>
    <w:rsid w:val="002A3C08"/>
    <w:rsid w:val="002A3E79"/>
    <w:rsid w:val="002A4503"/>
    <w:rsid w:val="002A4846"/>
    <w:rsid w:val="002A49C1"/>
    <w:rsid w:val="002A4A6D"/>
    <w:rsid w:val="002A4BA6"/>
    <w:rsid w:val="002A5003"/>
    <w:rsid w:val="002A5246"/>
    <w:rsid w:val="002A5314"/>
    <w:rsid w:val="002A61AC"/>
    <w:rsid w:val="002A6384"/>
    <w:rsid w:val="002A646A"/>
    <w:rsid w:val="002A6556"/>
    <w:rsid w:val="002A6702"/>
    <w:rsid w:val="002A6A4B"/>
    <w:rsid w:val="002A6C58"/>
    <w:rsid w:val="002A6C8D"/>
    <w:rsid w:val="002A6F86"/>
    <w:rsid w:val="002A6F89"/>
    <w:rsid w:val="002A73E0"/>
    <w:rsid w:val="002A756B"/>
    <w:rsid w:val="002A7A3C"/>
    <w:rsid w:val="002A7BB0"/>
    <w:rsid w:val="002A7C1A"/>
    <w:rsid w:val="002A7EB8"/>
    <w:rsid w:val="002B014B"/>
    <w:rsid w:val="002B01AA"/>
    <w:rsid w:val="002B044D"/>
    <w:rsid w:val="002B065B"/>
    <w:rsid w:val="002B087A"/>
    <w:rsid w:val="002B0919"/>
    <w:rsid w:val="002B0A0D"/>
    <w:rsid w:val="002B106E"/>
    <w:rsid w:val="002B12AE"/>
    <w:rsid w:val="002B1E1B"/>
    <w:rsid w:val="002B23EE"/>
    <w:rsid w:val="002B24F6"/>
    <w:rsid w:val="002B2576"/>
    <w:rsid w:val="002B25A0"/>
    <w:rsid w:val="002B25AF"/>
    <w:rsid w:val="002B265F"/>
    <w:rsid w:val="002B2BAC"/>
    <w:rsid w:val="002B2BFF"/>
    <w:rsid w:val="002B2F35"/>
    <w:rsid w:val="002B2F88"/>
    <w:rsid w:val="002B3503"/>
    <w:rsid w:val="002B3F83"/>
    <w:rsid w:val="002B423A"/>
    <w:rsid w:val="002B425A"/>
    <w:rsid w:val="002B4295"/>
    <w:rsid w:val="002B45CF"/>
    <w:rsid w:val="002B48E8"/>
    <w:rsid w:val="002B4B97"/>
    <w:rsid w:val="002B4D7E"/>
    <w:rsid w:val="002B4DE8"/>
    <w:rsid w:val="002B5422"/>
    <w:rsid w:val="002B558D"/>
    <w:rsid w:val="002B5831"/>
    <w:rsid w:val="002B598E"/>
    <w:rsid w:val="002B5AFC"/>
    <w:rsid w:val="002B5BA7"/>
    <w:rsid w:val="002B5C3B"/>
    <w:rsid w:val="002B5D75"/>
    <w:rsid w:val="002B611A"/>
    <w:rsid w:val="002B61EC"/>
    <w:rsid w:val="002B688F"/>
    <w:rsid w:val="002B6AC4"/>
    <w:rsid w:val="002B6B60"/>
    <w:rsid w:val="002B6C13"/>
    <w:rsid w:val="002B6CC7"/>
    <w:rsid w:val="002B7048"/>
    <w:rsid w:val="002B7205"/>
    <w:rsid w:val="002B758C"/>
    <w:rsid w:val="002B7974"/>
    <w:rsid w:val="002B7D0A"/>
    <w:rsid w:val="002B7D3C"/>
    <w:rsid w:val="002B7E6B"/>
    <w:rsid w:val="002C017B"/>
    <w:rsid w:val="002C085C"/>
    <w:rsid w:val="002C0A2A"/>
    <w:rsid w:val="002C0FEB"/>
    <w:rsid w:val="002C133E"/>
    <w:rsid w:val="002C13B5"/>
    <w:rsid w:val="002C1A0D"/>
    <w:rsid w:val="002C259D"/>
    <w:rsid w:val="002C2859"/>
    <w:rsid w:val="002C2E62"/>
    <w:rsid w:val="002C303D"/>
    <w:rsid w:val="002C3318"/>
    <w:rsid w:val="002C3567"/>
    <w:rsid w:val="002C36E3"/>
    <w:rsid w:val="002C3BAB"/>
    <w:rsid w:val="002C3EDC"/>
    <w:rsid w:val="002C4309"/>
    <w:rsid w:val="002C433B"/>
    <w:rsid w:val="002C4719"/>
    <w:rsid w:val="002C474E"/>
    <w:rsid w:val="002C48D5"/>
    <w:rsid w:val="002C4930"/>
    <w:rsid w:val="002C4FB2"/>
    <w:rsid w:val="002C5020"/>
    <w:rsid w:val="002C5327"/>
    <w:rsid w:val="002C53D5"/>
    <w:rsid w:val="002C5744"/>
    <w:rsid w:val="002C58B6"/>
    <w:rsid w:val="002C5D15"/>
    <w:rsid w:val="002C5D88"/>
    <w:rsid w:val="002C5DE1"/>
    <w:rsid w:val="002C5E73"/>
    <w:rsid w:val="002C63BA"/>
    <w:rsid w:val="002C66D4"/>
    <w:rsid w:val="002C7370"/>
    <w:rsid w:val="002C7A3B"/>
    <w:rsid w:val="002C7EDD"/>
    <w:rsid w:val="002D03D5"/>
    <w:rsid w:val="002D0474"/>
    <w:rsid w:val="002D13C0"/>
    <w:rsid w:val="002D196C"/>
    <w:rsid w:val="002D277A"/>
    <w:rsid w:val="002D28BC"/>
    <w:rsid w:val="002D2DE4"/>
    <w:rsid w:val="002D307E"/>
    <w:rsid w:val="002D385D"/>
    <w:rsid w:val="002D38F6"/>
    <w:rsid w:val="002D38F9"/>
    <w:rsid w:val="002D3ECD"/>
    <w:rsid w:val="002D4008"/>
    <w:rsid w:val="002D477A"/>
    <w:rsid w:val="002D4A3F"/>
    <w:rsid w:val="002D4B5E"/>
    <w:rsid w:val="002D4C22"/>
    <w:rsid w:val="002D5483"/>
    <w:rsid w:val="002D6833"/>
    <w:rsid w:val="002D6F13"/>
    <w:rsid w:val="002D6F4D"/>
    <w:rsid w:val="002D7024"/>
    <w:rsid w:val="002D721D"/>
    <w:rsid w:val="002D7ED4"/>
    <w:rsid w:val="002D7F15"/>
    <w:rsid w:val="002E02B9"/>
    <w:rsid w:val="002E04FC"/>
    <w:rsid w:val="002E0B2D"/>
    <w:rsid w:val="002E0D29"/>
    <w:rsid w:val="002E0FAD"/>
    <w:rsid w:val="002E1B8D"/>
    <w:rsid w:val="002E21A3"/>
    <w:rsid w:val="002E28AC"/>
    <w:rsid w:val="002E2AB8"/>
    <w:rsid w:val="002E2B19"/>
    <w:rsid w:val="002E2C30"/>
    <w:rsid w:val="002E2C8D"/>
    <w:rsid w:val="002E2C9A"/>
    <w:rsid w:val="002E2D4E"/>
    <w:rsid w:val="002E2DD7"/>
    <w:rsid w:val="002E2F4D"/>
    <w:rsid w:val="002E3AEC"/>
    <w:rsid w:val="002E3C77"/>
    <w:rsid w:val="002E421E"/>
    <w:rsid w:val="002E42F1"/>
    <w:rsid w:val="002E4402"/>
    <w:rsid w:val="002E44A2"/>
    <w:rsid w:val="002E486A"/>
    <w:rsid w:val="002E4B45"/>
    <w:rsid w:val="002E54EF"/>
    <w:rsid w:val="002E54F1"/>
    <w:rsid w:val="002E5728"/>
    <w:rsid w:val="002E5D12"/>
    <w:rsid w:val="002E6696"/>
    <w:rsid w:val="002E69F3"/>
    <w:rsid w:val="002E6B3A"/>
    <w:rsid w:val="002E6D54"/>
    <w:rsid w:val="002E707A"/>
    <w:rsid w:val="002E7089"/>
    <w:rsid w:val="002E70F9"/>
    <w:rsid w:val="002E79FC"/>
    <w:rsid w:val="002F01EE"/>
    <w:rsid w:val="002F048B"/>
    <w:rsid w:val="002F0540"/>
    <w:rsid w:val="002F0652"/>
    <w:rsid w:val="002F06FE"/>
    <w:rsid w:val="002F1070"/>
    <w:rsid w:val="002F1424"/>
    <w:rsid w:val="002F147C"/>
    <w:rsid w:val="002F16F9"/>
    <w:rsid w:val="002F1FF7"/>
    <w:rsid w:val="002F20E1"/>
    <w:rsid w:val="002F22D4"/>
    <w:rsid w:val="002F28FE"/>
    <w:rsid w:val="002F2D58"/>
    <w:rsid w:val="002F2F27"/>
    <w:rsid w:val="002F316D"/>
    <w:rsid w:val="002F34A3"/>
    <w:rsid w:val="002F398E"/>
    <w:rsid w:val="002F3A0C"/>
    <w:rsid w:val="002F3E05"/>
    <w:rsid w:val="002F407F"/>
    <w:rsid w:val="002F40E5"/>
    <w:rsid w:val="002F43C1"/>
    <w:rsid w:val="002F4441"/>
    <w:rsid w:val="002F4473"/>
    <w:rsid w:val="002F489A"/>
    <w:rsid w:val="002F48EF"/>
    <w:rsid w:val="002F51E0"/>
    <w:rsid w:val="002F539E"/>
    <w:rsid w:val="002F5450"/>
    <w:rsid w:val="002F55D5"/>
    <w:rsid w:val="002F572E"/>
    <w:rsid w:val="002F5859"/>
    <w:rsid w:val="002F5877"/>
    <w:rsid w:val="002F5920"/>
    <w:rsid w:val="002F5B78"/>
    <w:rsid w:val="002F5F01"/>
    <w:rsid w:val="002F7153"/>
    <w:rsid w:val="002F7659"/>
    <w:rsid w:val="002F79E3"/>
    <w:rsid w:val="002F7F07"/>
    <w:rsid w:val="00300562"/>
    <w:rsid w:val="003006A0"/>
    <w:rsid w:val="0030082A"/>
    <w:rsid w:val="00300954"/>
    <w:rsid w:val="00300A61"/>
    <w:rsid w:val="00300F88"/>
    <w:rsid w:val="00300FAD"/>
    <w:rsid w:val="00301594"/>
    <w:rsid w:val="00301E3E"/>
    <w:rsid w:val="00302195"/>
    <w:rsid w:val="003021D5"/>
    <w:rsid w:val="003027F1"/>
    <w:rsid w:val="003027FD"/>
    <w:rsid w:val="00302DB4"/>
    <w:rsid w:val="00302E9B"/>
    <w:rsid w:val="0030323E"/>
    <w:rsid w:val="003033CC"/>
    <w:rsid w:val="00303462"/>
    <w:rsid w:val="0030380B"/>
    <w:rsid w:val="00303907"/>
    <w:rsid w:val="00303D7A"/>
    <w:rsid w:val="00303E82"/>
    <w:rsid w:val="00304119"/>
    <w:rsid w:val="00304488"/>
    <w:rsid w:val="00304764"/>
    <w:rsid w:val="003050A3"/>
    <w:rsid w:val="003054C7"/>
    <w:rsid w:val="0030590A"/>
    <w:rsid w:val="00305ADA"/>
    <w:rsid w:val="00305BEE"/>
    <w:rsid w:val="00305F5A"/>
    <w:rsid w:val="00305F92"/>
    <w:rsid w:val="003060C8"/>
    <w:rsid w:val="00306A3C"/>
    <w:rsid w:val="00306B74"/>
    <w:rsid w:val="00306BB1"/>
    <w:rsid w:val="0030719D"/>
    <w:rsid w:val="00307941"/>
    <w:rsid w:val="00307B95"/>
    <w:rsid w:val="00307C4B"/>
    <w:rsid w:val="00307E69"/>
    <w:rsid w:val="003100AA"/>
    <w:rsid w:val="0031032F"/>
    <w:rsid w:val="00310617"/>
    <w:rsid w:val="00310997"/>
    <w:rsid w:val="00310A31"/>
    <w:rsid w:val="00310B01"/>
    <w:rsid w:val="00311238"/>
    <w:rsid w:val="00311674"/>
    <w:rsid w:val="003124C1"/>
    <w:rsid w:val="003128CD"/>
    <w:rsid w:val="00312F2D"/>
    <w:rsid w:val="003130AF"/>
    <w:rsid w:val="00313210"/>
    <w:rsid w:val="0031326E"/>
    <w:rsid w:val="00313360"/>
    <w:rsid w:val="00313E2E"/>
    <w:rsid w:val="00314F08"/>
    <w:rsid w:val="003150B1"/>
    <w:rsid w:val="00315147"/>
    <w:rsid w:val="0031532B"/>
    <w:rsid w:val="00315789"/>
    <w:rsid w:val="00315FD9"/>
    <w:rsid w:val="003165C1"/>
    <w:rsid w:val="003167DF"/>
    <w:rsid w:val="00316937"/>
    <w:rsid w:val="00316939"/>
    <w:rsid w:val="00316AD5"/>
    <w:rsid w:val="00316BD3"/>
    <w:rsid w:val="00316F99"/>
    <w:rsid w:val="00317258"/>
    <w:rsid w:val="003172E6"/>
    <w:rsid w:val="0031755D"/>
    <w:rsid w:val="003177D9"/>
    <w:rsid w:val="00320095"/>
    <w:rsid w:val="00320108"/>
    <w:rsid w:val="0032016B"/>
    <w:rsid w:val="00320368"/>
    <w:rsid w:val="00320588"/>
    <w:rsid w:val="0032095C"/>
    <w:rsid w:val="003209EC"/>
    <w:rsid w:val="00320A55"/>
    <w:rsid w:val="00320B33"/>
    <w:rsid w:val="00320DE1"/>
    <w:rsid w:val="00320E2B"/>
    <w:rsid w:val="003212CA"/>
    <w:rsid w:val="003215FA"/>
    <w:rsid w:val="0032162F"/>
    <w:rsid w:val="003218AF"/>
    <w:rsid w:val="00321919"/>
    <w:rsid w:val="00321D82"/>
    <w:rsid w:val="00321F56"/>
    <w:rsid w:val="00322160"/>
    <w:rsid w:val="00322963"/>
    <w:rsid w:val="00322972"/>
    <w:rsid w:val="00322B5E"/>
    <w:rsid w:val="00322E55"/>
    <w:rsid w:val="00322EDB"/>
    <w:rsid w:val="00322F64"/>
    <w:rsid w:val="003234C4"/>
    <w:rsid w:val="003237B1"/>
    <w:rsid w:val="0032383B"/>
    <w:rsid w:val="00323AAB"/>
    <w:rsid w:val="00323B1E"/>
    <w:rsid w:val="00324C64"/>
    <w:rsid w:val="00324D4D"/>
    <w:rsid w:val="00325189"/>
    <w:rsid w:val="0032523B"/>
    <w:rsid w:val="00325256"/>
    <w:rsid w:val="00325446"/>
    <w:rsid w:val="003257F8"/>
    <w:rsid w:val="0032587C"/>
    <w:rsid w:val="00325A11"/>
    <w:rsid w:val="00325A32"/>
    <w:rsid w:val="00325F95"/>
    <w:rsid w:val="00326253"/>
    <w:rsid w:val="003262BD"/>
    <w:rsid w:val="0032637E"/>
    <w:rsid w:val="00326484"/>
    <w:rsid w:val="00326778"/>
    <w:rsid w:val="003269AF"/>
    <w:rsid w:val="00326F1F"/>
    <w:rsid w:val="00326F51"/>
    <w:rsid w:val="0032720C"/>
    <w:rsid w:val="00327A53"/>
    <w:rsid w:val="00327AF0"/>
    <w:rsid w:val="00327B20"/>
    <w:rsid w:val="00327F9B"/>
    <w:rsid w:val="0033016D"/>
    <w:rsid w:val="00330998"/>
    <w:rsid w:val="00330A07"/>
    <w:rsid w:val="00330AC9"/>
    <w:rsid w:val="00330DEC"/>
    <w:rsid w:val="00330EF2"/>
    <w:rsid w:val="00331228"/>
    <w:rsid w:val="0033135C"/>
    <w:rsid w:val="003314F2"/>
    <w:rsid w:val="0033171A"/>
    <w:rsid w:val="0033200F"/>
    <w:rsid w:val="0033213B"/>
    <w:rsid w:val="003322E7"/>
    <w:rsid w:val="0033255C"/>
    <w:rsid w:val="00332635"/>
    <w:rsid w:val="00332907"/>
    <w:rsid w:val="003329B3"/>
    <w:rsid w:val="00332B9B"/>
    <w:rsid w:val="00332FE4"/>
    <w:rsid w:val="003330BF"/>
    <w:rsid w:val="003331AD"/>
    <w:rsid w:val="003333E6"/>
    <w:rsid w:val="003334D0"/>
    <w:rsid w:val="00333691"/>
    <w:rsid w:val="00333915"/>
    <w:rsid w:val="00333AA1"/>
    <w:rsid w:val="00333B09"/>
    <w:rsid w:val="00333B2A"/>
    <w:rsid w:val="00333C03"/>
    <w:rsid w:val="00333C88"/>
    <w:rsid w:val="00334852"/>
    <w:rsid w:val="00334B5A"/>
    <w:rsid w:val="00334C36"/>
    <w:rsid w:val="003352AC"/>
    <w:rsid w:val="0033536C"/>
    <w:rsid w:val="0033545B"/>
    <w:rsid w:val="00335465"/>
    <w:rsid w:val="003357B3"/>
    <w:rsid w:val="003357E6"/>
    <w:rsid w:val="0033591E"/>
    <w:rsid w:val="00335992"/>
    <w:rsid w:val="00335C2D"/>
    <w:rsid w:val="00336659"/>
    <w:rsid w:val="00336BF7"/>
    <w:rsid w:val="00336E12"/>
    <w:rsid w:val="00336F7E"/>
    <w:rsid w:val="0033711B"/>
    <w:rsid w:val="00337261"/>
    <w:rsid w:val="0033734C"/>
    <w:rsid w:val="0033758B"/>
    <w:rsid w:val="003376B5"/>
    <w:rsid w:val="003377E2"/>
    <w:rsid w:val="003378CD"/>
    <w:rsid w:val="00337E04"/>
    <w:rsid w:val="00340669"/>
    <w:rsid w:val="0034081E"/>
    <w:rsid w:val="003408F7"/>
    <w:rsid w:val="003409A0"/>
    <w:rsid w:val="003410E8"/>
    <w:rsid w:val="003419D9"/>
    <w:rsid w:val="00341C8D"/>
    <w:rsid w:val="00341CAA"/>
    <w:rsid w:val="00341D8D"/>
    <w:rsid w:val="00341EBF"/>
    <w:rsid w:val="00341FE9"/>
    <w:rsid w:val="00342065"/>
    <w:rsid w:val="00342082"/>
    <w:rsid w:val="003424E7"/>
    <w:rsid w:val="003426D5"/>
    <w:rsid w:val="0034286A"/>
    <w:rsid w:val="00342F88"/>
    <w:rsid w:val="00342FA0"/>
    <w:rsid w:val="0034326A"/>
    <w:rsid w:val="00343494"/>
    <w:rsid w:val="00343A6E"/>
    <w:rsid w:val="0034495C"/>
    <w:rsid w:val="00344AB1"/>
    <w:rsid w:val="00344B6A"/>
    <w:rsid w:val="00344C94"/>
    <w:rsid w:val="003450C1"/>
    <w:rsid w:val="00345CB3"/>
    <w:rsid w:val="00345DE8"/>
    <w:rsid w:val="00345FB2"/>
    <w:rsid w:val="00346278"/>
    <w:rsid w:val="00346889"/>
    <w:rsid w:val="00346AE5"/>
    <w:rsid w:val="00346C38"/>
    <w:rsid w:val="00347364"/>
    <w:rsid w:val="00347374"/>
    <w:rsid w:val="003473E9"/>
    <w:rsid w:val="00347931"/>
    <w:rsid w:val="00347B31"/>
    <w:rsid w:val="00350704"/>
    <w:rsid w:val="00350993"/>
    <w:rsid w:val="00351424"/>
    <w:rsid w:val="0035193F"/>
    <w:rsid w:val="00351AA2"/>
    <w:rsid w:val="00351C94"/>
    <w:rsid w:val="00352006"/>
    <w:rsid w:val="00352056"/>
    <w:rsid w:val="003520E7"/>
    <w:rsid w:val="003526EF"/>
    <w:rsid w:val="00352A71"/>
    <w:rsid w:val="003530EE"/>
    <w:rsid w:val="003531EB"/>
    <w:rsid w:val="0035328B"/>
    <w:rsid w:val="003533A7"/>
    <w:rsid w:val="003533FC"/>
    <w:rsid w:val="003534E3"/>
    <w:rsid w:val="0035354F"/>
    <w:rsid w:val="003539A7"/>
    <w:rsid w:val="003548C6"/>
    <w:rsid w:val="00354C93"/>
    <w:rsid w:val="00354D1C"/>
    <w:rsid w:val="003550DF"/>
    <w:rsid w:val="003552A1"/>
    <w:rsid w:val="00355563"/>
    <w:rsid w:val="0035556A"/>
    <w:rsid w:val="003556C3"/>
    <w:rsid w:val="003557A6"/>
    <w:rsid w:val="00355C46"/>
    <w:rsid w:val="00355CE9"/>
    <w:rsid w:val="00355DD1"/>
    <w:rsid w:val="00355E7F"/>
    <w:rsid w:val="00356C78"/>
    <w:rsid w:val="00357241"/>
    <w:rsid w:val="003578F6"/>
    <w:rsid w:val="0035794C"/>
    <w:rsid w:val="003600B7"/>
    <w:rsid w:val="003607E3"/>
    <w:rsid w:val="00360A6D"/>
    <w:rsid w:val="00360F0F"/>
    <w:rsid w:val="00362007"/>
    <w:rsid w:val="003623AE"/>
    <w:rsid w:val="00362856"/>
    <w:rsid w:val="00362C30"/>
    <w:rsid w:val="00362C56"/>
    <w:rsid w:val="00363002"/>
    <w:rsid w:val="003633B1"/>
    <w:rsid w:val="0036385D"/>
    <w:rsid w:val="00363A05"/>
    <w:rsid w:val="00363E06"/>
    <w:rsid w:val="00363E69"/>
    <w:rsid w:val="003642A0"/>
    <w:rsid w:val="003642E1"/>
    <w:rsid w:val="0036449D"/>
    <w:rsid w:val="00364B14"/>
    <w:rsid w:val="00365168"/>
    <w:rsid w:val="003652D7"/>
    <w:rsid w:val="003657E5"/>
    <w:rsid w:val="00365C8C"/>
    <w:rsid w:val="003661C1"/>
    <w:rsid w:val="00366316"/>
    <w:rsid w:val="00366654"/>
    <w:rsid w:val="00366693"/>
    <w:rsid w:val="003668DA"/>
    <w:rsid w:val="003669CF"/>
    <w:rsid w:val="00366DB3"/>
    <w:rsid w:val="00366F45"/>
    <w:rsid w:val="003672C8"/>
    <w:rsid w:val="003675C4"/>
    <w:rsid w:val="00367667"/>
    <w:rsid w:val="00367682"/>
    <w:rsid w:val="00367A47"/>
    <w:rsid w:val="00367B94"/>
    <w:rsid w:val="00367BE1"/>
    <w:rsid w:val="00367DB5"/>
    <w:rsid w:val="00367E2B"/>
    <w:rsid w:val="00367F15"/>
    <w:rsid w:val="00370295"/>
    <w:rsid w:val="0037051F"/>
    <w:rsid w:val="003706F4"/>
    <w:rsid w:val="00370AEF"/>
    <w:rsid w:val="00370C4C"/>
    <w:rsid w:val="00370C6E"/>
    <w:rsid w:val="00370D4C"/>
    <w:rsid w:val="00370FB8"/>
    <w:rsid w:val="00371254"/>
    <w:rsid w:val="00371418"/>
    <w:rsid w:val="00371591"/>
    <w:rsid w:val="00371813"/>
    <w:rsid w:val="00371DEB"/>
    <w:rsid w:val="00371E14"/>
    <w:rsid w:val="00371F2E"/>
    <w:rsid w:val="0037228F"/>
    <w:rsid w:val="0037295D"/>
    <w:rsid w:val="00372E5C"/>
    <w:rsid w:val="00372EF3"/>
    <w:rsid w:val="00373293"/>
    <w:rsid w:val="00373617"/>
    <w:rsid w:val="00373618"/>
    <w:rsid w:val="003739CF"/>
    <w:rsid w:val="00373AB9"/>
    <w:rsid w:val="00373C1F"/>
    <w:rsid w:val="00373C60"/>
    <w:rsid w:val="00374076"/>
    <w:rsid w:val="00374540"/>
    <w:rsid w:val="003751B1"/>
    <w:rsid w:val="00375516"/>
    <w:rsid w:val="00375662"/>
    <w:rsid w:val="003758F0"/>
    <w:rsid w:val="00375DBF"/>
    <w:rsid w:val="00375DF0"/>
    <w:rsid w:val="00375FF7"/>
    <w:rsid w:val="00376005"/>
    <w:rsid w:val="00376130"/>
    <w:rsid w:val="003761C6"/>
    <w:rsid w:val="0037639F"/>
    <w:rsid w:val="003763B2"/>
    <w:rsid w:val="00376478"/>
    <w:rsid w:val="0037662F"/>
    <w:rsid w:val="00376A43"/>
    <w:rsid w:val="00376BD8"/>
    <w:rsid w:val="00376BEE"/>
    <w:rsid w:val="00376C93"/>
    <w:rsid w:val="0037707C"/>
    <w:rsid w:val="00377256"/>
    <w:rsid w:val="00377314"/>
    <w:rsid w:val="003774FE"/>
    <w:rsid w:val="00377541"/>
    <w:rsid w:val="0037782C"/>
    <w:rsid w:val="00377BB3"/>
    <w:rsid w:val="00377CC5"/>
    <w:rsid w:val="00377E87"/>
    <w:rsid w:val="00380024"/>
    <w:rsid w:val="003802EE"/>
    <w:rsid w:val="00380331"/>
    <w:rsid w:val="0038052A"/>
    <w:rsid w:val="00380836"/>
    <w:rsid w:val="003811CA"/>
    <w:rsid w:val="003811CC"/>
    <w:rsid w:val="003814D0"/>
    <w:rsid w:val="00381742"/>
    <w:rsid w:val="00381AEA"/>
    <w:rsid w:val="00381E28"/>
    <w:rsid w:val="00382268"/>
    <w:rsid w:val="00382350"/>
    <w:rsid w:val="003830DC"/>
    <w:rsid w:val="00383449"/>
    <w:rsid w:val="0038372E"/>
    <w:rsid w:val="003837BD"/>
    <w:rsid w:val="003839EC"/>
    <w:rsid w:val="00383A62"/>
    <w:rsid w:val="00383EE9"/>
    <w:rsid w:val="00384145"/>
    <w:rsid w:val="003844D4"/>
    <w:rsid w:val="00384763"/>
    <w:rsid w:val="00384FFC"/>
    <w:rsid w:val="003850C2"/>
    <w:rsid w:val="0038607E"/>
    <w:rsid w:val="00386C1A"/>
    <w:rsid w:val="00386CA0"/>
    <w:rsid w:val="00386D30"/>
    <w:rsid w:val="00386FBA"/>
    <w:rsid w:val="00386FD8"/>
    <w:rsid w:val="00386FF0"/>
    <w:rsid w:val="00387422"/>
    <w:rsid w:val="0038759A"/>
    <w:rsid w:val="00387651"/>
    <w:rsid w:val="00387793"/>
    <w:rsid w:val="00387BAF"/>
    <w:rsid w:val="00387CE2"/>
    <w:rsid w:val="003903A2"/>
    <w:rsid w:val="00390519"/>
    <w:rsid w:val="00390686"/>
    <w:rsid w:val="00390943"/>
    <w:rsid w:val="00390969"/>
    <w:rsid w:val="00390A0B"/>
    <w:rsid w:val="00390A25"/>
    <w:rsid w:val="00390A77"/>
    <w:rsid w:val="00390A8D"/>
    <w:rsid w:val="00390C73"/>
    <w:rsid w:val="00390F62"/>
    <w:rsid w:val="003911DC"/>
    <w:rsid w:val="003915B6"/>
    <w:rsid w:val="003916DC"/>
    <w:rsid w:val="00392572"/>
    <w:rsid w:val="003926AB"/>
    <w:rsid w:val="00392EEF"/>
    <w:rsid w:val="00392FA7"/>
    <w:rsid w:val="00393032"/>
    <w:rsid w:val="003930E8"/>
    <w:rsid w:val="0039312B"/>
    <w:rsid w:val="003931F0"/>
    <w:rsid w:val="003932D7"/>
    <w:rsid w:val="0039335E"/>
    <w:rsid w:val="00393395"/>
    <w:rsid w:val="00393453"/>
    <w:rsid w:val="0039384F"/>
    <w:rsid w:val="00393861"/>
    <w:rsid w:val="00393FC3"/>
    <w:rsid w:val="0039411C"/>
    <w:rsid w:val="0039424F"/>
    <w:rsid w:val="00394695"/>
    <w:rsid w:val="00394737"/>
    <w:rsid w:val="00394CA0"/>
    <w:rsid w:val="00394E23"/>
    <w:rsid w:val="00394F48"/>
    <w:rsid w:val="0039504F"/>
    <w:rsid w:val="00395A80"/>
    <w:rsid w:val="0039612E"/>
    <w:rsid w:val="00396429"/>
    <w:rsid w:val="00396589"/>
    <w:rsid w:val="00396AD2"/>
    <w:rsid w:val="00397FCE"/>
    <w:rsid w:val="003A0576"/>
    <w:rsid w:val="003A05DD"/>
    <w:rsid w:val="003A063E"/>
    <w:rsid w:val="003A096A"/>
    <w:rsid w:val="003A0B56"/>
    <w:rsid w:val="003A0FFD"/>
    <w:rsid w:val="003A1056"/>
    <w:rsid w:val="003A140E"/>
    <w:rsid w:val="003A1667"/>
    <w:rsid w:val="003A1686"/>
    <w:rsid w:val="003A17CD"/>
    <w:rsid w:val="003A1B3A"/>
    <w:rsid w:val="003A1E3F"/>
    <w:rsid w:val="003A1EED"/>
    <w:rsid w:val="003A2442"/>
    <w:rsid w:val="003A2967"/>
    <w:rsid w:val="003A2976"/>
    <w:rsid w:val="003A2ABF"/>
    <w:rsid w:val="003A37D6"/>
    <w:rsid w:val="003A3E69"/>
    <w:rsid w:val="003A42F8"/>
    <w:rsid w:val="003A4A03"/>
    <w:rsid w:val="003A4A04"/>
    <w:rsid w:val="003A4E71"/>
    <w:rsid w:val="003A4F51"/>
    <w:rsid w:val="003A5E40"/>
    <w:rsid w:val="003A63DF"/>
    <w:rsid w:val="003A6900"/>
    <w:rsid w:val="003A6AF2"/>
    <w:rsid w:val="003A6C58"/>
    <w:rsid w:val="003A6CD1"/>
    <w:rsid w:val="003A7505"/>
    <w:rsid w:val="003A759D"/>
    <w:rsid w:val="003B082A"/>
    <w:rsid w:val="003B0C12"/>
    <w:rsid w:val="003B1416"/>
    <w:rsid w:val="003B15EF"/>
    <w:rsid w:val="003B16F6"/>
    <w:rsid w:val="003B18C9"/>
    <w:rsid w:val="003B19D3"/>
    <w:rsid w:val="003B2086"/>
    <w:rsid w:val="003B236A"/>
    <w:rsid w:val="003B257C"/>
    <w:rsid w:val="003B25AE"/>
    <w:rsid w:val="003B2B7F"/>
    <w:rsid w:val="003B2F50"/>
    <w:rsid w:val="003B3544"/>
    <w:rsid w:val="003B3B79"/>
    <w:rsid w:val="003B401A"/>
    <w:rsid w:val="003B4177"/>
    <w:rsid w:val="003B43C2"/>
    <w:rsid w:val="003B463B"/>
    <w:rsid w:val="003B47DE"/>
    <w:rsid w:val="003B47E4"/>
    <w:rsid w:val="003B4930"/>
    <w:rsid w:val="003B49FC"/>
    <w:rsid w:val="003B4E89"/>
    <w:rsid w:val="003B4F65"/>
    <w:rsid w:val="003B538A"/>
    <w:rsid w:val="003B566C"/>
    <w:rsid w:val="003B59A5"/>
    <w:rsid w:val="003B5A38"/>
    <w:rsid w:val="003B5E14"/>
    <w:rsid w:val="003B5E70"/>
    <w:rsid w:val="003B62C4"/>
    <w:rsid w:val="003B665A"/>
    <w:rsid w:val="003B6826"/>
    <w:rsid w:val="003B6E7E"/>
    <w:rsid w:val="003B6F24"/>
    <w:rsid w:val="003B7082"/>
    <w:rsid w:val="003B7705"/>
    <w:rsid w:val="003B7FCC"/>
    <w:rsid w:val="003C0139"/>
    <w:rsid w:val="003C0351"/>
    <w:rsid w:val="003C059C"/>
    <w:rsid w:val="003C0647"/>
    <w:rsid w:val="003C08C8"/>
    <w:rsid w:val="003C0AB1"/>
    <w:rsid w:val="003C0B0D"/>
    <w:rsid w:val="003C1311"/>
    <w:rsid w:val="003C2256"/>
    <w:rsid w:val="003C284C"/>
    <w:rsid w:val="003C2B3D"/>
    <w:rsid w:val="003C2EF3"/>
    <w:rsid w:val="003C3108"/>
    <w:rsid w:val="003C31AC"/>
    <w:rsid w:val="003C3363"/>
    <w:rsid w:val="003C3E4E"/>
    <w:rsid w:val="003C3FFA"/>
    <w:rsid w:val="003C411C"/>
    <w:rsid w:val="003C4485"/>
    <w:rsid w:val="003C4D98"/>
    <w:rsid w:val="003C4E96"/>
    <w:rsid w:val="003C4FAA"/>
    <w:rsid w:val="003C56AF"/>
    <w:rsid w:val="003C5913"/>
    <w:rsid w:val="003C5CD5"/>
    <w:rsid w:val="003C5DC9"/>
    <w:rsid w:val="003C5E74"/>
    <w:rsid w:val="003C5EE3"/>
    <w:rsid w:val="003C600D"/>
    <w:rsid w:val="003C6D56"/>
    <w:rsid w:val="003C6F04"/>
    <w:rsid w:val="003C707F"/>
    <w:rsid w:val="003C7321"/>
    <w:rsid w:val="003C769B"/>
    <w:rsid w:val="003C78D7"/>
    <w:rsid w:val="003C7F57"/>
    <w:rsid w:val="003D006B"/>
    <w:rsid w:val="003D01A0"/>
    <w:rsid w:val="003D01CC"/>
    <w:rsid w:val="003D0252"/>
    <w:rsid w:val="003D02C1"/>
    <w:rsid w:val="003D03DA"/>
    <w:rsid w:val="003D0590"/>
    <w:rsid w:val="003D0B76"/>
    <w:rsid w:val="003D15A5"/>
    <w:rsid w:val="003D1607"/>
    <w:rsid w:val="003D1BEA"/>
    <w:rsid w:val="003D1C5A"/>
    <w:rsid w:val="003D1EF2"/>
    <w:rsid w:val="003D209F"/>
    <w:rsid w:val="003D2447"/>
    <w:rsid w:val="003D271A"/>
    <w:rsid w:val="003D2D76"/>
    <w:rsid w:val="003D30F9"/>
    <w:rsid w:val="003D3600"/>
    <w:rsid w:val="003D3AA4"/>
    <w:rsid w:val="003D3D03"/>
    <w:rsid w:val="003D3D10"/>
    <w:rsid w:val="003D3D7F"/>
    <w:rsid w:val="003D4111"/>
    <w:rsid w:val="003D4F27"/>
    <w:rsid w:val="003D55A0"/>
    <w:rsid w:val="003D592E"/>
    <w:rsid w:val="003D5A10"/>
    <w:rsid w:val="003D5FF6"/>
    <w:rsid w:val="003D612E"/>
    <w:rsid w:val="003D6214"/>
    <w:rsid w:val="003D62DE"/>
    <w:rsid w:val="003D6414"/>
    <w:rsid w:val="003D64CC"/>
    <w:rsid w:val="003D660D"/>
    <w:rsid w:val="003D66D0"/>
    <w:rsid w:val="003D6A31"/>
    <w:rsid w:val="003D6D15"/>
    <w:rsid w:val="003D7092"/>
    <w:rsid w:val="003D720B"/>
    <w:rsid w:val="003D77FC"/>
    <w:rsid w:val="003D796A"/>
    <w:rsid w:val="003D7B2F"/>
    <w:rsid w:val="003D7B7B"/>
    <w:rsid w:val="003D7D7A"/>
    <w:rsid w:val="003E042B"/>
    <w:rsid w:val="003E0B63"/>
    <w:rsid w:val="003E0E61"/>
    <w:rsid w:val="003E102C"/>
    <w:rsid w:val="003E168A"/>
    <w:rsid w:val="003E1A08"/>
    <w:rsid w:val="003E1A2E"/>
    <w:rsid w:val="003E1CBC"/>
    <w:rsid w:val="003E1DFA"/>
    <w:rsid w:val="003E1FDC"/>
    <w:rsid w:val="003E2505"/>
    <w:rsid w:val="003E27A3"/>
    <w:rsid w:val="003E2A9D"/>
    <w:rsid w:val="003E2BD7"/>
    <w:rsid w:val="003E2BE8"/>
    <w:rsid w:val="003E2D3C"/>
    <w:rsid w:val="003E3151"/>
    <w:rsid w:val="003E328B"/>
    <w:rsid w:val="003E3519"/>
    <w:rsid w:val="003E360D"/>
    <w:rsid w:val="003E3D0D"/>
    <w:rsid w:val="003E4071"/>
    <w:rsid w:val="003E4486"/>
    <w:rsid w:val="003E4517"/>
    <w:rsid w:val="003E46B1"/>
    <w:rsid w:val="003E46EF"/>
    <w:rsid w:val="003E4B12"/>
    <w:rsid w:val="003E4C71"/>
    <w:rsid w:val="003E4F95"/>
    <w:rsid w:val="003E5126"/>
    <w:rsid w:val="003E548F"/>
    <w:rsid w:val="003E554B"/>
    <w:rsid w:val="003E5608"/>
    <w:rsid w:val="003E5823"/>
    <w:rsid w:val="003E59CE"/>
    <w:rsid w:val="003E5C83"/>
    <w:rsid w:val="003E5DFF"/>
    <w:rsid w:val="003E60B7"/>
    <w:rsid w:val="003E67E5"/>
    <w:rsid w:val="003E6949"/>
    <w:rsid w:val="003E6A30"/>
    <w:rsid w:val="003E71E2"/>
    <w:rsid w:val="003E749F"/>
    <w:rsid w:val="003E74FE"/>
    <w:rsid w:val="003E7B8B"/>
    <w:rsid w:val="003F014A"/>
    <w:rsid w:val="003F02DD"/>
    <w:rsid w:val="003F02E6"/>
    <w:rsid w:val="003F08F5"/>
    <w:rsid w:val="003F09E8"/>
    <w:rsid w:val="003F0F61"/>
    <w:rsid w:val="003F13B3"/>
    <w:rsid w:val="003F1DB6"/>
    <w:rsid w:val="003F25B8"/>
    <w:rsid w:val="003F282D"/>
    <w:rsid w:val="003F2ADD"/>
    <w:rsid w:val="003F3414"/>
    <w:rsid w:val="003F349C"/>
    <w:rsid w:val="003F3C00"/>
    <w:rsid w:val="003F4023"/>
    <w:rsid w:val="003F409B"/>
    <w:rsid w:val="003F48DC"/>
    <w:rsid w:val="003F4964"/>
    <w:rsid w:val="003F4DAA"/>
    <w:rsid w:val="003F4E78"/>
    <w:rsid w:val="003F516E"/>
    <w:rsid w:val="003F55FA"/>
    <w:rsid w:val="003F5672"/>
    <w:rsid w:val="003F5A8D"/>
    <w:rsid w:val="003F5EC6"/>
    <w:rsid w:val="003F6396"/>
    <w:rsid w:val="003F651E"/>
    <w:rsid w:val="003F6670"/>
    <w:rsid w:val="003F67B8"/>
    <w:rsid w:val="003F67CB"/>
    <w:rsid w:val="003F6B53"/>
    <w:rsid w:val="003F6D47"/>
    <w:rsid w:val="003F7107"/>
    <w:rsid w:val="003F7C65"/>
    <w:rsid w:val="003F7E3E"/>
    <w:rsid w:val="0040008B"/>
    <w:rsid w:val="004002D6"/>
    <w:rsid w:val="00400381"/>
    <w:rsid w:val="00400395"/>
    <w:rsid w:val="004007FD"/>
    <w:rsid w:val="004008A0"/>
    <w:rsid w:val="004008F8"/>
    <w:rsid w:val="00400AB0"/>
    <w:rsid w:val="00400F34"/>
    <w:rsid w:val="00400F77"/>
    <w:rsid w:val="00401B10"/>
    <w:rsid w:val="00401CE0"/>
    <w:rsid w:val="00401DA8"/>
    <w:rsid w:val="004026E6"/>
    <w:rsid w:val="00402851"/>
    <w:rsid w:val="00402C6D"/>
    <w:rsid w:val="00402F48"/>
    <w:rsid w:val="00402FAC"/>
    <w:rsid w:val="004031B9"/>
    <w:rsid w:val="00403D33"/>
    <w:rsid w:val="00403DE0"/>
    <w:rsid w:val="004043E8"/>
    <w:rsid w:val="004044BB"/>
    <w:rsid w:val="0040483F"/>
    <w:rsid w:val="00404DA0"/>
    <w:rsid w:val="00404E5F"/>
    <w:rsid w:val="0040564B"/>
    <w:rsid w:val="004059EE"/>
    <w:rsid w:val="00405D47"/>
    <w:rsid w:val="00406074"/>
    <w:rsid w:val="0040692B"/>
    <w:rsid w:val="00406FFA"/>
    <w:rsid w:val="004074EC"/>
    <w:rsid w:val="00407571"/>
    <w:rsid w:val="00407A08"/>
    <w:rsid w:val="00407A45"/>
    <w:rsid w:val="00407C76"/>
    <w:rsid w:val="00410405"/>
    <w:rsid w:val="0041040C"/>
    <w:rsid w:val="00410622"/>
    <w:rsid w:val="00410DDC"/>
    <w:rsid w:val="00411152"/>
    <w:rsid w:val="00411611"/>
    <w:rsid w:val="00411A42"/>
    <w:rsid w:val="00411C0C"/>
    <w:rsid w:val="00411CDA"/>
    <w:rsid w:val="00411D59"/>
    <w:rsid w:val="00411DD3"/>
    <w:rsid w:val="00412132"/>
    <w:rsid w:val="00412481"/>
    <w:rsid w:val="00412D37"/>
    <w:rsid w:val="00412E25"/>
    <w:rsid w:val="0041300C"/>
    <w:rsid w:val="00413165"/>
    <w:rsid w:val="00413951"/>
    <w:rsid w:val="004139A8"/>
    <w:rsid w:val="00414072"/>
    <w:rsid w:val="004141F2"/>
    <w:rsid w:val="0041443B"/>
    <w:rsid w:val="00414968"/>
    <w:rsid w:val="00414EB4"/>
    <w:rsid w:val="004152F4"/>
    <w:rsid w:val="00415421"/>
    <w:rsid w:val="0041548C"/>
    <w:rsid w:val="0041567B"/>
    <w:rsid w:val="004156FB"/>
    <w:rsid w:val="0041570F"/>
    <w:rsid w:val="00415F04"/>
    <w:rsid w:val="004164E5"/>
    <w:rsid w:val="004165F4"/>
    <w:rsid w:val="004166B3"/>
    <w:rsid w:val="00416C5E"/>
    <w:rsid w:val="00416C84"/>
    <w:rsid w:val="00416D67"/>
    <w:rsid w:val="004173B8"/>
    <w:rsid w:val="004176BC"/>
    <w:rsid w:val="004178F7"/>
    <w:rsid w:val="00417CC9"/>
    <w:rsid w:val="004200CD"/>
    <w:rsid w:val="0042014C"/>
    <w:rsid w:val="004201FC"/>
    <w:rsid w:val="00420583"/>
    <w:rsid w:val="00420962"/>
    <w:rsid w:val="00420BB2"/>
    <w:rsid w:val="00420C3C"/>
    <w:rsid w:val="00421294"/>
    <w:rsid w:val="004212F3"/>
    <w:rsid w:val="00421683"/>
    <w:rsid w:val="0042170E"/>
    <w:rsid w:val="0042179E"/>
    <w:rsid w:val="004219BE"/>
    <w:rsid w:val="00421B38"/>
    <w:rsid w:val="00421D30"/>
    <w:rsid w:val="00421F0A"/>
    <w:rsid w:val="004221ED"/>
    <w:rsid w:val="00422EBC"/>
    <w:rsid w:val="0042370E"/>
    <w:rsid w:val="00423AA7"/>
    <w:rsid w:val="00423D2C"/>
    <w:rsid w:val="00424472"/>
    <w:rsid w:val="004244F1"/>
    <w:rsid w:val="0042458A"/>
    <w:rsid w:val="0042489C"/>
    <w:rsid w:val="00424989"/>
    <w:rsid w:val="00424CED"/>
    <w:rsid w:val="00424E34"/>
    <w:rsid w:val="00424EF3"/>
    <w:rsid w:val="004250F0"/>
    <w:rsid w:val="0042548C"/>
    <w:rsid w:val="004255D8"/>
    <w:rsid w:val="0042598A"/>
    <w:rsid w:val="00425BD0"/>
    <w:rsid w:val="00426421"/>
    <w:rsid w:val="004264FF"/>
    <w:rsid w:val="004268C9"/>
    <w:rsid w:val="00426978"/>
    <w:rsid w:val="00426A37"/>
    <w:rsid w:val="00426E7B"/>
    <w:rsid w:val="00426FBF"/>
    <w:rsid w:val="004270CB"/>
    <w:rsid w:val="00427131"/>
    <w:rsid w:val="004273FE"/>
    <w:rsid w:val="00427442"/>
    <w:rsid w:val="00427469"/>
    <w:rsid w:val="004277DF"/>
    <w:rsid w:val="004277E0"/>
    <w:rsid w:val="0042797A"/>
    <w:rsid w:val="00427CC1"/>
    <w:rsid w:val="00427D20"/>
    <w:rsid w:val="00427DE9"/>
    <w:rsid w:val="00430051"/>
    <w:rsid w:val="0043012D"/>
    <w:rsid w:val="004303CA"/>
    <w:rsid w:val="004309B3"/>
    <w:rsid w:val="00430A81"/>
    <w:rsid w:val="00431676"/>
    <w:rsid w:val="0043180D"/>
    <w:rsid w:val="00431CDF"/>
    <w:rsid w:val="00431CE6"/>
    <w:rsid w:val="00432904"/>
    <w:rsid w:val="00432C65"/>
    <w:rsid w:val="00432D70"/>
    <w:rsid w:val="00433205"/>
    <w:rsid w:val="00433212"/>
    <w:rsid w:val="004332B4"/>
    <w:rsid w:val="0043333C"/>
    <w:rsid w:val="0043358E"/>
    <w:rsid w:val="00433ECB"/>
    <w:rsid w:val="0043402B"/>
    <w:rsid w:val="004344FA"/>
    <w:rsid w:val="0043481B"/>
    <w:rsid w:val="0043483A"/>
    <w:rsid w:val="00435052"/>
    <w:rsid w:val="004353FF"/>
    <w:rsid w:val="00435509"/>
    <w:rsid w:val="004356AE"/>
    <w:rsid w:val="004356D4"/>
    <w:rsid w:val="0043571D"/>
    <w:rsid w:val="00435B65"/>
    <w:rsid w:val="00435E49"/>
    <w:rsid w:val="0043644D"/>
    <w:rsid w:val="004365A4"/>
    <w:rsid w:val="004366F9"/>
    <w:rsid w:val="00436BAB"/>
    <w:rsid w:val="00436D0D"/>
    <w:rsid w:val="00436F7E"/>
    <w:rsid w:val="004374C3"/>
    <w:rsid w:val="00437A16"/>
    <w:rsid w:val="00440030"/>
    <w:rsid w:val="004407D3"/>
    <w:rsid w:val="00440837"/>
    <w:rsid w:val="00440B70"/>
    <w:rsid w:val="00440CF7"/>
    <w:rsid w:val="00441221"/>
    <w:rsid w:val="00441754"/>
    <w:rsid w:val="00441AA6"/>
    <w:rsid w:val="00441B0F"/>
    <w:rsid w:val="00441C1D"/>
    <w:rsid w:val="00441E1E"/>
    <w:rsid w:val="00441E5F"/>
    <w:rsid w:val="00442405"/>
    <w:rsid w:val="00442EBB"/>
    <w:rsid w:val="0044312B"/>
    <w:rsid w:val="00443685"/>
    <w:rsid w:val="00443765"/>
    <w:rsid w:val="0044379D"/>
    <w:rsid w:val="00443AAC"/>
    <w:rsid w:val="00444676"/>
    <w:rsid w:val="0044477A"/>
    <w:rsid w:val="00444802"/>
    <w:rsid w:val="00444928"/>
    <w:rsid w:val="00444DA1"/>
    <w:rsid w:val="00444DF4"/>
    <w:rsid w:val="00445007"/>
    <w:rsid w:val="004456B8"/>
    <w:rsid w:val="0044593F"/>
    <w:rsid w:val="004459B0"/>
    <w:rsid w:val="00445B94"/>
    <w:rsid w:val="00445BAE"/>
    <w:rsid w:val="0044616C"/>
    <w:rsid w:val="00446486"/>
    <w:rsid w:val="00447013"/>
    <w:rsid w:val="0044724E"/>
    <w:rsid w:val="004472EE"/>
    <w:rsid w:val="0044769E"/>
    <w:rsid w:val="004477DD"/>
    <w:rsid w:val="00447B17"/>
    <w:rsid w:val="00447C6C"/>
    <w:rsid w:val="00447CC3"/>
    <w:rsid w:val="00447CCC"/>
    <w:rsid w:val="00447D73"/>
    <w:rsid w:val="00447FBB"/>
    <w:rsid w:val="00450060"/>
    <w:rsid w:val="004502DC"/>
    <w:rsid w:val="00450894"/>
    <w:rsid w:val="00450A0E"/>
    <w:rsid w:val="00450CDF"/>
    <w:rsid w:val="00450F02"/>
    <w:rsid w:val="00451AAD"/>
    <w:rsid w:val="004522D6"/>
    <w:rsid w:val="004523D0"/>
    <w:rsid w:val="004525EA"/>
    <w:rsid w:val="00452B51"/>
    <w:rsid w:val="00452C0A"/>
    <w:rsid w:val="00452CB1"/>
    <w:rsid w:val="004535F2"/>
    <w:rsid w:val="00453816"/>
    <w:rsid w:val="00453826"/>
    <w:rsid w:val="004538AE"/>
    <w:rsid w:val="00453F38"/>
    <w:rsid w:val="0045473B"/>
    <w:rsid w:val="00454CD3"/>
    <w:rsid w:val="00454D48"/>
    <w:rsid w:val="00455264"/>
    <w:rsid w:val="00455276"/>
    <w:rsid w:val="00455524"/>
    <w:rsid w:val="0045554F"/>
    <w:rsid w:val="00455FCF"/>
    <w:rsid w:val="00455FDB"/>
    <w:rsid w:val="004561ED"/>
    <w:rsid w:val="0045621E"/>
    <w:rsid w:val="00456B66"/>
    <w:rsid w:val="00456DE1"/>
    <w:rsid w:val="004571C4"/>
    <w:rsid w:val="004571FA"/>
    <w:rsid w:val="00457651"/>
    <w:rsid w:val="00457730"/>
    <w:rsid w:val="004579E2"/>
    <w:rsid w:val="00457F16"/>
    <w:rsid w:val="004602F5"/>
    <w:rsid w:val="00460514"/>
    <w:rsid w:val="004606C6"/>
    <w:rsid w:val="00460901"/>
    <w:rsid w:val="00460DA1"/>
    <w:rsid w:val="00460EA2"/>
    <w:rsid w:val="00461148"/>
    <w:rsid w:val="00461204"/>
    <w:rsid w:val="00461420"/>
    <w:rsid w:val="004615AB"/>
    <w:rsid w:val="00461679"/>
    <w:rsid w:val="00461A99"/>
    <w:rsid w:val="00461BD9"/>
    <w:rsid w:val="00461C86"/>
    <w:rsid w:val="00461CCC"/>
    <w:rsid w:val="00461D0A"/>
    <w:rsid w:val="00462305"/>
    <w:rsid w:val="00462696"/>
    <w:rsid w:val="00462758"/>
    <w:rsid w:val="00462934"/>
    <w:rsid w:val="00462F11"/>
    <w:rsid w:val="0046334C"/>
    <w:rsid w:val="004639FC"/>
    <w:rsid w:val="00463ABD"/>
    <w:rsid w:val="00463AFA"/>
    <w:rsid w:val="00464224"/>
    <w:rsid w:val="004645F5"/>
    <w:rsid w:val="004647BA"/>
    <w:rsid w:val="00464813"/>
    <w:rsid w:val="004658C4"/>
    <w:rsid w:val="0046598E"/>
    <w:rsid w:val="00465DFF"/>
    <w:rsid w:val="00465F88"/>
    <w:rsid w:val="00466196"/>
    <w:rsid w:val="00466233"/>
    <w:rsid w:val="00466726"/>
    <w:rsid w:val="004667F3"/>
    <w:rsid w:val="00466927"/>
    <w:rsid w:val="00466B54"/>
    <w:rsid w:val="00466BF7"/>
    <w:rsid w:val="00466E41"/>
    <w:rsid w:val="004675A5"/>
    <w:rsid w:val="0046787F"/>
    <w:rsid w:val="004678A5"/>
    <w:rsid w:val="00467912"/>
    <w:rsid w:val="0046797B"/>
    <w:rsid w:val="00467C71"/>
    <w:rsid w:val="00467C7C"/>
    <w:rsid w:val="00467C9B"/>
    <w:rsid w:val="00467E08"/>
    <w:rsid w:val="00467E5F"/>
    <w:rsid w:val="004702DE"/>
    <w:rsid w:val="00470565"/>
    <w:rsid w:val="00470A29"/>
    <w:rsid w:val="0047107E"/>
    <w:rsid w:val="0047119B"/>
    <w:rsid w:val="004712F0"/>
    <w:rsid w:val="004716C4"/>
    <w:rsid w:val="00471AA5"/>
    <w:rsid w:val="00471D5E"/>
    <w:rsid w:val="00471DE6"/>
    <w:rsid w:val="00471E9F"/>
    <w:rsid w:val="0047205F"/>
    <w:rsid w:val="00472360"/>
    <w:rsid w:val="004724F6"/>
    <w:rsid w:val="00472555"/>
    <w:rsid w:val="00472856"/>
    <w:rsid w:val="00473340"/>
    <w:rsid w:val="0047375D"/>
    <w:rsid w:val="004737B7"/>
    <w:rsid w:val="0047384D"/>
    <w:rsid w:val="004739A8"/>
    <w:rsid w:val="00473EDE"/>
    <w:rsid w:val="00473FA0"/>
    <w:rsid w:val="0047402D"/>
    <w:rsid w:val="0047458C"/>
    <w:rsid w:val="00474606"/>
    <w:rsid w:val="0047476E"/>
    <w:rsid w:val="004748AC"/>
    <w:rsid w:val="00474918"/>
    <w:rsid w:val="00474BDA"/>
    <w:rsid w:val="00474DE0"/>
    <w:rsid w:val="004750D9"/>
    <w:rsid w:val="004751D6"/>
    <w:rsid w:val="00475628"/>
    <w:rsid w:val="00475663"/>
    <w:rsid w:val="00476321"/>
    <w:rsid w:val="004764B5"/>
    <w:rsid w:val="004764EF"/>
    <w:rsid w:val="0047654D"/>
    <w:rsid w:val="004766E8"/>
    <w:rsid w:val="004767EA"/>
    <w:rsid w:val="0047682D"/>
    <w:rsid w:val="0047689A"/>
    <w:rsid w:val="0047697D"/>
    <w:rsid w:val="00477229"/>
    <w:rsid w:val="0047767A"/>
    <w:rsid w:val="00477A7D"/>
    <w:rsid w:val="00480013"/>
    <w:rsid w:val="0048006D"/>
    <w:rsid w:val="00480312"/>
    <w:rsid w:val="00480468"/>
    <w:rsid w:val="004805D3"/>
    <w:rsid w:val="0048067C"/>
    <w:rsid w:val="00480810"/>
    <w:rsid w:val="004808B0"/>
    <w:rsid w:val="00480917"/>
    <w:rsid w:val="00480B24"/>
    <w:rsid w:val="00480BD4"/>
    <w:rsid w:val="00480CE4"/>
    <w:rsid w:val="00480EB6"/>
    <w:rsid w:val="00480FB6"/>
    <w:rsid w:val="00480FFB"/>
    <w:rsid w:val="00481240"/>
    <w:rsid w:val="004816FC"/>
    <w:rsid w:val="00481903"/>
    <w:rsid w:val="004819A1"/>
    <w:rsid w:val="00481A13"/>
    <w:rsid w:val="00481C73"/>
    <w:rsid w:val="00481CE7"/>
    <w:rsid w:val="00481E80"/>
    <w:rsid w:val="004826D6"/>
    <w:rsid w:val="00482A65"/>
    <w:rsid w:val="00482C80"/>
    <w:rsid w:val="00482D7A"/>
    <w:rsid w:val="00482ECF"/>
    <w:rsid w:val="00483133"/>
    <w:rsid w:val="004831A9"/>
    <w:rsid w:val="00483319"/>
    <w:rsid w:val="0048394E"/>
    <w:rsid w:val="00483B3B"/>
    <w:rsid w:val="004840F7"/>
    <w:rsid w:val="00484518"/>
    <w:rsid w:val="004849D8"/>
    <w:rsid w:val="00484A6E"/>
    <w:rsid w:val="00484EBF"/>
    <w:rsid w:val="0048527F"/>
    <w:rsid w:val="00485438"/>
    <w:rsid w:val="0048545A"/>
    <w:rsid w:val="0048552E"/>
    <w:rsid w:val="004857B8"/>
    <w:rsid w:val="00485DAB"/>
    <w:rsid w:val="00485E27"/>
    <w:rsid w:val="00486218"/>
    <w:rsid w:val="0048625E"/>
    <w:rsid w:val="0048648C"/>
    <w:rsid w:val="00486BCD"/>
    <w:rsid w:val="00486C39"/>
    <w:rsid w:val="00486EF5"/>
    <w:rsid w:val="004870C4"/>
    <w:rsid w:val="00487245"/>
    <w:rsid w:val="0048777C"/>
    <w:rsid w:val="004907EA"/>
    <w:rsid w:val="004908A8"/>
    <w:rsid w:val="00490C32"/>
    <w:rsid w:val="00490F10"/>
    <w:rsid w:val="00490FAB"/>
    <w:rsid w:val="004915F5"/>
    <w:rsid w:val="0049161E"/>
    <w:rsid w:val="00491927"/>
    <w:rsid w:val="00491D33"/>
    <w:rsid w:val="00491F8A"/>
    <w:rsid w:val="00491FC5"/>
    <w:rsid w:val="00491FE9"/>
    <w:rsid w:val="00492116"/>
    <w:rsid w:val="0049232E"/>
    <w:rsid w:val="004925CB"/>
    <w:rsid w:val="0049289E"/>
    <w:rsid w:val="00492B3B"/>
    <w:rsid w:val="00492D45"/>
    <w:rsid w:val="004932E2"/>
    <w:rsid w:val="004932E5"/>
    <w:rsid w:val="00493350"/>
    <w:rsid w:val="00493640"/>
    <w:rsid w:val="00493677"/>
    <w:rsid w:val="00493D20"/>
    <w:rsid w:val="00493E4D"/>
    <w:rsid w:val="00493F37"/>
    <w:rsid w:val="0049403E"/>
    <w:rsid w:val="004940CC"/>
    <w:rsid w:val="004948A5"/>
    <w:rsid w:val="00494C71"/>
    <w:rsid w:val="00494EC2"/>
    <w:rsid w:val="00494FAF"/>
    <w:rsid w:val="00494FFA"/>
    <w:rsid w:val="004957F8"/>
    <w:rsid w:val="0049588F"/>
    <w:rsid w:val="00495B2C"/>
    <w:rsid w:val="00495B8B"/>
    <w:rsid w:val="00495BD6"/>
    <w:rsid w:val="0049656C"/>
    <w:rsid w:val="004969E3"/>
    <w:rsid w:val="00496B9A"/>
    <w:rsid w:val="00496DCB"/>
    <w:rsid w:val="004974B6"/>
    <w:rsid w:val="0049759B"/>
    <w:rsid w:val="004975D3"/>
    <w:rsid w:val="00497D94"/>
    <w:rsid w:val="00497DA9"/>
    <w:rsid w:val="004A05C8"/>
    <w:rsid w:val="004A09F4"/>
    <w:rsid w:val="004A0D1B"/>
    <w:rsid w:val="004A0EB2"/>
    <w:rsid w:val="004A11EB"/>
    <w:rsid w:val="004A1B97"/>
    <w:rsid w:val="004A1CDC"/>
    <w:rsid w:val="004A1E97"/>
    <w:rsid w:val="004A1EA9"/>
    <w:rsid w:val="004A219B"/>
    <w:rsid w:val="004A21BB"/>
    <w:rsid w:val="004A234C"/>
    <w:rsid w:val="004A27E2"/>
    <w:rsid w:val="004A28AF"/>
    <w:rsid w:val="004A2E59"/>
    <w:rsid w:val="004A357F"/>
    <w:rsid w:val="004A38C0"/>
    <w:rsid w:val="004A3935"/>
    <w:rsid w:val="004A4645"/>
    <w:rsid w:val="004A46CC"/>
    <w:rsid w:val="004A4885"/>
    <w:rsid w:val="004A5097"/>
    <w:rsid w:val="004A518D"/>
    <w:rsid w:val="004A52BE"/>
    <w:rsid w:val="004A52CE"/>
    <w:rsid w:val="004A557D"/>
    <w:rsid w:val="004A59B9"/>
    <w:rsid w:val="004A5C44"/>
    <w:rsid w:val="004A5CEB"/>
    <w:rsid w:val="004A5FD1"/>
    <w:rsid w:val="004A61D9"/>
    <w:rsid w:val="004A62EF"/>
    <w:rsid w:val="004A62F2"/>
    <w:rsid w:val="004A63BC"/>
    <w:rsid w:val="004A7126"/>
    <w:rsid w:val="004A732B"/>
    <w:rsid w:val="004A7572"/>
    <w:rsid w:val="004A7A6A"/>
    <w:rsid w:val="004A7A7F"/>
    <w:rsid w:val="004A7B2B"/>
    <w:rsid w:val="004B005E"/>
    <w:rsid w:val="004B0251"/>
    <w:rsid w:val="004B052A"/>
    <w:rsid w:val="004B0605"/>
    <w:rsid w:val="004B0736"/>
    <w:rsid w:val="004B08B9"/>
    <w:rsid w:val="004B0B9C"/>
    <w:rsid w:val="004B0BE7"/>
    <w:rsid w:val="004B0D1A"/>
    <w:rsid w:val="004B0DBD"/>
    <w:rsid w:val="004B117F"/>
    <w:rsid w:val="004B1669"/>
    <w:rsid w:val="004B1AC8"/>
    <w:rsid w:val="004B1B85"/>
    <w:rsid w:val="004B2696"/>
    <w:rsid w:val="004B276A"/>
    <w:rsid w:val="004B2F97"/>
    <w:rsid w:val="004B34C1"/>
    <w:rsid w:val="004B39BB"/>
    <w:rsid w:val="004B3AE5"/>
    <w:rsid w:val="004B3D7A"/>
    <w:rsid w:val="004B3F3B"/>
    <w:rsid w:val="004B3FA4"/>
    <w:rsid w:val="004B40A3"/>
    <w:rsid w:val="004B40FB"/>
    <w:rsid w:val="004B4237"/>
    <w:rsid w:val="004B4364"/>
    <w:rsid w:val="004B483A"/>
    <w:rsid w:val="004B4A9B"/>
    <w:rsid w:val="004B4EE9"/>
    <w:rsid w:val="004B4F08"/>
    <w:rsid w:val="004B4FCC"/>
    <w:rsid w:val="004B6029"/>
    <w:rsid w:val="004B626A"/>
    <w:rsid w:val="004B6272"/>
    <w:rsid w:val="004B657D"/>
    <w:rsid w:val="004B6D8D"/>
    <w:rsid w:val="004B711A"/>
    <w:rsid w:val="004B74D9"/>
    <w:rsid w:val="004B782C"/>
    <w:rsid w:val="004B798E"/>
    <w:rsid w:val="004B7B82"/>
    <w:rsid w:val="004B7CC2"/>
    <w:rsid w:val="004B7EF1"/>
    <w:rsid w:val="004C002B"/>
    <w:rsid w:val="004C0A7A"/>
    <w:rsid w:val="004C0DE6"/>
    <w:rsid w:val="004C10B5"/>
    <w:rsid w:val="004C1321"/>
    <w:rsid w:val="004C13E4"/>
    <w:rsid w:val="004C15ED"/>
    <w:rsid w:val="004C182B"/>
    <w:rsid w:val="004C1D21"/>
    <w:rsid w:val="004C1E8B"/>
    <w:rsid w:val="004C2026"/>
    <w:rsid w:val="004C2263"/>
    <w:rsid w:val="004C25F7"/>
    <w:rsid w:val="004C2992"/>
    <w:rsid w:val="004C2D8D"/>
    <w:rsid w:val="004C4268"/>
    <w:rsid w:val="004C430C"/>
    <w:rsid w:val="004C4698"/>
    <w:rsid w:val="004C47CE"/>
    <w:rsid w:val="004C4A4A"/>
    <w:rsid w:val="004C4BAE"/>
    <w:rsid w:val="004C4D45"/>
    <w:rsid w:val="004C4DDA"/>
    <w:rsid w:val="004C505C"/>
    <w:rsid w:val="004C53BA"/>
    <w:rsid w:val="004C5480"/>
    <w:rsid w:val="004C5B14"/>
    <w:rsid w:val="004C5DB1"/>
    <w:rsid w:val="004C6126"/>
    <w:rsid w:val="004C6319"/>
    <w:rsid w:val="004C664B"/>
    <w:rsid w:val="004C6829"/>
    <w:rsid w:val="004C6970"/>
    <w:rsid w:val="004C6E16"/>
    <w:rsid w:val="004C7C83"/>
    <w:rsid w:val="004C7F71"/>
    <w:rsid w:val="004D0534"/>
    <w:rsid w:val="004D0BFA"/>
    <w:rsid w:val="004D0D3A"/>
    <w:rsid w:val="004D0F38"/>
    <w:rsid w:val="004D0F59"/>
    <w:rsid w:val="004D107B"/>
    <w:rsid w:val="004D10BA"/>
    <w:rsid w:val="004D113A"/>
    <w:rsid w:val="004D149F"/>
    <w:rsid w:val="004D16B7"/>
    <w:rsid w:val="004D1E6D"/>
    <w:rsid w:val="004D2511"/>
    <w:rsid w:val="004D27DD"/>
    <w:rsid w:val="004D29EC"/>
    <w:rsid w:val="004D2E77"/>
    <w:rsid w:val="004D2FBD"/>
    <w:rsid w:val="004D32E2"/>
    <w:rsid w:val="004D3365"/>
    <w:rsid w:val="004D33B4"/>
    <w:rsid w:val="004D3723"/>
    <w:rsid w:val="004D3C03"/>
    <w:rsid w:val="004D45D3"/>
    <w:rsid w:val="004D4E08"/>
    <w:rsid w:val="004D4EAE"/>
    <w:rsid w:val="004D54C9"/>
    <w:rsid w:val="004D6A6F"/>
    <w:rsid w:val="004D6B8F"/>
    <w:rsid w:val="004D6E93"/>
    <w:rsid w:val="004D6F85"/>
    <w:rsid w:val="004D7303"/>
    <w:rsid w:val="004D754E"/>
    <w:rsid w:val="004D7F40"/>
    <w:rsid w:val="004E0251"/>
    <w:rsid w:val="004E051B"/>
    <w:rsid w:val="004E0634"/>
    <w:rsid w:val="004E0BF2"/>
    <w:rsid w:val="004E0EE2"/>
    <w:rsid w:val="004E128A"/>
    <w:rsid w:val="004E13B5"/>
    <w:rsid w:val="004E14C8"/>
    <w:rsid w:val="004E1B21"/>
    <w:rsid w:val="004E1BC3"/>
    <w:rsid w:val="004E2579"/>
    <w:rsid w:val="004E2703"/>
    <w:rsid w:val="004E2865"/>
    <w:rsid w:val="004E2AB4"/>
    <w:rsid w:val="004E2B32"/>
    <w:rsid w:val="004E2C31"/>
    <w:rsid w:val="004E306F"/>
    <w:rsid w:val="004E395C"/>
    <w:rsid w:val="004E3A85"/>
    <w:rsid w:val="004E3AD4"/>
    <w:rsid w:val="004E3CCD"/>
    <w:rsid w:val="004E3F26"/>
    <w:rsid w:val="004E405C"/>
    <w:rsid w:val="004E4568"/>
    <w:rsid w:val="004E4716"/>
    <w:rsid w:val="004E4C6A"/>
    <w:rsid w:val="004E50B7"/>
    <w:rsid w:val="004E5883"/>
    <w:rsid w:val="004E59D2"/>
    <w:rsid w:val="004E60AD"/>
    <w:rsid w:val="004E62D9"/>
    <w:rsid w:val="004E68FE"/>
    <w:rsid w:val="004E6A72"/>
    <w:rsid w:val="004E6B8F"/>
    <w:rsid w:val="004E6CC5"/>
    <w:rsid w:val="004E6E60"/>
    <w:rsid w:val="004E7345"/>
    <w:rsid w:val="004E752D"/>
    <w:rsid w:val="004E7C07"/>
    <w:rsid w:val="004E7FBF"/>
    <w:rsid w:val="004F0012"/>
    <w:rsid w:val="004F042B"/>
    <w:rsid w:val="004F052D"/>
    <w:rsid w:val="004F05DE"/>
    <w:rsid w:val="004F0764"/>
    <w:rsid w:val="004F0843"/>
    <w:rsid w:val="004F0AEC"/>
    <w:rsid w:val="004F0C6B"/>
    <w:rsid w:val="004F0DF8"/>
    <w:rsid w:val="004F0E3F"/>
    <w:rsid w:val="004F1303"/>
    <w:rsid w:val="004F191D"/>
    <w:rsid w:val="004F1B3E"/>
    <w:rsid w:val="004F1BD2"/>
    <w:rsid w:val="004F209A"/>
    <w:rsid w:val="004F23CC"/>
    <w:rsid w:val="004F256A"/>
    <w:rsid w:val="004F2586"/>
    <w:rsid w:val="004F2714"/>
    <w:rsid w:val="004F3205"/>
    <w:rsid w:val="004F44FF"/>
    <w:rsid w:val="004F5224"/>
    <w:rsid w:val="004F527E"/>
    <w:rsid w:val="004F53DA"/>
    <w:rsid w:val="004F5683"/>
    <w:rsid w:val="004F61E5"/>
    <w:rsid w:val="004F62AF"/>
    <w:rsid w:val="004F6552"/>
    <w:rsid w:val="004F66D1"/>
    <w:rsid w:val="004F698E"/>
    <w:rsid w:val="004F6A20"/>
    <w:rsid w:val="004F6E79"/>
    <w:rsid w:val="004F72AD"/>
    <w:rsid w:val="004F7622"/>
    <w:rsid w:val="004F77E0"/>
    <w:rsid w:val="004F781C"/>
    <w:rsid w:val="004F789C"/>
    <w:rsid w:val="004F7B5E"/>
    <w:rsid w:val="004F7BD4"/>
    <w:rsid w:val="004F7C43"/>
    <w:rsid w:val="004F7CD2"/>
    <w:rsid w:val="00500041"/>
    <w:rsid w:val="0050042E"/>
    <w:rsid w:val="00500540"/>
    <w:rsid w:val="005005DA"/>
    <w:rsid w:val="00500932"/>
    <w:rsid w:val="0050109E"/>
    <w:rsid w:val="00501337"/>
    <w:rsid w:val="0050165D"/>
    <w:rsid w:val="005021E6"/>
    <w:rsid w:val="00502491"/>
    <w:rsid w:val="005024B0"/>
    <w:rsid w:val="0050275B"/>
    <w:rsid w:val="00502AF9"/>
    <w:rsid w:val="00503165"/>
    <w:rsid w:val="005031CF"/>
    <w:rsid w:val="00503559"/>
    <w:rsid w:val="0050376D"/>
    <w:rsid w:val="00503CBF"/>
    <w:rsid w:val="00503D11"/>
    <w:rsid w:val="00503E9E"/>
    <w:rsid w:val="00503EC1"/>
    <w:rsid w:val="00504223"/>
    <w:rsid w:val="00504461"/>
    <w:rsid w:val="0050489C"/>
    <w:rsid w:val="00504C9E"/>
    <w:rsid w:val="00504F61"/>
    <w:rsid w:val="005050E6"/>
    <w:rsid w:val="0050516E"/>
    <w:rsid w:val="0050540B"/>
    <w:rsid w:val="005054E2"/>
    <w:rsid w:val="00505CC9"/>
    <w:rsid w:val="00505D3A"/>
    <w:rsid w:val="00505E28"/>
    <w:rsid w:val="00505F06"/>
    <w:rsid w:val="005060E1"/>
    <w:rsid w:val="0050612F"/>
    <w:rsid w:val="00506469"/>
    <w:rsid w:val="0050650F"/>
    <w:rsid w:val="00506B4C"/>
    <w:rsid w:val="00506D43"/>
    <w:rsid w:val="00506E7E"/>
    <w:rsid w:val="005079A0"/>
    <w:rsid w:val="00507DA8"/>
    <w:rsid w:val="00507F5F"/>
    <w:rsid w:val="0051017D"/>
    <w:rsid w:val="0051018A"/>
    <w:rsid w:val="00510320"/>
    <w:rsid w:val="005103B4"/>
    <w:rsid w:val="00510621"/>
    <w:rsid w:val="00510746"/>
    <w:rsid w:val="005110EC"/>
    <w:rsid w:val="0051148B"/>
    <w:rsid w:val="005119C6"/>
    <w:rsid w:val="00511B0A"/>
    <w:rsid w:val="00511BE7"/>
    <w:rsid w:val="00511D1B"/>
    <w:rsid w:val="00512168"/>
    <w:rsid w:val="0051249A"/>
    <w:rsid w:val="005126D5"/>
    <w:rsid w:val="0051292B"/>
    <w:rsid w:val="00512BF4"/>
    <w:rsid w:val="00512C93"/>
    <w:rsid w:val="00512DF9"/>
    <w:rsid w:val="005136AD"/>
    <w:rsid w:val="00513701"/>
    <w:rsid w:val="00513B69"/>
    <w:rsid w:val="00513F7C"/>
    <w:rsid w:val="00513FAF"/>
    <w:rsid w:val="00514412"/>
    <w:rsid w:val="00514694"/>
    <w:rsid w:val="00514869"/>
    <w:rsid w:val="00514AFB"/>
    <w:rsid w:val="00514F2F"/>
    <w:rsid w:val="00514F67"/>
    <w:rsid w:val="00514FA4"/>
    <w:rsid w:val="00514FC6"/>
    <w:rsid w:val="00515035"/>
    <w:rsid w:val="00515050"/>
    <w:rsid w:val="00515494"/>
    <w:rsid w:val="005159A8"/>
    <w:rsid w:val="00515ADA"/>
    <w:rsid w:val="00515BBE"/>
    <w:rsid w:val="00515D34"/>
    <w:rsid w:val="005163A1"/>
    <w:rsid w:val="00516535"/>
    <w:rsid w:val="00516538"/>
    <w:rsid w:val="005167E5"/>
    <w:rsid w:val="005175E2"/>
    <w:rsid w:val="0051778D"/>
    <w:rsid w:val="00517B9C"/>
    <w:rsid w:val="00517C5E"/>
    <w:rsid w:val="00517E81"/>
    <w:rsid w:val="0052064C"/>
    <w:rsid w:val="005207E4"/>
    <w:rsid w:val="005208E5"/>
    <w:rsid w:val="00520BC8"/>
    <w:rsid w:val="00520BFC"/>
    <w:rsid w:val="00520FD2"/>
    <w:rsid w:val="0052100B"/>
    <w:rsid w:val="0052164C"/>
    <w:rsid w:val="00521A06"/>
    <w:rsid w:val="00522087"/>
    <w:rsid w:val="00522252"/>
    <w:rsid w:val="005224BE"/>
    <w:rsid w:val="0052285C"/>
    <w:rsid w:val="00522866"/>
    <w:rsid w:val="00522C7A"/>
    <w:rsid w:val="00522F54"/>
    <w:rsid w:val="00522FB3"/>
    <w:rsid w:val="0052407B"/>
    <w:rsid w:val="00524321"/>
    <w:rsid w:val="005248DF"/>
    <w:rsid w:val="00524BC5"/>
    <w:rsid w:val="00524BF7"/>
    <w:rsid w:val="00524C73"/>
    <w:rsid w:val="00524CDD"/>
    <w:rsid w:val="00525306"/>
    <w:rsid w:val="0052533A"/>
    <w:rsid w:val="005253B5"/>
    <w:rsid w:val="005255B4"/>
    <w:rsid w:val="00525BCF"/>
    <w:rsid w:val="00525CB1"/>
    <w:rsid w:val="00526166"/>
    <w:rsid w:val="00526475"/>
    <w:rsid w:val="0052696C"/>
    <w:rsid w:val="00526AD1"/>
    <w:rsid w:val="00526B23"/>
    <w:rsid w:val="00526B3B"/>
    <w:rsid w:val="00526BE1"/>
    <w:rsid w:val="00526C52"/>
    <w:rsid w:val="00526C96"/>
    <w:rsid w:val="0052717A"/>
    <w:rsid w:val="00527280"/>
    <w:rsid w:val="005274E7"/>
    <w:rsid w:val="00527C58"/>
    <w:rsid w:val="00527EAC"/>
    <w:rsid w:val="005308E0"/>
    <w:rsid w:val="00530A03"/>
    <w:rsid w:val="00530AC7"/>
    <w:rsid w:val="00530EE7"/>
    <w:rsid w:val="00530EF9"/>
    <w:rsid w:val="005310F8"/>
    <w:rsid w:val="00531249"/>
    <w:rsid w:val="005317E4"/>
    <w:rsid w:val="0053193D"/>
    <w:rsid w:val="00531BE7"/>
    <w:rsid w:val="00531FF7"/>
    <w:rsid w:val="005322E9"/>
    <w:rsid w:val="00532448"/>
    <w:rsid w:val="005324C6"/>
    <w:rsid w:val="0053267A"/>
    <w:rsid w:val="00532738"/>
    <w:rsid w:val="00532A07"/>
    <w:rsid w:val="00532B38"/>
    <w:rsid w:val="00532F30"/>
    <w:rsid w:val="005340BE"/>
    <w:rsid w:val="0053451C"/>
    <w:rsid w:val="005345B6"/>
    <w:rsid w:val="00534AEB"/>
    <w:rsid w:val="00534C5C"/>
    <w:rsid w:val="00534D91"/>
    <w:rsid w:val="00534FC7"/>
    <w:rsid w:val="00535A7C"/>
    <w:rsid w:val="00535F15"/>
    <w:rsid w:val="00536105"/>
    <w:rsid w:val="00536897"/>
    <w:rsid w:val="005369B7"/>
    <w:rsid w:val="00536FC2"/>
    <w:rsid w:val="005371B7"/>
    <w:rsid w:val="00537549"/>
    <w:rsid w:val="00537611"/>
    <w:rsid w:val="00537ADB"/>
    <w:rsid w:val="00537CAF"/>
    <w:rsid w:val="00537D8C"/>
    <w:rsid w:val="005404AD"/>
    <w:rsid w:val="00540763"/>
    <w:rsid w:val="005409F7"/>
    <w:rsid w:val="00540D9F"/>
    <w:rsid w:val="00540E34"/>
    <w:rsid w:val="005410D8"/>
    <w:rsid w:val="00541172"/>
    <w:rsid w:val="00541550"/>
    <w:rsid w:val="00541A4B"/>
    <w:rsid w:val="00541A5F"/>
    <w:rsid w:val="00541F52"/>
    <w:rsid w:val="00542598"/>
    <w:rsid w:val="005425DB"/>
    <w:rsid w:val="005431F6"/>
    <w:rsid w:val="00543273"/>
    <w:rsid w:val="005432E8"/>
    <w:rsid w:val="00543345"/>
    <w:rsid w:val="005437C0"/>
    <w:rsid w:val="005441F4"/>
    <w:rsid w:val="00544317"/>
    <w:rsid w:val="00544371"/>
    <w:rsid w:val="00545247"/>
    <w:rsid w:val="0054534B"/>
    <w:rsid w:val="00545719"/>
    <w:rsid w:val="0054594B"/>
    <w:rsid w:val="00545CE1"/>
    <w:rsid w:val="005462CB"/>
    <w:rsid w:val="005464A5"/>
    <w:rsid w:val="0054662D"/>
    <w:rsid w:val="0054689D"/>
    <w:rsid w:val="00546902"/>
    <w:rsid w:val="00546A10"/>
    <w:rsid w:val="00546D82"/>
    <w:rsid w:val="00546DA6"/>
    <w:rsid w:val="00546EDE"/>
    <w:rsid w:val="00547675"/>
    <w:rsid w:val="005477A1"/>
    <w:rsid w:val="00547A2F"/>
    <w:rsid w:val="00547BE9"/>
    <w:rsid w:val="00547C22"/>
    <w:rsid w:val="00547D2A"/>
    <w:rsid w:val="005505AC"/>
    <w:rsid w:val="0055063D"/>
    <w:rsid w:val="0055087E"/>
    <w:rsid w:val="00550A0C"/>
    <w:rsid w:val="00550ABA"/>
    <w:rsid w:val="00550BB5"/>
    <w:rsid w:val="00551142"/>
    <w:rsid w:val="005516C1"/>
    <w:rsid w:val="00551CE9"/>
    <w:rsid w:val="00551D79"/>
    <w:rsid w:val="00551D80"/>
    <w:rsid w:val="00551F74"/>
    <w:rsid w:val="0055240C"/>
    <w:rsid w:val="0055246C"/>
    <w:rsid w:val="0055249A"/>
    <w:rsid w:val="00552536"/>
    <w:rsid w:val="00552584"/>
    <w:rsid w:val="00552797"/>
    <w:rsid w:val="00552943"/>
    <w:rsid w:val="00552962"/>
    <w:rsid w:val="0055368C"/>
    <w:rsid w:val="00553A4A"/>
    <w:rsid w:val="00553F49"/>
    <w:rsid w:val="00554231"/>
    <w:rsid w:val="005542CF"/>
    <w:rsid w:val="0055450D"/>
    <w:rsid w:val="00554669"/>
    <w:rsid w:val="00554AF6"/>
    <w:rsid w:val="00554BD7"/>
    <w:rsid w:val="00555167"/>
    <w:rsid w:val="0055529F"/>
    <w:rsid w:val="005554FE"/>
    <w:rsid w:val="005556BA"/>
    <w:rsid w:val="00555899"/>
    <w:rsid w:val="00555F4E"/>
    <w:rsid w:val="00556046"/>
    <w:rsid w:val="005560FF"/>
    <w:rsid w:val="005565F9"/>
    <w:rsid w:val="005566DC"/>
    <w:rsid w:val="005567AD"/>
    <w:rsid w:val="00556880"/>
    <w:rsid w:val="005568B4"/>
    <w:rsid w:val="00556D5A"/>
    <w:rsid w:val="00556D7E"/>
    <w:rsid w:val="00556E2C"/>
    <w:rsid w:val="00557238"/>
    <w:rsid w:val="005574B6"/>
    <w:rsid w:val="00557A2E"/>
    <w:rsid w:val="00557B78"/>
    <w:rsid w:val="00557C9B"/>
    <w:rsid w:val="0056008E"/>
    <w:rsid w:val="0056058D"/>
    <w:rsid w:val="005609A5"/>
    <w:rsid w:val="00560A26"/>
    <w:rsid w:val="00561087"/>
    <w:rsid w:val="00561192"/>
    <w:rsid w:val="005615E3"/>
    <w:rsid w:val="00561920"/>
    <w:rsid w:val="00561A70"/>
    <w:rsid w:val="00561B4E"/>
    <w:rsid w:val="00561C1D"/>
    <w:rsid w:val="0056273B"/>
    <w:rsid w:val="005629AF"/>
    <w:rsid w:val="00562AB5"/>
    <w:rsid w:val="00562C29"/>
    <w:rsid w:val="00562C59"/>
    <w:rsid w:val="00562D30"/>
    <w:rsid w:val="00562D56"/>
    <w:rsid w:val="0056423E"/>
    <w:rsid w:val="00564C3F"/>
    <w:rsid w:val="00565109"/>
    <w:rsid w:val="00565B4D"/>
    <w:rsid w:val="0056615C"/>
    <w:rsid w:val="005661A2"/>
    <w:rsid w:val="005662D6"/>
    <w:rsid w:val="00566557"/>
    <w:rsid w:val="00566D3C"/>
    <w:rsid w:val="00566D45"/>
    <w:rsid w:val="00567019"/>
    <w:rsid w:val="00567056"/>
    <w:rsid w:val="005673B6"/>
    <w:rsid w:val="00567846"/>
    <w:rsid w:val="00567C25"/>
    <w:rsid w:val="00567C41"/>
    <w:rsid w:val="00570021"/>
    <w:rsid w:val="0057024B"/>
    <w:rsid w:val="005702C6"/>
    <w:rsid w:val="00570385"/>
    <w:rsid w:val="00570A18"/>
    <w:rsid w:val="00570E02"/>
    <w:rsid w:val="0057114F"/>
    <w:rsid w:val="00571BE3"/>
    <w:rsid w:val="00571D8F"/>
    <w:rsid w:val="00572202"/>
    <w:rsid w:val="00572DF4"/>
    <w:rsid w:val="00572EF7"/>
    <w:rsid w:val="00573204"/>
    <w:rsid w:val="00573792"/>
    <w:rsid w:val="00573CA3"/>
    <w:rsid w:val="00573E8C"/>
    <w:rsid w:val="00573FCD"/>
    <w:rsid w:val="00574073"/>
    <w:rsid w:val="0057408B"/>
    <w:rsid w:val="00574479"/>
    <w:rsid w:val="00574A90"/>
    <w:rsid w:val="00574B3D"/>
    <w:rsid w:val="00574DE1"/>
    <w:rsid w:val="0057536D"/>
    <w:rsid w:val="005754F1"/>
    <w:rsid w:val="0057554E"/>
    <w:rsid w:val="00575EC4"/>
    <w:rsid w:val="005762AA"/>
    <w:rsid w:val="00576623"/>
    <w:rsid w:val="005768DA"/>
    <w:rsid w:val="00576A71"/>
    <w:rsid w:val="00576E83"/>
    <w:rsid w:val="0057704D"/>
    <w:rsid w:val="0057721F"/>
    <w:rsid w:val="00577503"/>
    <w:rsid w:val="005775A9"/>
    <w:rsid w:val="005778DA"/>
    <w:rsid w:val="00577B2D"/>
    <w:rsid w:val="00580171"/>
    <w:rsid w:val="00580646"/>
    <w:rsid w:val="00580BED"/>
    <w:rsid w:val="00580C6F"/>
    <w:rsid w:val="005818B0"/>
    <w:rsid w:val="00581D01"/>
    <w:rsid w:val="00581D21"/>
    <w:rsid w:val="0058238C"/>
    <w:rsid w:val="005827F4"/>
    <w:rsid w:val="005829C3"/>
    <w:rsid w:val="00582D3E"/>
    <w:rsid w:val="005830CF"/>
    <w:rsid w:val="0058373A"/>
    <w:rsid w:val="0058379B"/>
    <w:rsid w:val="0058381D"/>
    <w:rsid w:val="005838F9"/>
    <w:rsid w:val="00583B23"/>
    <w:rsid w:val="00583B7B"/>
    <w:rsid w:val="00583DD6"/>
    <w:rsid w:val="00583F96"/>
    <w:rsid w:val="00584013"/>
    <w:rsid w:val="0058407C"/>
    <w:rsid w:val="005842F1"/>
    <w:rsid w:val="005843B2"/>
    <w:rsid w:val="00584C63"/>
    <w:rsid w:val="00584D84"/>
    <w:rsid w:val="00584DD8"/>
    <w:rsid w:val="0058500D"/>
    <w:rsid w:val="0058587F"/>
    <w:rsid w:val="00585973"/>
    <w:rsid w:val="00585AC0"/>
    <w:rsid w:val="00585CB9"/>
    <w:rsid w:val="00586161"/>
    <w:rsid w:val="00586287"/>
    <w:rsid w:val="005863BD"/>
    <w:rsid w:val="005863CC"/>
    <w:rsid w:val="00586AA1"/>
    <w:rsid w:val="00586D44"/>
    <w:rsid w:val="00586D5B"/>
    <w:rsid w:val="00586E90"/>
    <w:rsid w:val="00586F83"/>
    <w:rsid w:val="0058735C"/>
    <w:rsid w:val="00587AB1"/>
    <w:rsid w:val="00587FE4"/>
    <w:rsid w:val="0059004C"/>
    <w:rsid w:val="00590581"/>
    <w:rsid w:val="0059096E"/>
    <w:rsid w:val="00590ABE"/>
    <w:rsid w:val="00590DFB"/>
    <w:rsid w:val="005910D6"/>
    <w:rsid w:val="005912A1"/>
    <w:rsid w:val="00591870"/>
    <w:rsid w:val="005919D2"/>
    <w:rsid w:val="00591A54"/>
    <w:rsid w:val="00591E25"/>
    <w:rsid w:val="00591F23"/>
    <w:rsid w:val="00592375"/>
    <w:rsid w:val="005924BF"/>
    <w:rsid w:val="00592F5B"/>
    <w:rsid w:val="00592F76"/>
    <w:rsid w:val="005930D9"/>
    <w:rsid w:val="00593399"/>
    <w:rsid w:val="0059343B"/>
    <w:rsid w:val="00593770"/>
    <w:rsid w:val="00593A0B"/>
    <w:rsid w:val="00593C1E"/>
    <w:rsid w:val="00593D90"/>
    <w:rsid w:val="00594344"/>
    <w:rsid w:val="005944DF"/>
    <w:rsid w:val="0059490B"/>
    <w:rsid w:val="005949C3"/>
    <w:rsid w:val="005949CB"/>
    <w:rsid w:val="00594A09"/>
    <w:rsid w:val="00595016"/>
    <w:rsid w:val="00595744"/>
    <w:rsid w:val="00595DF6"/>
    <w:rsid w:val="00596002"/>
    <w:rsid w:val="0059602E"/>
    <w:rsid w:val="0059620D"/>
    <w:rsid w:val="0059656B"/>
    <w:rsid w:val="005965FE"/>
    <w:rsid w:val="00597110"/>
    <w:rsid w:val="00597263"/>
    <w:rsid w:val="0059745B"/>
    <w:rsid w:val="0059761D"/>
    <w:rsid w:val="005977B9"/>
    <w:rsid w:val="00597945"/>
    <w:rsid w:val="00597AEC"/>
    <w:rsid w:val="00597BB2"/>
    <w:rsid w:val="005A01F8"/>
    <w:rsid w:val="005A0463"/>
    <w:rsid w:val="005A04BF"/>
    <w:rsid w:val="005A0B76"/>
    <w:rsid w:val="005A0E7E"/>
    <w:rsid w:val="005A1294"/>
    <w:rsid w:val="005A1310"/>
    <w:rsid w:val="005A1315"/>
    <w:rsid w:val="005A133B"/>
    <w:rsid w:val="005A1644"/>
    <w:rsid w:val="005A21F8"/>
    <w:rsid w:val="005A22CC"/>
    <w:rsid w:val="005A2C8C"/>
    <w:rsid w:val="005A3080"/>
    <w:rsid w:val="005A31EE"/>
    <w:rsid w:val="005A3242"/>
    <w:rsid w:val="005A3AEA"/>
    <w:rsid w:val="005A3EE2"/>
    <w:rsid w:val="005A4BD6"/>
    <w:rsid w:val="005A55B9"/>
    <w:rsid w:val="005A5B8D"/>
    <w:rsid w:val="005A5FF4"/>
    <w:rsid w:val="005A608C"/>
    <w:rsid w:val="005A6548"/>
    <w:rsid w:val="005A6607"/>
    <w:rsid w:val="005A714A"/>
    <w:rsid w:val="005A76A4"/>
    <w:rsid w:val="005A7CD8"/>
    <w:rsid w:val="005B04F6"/>
    <w:rsid w:val="005B054C"/>
    <w:rsid w:val="005B0784"/>
    <w:rsid w:val="005B0AFA"/>
    <w:rsid w:val="005B0DB1"/>
    <w:rsid w:val="005B10C0"/>
    <w:rsid w:val="005B117E"/>
    <w:rsid w:val="005B182B"/>
    <w:rsid w:val="005B1850"/>
    <w:rsid w:val="005B1B77"/>
    <w:rsid w:val="005B1DEA"/>
    <w:rsid w:val="005B20F8"/>
    <w:rsid w:val="005B21B0"/>
    <w:rsid w:val="005B231F"/>
    <w:rsid w:val="005B27EA"/>
    <w:rsid w:val="005B28E1"/>
    <w:rsid w:val="005B2A15"/>
    <w:rsid w:val="005B2AEA"/>
    <w:rsid w:val="005B2DD1"/>
    <w:rsid w:val="005B315E"/>
    <w:rsid w:val="005B3182"/>
    <w:rsid w:val="005B3784"/>
    <w:rsid w:val="005B378F"/>
    <w:rsid w:val="005B3D27"/>
    <w:rsid w:val="005B3E46"/>
    <w:rsid w:val="005B3F21"/>
    <w:rsid w:val="005B4179"/>
    <w:rsid w:val="005B4979"/>
    <w:rsid w:val="005B4B12"/>
    <w:rsid w:val="005B4CF3"/>
    <w:rsid w:val="005B501A"/>
    <w:rsid w:val="005B559D"/>
    <w:rsid w:val="005B5DFA"/>
    <w:rsid w:val="005B5F70"/>
    <w:rsid w:val="005B61C9"/>
    <w:rsid w:val="005B634B"/>
    <w:rsid w:val="005B636A"/>
    <w:rsid w:val="005B65D8"/>
    <w:rsid w:val="005B6623"/>
    <w:rsid w:val="005B68A3"/>
    <w:rsid w:val="005B6B2A"/>
    <w:rsid w:val="005B734F"/>
    <w:rsid w:val="005B7445"/>
    <w:rsid w:val="005B74B5"/>
    <w:rsid w:val="005B785D"/>
    <w:rsid w:val="005B7C37"/>
    <w:rsid w:val="005B7CA1"/>
    <w:rsid w:val="005B7E34"/>
    <w:rsid w:val="005B7F2F"/>
    <w:rsid w:val="005C056C"/>
    <w:rsid w:val="005C0727"/>
    <w:rsid w:val="005C0A3F"/>
    <w:rsid w:val="005C0E8A"/>
    <w:rsid w:val="005C14FB"/>
    <w:rsid w:val="005C15B6"/>
    <w:rsid w:val="005C1F55"/>
    <w:rsid w:val="005C239E"/>
    <w:rsid w:val="005C2482"/>
    <w:rsid w:val="005C2834"/>
    <w:rsid w:val="005C29B1"/>
    <w:rsid w:val="005C2E11"/>
    <w:rsid w:val="005C2EA7"/>
    <w:rsid w:val="005C2EFA"/>
    <w:rsid w:val="005C2FD3"/>
    <w:rsid w:val="005C3841"/>
    <w:rsid w:val="005C39DD"/>
    <w:rsid w:val="005C39FB"/>
    <w:rsid w:val="005C3BD3"/>
    <w:rsid w:val="005C3C32"/>
    <w:rsid w:val="005C402F"/>
    <w:rsid w:val="005C412B"/>
    <w:rsid w:val="005C414C"/>
    <w:rsid w:val="005C46A8"/>
    <w:rsid w:val="005C4B19"/>
    <w:rsid w:val="005C4B9D"/>
    <w:rsid w:val="005C4E97"/>
    <w:rsid w:val="005C556B"/>
    <w:rsid w:val="005C55E9"/>
    <w:rsid w:val="005C58B1"/>
    <w:rsid w:val="005C5D5A"/>
    <w:rsid w:val="005C6583"/>
    <w:rsid w:val="005C6F92"/>
    <w:rsid w:val="005C70EC"/>
    <w:rsid w:val="005C786B"/>
    <w:rsid w:val="005C7ED8"/>
    <w:rsid w:val="005D04EC"/>
    <w:rsid w:val="005D051B"/>
    <w:rsid w:val="005D10EE"/>
    <w:rsid w:val="005D12CD"/>
    <w:rsid w:val="005D1C13"/>
    <w:rsid w:val="005D2135"/>
    <w:rsid w:val="005D2726"/>
    <w:rsid w:val="005D27BB"/>
    <w:rsid w:val="005D2AE4"/>
    <w:rsid w:val="005D2BC6"/>
    <w:rsid w:val="005D2ECE"/>
    <w:rsid w:val="005D31FA"/>
    <w:rsid w:val="005D33E0"/>
    <w:rsid w:val="005D35DB"/>
    <w:rsid w:val="005D38C3"/>
    <w:rsid w:val="005D405E"/>
    <w:rsid w:val="005D44CB"/>
    <w:rsid w:val="005D46A5"/>
    <w:rsid w:val="005D4AC9"/>
    <w:rsid w:val="005D55FE"/>
    <w:rsid w:val="005D63E2"/>
    <w:rsid w:val="005D64C6"/>
    <w:rsid w:val="005D68A4"/>
    <w:rsid w:val="005D6C26"/>
    <w:rsid w:val="005D73D1"/>
    <w:rsid w:val="005D7804"/>
    <w:rsid w:val="005D785A"/>
    <w:rsid w:val="005D7940"/>
    <w:rsid w:val="005D7A59"/>
    <w:rsid w:val="005D7AA9"/>
    <w:rsid w:val="005D7ADA"/>
    <w:rsid w:val="005D7C87"/>
    <w:rsid w:val="005E0022"/>
    <w:rsid w:val="005E0194"/>
    <w:rsid w:val="005E02A3"/>
    <w:rsid w:val="005E05D5"/>
    <w:rsid w:val="005E1150"/>
    <w:rsid w:val="005E1265"/>
    <w:rsid w:val="005E1571"/>
    <w:rsid w:val="005E16EE"/>
    <w:rsid w:val="005E2392"/>
    <w:rsid w:val="005E24AB"/>
    <w:rsid w:val="005E2A02"/>
    <w:rsid w:val="005E2D10"/>
    <w:rsid w:val="005E2DC5"/>
    <w:rsid w:val="005E2F54"/>
    <w:rsid w:val="005E3041"/>
    <w:rsid w:val="005E3369"/>
    <w:rsid w:val="005E38F4"/>
    <w:rsid w:val="005E39C7"/>
    <w:rsid w:val="005E3BE4"/>
    <w:rsid w:val="005E3D5D"/>
    <w:rsid w:val="005E3E4E"/>
    <w:rsid w:val="005E457A"/>
    <w:rsid w:val="005E48EB"/>
    <w:rsid w:val="005E4B17"/>
    <w:rsid w:val="005E4B1E"/>
    <w:rsid w:val="005E4B47"/>
    <w:rsid w:val="005E4C36"/>
    <w:rsid w:val="005E4C90"/>
    <w:rsid w:val="005E4E8B"/>
    <w:rsid w:val="005E50B1"/>
    <w:rsid w:val="005E5268"/>
    <w:rsid w:val="005E53DC"/>
    <w:rsid w:val="005E57D2"/>
    <w:rsid w:val="005E5A3D"/>
    <w:rsid w:val="005E5CBE"/>
    <w:rsid w:val="005E5E59"/>
    <w:rsid w:val="005E5EBC"/>
    <w:rsid w:val="005E6194"/>
    <w:rsid w:val="005E62D0"/>
    <w:rsid w:val="005E637B"/>
    <w:rsid w:val="005E6619"/>
    <w:rsid w:val="005E7045"/>
    <w:rsid w:val="005E70AB"/>
    <w:rsid w:val="005E7279"/>
    <w:rsid w:val="005E7452"/>
    <w:rsid w:val="005E7476"/>
    <w:rsid w:val="005E767D"/>
    <w:rsid w:val="005E79DC"/>
    <w:rsid w:val="005E7AD3"/>
    <w:rsid w:val="005E7C31"/>
    <w:rsid w:val="005E7EDA"/>
    <w:rsid w:val="005E7F25"/>
    <w:rsid w:val="005F007E"/>
    <w:rsid w:val="005F01E5"/>
    <w:rsid w:val="005F0610"/>
    <w:rsid w:val="005F0D1F"/>
    <w:rsid w:val="005F1070"/>
    <w:rsid w:val="005F1120"/>
    <w:rsid w:val="005F11A3"/>
    <w:rsid w:val="005F12F4"/>
    <w:rsid w:val="005F155F"/>
    <w:rsid w:val="005F1566"/>
    <w:rsid w:val="005F1885"/>
    <w:rsid w:val="005F1BB5"/>
    <w:rsid w:val="005F2224"/>
    <w:rsid w:val="005F2315"/>
    <w:rsid w:val="005F2320"/>
    <w:rsid w:val="005F292F"/>
    <w:rsid w:val="005F2938"/>
    <w:rsid w:val="005F2C71"/>
    <w:rsid w:val="005F2E5A"/>
    <w:rsid w:val="005F3637"/>
    <w:rsid w:val="005F3962"/>
    <w:rsid w:val="005F3AEA"/>
    <w:rsid w:val="005F44A4"/>
    <w:rsid w:val="005F481E"/>
    <w:rsid w:val="005F4939"/>
    <w:rsid w:val="005F4BF9"/>
    <w:rsid w:val="005F4DB3"/>
    <w:rsid w:val="005F4E34"/>
    <w:rsid w:val="005F5056"/>
    <w:rsid w:val="005F5B8E"/>
    <w:rsid w:val="005F5D38"/>
    <w:rsid w:val="005F6006"/>
    <w:rsid w:val="005F6416"/>
    <w:rsid w:val="005F6769"/>
    <w:rsid w:val="005F6B45"/>
    <w:rsid w:val="005F6CCC"/>
    <w:rsid w:val="005F6F62"/>
    <w:rsid w:val="005F709D"/>
    <w:rsid w:val="005F725B"/>
    <w:rsid w:val="005F7536"/>
    <w:rsid w:val="005F75DA"/>
    <w:rsid w:val="005F7780"/>
    <w:rsid w:val="005F7BC0"/>
    <w:rsid w:val="005F7E25"/>
    <w:rsid w:val="005F7FE6"/>
    <w:rsid w:val="006005AF"/>
    <w:rsid w:val="00600858"/>
    <w:rsid w:val="0060095F"/>
    <w:rsid w:val="00600DD0"/>
    <w:rsid w:val="00601523"/>
    <w:rsid w:val="00601D2A"/>
    <w:rsid w:val="00601DF3"/>
    <w:rsid w:val="00601E34"/>
    <w:rsid w:val="00601F16"/>
    <w:rsid w:val="00602277"/>
    <w:rsid w:val="00602362"/>
    <w:rsid w:val="0060265D"/>
    <w:rsid w:val="00602781"/>
    <w:rsid w:val="00602E8F"/>
    <w:rsid w:val="006038A2"/>
    <w:rsid w:val="006039B3"/>
    <w:rsid w:val="00603D45"/>
    <w:rsid w:val="006044D9"/>
    <w:rsid w:val="006044F0"/>
    <w:rsid w:val="006046BA"/>
    <w:rsid w:val="0060480B"/>
    <w:rsid w:val="0060515B"/>
    <w:rsid w:val="0060535A"/>
    <w:rsid w:val="00605671"/>
    <w:rsid w:val="006056A5"/>
    <w:rsid w:val="0060572B"/>
    <w:rsid w:val="00605B1A"/>
    <w:rsid w:val="00606037"/>
    <w:rsid w:val="0060603B"/>
    <w:rsid w:val="0060636A"/>
    <w:rsid w:val="00606BCB"/>
    <w:rsid w:val="00607025"/>
    <w:rsid w:val="006070C5"/>
    <w:rsid w:val="0060746B"/>
    <w:rsid w:val="006074BB"/>
    <w:rsid w:val="0060760A"/>
    <w:rsid w:val="0060781D"/>
    <w:rsid w:val="00607AAC"/>
    <w:rsid w:val="00607AD2"/>
    <w:rsid w:val="00607E81"/>
    <w:rsid w:val="00607F8B"/>
    <w:rsid w:val="00610294"/>
    <w:rsid w:val="006104A3"/>
    <w:rsid w:val="00610936"/>
    <w:rsid w:val="0061116F"/>
    <w:rsid w:val="00611452"/>
    <w:rsid w:val="00611636"/>
    <w:rsid w:val="00612511"/>
    <w:rsid w:val="00612729"/>
    <w:rsid w:val="00612747"/>
    <w:rsid w:val="0061285C"/>
    <w:rsid w:val="00612C66"/>
    <w:rsid w:val="00612E3F"/>
    <w:rsid w:val="00612E9A"/>
    <w:rsid w:val="006131E3"/>
    <w:rsid w:val="00613366"/>
    <w:rsid w:val="0061343A"/>
    <w:rsid w:val="00613461"/>
    <w:rsid w:val="00613885"/>
    <w:rsid w:val="00613B94"/>
    <w:rsid w:val="00613C28"/>
    <w:rsid w:val="00613DAD"/>
    <w:rsid w:val="00613E25"/>
    <w:rsid w:val="00613EEB"/>
    <w:rsid w:val="00613EEF"/>
    <w:rsid w:val="00613FD4"/>
    <w:rsid w:val="006145E5"/>
    <w:rsid w:val="00614ACD"/>
    <w:rsid w:val="00614DEA"/>
    <w:rsid w:val="00615718"/>
    <w:rsid w:val="00615BFC"/>
    <w:rsid w:val="0061603A"/>
    <w:rsid w:val="00616317"/>
    <w:rsid w:val="00616454"/>
    <w:rsid w:val="00616965"/>
    <w:rsid w:val="00616B27"/>
    <w:rsid w:val="00616C18"/>
    <w:rsid w:val="00616C49"/>
    <w:rsid w:val="0061734A"/>
    <w:rsid w:val="0061736F"/>
    <w:rsid w:val="00617450"/>
    <w:rsid w:val="00617671"/>
    <w:rsid w:val="006201A7"/>
    <w:rsid w:val="006201B9"/>
    <w:rsid w:val="0062078D"/>
    <w:rsid w:val="006207ED"/>
    <w:rsid w:val="006208B2"/>
    <w:rsid w:val="00620AC0"/>
    <w:rsid w:val="00620B40"/>
    <w:rsid w:val="00620B53"/>
    <w:rsid w:val="00621372"/>
    <w:rsid w:val="0062144C"/>
    <w:rsid w:val="00621721"/>
    <w:rsid w:val="006218AF"/>
    <w:rsid w:val="00621A19"/>
    <w:rsid w:val="00621D69"/>
    <w:rsid w:val="006222FC"/>
    <w:rsid w:val="00622A3F"/>
    <w:rsid w:val="00622E50"/>
    <w:rsid w:val="0062304C"/>
    <w:rsid w:val="006230C1"/>
    <w:rsid w:val="0062310D"/>
    <w:rsid w:val="0062390C"/>
    <w:rsid w:val="00623961"/>
    <w:rsid w:val="00623B8F"/>
    <w:rsid w:val="00623C0A"/>
    <w:rsid w:val="00623CCF"/>
    <w:rsid w:val="00624753"/>
    <w:rsid w:val="00624854"/>
    <w:rsid w:val="00624910"/>
    <w:rsid w:val="006249C7"/>
    <w:rsid w:val="00624BBD"/>
    <w:rsid w:val="00624E9A"/>
    <w:rsid w:val="00624EA0"/>
    <w:rsid w:val="00624EF2"/>
    <w:rsid w:val="00624F15"/>
    <w:rsid w:val="006258F1"/>
    <w:rsid w:val="00625B6C"/>
    <w:rsid w:val="00625C26"/>
    <w:rsid w:val="00625E4F"/>
    <w:rsid w:val="00625FDF"/>
    <w:rsid w:val="006261FA"/>
    <w:rsid w:val="006261FC"/>
    <w:rsid w:val="00626210"/>
    <w:rsid w:val="0062637C"/>
    <w:rsid w:val="00626581"/>
    <w:rsid w:val="00626C50"/>
    <w:rsid w:val="00626FA2"/>
    <w:rsid w:val="00627AD5"/>
    <w:rsid w:val="00630533"/>
    <w:rsid w:val="00630740"/>
    <w:rsid w:val="00630BA4"/>
    <w:rsid w:val="00631191"/>
    <w:rsid w:val="00631433"/>
    <w:rsid w:val="006319A9"/>
    <w:rsid w:val="0063238F"/>
    <w:rsid w:val="00632645"/>
    <w:rsid w:val="006330D0"/>
    <w:rsid w:val="0063315E"/>
    <w:rsid w:val="00633546"/>
    <w:rsid w:val="006337B6"/>
    <w:rsid w:val="006339D1"/>
    <w:rsid w:val="00633CE3"/>
    <w:rsid w:val="00633E04"/>
    <w:rsid w:val="006348C3"/>
    <w:rsid w:val="00634C85"/>
    <w:rsid w:val="00634F23"/>
    <w:rsid w:val="00635168"/>
    <w:rsid w:val="0063578B"/>
    <w:rsid w:val="006358C5"/>
    <w:rsid w:val="00635B1A"/>
    <w:rsid w:val="00635DED"/>
    <w:rsid w:val="00635F45"/>
    <w:rsid w:val="006368B5"/>
    <w:rsid w:val="00636F67"/>
    <w:rsid w:val="006371A9"/>
    <w:rsid w:val="00637567"/>
    <w:rsid w:val="00637F51"/>
    <w:rsid w:val="00640017"/>
    <w:rsid w:val="006401BA"/>
    <w:rsid w:val="00640403"/>
    <w:rsid w:val="00640486"/>
    <w:rsid w:val="006404C5"/>
    <w:rsid w:val="00640657"/>
    <w:rsid w:val="00640C03"/>
    <w:rsid w:val="00640CC8"/>
    <w:rsid w:val="006411E8"/>
    <w:rsid w:val="00641296"/>
    <w:rsid w:val="00641809"/>
    <w:rsid w:val="00641A4A"/>
    <w:rsid w:val="00641C14"/>
    <w:rsid w:val="00641FEE"/>
    <w:rsid w:val="00642249"/>
    <w:rsid w:val="00642660"/>
    <w:rsid w:val="00642676"/>
    <w:rsid w:val="006427A9"/>
    <w:rsid w:val="00642CEA"/>
    <w:rsid w:val="00642D72"/>
    <w:rsid w:val="00642F02"/>
    <w:rsid w:val="00643B22"/>
    <w:rsid w:val="00643B24"/>
    <w:rsid w:val="00644199"/>
    <w:rsid w:val="006445FC"/>
    <w:rsid w:val="00644902"/>
    <w:rsid w:val="00644A07"/>
    <w:rsid w:val="00644CA7"/>
    <w:rsid w:val="00645338"/>
    <w:rsid w:val="00645669"/>
    <w:rsid w:val="00645735"/>
    <w:rsid w:val="0064586D"/>
    <w:rsid w:val="00645906"/>
    <w:rsid w:val="00646479"/>
    <w:rsid w:val="00646903"/>
    <w:rsid w:val="006469F7"/>
    <w:rsid w:val="00646BB9"/>
    <w:rsid w:val="00646CA6"/>
    <w:rsid w:val="006470BF"/>
    <w:rsid w:val="0064710A"/>
    <w:rsid w:val="00647375"/>
    <w:rsid w:val="0064752F"/>
    <w:rsid w:val="006476BD"/>
    <w:rsid w:val="00647A72"/>
    <w:rsid w:val="00647ED0"/>
    <w:rsid w:val="00647F9A"/>
    <w:rsid w:val="00650102"/>
    <w:rsid w:val="006507FE"/>
    <w:rsid w:val="00650920"/>
    <w:rsid w:val="00650968"/>
    <w:rsid w:val="006510E4"/>
    <w:rsid w:val="006512F8"/>
    <w:rsid w:val="006516FA"/>
    <w:rsid w:val="006517B0"/>
    <w:rsid w:val="006517EC"/>
    <w:rsid w:val="006520B8"/>
    <w:rsid w:val="006520D3"/>
    <w:rsid w:val="006521EC"/>
    <w:rsid w:val="00652365"/>
    <w:rsid w:val="006523EF"/>
    <w:rsid w:val="006524EE"/>
    <w:rsid w:val="0065250E"/>
    <w:rsid w:val="00652879"/>
    <w:rsid w:val="0065309B"/>
    <w:rsid w:val="00653193"/>
    <w:rsid w:val="006531F0"/>
    <w:rsid w:val="00653287"/>
    <w:rsid w:val="006532B4"/>
    <w:rsid w:val="00653B5D"/>
    <w:rsid w:val="00653F7B"/>
    <w:rsid w:val="0065411E"/>
    <w:rsid w:val="006543B1"/>
    <w:rsid w:val="006547C2"/>
    <w:rsid w:val="006547F3"/>
    <w:rsid w:val="00654963"/>
    <w:rsid w:val="00654B80"/>
    <w:rsid w:val="00654B90"/>
    <w:rsid w:val="00654E30"/>
    <w:rsid w:val="00655263"/>
    <w:rsid w:val="006552D9"/>
    <w:rsid w:val="00655BA1"/>
    <w:rsid w:val="00655E9C"/>
    <w:rsid w:val="0065652C"/>
    <w:rsid w:val="0065693E"/>
    <w:rsid w:val="006572C9"/>
    <w:rsid w:val="006573DD"/>
    <w:rsid w:val="00657496"/>
    <w:rsid w:val="00657F77"/>
    <w:rsid w:val="00660312"/>
    <w:rsid w:val="00660728"/>
    <w:rsid w:val="00660821"/>
    <w:rsid w:val="00660882"/>
    <w:rsid w:val="006609E7"/>
    <w:rsid w:val="00660CC0"/>
    <w:rsid w:val="006613E5"/>
    <w:rsid w:val="006613FD"/>
    <w:rsid w:val="00661696"/>
    <w:rsid w:val="006617F2"/>
    <w:rsid w:val="00661936"/>
    <w:rsid w:val="00661A14"/>
    <w:rsid w:val="00661F71"/>
    <w:rsid w:val="00661FBE"/>
    <w:rsid w:val="006625F0"/>
    <w:rsid w:val="006627BE"/>
    <w:rsid w:val="00662A5D"/>
    <w:rsid w:val="00663349"/>
    <w:rsid w:val="00663473"/>
    <w:rsid w:val="006638D8"/>
    <w:rsid w:val="00663C57"/>
    <w:rsid w:val="00663D45"/>
    <w:rsid w:val="00663DB2"/>
    <w:rsid w:val="006640FD"/>
    <w:rsid w:val="0066430F"/>
    <w:rsid w:val="0066489E"/>
    <w:rsid w:val="00664C7D"/>
    <w:rsid w:val="00665307"/>
    <w:rsid w:val="00665720"/>
    <w:rsid w:val="00665729"/>
    <w:rsid w:val="00665C08"/>
    <w:rsid w:val="00665C67"/>
    <w:rsid w:val="00665F65"/>
    <w:rsid w:val="00665F66"/>
    <w:rsid w:val="0066608E"/>
    <w:rsid w:val="006666E2"/>
    <w:rsid w:val="00666840"/>
    <w:rsid w:val="00666A0C"/>
    <w:rsid w:val="00666C68"/>
    <w:rsid w:val="00666D6A"/>
    <w:rsid w:val="00667263"/>
    <w:rsid w:val="00667329"/>
    <w:rsid w:val="006673EB"/>
    <w:rsid w:val="0066760D"/>
    <w:rsid w:val="006677DF"/>
    <w:rsid w:val="0066788B"/>
    <w:rsid w:val="006678B0"/>
    <w:rsid w:val="00667A37"/>
    <w:rsid w:val="00667C11"/>
    <w:rsid w:val="00667D14"/>
    <w:rsid w:val="006704C5"/>
    <w:rsid w:val="00670E21"/>
    <w:rsid w:val="006710DB"/>
    <w:rsid w:val="006714B1"/>
    <w:rsid w:val="006715AE"/>
    <w:rsid w:val="006716C8"/>
    <w:rsid w:val="0067186D"/>
    <w:rsid w:val="00671CDA"/>
    <w:rsid w:val="00672108"/>
    <w:rsid w:val="006721FE"/>
    <w:rsid w:val="00672243"/>
    <w:rsid w:val="00672339"/>
    <w:rsid w:val="0067264F"/>
    <w:rsid w:val="00672C99"/>
    <w:rsid w:val="00672F70"/>
    <w:rsid w:val="0067359F"/>
    <w:rsid w:val="0067375F"/>
    <w:rsid w:val="006741ED"/>
    <w:rsid w:val="006743DA"/>
    <w:rsid w:val="006749F0"/>
    <w:rsid w:val="00674A7A"/>
    <w:rsid w:val="00674AC7"/>
    <w:rsid w:val="00674D17"/>
    <w:rsid w:val="00675063"/>
    <w:rsid w:val="00675174"/>
    <w:rsid w:val="00675B59"/>
    <w:rsid w:val="00675D61"/>
    <w:rsid w:val="00676334"/>
    <w:rsid w:val="00676A9C"/>
    <w:rsid w:val="00676B42"/>
    <w:rsid w:val="00676D2E"/>
    <w:rsid w:val="006770AA"/>
    <w:rsid w:val="00677185"/>
    <w:rsid w:val="006773AB"/>
    <w:rsid w:val="006775FB"/>
    <w:rsid w:val="0067771F"/>
    <w:rsid w:val="00677BA1"/>
    <w:rsid w:val="00677C60"/>
    <w:rsid w:val="006808B7"/>
    <w:rsid w:val="00680B34"/>
    <w:rsid w:val="0068109F"/>
    <w:rsid w:val="00681173"/>
    <w:rsid w:val="00681244"/>
    <w:rsid w:val="00681409"/>
    <w:rsid w:val="006815F6"/>
    <w:rsid w:val="00681A71"/>
    <w:rsid w:val="00681B84"/>
    <w:rsid w:val="00681EB9"/>
    <w:rsid w:val="00682021"/>
    <w:rsid w:val="0068263B"/>
    <w:rsid w:val="0068267B"/>
    <w:rsid w:val="00682879"/>
    <w:rsid w:val="006837F6"/>
    <w:rsid w:val="00683906"/>
    <w:rsid w:val="006839BB"/>
    <w:rsid w:val="00683BFA"/>
    <w:rsid w:val="00683CD3"/>
    <w:rsid w:val="006849E7"/>
    <w:rsid w:val="00684D1B"/>
    <w:rsid w:val="00684FEC"/>
    <w:rsid w:val="006850A9"/>
    <w:rsid w:val="00685408"/>
    <w:rsid w:val="0068550C"/>
    <w:rsid w:val="00685B07"/>
    <w:rsid w:val="00685FC0"/>
    <w:rsid w:val="00686695"/>
    <w:rsid w:val="006866DA"/>
    <w:rsid w:val="0068679D"/>
    <w:rsid w:val="006868DD"/>
    <w:rsid w:val="00686D15"/>
    <w:rsid w:val="00686F03"/>
    <w:rsid w:val="00686F0A"/>
    <w:rsid w:val="00687102"/>
    <w:rsid w:val="006872FC"/>
    <w:rsid w:val="006875B1"/>
    <w:rsid w:val="00687BC7"/>
    <w:rsid w:val="00687BDF"/>
    <w:rsid w:val="00687C42"/>
    <w:rsid w:val="00687DC4"/>
    <w:rsid w:val="0069022E"/>
    <w:rsid w:val="00690609"/>
    <w:rsid w:val="00690AFF"/>
    <w:rsid w:val="006923FC"/>
    <w:rsid w:val="0069258E"/>
    <w:rsid w:val="00692756"/>
    <w:rsid w:val="00692851"/>
    <w:rsid w:val="00692C11"/>
    <w:rsid w:val="00692FE8"/>
    <w:rsid w:val="00693024"/>
    <w:rsid w:val="00693224"/>
    <w:rsid w:val="00693676"/>
    <w:rsid w:val="00693831"/>
    <w:rsid w:val="0069384B"/>
    <w:rsid w:val="00693D32"/>
    <w:rsid w:val="006941FE"/>
    <w:rsid w:val="006942A1"/>
    <w:rsid w:val="006944CC"/>
    <w:rsid w:val="006944F3"/>
    <w:rsid w:val="0069493C"/>
    <w:rsid w:val="00694AED"/>
    <w:rsid w:val="00694BFB"/>
    <w:rsid w:val="006951A9"/>
    <w:rsid w:val="00695F42"/>
    <w:rsid w:val="006963C7"/>
    <w:rsid w:val="006969BD"/>
    <w:rsid w:val="00696BB7"/>
    <w:rsid w:val="00696C22"/>
    <w:rsid w:val="00696D0F"/>
    <w:rsid w:val="00697677"/>
    <w:rsid w:val="00697ED8"/>
    <w:rsid w:val="006A00DE"/>
    <w:rsid w:val="006A0490"/>
    <w:rsid w:val="006A0609"/>
    <w:rsid w:val="006A0C1A"/>
    <w:rsid w:val="006A0CFD"/>
    <w:rsid w:val="006A0D5F"/>
    <w:rsid w:val="006A114E"/>
    <w:rsid w:val="006A11C8"/>
    <w:rsid w:val="006A1355"/>
    <w:rsid w:val="006A139C"/>
    <w:rsid w:val="006A13BA"/>
    <w:rsid w:val="006A14F5"/>
    <w:rsid w:val="006A155E"/>
    <w:rsid w:val="006A1894"/>
    <w:rsid w:val="006A1A0B"/>
    <w:rsid w:val="006A1FF6"/>
    <w:rsid w:val="006A226C"/>
    <w:rsid w:val="006A2827"/>
    <w:rsid w:val="006A282B"/>
    <w:rsid w:val="006A291F"/>
    <w:rsid w:val="006A2B8A"/>
    <w:rsid w:val="006A2D29"/>
    <w:rsid w:val="006A360A"/>
    <w:rsid w:val="006A38AD"/>
    <w:rsid w:val="006A3AF1"/>
    <w:rsid w:val="006A3C82"/>
    <w:rsid w:val="006A3E5A"/>
    <w:rsid w:val="006A3E7F"/>
    <w:rsid w:val="006A4271"/>
    <w:rsid w:val="006A42C5"/>
    <w:rsid w:val="006A4367"/>
    <w:rsid w:val="006A44C5"/>
    <w:rsid w:val="006A5611"/>
    <w:rsid w:val="006A582B"/>
    <w:rsid w:val="006A5D22"/>
    <w:rsid w:val="006A6101"/>
    <w:rsid w:val="006A611F"/>
    <w:rsid w:val="006A69FA"/>
    <w:rsid w:val="006A717D"/>
    <w:rsid w:val="006A732B"/>
    <w:rsid w:val="006A7542"/>
    <w:rsid w:val="006A7747"/>
    <w:rsid w:val="006A79CE"/>
    <w:rsid w:val="006A7AE0"/>
    <w:rsid w:val="006A7EA8"/>
    <w:rsid w:val="006A7EAD"/>
    <w:rsid w:val="006B032E"/>
    <w:rsid w:val="006B03AD"/>
    <w:rsid w:val="006B03FF"/>
    <w:rsid w:val="006B0DFA"/>
    <w:rsid w:val="006B1224"/>
    <w:rsid w:val="006B1590"/>
    <w:rsid w:val="006B170F"/>
    <w:rsid w:val="006B181A"/>
    <w:rsid w:val="006B2475"/>
    <w:rsid w:val="006B2690"/>
    <w:rsid w:val="006B2846"/>
    <w:rsid w:val="006B301D"/>
    <w:rsid w:val="006B316A"/>
    <w:rsid w:val="006B333B"/>
    <w:rsid w:val="006B4255"/>
    <w:rsid w:val="006B4A1B"/>
    <w:rsid w:val="006B4DB3"/>
    <w:rsid w:val="006B50CF"/>
    <w:rsid w:val="006B55FF"/>
    <w:rsid w:val="006B5626"/>
    <w:rsid w:val="006B570E"/>
    <w:rsid w:val="006B5738"/>
    <w:rsid w:val="006B57B8"/>
    <w:rsid w:val="006B5940"/>
    <w:rsid w:val="006B5B6D"/>
    <w:rsid w:val="006B60E8"/>
    <w:rsid w:val="006B6665"/>
    <w:rsid w:val="006B6777"/>
    <w:rsid w:val="006B6ACA"/>
    <w:rsid w:val="006B6BAC"/>
    <w:rsid w:val="006B77B9"/>
    <w:rsid w:val="006B792C"/>
    <w:rsid w:val="006B7C4F"/>
    <w:rsid w:val="006C031E"/>
    <w:rsid w:val="006C0800"/>
    <w:rsid w:val="006C08D5"/>
    <w:rsid w:val="006C0E4D"/>
    <w:rsid w:val="006C10E2"/>
    <w:rsid w:val="006C1401"/>
    <w:rsid w:val="006C14DA"/>
    <w:rsid w:val="006C1958"/>
    <w:rsid w:val="006C1A07"/>
    <w:rsid w:val="006C1ACB"/>
    <w:rsid w:val="006C2067"/>
    <w:rsid w:val="006C2982"/>
    <w:rsid w:val="006C2C63"/>
    <w:rsid w:val="006C3062"/>
    <w:rsid w:val="006C3323"/>
    <w:rsid w:val="006C34B8"/>
    <w:rsid w:val="006C3E5A"/>
    <w:rsid w:val="006C400B"/>
    <w:rsid w:val="006C42B4"/>
    <w:rsid w:val="006C4581"/>
    <w:rsid w:val="006C4A62"/>
    <w:rsid w:val="006C4FB5"/>
    <w:rsid w:val="006C5037"/>
    <w:rsid w:val="006C50BC"/>
    <w:rsid w:val="006C510E"/>
    <w:rsid w:val="006C55B2"/>
    <w:rsid w:val="006C58F0"/>
    <w:rsid w:val="006C59E7"/>
    <w:rsid w:val="006C5B53"/>
    <w:rsid w:val="006C5FB4"/>
    <w:rsid w:val="006C60CD"/>
    <w:rsid w:val="006C6215"/>
    <w:rsid w:val="006C62BA"/>
    <w:rsid w:val="006C6387"/>
    <w:rsid w:val="006C6B70"/>
    <w:rsid w:val="006C6C96"/>
    <w:rsid w:val="006C6D4D"/>
    <w:rsid w:val="006C713C"/>
    <w:rsid w:val="006C7183"/>
    <w:rsid w:val="006C7327"/>
    <w:rsid w:val="006C7396"/>
    <w:rsid w:val="006C7616"/>
    <w:rsid w:val="006C7B3B"/>
    <w:rsid w:val="006D01F9"/>
    <w:rsid w:val="006D0754"/>
    <w:rsid w:val="006D0C80"/>
    <w:rsid w:val="006D112B"/>
    <w:rsid w:val="006D11E1"/>
    <w:rsid w:val="006D125A"/>
    <w:rsid w:val="006D253E"/>
    <w:rsid w:val="006D2638"/>
    <w:rsid w:val="006D2919"/>
    <w:rsid w:val="006D2BC2"/>
    <w:rsid w:val="006D2C2E"/>
    <w:rsid w:val="006D3060"/>
    <w:rsid w:val="006D3871"/>
    <w:rsid w:val="006D3896"/>
    <w:rsid w:val="006D3B1D"/>
    <w:rsid w:val="006D3BF6"/>
    <w:rsid w:val="006D41BD"/>
    <w:rsid w:val="006D43B6"/>
    <w:rsid w:val="006D4613"/>
    <w:rsid w:val="006D4D5A"/>
    <w:rsid w:val="006D4D7C"/>
    <w:rsid w:val="006D54BF"/>
    <w:rsid w:val="006D5545"/>
    <w:rsid w:val="006D5556"/>
    <w:rsid w:val="006D595D"/>
    <w:rsid w:val="006D5B8A"/>
    <w:rsid w:val="006D5F08"/>
    <w:rsid w:val="006D5F20"/>
    <w:rsid w:val="006D5F72"/>
    <w:rsid w:val="006D6A84"/>
    <w:rsid w:val="006D6CAC"/>
    <w:rsid w:val="006D6DF8"/>
    <w:rsid w:val="006D71A9"/>
    <w:rsid w:val="006D79E8"/>
    <w:rsid w:val="006E01F0"/>
    <w:rsid w:val="006E0569"/>
    <w:rsid w:val="006E100D"/>
    <w:rsid w:val="006E1C92"/>
    <w:rsid w:val="006E23DC"/>
    <w:rsid w:val="006E27E5"/>
    <w:rsid w:val="006E2AF9"/>
    <w:rsid w:val="006E2E9E"/>
    <w:rsid w:val="006E3B7A"/>
    <w:rsid w:val="006E3BE9"/>
    <w:rsid w:val="006E3E2B"/>
    <w:rsid w:val="006E484E"/>
    <w:rsid w:val="006E4A99"/>
    <w:rsid w:val="006E4C33"/>
    <w:rsid w:val="006E5032"/>
    <w:rsid w:val="006E559E"/>
    <w:rsid w:val="006E5B2C"/>
    <w:rsid w:val="006E5D17"/>
    <w:rsid w:val="006E5D6D"/>
    <w:rsid w:val="006E5DFB"/>
    <w:rsid w:val="006E608F"/>
    <w:rsid w:val="006E626E"/>
    <w:rsid w:val="006E67CC"/>
    <w:rsid w:val="006E6B3B"/>
    <w:rsid w:val="006E6D80"/>
    <w:rsid w:val="006E6DA7"/>
    <w:rsid w:val="006E6E9E"/>
    <w:rsid w:val="006E6FD8"/>
    <w:rsid w:val="006E7093"/>
    <w:rsid w:val="006E727E"/>
    <w:rsid w:val="006E74F6"/>
    <w:rsid w:val="006E785E"/>
    <w:rsid w:val="006E7C5A"/>
    <w:rsid w:val="006F00AD"/>
    <w:rsid w:val="006F0935"/>
    <w:rsid w:val="006F0D20"/>
    <w:rsid w:val="006F0F4F"/>
    <w:rsid w:val="006F11EA"/>
    <w:rsid w:val="006F126C"/>
    <w:rsid w:val="006F1664"/>
    <w:rsid w:val="006F16EB"/>
    <w:rsid w:val="006F1E1D"/>
    <w:rsid w:val="006F1F4C"/>
    <w:rsid w:val="006F20D3"/>
    <w:rsid w:val="006F2112"/>
    <w:rsid w:val="006F2196"/>
    <w:rsid w:val="006F22D4"/>
    <w:rsid w:val="006F257E"/>
    <w:rsid w:val="006F2D09"/>
    <w:rsid w:val="006F3420"/>
    <w:rsid w:val="006F367A"/>
    <w:rsid w:val="006F3A3E"/>
    <w:rsid w:val="006F4182"/>
    <w:rsid w:val="006F424D"/>
    <w:rsid w:val="006F43A1"/>
    <w:rsid w:val="006F4724"/>
    <w:rsid w:val="006F4BC3"/>
    <w:rsid w:val="006F4BFD"/>
    <w:rsid w:val="006F4EEF"/>
    <w:rsid w:val="006F527C"/>
    <w:rsid w:val="006F56F5"/>
    <w:rsid w:val="006F580A"/>
    <w:rsid w:val="006F5D40"/>
    <w:rsid w:val="006F5F72"/>
    <w:rsid w:val="006F60A3"/>
    <w:rsid w:val="006F6113"/>
    <w:rsid w:val="006F61DB"/>
    <w:rsid w:val="006F62C3"/>
    <w:rsid w:val="006F6728"/>
    <w:rsid w:val="006F739C"/>
    <w:rsid w:val="006F743F"/>
    <w:rsid w:val="006F7ACE"/>
    <w:rsid w:val="006F7CA5"/>
    <w:rsid w:val="007001D2"/>
    <w:rsid w:val="00700403"/>
    <w:rsid w:val="007006F7"/>
    <w:rsid w:val="00700761"/>
    <w:rsid w:val="007009FD"/>
    <w:rsid w:val="00700BAD"/>
    <w:rsid w:val="00700BEE"/>
    <w:rsid w:val="00700C0A"/>
    <w:rsid w:val="00701254"/>
    <w:rsid w:val="00701832"/>
    <w:rsid w:val="007020A2"/>
    <w:rsid w:val="007023EB"/>
    <w:rsid w:val="00702706"/>
    <w:rsid w:val="00702CE3"/>
    <w:rsid w:val="00702E42"/>
    <w:rsid w:val="0070309A"/>
    <w:rsid w:val="007033C4"/>
    <w:rsid w:val="0070343D"/>
    <w:rsid w:val="0070352F"/>
    <w:rsid w:val="00703771"/>
    <w:rsid w:val="007039D6"/>
    <w:rsid w:val="00703B79"/>
    <w:rsid w:val="00703BAB"/>
    <w:rsid w:val="00704113"/>
    <w:rsid w:val="0070440D"/>
    <w:rsid w:val="0070463B"/>
    <w:rsid w:val="007048D3"/>
    <w:rsid w:val="00704AA4"/>
    <w:rsid w:val="00704B20"/>
    <w:rsid w:val="00704BC2"/>
    <w:rsid w:val="00704CC1"/>
    <w:rsid w:val="00704F9E"/>
    <w:rsid w:val="00705005"/>
    <w:rsid w:val="0070530B"/>
    <w:rsid w:val="00705781"/>
    <w:rsid w:val="0070591D"/>
    <w:rsid w:val="0070592D"/>
    <w:rsid w:val="00705EA2"/>
    <w:rsid w:val="0070600E"/>
    <w:rsid w:val="0070611A"/>
    <w:rsid w:val="0070639B"/>
    <w:rsid w:val="0070640B"/>
    <w:rsid w:val="007068A2"/>
    <w:rsid w:val="00706CB3"/>
    <w:rsid w:val="00707475"/>
    <w:rsid w:val="0070749F"/>
    <w:rsid w:val="0070763D"/>
    <w:rsid w:val="007079FC"/>
    <w:rsid w:val="00707D77"/>
    <w:rsid w:val="00707EC9"/>
    <w:rsid w:val="00707FC1"/>
    <w:rsid w:val="007101CC"/>
    <w:rsid w:val="007105B9"/>
    <w:rsid w:val="007106C7"/>
    <w:rsid w:val="0071082B"/>
    <w:rsid w:val="00711223"/>
    <w:rsid w:val="007112FB"/>
    <w:rsid w:val="007115E6"/>
    <w:rsid w:val="007116EC"/>
    <w:rsid w:val="00711761"/>
    <w:rsid w:val="00711794"/>
    <w:rsid w:val="00711CB9"/>
    <w:rsid w:val="007120EC"/>
    <w:rsid w:val="007126CB"/>
    <w:rsid w:val="00712900"/>
    <w:rsid w:val="00712A9E"/>
    <w:rsid w:val="00712CC3"/>
    <w:rsid w:val="00712D26"/>
    <w:rsid w:val="00712E4D"/>
    <w:rsid w:val="00712F46"/>
    <w:rsid w:val="00713226"/>
    <w:rsid w:val="00713757"/>
    <w:rsid w:val="00713808"/>
    <w:rsid w:val="00713CF6"/>
    <w:rsid w:val="00714417"/>
    <w:rsid w:val="00714714"/>
    <w:rsid w:val="007147DA"/>
    <w:rsid w:val="00714B9B"/>
    <w:rsid w:val="007150AD"/>
    <w:rsid w:val="00715180"/>
    <w:rsid w:val="0071540B"/>
    <w:rsid w:val="007159C3"/>
    <w:rsid w:val="007163B0"/>
    <w:rsid w:val="0071667A"/>
    <w:rsid w:val="007169DD"/>
    <w:rsid w:val="00716CB2"/>
    <w:rsid w:val="00716F89"/>
    <w:rsid w:val="00716FC4"/>
    <w:rsid w:val="00717204"/>
    <w:rsid w:val="00717209"/>
    <w:rsid w:val="00717234"/>
    <w:rsid w:val="007174F2"/>
    <w:rsid w:val="0071750E"/>
    <w:rsid w:val="00720275"/>
    <w:rsid w:val="00720351"/>
    <w:rsid w:val="0072058F"/>
    <w:rsid w:val="00720599"/>
    <w:rsid w:val="007206CE"/>
    <w:rsid w:val="00720C91"/>
    <w:rsid w:val="007212A3"/>
    <w:rsid w:val="00721CD9"/>
    <w:rsid w:val="00721D8D"/>
    <w:rsid w:val="00721DB5"/>
    <w:rsid w:val="00721E8E"/>
    <w:rsid w:val="00721E92"/>
    <w:rsid w:val="00722CA1"/>
    <w:rsid w:val="00723508"/>
    <w:rsid w:val="007239A4"/>
    <w:rsid w:val="00723B15"/>
    <w:rsid w:val="00723CE0"/>
    <w:rsid w:val="007240C4"/>
    <w:rsid w:val="007240EC"/>
    <w:rsid w:val="00724CA8"/>
    <w:rsid w:val="00724CDC"/>
    <w:rsid w:val="00724EAF"/>
    <w:rsid w:val="00724EF6"/>
    <w:rsid w:val="0072502A"/>
    <w:rsid w:val="00725261"/>
    <w:rsid w:val="007252B9"/>
    <w:rsid w:val="00725347"/>
    <w:rsid w:val="0072579A"/>
    <w:rsid w:val="007257B2"/>
    <w:rsid w:val="007258F4"/>
    <w:rsid w:val="0072598F"/>
    <w:rsid w:val="0072609D"/>
    <w:rsid w:val="00726127"/>
    <w:rsid w:val="0072642A"/>
    <w:rsid w:val="007268A9"/>
    <w:rsid w:val="00726A70"/>
    <w:rsid w:val="00726DD2"/>
    <w:rsid w:val="007270D8"/>
    <w:rsid w:val="00727472"/>
    <w:rsid w:val="0072758C"/>
    <w:rsid w:val="00727733"/>
    <w:rsid w:val="00727A75"/>
    <w:rsid w:val="00727B2B"/>
    <w:rsid w:val="00727DD3"/>
    <w:rsid w:val="00727F53"/>
    <w:rsid w:val="00730608"/>
    <w:rsid w:val="00730C71"/>
    <w:rsid w:val="00730E9A"/>
    <w:rsid w:val="00730F9B"/>
    <w:rsid w:val="0073109B"/>
    <w:rsid w:val="00731569"/>
    <w:rsid w:val="00731DE7"/>
    <w:rsid w:val="00732186"/>
    <w:rsid w:val="007323F8"/>
    <w:rsid w:val="007325B4"/>
    <w:rsid w:val="00732895"/>
    <w:rsid w:val="00732B02"/>
    <w:rsid w:val="00732BF9"/>
    <w:rsid w:val="00733079"/>
    <w:rsid w:val="007330A3"/>
    <w:rsid w:val="007331CF"/>
    <w:rsid w:val="007331DC"/>
    <w:rsid w:val="0073320A"/>
    <w:rsid w:val="0073380B"/>
    <w:rsid w:val="00733C01"/>
    <w:rsid w:val="00734AA2"/>
    <w:rsid w:val="00734D7D"/>
    <w:rsid w:val="00734EA3"/>
    <w:rsid w:val="00734FC9"/>
    <w:rsid w:val="00735805"/>
    <w:rsid w:val="00735908"/>
    <w:rsid w:val="007359D0"/>
    <w:rsid w:val="00735E00"/>
    <w:rsid w:val="00735E1B"/>
    <w:rsid w:val="00735E41"/>
    <w:rsid w:val="00735F32"/>
    <w:rsid w:val="00736BCE"/>
    <w:rsid w:val="00736D50"/>
    <w:rsid w:val="0073724E"/>
    <w:rsid w:val="0073732F"/>
    <w:rsid w:val="0073735E"/>
    <w:rsid w:val="00737543"/>
    <w:rsid w:val="00737596"/>
    <w:rsid w:val="00737670"/>
    <w:rsid w:val="00737A2F"/>
    <w:rsid w:val="00737C87"/>
    <w:rsid w:val="00737E9F"/>
    <w:rsid w:val="0074018E"/>
    <w:rsid w:val="00740241"/>
    <w:rsid w:val="0074049C"/>
    <w:rsid w:val="007408C6"/>
    <w:rsid w:val="00740CBC"/>
    <w:rsid w:val="00740E4F"/>
    <w:rsid w:val="007412EC"/>
    <w:rsid w:val="007416FA"/>
    <w:rsid w:val="007418AF"/>
    <w:rsid w:val="00741D47"/>
    <w:rsid w:val="00742469"/>
    <w:rsid w:val="007424A5"/>
    <w:rsid w:val="00742B3E"/>
    <w:rsid w:val="00742D67"/>
    <w:rsid w:val="00742DEB"/>
    <w:rsid w:val="00742ED9"/>
    <w:rsid w:val="007431C2"/>
    <w:rsid w:val="007437D9"/>
    <w:rsid w:val="00743C7C"/>
    <w:rsid w:val="00743F06"/>
    <w:rsid w:val="00743FCA"/>
    <w:rsid w:val="0074454C"/>
    <w:rsid w:val="00744977"/>
    <w:rsid w:val="00744E9A"/>
    <w:rsid w:val="0074513D"/>
    <w:rsid w:val="00745382"/>
    <w:rsid w:val="0074542A"/>
    <w:rsid w:val="007457D5"/>
    <w:rsid w:val="00745BB5"/>
    <w:rsid w:val="00745D3E"/>
    <w:rsid w:val="00745F40"/>
    <w:rsid w:val="0074611F"/>
    <w:rsid w:val="00746507"/>
    <w:rsid w:val="007467CD"/>
    <w:rsid w:val="00746885"/>
    <w:rsid w:val="00746EC0"/>
    <w:rsid w:val="00746EF2"/>
    <w:rsid w:val="00747119"/>
    <w:rsid w:val="007472C3"/>
    <w:rsid w:val="00747924"/>
    <w:rsid w:val="0074794C"/>
    <w:rsid w:val="00747B33"/>
    <w:rsid w:val="00747C00"/>
    <w:rsid w:val="00747D6F"/>
    <w:rsid w:val="00750178"/>
    <w:rsid w:val="0075045A"/>
    <w:rsid w:val="00750738"/>
    <w:rsid w:val="00750A26"/>
    <w:rsid w:val="0075133B"/>
    <w:rsid w:val="007514F6"/>
    <w:rsid w:val="007515A5"/>
    <w:rsid w:val="0075178C"/>
    <w:rsid w:val="0075179E"/>
    <w:rsid w:val="007517AB"/>
    <w:rsid w:val="00751ACB"/>
    <w:rsid w:val="00751C20"/>
    <w:rsid w:val="00751DF9"/>
    <w:rsid w:val="00751FFA"/>
    <w:rsid w:val="007521EA"/>
    <w:rsid w:val="007522FE"/>
    <w:rsid w:val="0075240D"/>
    <w:rsid w:val="00752543"/>
    <w:rsid w:val="007529E5"/>
    <w:rsid w:val="00752D0B"/>
    <w:rsid w:val="00752EEC"/>
    <w:rsid w:val="00753437"/>
    <w:rsid w:val="00753A7E"/>
    <w:rsid w:val="00754297"/>
    <w:rsid w:val="007542A8"/>
    <w:rsid w:val="00754872"/>
    <w:rsid w:val="007548FD"/>
    <w:rsid w:val="00754C52"/>
    <w:rsid w:val="00754D89"/>
    <w:rsid w:val="00754F47"/>
    <w:rsid w:val="00755101"/>
    <w:rsid w:val="00755147"/>
    <w:rsid w:val="00755333"/>
    <w:rsid w:val="0075540F"/>
    <w:rsid w:val="00755662"/>
    <w:rsid w:val="007557F4"/>
    <w:rsid w:val="00755938"/>
    <w:rsid w:val="00755B11"/>
    <w:rsid w:val="0075646B"/>
    <w:rsid w:val="0075668D"/>
    <w:rsid w:val="00756798"/>
    <w:rsid w:val="00756B7F"/>
    <w:rsid w:val="00756C29"/>
    <w:rsid w:val="00757369"/>
    <w:rsid w:val="00757376"/>
    <w:rsid w:val="007576E7"/>
    <w:rsid w:val="007577C1"/>
    <w:rsid w:val="00757C37"/>
    <w:rsid w:val="00757E4D"/>
    <w:rsid w:val="00757F29"/>
    <w:rsid w:val="00760020"/>
    <w:rsid w:val="00760315"/>
    <w:rsid w:val="00760A9D"/>
    <w:rsid w:val="00761399"/>
    <w:rsid w:val="007615A2"/>
    <w:rsid w:val="007615AF"/>
    <w:rsid w:val="00761718"/>
    <w:rsid w:val="00761953"/>
    <w:rsid w:val="00761BE7"/>
    <w:rsid w:val="00761F4F"/>
    <w:rsid w:val="00761F77"/>
    <w:rsid w:val="0076207E"/>
    <w:rsid w:val="00762453"/>
    <w:rsid w:val="007627B4"/>
    <w:rsid w:val="00762D2B"/>
    <w:rsid w:val="00762F61"/>
    <w:rsid w:val="00762FB3"/>
    <w:rsid w:val="0076360F"/>
    <w:rsid w:val="007636ED"/>
    <w:rsid w:val="00763732"/>
    <w:rsid w:val="00763ACF"/>
    <w:rsid w:val="00763AFD"/>
    <w:rsid w:val="00763D30"/>
    <w:rsid w:val="007642BE"/>
    <w:rsid w:val="007647D3"/>
    <w:rsid w:val="00764824"/>
    <w:rsid w:val="00764828"/>
    <w:rsid w:val="007649F7"/>
    <w:rsid w:val="00764A81"/>
    <w:rsid w:val="00764DD9"/>
    <w:rsid w:val="00764E36"/>
    <w:rsid w:val="00764F4E"/>
    <w:rsid w:val="0076502C"/>
    <w:rsid w:val="007654E7"/>
    <w:rsid w:val="007655FB"/>
    <w:rsid w:val="007656E0"/>
    <w:rsid w:val="00765B21"/>
    <w:rsid w:val="00765BF3"/>
    <w:rsid w:val="00765C38"/>
    <w:rsid w:val="0076602C"/>
    <w:rsid w:val="00766217"/>
    <w:rsid w:val="007662DB"/>
    <w:rsid w:val="00766EF2"/>
    <w:rsid w:val="0076752A"/>
    <w:rsid w:val="00767AC1"/>
    <w:rsid w:val="0077025A"/>
    <w:rsid w:val="00770884"/>
    <w:rsid w:val="0077099A"/>
    <w:rsid w:val="00770AAD"/>
    <w:rsid w:val="00770B9F"/>
    <w:rsid w:val="00770FC8"/>
    <w:rsid w:val="00771089"/>
    <w:rsid w:val="0077123E"/>
    <w:rsid w:val="007718F9"/>
    <w:rsid w:val="0077194A"/>
    <w:rsid w:val="00771C77"/>
    <w:rsid w:val="00771FD8"/>
    <w:rsid w:val="00772156"/>
    <w:rsid w:val="007723CB"/>
    <w:rsid w:val="00772548"/>
    <w:rsid w:val="00772C8F"/>
    <w:rsid w:val="00772D54"/>
    <w:rsid w:val="0077302F"/>
    <w:rsid w:val="007731C3"/>
    <w:rsid w:val="007733D5"/>
    <w:rsid w:val="00773902"/>
    <w:rsid w:val="00773978"/>
    <w:rsid w:val="00773B21"/>
    <w:rsid w:val="00773CF2"/>
    <w:rsid w:val="00773EAA"/>
    <w:rsid w:val="00773F3F"/>
    <w:rsid w:val="0077432C"/>
    <w:rsid w:val="00774446"/>
    <w:rsid w:val="00774AEF"/>
    <w:rsid w:val="0077541F"/>
    <w:rsid w:val="00775651"/>
    <w:rsid w:val="00775B02"/>
    <w:rsid w:val="00775B8C"/>
    <w:rsid w:val="00775C69"/>
    <w:rsid w:val="00775D27"/>
    <w:rsid w:val="00775FDB"/>
    <w:rsid w:val="00776106"/>
    <w:rsid w:val="00776139"/>
    <w:rsid w:val="00776226"/>
    <w:rsid w:val="007766AD"/>
    <w:rsid w:val="00776CD5"/>
    <w:rsid w:val="00776EF3"/>
    <w:rsid w:val="0077713D"/>
    <w:rsid w:val="0077728A"/>
    <w:rsid w:val="00777618"/>
    <w:rsid w:val="0077781A"/>
    <w:rsid w:val="00777A2D"/>
    <w:rsid w:val="00777AD1"/>
    <w:rsid w:val="00780153"/>
    <w:rsid w:val="0078080C"/>
    <w:rsid w:val="00780AAE"/>
    <w:rsid w:val="00780ADF"/>
    <w:rsid w:val="00780E86"/>
    <w:rsid w:val="00781730"/>
    <w:rsid w:val="00781CE9"/>
    <w:rsid w:val="00781CEE"/>
    <w:rsid w:val="00781FFA"/>
    <w:rsid w:val="007822B0"/>
    <w:rsid w:val="007822CF"/>
    <w:rsid w:val="00782816"/>
    <w:rsid w:val="00782B23"/>
    <w:rsid w:val="00782D9C"/>
    <w:rsid w:val="0078346D"/>
    <w:rsid w:val="0078349D"/>
    <w:rsid w:val="007835F4"/>
    <w:rsid w:val="0078391E"/>
    <w:rsid w:val="00783AB5"/>
    <w:rsid w:val="00783B39"/>
    <w:rsid w:val="00783B91"/>
    <w:rsid w:val="00783C62"/>
    <w:rsid w:val="00783E4D"/>
    <w:rsid w:val="00783EA1"/>
    <w:rsid w:val="0078412D"/>
    <w:rsid w:val="0078430F"/>
    <w:rsid w:val="007844FA"/>
    <w:rsid w:val="00784A3E"/>
    <w:rsid w:val="00784F2A"/>
    <w:rsid w:val="00785087"/>
    <w:rsid w:val="0078526B"/>
    <w:rsid w:val="00785319"/>
    <w:rsid w:val="00785415"/>
    <w:rsid w:val="00785449"/>
    <w:rsid w:val="007855F2"/>
    <w:rsid w:val="00785645"/>
    <w:rsid w:val="007857CC"/>
    <w:rsid w:val="00785B46"/>
    <w:rsid w:val="00785F62"/>
    <w:rsid w:val="00786845"/>
    <w:rsid w:val="00786A99"/>
    <w:rsid w:val="007871C5"/>
    <w:rsid w:val="007874EF"/>
    <w:rsid w:val="00787BFA"/>
    <w:rsid w:val="00787EEA"/>
    <w:rsid w:val="00787F71"/>
    <w:rsid w:val="00790836"/>
    <w:rsid w:val="007909CA"/>
    <w:rsid w:val="00790B48"/>
    <w:rsid w:val="00790D50"/>
    <w:rsid w:val="007911A2"/>
    <w:rsid w:val="007911F2"/>
    <w:rsid w:val="007912CA"/>
    <w:rsid w:val="007918C1"/>
    <w:rsid w:val="00791AA9"/>
    <w:rsid w:val="00791FF9"/>
    <w:rsid w:val="0079214C"/>
    <w:rsid w:val="0079240C"/>
    <w:rsid w:val="00792451"/>
    <w:rsid w:val="007924CF"/>
    <w:rsid w:val="007929CF"/>
    <w:rsid w:val="00792A99"/>
    <w:rsid w:val="00792B53"/>
    <w:rsid w:val="00793936"/>
    <w:rsid w:val="00793A6B"/>
    <w:rsid w:val="00793A88"/>
    <w:rsid w:val="00793D42"/>
    <w:rsid w:val="007943FF"/>
    <w:rsid w:val="00794962"/>
    <w:rsid w:val="00794BCB"/>
    <w:rsid w:val="00794C01"/>
    <w:rsid w:val="00794CC5"/>
    <w:rsid w:val="00794E19"/>
    <w:rsid w:val="00795005"/>
    <w:rsid w:val="007958AF"/>
    <w:rsid w:val="00795CC4"/>
    <w:rsid w:val="0079610C"/>
    <w:rsid w:val="007962B4"/>
    <w:rsid w:val="007965C9"/>
    <w:rsid w:val="0079696A"/>
    <w:rsid w:val="00796A0B"/>
    <w:rsid w:val="00796D81"/>
    <w:rsid w:val="00796E8B"/>
    <w:rsid w:val="0079746E"/>
    <w:rsid w:val="007977F7"/>
    <w:rsid w:val="007A003C"/>
    <w:rsid w:val="007A01B7"/>
    <w:rsid w:val="007A0262"/>
    <w:rsid w:val="007A0331"/>
    <w:rsid w:val="007A0382"/>
    <w:rsid w:val="007A03B4"/>
    <w:rsid w:val="007A06BA"/>
    <w:rsid w:val="007A0FE0"/>
    <w:rsid w:val="007A13C4"/>
    <w:rsid w:val="007A1405"/>
    <w:rsid w:val="007A199D"/>
    <w:rsid w:val="007A1E95"/>
    <w:rsid w:val="007A223C"/>
    <w:rsid w:val="007A2604"/>
    <w:rsid w:val="007A2614"/>
    <w:rsid w:val="007A34CF"/>
    <w:rsid w:val="007A36A0"/>
    <w:rsid w:val="007A39B4"/>
    <w:rsid w:val="007A3A32"/>
    <w:rsid w:val="007A3D70"/>
    <w:rsid w:val="007A42EC"/>
    <w:rsid w:val="007A4344"/>
    <w:rsid w:val="007A4354"/>
    <w:rsid w:val="007A447A"/>
    <w:rsid w:val="007A488E"/>
    <w:rsid w:val="007A4C65"/>
    <w:rsid w:val="007A4D37"/>
    <w:rsid w:val="007A5113"/>
    <w:rsid w:val="007A5509"/>
    <w:rsid w:val="007A57AD"/>
    <w:rsid w:val="007A58AC"/>
    <w:rsid w:val="007A5DD8"/>
    <w:rsid w:val="007A5EED"/>
    <w:rsid w:val="007A5FDD"/>
    <w:rsid w:val="007A6120"/>
    <w:rsid w:val="007A61F1"/>
    <w:rsid w:val="007A62DE"/>
    <w:rsid w:val="007A6350"/>
    <w:rsid w:val="007A6520"/>
    <w:rsid w:val="007A6A2B"/>
    <w:rsid w:val="007A6D70"/>
    <w:rsid w:val="007A6EDF"/>
    <w:rsid w:val="007A7315"/>
    <w:rsid w:val="007A7476"/>
    <w:rsid w:val="007A764D"/>
    <w:rsid w:val="007A765A"/>
    <w:rsid w:val="007A76AE"/>
    <w:rsid w:val="007A7A04"/>
    <w:rsid w:val="007A7AFC"/>
    <w:rsid w:val="007A7C0B"/>
    <w:rsid w:val="007A7C26"/>
    <w:rsid w:val="007A7F12"/>
    <w:rsid w:val="007A7F3C"/>
    <w:rsid w:val="007B00E2"/>
    <w:rsid w:val="007B0414"/>
    <w:rsid w:val="007B04EB"/>
    <w:rsid w:val="007B062B"/>
    <w:rsid w:val="007B098A"/>
    <w:rsid w:val="007B0A44"/>
    <w:rsid w:val="007B0DAC"/>
    <w:rsid w:val="007B118C"/>
    <w:rsid w:val="007B11AC"/>
    <w:rsid w:val="007B13B0"/>
    <w:rsid w:val="007B1974"/>
    <w:rsid w:val="007B1C8A"/>
    <w:rsid w:val="007B1E81"/>
    <w:rsid w:val="007B23DD"/>
    <w:rsid w:val="007B2926"/>
    <w:rsid w:val="007B2BC9"/>
    <w:rsid w:val="007B2CB7"/>
    <w:rsid w:val="007B2F01"/>
    <w:rsid w:val="007B32C1"/>
    <w:rsid w:val="007B3852"/>
    <w:rsid w:val="007B392B"/>
    <w:rsid w:val="007B3964"/>
    <w:rsid w:val="007B3AFA"/>
    <w:rsid w:val="007B438B"/>
    <w:rsid w:val="007B4414"/>
    <w:rsid w:val="007B44A1"/>
    <w:rsid w:val="007B46BD"/>
    <w:rsid w:val="007B471A"/>
    <w:rsid w:val="007B4FE5"/>
    <w:rsid w:val="007B522E"/>
    <w:rsid w:val="007B5A8D"/>
    <w:rsid w:val="007B635D"/>
    <w:rsid w:val="007B66F8"/>
    <w:rsid w:val="007B67AD"/>
    <w:rsid w:val="007B6B50"/>
    <w:rsid w:val="007B6F26"/>
    <w:rsid w:val="007B70FA"/>
    <w:rsid w:val="007B711B"/>
    <w:rsid w:val="007B7208"/>
    <w:rsid w:val="007B72FC"/>
    <w:rsid w:val="007B744E"/>
    <w:rsid w:val="007B745D"/>
    <w:rsid w:val="007B7745"/>
    <w:rsid w:val="007B7FD4"/>
    <w:rsid w:val="007C02E7"/>
    <w:rsid w:val="007C031E"/>
    <w:rsid w:val="007C0463"/>
    <w:rsid w:val="007C0501"/>
    <w:rsid w:val="007C0528"/>
    <w:rsid w:val="007C0E03"/>
    <w:rsid w:val="007C12F7"/>
    <w:rsid w:val="007C165C"/>
    <w:rsid w:val="007C1673"/>
    <w:rsid w:val="007C1893"/>
    <w:rsid w:val="007C1969"/>
    <w:rsid w:val="007C1E15"/>
    <w:rsid w:val="007C1EDE"/>
    <w:rsid w:val="007C211D"/>
    <w:rsid w:val="007C217E"/>
    <w:rsid w:val="007C2A36"/>
    <w:rsid w:val="007C2A46"/>
    <w:rsid w:val="007C2B19"/>
    <w:rsid w:val="007C2E6B"/>
    <w:rsid w:val="007C2ED3"/>
    <w:rsid w:val="007C2FD9"/>
    <w:rsid w:val="007C3057"/>
    <w:rsid w:val="007C3494"/>
    <w:rsid w:val="007C3508"/>
    <w:rsid w:val="007C3714"/>
    <w:rsid w:val="007C3901"/>
    <w:rsid w:val="007C4013"/>
    <w:rsid w:val="007C4074"/>
    <w:rsid w:val="007C42A1"/>
    <w:rsid w:val="007C42C9"/>
    <w:rsid w:val="007C42F1"/>
    <w:rsid w:val="007C45DE"/>
    <w:rsid w:val="007C46BA"/>
    <w:rsid w:val="007C5611"/>
    <w:rsid w:val="007C5785"/>
    <w:rsid w:val="007C580B"/>
    <w:rsid w:val="007C5B93"/>
    <w:rsid w:val="007C5C7C"/>
    <w:rsid w:val="007C67A3"/>
    <w:rsid w:val="007C69E1"/>
    <w:rsid w:val="007C6A0D"/>
    <w:rsid w:val="007C6D14"/>
    <w:rsid w:val="007C73F6"/>
    <w:rsid w:val="007C777E"/>
    <w:rsid w:val="007C7A81"/>
    <w:rsid w:val="007C7DA2"/>
    <w:rsid w:val="007D0281"/>
    <w:rsid w:val="007D047A"/>
    <w:rsid w:val="007D05C4"/>
    <w:rsid w:val="007D0783"/>
    <w:rsid w:val="007D0A11"/>
    <w:rsid w:val="007D0CD5"/>
    <w:rsid w:val="007D0D7A"/>
    <w:rsid w:val="007D0E8E"/>
    <w:rsid w:val="007D141A"/>
    <w:rsid w:val="007D1429"/>
    <w:rsid w:val="007D172E"/>
    <w:rsid w:val="007D1FB8"/>
    <w:rsid w:val="007D20CA"/>
    <w:rsid w:val="007D2439"/>
    <w:rsid w:val="007D29BE"/>
    <w:rsid w:val="007D29F7"/>
    <w:rsid w:val="007D2BE3"/>
    <w:rsid w:val="007D2C5D"/>
    <w:rsid w:val="007D3229"/>
    <w:rsid w:val="007D331E"/>
    <w:rsid w:val="007D34B2"/>
    <w:rsid w:val="007D3572"/>
    <w:rsid w:val="007D36C4"/>
    <w:rsid w:val="007D3D47"/>
    <w:rsid w:val="007D3E92"/>
    <w:rsid w:val="007D3EEA"/>
    <w:rsid w:val="007D3F03"/>
    <w:rsid w:val="007D414E"/>
    <w:rsid w:val="007D42D5"/>
    <w:rsid w:val="007D44F7"/>
    <w:rsid w:val="007D4600"/>
    <w:rsid w:val="007D56FE"/>
    <w:rsid w:val="007D5865"/>
    <w:rsid w:val="007D5882"/>
    <w:rsid w:val="007D5BC4"/>
    <w:rsid w:val="007D60D5"/>
    <w:rsid w:val="007D62C3"/>
    <w:rsid w:val="007D64D8"/>
    <w:rsid w:val="007D6682"/>
    <w:rsid w:val="007D6B5A"/>
    <w:rsid w:val="007D6C15"/>
    <w:rsid w:val="007D713B"/>
    <w:rsid w:val="007D7735"/>
    <w:rsid w:val="007D7A4D"/>
    <w:rsid w:val="007D7CFD"/>
    <w:rsid w:val="007D7E1E"/>
    <w:rsid w:val="007D7E69"/>
    <w:rsid w:val="007E00E7"/>
    <w:rsid w:val="007E040D"/>
    <w:rsid w:val="007E0925"/>
    <w:rsid w:val="007E092B"/>
    <w:rsid w:val="007E0A53"/>
    <w:rsid w:val="007E0FCA"/>
    <w:rsid w:val="007E1232"/>
    <w:rsid w:val="007E17E3"/>
    <w:rsid w:val="007E1BFB"/>
    <w:rsid w:val="007E202A"/>
    <w:rsid w:val="007E20E6"/>
    <w:rsid w:val="007E21A8"/>
    <w:rsid w:val="007E2653"/>
    <w:rsid w:val="007E26DC"/>
    <w:rsid w:val="007E270B"/>
    <w:rsid w:val="007E2CD2"/>
    <w:rsid w:val="007E2E0D"/>
    <w:rsid w:val="007E2F02"/>
    <w:rsid w:val="007E2FA6"/>
    <w:rsid w:val="007E367B"/>
    <w:rsid w:val="007E36F1"/>
    <w:rsid w:val="007E39F0"/>
    <w:rsid w:val="007E478A"/>
    <w:rsid w:val="007E482B"/>
    <w:rsid w:val="007E53E9"/>
    <w:rsid w:val="007E58AD"/>
    <w:rsid w:val="007E59A8"/>
    <w:rsid w:val="007E5FC5"/>
    <w:rsid w:val="007E60DA"/>
    <w:rsid w:val="007E6225"/>
    <w:rsid w:val="007E63FD"/>
    <w:rsid w:val="007E67B5"/>
    <w:rsid w:val="007E727A"/>
    <w:rsid w:val="007E7519"/>
    <w:rsid w:val="007E772F"/>
    <w:rsid w:val="007E7B13"/>
    <w:rsid w:val="007E7CEB"/>
    <w:rsid w:val="007F0002"/>
    <w:rsid w:val="007F0671"/>
    <w:rsid w:val="007F089B"/>
    <w:rsid w:val="007F0A43"/>
    <w:rsid w:val="007F0C52"/>
    <w:rsid w:val="007F0D7E"/>
    <w:rsid w:val="007F11DD"/>
    <w:rsid w:val="007F1212"/>
    <w:rsid w:val="007F1275"/>
    <w:rsid w:val="007F1353"/>
    <w:rsid w:val="007F1711"/>
    <w:rsid w:val="007F1B6B"/>
    <w:rsid w:val="007F1D20"/>
    <w:rsid w:val="007F20AB"/>
    <w:rsid w:val="007F2226"/>
    <w:rsid w:val="007F29C3"/>
    <w:rsid w:val="007F29C7"/>
    <w:rsid w:val="007F2BAF"/>
    <w:rsid w:val="007F2C85"/>
    <w:rsid w:val="007F2F6B"/>
    <w:rsid w:val="007F3008"/>
    <w:rsid w:val="007F32A5"/>
    <w:rsid w:val="007F395A"/>
    <w:rsid w:val="007F3B1B"/>
    <w:rsid w:val="007F3BC0"/>
    <w:rsid w:val="007F3EBA"/>
    <w:rsid w:val="007F3F79"/>
    <w:rsid w:val="007F427F"/>
    <w:rsid w:val="007F479F"/>
    <w:rsid w:val="007F48F4"/>
    <w:rsid w:val="007F4CB0"/>
    <w:rsid w:val="007F4E1F"/>
    <w:rsid w:val="007F50B5"/>
    <w:rsid w:val="007F5351"/>
    <w:rsid w:val="007F548A"/>
    <w:rsid w:val="007F65E0"/>
    <w:rsid w:val="007F667A"/>
    <w:rsid w:val="007F66F7"/>
    <w:rsid w:val="007F67CE"/>
    <w:rsid w:val="007F6E13"/>
    <w:rsid w:val="007F6F12"/>
    <w:rsid w:val="007F6FEA"/>
    <w:rsid w:val="007F7490"/>
    <w:rsid w:val="007F775D"/>
    <w:rsid w:val="007F77E8"/>
    <w:rsid w:val="007F7B17"/>
    <w:rsid w:val="007F7C38"/>
    <w:rsid w:val="007F7F8E"/>
    <w:rsid w:val="008002F9"/>
    <w:rsid w:val="00800BB6"/>
    <w:rsid w:val="00800BF9"/>
    <w:rsid w:val="00801128"/>
    <w:rsid w:val="008012E6"/>
    <w:rsid w:val="008017A2"/>
    <w:rsid w:val="00801C10"/>
    <w:rsid w:val="00801D9F"/>
    <w:rsid w:val="00801E02"/>
    <w:rsid w:val="00801E62"/>
    <w:rsid w:val="00801F27"/>
    <w:rsid w:val="00802552"/>
    <w:rsid w:val="00802D5A"/>
    <w:rsid w:val="00802DF8"/>
    <w:rsid w:val="00802F18"/>
    <w:rsid w:val="00802FB1"/>
    <w:rsid w:val="008033D3"/>
    <w:rsid w:val="0080343E"/>
    <w:rsid w:val="00803A29"/>
    <w:rsid w:val="00803D5D"/>
    <w:rsid w:val="00803D7C"/>
    <w:rsid w:val="0080405C"/>
    <w:rsid w:val="008041A2"/>
    <w:rsid w:val="008042B2"/>
    <w:rsid w:val="00804442"/>
    <w:rsid w:val="00804647"/>
    <w:rsid w:val="008046A4"/>
    <w:rsid w:val="00804BAA"/>
    <w:rsid w:val="00804BCF"/>
    <w:rsid w:val="00804CE0"/>
    <w:rsid w:val="00805526"/>
    <w:rsid w:val="008056DF"/>
    <w:rsid w:val="00805AB8"/>
    <w:rsid w:val="00805AF0"/>
    <w:rsid w:val="00805C74"/>
    <w:rsid w:val="00805E77"/>
    <w:rsid w:val="0080601D"/>
    <w:rsid w:val="0080682E"/>
    <w:rsid w:val="00806C63"/>
    <w:rsid w:val="00806CB6"/>
    <w:rsid w:val="00806D04"/>
    <w:rsid w:val="00806E0C"/>
    <w:rsid w:val="008070A0"/>
    <w:rsid w:val="008073DF"/>
    <w:rsid w:val="00807C32"/>
    <w:rsid w:val="00807D24"/>
    <w:rsid w:val="00807E8D"/>
    <w:rsid w:val="00807ED0"/>
    <w:rsid w:val="008100B4"/>
    <w:rsid w:val="0081010C"/>
    <w:rsid w:val="008102BA"/>
    <w:rsid w:val="008105DA"/>
    <w:rsid w:val="00810A91"/>
    <w:rsid w:val="00810AD7"/>
    <w:rsid w:val="00810BBE"/>
    <w:rsid w:val="00811252"/>
    <w:rsid w:val="00811498"/>
    <w:rsid w:val="00811AE0"/>
    <w:rsid w:val="00811B8F"/>
    <w:rsid w:val="00811E29"/>
    <w:rsid w:val="00811F93"/>
    <w:rsid w:val="0081204F"/>
    <w:rsid w:val="008120C6"/>
    <w:rsid w:val="008121CE"/>
    <w:rsid w:val="0081226F"/>
    <w:rsid w:val="008123B1"/>
    <w:rsid w:val="008124AB"/>
    <w:rsid w:val="008127FD"/>
    <w:rsid w:val="00812A06"/>
    <w:rsid w:val="00812B11"/>
    <w:rsid w:val="00812C58"/>
    <w:rsid w:val="00812E7E"/>
    <w:rsid w:val="00812F7A"/>
    <w:rsid w:val="00812FE0"/>
    <w:rsid w:val="00813228"/>
    <w:rsid w:val="00813522"/>
    <w:rsid w:val="00813654"/>
    <w:rsid w:val="00813815"/>
    <w:rsid w:val="00813D3E"/>
    <w:rsid w:val="00814C1E"/>
    <w:rsid w:val="0081549F"/>
    <w:rsid w:val="00815887"/>
    <w:rsid w:val="00815B61"/>
    <w:rsid w:val="00815D7A"/>
    <w:rsid w:val="008164E5"/>
    <w:rsid w:val="0081687B"/>
    <w:rsid w:val="008170FB"/>
    <w:rsid w:val="008177D6"/>
    <w:rsid w:val="0081783E"/>
    <w:rsid w:val="00817B53"/>
    <w:rsid w:val="00820408"/>
    <w:rsid w:val="00820AD9"/>
    <w:rsid w:val="00820BD8"/>
    <w:rsid w:val="00820C2F"/>
    <w:rsid w:val="00820CDC"/>
    <w:rsid w:val="00820E12"/>
    <w:rsid w:val="00820F69"/>
    <w:rsid w:val="008210DE"/>
    <w:rsid w:val="0082114E"/>
    <w:rsid w:val="008211B3"/>
    <w:rsid w:val="00821313"/>
    <w:rsid w:val="008218B9"/>
    <w:rsid w:val="00821CF3"/>
    <w:rsid w:val="00821DB5"/>
    <w:rsid w:val="00822183"/>
    <w:rsid w:val="008223F9"/>
    <w:rsid w:val="0082250A"/>
    <w:rsid w:val="00822537"/>
    <w:rsid w:val="008225E5"/>
    <w:rsid w:val="00822742"/>
    <w:rsid w:val="00822CDE"/>
    <w:rsid w:val="0082310D"/>
    <w:rsid w:val="0082328F"/>
    <w:rsid w:val="00823360"/>
    <w:rsid w:val="00823425"/>
    <w:rsid w:val="0082375E"/>
    <w:rsid w:val="00823836"/>
    <w:rsid w:val="00823D7D"/>
    <w:rsid w:val="00823F8E"/>
    <w:rsid w:val="008241D8"/>
    <w:rsid w:val="00824871"/>
    <w:rsid w:val="00824881"/>
    <w:rsid w:val="00824D8B"/>
    <w:rsid w:val="008250DD"/>
    <w:rsid w:val="0082510C"/>
    <w:rsid w:val="008252ED"/>
    <w:rsid w:val="0082532B"/>
    <w:rsid w:val="00825756"/>
    <w:rsid w:val="00825863"/>
    <w:rsid w:val="0082599C"/>
    <w:rsid w:val="00825B78"/>
    <w:rsid w:val="00825BC8"/>
    <w:rsid w:val="00825D10"/>
    <w:rsid w:val="00825D98"/>
    <w:rsid w:val="00825E3F"/>
    <w:rsid w:val="0082608A"/>
    <w:rsid w:val="00826FDC"/>
    <w:rsid w:val="008270C8"/>
    <w:rsid w:val="00827332"/>
    <w:rsid w:val="0082755D"/>
    <w:rsid w:val="00827C4D"/>
    <w:rsid w:val="00827D54"/>
    <w:rsid w:val="00827F33"/>
    <w:rsid w:val="00830186"/>
    <w:rsid w:val="008307F3"/>
    <w:rsid w:val="00830D66"/>
    <w:rsid w:val="00830E19"/>
    <w:rsid w:val="008310F7"/>
    <w:rsid w:val="00831348"/>
    <w:rsid w:val="008315AC"/>
    <w:rsid w:val="00831D9D"/>
    <w:rsid w:val="00832199"/>
    <w:rsid w:val="00832202"/>
    <w:rsid w:val="0083273B"/>
    <w:rsid w:val="00832F31"/>
    <w:rsid w:val="00833620"/>
    <w:rsid w:val="008338B8"/>
    <w:rsid w:val="00833B7A"/>
    <w:rsid w:val="00833B91"/>
    <w:rsid w:val="00834786"/>
    <w:rsid w:val="008347B7"/>
    <w:rsid w:val="00834968"/>
    <w:rsid w:val="00835898"/>
    <w:rsid w:val="008358BC"/>
    <w:rsid w:val="00835909"/>
    <w:rsid w:val="00835A2D"/>
    <w:rsid w:val="00835B16"/>
    <w:rsid w:val="00835BE4"/>
    <w:rsid w:val="00835F8E"/>
    <w:rsid w:val="00836330"/>
    <w:rsid w:val="00836644"/>
    <w:rsid w:val="00836E5E"/>
    <w:rsid w:val="008370EA"/>
    <w:rsid w:val="0083758C"/>
    <w:rsid w:val="00837E96"/>
    <w:rsid w:val="00837EF2"/>
    <w:rsid w:val="00840050"/>
    <w:rsid w:val="008401DD"/>
    <w:rsid w:val="00840213"/>
    <w:rsid w:val="008403EF"/>
    <w:rsid w:val="00840521"/>
    <w:rsid w:val="00840ECA"/>
    <w:rsid w:val="00841032"/>
    <w:rsid w:val="008410DB"/>
    <w:rsid w:val="00841396"/>
    <w:rsid w:val="00841A63"/>
    <w:rsid w:val="00841B3F"/>
    <w:rsid w:val="008420FD"/>
    <w:rsid w:val="00842177"/>
    <w:rsid w:val="008421A0"/>
    <w:rsid w:val="0084234C"/>
    <w:rsid w:val="00842501"/>
    <w:rsid w:val="00842708"/>
    <w:rsid w:val="00842765"/>
    <w:rsid w:val="00842EF4"/>
    <w:rsid w:val="00842F6A"/>
    <w:rsid w:val="0084358E"/>
    <w:rsid w:val="0084382F"/>
    <w:rsid w:val="00843C5C"/>
    <w:rsid w:val="00843CE9"/>
    <w:rsid w:val="00843D74"/>
    <w:rsid w:val="00843DA5"/>
    <w:rsid w:val="00844435"/>
    <w:rsid w:val="0084465B"/>
    <w:rsid w:val="00844841"/>
    <w:rsid w:val="00844B54"/>
    <w:rsid w:val="00845064"/>
    <w:rsid w:val="00845104"/>
    <w:rsid w:val="00845313"/>
    <w:rsid w:val="008454CF"/>
    <w:rsid w:val="0084573D"/>
    <w:rsid w:val="0084598D"/>
    <w:rsid w:val="00845E2A"/>
    <w:rsid w:val="00845ED8"/>
    <w:rsid w:val="00845EDE"/>
    <w:rsid w:val="008465BC"/>
    <w:rsid w:val="00846BD6"/>
    <w:rsid w:val="0084723A"/>
    <w:rsid w:val="00847650"/>
    <w:rsid w:val="00847743"/>
    <w:rsid w:val="008477A9"/>
    <w:rsid w:val="00847A47"/>
    <w:rsid w:val="00847BDF"/>
    <w:rsid w:val="00847DC4"/>
    <w:rsid w:val="008502C9"/>
    <w:rsid w:val="008506ED"/>
    <w:rsid w:val="0085088A"/>
    <w:rsid w:val="00850F1A"/>
    <w:rsid w:val="0085134D"/>
    <w:rsid w:val="008513D6"/>
    <w:rsid w:val="00851A55"/>
    <w:rsid w:val="00851AEF"/>
    <w:rsid w:val="0085229A"/>
    <w:rsid w:val="00852308"/>
    <w:rsid w:val="0085248C"/>
    <w:rsid w:val="00852748"/>
    <w:rsid w:val="00853019"/>
    <w:rsid w:val="00853365"/>
    <w:rsid w:val="008533E0"/>
    <w:rsid w:val="00853A21"/>
    <w:rsid w:val="00853B01"/>
    <w:rsid w:val="00853C46"/>
    <w:rsid w:val="00853F82"/>
    <w:rsid w:val="00854424"/>
    <w:rsid w:val="00854511"/>
    <w:rsid w:val="0085492D"/>
    <w:rsid w:val="00854FD6"/>
    <w:rsid w:val="00855236"/>
    <w:rsid w:val="00855243"/>
    <w:rsid w:val="00855512"/>
    <w:rsid w:val="0085557C"/>
    <w:rsid w:val="0085576F"/>
    <w:rsid w:val="00855784"/>
    <w:rsid w:val="00855BD9"/>
    <w:rsid w:val="00855C9C"/>
    <w:rsid w:val="008566AB"/>
    <w:rsid w:val="00856800"/>
    <w:rsid w:val="00856C6E"/>
    <w:rsid w:val="00856F04"/>
    <w:rsid w:val="008572B5"/>
    <w:rsid w:val="00857788"/>
    <w:rsid w:val="008578EC"/>
    <w:rsid w:val="008609C8"/>
    <w:rsid w:val="00860BF0"/>
    <w:rsid w:val="00861A77"/>
    <w:rsid w:val="00862226"/>
    <w:rsid w:val="008622BA"/>
    <w:rsid w:val="008622CC"/>
    <w:rsid w:val="00862512"/>
    <w:rsid w:val="008625F2"/>
    <w:rsid w:val="00862867"/>
    <w:rsid w:val="0086290C"/>
    <w:rsid w:val="00862AB2"/>
    <w:rsid w:val="00862B68"/>
    <w:rsid w:val="008633BC"/>
    <w:rsid w:val="008636EC"/>
    <w:rsid w:val="00863972"/>
    <w:rsid w:val="00863DD8"/>
    <w:rsid w:val="00863E85"/>
    <w:rsid w:val="0086449A"/>
    <w:rsid w:val="008646D2"/>
    <w:rsid w:val="00864A18"/>
    <w:rsid w:val="00864D4C"/>
    <w:rsid w:val="0086500D"/>
    <w:rsid w:val="00865066"/>
    <w:rsid w:val="008651D9"/>
    <w:rsid w:val="008651EC"/>
    <w:rsid w:val="008654A9"/>
    <w:rsid w:val="00865BFE"/>
    <w:rsid w:val="00865D00"/>
    <w:rsid w:val="00865DB3"/>
    <w:rsid w:val="0086677A"/>
    <w:rsid w:val="00866977"/>
    <w:rsid w:val="00866B7E"/>
    <w:rsid w:val="00866BC1"/>
    <w:rsid w:val="008679E1"/>
    <w:rsid w:val="0087004A"/>
    <w:rsid w:val="00870855"/>
    <w:rsid w:val="0087087C"/>
    <w:rsid w:val="00870DF5"/>
    <w:rsid w:val="00870F41"/>
    <w:rsid w:val="00871BF6"/>
    <w:rsid w:val="00871EBE"/>
    <w:rsid w:val="00872066"/>
    <w:rsid w:val="00872259"/>
    <w:rsid w:val="00872A5A"/>
    <w:rsid w:val="00872DB8"/>
    <w:rsid w:val="00872E9E"/>
    <w:rsid w:val="008730CA"/>
    <w:rsid w:val="008735F7"/>
    <w:rsid w:val="008736B4"/>
    <w:rsid w:val="008736BF"/>
    <w:rsid w:val="008737BD"/>
    <w:rsid w:val="00873902"/>
    <w:rsid w:val="008739CB"/>
    <w:rsid w:val="00873B79"/>
    <w:rsid w:val="00874111"/>
    <w:rsid w:val="0087444F"/>
    <w:rsid w:val="00874AE0"/>
    <w:rsid w:val="00875173"/>
    <w:rsid w:val="008751CF"/>
    <w:rsid w:val="008753D6"/>
    <w:rsid w:val="008755F3"/>
    <w:rsid w:val="00875807"/>
    <w:rsid w:val="00875CB7"/>
    <w:rsid w:val="00875DBA"/>
    <w:rsid w:val="0087657C"/>
    <w:rsid w:val="008766E1"/>
    <w:rsid w:val="00876831"/>
    <w:rsid w:val="00876CBB"/>
    <w:rsid w:val="008771ED"/>
    <w:rsid w:val="00877548"/>
    <w:rsid w:val="008777EF"/>
    <w:rsid w:val="00877902"/>
    <w:rsid w:val="00877B7C"/>
    <w:rsid w:val="00880225"/>
    <w:rsid w:val="008802D9"/>
    <w:rsid w:val="00880444"/>
    <w:rsid w:val="00880A87"/>
    <w:rsid w:val="00880B3F"/>
    <w:rsid w:val="00881498"/>
    <w:rsid w:val="008816F7"/>
    <w:rsid w:val="00881775"/>
    <w:rsid w:val="0088186D"/>
    <w:rsid w:val="00881A7A"/>
    <w:rsid w:val="00881B0F"/>
    <w:rsid w:val="00881CF0"/>
    <w:rsid w:val="00881E21"/>
    <w:rsid w:val="00882431"/>
    <w:rsid w:val="0088243D"/>
    <w:rsid w:val="00882B7B"/>
    <w:rsid w:val="00883120"/>
    <w:rsid w:val="00883287"/>
    <w:rsid w:val="0088368F"/>
    <w:rsid w:val="00883D87"/>
    <w:rsid w:val="0088429D"/>
    <w:rsid w:val="00884A32"/>
    <w:rsid w:val="00884AE3"/>
    <w:rsid w:val="00884DD9"/>
    <w:rsid w:val="00884FB1"/>
    <w:rsid w:val="0088502E"/>
    <w:rsid w:val="008851D2"/>
    <w:rsid w:val="008854D0"/>
    <w:rsid w:val="00885D6D"/>
    <w:rsid w:val="00885FAA"/>
    <w:rsid w:val="00885FCA"/>
    <w:rsid w:val="008866BE"/>
    <w:rsid w:val="00886CCF"/>
    <w:rsid w:val="00887288"/>
    <w:rsid w:val="0088749A"/>
    <w:rsid w:val="00887CE6"/>
    <w:rsid w:val="008900F2"/>
    <w:rsid w:val="008903D0"/>
    <w:rsid w:val="008907A6"/>
    <w:rsid w:val="00890BAC"/>
    <w:rsid w:val="00890F6B"/>
    <w:rsid w:val="00891296"/>
    <w:rsid w:val="008914B6"/>
    <w:rsid w:val="0089163C"/>
    <w:rsid w:val="00891719"/>
    <w:rsid w:val="00891820"/>
    <w:rsid w:val="0089199D"/>
    <w:rsid w:val="00891ABE"/>
    <w:rsid w:val="00891ACE"/>
    <w:rsid w:val="008921C0"/>
    <w:rsid w:val="00892201"/>
    <w:rsid w:val="00892476"/>
    <w:rsid w:val="00892585"/>
    <w:rsid w:val="008927AD"/>
    <w:rsid w:val="00892815"/>
    <w:rsid w:val="00892C3C"/>
    <w:rsid w:val="00892CE6"/>
    <w:rsid w:val="0089309E"/>
    <w:rsid w:val="008932C0"/>
    <w:rsid w:val="008932DF"/>
    <w:rsid w:val="008935C8"/>
    <w:rsid w:val="00893676"/>
    <w:rsid w:val="00893F1E"/>
    <w:rsid w:val="00893FE4"/>
    <w:rsid w:val="00894715"/>
    <w:rsid w:val="0089497D"/>
    <w:rsid w:val="00894C76"/>
    <w:rsid w:val="008950A2"/>
    <w:rsid w:val="008952CB"/>
    <w:rsid w:val="00895335"/>
    <w:rsid w:val="00895963"/>
    <w:rsid w:val="00895AE3"/>
    <w:rsid w:val="00895F55"/>
    <w:rsid w:val="00895F5A"/>
    <w:rsid w:val="00896274"/>
    <w:rsid w:val="00896A8D"/>
    <w:rsid w:val="00897AF3"/>
    <w:rsid w:val="00897F1E"/>
    <w:rsid w:val="008A0097"/>
    <w:rsid w:val="008A05A8"/>
    <w:rsid w:val="008A07B2"/>
    <w:rsid w:val="008A0AAC"/>
    <w:rsid w:val="008A10B9"/>
    <w:rsid w:val="008A12F9"/>
    <w:rsid w:val="008A1433"/>
    <w:rsid w:val="008A1D1B"/>
    <w:rsid w:val="008A1D31"/>
    <w:rsid w:val="008A201D"/>
    <w:rsid w:val="008A2486"/>
    <w:rsid w:val="008A2541"/>
    <w:rsid w:val="008A2933"/>
    <w:rsid w:val="008A2A03"/>
    <w:rsid w:val="008A2C23"/>
    <w:rsid w:val="008A2DB2"/>
    <w:rsid w:val="008A3216"/>
    <w:rsid w:val="008A3311"/>
    <w:rsid w:val="008A3449"/>
    <w:rsid w:val="008A34A4"/>
    <w:rsid w:val="008A3634"/>
    <w:rsid w:val="008A4666"/>
    <w:rsid w:val="008A4760"/>
    <w:rsid w:val="008A50A6"/>
    <w:rsid w:val="008A533C"/>
    <w:rsid w:val="008A56DF"/>
    <w:rsid w:val="008A586F"/>
    <w:rsid w:val="008A5E04"/>
    <w:rsid w:val="008A61E7"/>
    <w:rsid w:val="008A6319"/>
    <w:rsid w:val="008A68AA"/>
    <w:rsid w:val="008A6D75"/>
    <w:rsid w:val="008A6DE3"/>
    <w:rsid w:val="008A6E47"/>
    <w:rsid w:val="008A7178"/>
    <w:rsid w:val="008A74DD"/>
    <w:rsid w:val="008A7740"/>
    <w:rsid w:val="008A7C5A"/>
    <w:rsid w:val="008A7D8F"/>
    <w:rsid w:val="008A7F41"/>
    <w:rsid w:val="008B0202"/>
    <w:rsid w:val="008B04C7"/>
    <w:rsid w:val="008B0650"/>
    <w:rsid w:val="008B083B"/>
    <w:rsid w:val="008B0E18"/>
    <w:rsid w:val="008B0EF0"/>
    <w:rsid w:val="008B1024"/>
    <w:rsid w:val="008B123F"/>
    <w:rsid w:val="008B1482"/>
    <w:rsid w:val="008B1553"/>
    <w:rsid w:val="008B1788"/>
    <w:rsid w:val="008B17E1"/>
    <w:rsid w:val="008B18E0"/>
    <w:rsid w:val="008B1E1D"/>
    <w:rsid w:val="008B1FEA"/>
    <w:rsid w:val="008B233C"/>
    <w:rsid w:val="008B2352"/>
    <w:rsid w:val="008B25C0"/>
    <w:rsid w:val="008B25D3"/>
    <w:rsid w:val="008B2798"/>
    <w:rsid w:val="008B298E"/>
    <w:rsid w:val="008B308C"/>
    <w:rsid w:val="008B3649"/>
    <w:rsid w:val="008B36B0"/>
    <w:rsid w:val="008B37EE"/>
    <w:rsid w:val="008B3AAB"/>
    <w:rsid w:val="008B4061"/>
    <w:rsid w:val="008B452B"/>
    <w:rsid w:val="008B47B5"/>
    <w:rsid w:val="008B49C9"/>
    <w:rsid w:val="008B4A26"/>
    <w:rsid w:val="008B547C"/>
    <w:rsid w:val="008B54A4"/>
    <w:rsid w:val="008B57BB"/>
    <w:rsid w:val="008B58F6"/>
    <w:rsid w:val="008B5F41"/>
    <w:rsid w:val="008B5F6A"/>
    <w:rsid w:val="008B6207"/>
    <w:rsid w:val="008B6380"/>
    <w:rsid w:val="008B6395"/>
    <w:rsid w:val="008B65FC"/>
    <w:rsid w:val="008B6827"/>
    <w:rsid w:val="008B6ABE"/>
    <w:rsid w:val="008B6C66"/>
    <w:rsid w:val="008B6DBE"/>
    <w:rsid w:val="008B73DE"/>
    <w:rsid w:val="008B7402"/>
    <w:rsid w:val="008B7593"/>
    <w:rsid w:val="008B76D3"/>
    <w:rsid w:val="008B7976"/>
    <w:rsid w:val="008B7A23"/>
    <w:rsid w:val="008B7B84"/>
    <w:rsid w:val="008B7C21"/>
    <w:rsid w:val="008B7F0D"/>
    <w:rsid w:val="008B7F59"/>
    <w:rsid w:val="008C014A"/>
    <w:rsid w:val="008C0B85"/>
    <w:rsid w:val="008C0DC5"/>
    <w:rsid w:val="008C12ED"/>
    <w:rsid w:val="008C1445"/>
    <w:rsid w:val="008C1568"/>
    <w:rsid w:val="008C17C8"/>
    <w:rsid w:val="008C19C7"/>
    <w:rsid w:val="008C1AE1"/>
    <w:rsid w:val="008C1C05"/>
    <w:rsid w:val="008C1F0C"/>
    <w:rsid w:val="008C207C"/>
    <w:rsid w:val="008C2172"/>
    <w:rsid w:val="008C22B1"/>
    <w:rsid w:val="008C256A"/>
    <w:rsid w:val="008C2C7A"/>
    <w:rsid w:val="008C3093"/>
    <w:rsid w:val="008C3920"/>
    <w:rsid w:val="008C3A2A"/>
    <w:rsid w:val="008C3ADE"/>
    <w:rsid w:val="008C3FB6"/>
    <w:rsid w:val="008C4319"/>
    <w:rsid w:val="008C4455"/>
    <w:rsid w:val="008C4593"/>
    <w:rsid w:val="008C4B1C"/>
    <w:rsid w:val="008C4D27"/>
    <w:rsid w:val="008C4D78"/>
    <w:rsid w:val="008C5322"/>
    <w:rsid w:val="008C533A"/>
    <w:rsid w:val="008C5488"/>
    <w:rsid w:val="008C573D"/>
    <w:rsid w:val="008C5772"/>
    <w:rsid w:val="008C5EDC"/>
    <w:rsid w:val="008C6032"/>
    <w:rsid w:val="008C6235"/>
    <w:rsid w:val="008C64BC"/>
    <w:rsid w:val="008C65B5"/>
    <w:rsid w:val="008C66FE"/>
    <w:rsid w:val="008C6A5B"/>
    <w:rsid w:val="008C7026"/>
    <w:rsid w:val="008C7208"/>
    <w:rsid w:val="008C749E"/>
    <w:rsid w:val="008C765F"/>
    <w:rsid w:val="008C7853"/>
    <w:rsid w:val="008C78AC"/>
    <w:rsid w:val="008C793B"/>
    <w:rsid w:val="008C7AD3"/>
    <w:rsid w:val="008C7AE8"/>
    <w:rsid w:val="008C7C30"/>
    <w:rsid w:val="008C7F82"/>
    <w:rsid w:val="008C7FF8"/>
    <w:rsid w:val="008D00B7"/>
    <w:rsid w:val="008D0A84"/>
    <w:rsid w:val="008D0C85"/>
    <w:rsid w:val="008D0DB9"/>
    <w:rsid w:val="008D10EB"/>
    <w:rsid w:val="008D13A6"/>
    <w:rsid w:val="008D13C7"/>
    <w:rsid w:val="008D1652"/>
    <w:rsid w:val="008D1B80"/>
    <w:rsid w:val="008D1D54"/>
    <w:rsid w:val="008D2255"/>
    <w:rsid w:val="008D2A02"/>
    <w:rsid w:val="008D331F"/>
    <w:rsid w:val="008D3347"/>
    <w:rsid w:val="008D3681"/>
    <w:rsid w:val="008D3784"/>
    <w:rsid w:val="008D3D37"/>
    <w:rsid w:val="008D4020"/>
    <w:rsid w:val="008D416C"/>
    <w:rsid w:val="008D437F"/>
    <w:rsid w:val="008D49C5"/>
    <w:rsid w:val="008D4CC1"/>
    <w:rsid w:val="008D4CE6"/>
    <w:rsid w:val="008D4F0C"/>
    <w:rsid w:val="008D5000"/>
    <w:rsid w:val="008D565E"/>
    <w:rsid w:val="008D582A"/>
    <w:rsid w:val="008D59BD"/>
    <w:rsid w:val="008D5AC8"/>
    <w:rsid w:val="008D5C37"/>
    <w:rsid w:val="008D60C0"/>
    <w:rsid w:val="008D6A62"/>
    <w:rsid w:val="008D6BBB"/>
    <w:rsid w:val="008D7072"/>
    <w:rsid w:val="008D7202"/>
    <w:rsid w:val="008D7385"/>
    <w:rsid w:val="008D744D"/>
    <w:rsid w:val="008D74E0"/>
    <w:rsid w:val="008D75D2"/>
    <w:rsid w:val="008D79DC"/>
    <w:rsid w:val="008D7A80"/>
    <w:rsid w:val="008D7C74"/>
    <w:rsid w:val="008D7DB1"/>
    <w:rsid w:val="008E050C"/>
    <w:rsid w:val="008E1799"/>
    <w:rsid w:val="008E18FF"/>
    <w:rsid w:val="008E1A06"/>
    <w:rsid w:val="008E1AE5"/>
    <w:rsid w:val="008E2025"/>
    <w:rsid w:val="008E26CD"/>
    <w:rsid w:val="008E282D"/>
    <w:rsid w:val="008E28DF"/>
    <w:rsid w:val="008E2A17"/>
    <w:rsid w:val="008E2B54"/>
    <w:rsid w:val="008E3049"/>
    <w:rsid w:val="008E323C"/>
    <w:rsid w:val="008E33B8"/>
    <w:rsid w:val="008E3510"/>
    <w:rsid w:val="008E363B"/>
    <w:rsid w:val="008E376C"/>
    <w:rsid w:val="008E3B53"/>
    <w:rsid w:val="008E3BD7"/>
    <w:rsid w:val="008E3DB5"/>
    <w:rsid w:val="008E3DC6"/>
    <w:rsid w:val="008E4044"/>
    <w:rsid w:val="008E465A"/>
    <w:rsid w:val="008E4729"/>
    <w:rsid w:val="008E47C2"/>
    <w:rsid w:val="008E48F1"/>
    <w:rsid w:val="008E49BE"/>
    <w:rsid w:val="008E4AB9"/>
    <w:rsid w:val="008E4AF7"/>
    <w:rsid w:val="008E4BCB"/>
    <w:rsid w:val="008E50EC"/>
    <w:rsid w:val="008E53AD"/>
    <w:rsid w:val="008E5607"/>
    <w:rsid w:val="008E5882"/>
    <w:rsid w:val="008E5C74"/>
    <w:rsid w:val="008E5D64"/>
    <w:rsid w:val="008E605A"/>
    <w:rsid w:val="008E685D"/>
    <w:rsid w:val="008E6A34"/>
    <w:rsid w:val="008E6BF9"/>
    <w:rsid w:val="008E6D47"/>
    <w:rsid w:val="008E73F4"/>
    <w:rsid w:val="008E7850"/>
    <w:rsid w:val="008E7EF6"/>
    <w:rsid w:val="008E7F01"/>
    <w:rsid w:val="008F0514"/>
    <w:rsid w:val="008F0E25"/>
    <w:rsid w:val="008F0F23"/>
    <w:rsid w:val="008F0FFC"/>
    <w:rsid w:val="008F10F7"/>
    <w:rsid w:val="008F1148"/>
    <w:rsid w:val="008F119D"/>
    <w:rsid w:val="008F1274"/>
    <w:rsid w:val="008F15BB"/>
    <w:rsid w:val="008F17D6"/>
    <w:rsid w:val="008F1855"/>
    <w:rsid w:val="008F2222"/>
    <w:rsid w:val="008F2404"/>
    <w:rsid w:val="008F28FB"/>
    <w:rsid w:val="008F31D3"/>
    <w:rsid w:val="008F3211"/>
    <w:rsid w:val="008F361B"/>
    <w:rsid w:val="008F39E2"/>
    <w:rsid w:val="008F4014"/>
    <w:rsid w:val="008F4451"/>
    <w:rsid w:val="008F45BA"/>
    <w:rsid w:val="008F4659"/>
    <w:rsid w:val="008F498B"/>
    <w:rsid w:val="008F4D50"/>
    <w:rsid w:val="008F522A"/>
    <w:rsid w:val="008F52B0"/>
    <w:rsid w:val="008F5802"/>
    <w:rsid w:val="008F5B95"/>
    <w:rsid w:val="008F5D4C"/>
    <w:rsid w:val="008F5DFA"/>
    <w:rsid w:val="008F5E22"/>
    <w:rsid w:val="008F64F2"/>
    <w:rsid w:val="008F696A"/>
    <w:rsid w:val="008F6BD4"/>
    <w:rsid w:val="008F70CE"/>
    <w:rsid w:val="008F7746"/>
    <w:rsid w:val="008F7F22"/>
    <w:rsid w:val="00900362"/>
    <w:rsid w:val="00900530"/>
    <w:rsid w:val="00900AA1"/>
    <w:rsid w:val="00900D5F"/>
    <w:rsid w:val="00900EFE"/>
    <w:rsid w:val="00900F2B"/>
    <w:rsid w:val="0090100A"/>
    <w:rsid w:val="00901C80"/>
    <w:rsid w:val="00901C8F"/>
    <w:rsid w:val="00902813"/>
    <w:rsid w:val="009029DC"/>
    <w:rsid w:val="009029E5"/>
    <w:rsid w:val="00902C4F"/>
    <w:rsid w:val="00902E13"/>
    <w:rsid w:val="00902EBC"/>
    <w:rsid w:val="0090326C"/>
    <w:rsid w:val="009032C5"/>
    <w:rsid w:val="009034DC"/>
    <w:rsid w:val="009035F1"/>
    <w:rsid w:val="00903622"/>
    <w:rsid w:val="00903810"/>
    <w:rsid w:val="00903A42"/>
    <w:rsid w:val="0090432A"/>
    <w:rsid w:val="00904549"/>
    <w:rsid w:val="009046BC"/>
    <w:rsid w:val="009046EB"/>
    <w:rsid w:val="00904A95"/>
    <w:rsid w:val="00904C67"/>
    <w:rsid w:val="009050F8"/>
    <w:rsid w:val="009057C6"/>
    <w:rsid w:val="0090592A"/>
    <w:rsid w:val="00905D17"/>
    <w:rsid w:val="009066A3"/>
    <w:rsid w:val="0090699E"/>
    <w:rsid w:val="00906DF5"/>
    <w:rsid w:val="00906F00"/>
    <w:rsid w:val="00906F92"/>
    <w:rsid w:val="00906FBC"/>
    <w:rsid w:val="00907460"/>
    <w:rsid w:val="00907639"/>
    <w:rsid w:val="009078D2"/>
    <w:rsid w:val="00910544"/>
    <w:rsid w:val="0091058F"/>
    <w:rsid w:val="0091082D"/>
    <w:rsid w:val="00910FF9"/>
    <w:rsid w:val="009113CA"/>
    <w:rsid w:val="009117BE"/>
    <w:rsid w:val="009119BD"/>
    <w:rsid w:val="00911B7B"/>
    <w:rsid w:val="00911C28"/>
    <w:rsid w:val="00912618"/>
    <w:rsid w:val="00912994"/>
    <w:rsid w:val="00912EC1"/>
    <w:rsid w:val="00912F59"/>
    <w:rsid w:val="009136C6"/>
    <w:rsid w:val="009136CE"/>
    <w:rsid w:val="00913B54"/>
    <w:rsid w:val="00913BB5"/>
    <w:rsid w:val="00913EC4"/>
    <w:rsid w:val="009141E2"/>
    <w:rsid w:val="00914648"/>
    <w:rsid w:val="00914707"/>
    <w:rsid w:val="009149EB"/>
    <w:rsid w:val="00914A96"/>
    <w:rsid w:val="00914AA6"/>
    <w:rsid w:val="00914B59"/>
    <w:rsid w:val="00915283"/>
    <w:rsid w:val="0091551D"/>
    <w:rsid w:val="009159A0"/>
    <w:rsid w:val="009159B4"/>
    <w:rsid w:val="00915D0E"/>
    <w:rsid w:val="00916000"/>
    <w:rsid w:val="00916035"/>
    <w:rsid w:val="009162FA"/>
    <w:rsid w:val="0091664C"/>
    <w:rsid w:val="00916FFB"/>
    <w:rsid w:val="00917039"/>
    <w:rsid w:val="00917166"/>
    <w:rsid w:val="00917348"/>
    <w:rsid w:val="0091796B"/>
    <w:rsid w:val="009179C9"/>
    <w:rsid w:val="00917CDD"/>
    <w:rsid w:val="00917EDC"/>
    <w:rsid w:val="00917FD2"/>
    <w:rsid w:val="0092045B"/>
    <w:rsid w:val="0092065B"/>
    <w:rsid w:val="00920A63"/>
    <w:rsid w:val="00920D17"/>
    <w:rsid w:val="00920FD2"/>
    <w:rsid w:val="0092154A"/>
    <w:rsid w:val="009216DF"/>
    <w:rsid w:val="0092180B"/>
    <w:rsid w:val="00921D9C"/>
    <w:rsid w:val="00921F71"/>
    <w:rsid w:val="00921FE1"/>
    <w:rsid w:val="0092252A"/>
    <w:rsid w:val="00922586"/>
    <w:rsid w:val="009225BE"/>
    <w:rsid w:val="00922A2F"/>
    <w:rsid w:val="00922B13"/>
    <w:rsid w:val="009230B8"/>
    <w:rsid w:val="00923699"/>
    <w:rsid w:val="00923723"/>
    <w:rsid w:val="00923AD4"/>
    <w:rsid w:val="00923BD4"/>
    <w:rsid w:val="00923DD4"/>
    <w:rsid w:val="009241FF"/>
    <w:rsid w:val="00924C1F"/>
    <w:rsid w:val="009255D9"/>
    <w:rsid w:val="00925633"/>
    <w:rsid w:val="00925E7F"/>
    <w:rsid w:val="0092626A"/>
    <w:rsid w:val="009262A2"/>
    <w:rsid w:val="00926842"/>
    <w:rsid w:val="00926A84"/>
    <w:rsid w:val="00926CDF"/>
    <w:rsid w:val="00926D3D"/>
    <w:rsid w:val="00926EA7"/>
    <w:rsid w:val="00927169"/>
    <w:rsid w:val="00927320"/>
    <w:rsid w:val="00927474"/>
    <w:rsid w:val="00927B17"/>
    <w:rsid w:val="00927D78"/>
    <w:rsid w:val="00927EB3"/>
    <w:rsid w:val="00927FD2"/>
    <w:rsid w:val="00930050"/>
    <w:rsid w:val="0093013B"/>
    <w:rsid w:val="0093042E"/>
    <w:rsid w:val="00930688"/>
    <w:rsid w:val="00930872"/>
    <w:rsid w:val="00930AAD"/>
    <w:rsid w:val="00930D24"/>
    <w:rsid w:val="00931670"/>
    <w:rsid w:val="00931E28"/>
    <w:rsid w:val="00932324"/>
    <w:rsid w:val="00932352"/>
    <w:rsid w:val="009328B0"/>
    <w:rsid w:val="00932927"/>
    <w:rsid w:val="00932B16"/>
    <w:rsid w:val="0093300A"/>
    <w:rsid w:val="00933A16"/>
    <w:rsid w:val="00933AB1"/>
    <w:rsid w:val="00933BFD"/>
    <w:rsid w:val="00933C69"/>
    <w:rsid w:val="0093475F"/>
    <w:rsid w:val="0093479B"/>
    <w:rsid w:val="00934B6D"/>
    <w:rsid w:val="00935239"/>
    <w:rsid w:val="009354A9"/>
    <w:rsid w:val="00935697"/>
    <w:rsid w:val="009357A4"/>
    <w:rsid w:val="00935844"/>
    <w:rsid w:val="009358EC"/>
    <w:rsid w:val="00935EF0"/>
    <w:rsid w:val="0093614F"/>
    <w:rsid w:val="00936366"/>
    <w:rsid w:val="009364D0"/>
    <w:rsid w:val="0093675E"/>
    <w:rsid w:val="00936893"/>
    <w:rsid w:val="0093699D"/>
    <w:rsid w:val="00936B9B"/>
    <w:rsid w:val="00937079"/>
    <w:rsid w:val="009371C4"/>
    <w:rsid w:val="009371CC"/>
    <w:rsid w:val="00937692"/>
    <w:rsid w:val="00937801"/>
    <w:rsid w:val="00937C24"/>
    <w:rsid w:val="00937C84"/>
    <w:rsid w:val="00937EEA"/>
    <w:rsid w:val="00937FB4"/>
    <w:rsid w:val="00937FE4"/>
    <w:rsid w:val="009402F4"/>
    <w:rsid w:val="0094044B"/>
    <w:rsid w:val="0094071E"/>
    <w:rsid w:val="009408DD"/>
    <w:rsid w:val="00940ABA"/>
    <w:rsid w:val="00940D77"/>
    <w:rsid w:val="009410AD"/>
    <w:rsid w:val="0094115C"/>
    <w:rsid w:val="0094136C"/>
    <w:rsid w:val="00941891"/>
    <w:rsid w:val="00941BD5"/>
    <w:rsid w:val="00941CDD"/>
    <w:rsid w:val="0094230B"/>
    <w:rsid w:val="00942327"/>
    <w:rsid w:val="009425B8"/>
    <w:rsid w:val="00942704"/>
    <w:rsid w:val="00942790"/>
    <w:rsid w:val="00942938"/>
    <w:rsid w:val="00942BFA"/>
    <w:rsid w:val="009432CD"/>
    <w:rsid w:val="009432E1"/>
    <w:rsid w:val="00943B6E"/>
    <w:rsid w:val="00943B7D"/>
    <w:rsid w:val="0094417C"/>
    <w:rsid w:val="0094417E"/>
    <w:rsid w:val="009448B4"/>
    <w:rsid w:val="00944E5A"/>
    <w:rsid w:val="00944EB3"/>
    <w:rsid w:val="00944EFC"/>
    <w:rsid w:val="00945421"/>
    <w:rsid w:val="00945858"/>
    <w:rsid w:val="00945AC5"/>
    <w:rsid w:val="00945BE7"/>
    <w:rsid w:val="00945F2C"/>
    <w:rsid w:val="009461D2"/>
    <w:rsid w:val="00946396"/>
    <w:rsid w:val="0094656E"/>
    <w:rsid w:val="0094677F"/>
    <w:rsid w:val="0094699A"/>
    <w:rsid w:val="00946F57"/>
    <w:rsid w:val="00947461"/>
    <w:rsid w:val="0094748F"/>
    <w:rsid w:val="0094781E"/>
    <w:rsid w:val="009479E3"/>
    <w:rsid w:val="00947E10"/>
    <w:rsid w:val="0095042F"/>
    <w:rsid w:val="0095077B"/>
    <w:rsid w:val="009509B3"/>
    <w:rsid w:val="00950B02"/>
    <w:rsid w:val="00950BCE"/>
    <w:rsid w:val="00950CF6"/>
    <w:rsid w:val="00950E13"/>
    <w:rsid w:val="00951027"/>
    <w:rsid w:val="009511F3"/>
    <w:rsid w:val="00951409"/>
    <w:rsid w:val="00951876"/>
    <w:rsid w:val="00951A90"/>
    <w:rsid w:val="00951C6E"/>
    <w:rsid w:val="00951C8F"/>
    <w:rsid w:val="009520C9"/>
    <w:rsid w:val="009521DB"/>
    <w:rsid w:val="009522BD"/>
    <w:rsid w:val="00952460"/>
    <w:rsid w:val="0095266A"/>
    <w:rsid w:val="00952729"/>
    <w:rsid w:val="0095277F"/>
    <w:rsid w:val="00952A4B"/>
    <w:rsid w:val="00952A78"/>
    <w:rsid w:val="00952BFB"/>
    <w:rsid w:val="00952C55"/>
    <w:rsid w:val="00952EBA"/>
    <w:rsid w:val="00952FE7"/>
    <w:rsid w:val="009531D7"/>
    <w:rsid w:val="0095346E"/>
    <w:rsid w:val="009538CF"/>
    <w:rsid w:val="00953CC1"/>
    <w:rsid w:val="00953E26"/>
    <w:rsid w:val="00953E8F"/>
    <w:rsid w:val="00953F01"/>
    <w:rsid w:val="009541C4"/>
    <w:rsid w:val="009542F0"/>
    <w:rsid w:val="00954521"/>
    <w:rsid w:val="009546BB"/>
    <w:rsid w:val="009547E8"/>
    <w:rsid w:val="009548E8"/>
    <w:rsid w:val="0095499B"/>
    <w:rsid w:val="009549C9"/>
    <w:rsid w:val="00954D7A"/>
    <w:rsid w:val="00955801"/>
    <w:rsid w:val="009559AD"/>
    <w:rsid w:val="00955C3C"/>
    <w:rsid w:val="009560DA"/>
    <w:rsid w:val="009567A3"/>
    <w:rsid w:val="00956AA4"/>
    <w:rsid w:val="00956CDE"/>
    <w:rsid w:val="00957330"/>
    <w:rsid w:val="0095751E"/>
    <w:rsid w:val="009575D6"/>
    <w:rsid w:val="009579BC"/>
    <w:rsid w:val="00957CCD"/>
    <w:rsid w:val="00957DF9"/>
    <w:rsid w:val="00960192"/>
    <w:rsid w:val="00960296"/>
    <w:rsid w:val="0096041B"/>
    <w:rsid w:val="0096047F"/>
    <w:rsid w:val="00960878"/>
    <w:rsid w:val="0096169F"/>
    <w:rsid w:val="00961A72"/>
    <w:rsid w:val="009620AD"/>
    <w:rsid w:val="0096228E"/>
    <w:rsid w:val="0096252B"/>
    <w:rsid w:val="009626C3"/>
    <w:rsid w:val="00962D9C"/>
    <w:rsid w:val="0096328F"/>
    <w:rsid w:val="00963C43"/>
    <w:rsid w:val="00963D50"/>
    <w:rsid w:val="0096409B"/>
    <w:rsid w:val="009642AD"/>
    <w:rsid w:val="0096466A"/>
    <w:rsid w:val="0096481B"/>
    <w:rsid w:val="0096499B"/>
    <w:rsid w:val="00964AD8"/>
    <w:rsid w:val="009651A7"/>
    <w:rsid w:val="0096592B"/>
    <w:rsid w:val="00965A8F"/>
    <w:rsid w:val="00965B09"/>
    <w:rsid w:val="00965DA6"/>
    <w:rsid w:val="00965EED"/>
    <w:rsid w:val="00966774"/>
    <w:rsid w:val="00966BA1"/>
    <w:rsid w:val="00966C3A"/>
    <w:rsid w:val="009674D4"/>
    <w:rsid w:val="0096792B"/>
    <w:rsid w:val="0096795A"/>
    <w:rsid w:val="00967DEB"/>
    <w:rsid w:val="00970605"/>
    <w:rsid w:val="00970A44"/>
    <w:rsid w:val="00971124"/>
    <w:rsid w:val="00971268"/>
    <w:rsid w:val="009716F1"/>
    <w:rsid w:val="00971CB2"/>
    <w:rsid w:val="0097234F"/>
    <w:rsid w:val="009728F6"/>
    <w:rsid w:val="00972947"/>
    <w:rsid w:val="00972CBD"/>
    <w:rsid w:val="00972DD6"/>
    <w:rsid w:val="009733BC"/>
    <w:rsid w:val="009734CB"/>
    <w:rsid w:val="0097355E"/>
    <w:rsid w:val="0097362A"/>
    <w:rsid w:val="00973884"/>
    <w:rsid w:val="009738A7"/>
    <w:rsid w:val="00973A0E"/>
    <w:rsid w:val="00973DA9"/>
    <w:rsid w:val="00973E5D"/>
    <w:rsid w:val="00973E96"/>
    <w:rsid w:val="00973EA6"/>
    <w:rsid w:val="00973FAF"/>
    <w:rsid w:val="00974136"/>
    <w:rsid w:val="0097421B"/>
    <w:rsid w:val="009747BD"/>
    <w:rsid w:val="0097498A"/>
    <w:rsid w:val="00975023"/>
    <w:rsid w:val="00975259"/>
    <w:rsid w:val="00975262"/>
    <w:rsid w:val="009752A7"/>
    <w:rsid w:val="00975389"/>
    <w:rsid w:val="0097539A"/>
    <w:rsid w:val="0097574A"/>
    <w:rsid w:val="00976010"/>
    <w:rsid w:val="0097644E"/>
    <w:rsid w:val="009767B7"/>
    <w:rsid w:val="009770FC"/>
    <w:rsid w:val="009771B5"/>
    <w:rsid w:val="00977278"/>
    <w:rsid w:val="0097731D"/>
    <w:rsid w:val="00977427"/>
    <w:rsid w:val="0097742C"/>
    <w:rsid w:val="00977C87"/>
    <w:rsid w:val="00977CF9"/>
    <w:rsid w:val="00977D8C"/>
    <w:rsid w:val="00977DD4"/>
    <w:rsid w:val="00980052"/>
    <w:rsid w:val="00980069"/>
    <w:rsid w:val="00980215"/>
    <w:rsid w:val="0098033B"/>
    <w:rsid w:val="00980692"/>
    <w:rsid w:val="0098099C"/>
    <w:rsid w:val="00980A0B"/>
    <w:rsid w:val="00980F68"/>
    <w:rsid w:val="009815B8"/>
    <w:rsid w:val="00981B3B"/>
    <w:rsid w:val="00981E1C"/>
    <w:rsid w:val="009822D5"/>
    <w:rsid w:val="0098253F"/>
    <w:rsid w:val="0098298C"/>
    <w:rsid w:val="00982E38"/>
    <w:rsid w:val="00982ED1"/>
    <w:rsid w:val="0098324F"/>
    <w:rsid w:val="0098376C"/>
    <w:rsid w:val="00983B9D"/>
    <w:rsid w:val="00983F46"/>
    <w:rsid w:val="009846E9"/>
    <w:rsid w:val="009847AE"/>
    <w:rsid w:val="00984A39"/>
    <w:rsid w:val="00984AAE"/>
    <w:rsid w:val="00984B6E"/>
    <w:rsid w:val="00984C72"/>
    <w:rsid w:val="00985089"/>
    <w:rsid w:val="00985103"/>
    <w:rsid w:val="00985145"/>
    <w:rsid w:val="009851B1"/>
    <w:rsid w:val="00985408"/>
    <w:rsid w:val="009855AB"/>
    <w:rsid w:val="0098561C"/>
    <w:rsid w:val="00985E74"/>
    <w:rsid w:val="00985EE7"/>
    <w:rsid w:val="009868BC"/>
    <w:rsid w:val="00986A44"/>
    <w:rsid w:val="00986AC9"/>
    <w:rsid w:val="00987106"/>
    <w:rsid w:val="00987273"/>
    <w:rsid w:val="009873C2"/>
    <w:rsid w:val="00987589"/>
    <w:rsid w:val="009876F6"/>
    <w:rsid w:val="009901B5"/>
    <w:rsid w:val="009901EA"/>
    <w:rsid w:val="00990861"/>
    <w:rsid w:val="00990983"/>
    <w:rsid w:val="00991468"/>
    <w:rsid w:val="00991E07"/>
    <w:rsid w:val="00992052"/>
    <w:rsid w:val="00992E94"/>
    <w:rsid w:val="00993747"/>
    <w:rsid w:val="00993EB7"/>
    <w:rsid w:val="00994953"/>
    <w:rsid w:val="00994AFF"/>
    <w:rsid w:val="00994BB7"/>
    <w:rsid w:val="00994DEA"/>
    <w:rsid w:val="00995786"/>
    <w:rsid w:val="00995BBC"/>
    <w:rsid w:val="0099615F"/>
    <w:rsid w:val="00996801"/>
    <w:rsid w:val="009969FD"/>
    <w:rsid w:val="00996A8C"/>
    <w:rsid w:val="00996BAA"/>
    <w:rsid w:val="00996C95"/>
    <w:rsid w:val="009970BE"/>
    <w:rsid w:val="00997577"/>
    <w:rsid w:val="00997824"/>
    <w:rsid w:val="00997C04"/>
    <w:rsid w:val="009A01F1"/>
    <w:rsid w:val="009A032C"/>
    <w:rsid w:val="009A049C"/>
    <w:rsid w:val="009A0B04"/>
    <w:rsid w:val="009A0F2E"/>
    <w:rsid w:val="009A10AB"/>
    <w:rsid w:val="009A11B9"/>
    <w:rsid w:val="009A1426"/>
    <w:rsid w:val="009A1CA0"/>
    <w:rsid w:val="009A20A8"/>
    <w:rsid w:val="009A229A"/>
    <w:rsid w:val="009A2317"/>
    <w:rsid w:val="009A2534"/>
    <w:rsid w:val="009A3498"/>
    <w:rsid w:val="009A35E4"/>
    <w:rsid w:val="009A364C"/>
    <w:rsid w:val="009A3715"/>
    <w:rsid w:val="009A3CFD"/>
    <w:rsid w:val="009A3D3A"/>
    <w:rsid w:val="009A3F43"/>
    <w:rsid w:val="009A3FF6"/>
    <w:rsid w:val="009A44A7"/>
    <w:rsid w:val="009A4A4E"/>
    <w:rsid w:val="009A4EE4"/>
    <w:rsid w:val="009A4F9D"/>
    <w:rsid w:val="009A554B"/>
    <w:rsid w:val="009A63A4"/>
    <w:rsid w:val="009A6AAC"/>
    <w:rsid w:val="009A6BA9"/>
    <w:rsid w:val="009A6DCE"/>
    <w:rsid w:val="009A716E"/>
    <w:rsid w:val="009A78EF"/>
    <w:rsid w:val="009A792F"/>
    <w:rsid w:val="009B0486"/>
    <w:rsid w:val="009B058E"/>
    <w:rsid w:val="009B0738"/>
    <w:rsid w:val="009B0834"/>
    <w:rsid w:val="009B08FA"/>
    <w:rsid w:val="009B0A34"/>
    <w:rsid w:val="009B0AD4"/>
    <w:rsid w:val="009B163E"/>
    <w:rsid w:val="009B1BF3"/>
    <w:rsid w:val="009B1E38"/>
    <w:rsid w:val="009B26AC"/>
    <w:rsid w:val="009B28A8"/>
    <w:rsid w:val="009B2A6D"/>
    <w:rsid w:val="009B2D4C"/>
    <w:rsid w:val="009B2EEA"/>
    <w:rsid w:val="009B32A2"/>
    <w:rsid w:val="009B33C0"/>
    <w:rsid w:val="009B3A44"/>
    <w:rsid w:val="009B3F52"/>
    <w:rsid w:val="009B3FC1"/>
    <w:rsid w:val="009B4232"/>
    <w:rsid w:val="009B428A"/>
    <w:rsid w:val="009B4923"/>
    <w:rsid w:val="009B4B87"/>
    <w:rsid w:val="009B4BBD"/>
    <w:rsid w:val="009B4E36"/>
    <w:rsid w:val="009B556A"/>
    <w:rsid w:val="009B5728"/>
    <w:rsid w:val="009B58E0"/>
    <w:rsid w:val="009B5B69"/>
    <w:rsid w:val="009B5F18"/>
    <w:rsid w:val="009B5F55"/>
    <w:rsid w:val="009B6020"/>
    <w:rsid w:val="009B655A"/>
    <w:rsid w:val="009B68F2"/>
    <w:rsid w:val="009B6E81"/>
    <w:rsid w:val="009B6F92"/>
    <w:rsid w:val="009B770F"/>
    <w:rsid w:val="009B798B"/>
    <w:rsid w:val="009C0054"/>
    <w:rsid w:val="009C040D"/>
    <w:rsid w:val="009C07C7"/>
    <w:rsid w:val="009C09B4"/>
    <w:rsid w:val="009C106B"/>
    <w:rsid w:val="009C140A"/>
    <w:rsid w:val="009C14D3"/>
    <w:rsid w:val="009C1784"/>
    <w:rsid w:val="009C1795"/>
    <w:rsid w:val="009C1D59"/>
    <w:rsid w:val="009C1D7E"/>
    <w:rsid w:val="009C1E34"/>
    <w:rsid w:val="009C2315"/>
    <w:rsid w:val="009C2470"/>
    <w:rsid w:val="009C2820"/>
    <w:rsid w:val="009C2DEC"/>
    <w:rsid w:val="009C2DFC"/>
    <w:rsid w:val="009C32D7"/>
    <w:rsid w:val="009C335E"/>
    <w:rsid w:val="009C35BF"/>
    <w:rsid w:val="009C3A06"/>
    <w:rsid w:val="009C3B9E"/>
    <w:rsid w:val="009C3C9B"/>
    <w:rsid w:val="009C4360"/>
    <w:rsid w:val="009C49DE"/>
    <w:rsid w:val="009C49F3"/>
    <w:rsid w:val="009C4DE9"/>
    <w:rsid w:val="009C5028"/>
    <w:rsid w:val="009C57A9"/>
    <w:rsid w:val="009C5CFB"/>
    <w:rsid w:val="009C5DF9"/>
    <w:rsid w:val="009C61C4"/>
    <w:rsid w:val="009C6240"/>
    <w:rsid w:val="009C64ED"/>
    <w:rsid w:val="009C6B8A"/>
    <w:rsid w:val="009C6CC6"/>
    <w:rsid w:val="009C6E70"/>
    <w:rsid w:val="009C71C3"/>
    <w:rsid w:val="009C78B0"/>
    <w:rsid w:val="009C7EBF"/>
    <w:rsid w:val="009D036F"/>
    <w:rsid w:val="009D0644"/>
    <w:rsid w:val="009D06CE"/>
    <w:rsid w:val="009D098C"/>
    <w:rsid w:val="009D0F45"/>
    <w:rsid w:val="009D109A"/>
    <w:rsid w:val="009D1272"/>
    <w:rsid w:val="009D15C3"/>
    <w:rsid w:val="009D2B13"/>
    <w:rsid w:val="009D2B6B"/>
    <w:rsid w:val="009D2E65"/>
    <w:rsid w:val="009D31BD"/>
    <w:rsid w:val="009D31CF"/>
    <w:rsid w:val="009D36AF"/>
    <w:rsid w:val="009D383A"/>
    <w:rsid w:val="009D3843"/>
    <w:rsid w:val="009D3BD9"/>
    <w:rsid w:val="009D48BF"/>
    <w:rsid w:val="009D490F"/>
    <w:rsid w:val="009D4A32"/>
    <w:rsid w:val="009D4A44"/>
    <w:rsid w:val="009D4DD1"/>
    <w:rsid w:val="009D4EE4"/>
    <w:rsid w:val="009D50C7"/>
    <w:rsid w:val="009D5418"/>
    <w:rsid w:val="009D585C"/>
    <w:rsid w:val="009D6097"/>
    <w:rsid w:val="009D6326"/>
    <w:rsid w:val="009D635C"/>
    <w:rsid w:val="009D6663"/>
    <w:rsid w:val="009D66D0"/>
    <w:rsid w:val="009D66E9"/>
    <w:rsid w:val="009D66FE"/>
    <w:rsid w:val="009D6A08"/>
    <w:rsid w:val="009D6F56"/>
    <w:rsid w:val="009D6FD3"/>
    <w:rsid w:val="009D72FA"/>
    <w:rsid w:val="009D7754"/>
    <w:rsid w:val="009D7F11"/>
    <w:rsid w:val="009E0463"/>
    <w:rsid w:val="009E06DE"/>
    <w:rsid w:val="009E0815"/>
    <w:rsid w:val="009E0BD1"/>
    <w:rsid w:val="009E0CBB"/>
    <w:rsid w:val="009E125D"/>
    <w:rsid w:val="009E13F8"/>
    <w:rsid w:val="009E1406"/>
    <w:rsid w:val="009E1A85"/>
    <w:rsid w:val="009E1D08"/>
    <w:rsid w:val="009E1D2D"/>
    <w:rsid w:val="009E200F"/>
    <w:rsid w:val="009E2445"/>
    <w:rsid w:val="009E244F"/>
    <w:rsid w:val="009E2539"/>
    <w:rsid w:val="009E2577"/>
    <w:rsid w:val="009E2602"/>
    <w:rsid w:val="009E279D"/>
    <w:rsid w:val="009E2B66"/>
    <w:rsid w:val="009E2C70"/>
    <w:rsid w:val="009E2FB5"/>
    <w:rsid w:val="009E322B"/>
    <w:rsid w:val="009E325F"/>
    <w:rsid w:val="009E41F4"/>
    <w:rsid w:val="009E48E1"/>
    <w:rsid w:val="009E4A73"/>
    <w:rsid w:val="009E4D48"/>
    <w:rsid w:val="009E517B"/>
    <w:rsid w:val="009E5372"/>
    <w:rsid w:val="009E59F8"/>
    <w:rsid w:val="009E5EEB"/>
    <w:rsid w:val="009E6097"/>
    <w:rsid w:val="009E6335"/>
    <w:rsid w:val="009E63AE"/>
    <w:rsid w:val="009E640D"/>
    <w:rsid w:val="009E674A"/>
    <w:rsid w:val="009E6876"/>
    <w:rsid w:val="009E6916"/>
    <w:rsid w:val="009E6A93"/>
    <w:rsid w:val="009E6A9C"/>
    <w:rsid w:val="009E6FC9"/>
    <w:rsid w:val="009E712C"/>
    <w:rsid w:val="009E7511"/>
    <w:rsid w:val="009E767B"/>
    <w:rsid w:val="009E781B"/>
    <w:rsid w:val="009E7831"/>
    <w:rsid w:val="009E78A5"/>
    <w:rsid w:val="009E7DE2"/>
    <w:rsid w:val="009E7F82"/>
    <w:rsid w:val="009F03B8"/>
    <w:rsid w:val="009F03C5"/>
    <w:rsid w:val="009F043D"/>
    <w:rsid w:val="009F05A2"/>
    <w:rsid w:val="009F0741"/>
    <w:rsid w:val="009F0914"/>
    <w:rsid w:val="009F0AE9"/>
    <w:rsid w:val="009F0CDD"/>
    <w:rsid w:val="009F0CEB"/>
    <w:rsid w:val="009F0D36"/>
    <w:rsid w:val="009F0D50"/>
    <w:rsid w:val="009F0DF5"/>
    <w:rsid w:val="009F1086"/>
    <w:rsid w:val="009F112A"/>
    <w:rsid w:val="009F11F1"/>
    <w:rsid w:val="009F14EE"/>
    <w:rsid w:val="009F15D6"/>
    <w:rsid w:val="009F1703"/>
    <w:rsid w:val="009F1C83"/>
    <w:rsid w:val="009F1D6C"/>
    <w:rsid w:val="009F208B"/>
    <w:rsid w:val="009F23DF"/>
    <w:rsid w:val="009F249C"/>
    <w:rsid w:val="009F26F7"/>
    <w:rsid w:val="009F375C"/>
    <w:rsid w:val="009F393F"/>
    <w:rsid w:val="009F3F69"/>
    <w:rsid w:val="009F407D"/>
    <w:rsid w:val="009F463C"/>
    <w:rsid w:val="009F46B3"/>
    <w:rsid w:val="009F501B"/>
    <w:rsid w:val="009F5113"/>
    <w:rsid w:val="009F55AF"/>
    <w:rsid w:val="009F5A5F"/>
    <w:rsid w:val="009F6021"/>
    <w:rsid w:val="009F657C"/>
    <w:rsid w:val="009F6C51"/>
    <w:rsid w:val="009F6F10"/>
    <w:rsid w:val="009F7005"/>
    <w:rsid w:val="009F7058"/>
    <w:rsid w:val="009F7742"/>
    <w:rsid w:val="009F78A6"/>
    <w:rsid w:val="009F7C70"/>
    <w:rsid w:val="009F7D05"/>
    <w:rsid w:val="009F7DBE"/>
    <w:rsid w:val="009F7E66"/>
    <w:rsid w:val="009F7FF7"/>
    <w:rsid w:val="00A0014B"/>
    <w:rsid w:val="00A0040E"/>
    <w:rsid w:val="00A00443"/>
    <w:rsid w:val="00A00889"/>
    <w:rsid w:val="00A01011"/>
    <w:rsid w:val="00A019F1"/>
    <w:rsid w:val="00A01BDD"/>
    <w:rsid w:val="00A01CD8"/>
    <w:rsid w:val="00A02278"/>
    <w:rsid w:val="00A025B5"/>
    <w:rsid w:val="00A02644"/>
    <w:rsid w:val="00A0329A"/>
    <w:rsid w:val="00A0334E"/>
    <w:rsid w:val="00A033BD"/>
    <w:rsid w:val="00A035DB"/>
    <w:rsid w:val="00A03722"/>
    <w:rsid w:val="00A04E4C"/>
    <w:rsid w:val="00A0542F"/>
    <w:rsid w:val="00A0585B"/>
    <w:rsid w:val="00A058FF"/>
    <w:rsid w:val="00A05F16"/>
    <w:rsid w:val="00A0659C"/>
    <w:rsid w:val="00A06780"/>
    <w:rsid w:val="00A068EB"/>
    <w:rsid w:val="00A06AC5"/>
    <w:rsid w:val="00A07266"/>
    <w:rsid w:val="00A0738E"/>
    <w:rsid w:val="00A073EB"/>
    <w:rsid w:val="00A073EF"/>
    <w:rsid w:val="00A07486"/>
    <w:rsid w:val="00A074C3"/>
    <w:rsid w:val="00A07C95"/>
    <w:rsid w:val="00A07D30"/>
    <w:rsid w:val="00A1024C"/>
    <w:rsid w:val="00A10480"/>
    <w:rsid w:val="00A104D4"/>
    <w:rsid w:val="00A104FF"/>
    <w:rsid w:val="00A10744"/>
    <w:rsid w:val="00A10884"/>
    <w:rsid w:val="00A108D0"/>
    <w:rsid w:val="00A10C57"/>
    <w:rsid w:val="00A110E8"/>
    <w:rsid w:val="00A1124D"/>
    <w:rsid w:val="00A113D6"/>
    <w:rsid w:val="00A11A0B"/>
    <w:rsid w:val="00A11A34"/>
    <w:rsid w:val="00A11B35"/>
    <w:rsid w:val="00A11C1A"/>
    <w:rsid w:val="00A12112"/>
    <w:rsid w:val="00A125A7"/>
    <w:rsid w:val="00A127E3"/>
    <w:rsid w:val="00A1325F"/>
    <w:rsid w:val="00A1384A"/>
    <w:rsid w:val="00A1440A"/>
    <w:rsid w:val="00A1457F"/>
    <w:rsid w:val="00A14845"/>
    <w:rsid w:val="00A14A2D"/>
    <w:rsid w:val="00A14A87"/>
    <w:rsid w:val="00A14AFC"/>
    <w:rsid w:val="00A150EA"/>
    <w:rsid w:val="00A15247"/>
    <w:rsid w:val="00A15598"/>
    <w:rsid w:val="00A158B3"/>
    <w:rsid w:val="00A15E4D"/>
    <w:rsid w:val="00A16287"/>
    <w:rsid w:val="00A163D9"/>
    <w:rsid w:val="00A167E4"/>
    <w:rsid w:val="00A169BB"/>
    <w:rsid w:val="00A16A26"/>
    <w:rsid w:val="00A16A64"/>
    <w:rsid w:val="00A170DD"/>
    <w:rsid w:val="00A170E1"/>
    <w:rsid w:val="00A1743D"/>
    <w:rsid w:val="00A176D0"/>
    <w:rsid w:val="00A17D16"/>
    <w:rsid w:val="00A200E2"/>
    <w:rsid w:val="00A206D1"/>
    <w:rsid w:val="00A2080C"/>
    <w:rsid w:val="00A21220"/>
    <w:rsid w:val="00A213EB"/>
    <w:rsid w:val="00A21A8E"/>
    <w:rsid w:val="00A220D0"/>
    <w:rsid w:val="00A224C5"/>
    <w:rsid w:val="00A231F1"/>
    <w:rsid w:val="00A2357D"/>
    <w:rsid w:val="00A2396C"/>
    <w:rsid w:val="00A23BC2"/>
    <w:rsid w:val="00A23DBC"/>
    <w:rsid w:val="00A24285"/>
    <w:rsid w:val="00A24687"/>
    <w:rsid w:val="00A24E38"/>
    <w:rsid w:val="00A24FBD"/>
    <w:rsid w:val="00A25538"/>
    <w:rsid w:val="00A25A24"/>
    <w:rsid w:val="00A25FBF"/>
    <w:rsid w:val="00A26157"/>
    <w:rsid w:val="00A26260"/>
    <w:rsid w:val="00A265EA"/>
    <w:rsid w:val="00A26FF8"/>
    <w:rsid w:val="00A27744"/>
    <w:rsid w:val="00A277B7"/>
    <w:rsid w:val="00A277D5"/>
    <w:rsid w:val="00A27AC2"/>
    <w:rsid w:val="00A27CC8"/>
    <w:rsid w:val="00A27DCF"/>
    <w:rsid w:val="00A27E0D"/>
    <w:rsid w:val="00A3009C"/>
    <w:rsid w:val="00A30689"/>
    <w:rsid w:val="00A307F1"/>
    <w:rsid w:val="00A30ABE"/>
    <w:rsid w:val="00A30E09"/>
    <w:rsid w:val="00A3128C"/>
    <w:rsid w:val="00A318D1"/>
    <w:rsid w:val="00A324E1"/>
    <w:rsid w:val="00A326A3"/>
    <w:rsid w:val="00A32C7D"/>
    <w:rsid w:val="00A32EC3"/>
    <w:rsid w:val="00A32F7E"/>
    <w:rsid w:val="00A33B14"/>
    <w:rsid w:val="00A33B20"/>
    <w:rsid w:val="00A33B84"/>
    <w:rsid w:val="00A33C50"/>
    <w:rsid w:val="00A33D9B"/>
    <w:rsid w:val="00A3460B"/>
    <w:rsid w:val="00A346AC"/>
    <w:rsid w:val="00A3485C"/>
    <w:rsid w:val="00A348E5"/>
    <w:rsid w:val="00A35233"/>
    <w:rsid w:val="00A35270"/>
    <w:rsid w:val="00A35500"/>
    <w:rsid w:val="00A35726"/>
    <w:rsid w:val="00A35774"/>
    <w:rsid w:val="00A35867"/>
    <w:rsid w:val="00A358AE"/>
    <w:rsid w:val="00A359D5"/>
    <w:rsid w:val="00A35A9D"/>
    <w:rsid w:val="00A35E2B"/>
    <w:rsid w:val="00A35E5B"/>
    <w:rsid w:val="00A35F12"/>
    <w:rsid w:val="00A36304"/>
    <w:rsid w:val="00A3692D"/>
    <w:rsid w:val="00A372A1"/>
    <w:rsid w:val="00A374A8"/>
    <w:rsid w:val="00A37D1B"/>
    <w:rsid w:val="00A37DD4"/>
    <w:rsid w:val="00A37E63"/>
    <w:rsid w:val="00A40216"/>
    <w:rsid w:val="00A405F7"/>
    <w:rsid w:val="00A408A6"/>
    <w:rsid w:val="00A40FA1"/>
    <w:rsid w:val="00A412DD"/>
    <w:rsid w:val="00A41438"/>
    <w:rsid w:val="00A417E8"/>
    <w:rsid w:val="00A41858"/>
    <w:rsid w:val="00A418E4"/>
    <w:rsid w:val="00A420C3"/>
    <w:rsid w:val="00A4218B"/>
    <w:rsid w:val="00A42250"/>
    <w:rsid w:val="00A42471"/>
    <w:rsid w:val="00A424B1"/>
    <w:rsid w:val="00A4297D"/>
    <w:rsid w:val="00A42ABA"/>
    <w:rsid w:val="00A43073"/>
    <w:rsid w:val="00A430C5"/>
    <w:rsid w:val="00A43377"/>
    <w:rsid w:val="00A44248"/>
    <w:rsid w:val="00A44786"/>
    <w:rsid w:val="00A44994"/>
    <w:rsid w:val="00A450B8"/>
    <w:rsid w:val="00A454BF"/>
    <w:rsid w:val="00A45537"/>
    <w:rsid w:val="00A4557E"/>
    <w:rsid w:val="00A464CD"/>
    <w:rsid w:val="00A46826"/>
    <w:rsid w:val="00A46877"/>
    <w:rsid w:val="00A4688C"/>
    <w:rsid w:val="00A46AE7"/>
    <w:rsid w:val="00A477CE"/>
    <w:rsid w:val="00A47AED"/>
    <w:rsid w:val="00A47BD3"/>
    <w:rsid w:val="00A47EAB"/>
    <w:rsid w:val="00A47EBF"/>
    <w:rsid w:val="00A5030F"/>
    <w:rsid w:val="00A50317"/>
    <w:rsid w:val="00A50526"/>
    <w:rsid w:val="00A5092C"/>
    <w:rsid w:val="00A509C2"/>
    <w:rsid w:val="00A50E67"/>
    <w:rsid w:val="00A5143E"/>
    <w:rsid w:val="00A514B0"/>
    <w:rsid w:val="00A51689"/>
    <w:rsid w:val="00A519EE"/>
    <w:rsid w:val="00A51A9A"/>
    <w:rsid w:val="00A51BC4"/>
    <w:rsid w:val="00A51CC9"/>
    <w:rsid w:val="00A52AF1"/>
    <w:rsid w:val="00A52BC8"/>
    <w:rsid w:val="00A52C91"/>
    <w:rsid w:val="00A53357"/>
    <w:rsid w:val="00A53F56"/>
    <w:rsid w:val="00A53F95"/>
    <w:rsid w:val="00A53FAD"/>
    <w:rsid w:val="00A54021"/>
    <w:rsid w:val="00A5417B"/>
    <w:rsid w:val="00A544E3"/>
    <w:rsid w:val="00A5462B"/>
    <w:rsid w:val="00A54921"/>
    <w:rsid w:val="00A55198"/>
    <w:rsid w:val="00A556F3"/>
    <w:rsid w:val="00A5599D"/>
    <w:rsid w:val="00A55A71"/>
    <w:rsid w:val="00A55B1F"/>
    <w:rsid w:val="00A55F84"/>
    <w:rsid w:val="00A56061"/>
    <w:rsid w:val="00A562A7"/>
    <w:rsid w:val="00A56337"/>
    <w:rsid w:val="00A566CE"/>
    <w:rsid w:val="00A5780B"/>
    <w:rsid w:val="00A5798A"/>
    <w:rsid w:val="00A600C2"/>
    <w:rsid w:val="00A6097B"/>
    <w:rsid w:val="00A61211"/>
    <w:rsid w:val="00A61F51"/>
    <w:rsid w:val="00A6230D"/>
    <w:rsid w:val="00A6231D"/>
    <w:rsid w:val="00A623CB"/>
    <w:rsid w:val="00A623E8"/>
    <w:rsid w:val="00A626F9"/>
    <w:rsid w:val="00A62E20"/>
    <w:rsid w:val="00A62E7A"/>
    <w:rsid w:val="00A631A2"/>
    <w:rsid w:val="00A6334B"/>
    <w:rsid w:val="00A63914"/>
    <w:rsid w:val="00A63C6C"/>
    <w:rsid w:val="00A63FB0"/>
    <w:rsid w:val="00A64129"/>
    <w:rsid w:val="00A646AB"/>
    <w:rsid w:val="00A646C9"/>
    <w:rsid w:val="00A64704"/>
    <w:rsid w:val="00A6472F"/>
    <w:rsid w:val="00A649F8"/>
    <w:rsid w:val="00A6501D"/>
    <w:rsid w:val="00A6553D"/>
    <w:rsid w:val="00A6583B"/>
    <w:rsid w:val="00A6612C"/>
    <w:rsid w:val="00A66500"/>
    <w:rsid w:val="00A66690"/>
    <w:rsid w:val="00A666DD"/>
    <w:rsid w:val="00A667FA"/>
    <w:rsid w:val="00A66C8D"/>
    <w:rsid w:val="00A67006"/>
    <w:rsid w:val="00A67120"/>
    <w:rsid w:val="00A673BF"/>
    <w:rsid w:val="00A6769A"/>
    <w:rsid w:val="00A6792D"/>
    <w:rsid w:val="00A6796E"/>
    <w:rsid w:val="00A67AB1"/>
    <w:rsid w:val="00A67C39"/>
    <w:rsid w:val="00A67EA7"/>
    <w:rsid w:val="00A700D5"/>
    <w:rsid w:val="00A70154"/>
    <w:rsid w:val="00A70D4E"/>
    <w:rsid w:val="00A70F25"/>
    <w:rsid w:val="00A717DF"/>
    <w:rsid w:val="00A71862"/>
    <w:rsid w:val="00A7199A"/>
    <w:rsid w:val="00A71F3C"/>
    <w:rsid w:val="00A722E5"/>
    <w:rsid w:val="00A7234C"/>
    <w:rsid w:val="00A724E0"/>
    <w:rsid w:val="00A72D5D"/>
    <w:rsid w:val="00A73077"/>
    <w:rsid w:val="00A73242"/>
    <w:rsid w:val="00A732A0"/>
    <w:rsid w:val="00A73447"/>
    <w:rsid w:val="00A7358B"/>
    <w:rsid w:val="00A73962"/>
    <w:rsid w:val="00A73976"/>
    <w:rsid w:val="00A74096"/>
    <w:rsid w:val="00A743F3"/>
    <w:rsid w:val="00A744D0"/>
    <w:rsid w:val="00A74985"/>
    <w:rsid w:val="00A749D8"/>
    <w:rsid w:val="00A7518D"/>
    <w:rsid w:val="00A7543D"/>
    <w:rsid w:val="00A75606"/>
    <w:rsid w:val="00A7561C"/>
    <w:rsid w:val="00A75AC8"/>
    <w:rsid w:val="00A75CB9"/>
    <w:rsid w:val="00A75F14"/>
    <w:rsid w:val="00A75F3C"/>
    <w:rsid w:val="00A75FBB"/>
    <w:rsid w:val="00A760CB"/>
    <w:rsid w:val="00A760F1"/>
    <w:rsid w:val="00A761D2"/>
    <w:rsid w:val="00A76722"/>
    <w:rsid w:val="00A76770"/>
    <w:rsid w:val="00A76A96"/>
    <w:rsid w:val="00A7754D"/>
    <w:rsid w:val="00A775AE"/>
    <w:rsid w:val="00A779CD"/>
    <w:rsid w:val="00A77ABA"/>
    <w:rsid w:val="00A77E35"/>
    <w:rsid w:val="00A77F43"/>
    <w:rsid w:val="00A77F5E"/>
    <w:rsid w:val="00A803C2"/>
    <w:rsid w:val="00A80A6D"/>
    <w:rsid w:val="00A80D13"/>
    <w:rsid w:val="00A816B3"/>
    <w:rsid w:val="00A8190F"/>
    <w:rsid w:val="00A81C65"/>
    <w:rsid w:val="00A81F3C"/>
    <w:rsid w:val="00A820D8"/>
    <w:rsid w:val="00A82139"/>
    <w:rsid w:val="00A824A7"/>
    <w:rsid w:val="00A82874"/>
    <w:rsid w:val="00A8298E"/>
    <w:rsid w:val="00A82A4B"/>
    <w:rsid w:val="00A83211"/>
    <w:rsid w:val="00A834C0"/>
    <w:rsid w:val="00A8368A"/>
    <w:rsid w:val="00A83B49"/>
    <w:rsid w:val="00A83BA0"/>
    <w:rsid w:val="00A842CD"/>
    <w:rsid w:val="00A843FF"/>
    <w:rsid w:val="00A844B0"/>
    <w:rsid w:val="00A84930"/>
    <w:rsid w:val="00A84DC9"/>
    <w:rsid w:val="00A84F6D"/>
    <w:rsid w:val="00A84FFA"/>
    <w:rsid w:val="00A8500C"/>
    <w:rsid w:val="00A850BC"/>
    <w:rsid w:val="00A850CF"/>
    <w:rsid w:val="00A851DD"/>
    <w:rsid w:val="00A85200"/>
    <w:rsid w:val="00A85442"/>
    <w:rsid w:val="00A857F4"/>
    <w:rsid w:val="00A85CE7"/>
    <w:rsid w:val="00A85E03"/>
    <w:rsid w:val="00A85F45"/>
    <w:rsid w:val="00A8637E"/>
    <w:rsid w:val="00A86DDB"/>
    <w:rsid w:val="00A870EE"/>
    <w:rsid w:val="00A87797"/>
    <w:rsid w:val="00A8793A"/>
    <w:rsid w:val="00A87A06"/>
    <w:rsid w:val="00A87A91"/>
    <w:rsid w:val="00A87D55"/>
    <w:rsid w:val="00A90365"/>
    <w:rsid w:val="00A908F4"/>
    <w:rsid w:val="00A90D45"/>
    <w:rsid w:val="00A90F38"/>
    <w:rsid w:val="00A90FBD"/>
    <w:rsid w:val="00A912F6"/>
    <w:rsid w:val="00A9146B"/>
    <w:rsid w:val="00A91700"/>
    <w:rsid w:val="00A91C3C"/>
    <w:rsid w:val="00A91E46"/>
    <w:rsid w:val="00A92B34"/>
    <w:rsid w:val="00A92C34"/>
    <w:rsid w:val="00A93A19"/>
    <w:rsid w:val="00A93E33"/>
    <w:rsid w:val="00A9426D"/>
    <w:rsid w:val="00A942D9"/>
    <w:rsid w:val="00A94590"/>
    <w:rsid w:val="00A94B33"/>
    <w:rsid w:val="00A94D13"/>
    <w:rsid w:val="00A94F3D"/>
    <w:rsid w:val="00A953AD"/>
    <w:rsid w:val="00A956E5"/>
    <w:rsid w:val="00A958A0"/>
    <w:rsid w:val="00A95D9D"/>
    <w:rsid w:val="00A95DDC"/>
    <w:rsid w:val="00A95F07"/>
    <w:rsid w:val="00A9658F"/>
    <w:rsid w:val="00A96AC1"/>
    <w:rsid w:val="00A96F13"/>
    <w:rsid w:val="00A970B7"/>
    <w:rsid w:val="00A9716D"/>
    <w:rsid w:val="00A97313"/>
    <w:rsid w:val="00A97472"/>
    <w:rsid w:val="00A97590"/>
    <w:rsid w:val="00A97746"/>
    <w:rsid w:val="00A97AF4"/>
    <w:rsid w:val="00AA0004"/>
    <w:rsid w:val="00AA00C9"/>
    <w:rsid w:val="00AA0224"/>
    <w:rsid w:val="00AA029A"/>
    <w:rsid w:val="00AA05BD"/>
    <w:rsid w:val="00AA07BC"/>
    <w:rsid w:val="00AA08AD"/>
    <w:rsid w:val="00AA0C2F"/>
    <w:rsid w:val="00AA0E2C"/>
    <w:rsid w:val="00AA0F63"/>
    <w:rsid w:val="00AA112B"/>
    <w:rsid w:val="00AA112C"/>
    <w:rsid w:val="00AA1246"/>
    <w:rsid w:val="00AA20D8"/>
    <w:rsid w:val="00AA2427"/>
    <w:rsid w:val="00AA28DB"/>
    <w:rsid w:val="00AA2BEB"/>
    <w:rsid w:val="00AA30BD"/>
    <w:rsid w:val="00AA3556"/>
    <w:rsid w:val="00AA35BB"/>
    <w:rsid w:val="00AA3697"/>
    <w:rsid w:val="00AA3AF2"/>
    <w:rsid w:val="00AA3C3C"/>
    <w:rsid w:val="00AA42D4"/>
    <w:rsid w:val="00AA42FA"/>
    <w:rsid w:val="00AA4C14"/>
    <w:rsid w:val="00AA59E1"/>
    <w:rsid w:val="00AA5DD4"/>
    <w:rsid w:val="00AA5ED4"/>
    <w:rsid w:val="00AA607B"/>
    <w:rsid w:val="00AA60E0"/>
    <w:rsid w:val="00AA646E"/>
    <w:rsid w:val="00AA66E1"/>
    <w:rsid w:val="00AA67F2"/>
    <w:rsid w:val="00AA6BA0"/>
    <w:rsid w:val="00AA6C4B"/>
    <w:rsid w:val="00AA70D6"/>
    <w:rsid w:val="00AA7558"/>
    <w:rsid w:val="00AA7966"/>
    <w:rsid w:val="00AA7DDA"/>
    <w:rsid w:val="00AA7E7B"/>
    <w:rsid w:val="00AA7F44"/>
    <w:rsid w:val="00AB0401"/>
    <w:rsid w:val="00AB0D49"/>
    <w:rsid w:val="00AB0DFA"/>
    <w:rsid w:val="00AB0E19"/>
    <w:rsid w:val="00AB11D2"/>
    <w:rsid w:val="00AB18A9"/>
    <w:rsid w:val="00AB2021"/>
    <w:rsid w:val="00AB2244"/>
    <w:rsid w:val="00AB271E"/>
    <w:rsid w:val="00AB2820"/>
    <w:rsid w:val="00AB2A25"/>
    <w:rsid w:val="00AB3130"/>
    <w:rsid w:val="00AB37B3"/>
    <w:rsid w:val="00AB3AED"/>
    <w:rsid w:val="00AB3F00"/>
    <w:rsid w:val="00AB4168"/>
    <w:rsid w:val="00AB44CD"/>
    <w:rsid w:val="00AB4B4D"/>
    <w:rsid w:val="00AB4B84"/>
    <w:rsid w:val="00AB506A"/>
    <w:rsid w:val="00AB50D1"/>
    <w:rsid w:val="00AB52F3"/>
    <w:rsid w:val="00AB54CB"/>
    <w:rsid w:val="00AB5564"/>
    <w:rsid w:val="00AB583C"/>
    <w:rsid w:val="00AB5D82"/>
    <w:rsid w:val="00AB61CB"/>
    <w:rsid w:val="00AB6281"/>
    <w:rsid w:val="00AB642E"/>
    <w:rsid w:val="00AB6941"/>
    <w:rsid w:val="00AB6C04"/>
    <w:rsid w:val="00AB6D35"/>
    <w:rsid w:val="00AB6DCC"/>
    <w:rsid w:val="00AB723D"/>
    <w:rsid w:val="00AB73C9"/>
    <w:rsid w:val="00AB798E"/>
    <w:rsid w:val="00AB7A54"/>
    <w:rsid w:val="00AB7D32"/>
    <w:rsid w:val="00AB7DE1"/>
    <w:rsid w:val="00AB7F91"/>
    <w:rsid w:val="00AC0124"/>
    <w:rsid w:val="00AC026B"/>
    <w:rsid w:val="00AC06B5"/>
    <w:rsid w:val="00AC06E3"/>
    <w:rsid w:val="00AC08BF"/>
    <w:rsid w:val="00AC0A2D"/>
    <w:rsid w:val="00AC0B8F"/>
    <w:rsid w:val="00AC0D49"/>
    <w:rsid w:val="00AC132A"/>
    <w:rsid w:val="00AC172F"/>
    <w:rsid w:val="00AC19AA"/>
    <w:rsid w:val="00AC1C8E"/>
    <w:rsid w:val="00AC1C94"/>
    <w:rsid w:val="00AC1CE6"/>
    <w:rsid w:val="00AC1F76"/>
    <w:rsid w:val="00AC1F97"/>
    <w:rsid w:val="00AC241C"/>
    <w:rsid w:val="00AC24B8"/>
    <w:rsid w:val="00AC2FB8"/>
    <w:rsid w:val="00AC2FE8"/>
    <w:rsid w:val="00AC3238"/>
    <w:rsid w:val="00AC34F9"/>
    <w:rsid w:val="00AC3649"/>
    <w:rsid w:val="00AC36A4"/>
    <w:rsid w:val="00AC37B6"/>
    <w:rsid w:val="00AC4087"/>
    <w:rsid w:val="00AC4192"/>
    <w:rsid w:val="00AC4252"/>
    <w:rsid w:val="00AC4359"/>
    <w:rsid w:val="00AC442B"/>
    <w:rsid w:val="00AC4432"/>
    <w:rsid w:val="00AC488F"/>
    <w:rsid w:val="00AC5028"/>
    <w:rsid w:val="00AC5059"/>
    <w:rsid w:val="00AC5118"/>
    <w:rsid w:val="00AC53B3"/>
    <w:rsid w:val="00AC562A"/>
    <w:rsid w:val="00AC5936"/>
    <w:rsid w:val="00AC5A50"/>
    <w:rsid w:val="00AC5E00"/>
    <w:rsid w:val="00AC64DC"/>
    <w:rsid w:val="00AC66B4"/>
    <w:rsid w:val="00AC6E6E"/>
    <w:rsid w:val="00AC7868"/>
    <w:rsid w:val="00AC7A73"/>
    <w:rsid w:val="00AC7A89"/>
    <w:rsid w:val="00AC7AFA"/>
    <w:rsid w:val="00AD0059"/>
    <w:rsid w:val="00AD00DC"/>
    <w:rsid w:val="00AD0137"/>
    <w:rsid w:val="00AD01E5"/>
    <w:rsid w:val="00AD0269"/>
    <w:rsid w:val="00AD029F"/>
    <w:rsid w:val="00AD0545"/>
    <w:rsid w:val="00AD094D"/>
    <w:rsid w:val="00AD09D0"/>
    <w:rsid w:val="00AD0CB6"/>
    <w:rsid w:val="00AD1027"/>
    <w:rsid w:val="00AD1246"/>
    <w:rsid w:val="00AD186D"/>
    <w:rsid w:val="00AD1ADE"/>
    <w:rsid w:val="00AD21A8"/>
    <w:rsid w:val="00AD2408"/>
    <w:rsid w:val="00AD2D68"/>
    <w:rsid w:val="00AD2EE9"/>
    <w:rsid w:val="00AD30F1"/>
    <w:rsid w:val="00AD3137"/>
    <w:rsid w:val="00AD3452"/>
    <w:rsid w:val="00AD3672"/>
    <w:rsid w:val="00AD3C8F"/>
    <w:rsid w:val="00AD3F87"/>
    <w:rsid w:val="00AD42DB"/>
    <w:rsid w:val="00AD471B"/>
    <w:rsid w:val="00AD48B6"/>
    <w:rsid w:val="00AD5177"/>
    <w:rsid w:val="00AD5291"/>
    <w:rsid w:val="00AD5651"/>
    <w:rsid w:val="00AD58F4"/>
    <w:rsid w:val="00AD623E"/>
    <w:rsid w:val="00AD671A"/>
    <w:rsid w:val="00AD687D"/>
    <w:rsid w:val="00AD6B19"/>
    <w:rsid w:val="00AD6B95"/>
    <w:rsid w:val="00AD6E18"/>
    <w:rsid w:val="00AD6FEB"/>
    <w:rsid w:val="00AD77EE"/>
    <w:rsid w:val="00AD7AB1"/>
    <w:rsid w:val="00AD7E38"/>
    <w:rsid w:val="00AE0340"/>
    <w:rsid w:val="00AE0B3A"/>
    <w:rsid w:val="00AE0D4F"/>
    <w:rsid w:val="00AE0DF2"/>
    <w:rsid w:val="00AE108F"/>
    <w:rsid w:val="00AE1685"/>
    <w:rsid w:val="00AE1C7B"/>
    <w:rsid w:val="00AE1D1F"/>
    <w:rsid w:val="00AE20F4"/>
    <w:rsid w:val="00AE2381"/>
    <w:rsid w:val="00AE24BF"/>
    <w:rsid w:val="00AE24C7"/>
    <w:rsid w:val="00AE25DC"/>
    <w:rsid w:val="00AE263C"/>
    <w:rsid w:val="00AE2922"/>
    <w:rsid w:val="00AE2A2A"/>
    <w:rsid w:val="00AE3233"/>
    <w:rsid w:val="00AE3317"/>
    <w:rsid w:val="00AE346F"/>
    <w:rsid w:val="00AE3630"/>
    <w:rsid w:val="00AE3847"/>
    <w:rsid w:val="00AE3E14"/>
    <w:rsid w:val="00AE401C"/>
    <w:rsid w:val="00AE40BA"/>
    <w:rsid w:val="00AE4198"/>
    <w:rsid w:val="00AE4387"/>
    <w:rsid w:val="00AE439A"/>
    <w:rsid w:val="00AE450B"/>
    <w:rsid w:val="00AE46B1"/>
    <w:rsid w:val="00AE48C7"/>
    <w:rsid w:val="00AE4A22"/>
    <w:rsid w:val="00AE5059"/>
    <w:rsid w:val="00AE52C2"/>
    <w:rsid w:val="00AE542B"/>
    <w:rsid w:val="00AE577A"/>
    <w:rsid w:val="00AE57DD"/>
    <w:rsid w:val="00AE5CC2"/>
    <w:rsid w:val="00AE5D95"/>
    <w:rsid w:val="00AE5EE4"/>
    <w:rsid w:val="00AE5F8B"/>
    <w:rsid w:val="00AE67AF"/>
    <w:rsid w:val="00AE6975"/>
    <w:rsid w:val="00AE6FF5"/>
    <w:rsid w:val="00AE736B"/>
    <w:rsid w:val="00AE7D22"/>
    <w:rsid w:val="00AF0153"/>
    <w:rsid w:val="00AF0468"/>
    <w:rsid w:val="00AF046F"/>
    <w:rsid w:val="00AF0C2C"/>
    <w:rsid w:val="00AF0DD2"/>
    <w:rsid w:val="00AF12E7"/>
    <w:rsid w:val="00AF17B8"/>
    <w:rsid w:val="00AF1C21"/>
    <w:rsid w:val="00AF1DAA"/>
    <w:rsid w:val="00AF2015"/>
    <w:rsid w:val="00AF22E7"/>
    <w:rsid w:val="00AF2325"/>
    <w:rsid w:val="00AF2628"/>
    <w:rsid w:val="00AF28DB"/>
    <w:rsid w:val="00AF2F6D"/>
    <w:rsid w:val="00AF3469"/>
    <w:rsid w:val="00AF3A46"/>
    <w:rsid w:val="00AF3CED"/>
    <w:rsid w:val="00AF3E8C"/>
    <w:rsid w:val="00AF4012"/>
    <w:rsid w:val="00AF4122"/>
    <w:rsid w:val="00AF49E7"/>
    <w:rsid w:val="00AF4ADF"/>
    <w:rsid w:val="00AF4E4A"/>
    <w:rsid w:val="00AF51BF"/>
    <w:rsid w:val="00AF5283"/>
    <w:rsid w:val="00AF54A6"/>
    <w:rsid w:val="00AF580B"/>
    <w:rsid w:val="00AF5B7C"/>
    <w:rsid w:val="00AF64CE"/>
    <w:rsid w:val="00AF6B2A"/>
    <w:rsid w:val="00AF7101"/>
    <w:rsid w:val="00AF756A"/>
    <w:rsid w:val="00AF75B3"/>
    <w:rsid w:val="00AF7659"/>
    <w:rsid w:val="00AF766B"/>
    <w:rsid w:val="00AF7A26"/>
    <w:rsid w:val="00B00186"/>
    <w:rsid w:val="00B006D3"/>
    <w:rsid w:val="00B01198"/>
    <w:rsid w:val="00B011BE"/>
    <w:rsid w:val="00B013CC"/>
    <w:rsid w:val="00B0155A"/>
    <w:rsid w:val="00B01C4B"/>
    <w:rsid w:val="00B01D14"/>
    <w:rsid w:val="00B02305"/>
    <w:rsid w:val="00B0247C"/>
    <w:rsid w:val="00B026A7"/>
    <w:rsid w:val="00B027D1"/>
    <w:rsid w:val="00B02944"/>
    <w:rsid w:val="00B02B21"/>
    <w:rsid w:val="00B02C25"/>
    <w:rsid w:val="00B02CCB"/>
    <w:rsid w:val="00B02F93"/>
    <w:rsid w:val="00B035ED"/>
    <w:rsid w:val="00B03715"/>
    <w:rsid w:val="00B039DA"/>
    <w:rsid w:val="00B039EB"/>
    <w:rsid w:val="00B03D0A"/>
    <w:rsid w:val="00B041A4"/>
    <w:rsid w:val="00B04A17"/>
    <w:rsid w:val="00B04B62"/>
    <w:rsid w:val="00B04E06"/>
    <w:rsid w:val="00B04E61"/>
    <w:rsid w:val="00B05240"/>
    <w:rsid w:val="00B055AD"/>
    <w:rsid w:val="00B05679"/>
    <w:rsid w:val="00B05AE9"/>
    <w:rsid w:val="00B05C0D"/>
    <w:rsid w:val="00B05C66"/>
    <w:rsid w:val="00B0623D"/>
    <w:rsid w:val="00B06795"/>
    <w:rsid w:val="00B0692E"/>
    <w:rsid w:val="00B071CB"/>
    <w:rsid w:val="00B07C74"/>
    <w:rsid w:val="00B07D4D"/>
    <w:rsid w:val="00B10091"/>
    <w:rsid w:val="00B10302"/>
    <w:rsid w:val="00B10451"/>
    <w:rsid w:val="00B108AC"/>
    <w:rsid w:val="00B10F89"/>
    <w:rsid w:val="00B11101"/>
    <w:rsid w:val="00B11131"/>
    <w:rsid w:val="00B116DD"/>
    <w:rsid w:val="00B11716"/>
    <w:rsid w:val="00B11AC5"/>
    <w:rsid w:val="00B11B5E"/>
    <w:rsid w:val="00B11DD4"/>
    <w:rsid w:val="00B11E05"/>
    <w:rsid w:val="00B12029"/>
    <w:rsid w:val="00B120E1"/>
    <w:rsid w:val="00B12222"/>
    <w:rsid w:val="00B126A8"/>
    <w:rsid w:val="00B1296B"/>
    <w:rsid w:val="00B129B9"/>
    <w:rsid w:val="00B12A43"/>
    <w:rsid w:val="00B12A8C"/>
    <w:rsid w:val="00B12BD3"/>
    <w:rsid w:val="00B12C99"/>
    <w:rsid w:val="00B13070"/>
    <w:rsid w:val="00B13155"/>
    <w:rsid w:val="00B13802"/>
    <w:rsid w:val="00B13B6E"/>
    <w:rsid w:val="00B13F72"/>
    <w:rsid w:val="00B140E3"/>
    <w:rsid w:val="00B142E7"/>
    <w:rsid w:val="00B1447B"/>
    <w:rsid w:val="00B14668"/>
    <w:rsid w:val="00B146C7"/>
    <w:rsid w:val="00B14B7A"/>
    <w:rsid w:val="00B14CFD"/>
    <w:rsid w:val="00B151A3"/>
    <w:rsid w:val="00B1545C"/>
    <w:rsid w:val="00B155B3"/>
    <w:rsid w:val="00B15FF8"/>
    <w:rsid w:val="00B168F6"/>
    <w:rsid w:val="00B16BF7"/>
    <w:rsid w:val="00B17380"/>
    <w:rsid w:val="00B17442"/>
    <w:rsid w:val="00B1784F"/>
    <w:rsid w:val="00B17AD4"/>
    <w:rsid w:val="00B17B01"/>
    <w:rsid w:val="00B17B80"/>
    <w:rsid w:val="00B2040A"/>
    <w:rsid w:val="00B2044C"/>
    <w:rsid w:val="00B207FA"/>
    <w:rsid w:val="00B20AA1"/>
    <w:rsid w:val="00B20AB7"/>
    <w:rsid w:val="00B20BBC"/>
    <w:rsid w:val="00B20BFA"/>
    <w:rsid w:val="00B20DA9"/>
    <w:rsid w:val="00B21102"/>
    <w:rsid w:val="00B212E6"/>
    <w:rsid w:val="00B212E7"/>
    <w:rsid w:val="00B21476"/>
    <w:rsid w:val="00B217EE"/>
    <w:rsid w:val="00B21C8C"/>
    <w:rsid w:val="00B21E76"/>
    <w:rsid w:val="00B222D2"/>
    <w:rsid w:val="00B223B0"/>
    <w:rsid w:val="00B226FA"/>
    <w:rsid w:val="00B22AD6"/>
    <w:rsid w:val="00B23004"/>
    <w:rsid w:val="00B2307C"/>
    <w:rsid w:val="00B23799"/>
    <w:rsid w:val="00B23C4E"/>
    <w:rsid w:val="00B23CAC"/>
    <w:rsid w:val="00B2467E"/>
    <w:rsid w:val="00B24777"/>
    <w:rsid w:val="00B247BE"/>
    <w:rsid w:val="00B24D94"/>
    <w:rsid w:val="00B24E8F"/>
    <w:rsid w:val="00B24FBB"/>
    <w:rsid w:val="00B24FCE"/>
    <w:rsid w:val="00B252EB"/>
    <w:rsid w:val="00B2537F"/>
    <w:rsid w:val="00B25816"/>
    <w:rsid w:val="00B25B14"/>
    <w:rsid w:val="00B25C92"/>
    <w:rsid w:val="00B25D5F"/>
    <w:rsid w:val="00B25F30"/>
    <w:rsid w:val="00B2603B"/>
    <w:rsid w:val="00B2608A"/>
    <w:rsid w:val="00B263F6"/>
    <w:rsid w:val="00B26CCF"/>
    <w:rsid w:val="00B27484"/>
    <w:rsid w:val="00B27765"/>
    <w:rsid w:val="00B27BB3"/>
    <w:rsid w:val="00B27F12"/>
    <w:rsid w:val="00B30A99"/>
    <w:rsid w:val="00B30E21"/>
    <w:rsid w:val="00B31305"/>
    <w:rsid w:val="00B31531"/>
    <w:rsid w:val="00B317C3"/>
    <w:rsid w:val="00B3194D"/>
    <w:rsid w:val="00B319C0"/>
    <w:rsid w:val="00B31A70"/>
    <w:rsid w:val="00B31C67"/>
    <w:rsid w:val="00B31CAF"/>
    <w:rsid w:val="00B31CC1"/>
    <w:rsid w:val="00B325C0"/>
    <w:rsid w:val="00B32990"/>
    <w:rsid w:val="00B32A9F"/>
    <w:rsid w:val="00B32DE0"/>
    <w:rsid w:val="00B33441"/>
    <w:rsid w:val="00B339DD"/>
    <w:rsid w:val="00B33E45"/>
    <w:rsid w:val="00B33F04"/>
    <w:rsid w:val="00B33FFF"/>
    <w:rsid w:val="00B3422B"/>
    <w:rsid w:val="00B342F2"/>
    <w:rsid w:val="00B34B21"/>
    <w:rsid w:val="00B34E3F"/>
    <w:rsid w:val="00B34EA0"/>
    <w:rsid w:val="00B34F93"/>
    <w:rsid w:val="00B35000"/>
    <w:rsid w:val="00B35079"/>
    <w:rsid w:val="00B35295"/>
    <w:rsid w:val="00B357E8"/>
    <w:rsid w:val="00B35E3E"/>
    <w:rsid w:val="00B3637C"/>
    <w:rsid w:val="00B36A0B"/>
    <w:rsid w:val="00B36BD7"/>
    <w:rsid w:val="00B36F46"/>
    <w:rsid w:val="00B36FDE"/>
    <w:rsid w:val="00B37557"/>
    <w:rsid w:val="00B376BC"/>
    <w:rsid w:val="00B37A32"/>
    <w:rsid w:val="00B37D28"/>
    <w:rsid w:val="00B37FFD"/>
    <w:rsid w:val="00B405D8"/>
    <w:rsid w:val="00B40859"/>
    <w:rsid w:val="00B40CB6"/>
    <w:rsid w:val="00B40FD6"/>
    <w:rsid w:val="00B416DB"/>
    <w:rsid w:val="00B41BCD"/>
    <w:rsid w:val="00B42031"/>
    <w:rsid w:val="00B42069"/>
    <w:rsid w:val="00B420F1"/>
    <w:rsid w:val="00B4210D"/>
    <w:rsid w:val="00B43462"/>
    <w:rsid w:val="00B438D5"/>
    <w:rsid w:val="00B43957"/>
    <w:rsid w:val="00B43AB9"/>
    <w:rsid w:val="00B44053"/>
    <w:rsid w:val="00B445E4"/>
    <w:rsid w:val="00B44A8A"/>
    <w:rsid w:val="00B44C4A"/>
    <w:rsid w:val="00B44DE4"/>
    <w:rsid w:val="00B45042"/>
    <w:rsid w:val="00B45348"/>
    <w:rsid w:val="00B455DB"/>
    <w:rsid w:val="00B45619"/>
    <w:rsid w:val="00B45699"/>
    <w:rsid w:val="00B456BA"/>
    <w:rsid w:val="00B4625F"/>
    <w:rsid w:val="00B46329"/>
    <w:rsid w:val="00B46574"/>
    <w:rsid w:val="00B46B49"/>
    <w:rsid w:val="00B46E93"/>
    <w:rsid w:val="00B46F91"/>
    <w:rsid w:val="00B4704A"/>
    <w:rsid w:val="00B47280"/>
    <w:rsid w:val="00B47411"/>
    <w:rsid w:val="00B47451"/>
    <w:rsid w:val="00B47788"/>
    <w:rsid w:val="00B47BEF"/>
    <w:rsid w:val="00B50176"/>
    <w:rsid w:val="00B50912"/>
    <w:rsid w:val="00B50EAF"/>
    <w:rsid w:val="00B5115B"/>
    <w:rsid w:val="00B516DB"/>
    <w:rsid w:val="00B51A1B"/>
    <w:rsid w:val="00B51B5E"/>
    <w:rsid w:val="00B521A3"/>
    <w:rsid w:val="00B522D5"/>
    <w:rsid w:val="00B526CE"/>
    <w:rsid w:val="00B52EE7"/>
    <w:rsid w:val="00B5308B"/>
    <w:rsid w:val="00B53503"/>
    <w:rsid w:val="00B53632"/>
    <w:rsid w:val="00B53772"/>
    <w:rsid w:val="00B53894"/>
    <w:rsid w:val="00B53CCE"/>
    <w:rsid w:val="00B53F18"/>
    <w:rsid w:val="00B543B7"/>
    <w:rsid w:val="00B5460B"/>
    <w:rsid w:val="00B548EA"/>
    <w:rsid w:val="00B54A53"/>
    <w:rsid w:val="00B5545B"/>
    <w:rsid w:val="00B55AB8"/>
    <w:rsid w:val="00B55F6B"/>
    <w:rsid w:val="00B56011"/>
    <w:rsid w:val="00B565C0"/>
    <w:rsid w:val="00B56980"/>
    <w:rsid w:val="00B56A54"/>
    <w:rsid w:val="00B56DF6"/>
    <w:rsid w:val="00B5711A"/>
    <w:rsid w:val="00B57295"/>
    <w:rsid w:val="00B57359"/>
    <w:rsid w:val="00B57430"/>
    <w:rsid w:val="00B57916"/>
    <w:rsid w:val="00B579C5"/>
    <w:rsid w:val="00B57A3F"/>
    <w:rsid w:val="00B57ACC"/>
    <w:rsid w:val="00B57B79"/>
    <w:rsid w:val="00B57E3A"/>
    <w:rsid w:val="00B60017"/>
    <w:rsid w:val="00B60075"/>
    <w:rsid w:val="00B601E3"/>
    <w:rsid w:val="00B60415"/>
    <w:rsid w:val="00B6057B"/>
    <w:rsid w:val="00B6072C"/>
    <w:rsid w:val="00B60A64"/>
    <w:rsid w:val="00B60AD7"/>
    <w:rsid w:val="00B60FC0"/>
    <w:rsid w:val="00B60FD3"/>
    <w:rsid w:val="00B61394"/>
    <w:rsid w:val="00B622DD"/>
    <w:rsid w:val="00B62B9D"/>
    <w:rsid w:val="00B62F99"/>
    <w:rsid w:val="00B63210"/>
    <w:rsid w:val="00B6325B"/>
    <w:rsid w:val="00B63377"/>
    <w:rsid w:val="00B633F2"/>
    <w:rsid w:val="00B633FB"/>
    <w:rsid w:val="00B635EC"/>
    <w:rsid w:val="00B640AF"/>
    <w:rsid w:val="00B646AC"/>
    <w:rsid w:val="00B64900"/>
    <w:rsid w:val="00B65295"/>
    <w:rsid w:val="00B658D8"/>
    <w:rsid w:val="00B65AF7"/>
    <w:rsid w:val="00B65B8A"/>
    <w:rsid w:val="00B6603C"/>
    <w:rsid w:val="00B6643E"/>
    <w:rsid w:val="00B666FC"/>
    <w:rsid w:val="00B667E9"/>
    <w:rsid w:val="00B668D7"/>
    <w:rsid w:val="00B668EF"/>
    <w:rsid w:val="00B669FF"/>
    <w:rsid w:val="00B66D09"/>
    <w:rsid w:val="00B66F6E"/>
    <w:rsid w:val="00B67001"/>
    <w:rsid w:val="00B672CF"/>
    <w:rsid w:val="00B6751B"/>
    <w:rsid w:val="00B67728"/>
    <w:rsid w:val="00B67798"/>
    <w:rsid w:val="00B707D7"/>
    <w:rsid w:val="00B71647"/>
    <w:rsid w:val="00B71769"/>
    <w:rsid w:val="00B717FA"/>
    <w:rsid w:val="00B71807"/>
    <w:rsid w:val="00B719B3"/>
    <w:rsid w:val="00B71B97"/>
    <w:rsid w:val="00B72337"/>
    <w:rsid w:val="00B724E1"/>
    <w:rsid w:val="00B72803"/>
    <w:rsid w:val="00B72F8F"/>
    <w:rsid w:val="00B7395F"/>
    <w:rsid w:val="00B73AE3"/>
    <w:rsid w:val="00B73BF7"/>
    <w:rsid w:val="00B73F94"/>
    <w:rsid w:val="00B7409D"/>
    <w:rsid w:val="00B740E9"/>
    <w:rsid w:val="00B74122"/>
    <w:rsid w:val="00B74205"/>
    <w:rsid w:val="00B7443F"/>
    <w:rsid w:val="00B7487A"/>
    <w:rsid w:val="00B7495F"/>
    <w:rsid w:val="00B7498B"/>
    <w:rsid w:val="00B749D4"/>
    <w:rsid w:val="00B74E79"/>
    <w:rsid w:val="00B74EB8"/>
    <w:rsid w:val="00B74F25"/>
    <w:rsid w:val="00B75087"/>
    <w:rsid w:val="00B75321"/>
    <w:rsid w:val="00B75B51"/>
    <w:rsid w:val="00B75C14"/>
    <w:rsid w:val="00B760B2"/>
    <w:rsid w:val="00B765F6"/>
    <w:rsid w:val="00B769A2"/>
    <w:rsid w:val="00B76B1C"/>
    <w:rsid w:val="00B76C04"/>
    <w:rsid w:val="00B76D0A"/>
    <w:rsid w:val="00B76EBF"/>
    <w:rsid w:val="00B77334"/>
    <w:rsid w:val="00B77BCD"/>
    <w:rsid w:val="00B77E97"/>
    <w:rsid w:val="00B77FA3"/>
    <w:rsid w:val="00B80018"/>
    <w:rsid w:val="00B801F4"/>
    <w:rsid w:val="00B8058A"/>
    <w:rsid w:val="00B80678"/>
    <w:rsid w:val="00B80683"/>
    <w:rsid w:val="00B80A07"/>
    <w:rsid w:val="00B80D29"/>
    <w:rsid w:val="00B80E0D"/>
    <w:rsid w:val="00B81959"/>
    <w:rsid w:val="00B819BD"/>
    <w:rsid w:val="00B81B3E"/>
    <w:rsid w:val="00B81B87"/>
    <w:rsid w:val="00B8212F"/>
    <w:rsid w:val="00B82519"/>
    <w:rsid w:val="00B82596"/>
    <w:rsid w:val="00B82634"/>
    <w:rsid w:val="00B82640"/>
    <w:rsid w:val="00B82EA1"/>
    <w:rsid w:val="00B82FA9"/>
    <w:rsid w:val="00B82FE8"/>
    <w:rsid w:val="00B83069"/>
    <w:rsid w:val="00B83390"/>
    <w:rsid w:val="00B835F9"/>
    <w:rsid w:val="00B836D9"/>
    <w:rsid w:val="00B837EE"/>
    <w:rsid w:val="00B839CB"/>
    <w:rsid w:val="00B83A72"/>
    <w:rsid w:val="00B83E62"/>
    <w:rsid w:val="00B83EF6"/>
    <w:rsid w:val="00B84081"/>
    <w:rsid w:val="00B840AF"/>
    <w:rsid w:val="00B84D1C"/>
    <w:rsid w:val="00B8506F"/>
    <w:rsid w:val="00B850ED"/>
    <w:rsid w:val="00B853C8"/>
    <w:rsid w:val="00B854B1"/>
    <w:rsid w:val="00B85942"/>
    <w:rsid w:val="00B859C9"/>
    <w:rsid w:val="00B861E7"/>
    <w:rsid w:val="00B866A7"/>
    <w:rsid w:val="00B86BAF"/>
    <w:rsid w:val="00B87062"/>
    <w:rsid w:val="00B87297"/>
    <w:rsid w:val="00B876D8"/>
    <w:rsid w:val="00B87D08"/>
    <w:rsid w:val="00B87FF5"/>
    <w:rsid w:val="00B902CD"/>
    <w:rsid w:val="00B904AA"/>
    <w:rsid w:val="00B9062B"/>
    <w:rsid w:val="00B906F6"/>
    <w:rsid w:val="00B9082A"/>
    <w:rsid w:val="00B908FE"/>
    <w:rsid w:val="00B90C6C"/>
    <w:rsid w:val="00B90FDE"/>
    <w:rsid w:val="00B91045"/>
    <w:rsid w:val="00B9107D"/>
    <w:rsid w:val="00B911E3"/>
    <w:rsid w:val="00B91632"/>
    <w:rsid w:val="00B919DF"/>
    <w:rsid w:val="00B91DC0"/>
    <w:rsid w:val="00B92163"/>
    <w:rsid w:val="00B921E9"/>
    <w:rsid w:val="00B92291"/>
    <w:rsid w:val="00B924C3"/>
    <w:rsid w:val="00B926CA"/>
    <w:rsid w:val="00B92C59"/>
    <w:rsid w:val="00B92DC1"/>
    <w:rsid w:val="00B92E0C"/>
    <w:rsid w:val="00B92FC6"/>
    <w:rsid w:val="00B9324C"/>
    <w:rsid w:val="00B93909"/>
    <w:rsid w:val="00B93CC6"/>
    <w:rsid w:val="00B945AC"/>
    <w:rsid w:val="00B9471D"/>
    <w:rsid w:val="00B94CC0"/>
    <w:rsid w:val="00B94D40"/>
    <w:rsid w:val="00B94E18"/>
    <w:rsid w:val="00B94E5D"/>
    <w:rsid w:val="00B9517B"/>
    <w:rsid w:val="00B9528D"/>
    <w:rsid w:val="00B952B9"/>
    <w:rsid w:val="00B95708"/>
    <w:rsid w:val="00B95C58"/>
    <w:rsid w:val="00B96084"/>
    <w:rsid w:val="00B9665C"/>
    <w:rsid w:val="00B96707"/>
    <w:rsid w:val="00B969A9"/>
    <w:rsid w:val="00B96B9A"/>
    <w:rsid w:val="00B96F98"/>
    <w:rsid w:val="00B96FFC"/>
    <w:rsid w:val="00B97092"/>
    <w:rsid w:val="00B973EA"/>
    <w:rsid w:val="00BA00A3"/>
    <w:rsid w:val="00BA019F"/>
    <w:rsid w:val="00BA04FB"/>
    <w:rsid w:val="00BA0545"/>
    <w:rsid w:val="00BA0777"/>
    <w:rsid w:val="00BA0A6D"/>
    <w:rsid w:val="00BA0DDD"/>
    <w:rsid w:val="00BA1476"/>
    <w:rsid w:val="00BA24CC"/>
    <w:rsid w:val="00BA27D6"/>
    <w:rsid w:val="00BA2E81"/>
    <w:rsid w:val="00BA3068"/>
    <w:rsid w:val="00BA32D4"/>
    <w:rsid w:val="00BA333C"/>
    <w:rsid w:val="00BA361B"/>
    <w:rsid w:val="00BA3C13"/>
    <w:rsid w:val="00BA3F4A"/>
    <w:rsid w:val="00BA499B"/>
    <w:rsid w:val="00BA4F4B"/>
    <w:rsid w:val="00BA54AE"/>
    <w:rsid w:val="00BA5B5B"/>
    <w:rsid w:val="00BA5BAB"/>
    <w:rsid w:val="00BA621A"/>
    <w:rsid w:val="00BA6288"/>
    <w:rsid w:val="00BA629A"/>
    <w:rsid w:val="00BA6B8A"/>
    <w:rsid w:val="00BA6C5B"/>
    <w:rsid w:val="00BA6CEA"/>
    <w:rsid w:val="00BA6E82"/>
    <w:rsid w:val="00BA73C7"/>
    <w:rsid w:val="00BA76EC"/>
    <w:rsid w:val="00BA7839"/>
    <w:rsid w:val="00BA788D"/>
    <w:rsid w:val="00BA7DFA"/>
    <w:rsid w:val="00BA7FA2"/>
    <w:rsid w:val="00BA7FF7"/>
    <w:rsid w:val="00BB0A0D"/>
    <w:rsid w:val="00BB10C9"/>
    <w:rsid w:val="00BB1D0D"/>
    <w:rsid w:val="00BB1D58"/>
    <w:rsid w:val="00BB2169"/>
    <w:rsid w:val="00BB237E"/>
    <w:rsid w:val="00BB23B1"/>
    <w:rsid w:val="00BB2468"/>
    <w:rsid w:val="00BB2923"/>
    <w:rsid w:val="00BB2AEE"/>
    <w:rsid w:val="00BB2DF2"/>
    <w:rsid w:val="00BB2EC9"/>
    <w:rsid w:val="00BB35D6"/>
    <w:rsid w:val="00BB3725"/>
    <w:rsid w:val="00BB3A66"/>
    <w:rsid w:val="00BB3C0F"/>
    <w:rsid w:val="00BB409F"/>
    <w:rsid w:val="00BB442B"/>
    <w:rsid w:val="00BB49C3"/>
    <w:rsid w:val="00BB49E0"/>
    <w:rsid w:val="00BB4B8B"/>
    <w:rsid w:val="00BB4D47"/>
    <w:rsid w:val="00BB4EDF"/>
    <w:rsid w:val="00BB5683"/>
    <w:rsid w:val="00BB587A"/>
    <w:rsid w:val="00BB5942"/>
    <w:rsid w:val="00BB6101"/>
    <w:rsid w:val="00BB6AB7"/>
    <w:rsid w:val="00BB6B7E"/>
    <w:rsid w:val="00BB6C19"/>
    <w:rsid w:val="00BB7344"/>
    <w:rsid w:val="00BB7815"/>
    <w:rsid w:val="00BB7897"/>
    <w:rsid w:val="00BB7F21"/>
    <w:rsid w:val="00BC00A0"/>
    <w:rsid w:val="00BC013E"/>
    <w:rsid w:val="00BC05A7"/>
    <w:rsid w:val="00BC0A4F"/>
    <w:rsid w:val="00BC0BAE"/>
    <w:rsid w:val="00BC0E28"/>
    <w:rsid w:val="00BC1333"/>
    <w:rsid w:val="00BC195D"/>
    <w:rsid w:val="00BC1BB5"/>
    <w:rsid w:val="00BC1C3E"/>
    <w:rsid w:val="00BC1DB1"/>
    <w:rsid w:val="00BC20D7"/>
    <w:rsid w:val="00BC273A"/>
    <w:rsid w:val="00BC2D03"/>
    <w:rsid w:val="00BC2DDF"/>
    <w:rsid w:val="00BC42B2"/>
    <w:rsid w:val="00BC47B1"/>
    <w:rsid w:val="00BC48D8"/>
    <w:rsid w:val="00BC48DC"/>
    <w:rsid w:val="00BC49CB"/>
    <w:rsid w:val="00BC4A5A"/>
    <w:rsid w:val="00BC4C16"/>
    <w:rsid w:val="00BC4C32"/>
    <w:rsid w:val="00BC51D2"/>
    <w:rsid w:val="00BC5503"/>
    <w:rsid w:val="00BC5710"/>
    <w:rsid w:val="00BC59DF"/>
    <w:rsid w:val="00BC5B78"/>
    <w:rsid w:val="00BC5C0C"/>
    <w:rsid w:val="00BC5F31"/>
    <w:rsid w:val="00BC602E"/>
    <w:rsid w:val="00BC621B"/>
    <w:rsid w:val="00BC62E5"/>
    <w:rsid w:val="00BC654F"/>
    <w:rsid w:val="00BC67B9"/>
    <w:rsid w:val="00BC68A2"/>
    <w:rsid w:val="00BC6B24"/>
    <w:rsid w:val="00BC7287"/>
    <w:rsid w:val="00BC7367"/>
    <w:rsid w:val="00BC7A2E"/>
    <w:rsid w:val="00BD055E"/>
    <w:rsid w:val="00BD06A9"/>
    <w:rsid w:val="00BD0745"/>
    <w:rsid w:val="00BD0A31"/>
    <w:rsid w:val="00BD12A0"/>
    <w:rsid w:val="00BD1ABA"/>
    <w:rsid w:val="00BD1F55"/>
    <w:rsid w:val="00BD1FBE"/>
    <w:rsid w:val="00BD20B7"/>
    <w:rsid w:val="00BD2180"/>
    <w:rsid w:val="00BD242D"/>
    <w:rsid w:val="00BD25FD"/>
    <w:rsid w:val="00BD2639"/>
    <w:rsid w:val="00BD2B59"/>
    <w:rsid w:val="00BD3189"/>
    <w:rsid w:val="00BD359F"/>
    <w:rsid w:val="00BD3CCA"/>
    <w:rsid w:val="00BD3F1E"/>
    <w:rsid w:val="00BD4045"/>
    <w:rsid w:val="00BD4092"/>
    <w:rsid w:val="00BD4133"/>
    <w:rsid w:val="00BD4143"/>
    <w:rsid w:val="00BD456C"/>
    <w:rsid w:val="00BD4893"/>
    <w:rsid w:val="00BD4D12"/>
    <w:rsid w:val="00BD4D45"/>
    <w:rsid w:val="00BD4F02"/>
    <w:rsid w:val="00BD5092"/>
    <w:rsid w:val="00BD51C4"/>
    <w:rsid w:val="00BD5669"/>
    <w:rsid w:val="00BD5B09"/>
    <w:rsid w:val="00BD5F04"/>
    <w:rsid w:val="00BD6E28"/>
    <w:rsid w:val="00BD6F61"/>
    <w:rsid w:val="00BD78B6"/>
    <w:rsid w:val="00BD7F98"/>
    <w:rsid w:val="00BD7FCC"/>
    <w:rsid w:val="00BE08FE"/>
    <w:rsid w:val="00BE0930"/>
    <w:rsid w:val="00BE0BB4"/>
    <w:rsid w:val="00BE10A2"/>
    <w:rsid w:val="00BE12DF"/>
    <w:rsid w:val="00BE130E"/>
    <w:rsid w:val="00BE147A"/>
    <w:rsid w:val="00BE1723"/>
    <w:rsid w:val="00BE1BDE"/>
    <w:rsid w:val="00BE1C86"/>
    <w:rsid w:val="00BE2B5C"/>
    <w:rsid w:val="00BE2E8B"/>
    <w:rsid w:val="00BE3532"/>
    <w:rsid w:val="00BE35A6"/>
    <w:rsid w:val="00BE37F7"/>
    <w:rsid w:val="00BE3EE0"/>
    <w:rsid w:val="00BE4012"/>
    <w:rsid w:val="00BE423F"/>
    <w:rsid w:val="00BE424F"/>
    <w:rsid w:val="00BE42C4"/>
    <w:rsid w:val="00BE443B"/>
    <w:rsid w:val="00BE46ED"/>
    <w:rsid w:val="00BE4887"/>
    <w:rsid w:val="00BE5213"/>
    <w:rsid w:val="00BE5272"/>
    <w:rsid w:val="00BE5803"/>
    <w:rsid w:val="00BE5BAE"/>
    <w:rsid w:val="00BE5D3E"/>
    <w:rsid w:val="00BE5DB9"/>
    <w:rsid w:val="00BE60E4"/>
    <w:rsid w:val="00BE61F3"/>
    <w:rsid w:val="00BE6422"/>
    <w:rsid w:val="00BE66B1"/>
    <w:rsid w:val="00BE70C9"/>
    <w:rsid w:val="00BE74E8"/>
    <w:rsid w:val="00BE7B0C"/>
    <w:rsid w:val="00BE7D0A"/>
    <w:rsid w:val="00BF0535"/>
    <w:rsid w:val="00BF058F"/>
    <w:rsid w:val="00BF0ADD"/>
    <w:rsid w:val="00BF10DB"/>
    <w:rsid w:val="00BF12A8"/>
    <w:rsid w:val="00BF13EE"/>
    <w:rsid w:val="00BF152F"/>
    <w:rsid w:val="00BF1C88"/>
    <w:rsid w:val="00BF1E1E"/>
    <w:rsid w:val="00BF1F53"/>
    <w:rsid w:val="00BF25BD"/>
    <w:rsid w:val="00BF2E77"/>
    <w:rsid w:val="00BF2E82"/>
    <w:rsid w:val="00BF2F95"/>
    <w:rsid w:val="00BF31F4"/>
    <w:rsid w:val="00BF329E"/>
    <w:rsid w:val="00BF362C"/>
    <w:rsid w:val="00BF3732"/>
    <w:rsid w:val="00BF3E4F"/>
    <w:rsid w:val="00BF3F50"/>
    <w:rsid w:val="00BF4061"/>
    <w:rsid w:val="00BF468E"/>
    <w:rsid w:val="00BF4862"/>
    <w:rsid w:val="00BF4DCE"/>
    <w:rsid w:val="00BF5174"/>
    <w:rsid w:val="00BF51BB"/>
    <w:rsid w:val="00BF540D"/>
    <w:rsid w:val="00BF5580"/>
    <w:rsid w:val="00BF571A"/>
    <w:rsid w:val="00BF5878"/>
    <w:rsid w:val="00BF5E10"/>
    <w:rsid w:val="00BF623F"/>
    <w:rsid w:val="00BF6621"/>
    <w:rsid w:val="00BF6C2B"/>
    <w:rsid w:val="00BF702A"/>
    <w:rsid w:val="00BF769D"/>
    <w:rsid w:val="00BF7DA2"/>
    <w:rsid w:val="00C00164"/>
    <w:rsid w:val="00C00348"/>
    <w:rsid w:val="00C007A8"/>
    <w:rsid w:val="00C00925"/>
    <w:rsid w:val="00C00957"/>
    <w:rsid w:val="00C00ACB"/>
    <w:rsid w:val="00C00AE9"/>
    <w:rsid w:val="00C00DB2"/>
    <w:rsid w:val="00C01398"/>
    <w:rsid w:val="00C01D29"/>
    <w:rsid w:val="00C028E4"/>
    <w:rsid w:val="00C02950"/>
    <w:rsid w:val="00C034A0"/>
    <w:rsid w:val="00C039EB"/>
    <w:rsid w:val="00C03B0E"/>
    <w:rsid w:val="00C04132"/>
    <w:rsid w:val="00C0481E"/>
    <w:rsid w:val="00C05009"/>
    <w:rsid w:val="00C0504D"/>
    <w:rsid w:val="00C05638"/>
    <w:rsid w:val="00C05784"/>
    <w:rsid w:val="00C057EA"/>
    <w:rsid w:val="00C05E72"/>
    <w:rsid w:val="00C06238"/>
    <w:rsid w:val="00C062C4"/>
    <w:rsid w:val="00C063F3"/>
    <w:rsid w:val="00C06542"/>
    <w:rsid w:val="00C0655B"/>
    <w:rsid w:val="00C06636"/>
    <w:rsid w:val="00C06AC1"/>
    <w:rsid w:val="00C06F91"/>
    <w:rsid w:val="00C074D6"/>
    <w:rsid w:val="00C07503"/>
    <w:rsid w:val="00C07600"/>
    <w:rsid w:val="00C0765C"/>
    <w:rsid w:val="00C07690"/>
    <w:rsid w:val="00C07B72"/>
    <w:rsid w:val="00C07DA4"/>
    <w:rsid w:val="00C1049D"/>
    <w:rsid w:val="00C10748"/>
    <w:rsid w:val="00C10FE1"/>
    <w:rsid w:val="00C112A5"/>
    <w:rsid w:val="00C116BA"/>
    <w:rsid w:val="00C1183C"/>
    <w:rsid w:val="00C1186B"/>
    <w:rsid w:val="00C118E4"/>
    <w:rsid w:val="00C1195A"/>
    <w:rsid w:val="00C11B9D"/>
    <w:rsid w:val="00C11FDB"/>
    <w:rsid w:val="00C122F8"/>
    <w:rsid w:val="00C12326"/>
    <w:rsid w:val="00C127AD"/>
    <w:rsid w:val="00C12CF1"/>
    <w:rsid w:val="00C12E15"/>
    <w:rsid w:val="00C130D1"/>
    <w:rsid w:val="00C13BFE"/>
    <w:rsid w:val="00C14030"/>
    <w:rsid w:val="00C14298"/>
    <w:rsid w:val="00C14353"/>
    <w:rsid w:val="00C15073"/>
    <w:rsid w:val="00C150FA"/>
    <w:rsid w:val="00C15134"/>
    <w:rsid w:val="00C15405"/>
    <w:rsid w:val="00C15444"/>
    <w:rsid w:val="00C157B1"/>
    <w:rsid w:val="00C15D79"/>
    <w:rsid w:val="00C15E83"/>
    <w:rsid w:val="00C16349"/>
    <w:rsid w:val="00C165C7"/>
    <w:rsid w:val="00C16955"/>
    <w:rsid w:val="00C16BC1"/>
    <w:rsid w:val="00C1701C"/>
    <w:rsid w:val="00C17284"/>
    <w:rsid w:val="00C172AB"/>
    <w:rsid w:val="00C176B4"/>
    <w:rsid w:val="00C17CD4"/>
    <w:rsid w:val="00C17DB2"/>
    <w:rsid w:val="00C17FDC"/>
    <w:rsid w:val="00C202B6"/>
    <w:rsid w:val="00C20323"/>
    <w:rsid w:val="00C208B2"/>
    <w:rsid w:val="00C20949"/>
    <w:rsid w:val="00C20CCC"/>
    <w:rsid w:val="00C2126C"/>
    <w:rsid w:val="00C214EA"/>
    <w:rsid w:val="00C2154B"/>
    <w:rsid w:val="00C217BF"/>
    <w:rsid w:val="00C21864"/>
    <w:rsid w:val="00C21B5F"/>
    <w:rsid w:val="00C22686"/>
    <w:rsid w:val="00C22A0C"/>
    <w:rsid w:val="00C22CCD"/>
    <w:rsid w:val="00C23091"/>
    <w:rsid w:val="00C23176"/>
    <w:rsid w:val="00C23179"/>
    <w:rsid w:val="00C232B4"/>
    <w:rsid w:val="00C2380F"/>
    <w:rsid w:val="00C23BBC"/>
    <w:rsid w:val="00C23ED2"/>
    <w:rsid w:val="00C242BE"/>
    <w:rsid w:val="00C246A5"/>
    <w:rsid w:val="00C2496C"/>
    <w:rsid w:val="00C252F6"/>
    <w:rsid w:val="00C25BD1"/>
    <w:rsid w:val="00C25CA8"/>
    <w:rsid w:val="00C25F0A"/>
    <w:rsid w:val="00C2605A"/>
    <w:rsid w:val="00C262E4"/>
    <w:rsid w:val="00C26352"/>
    <w:rsid w:val="00C263A6"/>
    <w:rsid w:val="00C264F1"/>
    <w:rsid w:val="00C2694E"/>
    <w:rsid w:val="00C26A86"/>
    <w:rsid w:val="00C27104"/>
    <w:rsid w:val="00C275A1"/>
    <w:rsid w:val="00C275D9"/>
    <w:rsid w:val="00C27909"/>
    <w:rsid w:val="00C279BF"/>
    <w:rsid w:val="00C27CD4"/>
    <w:rsid w:val="00C27DB0"/>
    <w:rsid w:val="00C30425"/>
    <w:rsid w:val="00C307CB"/>
    <w:rsid w:val="00C30D07"/>
    <w:rsid w:val="00C30E29"/>
    <w:rsid w:val="00C30F78"/>
    <w:rsid w:val="00C31175"/>
    <w:rsid w:val="00C315E3"/>
    <w:rsid w:val="00C316E6"/>
    <w:rsid w:val="00C318C1"/>
    <w:rsid w:val="00C3190A"/>
    <w:rsid w:val="00C31A5B"/>
    <w:rsid w:val="00C31C2A"/>
    <w:rsid w:val="00C32051"/>
    <w:rsid w:val="00C325CC"/>
    <w:rsid w:val="00C325E4"/>
    <w:rsid w:val="00C325EE"/>
    <w:rsid w:val="00C3267F"/>
    <w:rsid w:val="00C32A34"/>
    <w:rsid w:val="00C32AE8"/>
    <w:rsid w:val="00C32C00"/>
    <w:rsid w:val="00C32C0B"/>
    <w:rsid w:val="00C32DA4"/>
    <w:rsid w:val="00C32DB6"/>
    <w:rsid w:val="00C32E40"/>
    <w:rsid w:val="00C32EA1"/>
    <w:rsid w:val="00C331FD"/>
    <w:rsid w:val="00C3367D"/>
    <w:rsid w:val="00C3387C"/>
    <w:rsid w:val="00C33F5C"/>
    <w:rsid w:val="00C34129"/>
    <w:rsid w:val="00C3418F"/>
    <w:rsid w:val="00C34369"/>
    <w:rsid w:val="00C348AC"/>
    <w:rsid w:val="00C34D3D"/>
    <w:rsid w:val="00C34F12"/>
    <w:rsid w:val="00C351DE"/>
    <w:rsid w:val="00C35394"/>
    <w:rsid w:val="00C35525"/>
    <w:rsid w:val="00C35602"/>
    <w:rsid w:val="00C35875"/>
    <w:rsid w:val="00C35EB3"/>
    <w:rsid w:val="00C36081"/>
    <w:rsid w:val="00C361A0"/>
    <w:rsid w:val="00C3629F"/>
    <w:rsid w:val="00C3646D"/>
    <w:rsid w:val="00C365C9"/>
    <w:rsid w:val="00C36F3C"/>
    <w:rsid w:val="00C372D9"/>
    <w:rsid w:val="00C37497"/>
    <w:rsid w:val="00C3766B"/>
    <w:rsid w:val="00C37A67"/>
    <w:rsid w:val="00C37CC4"/>
    <w:rsid w:val="00C40318"/>
    <w:rsid w:val="00C403CF"/>
    <w:rsid w:val="00C4087E"/>
    <w:rsid w:val="00C4096A"/>
    <w:rsid w:val="00C410E4"/>
    <w:rsid w:val="00C41130"/>
    <w:rsid w:val="00C415CD"/>
    <w:rsid w:val="00C418A7"/>
    <w:rsid w:val="00C4209B"/>
    <w:rsid w:val="00C42252"/>
    <w:rsid w:val="00C425E6"/>
    <w:rsid w:val="00C42A8C"/>
    <w:rsid w:val="00C433FB"/>
    <w:rsid w:val="00C434B5"/>
    <w:rsid w:val="00C43976"/>
    <w:rsid w:val="00C43C55"/>
    <w:rsid w:val="00C43D37"/>
    <w:rsid w:val="00C43DF9"/>
    <w:rsid w:val="00C43F32"/>
    <w:rsid w:val="00C44059"/>
    <w:rsid w:val="00C4435C"/>
    <w:rsid w:val="00C44458"/>
    <w:rsid w:val="00C445A5"/>
    <w:rsid w:val="00C44887"/>
    <w:rsid w:val="00C44F5C"/>
    <w:rsid w:val="00C44FE9"/>
    <w:rsid w:val="00C45007"/>
    <w:rsid w:val="00C45212"/>
    <w:rsid w:val="00C457ED"/>
    <w:rsid w:val="00C45D85"/>
    <w:rsid w:val="00C46B4F"/>
    <w:rsid w:val="00C46EBE"/>
    <w:rsid w:val="00C4732C"/>
    <w:rsid w:val="00C473F2"/>
    <w:rsid w:val="00C4763A"/>
    <w:rsid w:val="00C4790B"/>
    <w:rsid w:val="00C47C38"/>
    <w:rsid w:val="00C47EC0"/>
    <w:rsid w:val="00C505CB"/>
    <w:rsid w:val="00C50704"/>
    <w:rsid w:val="00C50B96"/>
    <w:rsid w:val="00C50BBB"/>
    <w:rsid w:val="00C50CF5"/>
    <w:rsid w:val="00C50D3D"/>
    <w:rsid w:val="00C518BF"/>
    <w:rsid w:val="00C51938"/>
    <w:rsid w:val="00C51AA1"/>
    <w:rsid w:val="00C52102"/>
    <w:rsid w:val="00C524D5"/>
    <w:rsid w:val="00C52604"/>
    <w:rsid w:val="00C529AB"/>
    <w:rsid w:val="00C530EF"/>
    <w:rsid w:val="00C530FA"/>
    <w:rsid w:val="00C532B3"/>
    <w:rsid w:val="00C53374"/>
    <w:rsid w:val="00C5349D"/>
    <w:rsid w:val="00C53819"/>
    <w:rsid w:val="00C53D79"/>
    <w:rsid w:val="00C53FD9"/>
    <w:rsid w:val="00C54161"/>
    <w:rsid w:val="00C54A99"/>
    <w:rsid w:val="00C54ADC"/>
    <w:rsid w:val="00C54B55"/>
    <w:rsid w:val="00C54BCD"/>
    <w:rsid w:val="00C54C82"/>
    <w:rsid w:val="00C54D14"/>
    <w:rsid w:val="00C550DF"/>
    <w:rsid w:val="00C5510F"/>
    <w:rsid w:val="00C552A9"/>
    <w:rsid w:val="00C553A5"/>
    <w:rsid w:val="00C5577C"/>
    <w:rsid w:val="00C55F4E"/>
    <w:rsid w:val="00C560B1"/>
    <w:rsid w:val="00C56255"/>
    <w:rsid w:val="00C5692D"/>
    <w:rsid w:val="00C56C49"/>
    <w:rsid w:val="00C577E9"/>
    <w:rsid w:val="00C57803"/>
    <w:rsid w:val="00C578A1"/>
    <w:rsid w:val="00C5794B"/>
    <w:rsid w:val="00C57D49"/>
    <w:rsid w:val="00C602BD"/>
    <w:rsid w:val="00C60C13"/>
    <w:rsid w:val="00C6100E"/>
    <w:rsid w:val="00C61086"/>
    <w:rsid w:val="00C610A9"/>
    <w:rsid w:val="00C611B9"/>
    <w:rsid w:val="00C61290"/>
    <w:rsid w:val="00C615A3"/>
    <w:rsid w:val="00C617BE"/>
    <w:rsid w:val="00C61835"/>
    <w:rsid w:val="00C61875"/>
    <w:rsid w:val="00C61A97"/>
    <w:rsid w:val="00C61AC2"/>
    <w:rsid w:val="00C61B7A"/>
    <w:rsid w:val="00C61E0C"/>
    <w:rsid w:val="00C6223A"/>
    <w:rsid w:val="00C6250F"/>
    <w:rsid w:val="00C625BF"/>
    <w:rsid w:val="00C6263F"/>
    <w:rsid w:val="00C6270D"/>
    <w:rsid w:val="00C629FD"/>
    <w:rsid w:val="00C62CA5"/>
    <w:rsid w:val="00C62F42"/>
    <w:rsid w:val="00C63162"/>
    <w:rsid w:val="00C63478"/>
    <w:rsid w:val="00C634BB"/>
    <w:rsid w:val="00C63A56"/>
    <w:rsid w:val="00C6404F"/>
    <w:rsid w:val="00C64120"/>
    <w:rsid w:val="00C6417A"/>
    <w:rsid w:val="00C642E2"/>
    <w:rsid w:val="00C64C15"/>
    <w:rsid w:val="00C64F18"/>
    <w:rsid w:val="00C65270"/>
    <w:rsid w:val="00C6538E"/>
    <w:rsid w:val="00C65911"/>
    <w:rsid w:val="00C65A33"/>
    <w:rsid w:val="00C6668B"/>
    <w:rsid w:val="00C66788"/>
    <w:rsid w:val="00C66820"/>
    <w:rsid w:val="00C66ECD"/>
    <w:rsid w:val="00C6775A"/>
    <w:rsid w:val="00C67980"/>
    <w:rsid w:val="00C67E53"/>
    <w:rsid w:val="00C70333"/>
    <w:rsid w:val="00C7054D"/>
    <w:rsid w:val="00C70689"/>
    <w:rsid w:val="00C706D3"/>
    <w:rsid w:val="00C70B71"/>
    <w:rsid w:val="00C70BA3"/>
    <w:rsid w:val="00C70BC8"/>
    <w:rsid w:val="00C716EE"/>
    <w:rsid w:val="00C71A65"/>
    <w:rsid w:val="00C71AA9"/>
    <w:rsid w:val="00C71B9B"/>
    <w:rsid w:val="00C71C0B"/>
    <w:rsid w:val="00C71DBE"/>
    <w:rsid w:val="00C72261"/>
    <w:rsid w:val="00C72922"/>
    <w:rsid w:val="00C72995"/>
    <w:rsid w:val="00C72D4E"/>
    <w:rsid w:val="00C73263"/>
    <w:rsid w:val="00C7350D"/>
    <w:rsid w:val="00C73906"/>
    <w:rsid w:val="00C7399F"/>
    <w:rsid w:val="00C73AD8"/>
    <w:rsid w:val="00C73C83"/>
    <w:rsid w:val="00C74067"/>
    <w:rsid w:val="00C7407D"/>
    <w:rsid w:val="00C745CA"/>
    <w:rsid w:val="00C7473B"/>
    <w:rsid w:val="00C748D6"/>
    <w:rsid w:val="00C74B13"/>
    <w:rsid w:val="00C751E8"/>
    <w:rsid w:val="00C7521C"/>
    <w:rsid w:val="00C75746"/>
    <w:rsid w:val="00C75A81"/>
    <w:rsid w:val="00C75AAD"/>
    <w:rsid w:val="00C75C52"/>
    <w:rsid w:val="00C75DC0"/>
    <w:rsid w:val="00C763FE"/>
    <w:rsid w:val="00C766B4"/>
    <w:rsid w:val="00C766EA"/>
    <w:rsid w:val="00C76727"/>
    <w:rsid w:val="00C767DE"/>
    <w:rsid w:val="00C77180"/>
    <w:rsid w:val="00C77198"/>
    <w:rsid w:val="00C77409"/>
    <w:rsid w:val="00C777BA"/>
    <w:rsid w:val="00C77C49"/>
    <w:rsid w:val="00C8000A"/>
    <w:rsid w:val="00C804A2"/>
    <w:rsid w:val="00C8064F"/>
    <w:rsid w:val="00C80A1D"/>
    <w:rsid w:val="00C81288"/>
    <w:rsid w:val="00C8162C"/>
    <w:rsid w:val="00C81630"/>
    <w:rsid w:val="00C81715"/>
    <w:rsid w:val="00C8196E"/>
    <w:rsid w:val="00C81ED7"/>
    <w:rsid w:val="00C81F80"/>
    <w:rsid w:val="00C8275C"/>
    <w:rsid w:val="00C82BFD"/>
    <w:rsid w:val="00C82CBB"/>
    <w:rsid w:val="00C832D1"/>
    <w:rsid w:val="00C835A3"/>
    <w:rsid w:val="00C836A6"/>
    <w:rsid w:val="00C8391B"/>
    <w:rsid w:val="00C83C20"/>
    <w:rsid w:val="00C83D72"/>
    <w:rsid w:val="00C83F69"/>
    <w:rsid w:val="00C842F1"/>
    <w:rsid w:val="00C84356"/>
    <w:rsid w:val="00C8446F"/>
    <w:rsid w:val="00C84544"/>
    <w:rsid w:val="00C84846"/>
    <w:rsid w:val="00C848BE"/>
    <w:rsid w:val="00C84D75"/>
    <w:rsid w:val="00C8505F"/>
    <w:rsid w:val="00C854C8"/>
    <w:rsid w:val="00C85A6C"/>
    <w:rsid w:val="00C85C08"/>
    <w:rsid w:val="00C85FF3"/>
    <w:rsid w:val="00C86034"/>
    <w:rsid w:val="00C86699"/>
    <w:rsid w:val="00C86B9F"/>
    <w:rsid w:val="00C86C25"/>
    <w:rsid w:val="00C86DF4"/>
    <w:rsid w:val="00C86E67"/>
    <w:rsid w:val="00C87586"/>
    <w:rsid w:val="00C87733"/>
    <w:rsid w:val="00C878A3"/>
    <w:rsid w:val="00C879F7"/>
    <w:rsid w:val="00C87A53"/>
    <w:rsid w:val="00C87DE9"/>
    <w:rsid w:val="00C900F2"/>
    <w:rsid w:val="00C90225"/>
    <w:rsid w:val="00C90322"/>
    <w:rsid w:val="00C90821"/>
    <w:rsid w:val="00C909BB"/>
    <w:rsid w:val="00C90A6E"/>
    <w:rsid w:val="00C90C39"/>
    <w:rsid w:val="00C90F48"/>
    <w:rsid w:val="00C91911"/>
    <w:rsid w:val="00C919D1"/>
    <w:rsid w:val="00C91ED2"/>
    <w:rsid w:val="00C925D3"/>
    <w:rsid w:val="00C926AF"/>
    <w:rsid w:val="00C92748"/>
    <w:rsid w:val="00C9292B"/>
    <w:rsid w:val="00C92BD6"/>
    <w:rsid w:val="00C92F38"/>
    <w:rsid w:val="00C93174"/>
    <w:rsid w:val="00C937D6"/>
    <w:rsid w:val="00C93AD3"/>
    <w:rsid w:val="00C93E16"/>
    <w:rsid w:val="00C943C2"/>
    <w:rsid w:val="00C944FA"/>
    <w:rsid w:val="00C944FF"/>
    <w:rsid w:val="00C9453C"/>
    <w:rsid w:val="00C94DBE"/>
    <w:rsid w:val="00C951A0"/>
    <w:rsid w:val="00C95860"/>
    <w:rsid w:val="00C963D5"/>
    <w:rsid w:val="00C96422"/>
    <w:rsid w:val="00C96471"/>
    <w:rsid w:val="00C965DC"/>
    <w:rsid w:val="00C968CC"/>
    <w:rsid w:val="00C969B6"/>
    <w:rsid w:val="00C96BF4"/>
    <w:rsid w:val="00C96F25"/>
    <w:rsid w:val="00C97592"/>
    <w:rsid w:val="00C976E0"/>
    <w:rsid w:val="00C9790A"/>
    <w:rsid w:val="00CA0070"/>
    <w:rsid w:val="00CA060B"/>
    <w:rsid w:val="00CA0792"/>
    <w:rsid w:val="00CA09B2"/>
    <w:rsid w:val="00CA0B9A"/>
    <w:rsid w:val="00CA0C13"/>
    <w:rsid w:val="00CA0D22"/>
    <w:rsid w:val="00CA0E2B"/>
    <w:rsid w:val="00CA0FEA"/>
    <w:rsid w:val="00CA111C"/>
    <w:rsid w:val="00CA1606"/>
    <w:rsid w:val="00CA180B"/>
    <w:rsid w:val="00CA1B83"/>
    <w:rsid w:val="00CA20CA"/>
    <w:rsid w:val="00CA262A"/>
    <w:rsid w:val="00CA262B"/>
    <w:rsid w:val="00CA2B64"/>
    <w:rsid w:val="00CA30CB"/>
    <w:rsid w:val="00CA379D"/>
    <w:rsid w:val="00CA3886"/>
    <w:rsid w:val="00CA3A7A"/>
    <w:rsid w:val="00CA3B21"/>
    <w:rsid w:val="00CA41E4"/>
    <w:rsid w:val="00CA43B1"/>
    <w:rsid w:val="00CA43EC"/>
    <w:rsid w:val="00CA4A60"/>
    <w:rsid w:val="00CA4AB9"/>
    <w:rsid w:val="00CA4AD0"/>
    <w:rsid w:val="00CA4FE1"/>
    <w:rsid w:val="00CA507A"/>
    <w:rsid w:val="00CA5363"/>
    <w:rsid w:val="00CA5705"/>
    <w:rsid w:val="00CA5949"/>
    <w:rsid w:val="00CA5E67"/>
    <w:rsid w:val="00CA638E"/>
    <w:rsid w:val="00CA66A2"/>
    <w:rsid w:val="00CA6937"/>
    <w:rsid w:val="00CA6ECF"/>
    <w:rsid w:val="00CA76CB"/>
    <w:rsid w:val="00CA783D"/>
    <w:rsid w:val="00CA7CA3"/>
    <w:rsid w:val="00CA7E6D"/>
    <w:rsid w:val="00CB0020"/>
    <w:rsid w:val="00CB012D"/>
    <w:rsid w:val="00CB05B4"/>
    <w:rsid w:val="00CB0626"/>
    <w:rsid w:val="00CB06D2"/>
    <w:rsid w:val="00CB0A2C"/>
    <w:rsid w:val="00CB0C6F"/>
    <w:rsid w:val="00CB0CDE"/>
    <w:rsid w:val="00CB0E05"/>
    <w:rsid w:val="00CB0F3F"/>
    <w:rsid w:val="00CB14F2"/>
    <w:rsid w:val="00CB1816"/>
    <w:rsid w:val="00CB1AA7"/>
    <w:rsid w:val="00CB21C1"/>
    <w:rsid w:val="00CB233F"/>
    <w:rsid w:val="00CB28CA"/>
    <w:rsid w:val="00CB2B19"/>
    <w:rsid w:val="00CB3025"/>
    <w:rsid w:val="00CB3549"/>
    <w:rsid w:val="00CB3812"/>
    <w:rsid w:val="00CB3923"/>
    <w:rsid w:val="00CB3DA1"/>
    <w:rsid w:val="00CB438B"/>
    <w:rsid w:val="00CB43FC"/>
    <w:rsid w:val="00CB4531"/>
    <w:rsid w:val="00CB4DFF"/>
    <w:rsid w:val="00CB53DF"/>
    <w:rsid w:val="00CB65EA"/>
    <w:rsid w:val="00CB66EF"/>
    <w:rsid w:val="00CB67E6"/>
    <w:rsid w:val="00CB69A2"/>
    <w:rsid w:val="00CB6BAE"/>
    <w:rsid w:val="00CB6C49"/>
    <w:rsid w:val="00CB7157"/>
    <w:rsid w:val="00CB7575"/>
    <w:rsid w:val="00CB7DAD"/>
    <w:rsid w:val="00CB7DE3"/>
    <w:rsid w:val="00CB7EDF"/>
    <w:rsid w:val="00CC0010"/>
    <w:rsid w:val="00CC0210"/>
    <w:rsid w:val="00CC06E2"/>
    <w:rsid w:val="00CC08BE"/>
    <w:rsid w:val="00CC0C91"/>
    <w:rsid w:val="00CC0DB1"/>
    <w:rsid w:val="00CC1137"/>
    <w:rsid w:val="00CC1284"/>
    <w:rsid w:val="00CC146B"/>
    <w:rsid w:val="00CC15AA"/>
    <w:rsid w:val="00CC175E"/>
    <w:rsid w:val="00CC17F9"/>
    <w:rsid w:val="00CC1878"/>
    <w:rsid w:val="00CC1AA8"/>
    <w:rsid w:val="00CC1E9C"/>
    <w:rsid w:val="00CC1F88"/>
    <w:rsid w:val="00CC22DF"/>
    <w:rsid w:val="00CC2404"/>
    <w:rsid w:val="00CC27CA"/>
    <w:rsid w:val="00CC2B5B"/>
    <w:rsid w:val="00CC2D67"/>
    <w:rsid w:val="00CC3166"/>
    <w:rsid w:val="00CC3217"/>
    <w:rsid w:val="00CC362A"/>
    <w:rsid w:val="00CC3838"/>
    <w:rsid w:val="00CC3B58"/>
    <w:rsid w:val="00CC497E"/>
    <w:rsid w:val="00CC4E00"/>
    <w:rsid w:val="00CC5371"/>
    <w:rsid w:val="00CC539E"/>
    <w:rsid w:val="00CC55E7"/>
    <w:rsid w:val="00CC5F2C"/>
    <w:rsid w:val="00CC610F"/>
    <w:rsid w:val="00CC6457"/>
    <w:rsid w:val="00CC65F8"/>
    <w:rsid w:val="00CC6DEE"/>
    <w:rsid w:val="00CC6FEF"/>
    <w:rsid w:val="00CC7017"/>
    <w:rsid w:val="00CC7265"/>
    <w:rsid w:val="00CC7C2F"/>
    <w:rsid w:val="00CC7D00"/>
    <w:rsid w:val="00CC7DCC"/>
    <w:rsid w:val="00CD0149"/>
    <w:rsid w:val="00CD01DA"/>
    <w:rsid w:val="00CD02AC"/>
    <w:rsid w:val="00CD03A4"/>
    <w:rsid w:val="00CD046B"/>
    <w:rsid w:val="00CD060F"/>
    <w:rsid w:val="00CD0685"/>
    <w:rsid w:val="00CD1001"/>
    <w:rsid w:val="00CD13B8"/>
    <w:rsid w:val="00CD1B65"/>
    <w:rsid w:val="00CD207D"/>
    <w:rsid w:val="00CD2128"/>
    <w:rsid w:val="00CD2AFE"/>
    <w:rsid w:val="00CD2D1C"/>
    <w:rsid w:val="00CD30F9"/>
    <w:rsid w:val="00CD3230"/>
    <w:rsid w:val="00CD3620"/>
    <w:rsid w:val="00CD366A"/>
    <w:rsid w:val="00CD3A84"/>
    <w:rsid w:val="00CD3BEC"/>
    <w:rsid w:val="00CD3E63"/>
    <w:rsid w:val="00CD4249"/>
    <w:rsid w:val="00CD431C"/>
    <w:rsid w:val="00CD4504"/>
    <w:rsid w:val="00CD46F5"/>
    <w:rsid w:val="00CD4A86"/>
    <w:rsid w:val="00CD4C3E"/>
    <w:rsid w:val="00CD4CF6"/>
    <w:rsid w:val="00CD5008"/>
    <w:rsid w:val="00CD504C"/>
    <w:rsid w:val="00CD5275"/>
    <w:rsid w:val="00CD5376"/>
    <w:rsid w:val="00CD599A"/>
    <w:rsid w:val="00CD5A01"/>
    <w:rsid w:val="00CD67ED"/>
    <w:rsid w:val="00CD695E"/>
    <w:rsid w:val="00CD746F"/>
    <w:rsid w:val="00CD7844"/>
    <w:rsid w:val="00CD7C49"/>
    <w:rsid w:val="00CE039A"/>
    <w:rsid w:val="00CE03A2"/>
    <w:rsid w:val="00CE03ED"/>
    <w:rsid w:val="00CE0427"/>
    <w:rsid w:val="00CE0F89"/>
    <w:rsid w:val="00CE12E1"/>
    <w:rsid w:val="00CE13A3"/>
    <w:rsid w:val="00CE15F5"/>
    <w:rsid w:val="00CE1F14"/>
    <w:rsid w:val="00CE21C7"/>
    <w:rsid w:val="00CE24A5"/>
    <w:rsid w:val="00CE2605"/>
    <w:rsid w:val="00CE294E"/>
    <w:rsid w:val="00CE2957"/>
    <w:rsid w:val="00CE29BE"/>
    <w:rsid w:val="00CE2C79"/>
    <w:rsid w:val="00CE2DC8"/>
    <w:rsid w:val="00CE2E4B"/>
    <w:rsid w:val="00CE2F44"/>
    <w:rsid w:val="00CE3402"/>
    <w:rsid w:val="00CE363C"/>
    <w:rsid w:val="00CE393B"/>
    <w:rsid w:val="00CE3E9E"/>
    <w:rsid w:val="00CE3FBE"/>
    <w:rsid w:val="00CE40C1"/>
    <w:rsid w:val="00CE41EF"/>
    <w:rsid w:val="00CE4613"/>
    <w:rsid w:val="00CE472B"/>
    <w:rsid w:val="00CE48EF"/>
    <w:rsid w:val="00CE4A11"/>
    <w:rsid w:val="00CE4A23"/>
    <w:rsid w:val="00CE4D72"/>
    <w:rsid w:val="00CE4F27"/>
    <w:rsid w:val="00CE549B"/>
    <w:rsid w:val="00CE5EF2"/>
    <w:rsid w:val="00CE5F03"/>
    <w:rsid w:val="00CE65A0"/>
    <w:rsid w:val="00CE6789"/>
    <w:rsid w:val="00CE687F"/>
    <w:rsid w:val="00CE74FF"/>
    <w:rsid w:val="00CE75C9"/>
    <w:rsid w:val="00CE7813"/>
    <w:rsid w:val="00CE7E4E"/>
    <w:rsid w:val="00CE7EF9"/>
    <w:rsid w:val="00CF0194"/>
    <w:rsid w:val="00CF04EA"/>
    <w:rsid w:val="00CF05E9"/>
    <w:rsid w:val="00CF0628"/>
    <w:rsid w:val="00CF0697"/>
    <w:rsid w:val="00CF0C56"/>
    <w:rsid w:val="00CF0F07"/>
    <w:rsid w:val="00CF1393"/>
    <w:rsid w:val="00CF1407"/>
    <w:rsid w:val="00CF17EF"/>
    <w:rsid w:val="00CF1CF6"/>
    <w:rsid w:val="00CF1FC2"/>
    <w:rsid w:val="00CF216F"/>
    <w:rsid w:val="00CF21F9"/>
    <w:rsid w:val="00CF25A0"/>
    <w:rsid w:val="00CF2762"/>
    <w:rsid w:val="00CF29F9"/>
    <w:rsid w:val="00CF2C17"/>
    <w:rsid w:val="00CF2CB6"/>
    <w:rsid w:val="00CF31B9"/>
    <w:rsid w:val="00CF3235"/>
    <w:rsid w:val="00CF39BC"/>
    <w:rsid w:val="00CF3ABF"/>
    <w:rsid w:val="00CF3AF2"/>
    <w:rsid w:val="00CF46E3"/>
    <w:rsid w:val="00CF4832"/>
    <w:rsid w:val="00CF4943"/>
    <w:rsid w:val="00CF49C4"/>
    <w:rsid w:val="00CF4CBF"/>
    <w:rsid w:val="00CF4EC3"/>
    <w:rsid w:val="00CF509E"/>
    <w:rsid w:val="00CF517D"/>
    <w:rsid w:val="00CF5233"/>
    <w:rsid w:val="00CF54DC"/>
    <w:rsid w:val="00CF55CF"/>
    <w:rsid w:val="00CF57EF"/>
    <w:rsid w:val="00CF5DB1"/>
    <w:rsid w:val="00CF5DD9"/>
    <w:rsid w:val="00CF5F96"/>
    <w:rsid w:val="00CF61EF"/>
    <w:rsid w:val="00CF6562"/>
    <w:rsid w:val="00CF6692"/>
    <w:rsid w:val="00CF6A1E"/>
    <w:rsid w:val="00CF6A5E"/>
    <w:rsid w:val="00CF6FFF"/>
    <w:rsid w:val="00CF73E5"/>
    <w:rsid w:val="00CF75BE"/>
    <w:rsid w:val="00CF76B7"/>
    <w:rsid w:val="00CF7882"/>
    <w:rsid w:val="00CF7967"/>
    <w:rsid w:val="00CF7F32"/>
    <w:rsid w:val="00D00714"/>
    <w:rsid w:val="00D00A05"/>
    <w:rsid w:val="00D00B82"/>
    <w:rsid w:val="00D0155E"/>
    <w:rsid w:val="00D01709"/>
    <w:rsid w:val="00D0180E"/>
    <w:rsid w:val="00D01CF9"/>
    <w:rsid w:val="00D021AD"/>
    <w:rsid w:val="00D02CC4"/>
    <w:rsid w:val="00D030C9"/>
    <w:rsid w:val="00D0381E"/>
    <w:rsid w:val="00D0389A"/>
    <w:rsid w:val="00D03951"/>
    <w:rsid w:val="00D0395B"/>
    <w:rsid w:val="00D04298"/>
    <w:rsid w:val="00D04841"/>
    <w:rsid w:val="00D04B06"/>
    <w:rsid w:val="00D04C72"/>
    <w:rsid w:val="00D04DAF"/>
    <w:rsid w:val="00D0518F"/>
    <w:rsid w:val="00D055D0"/>
    <w:rsid w:val="00D05790"/>
    <w:rsid w:val="00D05963"/>
    <w:rsid w:val="00D05D08"/>
    <w:rsid w:val="00D062C8"/>
    <w:rsid w:val="00D06577"/>
    <w:rsid w:val="00D0693F"/>
    <w:rsid w:val="00D06A3C"/>
    <w:rsid w:val="00D06BA6"/>
    <w:rsid w:val="00D06C79"/>
    <w:rsid w:val="00D07057"/>
    <w:rsid w:val="00D07664"/>
    <w:rsid w:val="00D10276"/>
    <w:rsid w:val="00D102F8"/>
    <w:rsid w:val="00D102FB"/>
    <w:rsid w:val="00D103B3"/>
    <w:rsid w:val="00D10653"/>
    <w:rsid w:val="00D10934"/>
    <w:rsid w:val="00D109E5"/>
    <w:rsid w:val="00D10D31"/>
    <w:rsid w:val="00D116B1"/>
    <w:rsid w:val="00D11706"/>
    <w:rsid w:val="00D11BD2"/>
    <w:rsid w:val="00D11BF6"/>
    <w:rsid w:val="00D11FA6"/>
    <w:rsid w:val="00D12126"/>
    <w:rsid w:val="00D121EB"/>
    <w:rsid w:val="00D122CE"/>
    <w:rsid w:val="00D1246D"/>
    <w:rsid w:val="00D124C1"/>
    <w:rsid w:val="00D124C2"/>
    <w:rsid w:val="00D1258F"/>
    <w:rsid w:val="00D12747"/>
    <w:rsid w:val="00D12A42"/>
    <w:rsid w:val="00D12C8F"/>
    <w:rsid w:val="00D12DFE"/>
    <w:rsid w:val="00D12E0A"/>
    <w:rsid w:val="00D132F5"/>
    <w:rsid w:val="00D13E71"/>
    <w:rsid w:val="00D13ED1"/>
    <w:rsid w:val="00D143E0"/>
    <w:rsid w:val="00D14596"/>
    <w:rsid w:val="00D149CF"/>
    <w:rsid w:val="00D15304"/>
    <w:rsid w:val="00D153FF"/>
    <w:rsid w:val="00D1542F"/>
    <w:rsid w:val="00D15715"/>
    <w:rsid w:val="00D15C71"/>
    <w:rsid w:val="00D16216"/>
    <w:rsid w:val="00D169AB"/>
    <w:rsid w:val="00D16C83"/>
    <w:rsid w:val="00D16EFF"/>
    <w:rsid w:val="00D170B6"/>
    <w:rsid w:val="00D1749C"/>
    <w:rsid w:val="00D176E3"/>
    <w:rsid w:val="00D178EB"/>
    <w:rsid w:val="00D17A30"/>
    <w:rsid w:val="00D17B02"/>
    <w:rsid w:val="00D17E1E"/>
    <w:rsid w:val="00D17E68"/>
    <w:rsid w:val="00D202FB"/>
    <w:rsid w:val="00D203E0"/>
    <w:rsid w:val="00D20999"/>
    <w:rsid w:val="00D213AB"/>
    <w:rsid w:val="00D215A0"/>
    <w:rsid w:val="00D21BE5"/>
    <w:rsid w:val="00D21C4E"/>
    <w:rsid w:val="00D2206B"/>
    <w:rsid w:val="00D2236C"/>
    <w:rsid w:val="00D223C1"/>
    <w:rsid w:val="00D22D35"/>
    <w:rsid w:val="00D22E08"/>
    <w:rsid w:val="00D23715"/>
    <w:rsid w:val="00D238D7"/>
    <w:rsid w:val="00D24036"/>
    <w:rsid w:val="00D242E5"/>
    <w:rsid w:val="00D24A31"/>
    <w:rsid w:val="00D24B81"/>
    <w:rsid w:val="00D25051"/>
    <w:rsid w:val="00D2535E"/>
    <w:rsid w:val="00D25D80"/>
    <w:rsid w:val="00D25E04"/>
    <w:rsid w:val="00D26689"/>
    <w:rsid w:val="00D2721D"/>
    <w:rsid w:val="00D2766C"/>
    <w:rsid w:val="00D277BA"/>
    <w:rsid w:val="00D278BA"/>
    <w:rsid w:val="00D2797A"/>
    <w:rsid w:val="00D279E6"/>
    <w:rsid w:val="00D27BD5"/>
    <w:rsid w:val="00D27FD7"/>
    <w:rsid w:val="00D3042F"/>
    <w:rsid w:val="00D304D5"/>
    <w:rsid w:val="00D307C5"/>
    <w:rsid w:val="00D30BC3"/>
    <w:rsid w:val="00D30E1E"/>
    <w:rsid w:val="00D3117B"/>
    <w:rsid w:val="00D311D8"/>
    <w:rsid w:val="00D317D1"/>
    <w:rsid w:val="00D31E4C"/>
    <w:rsid w:val="00D32145"/>
    <w:rsid w:val="00D3247C"/>
    <w:rsid w:val="00D327F3"/>
    <w:rsid w:val="00D32BF0"/>
    <w:rsid w:val="00D33629"/>
    <w:rsid w:val="00D339A2"/>
    <w:rsid w:val="00D339B8"/>
    <w:rsid w:val="00D33E9B"/>
    <w:rsid w:val="00D33EBE"/>
    <w:rsid w:val="00D34FA7"/>
    <w:rsid w:val="00D350CA"/>
    <w:rsid w:val="00D35243"/>
    <w:rsid w:val="00D35533"/>
    <w:rsid w:val="00D35742"/>
    <w:rsid w:val="00D3598B"/>
    <w:rsid w:val="00D36009"/>
    <w:rsid w:val="00D3616F"/>
    <w:rsid w:val="00D3624D"/>
    <w:rsid w:val="00D36727"/>
    <w:rsid w:val="00D3672B"/>
    <w:rsid w:val="00D370CF"/>
    <w:rsid w:val="00D37453"/>
    <w:rsid w:val="00D37633"/>
    <w:rsid w:val="00D37FAD"/>
    <w:rsid w:val="00D4008B"/>
    <w:rsid w:val="00D402B8"/>
    <w:rsid w:val="00D402B9"/>
    <w:rsid w:val="00D40497"/>
    <w:rsid w:val="00D408BE"/>
    <w:rsid w:val="00D40989"/>
    <w:rsid w:val="00D411EF"/>
    <w:rsid w:val="00D41365"/>
    <w:rsid w:val="00D41428"/>
    <w:rsid w:val="00D41468"/>
    <w:rsid w:val="00D414D9"/>
    <w:rsid w:val="00D41814"/>
    <w:rsid w:val="00D420EB"/>
    <w:rsid w:val="00D42404"/>
    <w:rsid w:val="00D4240C"/>
    <w:rsid w:val="00D425A9"/>
    <w:rsid w:val="00D42719"/>
    <w:rsid w:val="00D427C2"/>
    <w:rsid w:val="00D4284D"/>
    <w:rsid w:val="00D42EAD"/>
    <w:rsid w:val="00D430AB"/>
    <w:rsid w:val="00D4328B"/>
    <w:rsid w:val="00D43680"/>
    <w:rsid w:val="00D4376C"/>
    <w:rsid w:val="00D43771"/>
    <w:rsid w:val="00D43AB3"/>
    <w:rsid w:val="00D43CBB"/>
    <w:rsid w:val="00D43DBC"/>
    <w:rsid w:val="00D4470D"/>
    <w:rsid w:val="00D448FC"/>
    <w:rsid w:val="00D449DA"/>
    <w:rsid w:val="00D44C88"/>
    <w:rsid w:val="00D450C1"/>
    <w:rsid w:val="00D45189"/>
    <w:rsid w:val="00D451A8"/>
    <w:rsid w:val="00D451B8"/>
    <w:rsid w:val="00D4523D"/>
    <w:rsid w:val="00D459F7"/>
    <w:rsid w:val="00D45CCC"/>
    <w:rsid w:val="00D45F5E"/>
    <w:rsid w:val="00D46101"/>
    <w:rsid w:val="00D468F7"/>
    <w:rsid w:val="00D46CE4"/>
    <w:rsid w:val="00D47225"/>
    <w:rsid w:val="00D472F1"/>
    <w:rsid w:val="00D473A3"/>
    <w:rsid w:val="00D4760C"/>
    <w:rsid w:val="00D4789A"/>
    <w:rsid w:val="00D47C0A"/>
    <w:rsid w:val="00D47D05"/>
    <w:rsid w:val="00D47EE1"/>
    <w:rsid w:val="00D503FA"/>
    <w:rsid w:val="00D5060B"/>
    <w:rsid w:val="00D50C2A"/>
    <w:rsid w:val="00D513D1"/>
    <w:rsid w:val="00D51974"/>
    <w:rsid w:val="00D51D0A"/>
    <w:rsid w:val="00D51E68"/>
    <w:rsid w:val="00D51E92"/>
    <w:rsid w:val="00D526A2"/>
    <w:rsid w:val="00D5287B"/>
    <w:rsid w:val="00D528BD"/>
    <w:rsid w:val="00D52B16"/>
    <w:rsid w:val="00D52BA1"/>
    <w:rsid w:val="00D53748"/>
    <w:rsid w:val="00D5395C"/>
    <w:rsid w:val="00D53ABA"/>
    <w:rsid w:val="00D53CFF"/>
    <w:rsid w:val="00D54199"/>
    <w:rsid w:val="00D54796"/>
    <w:rsid w:val="00D54837"/>
    <w:rsid w:val="00D54AEA"/>
    <w:rsid w:val="00D54B1B"/>
    <w:rsid w:val="00D55016"/>
    <w:rsid w:val="00D5542F"/>
    <w:rsid w:val="00D55F5D"/>
    <w:rsid w:val="00D569AE"/>
    <w:rsid w:val="00D56AA6"/>
    <w:rsid w:val="00D574D7"/>
    <w:rsid w:val="00D57724"/>
    <w:rsid w:val="00D57880"/>
    <w:rsid w:val="00D57A80"/>
    <w:rsid w:val="00D57B46"/>
    <w:rsid w:val="00D57EA1"/>
    <w:rsid w:val="00D6018F"/>
    <w:rsid w:val="00D601F7"/>
    <w:rsid w:val="00D603D8"/>
    <w:rsid w:val="00D605B3"/>
    <w:rsid w:val="00D6062F"/>
    <w:rsid w:val="00D6078E"/>
    <w:rsid w:val="00D608AB"/>
    <w:rsid w:val="00D60E46"/>
    <w:rsid w:val="00D6112A"/>
    <w:rsid w:val="00D6142F"/>
    <w:rsid w:val="00D61A19"/>
    <w:rsid w:val="00D6279E"/>
    <w:rsid w:val="00D62A60"/>
    <w:rsid w:val="00D62D24"/>
    <w:rsid w:val="00D62EBC"/>
    <w:rsid w:val="00D6300B"/>
    <w:rsid w:val="00D6316D"/>
    <w:rsid w:val="00D6318D"/>
    <w:rsid w:val="00D63355"/>
    <w:rsid w:val="00D6335A"/>
    <w:rsid w:val="00D637EF"/>
    <w:rsid w:val="00D63B47"/>
    <w:rsid w:val="00D63CB5"/>
    <w:rsid w:val="00D63DE8"/>
    <w:rsid w:val="00D63F02"/>
    <w:rsid w:val="00D641BF"/>
    <w:rsid w:val="00D641D5"/>
    <w:rsid w:val="00D64987"/>
    <w:rsid w:val="00D649EC"/>
    <w:rsid w:val="00D64AF3"/>
    <w:rsid w:val="00D64DAC"/>
    <w:rsid w:val="00D64E6F"/>
    <w:rsid w:val="00D64FBC"/>
    <w:rsid w:val="00D6507A"/>
    <w:rsid w:val="00D65400"/>
    <w:rsid w:val="00D65BCA"/>
    <w:rsid w:val="00D65E75"/>
    <w:rsid w:val="00D6610E"/>
    <w:rsid w:val="00D666C1"/>
    <w:rsid w:val="00D6677C"/>
    <w:rsid w:val="00D670A4"/>
    <w:rsid w:val="00D67499"/>
    <w:rsid w:val="00D67A1F"/>
    <w:rsid w:val="00D67CC2"/>
    <w:rsid w:val="00D67FC6"/>
    <w:rsid w:val="00D7029A"/>
    <w:rsid w:val="00D70767"/>
    <w:rsid w:val="00D70BF8"/>
    <w:rsid w:val="00D70D18"/>
    <w:rsid w:val="00D70DBF"/>
    <w:rsid w:val="00D70FC9"/>
    <w:rsid w:val="00D71412"/>
    <w:rsid w:val="00D71A46"/>
    <w:rsid w:val="00D71D29"/>
    <w:rsid w:val="00D72317"/>
    <w:rsid w:val="00D726E5"/>
    <w:rsid w:val="00D730C9"/>
    <w:rsid w:val="00D7322A"/>
    <w:rsid w:val="00D732F0"/>
    <w:rsid w:val="00D737F4"/>
    <w:rsid w:val="00D73B4E"/>
    <w:rsid w:val="00D7453F"/>
    <w:rsid w:val="00D7472D"/>
    <w:rsid w:val="00D74972"/>
    <w:rsid w:val="00D74DF0"/>
    <w:rsid w:val="00D75050"/>
    <w:rsid w:val="00D750CA"/>
    <w:rsid w:val="00D7524D"/>
    <w:rsid w:val="00D752DF"/>
    <w:rsid w:val="00D75438"/>
    <w:rsid w:val="00D754C3"/>
    <w:rsid w:val="00D7594E"/>
    <w:rsid w:val="00D75B17"/>
    <w:rsid w:val="00D75BCA"/>
    <w:rsid w:val="00D76502"/>
    <w:rsid w:val="00D768D7"/>
    <w:rsid w:val="00D76DCD"/>
    <w:rsid w:val="00D77201"/>
    <w:rsid w:val="00D7727A"/>
    <w:rsid w:val="00D77506"/>
    <w:rsid w:val="00D77538"/>
    <w:rsid w:val="00D778A0"/>
    <w:rsid w:val="00D8056F"/>
    <w:rsid w:val="00D80575"/>
    <w:rsid w:val="00D8059C"/>
    <w:rsid w:val="00D80A24"/>
    <w:rsid w:val="00D80EC0"/>
    <w:rsid w:val="00D80FD6"/>
    <w:rsid w:val="00D8108E"/>
    <w:rsid w:val="00D81129"/>
    <w:rsid w:val="00D81434"/>
    <w:rsid w:val="00D81457"/>
    <w:rsid w:val="00D81747"/>
    <w:rsid w:val="00D81AE9"/>
    <w:rsid w:val="00D81CD9"/>
    <w:rsid w:val="00D8221D"/>
    <w:rsid w:val="00D824BE"/>
    <w:rsid w:val="00D8264C"/>
    <w:rsid w:val="00D82CE2"/>
    <w:rsid w:val="00D82DA1"/>
    <w:rsid w:val="00D82FF3"/>
    <w:rsid w:val="00D833B7"/>
    <w:rsid w:val="00D83997"/>
    <w:rsid w:val="00D8416A"/>
    <w:rsid w:val="00D84C3F"/>
    <w:rsid w:val="00D85657"/>
    <w:rsid w:val="00D85BAD"/>
    <w:rsid w:val="00D85C40"/>
    <w:rsid w:val="00D861F7"/>
    <w:rsid w:val="00D862DA"/>
    <w:rsid w:val="00D86854"/>
    <w:rsid w:val="00D86BDF"/>
    <w:rsid w:val="00D86DC6"/>
    <w:rsid w:val="00D86F66"/>
    <w:rsid w:val="00D8702B"/>
    <w:rsid w:val="00D8707D"/>
    <w:rsid w:val="00D8769B"/>
    <w:rsid w:val="00D877A5"/>
    <w:rsid w:val="00D87E89"/>
    <w:rsid w:val="00D9036C"/>
    <w:rsid w:val="00D9049C"/>
    <w:rsid w:val="00D90509"/>
    <w:rsid w:val="00D90E22"/>
    <w:rsid w:val="00D90F31"/>
    <w:rsid w:val="00D90F82"/>
    <w:rsid w:val="00D90F94"/>
    <w:rsid w:val="00D91421"/>
    <w:rsid w:val="00D91621"/>
    <w:rsid w:val="00D91917"/>
    <w:rsid w:val="00D91CDD"/>
    <w:rsid w:val="00D91DC5"/>
    <w:rsid w:val="00D91F3E"/>
    <w:rsid w:val="00D9203A"/>
    <w:rsid w:val="00D926F5"/>
    <w:rsid w:val="00D9274F"/>
    <w:rsid w:val="00D928AC"/>
    <w:rsid w:val="00D92CC7"/>
    <w:rsid w:val="00D93137"/>
    <w:rsid w:val="00D93461"/>
    <w:rsid w:val="00D934A5"/>
    <w:rsid w:val="00D93693"/>
    <w:rsid w:val="00D93A90"/>
    <w:rsid w:val="00D93BCF"/>
    <w:rsid w:val="00D9411C"/>
    <w:rsid w:val="00D94249"/>
    <w:rsid w:val="00D945BF"/>
    <w:rsid w:val="00D94765"/>
    <w:rsid w:val="00D94952"/>
    <w:rsid w:val="00D94DE3"/>
    <w:rsid w:val="00D95204"/>
    <w:rsid w:val="00D9540B"/>
    <w:rsid w:val="00D9542D"/>
    <w:rsid w:val="00D9574B"/>
    <w:rsid w:val="00D957CB"/>
    <w:rsid w:val="00D95D2E"/>
    <w:rsid w:val="00D96168"/>
    <w:rsid w:val="00D967B1"/>
    <w:rsid w:val="00D968B6"/>
    <w:rsid w:val="00D968FD"/>
    <w:rsid w:val="00D969C3"/>
    <w:rsid w:val="00D96A47"/>
    <w:rsid w:val="00D96A4F"/>
    <w:rsid w:val="00D96EA8"/>
    <w:rsid w:val="00D9709B"/>
    <w:rsid w:val="00D975C5"/>
    <w:rsid w:val="00D977E1"/>
    <w:rsid w:val="00D97866"/>
    <w:rsid w:val="00D97888"/>
    <w:rsid w:val="00D979E8"/>
    <w:rsid w:val="00D97B5E"/>
    <w:rsid w:val="00D97E62"/>
    <w:rsid w:val="00DA037D"/>
    <w:rsid w:val="00DA0744"/>
    <w:rsid w:val="00DA0804"/>
    <w:rsid w:val="00DA08D3"/>
    <w:rsid w:val="00DA0F8A"/>
    <w:rsid w:val="00DA1594"/>
    <w:rsid w:val="00DA17C6"/>
    <w:rsid w:val="00DA18C1"/>
    <w:rsid w:val="00DA1A9C"/>
    <w:rsid w:val="00DA1AB7"/>
    <w:rsid w:val="00DA211A"/>
    <w:rsid w:val="00DA21A5"/>
    <w:rsid w:val="00DA2437"/>
    <w:rsid w:val="00DA256C"/>
    <w:rsid w:val="00DA2721"/>
    <w:rsid w:val="00DA28CB"/>
    <w:rsid w:val="00DA2C2E"/>
    <w:rsid w:val="00DA3402"/>
    <w:rsid w:val="00DA34C1"/>
    <w:rsid w:val="00DA391F"/>
    <w:rsid w:val="00DA3B6E"/>
    <w:rsid w:val="00DA3F63"/>
    <w:rsid w:val="00DA4077"/>
    <w:rsid w:val="00DA40A3"/>
    <w:rsid w:val="00DA40E9"/>
    <w:rsid w:val="00DA43A6"/>
    <w:rsid w:val="00DA441D"/>
    <w:rsid w:val="00DA53B1"/>
    <w:rsid w:val="00DA5827"/>
    <w:rsid w:val="00DA5E04"/>
    <w:rsid w:val="00DA5ECC"/>
    <w:rsid w:val="00DA61AE"/>
    <w:rsid w:val="00DA61E0"/>
    <w:rsid w:val="00DA697B"/>
    <w:rsid w:val="00DA69DD"/>
    <w:rsid w:val="00DA6DA3"/>
    <w:rsid w:val="00DA7431"/>
    <w:rsid w:val="00DA7F25"/>
    <w:rsid w:val="00DA7F94"/>
    <w:rsid w:val="00DB075C"/>
    <w:rsid w:val="00DB0A7F"/>
    <w:rsid w:val="00DB0F15"/>
    <w:rsid w:val="00DB11E6"/>
    <w:rsid w:val="00DB1575"/>
    <w:rsid w:val="00DB22F6"/>
    <w:rsid w:val="00DB24ED"/>
    <w:rsid w:val="00DB2675"/>
    <w:rsid w:val="00DB2D34"/>
    <w:rsid w:val="00DB2DAC"/>
    <w:rsid w:val="00DB2FCF"/>
    <w:rsid w:val="00DB307D"/>
    <w:rsid w:val="00DB375F"/>
    <w:rsid w:val="00DB384F"/>
    <w:rsid w:val="00DB3FF8"/>
    <w:rsid w:val="00DB405B"/>
    <w:rsid w:val="00DB42AA"/>
    <w:rsid w:val="00DB443C"/>
    <w:rsid w:val="00DB457B"/>
    <w:rsid w:val="00DB473B"/>
    <w:rsid w:val="00DB4A91"/>
    <w:rsid w:val="00DB4EB7"/>
    <w:rsid w:val="00DB4ED1"/>
    <w:rsid w:val="00DB5022"/>
    <w:rsid w:val="00DB503A"/>
    <w:rsid w:val="00DB53D8"/>
    <w:rsid w:val="00DB573D"/>
    <w:rsid w:val="00DB5AE4"/>
    <w:rsid w:val="00DB5B06"/>
    <w:rsid w:val="00DB5DE6"/>
    <w:rsid w:val="00DB6114"/>
    <w:rsid w:val="00DB625C"/>
    <w:rsid w:val="00DB6419"/>
    <w:rsid w:val="00DB68DB"/>
    <w:rsid w:val="00DB6E09"/>
    <w:rsid w:val="00DB77DD"/>
    <w:rsid w:val="00DB78FE"/>
    <w:rsid w:val="00DC00F4"/>
    <w:rsid w:val="00DC0352"/>
    <w:rsid w:val="00DC06B1"/>
    <w:rsid w:val="00DC0823"/>
    <w:rsid w:val="00DC098F"/>
    <w:rsid w:val="00DC0A53"/>
    <w:rsid w:val="00DC10AA"/>
    <w:rsid w:val="00DC15D0"/>
    <w:rsid w:val="00DC15DF"/>
    <w:rsid w:val="00DC1942"/>
    <w:rsid w:val="00DC1BD2"/>
    <w:rsid w:val="00DC1D5B"/>
    <w:rsid w:val="00DC20D7"/>
    <w:rsid w:val="00DC2502"/>
    <w:rsid w:val="00DC2860"/>
    <w:rsid w:val="00DC28E1"/>
    <w:rsid w:val="00DC29BD"/>
    <w:rsid w:val="00DC2AF9"/>
    <w:rsid w:val="00DC2AFA"/>
    <w:rsid w:val="00DC3301"/>
    <w:rsid w:val="00DC33DE"/>
    <w:rsid w:val="00DC33E2"/>
    <w:rsid w:val="00DC343E"/>
    <w:rsid w:val="00DC36D3"/>
    <w:rsid w:val="00DC3876"/>
    <w:rsid w:val="00DC38B0"/>
    <w:rsid w:val="00DC3904"/>
    <w:rsid w:val="00DC396E"/>
    <w:rsid w:val="00DC39E2"/>
    <w:rsid w:val="00DC3A49"/>
    <w:rsid w:val="00DC4463"/>
    <w:rsid w:val="00DC527C"/>
    <w:rsid w:val="00DC5669"/>
    <w:rsid w:val="00DC5867"/>
    <w:rsid w:val="00DC58B9"/>
    <w:rsid w:val="00DC599A"/>
    <w:rsid w:val="00DC64B9"/>
    <w:rsid w:val="00DC661B"/>
    <w:rsid w:val="00DC6974"/>
    <w:rsid w:val="00DC6A68"/>
    <w:rsid w:val="00DC6CD3"/>
    <w:rsid w:val="00DC6DCD"/>
    <w:rsid w:val="00DC6E8E"/>
    <w:rsid w:val="00DC6ED2"/>
    <w:rsid w:val="00DC6FD9"/>
    <w:rsid w:val="00DC6FF2"/>
    <w:rsid w:val="00DC71C8"/>
    <w:rsid w:val="00DC7A9E"/>
    <w:rsid w:val="00DC7EB5"/>
    <w:rsid w:val="00DC7FB6"/>
    <w:rsid w:val="00DD0217"/>
    <w:rsid w:val="00DD0935"/>
    <w:rsid w:val="00DD0B34"/>
    <w:rsid w:val="00DD0CE1"/>
    <w:rsid w:val="00DD1053"/>
    <w:rsid w:val="00DD1064"/>
    <w:rsid w:val="00DD118F"/>
    <w:rsid w:val="00DD12DB"/>
    <w:rsid w:val="00DD13CD"/>
    <w:rsid w:val="00DD14F9"/>
    <w:rsid w:val="00DD160E"/>
    <w:rsid w:val="00DD1843"/>
    <w:rsid w:val="00DD18AD"/>
    <w:rsid w:val="00DD1A69"/>
    <w:rsid w:val="00DD1AB2"/>
    <w:rsid w:val="00DD1DCE"/>
    <w:rsid w:val="00DD1DD5"/>
    <w:rsid w:val="00DD1E9C"/>
    <w:rsid w:val="00DD24AC"/>
    <w:rsid w:val="00DD25B1"/>
    <w:rsid w:val="00DD2789"/>
    <w:rsid w:val="00DD2D61"/>
    <w:rsid w:val="00DD32CB"/>
    <w:rsid w:val="00DD388C"/>
    <w:rsid w:val="00DD38A0"/>
    <w:rsid w:val="00DD3A12"/>
    <w:rsid w:val="00DD3B01"/>
    <w:rsid w:val="00DD3B2B"/>
    <w:rsid w:val="00DD3BE6"/>
    <w:rsid w:val="00DD4D9A"/>
    <w:rsid w:val="00DD4F1D"/>
    <w:rsid w:val="00DD4F25"/>
    <w:rsid w:val="00DD51BA"/>
    <w:rsid w:val="00DD6103"/>
    <w:rsid w:val="00DD624E"/>
    <w:rsid w:val="00DD6383"/>
    <w:rsid w:val="00DD6504"/>
    <w:rsid w:val="00DD6555"/>
    <w:rsid w:val="00DD69C6"/>
    <w:rsid w:val="00DD6A3C"/>
    <w:rsid w:val="00DD7315"/>
    <w:rsid w:val="00DD76CA"/>
    <w:rsid w:val="00DD7D1C"/>
    <w:rsid w:val="00DD7D4F"/>
    <w:rsid w:val="00DD7DFD"/>
    <w:rsid w:val="00DE0111"/>
    <w:rsid w:val="00DE02FE"/>
    <w:rsid w:val="00DE0399"/>
    <w:rsid w:val="00DE0CB5"/>
    <w:rsid w:val="00DE1863"/>
    <w:rsid w:val="00DE1868"/>
    <w:rsid w:val="00DE1872"/>
    <w:rsid w:val="00DE1B7B"/>
    <w:rsid w:val="00DE1CD5"/>
    <w:rsid w:val="00DE1CF0"/>
    <w:rsid w:val="00DE1D84"/>
    <w:rsid w:val="00DE2305"/>
    <w:rsid w:val="00DE2405"/>
    <w:rsid w:val="00DE2A17"/>
    <w:rsid w:val="00DE2CB3"/>
    <w:rsid w:val="00DE3201"/>
    <w:rsid w:val="00DE36A5"/>
    <w:rsid w:val="00DE38D0"/>
    <w:rsid w:val="00DE3A67"/>
    <w:rsid w:val="00DE3AA7"/>
    <w:rsid w:val="00DE3BBB"/>
    <w:rsid w:val="00DE45F0"/>
    <w:rsid w:val="00DE4C7F"/>
    <w:rsid w:val="00DE4D2C"/>
    <w:rsid w:val="00DE4D69"/>
    <w:rsid w:val="00DE4F1C"/>
    <w:rsid w:val="00DE537B"/>
    <w:rsid w:val="00DE56F1"/>
    <w:rsid w:val="00DE570D"/>
    <w:rsid w:val="00DE5A00"/>
    <w:rsid w:val="00DE5EF2"/>
    <w:rsid w:val="00DE64BD"/>
    <w:rsid w:val="00DE6504"/>
    <w:rsid w:val="00DE66C5"/>
    <w:rsid w:val="00DE68C5"/>
    <w:rsid w:val="00DE698C"/>
    <w:rsid w:val="00DE6CB7"/>
    <w:rsid w:val="00DE6FA7"/>
    <w:rsid w:val="00DE72EE"/>
    <w:rsid w:val="00DE753D"/>
    <w:rsid w:val="00DE754C"/>
    <w:rsid w:val="00DE75F8"/>
    <w:rsid w:val="00DE7786"/>
    <w:rsid w:val="00DE77EA"/>
    <w:rsid w:val="00DE7A86"/>
    <w:rsid w:val="00DE7AC7"/>
    <w:rsid w:val="00DE7C87"/>
    <w:rsid w:val="00DE7C9E"/>
    <w:rsid w:val="00DF002E"/>
    <w:rsid w:val="00DF04CB"/>
    <w:rsid w:val="00DF082D"/>
    <w:rsid w:val="00DF095D"/>
    <w:rsid w:val="00DF0C61"/>
    <w:rsid w:val="00DF1129"/>
    <w:rsid w:val="00DF1305"/>
    <w:rsid w:val="00DF167B"/>
    <w:rsid w:val="00DF1688"/>
    <w:rsid w:val="00DF1A0F"/>
    <w:rsid w:val="00DF2182"/>
    <w:rsid w:val="00DF22DD"/>
    <w:rsid w:val="00DF2917"/>
    <w:rsid w:val="00DF2F56"/>
    <w:rsid w:val="00DF2FDF"/>
    <w:rsid w:val="00DF336D"/>
    <w:rsid w:val="00DF3552"/>
    <w:rsid w:val="00DF4726"/>
    <w:rsid w:val="00DF47D3"/>
    <w:rsid w:val="00DF4BE7"/>
    <w:rsid w:val="00DF4E74"/>
    <w:rsid w:val="00DF4EE8"/>
    <w:rsid w:val="00DF5121"/>
    <w:rsid w:val="00DF5348"/>
    <w:rsid w:val="00DF53A7"/>
    <w:rsid w:val="00DF54F5"/>
    <w:rsid w:val="00DF5652"/>
    <w:rsid w:val="00DF5BEA"/>
    <w:rsid w:val="00DF5C49"/>
    <w:rsid w:val="00DF5D29"/>
    <w:rsid w:val="00DF5FBC"/>
    <w:rsid w:val="00DF63C1"/>
    <w:rsid w:val="00DF676F"/>
    <w:rsid w:val="00DF6CAB"/>
    <w:rsid w:val="00DF7022"/>
    <w:rsid w:val="00DF71EE"/>
    <w:rsid w:val="00DF72C3"/>
    <w:rsid w:val="00DF737B"/>
    <w:rsid w:val="00DF74A4"/>
    <w:rsid w:val="00DF769A"/>
    <w:rsid w:val="00DF779B"/>
    <w:rsid w:val="00DF7A9D"/>
    <w:rsid w:val="00DF7BD9"/>
    <w:rsid w:val="00DF7CEE"/>
    <w:rsid w:val="00DF7D40"/>
    <w:rsid w:val="00DF7D87"/>
    <w:rsid w:val="00E00A12"/>
    <w:rsid w:val="00E00AED"/>
    <w:rsid w:val="00E0101D"/>
    <w:rsid w:val="00E01943"/>
    <w:rsid w:val="00E01D1B"/>
    <w:rsid w:val="00E01E1F"/>
    <w:rsid w:val="00E01E64"/>
    <w:rsid w:val="00E01E6F"/>
    <w:rsid w:val="00E01F46"/>
    <w:rsid w:val="00E021BC"/>
    <w:rsid w:val="00E02294"/>
    <w:rsid w:val="00E02750"/>
    <w:rsid w:val="00E02B03"/>
    <w:rsid w:val="00E03721"/>
    <w:rsid w:val="00E03C48"/>
    <w:rsid w:val="00E03DA2"/>
    <w:rsid w:val="00E03E37"/>
    <w:rsid w:val="00E03E98"/>
    <w:rsid w:val="00E040B1"/>
    <w:rsid w:val="00E0416A"/>
    <w:rsid w:val="00E04616"/>
    <w:rsid w:val="00E04718"/>
    <w:rsid w:val="00E04AB1"/>
    <w:rsid w:val="00E04C68"/>
    <w:rsid w:val="00E04CB7"/>
    <w:rsid w:val="00E04F55"/>
    <w:rsid w:val="00E05200"/>
    <w:rsid w:val="00E052D8"/>
    <w:rsid w:val="00E053DB"/>
    <w:rsid w:val="00E05730"/>
    <w:rsid w:val="00E05FFB"/>
    <w:rsid w:val="00E0601D"/>
    <w:rsid w:val="00E062F3"/>
    <w:rsid w:val="00E067A1"/>
    <w:rsid w:val="00E06A7E"/>
    <w:rsid w:val="00E07621"/>
    <w:rsid w:val="00E078DB"/>
    <w:rsid w:val="00E078EE"/>
    <w:rsid w:val="00E07A19"/>
    <w:rsid w:val="00E07D56"/>
    <w:rsid w:val="00E07F10"/>
    <w:rsid w:val="00E10194"/>
    <w:rsid w:val="00E10F56"/>
    <w:rsid w:val="00E11114"/>
    <w:rsid w:val="00E1119C"/>
    <w:rsid w:val="00E11370"/>
    <w:rsid w:val="00E11519"/>
    <w:rsid w:val="00E11766"/>
    <w:rsid w:val="00E11BAE"/>
    <w:rsid w:val="00E11C31"/>
    <w:rsid w:val="00E12116"/>
    <w:rsid w:val="00E1235F"/>
    <w:rsid w:val="00E127FA"/>
    <w:rsid w:val="00E12895"/>
    <w:rsid w:val="00E12A4B"/>
    <w:rsid w:val="00E12A72"/>
    <w:rsid w:val="00E12EB1"/>
    <w:rsid w:val="00E13466"/>
    <w:rsid w:val="00E13492"/>
    <w:rsid w:val="00E13504"/>
    <w:rsid w:val="00E137B8"/>
    <w:rsid w:val="00E1389C"/>
    <w:rsid w:val="00E145AD"/>
    <w:rsid w:val="00E146D7"/>
    <w:rsid w:val="00E14EB6"/>
    <w:rsid w:val="00E154A9"/>
    <w:rsid w:val="00E155B3"/>
    <w:rsid w:val="00E15C54"/>
    <w:rsid w:val="00E15D4D"/>
    <w:rsid w:val="00E15E53"/>
    <w:rsid w:val="00E16127"/>
    <w:rsid w:val="00E167F8"/>
    <w:rsid w:val="00E1683C"/>
    <w:rsid w:val="00E16A5E"/>
    <w:rsid w:val="00E16B24"/>
    <w:rsid w:val="00E16B45"/>
    <w:rsid w:val="00E16D7F"/>
    <w:rsid w:val="00E177BC"/>
    <w:rsid w:val="00E1794E"/>
    <w:rsid w:val="00E17B50"/>
    <w:rsid w:val="00E17BF5"/>
    <w:rsid w:val="00E17D1C"/>
    <w:rsid w:val="00E20135"/>
    <w:rsid w:val="00E2024A"/>
    <w:rsid w:val="00E2095C"/>
    <w:rsid w:val="00E20AE2"/>
    <w:rsid w:val="00E20BFC"/>
    <w:rsid w:val="00E20CCB"/>
    <w:rsid w:val="00E20E32"/>
    <w:rsid w:val="00E213FB"/>
    <w:rsid w:val="00E2148E"/>
    <w:rsid w:val="00E214CE"/>
    <w:rsid w:val="00E2159A"/>
    <w:rsid w:val="00E21D86"/>
    <w:rsid w:val="00E2230A"/>
    <w:rsid w:val="00E22676"/>
    <w:rsid w:val="00E22722"/>
    <w:rsid w:val="00E22BB0"/>
    <w:rsid w:val="00E22D33"/>
    <w:rsid w:val="00E22E88"/>
    <w:rsid w:val="00E23104"/>
    <w:rsid w:val="00E23E09"/>
    <w:rsid w:val="00E2449D"/>
    <w:rsid w:val="00E244A1"/>
    <w:rsid w:val="00E2454C"/>
    <w:rsid w:val="00E24BD4"/>
    <w:rsid w:val="00E24F25"/>
    <w:rsid w:val="00E25266"/>
    <w:rsid w:val="00E252F8"/>
    <w:rsid w:val="00E253E7"/>
    <w:rsid w:val="00E2559D"/>
    <w:rsid w:val="00E2577F"/>
    <w:rsid w:val="00E259B5"/>
    <w:rsid w:val="00E25C5A"/>
    <w:rsid w:val="00E25DC4"/>
    <w:rsid w:val="00E25F56"/>
    <w:rsid w:val="00E26056"/>
    <w:rsid w:val="00E26066"/>
    <w:rsid w:val="00E26291"/>
    <w:rsid w:val="00E2632F"/>
    <w:rsid w:val="00E26752"/>
    <w:rsid w:val="00E26AA2"/>
    <w:rsid w:val="00E271C4"/>
    <w:rsid w:val="00E273BD"/>
    <w:rsid w:val="00E276BA"/>
    <w:rsid w:val="00E27842"/>
    <w:rsid w:val="00E27991"/>
    <w:rsid w:val="00E279D1"/>
    <w:rsid w:val="00E300E7"/>
    <w:rsid w:val="00E30162"/>
    <w:rsid w:val="00E30288"/>
    <w:rsid w:val="00E304E1"/>
    <w:rsid w:val="00E3066F"/>
    <w:rsid w:val="00E31171"/>
    <w:rsid w:val="00E31267"/>
    <w:rsid w:val="00E316F3"/>
    <w:rsid w:val="00E316F4"/>
    <w:rsid w:val="00E31CC7"/>
    <w:rsid w:val="00E32256"/>
    <w:rsid w:val="00E32286"/>
    <w:rsid w:val="00E322D6"/>
    <w:rsid w:val="00E3233C"/>
    <w:rsid w:val="00E33362"/>
    <w:rsid w:val="00E3338B"/>
    <w:rsid w:val="00E33752"/>
    <w:rsid w:val="00E33788"/>
    <w:rsid w:val="00E3397C"/>
    <w:rsid w:val="00E3402A"/>
    <w:rsid w:val="00E343AB"/>
    <w:rsid w:val="00E343C5"/>
    <w:rsid w:val="00E346CF"/>
    <w:rsid w:val="00E3492E"/>
    <w:rsid w:val="00E34A09"/>
    <w:rsid w:val="00E34A67"/>
    <w:rsid w:val="00E352C5"/>
    <w:rsid w:val="00E352D3"/>
    <w:rsid w:val="00E354A9"/>
    <w:rsid w:val="00E354F8"/>
    <w:rsid w:val="00E356CC"/>
    <w:rsid w:val="00E35BEE"/>
    <w:rsid w:val="00E35D7F"/>
    <w:rsid w:val="00E36617"/>
    <w:rsid w:val="00E36898"/>
    <w:rsid w:val="00E3704C"/>
    <w:rsid w:val="00E37094"/>
    <w:rsid w:val="00E37124"/>
    <w:rsid w:val="00E3725B"/>
    <w:rsid w:val="00E373AF"/>
    <w:rsid w:val="00E373D7"/>
    <w:rsid w:val="00E373F4"/>
    <w:rsid w:val="00E374BA"/>
    <w:rsid w:val="00E37ACA"/>
    <w:rsid w:val="00E37AF6"/>
    <w:rsid w:val="00E404BA"/>
    <w:rsid w:val="00E4087B"/>
    <w:rsid w:val="00E40CD8"/>
    <w:rsid w:val="00E40DA5"/>
    <w:rsid w:val="00E40DCB"/>
    <w:rsid w:val="00E410FC"/>
    <w:rsid w:val="00E41146"/>
    <w:rsid w:val="00E42130"/>
    <w:rsid w:val="00E428C1"/>
    <w:rsid w:val="00E42A05"/>
    <w:rsid w:val="00E42C71"/>
    <w:rsid w:val="00E43035"/>
    <w:rsid w:val="00E4348D"/>
    <w:rsid w:val="00E435D0"/>
    <w:rsid w:val="00E436C6"/>
    <w:rsid w:val="00E4373E"/>
    <w:rsid w:val="00E43764"/>
    <w:rsid w:val="00E43AF6"/>
    <w:rsid w:val="00E43B3D"/>
    <w:rsid w:val="00E440A7"/>
    <w:rsid w:val="00E4426B"/>
    <w:rsid w:val="00E442EE"/>
    <w:rsid w:val="00E44359"/>
    <w:rsid w:val="00E443B0"/>
    <w:rsid w:val="00E44958"/>
    <w:rsid w:val="00E44962"/>
    <w:rsid w:val="00E4503A"/>
    <w:rsid w:val="00E46046"/>
    <w:rsid w:val="00E461D0"/>
    <w:rsid w:val="00E461EE"/>
    <w:rsid w:val="00E47001"/>
    <w:rsid w:val="00E4719A"/>
    <w:rsid w:val="00E476D0"/>
    <w:rsid w:val="00E47B6C"/>
    <w:rsid w:val="00E47D1D"/>
    <w:rsid w:val="00E47E0B"/>
    <w:rsid w:val="00E506CB"/>
    <w:rsid w:val="00E508FA"/>
    <w:rsid w:val="00E50D14"/>
    <w:rsid w:val="00E50E77"/>
    <w:rsid w:val="00E511ED"/>
    <w:rsid w:val="00E51249"/>
    <w:rsid w:val="00E512C7"/>
    <w:rsid w:val="00E51652"/>
    <w:rsid w:val="00E51CB6"/>
    <w:rsid w:val="00E51E26"/>
    <w:rsid w:val="00E52414"/>
    <w:rsid w:val="00E5250B"/>
    <w:rsid w:val="00E52EFD"/>
    <w:rsid w:val="00E530E8"/>
    <w:rsid w:val="00E5366A"/>
    <w:rsid w:val="00E54A5B"/>
    <w:rsid w:val="00E54AFC"/>
    <w:rsid w:val="00E54E85"/>
    <w:rsid w:val="00E551EF"/>
    <w:rsid w:val="00E55859"/>
    <w:rsid w:val="00E55B11"/>
    <w:rsid w:val="00E56245"/>
    <w:rsid w:val="00E56920"/>
    <w:rsid w:val="00E56B3B"/>
    <w:rsid w:val="00E57886"/>
    <w:rsid w:val="00E57C84"/>
    <w:rsid w:val="00E57DBE"/>
    <w:rsid w:val="00E57F86"/>
    <w:rsid w:val="00E60387"/>
    <w:rsid w:val="00E606EE"/>
    <w:rsid w:val="00E607C5"/>
    <w:rsid w:val="00E607D6"/>
    <w:rsid w:val="00E6110C"/>
    <w:rsid w:val="00E61963"/>
    <w:rsid w:val="00E61C93"/>
    <w:rsid w:val="00E6276E"/>
    <w:rsid w:val="00E6286F"/>
    <w:rsid w:val="00E62991"/>
    <w:rsid w:val="00E63092"/>
    <w:rsid w:val="00E630B1"/>
    <w:rsid w:val="00E63F2F"/>
    <w:rsid w:val="00E64476"/>
    <w:rsid w:val="00E64659"/>
    <w:rsid w:val="00E64E0E"/>
    <w:rsid w:val="00E64E43"/>
    <w:rsid w:val="00E64F49"/>
    <w:rsid w:val="00E6528C"/>
    <w:rsid w:val="00E655D8"/>
    <w:rsid w:val="00E65A50"/>
    <w:rsid w:val="00E65BAA"/>
    <w:rsid w:val="00E65C8F"/>
    <w:rsid w:val="00E65EC1"/>
    <w:rsid w:val="00E66203"/>
    <w:rsid w:val="00E66258"/>
    <w:rsid w:val="00E665B4"/>
    <w:rsid w:val="00E66849"/>
    <w:rsid w:val="00E66C88"/>
    <w:rsid w:val="00E66D78"/>
    <w:rsid w:val="00E67315"/>
    <w:rsid w:val="00E675C6"/>
    <w:rsid w:val="00E67654"/>
    <w:rsid w:val="00E67B1F"/>
    <w:rsid w:val="00E67C1B"/>
    <w:rsid w:val="00E70071"/>
    <w:rsid w:val="00E70440"/>
    <w:rsid w:val="00E70A7A"/>
    <w:rsid w:val="00E70BB4"/>
    <w:rsid w:val="00E70C0A"/>
    <w:rsid w:val="00E70D82"/>
    <w:rsid w:val="00E70E65"/>
    <w:rsid w:val="00E70E71"/>
    <w:rsid w:val="00E710AA"/>
    <w:rsid w:val="00E71222"/>
    <w:rsid w:val="00E71309"/>
    <w:rsid w:val="00E7130D"/>
    <w:rsid w:val="00E7141F"/>
    <w:rsid w:val="00E71452"/>
    <w:rsid w:val="00E714C1"/>
    <w:rsid w:val="00E71587"/>
    <w:rsid w:val="00E717DA"/>
    <w:rsid w:val="00E719B6"/>
    <w:rsid w:val="00E72311"/>
    <w:rsid w:val="00E7272A"/>
    <w:rsid w:val="00E72ACD"/>
    <w:rsid w:val="00E72D78"/>
    <w:rsid w:val="00E73799"/>
    <w:rsid w:val="00E73845"/>
    <w:rsid w:val="00E73D1C"/>
    <w:rsid w:val="00E7423D"/>
    <w:rsid w:val="00E743C1"/>
    <w:rsid w:val="00E74488"/>
    <w:rsid w:val="00E748E4"/>
    <w:rsid w:val="00E749A0"/>
    <w:rsid w:val="00E74A7F"/>
    <w:rsid w:val="00E74BA9"/>
    <w:rsid w:val="00E74EB7"/>
    <w:rsid w:val="00E74FE9"/>
    <w:rsid w:val="00E75131"/>
    <w:rsid w:val="00E75146"/>
    <w:rsid w:val="00E7520F"/>
    <w:rsid w:val="00E752D9"/>
    <w:rsid w:val="00E75583"/>
    <w:rsid w:val="00E7597E"/>
    <w:rsid w:val="00E75F94"/>
    <w:rsid w:val="00E76755"/>
    <w:rsid w:val="00E76A5F"/>
    <w:rsid w:val="00E76B5B"/>
    <w:rsid w:val="00E77934"/>
    <w:rsid w:val="00E77A53"/>
    <w:rsid w:val="00E77C24"/>
    <w:rsid w:val="00E77CBC"/>
    <w:rsid w:val="00E800AF"/>
    <w:rsid w:val="00E801CD"/>
    <w:rsid w:val="00E8087B"/>
    <w:rsid w:val="00E80911"/>
    <w:rsid w:val="00E80BC4"/>
    <w:rsid w:val="00E80FAA"/>
    <w:rsid w:val="00E81452"/>
    <w:rsid w:val="00E816D6"/>
    <w:rsid w:val="00E81741"/>
    <w:rsid w:val="00E82682"/>
    <w:rsid w:val="00E83159"/>
    <w:rsid w:val="00E83371"/>
    <w:rsid w:val="00E8387C"/>
    <w:rsid w:val="00E83CB5"/>
    <w:rsid w:val="00E83DDE"/>
    <w:rsid w:val="00E847DD"/>
    <w:rsid w:val="00E84B90"/>
    <w:rsid w:val="00E84CB7"/>
    <w:rsid w:val="00E84D72"/>
    <w:rsid w:val="00E851C1"/>
    <w:rsid w:val="00E85267"/>
    <w:rsid w:val="00E85DF5"/>
    <w:rsid w:val="00E8624D"/>
    <w:rsid w:val="00E865BA"/>
    <w:rsid w:val="00E866A9"/>
    <w:rsid w:val="00E86988"/>
    <w:rsid w:val="00E86CA3"/>
    <w:rsid w:val="00E86CD8"/>
    <w:rsid w:val="00E8771D"/>
    <w:rsid w:val="00E87A1B"/>
    <w:rsid w:val="00E87B76"/>
    <w:rsid w:val="00E87DB6"/>
    <w:rsid w:val="00E87FB3"/>
    <w:rsid w:val="00E901CB"/>
    <w:rsid w:val="00E907C1"/>
    <w:rsid w:val="00E90AD2"/>
    <w:rsid w:val="00E90B33"/>
    <w:rsid w:val="00E90D32"/>
    <w:rsid w:val="00E90DCD"/>
    <w:rsid w:val="00E910CF"/>
    <w:rsid w:val="00E913EE"/>
    <w:rsid w:val="00E918A8"/>
    <w:rsid w:val="00E91E1B"/>
    <w:rsid w:val="00E91E64"/>
    <w:rsid w:val="00E91F5D"/>
    <w:rsid w:val="00E92109"/>
    <w:rsid w:val="00E9224B"/>
    <w:rsid w:val="00E924B8"/>
    <w:rsid w:val="00E92AA0"/>
    <w:rsid w:val="00E92E1C"/>
    <w:rsid w:val="00E92F82"/>
    <w:rsid w:val="00E93625"/>
    <w:rsid w:val="00E93790"/>
    <w:rsid w:val="00E93B3B"/>
    <w:rsid w:val="00E93F16"/>
    <w:rsid w:val="00E94219"/>
    <w:rsid w:val="00E94596"/>
    <w:rsid w:val="00E947E4"/>
    <w:rsid w:val="00E94883"/>
    <w:rsid w:val="00E948EB"/>
    <w:rsid w:val="00E94966"/>
    <w:rsid w:val="00E94B7B"/>
    <w:rsid w:val="00E94C3C"/>
    <w:rsid w:val="00E94D33"/>
    <w:rsid w:val="00E94D7E"/>
    <w:rsid w:val="00E94D9F"/>
    <w:rsid w:val="00E94F21"/>
    <w:rsid w:val="00E95222"/>
    <w:rsid w:val="00E9555C"/>
    <w:rsid w:val="00E95F35"/>
    <w:rsid w:val="00E960DD"/>
    <w:rsid w:val="00E960E2"/>
    <w:rsid w:val="00E961BF"/>
    <w:rsid w:val="00E96B24"/>
    <w:rsid w:val="00E9702B"/>
    <w:rsid w:val="00E97040"/>
    <w:rsid w:val="00E970A3"/>
    <w:rsid w:val="00E9721C"/>
    <w:rsid w:val="00E97356"/>
    <w:rsid w:val="00E975DC"/>
    <w:rsid w:val="00E976E8"/>
    <w:rsid w:val="00E9771F"/>
    <w:rsid w:val="00E977DE"/>
    <w:rsid w:val="00E97CFE"/>
    <w:rsid w:val="00E97D57"/>
    <w:rsid w:val="00EA0751"/>
    <w:rsid w:val="00EA0B64"/>
    <w:rsid w:val="00EA0C9D"/>
    <w:rsid w:val="00EA10A2"/>
    <w:rsid w:val="00EA1DCC"/>
    <w:rsid w:val="00EA1E81"/>
    <w:rsid w:val="00EA2404"/>
    <w:rsid w:val="00EA25B3"/>
    <w:rsid w:val="00EA26E0"/>
    <w:rsid w:val="00EA27C6"/>
    <w:rsid w:val="00EA28D4"/>
    <w:rsid w:val="00EA299D"/>
    <w:rsid w:val="00EA2CD4"/>
    <w:rsid w:val="00EA302B"/>
    <w:rsid w:val="00EA305C"/>
    <w:rsid w:val="00EA33F1"/>
    <w:rsid w:val="00EA38AD"/>
    <w:rsid w:val="00EA399A"/>
    <w:rsid w:val="00EA3C36"/>
    <w:rsid w:val="00EA4129"/>
    <w:rsid w:val="00EA46B5"/>
    <w:rsid w:val="00EA470D"/>
    <w:rsid w:val="00EA48C5"/>
    <w:rsid w:val="00EA4B4A"/>
    <w:rsid w:val="00EA4BD0"/>
    <w:rsid w:val="00EA4DAD"/>
    <w:rsid w:val="00EA4E86"/>
    <w:rsid w:val="00EA4FE2"/>
    <w:rsid w:val="00EA56F4"/>
    <w:rsid w:val="00EA5B42"/>
    <w:rsid w:val="00EA68FA"/>
    <w:rsid w:val="00EA708F"/>
    <w:rsid w:val="00EA72EB"/>
    <w:rsid w:val="00EA72F5"/>
    <w:rsid w:val="00EA77B3"/>
    <w:rsid w:val="00EA78BD"/>
    <w:rsid w:val="00EA7BC2"/>
    <w:rsid w:val="00EA7FF1"/>
    <w:rsid w:val="00EB00F5"/>
    <w:rsid w:val="00EB079D"/>
    <w:rsid w:val="00EB0A69"/>
    <w:rsid w:val="00EB0AC8"/>
    <w:rsid w:val="00EB13C7"/>
    <w:rsid w:val="00EB1732"/>
    <w:rsid w:val="00EB1796"/>
    <w:rsid w:val="00EB1E96"/>
    <w:rsid w:val="00EB28BD"/>
    <w:rsid w:val="00EB2A7A"/>
    <w:rsid w:val="00EB2F5B"/>
    <w:rsid w:val="00EB30F9"/>
    <w:rsid w:val="00EB32CC"/>
    <w:rsid w:val="00EB35A3"/>
    <w:rsid w:val="00EB35D6"/>
    <w:rsid w:val="00EB366F"/>
    <w:rsid w:val="00EB379C"/>
    <w:rsid w:val="00EB39D4"/>
    <w:rsid w:val="00EB3CDA"/>
    <w:rsid w:val="00EB3DC0"/>
    <w:rsid w:val="00EB47F5"/>
    <w:rsid w:val="00EB4A74"/>
    <w:rsid w:val="00EB518C"/>
    <w:rsid w:val="00EB5939"/>
    <w:rsid w:val="00EB5B56"/>
    <w:rsid w:val="00EB5C7F"/>
    <w:rsid w:val="00EB5DAD"/>
    <w:rsid w:val="00EB5DC3"/>
    <w:rsid w:val="00EB6086"/>
    <w:rsid w:val="00EB64F8"/>
    <w:rsid w:val="00EB6576"/>
    <w:rsid w:val="00EB6608"/>
    <w:rsid w:val="00EB680F"/>
    <w:rsid w:val="00EB6996"/>
    <w:rsid w:val="00EB6C33"/>
    <w:rsid w:val="00EB7400"/>
    <w:rsid w:val="00EB742D"/>
    <w:rsid w:val="00EB791D"/>
    <w:rsid w:val="00EB7C37"/>
    <w:rsid w:val="00EB7D44"/>
    <w:rsid w:val="00EB7F9C"/>
    <w:rsid w:val="00EC0058"/>
    <w:rsid w:val="00EC06D5"/>
    <w:rsid w:val="00EC086A"/>
    <w:rsid w:val="00EC094D"/>
    <w:rsid w:val="00EC0967"/>
    <w:rsid w:val="00EC1144"/>
    <w:rsid w:val="00EC1233"/>
    <w:rsid w:val="00EC12C5"/>
    <w:rsid w:val="00EC12EC"/>
    <w:rsid w:val="00EC1327"/>
    <w:rsid w:val="00EC1469"/>
    <w:rsid w:val="00EC1493"/>
    <w:rsid w:val="00EC215C"/>
    <w:rsid w:val="00EC228F"/>
    <w:rsid w:val="00EC2673"/>
    <w:rsid w:val="00EC2BB3"/>
    <w:rsid w:val="00EC2DAB"/>
    <w:rsid w:val="00EC3486"/>
    <w:rsid w:val="00EC34CE"/>
    <w:rsid w:val="00EC355F"/>
    <w:rsid w:val="00EC3622"/>
    <w:rsid w:val="00EC36E3"/>
    <w:rsid w:val="00EC38BE"/>
    <w:rsid w:val="00EC38D5"/>
    <w:rsid w:val="00EC39B8"/>
    <w:rsid w:val="00EC3A94"/>
    <w:rsid w:val="00EC4093"/>
    <w:rsid w:val="00EC428C"/>
    <w:rsid w:val="00EC4ED3"/>
    <w:rsid w:val="00EC51CE"/>
    <w:rsid w:val="00EC5711"/>
    <w:rsid w:val="00EC578B"/>
    <w:rsid w:val="00EC5E80"/>
    <w:rsid w:val="00EC626B"/>
    <w:rsid w:val="00EC6364"/>
    <w:rsid w:val="00EC63B7"/>
    <w:rsid w:val="00EC6712"/>
    <w:rsid w:val="00EC6A6C"/>
    <w:rsid w:val="00EC6A9E"/>
    <w:rsid w:val="00EC700E"/>
    <w:rsid w:val="00EC72FB"/>
    <w:rsid w:val="00EC7A8D"/>
    <w:rsid w:val="00EC7E5B"/>
    <w:rsid w:val="00ED0249"/>
    <w:rsid w:val="00ED0699"/>
    <w:rsid w:val="00ED146C"/>
    <w:rsid w:val="00ED1DF1"/>
    <w:rsid w:val="00ED2000"/>
    <w:rsid w:val="00ED2145"/>
    <w:rsid w:val="00ED214F"/>
    <w:rsid w:val="00ED21AE"/>
    <w:rsid w:val="00ED24E5"/>
    <w:rsid w:val="00ED282F"/>
    <w:rsid w:val="00ED29D7"/>
    <w:rsid w:val="00ED3425"/>
    <w:rsid w:val="00ED3A27"/>
    <w:rsid w:val="00ED3B7C"/>
    <w:rsid w:val="00ED3C56"/>
    <w:rsid w:val="00ED3CF7"/>
    <w:rsid w:val="00ED40CB"/>
    <w:rsid w:val="00ED47E7"/>
    <w:rsid w:val="00ED493E"/>
    <w:rsid w:val="00ED4A1A"/>
    <w:rsid w:val="00ED4AC5"/>
    <w:rsid w:val="00ED534B"/>
    <w:rsid w:val="00ED5615"/>
    <w:rsid w:val="00ED5993"/>
    <w:rsid w:val="00ED5A31"/>
    <w:rsid w:val="00ED5CA4"/>
    <w:rsid w:val="00ED600A"/>
    <w:rsid w:val="00ED622B"/>
    <w:rsid w:val="00ED6423"/>
    <w:rsid w:val="00ED6520"/>
    <w:rsid w:val="00ED6BC4"/>
    <w:rsid w:val="00ED71C7"/>
    <w:rsid w:val="00ED7671"/>
    <w:rsid w:val="00ED79C5"/>
    <w:rsid w:val="00ED7D56"/>
    <w:rsid w:val="00EE0AAB"/>
    <w:rsid w:val="00EE0CA7"/>
    <w:rsid w:val="00EE0ECD"/>
    <w:rsid w:val="00EE0F69"/>
    <w:rsid w:val="00EE0F9F"/>
    <w:rsid w:val="00EE1C67"/>
    <w:rsid w:val="00EE2002"/>
    <w:rsid w:val="00EE237F"/>
    <w:rsid w:val="00EE281D"/>
    <w:rsid w:val="00EE2999"/>
    <w:rsid w:val="00EE2B00"/>
    <w:rsid w:val="00EE2EE7"/>
    <w:rsid w:val="00EE31BB"/>
    <w:rsid w:val="00EE33BA"/>
    <w:rsid w:val="00EE34B9"/>
    <w:rsid w:val="00EE3550"/>
    <w:rsid w:val="00EE3634"/>
    <w:rsid w:val="00EE36F0"/>
    <w:rsid w:val="00EE3816"/>
    <w:rsid w:val="00EE43AD"/>
    <w:rsid w:val="00EE4514"/>
    <w:rsid w:val="00EE4833"/>
    <w:rsid w:val="00EE49FA"/>
    <w:rsid w:val="00EE4F1D"/>
    <w:rsid w:val="00EE5051"/>
    <w:rsid w:val="00EE5164"/>
    <w:rsid w:val="00EE5286"/>
    <w:rsid w:val="00EE5CA0"/>
    <w:rsid w:val="00EE5DA0"/>
    <w:rsid w:val="00EE5FD8"/>
    <w:rsid w:val="00EE60D0"/>
    <w:rsid w:val="00EE60F1"/>
    <w:rsid w:val="00EE6A72"/>
    <w:rsid w:val="00EE6AEF"/>
    <w:rsid w:val="00EE6CC1"/>
    <w:rsid w:val="00EE71F3"/>
    <w:rsid w:val="00EE77B0"/>
    <w:rsid w:val="00EE7861"/>
    <w:rsid w:val="00EE79E6"/>
    <w:rsid w:val="00EF083E"/>
    <w:rsid w:val="00EF09FA"/>
    <w:rsid w:val="00EF0A92"/>
    <w:rsid w:val="00EF13ED"/>
    <w:rsid w:val="00EF14B4"/>
    <w:rsid w:val="00EF1971"/>
    <w:rsid w:val="00EF1A3F"/>
    <w:rsid w:val="00EF1F57"/>
    <w:rsid w:val="00EF1FC9"/>
    <w:rsid w:val="00EF241B"/>
    <w:rsid w:val="00EF2855"/>
    <w:rsid w:val="00EF2A1F"/>
    <w:rsid w:val="00EF2DDB"/>
    <w:rsid w:val="00EF3498"/>
    <w:rsid w:val="00EF3735"/>
    <w:rsid w:val="00EF3C0B"/>
    <w:rsid w:val="00EF3EE5"/>
    <w:rsid w:val="00EF3FDB"/>
    <w:rsid w:val="00EF42DA"/>
    <w:rsid w:val="00EF4E56"/>
    <w:rsid w:val="00EF4EDF"/>
    <w:rsid w:val="00EF5062"/>
    <w:rsid w:val="00EF50FA"/>
    <w:rsid w:val="00EF5115"/>
    <w:rsid w:val="00EF5171"/>
    <w:rsid w:val="00EF51BF"/>
    <w:rsid w:val="00EF5A6C"/>
    <w:rsid w:val="00EF5EC0"/>
    <w:rsid w:val="00EF5F0B"/>
    <w:rsid w:val="00EF62C8"/>
    <w:rsid w:val="00EF6C82"/>
    <w:rsid w:val="00EF70D4"/>
    <w:rsid w:val="00EF7258"/>
    <w:rsid w:val="00EF75E2"/>
    <w:rsid w:val="00EF7716"/>
    <w:rsid w:val="00F00022"/>
    <w:rsid w:val="00F0028C"/>
    <w:rsid w:val="00F002E7"/>
    <w:rsid w:val="00F004FC"/>
    <w:rsid w:val="00F005CD"/>
    <w:rsid w:val="00F005D1"/>
    <w:rsid w:val="00F0071C"/>
    <w:rsid w:val="00F00752"/>
    <w:rsid w:val="00F009AF"/>
    <w:rsid w:val="00F00C72"/>
    <w:rsid w:val="00F01130"/>
    <w:rsid w:val="00F0147B"/>
    <w:rsid w:val="00F017B8"/>
    <w:rsid w:val="00F01905"/>
    <w:rsid w:val="00F0197B"/>
    <w:rsid w:val="00F01AA6"/>
    <w:rsid w:val="00F01AEE"/>
    <w:rsid w:val="00F01B10"/>
    <w:rsid w:val="00F01C7D"/>
    <w:rsid w:val="00F01DBE"/>
    <w:rsid w:val="00F0225F"/>
    <w:rsid w:val="00F023A8"/>
    <w:rsid w:val="00F02585"/>
    <w:rsid w:val="00F02D5B"/>
    <w:rsid w:val="00F030CB"/>
    <w:rsid w:val="00F0339B"/>
    <w:rsid w:val="00F03802"/>
    <w:rsid w:val="00F0422F"/>
    <w:rsid w:val="00F04715"/>
    <w:rsid w:val="00F047C1"/>
    <w:rsid w:val="00F0495E"/>
    <w:rsid w:val="00F04A47"/>
    <w:rsid w:val="00F04A60"/>
    <w:rsid w:val="00F04C1E"/>
    <w:rsid w:val="00F04F9C"/>
    <w:rsid w:val="00F05297"/>
    <w:rsid w:val="00F052B5"/>
    <w:rsid w:val="00F05A6A"/>
    <w:rsid w:val="00F05D03"/>
    <w:rsid w:val="00F060D6"/>
    <w:rsid w:val="00F062A9"/>
    <w:rsid w:val="00F0636A"/>
    <w:rsid w:val="00F06865"/>
    <w:rsid w:val="00F07452"/>
    <w:rsid w:val="00F0764E"/>
    <w:rsid w:val="00F07E1C"/>
    <w:rsid w:val="00F07E24"/>
    <w:rsid w:val="00F07EEF"/>
    <w:rsid w:val="00F10258"/>
    <w:rsid w:val="00F1034D"/>
    <w:rsid w:val="00F1039B"/>
    <w:rsid w:val="00F10798"/>
    <w:rsid w:val="00F11205"/>
    <w:rsid w:val="00F112F9"/>
    <w:rsid w:val="00F11369"/>
    <w:rsid w:val="00F1142B"/>
    <w:rsid w:val="00F11481"/>
    <w:rsid w:val="00F117F4"/>
    <w:rsid w:val="00F1189F"/>
    <w:rsid w:val="00F118F8"/>
    <w:rsid w:val="00F119A5"/>
    <w:rsid w:val="00F11E53"/>
    <w:rsid w:val="00F11EEF"/>
    <w:rsid w:val="00F11F4A"/>
    <w:rsid w:val="00F1208A"/>
    <w:rsid w:val="00F121D1"/>
    <w:rsid w:val="00F12255"/>
    <w:rsid w:val="00F124F3"/>
    <w:rsid w:val="00F1260B"/>
    <w:rsid w:val="00F12823"/>
    <w:rsid w:val="00F12D6E"/>
    <w:rsid w:val="00F12E1F"/>
    <w:rsid w:val="00F12F74"/>
    <w:rsid w:val="00F13669"/>
    <w:rsid w:val="00F138FB"/>
    <w:rsid w:val="00F1399D"/>
    <w:rsid w:val="00F13B3B"/>
    <w:rsid w:val="00F14108"/>
    <w:rsid w:val="00F1416D"/>
    <w:rsid w:val="00F1422F"/>
    <w:rsid w:val="00F14337"/>
    <w:rsid w:val="00F149F6"/>
    <w:rsid w:val="00F14D34"/>
    <w:rsid w:val="00F14E93"/>
    <w:rsid w:val="00F1518F"/>
    <w:rsid w:val="00F156FA"/>
    <w:rsid w:val="00F157C6"/>
    <w:rsid w:val="00F1582E"/>
    <w:rsid w:val="00F1588E"/>
    <w:rsid w:val="00F158CF"/>
    <w:rsid w:val="00F15E6B"/>
    <w:rsid w:val="00F160A1"/>
    <w:rsid w:val="00F166EE"/>
    <w:rsid w:val="00F168AE"/>
    <w:rsid w:val="00F16A37"/>
    <w:rsid w:val="00F16D4B"/>
    <w:rsid w:val="00F16FE6"/>
    <w:rsid w:val="00F172EA"/>
    <w:rsid w:val="00F178E1"/>
    <w:rsid w:val="00F17B50"/>
    <w:rsid w:val="00F20078"/>
    <w:rsid w:val="00F20872"/>
    <w:rsid w:val="00F208E4"/>
    <w:rsid w:val="00F20B26"/>
    <w:rsid w:val="00F20B55"/>
    <w:rsid w:val="00F212C0"/>
    <w:rsid w:val="00F21391"/>
    <w:rsid w:val="00F21436"/>
    <w:rsid w:val="00F215E8"/>
    <w:rsid w:val="00F22295"/>
    <w:rsid w:val="00F22298"/>
    <w:rsid w:val="00F224F5"/>
    <w:rsid w:val="00F2251A"/>
    <w:rsid w:val="00F22778"/>
    <w:rsid w:val="00F227EE"/>
    <w:rsid w:val="00F22BB8"/>
    <w:rsid w:val="00F230D9"/>
    <w:rsid w:val="00F23350"/>
    <w:rsid w:val="00F2389E"/>
    <w:rsid w:val="00F23CC9"/>
    <w:rsid w:val="00F243CD"/>
    <w:rsid w:val="00F24A9D"/>
    <w:rsid w:val="00F24D7B"/>
    <w:rsid w:val="00F24ECF"/>
    <w:rsid w:val="00F252D5"/>
    <w:rsid w:val="00F25901"/>
    <w:rsid w:val="00F25A7B"/>
    <w:rsid w:val="00F25B4F"/>
    <w:rsid w:val="00F25B80"/>
    <w:rsid w:val="00F25C50"/>
    <w:rsid w:val="00F25EBE"/>
    <w:rsid w:val="00F25F65"/>
    <w:rsid w:val="00F26AFD"/>
    <w:rsid w:val="00F26B6E"/>
    <w:rsid w:val="00F26BC4"/>
    <w:rsid w:val="00F271CA"/>
    <w:rsid w:val="00F2721A"/>
    <w:rsid w:val="00F27240"/>
    <w:rsid w:val="00F27752"/>
    <w:rsid w:val="00F2798B"/>
    <w:rsid w:val="00F27F1B"/>
    <w:rsid w:val="00F27F95"/>
    <w:rsid w:val="00F27FC9"/>
    <w:rsid w:val="00F300F6"/>
    <w:rsid w:val="00F30285"/>
    <w:rsid w:val="00F30582"/>
    <w:rsid w:val="00F309C9"/>
    <w:rsid w:val="00F30D5D"/>
    <w:rsid w:val="00F30EAC"/>
    <w:rsid w:val="00F3163D"/>
    <w:rsid w:val="00F31C5E"/>
    <w:rsid w:val="00F31D93"/>
    <w:rsid w:val="00F32231"/>
    <w:rsid w:val="00F32706"/>
    <w:rsid w:val="00F328F5"/>
    <w:rsid w:val="00F33059"/>
    <w:rsid w:val="00F3308F"/>
    <w:rsid w:val="00F330E8"/>
    <w:rsid w:val="00F3352F"/>
    <w:rsid w:val="00F336E6"/>
    <w:rsid w:val="00F33872"/>
    <w:rsid w:val="00F338F0"/>
    <w:rsid w:val="00F33A19"/>
    <w:rsid w:val="00F33C4E"/>
    <w:rsid w:val="00F33EEA"/>
    <w:rsid w:val="00F33F56"/>
    <w:rsid w:val="00F341A5"/>
    <w:rsid w:val="00F34227"/>
    <w:rsid w:val="00F34287"/>
    <w:rsid w:val="00F345D7"/>
    <w:rsid w:val="00F34621"/>
    <w:rsid w:val="00F347A1"/>
    <w:rsid w:val="00F35D5E"/>
    <w:rsid w:val="00F35DDF"/>
    <w:rsid w:val="00F35ED9"/>
    <w:rsid w:val="00F36198"/>
    <w:rsid w:val="00F361A9"/>
    <w:rsid w:val="00F36330"/>
    <w:rsid w:val="00F36A67"/>
    <w:rsid w:val="00F36B50"/>
    <w:rsid w:val="00F36E5C"/>
    <w:rsid w:val="00F36FA3"/>
    <w:rsid w:val="00F371F7"/>
    <w:rsid w:val="00F3757A"/>
    <w:rsid w:val="00F375AE"/>
    <w:rsid w:val="00F37620"/>
    <w:rsid w:val="00F377F5"/>
    <w:rsid w:val="00F37E73"/>
    <w:rsid w:val="00F40010"/>
    <w:rsid w:val="00F40054"/>
    <w:rsid w:val="00F40137"/>
    <w:rsid w:val="00F402E4"/>
    <w:rsid w:val="00F402F6"/>
    <w:rsid w:val="00F40C95"/>
    <w:rsid w:val="00F40D75"/>
    <w:rsid w:val="00F40DA7"/>
    <w:rsid w:val="00F410F0"/>
    <w:rsid w:val="00F41296"/>
    <w:rsid w:val="00F41305"/>
    <w:rsid w:val="00F415F8"/>
    <w:rsid w:val="00F416C3"/>
    <w:rsid w:val="00F41B2F"/>
    <w:rsid w:val="00F41E27"/>
    <w:rsid w:val="00F4261D"/>
    <w:rsid w:val="00F42BB2"/>
    <w:rsid w:val="00F42C87"/>
    <w:rsid w:val="00F4352E"/>
    <w:rsid w:val="00F43717"/>
    <w:rsid w:val="00F437CB"/>
    <w:rsid w:val="00F439EF"/>
    <w:rsid w:val="00F43A11"/>
    <w:rsid w:val="00F43C6F"/>
    <w:rsid w:val="00F43E83"/>
    <w:rsid w:val="00F4481B"/>
    <w:rsid w:val="00F4557E"/>
    <w:rsid w:val="00F45A23"/>
    <w:rsid w:val="00F46B1D"/>
    <w:rsid w:val="00F46B58"/>
    <w:rsid w:val="00F46EF0"/>
    <w:rsid w:val="00F46F5B"/>
    <w:rsid w:val="00F4744B"/>
    <w:rsid w:val="00F4753D"/>
    <w:rsid w:val="00F47743"/>
    <w:rsid w:val="00F47914"/>
    <w:rsid w:val="00F4791F"/>
    <w:rsid w:val="00F47BD8"/>
    <w:rsid w:val="00F47CCD"/>
    <w:rsid w:val="00F501A5"/>
    <w:rsid w:val="00F507B6"/>
    <w:rsid w:val="00F5082A"/>
    <w:rsid w:val="00F50BB6"/>
    <w:rsid w:val="00F5139B"/>
    <w:rsid w:val="00F51451"/>
    <w:rsid w:val="00F51A25"/>
    <w:rsid w:val="00F51D3A"/>
    <w:rsid w:val="00F52669"/>
    <w:rsid w:val="00F52761"/>
    <w:rsid w:val="00F52AC1"/>
    <w:rsid w:val="00F533E0"/>
    <w:rsid w:val="00F53818"/>
    <w:rsid w:val="00F539BB"/>
    <w:rsid w:val="00F539CB"/>
    <w:rsid w:val="00F53AB9"/>
    <w:rsid w:val="00F53D12"/>
    <w:rsid w:val="00F541B8"/>
    <w:rsid w:val="00F541CF"/>
    <w:rsid w:val="00F5452F"/>
    <w:rsid w:val="00F5460B"/>
    <w:rsid w:val="00F546AC"/>
    <w:rsid w:val="00F54D85"/>
    <w:rsid w:val="00F54EA2"/>
    <w:rsid w:val="00F54FC6"/>
    <w:rsid w:val="00F5516D"/>
    <w:rsid w:val="00F55225"/>
    <w:rsid w:val="00F5561C"/>
    <w:rsid w:val="00F556F1"/>
    <w:rsid w:val="00F5608E"/>
    <w:rsid w:val="00F561C1"/>
    <w:rsid w:val="00F56471"/>
    <w:rsid w:val="00F56719"/>
    <w:rsid w:val="00F56C09"/>
    <w:rsid w:val="00F56CE8"/>
    <w:rsid w:val="00F56E74"/>
    <w:rsid w:val="00F575AA"/>
    <w:rsid w:val="00F575EE"/>
    <w:rsid w:val="00F5789F"/>
    <w:rsid w:val="00F57C0C"/>
    <w:rsid w:val="00F57C51"/>
    <w:rsid w:val="00F601AA"/>
    <w:rsid w:val="00F60754"/>
    <w:rsid w:val="00F609AB"/>
    <w:rsid w:val="00F60C58"/>
    <w:rsid w:val="00F60FC4"/>
    <w:rsid w:val="00F6135C"/>
    <w:rsid w:val="00F61755"/>
    <w:rsid w:val="00F61947"/>
    <w:rsid w:val="00F619EB"/>
    <w:rsid w:val="00F619ED"/>
    <w:rsid w:val="00F6201D"/>
    <w:rsid w:val="00F621E9"/>
    <w:rsid w:val="00F6241C"/>
    <w:rsid w:val="00F625BF"/>
    <w:rsid w:val="00F62D32"/>
    <w:rsid w:val="00F62D7A"/>
    <w:rsid w:val="00F63418"/>
    <w:rsid w:val="00F63671"/>
    <w:rsid w:val="00F6373F"/>
    <w:rsid w:val="00F63F6D"/>
    <w:rsid w:val="00F641D1"/>
    <w:rsid w:val="00F64444"/>
    <w:rsid w:val="00F6450C"/>
    <w:rsid w:val="00F6463B"/>
    <w:rsid w:val="00F64A06"/>
    <w:rsid w:val="00F64FE6"/>
    <w:rsid w:val="00F654BC"/>
    <w:rsid w:val="00F65541"/>
    <w:rsid w:val="00F6559E"/>
    <w:rsid w:val="00F655E8"/>
    <w:rsid w:val="00F6560E"/>
    <w:rsid w:val="00F6570A"/>
    <w:rsid w:val="00F65B72"/>
    <w:rsid w:val="00F65D28"/>
    <w:rsid w:val="00F65F1B"/>
    <w:rsid w:val="00F65F85"/>
    <w:rsid w:val="00F66165"/>
    <w:rsid w:val="00F66244"/>
    <w:rsid w:val="00F663FB"/>
    <w:rsid w:val="00F666A7"/>
    <w:rsid w:val="00F666EC"/>
    <w:rsid w:val="00F66E57"/>
    <w:rsid w:val="00F67053"/>
    <w:rsid w:val="00F67191"/>
    <w:rsid w:val="00F67206"/>
    <w:rsid w:val="00F672FB"/>
    <w:rsid w:val="00F673CA"/>
    <w:rsid w:val="00F673F2"/>
    <w:rsid w:val="00F6747E"/>
    <w:rsid w:val="00F67544"/>
    <w:rsid w:val="00F6784A"/>
    <w:rsid w:val="00F67918"/>
    <w:rsid w:val="00F67B18"/>
    <w:rsid w:val="00F67D9C"/>
    <w:rsid w:val="00F67E00"/>
    <w:rsid w:val="00F67F15"/>
    <w:rsid w:val="00F7006A"/>
    <w:rsid w:val="00F7015A"/>
    <w:rsid w:val="00F703C9"/>
    <w:rsid w:val="00F7079B"/>
    <w:rsid w:val="00F7087F"/>
    <w:rsid w:val="00F70AC0"/>
    <w:rsid w:val="00F70DA8"/>
    <w:rsid w:val="00F70DB0"/>
    <w:rsid w:val="00F70DF8"/>
    <w:rsid w:val="00F7104E"/>
    <w:rsid w:val="00F71406"/>
    <w:rsid w:val="00F714C7"/>
    <w:rsid w:val="00F71610"/>
    <w:rsid w:val="00F71FD2"/>
    <w:rsid w:val="00F721EE"/>
    <w:rsid w:val="00F72263"/>
    <w:rsid w:val="00F72574"/>
    <w:rsid w:val="00F725F3"/>
    <w:rsid w:val="00F7266D"/>
    <w:rsid w:val="00F72A6F"/>
    <w:rsid w:val="00F73452"/>
    <w:rsid w:val="00F73C0B"/>
    <w:rsid w:val="00F73C29"/>
    <w:rsid w:val="00F73D36"/>
    <w:rsid w:val="00F7400A"/>
    <w:rsid w:val="00F74289"/>
    <w:rsid w:val="00F7474F"/>
    <w:rsid w:val="00F7497E"/>
    <w:rsid w:val="00F749AB"/>
    <w:rsid w:val="00F74A22"/>
    <w:rsid w:val="00F74BD2"/>
    <w:rsid w:val="00F74ECA"/>
    <w:rsid w:val="00F752DE"/>
    <w:rsid w:val="00F758B1"/>
    <w:rsid w:val="00F758D7"/>
    <w:rsid w:val="00F759A4"/>
    <w:rsid w:val="00F75AE9"/>
    <w:rsid w:val="00F7615B"/>
    <w:rsid w:val="00F761B4"/>
    <w:rsid w:val="00F76611"/>
    <w:rsid w:val="00F76866"/>
    <w:rsid w:val="00F76942"/>
    <w:rsid w:val="00F775DB"/>
    <w:rsid w:val="00F77B4A"/>
    <w:rsid w:val="00F801A1"/>
    <w:rsid w:val="00F80845"/>
    <w:rsid w:val="00F8090F"/>
    <w:rsid w:val="00F811CB"/>
    <w:rsid w:val="00F813EC"/>
    <w:rsid w:val="00F818B8"/>
    <w:rsid w:val="00F81B11"/>
    <w:rsid w:val="00F81E3B"/>
    <w:rsid w:val="00F81F40"/>
    <w:rsid w:val="00F821C7"/>
    <w:rsid w:val="00F8289C"/>
    <w:rsid w:val="00F82B23"/>
    <w:rsid w:val="00F82E06"/>
    <w:rsid w:val="00F83111"/>
    <w:rsid w:val="00F83234"/>
    <w:rsid w:val="00F8323E"/>
    <w:rsid w:val="00F832D4"/>
    <w:rsid w:val="00F8331A"/>
    <w:rsid w:val="00F83A75"/>
    <w:rsid w:val="00F83AEC"/>
    <w:rsid w:val="00F83DFB"/>
    <w:rsid w:val="00F8420F"/>
    <w:rsid w:val="00F8423D"/>
    <w:rsid w:val="00F8434F"/>
    <w:rsid w:val="00F848CE"/>
    <w:rsid w:val="00F85DE7"/>
    <w:rsid w:val="00F85DF1"/>
    <w:rsid w:val="00F85F65"/>
    <w:rsid w:val="00F86477"/>
    <w:rsid w:val="00F865BA"/>
    <w:rsid w:val="00F86E32"/>
    <w:rsid w:val="00F8727C"/>
    <w:rsid w:val="00F87313"/>
    <w:rsid w:val="00F876EB"/>
    <w:rsid w:val="00F87844"/>
    <w:rsid w:val="00F905B9"/>
    <w:rsid w:val="00F90B5B"/>
    <w:rsid w:val="00F90DA9"/>
    <w:rsid w:val="00F912F9"/>
    <w:rsid w:val="00F9145D"/>
    <w:rsid w:val="00F91C51"/>
    <w:rsid w:val="00F91D5F"/>
    <w:rsid w:val="00F91D6D"/>
    <w:rsid w:val="00F92073"/>
    <w:rsid w:val="00F9214D"/>
    <w:rsid w:val="00F92271"/>
    <w:rsid w:val="00F9279D"/>
    <w:rsid w:val="00F92944"/>
    <w:rsid w:val="00F92C7E"/>
    <w:rsid w:val="00F9308C"/>
    <w:rsid w:val="00F93203"/>
    <w:rsid w:val="00F932D1"/>
    <w:rsid w:val="00F93623"/>
    <w:rsid w:val="00F93BB4"/>
    <w:rsid w:val="00F93DE8"/>
    <w:rsid w:val="00F94181"/>
    <w:rsid w:val="00F9453C"/>
    <w:rsid w:val="00F945A6"/>
    <w:rsid w:val="00F946D9"/>
    <w:rsid w:val="00F947A9"/>
    <w:rsid w:val="00F94B63"/>
    <w:rsid w:val="00F956EF"/>
    <w:rsid w:val="00F959F3"/>
    <w:rsid w:val="00F95CA2"/>
    <w:rsid w:val="00F96043"/>
    <w:rsid w:val="00F96496"/>
    <w:rsid w:val="00F96B48"/>
    <w:rsid w:val="00F96D2D"/>
    <w:rsid w:val="00F972DD"/>
    <w:rsid w:val="00F97511"/>
    <w:rsid w:val="00F97ACD"/>
    <w:rsid w:val="00F97DA0"/>
    <w:rsid w:val="00F97E5A"/>
    <w:rsid w:val="00FA0017"/>
    <w:rsid w:val="00FA00D3"/>
    <w:rsid w:val="00FA01F9"/>
    <w:rsid w:val="00FA024B"/>
    <w:rsid w:val="00FA0747"/>
    <w:rsid w:val="00FA099F"/>
    <w:rsid w:val="00FA0B0A"/>
    <w:rsid w:val="00FA15AE"/>
    <w:rsid w:val="00FA178E"/>
    <w:rsid w:val="00FA17DF"/>
    <w:rsid w:val="00FA1B32"/>
    <w:rsid w:val="00FA1F4D"/>
    <w:rsid w:val="00FA219E"/>
    <w:rsid w:val="00FA21FA"/>
    <w:rsid w:val="00FA224E"/>
    <w:rsid w:val="00FA27ED"/>
    <w:rsid w:val="00FA288B"/>
    <w:rsid w:val="00FA28D2"/>
    <w:rsid w:val="00FA295F"/>
    <w:rsid w:val="00FA2982"/>
    <w:rsid w:val="00FA2CD4"/>
    <w:rsid w:val="00FA2FD0"/>
    <w:rsid w:val="00FA31A2"/>
    <w:rsid w:val="00FA32BC"/>
    <w:rsid w:val="00FA3928"/>
    <w:rsid w:val="00FA3BF1"/>
    <w:rsid w:val="00FA431F"/>
    <w:rsid w:val="00FA43DE"/>
    <w:rsid w:val="00FA49DC"/>
    <w:rsid w:val="00FA4C96"/>
    <w:rsid w:val="00FA4D21"/>
    <w:rsid w:val="00FA4E0E"/>
    <w:rsid w:val="00FA52C0"/>
    <w:rsid w:val="00FA533D"/>
    <w:rsid w:val="00FA5A2D"/>
    <w:rsid w:val="00FA5AD3"/>
    <w:rsid w:val="00FA5B64"/>
    <w:rsid w:val="00FA5C60"/>
    <w:rsid w:val="00FA5C77"/>
    <w:rsid w:val="00FA5CD4"/>
    <w:rsid w:val="00FA5E4C"/>
    <w:rsid w:val="00FA60C1"/>
    <w:rsid w:val="00FA6133"/>
    <w:rsid w:val="00FA64EC"/>
    <w:rsid w:val="00FA6831"/>
    <w:rsid w:val="00FA72A3"/>
    <w:rsid w:val="00FA7F40"/>
    <w:rsid w:val="00FA7F93"/>
    <w:rsid w:val="00FA7FB5"/>
    <w:rsid w:val="00FB04E9"/>
    <w:rsid w:val="00FB10AC"/>
    <w:rsid w:val="00FB12E5"/>
    <w:rsid w:val="00FB13F0"/>
    <w:rsid w:val="00FB14A4"/>
    <w:rsid w:val="00FB1DA6"/>
    <w:rsid w:val="00FB204F"/>
    <w:rsid w:val="00FB2475"/>
    <w:rsid w:val="00FB24A1"/>
    <w:rsid w:val="00FB250D"/>
    <w:rsid w:val="00FB27E0"/>
    <w:rsid w:val="00FB27F6"/>
    <w:rsid w:val="00FB2802"/>
    <w:rsid w:val="00FB2822"/>
    <w:rsid w:val="00FB28CF"/>
    <w:rsid w:val="00FB3057"/>
    <w:rsid w:val="00FB349B"/>
    <w:rsid w:val="00FB353B"/>
    <w:rsid w:val="00FB363B"/>
    <w:rsid w:val="00FB3FF4"/>
    <w:rsid w:val="00FB4103"/>
    <w:rsid w:val="00FB41CB"/>
    <w:rsid w:val="00FB43E5"/>
    <w:rsid w:val="00FB4807"/>
    <w:rsid w:val="00FB4B0E"/>
    <w:rsid w:val="00FB4C08"/>
    <w:rsid w:val="00FB4C81"/>
    <w:rsid w:val="00FB4E7D"/>
    <w:rsid w:val="00FB529E"/>
    <w:rsid w:val="00FB5B59"/>
    <w:rsid w:val="00FB5EE9"/>
    <w:rsid w:val="00FB6062"/>
    <w:rsid w:val="00FB6447"/>
    <w:rsid w:val="00FB6929"/>
    <w:rsid w:val="00FB6A1E"/>
    <w:rsid w:val="00FB6F4E"/>
    <w:rsid w:val="00FB72E7"/>
    <w:rsid w:val="00FB7737"/>
    <w:rsid w:val="00FC00DE"/>
    <w:rsid w:val="00FC02F2"/>
    <w:rsid w:val="00FC038F"/>
    <w:rsid w:val="00FC06B6"/>
    <w:rsid w:val="00FC0AAE"/>
    <w:rsid w:val="00FC0C1B"/>
    <w:rsid w:val="00FC0E4F"/>
    <w:rsid w:val="00FC0FA9"/>
    <w:rsid w:val="00FC11D9"/>
    <w:rsid w:val="00FC14F3"/>
    <w:rsid w:val="00FC1580"/>
    <w:rsid w:val="00FC17D5"/>
    <w:rsid w:val="00FC180D"/>
    <w:rsid w:val="00FC205A"/>
    <w:rsid w:val="00FC26CD"/>
    <w:rsid w:val="00FC2D97"/>
    <w:rsid w:val="00FC2FA9"/>
    <w:rsid w:val="00FC3256"/>
    <w:rsid w:val="00FC3450"/>
    <w:rsid w:val="00FC3772"/>
    <w:rsid w:val="00FC3956"/>
    <w:rsid w:val="00FC3B1A"/>
    <w:rsid w:val="00FC3C52"/>
    <w:rsid w:val="00FC4442"/>
    <w:rsid w:val="00FC446C"/>
    <w:rsid w:val="00FC4568"/>
    <w:rsid w:val="00FC4BBC"/>
    <w:rsid w:val="00FC4E14"/>
    <w:rsid w:val="00FC4E2D"/>
    <w:rsid w:val="00FC50A5"/>
    <w:rsid w:val="00FC5327"/>
    <w:rsid w:val="00FC5487"/>
    <w:rsid w:val="00FC5501"/>
    <w:rsid w:val="00FC576F"/>
    <w:rsid w:val="00FC5D6F"/>
    <w:rsid w:val="00FC60C8"/>
    <w:rsid w:val="00FC636B"/>
    <w:rsid w:val="00FC6820"/>
    <w:rsid w:val="00FC6ADC"/>
    <w:rsid w:val="00FC71B6"/>
    <w:rsid w:val="00FC7479"/>
    <w:rsid w:val="00FC76E1"/>
    <w:rsid w:val="00FD0095"/>
    <w:rsid w:val="00FD0295"/>
    <w:rsid w:val="00FD02A6"/>
    <w:rsid w:val="00FD0766"/>
    <w:rsid w:val="00FD097B"/>
    <w:rsid w:val="00FD0AE2"/>
    <w:rsid w:val="00FD114C"/>
    <w:rsid w:val="00FD138A"/>
    <w:rsid w:val="00FD16C5"/>
    <w:rsid w:val="00FD18AC"/>
    <w:rsid w:val="00FD18C0"/>
    <w:rsid w:val="00FD1BA2"/>
    <w:rsid w:val="00FD1E5F"/>
    <w:rsid w:val="00FD1EDA"/>
    <w:rsid w:val="00FD2034"/>
    <w:rsid w:val="00FD20CE"/>
    <w:rsid w:val="00FD22CF"/>
    <w:rsid w:val="00FD23A7"/>
    <w:rsid w:val="00FD23DB"/>
    <w:rsid w:val="00FD2597"/>
    <w:rsid w:val="00FD25E8"/>
    <w:rsid w:val="00FD28F9"/>
    <w:rsid w:val="00FD2F7A"/>
    <w:rsid w:val="00FD32A6"/>
    <w:rsid w:val="00FD33E2"/>
    <w:rsid w:val="00FD3441"/>
    <w:rsid w:val="00FD347D"/>
    <w:rsid w:val="00FD34B8"/>
    <w:rsid w:val="00FD3502"/>
    <w:rsid w:val="00FD3599"/>
    <w:rsid w:val="00FD3A91"/>
    <w:rsid w:val="00FD3CB2"/>
    <w:rsid w:val="00FD4148"/>
    <w:rsid w:val="00FD4426"/>
    <w:rsid w:val="00FD4572"/>
    <w:rsid w:val="00FD4824"/>
    <w:rsid w:val="00FD4A51"/>
    <w:rsid w:val="00FD4D14"/>
    <w:rsid w:val="00FD4E48"/>
    <w:rsid w:val="00FD533E"/>
    <w:rsid w:val="00FD5412"/>
    <w:rsid w:val="00FD5C08"/>
    <w:rsid w:val="00FD5D3D"/>
    <w:rsid w:val="00FD5E0F"/>
    <w:rsid w:val="00FD5EB0"/>
    <w:rsid w:val="00FD61AA"/>
    <w:rsid w:val="00FD6255"/>
    <w:rsid w:val="00FD636F"/>
    <w:rsid w:val="00FD64D2"/>
    <w:rsid w:val="00FD682A"/>
    <w:rsid w:val="00FD6899"/>
    <w:rsid w:val="00FD6B65"/>
    <w:rsid w:val="00FD6DEC"/>
    <w:rsid w:val="00FD790F"/>
    <w:rsid w:val="00FD7BF8"/>
    <w:rsid w:val="00FE036A"/>
    <w:rsid w:val="00FE0A64"/>
    <w:rsid w:val="00FE0ABF"/>
    <w:rsid w:val="00FE1284"/>
    <w:rsid w:val="00FE1447"/>
    <w:rsid w:val="00FE1638"/>
    <w:rsid w:val="00FE17E1"/>
    <w:rsid w:val="00FE19AE"/>
    <w:rsid w:val="00FE1B09"/>
    <w:rsid w:val="00FE1B4D"/>
    <w:rsid w:val="00FE1E6D"/>
    <w:rsid w:val="00FE1F83"/>
    <w:rsid w:val="00FE24D8"/>
    <w:rsid w:val="00FE26E0"/>
    <w:rsid w:val="00FE2901"/>
    <w:rsid w:val="00FE2BBA"/>
    <w:rsid w:val="00FE2C35"/>
    <w:rsid w:val="00FE2CDB"/>
    <w:rsid w:val="00FE2D98"/>
    <w:rsid w:val="00FE2E28"/>
    <w:rsid w:val="00FE301D"/>
    <w:rsid w:val="00FE30F2"/>
    <w:rsid w:val="00FE3289"/>
    <w:rsid w:val="00FE3792"/>
    <w:rsid w:val="00FE4027"/>
    <w:rsid w:val="00FE46EC"/>
    <w:rsid w:val="00FE4E72"/>
    <w:rsid w:val="00FE4F54"/>
    <w:rsid w:val="00FE50FC"/>
    <w:rsid w:val="00FE51C1"/>
    <w:rsid w:val="00FE55E7"/>
    <w:rsid w:val="00FE5D0D"/>
    <w:rsid w:val="00FE6139"/>
    <w:rsid w:val="00FE6815"/>
    <w:rsid w:val="00FE6A5B"/>
    <w:rsid w:val="00FE731E"/>
    <w:rsid w:val="00FE7944"/>
    <w:rsid w:val="00FE7E81"/>
    <w:rsid w:val="00FE7EBE"/>
    <w:rsid w:val="00FE7F39"/>
    <w:rsid w:val="00FF0010"/>
    <w:rsid w:val="00FF04D8"/>
    <w:rsid w:val="00FF06F3"/>
    <w:rsid w:val="00FF0928"/>
    <w:rsid w:val="00FF0A6D"/>
    <w:rsid w:val="00FF13AD"/>
    <w:rsid w:val="00FF164E"/>
    <w:rsid w:val="00FF1F68"/>
    <w:rsid w:val="00FF2282"/>
    <w:rsid w:val="00FF2342"/>
    <w:rsid w:val="00FF2D42"/>
    <w:rsid w:val="00FF30FC"/>
    <w:rsid w:val="00FF341D"/>
    <w:rsid w:val="00FF384F"/>
    <w:rsid w:val="00FF3FCD"/>
    <w:rsid w:val="00FF4484"/>
    <w:rsid w:val="00FF4518"/>
    <w:rsid w:val="00FF4AA4"/>
    <w:rsid w:val="00FF4E81"/>
    <w:rsid w:val="00FF50A3"/>
    <w:rsid w:val="00FF52A0"/>
    <w:rsid w:val="00FF5599"/>
    <w:rsid w:val="00FF55C1"/>
    <w:rsid w:val="00FF5A6E"/>
    <w:rsid w:val="00FF5E9C"/>
    <w:rsid w:val="00FF613F"/>
    <w:rsid w:val="00FF654B"/>
    <w:rsid w:val="00FF6CDE"/>
    <w:rsid w:val="00FF6F69"/>
    <w:rsid w:val="00FF7200"/>
    <w:rsid w:val="00FF7A8C"/>
    <w:rsid w:val="00FF7C2B"/>
    <w:rsid w:val="00FF7DAC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A70C"/>
  <w15:docId w15:val="{7C57EF8E-1FF0-4D56-BF4F-1140A5A8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BAB"/>
  </w:style>
  <w:style w:type="paragraph" w:styleId="Nadpis1">
    <w:name w:val="heading 1"/>
    <w:basedOn w:val="Normln"/>
    <w:next w:val="Normln"/>
    <w:link w:val="Nadpis1Char"/>
    <w:uiPriority w:val="9"/>
    <w:qFormat/>
    <w:rsid w:val="00703BA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03BA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ProsttextChar">
    <w:name w:val="Prostý text Char"/>
    <w:link w:val="Prosttext"/>
    <w:uiPriority w:val="99"/>
    <w:qFormat/>
    <w:rPr>
      <w:rFonts w:ascii="Consolas" w:eastAsia="Times New Roman" w:hAnsi="Consolas"/>
      <w:sz w:val="21"/>
      <w:szCs w:val="21"/>
    </w:rPr>
  </w:style>
  <w:style w:type="character" w:styleId="Siln">
    <w:name w:val="Strong"/>
    <w:basedOn w:val="Standardnpsmoodstavce"/>
    <w:uiPriority w:val="22"/>
    <w:qFormat/>
    <w:rsid w:val="00703BAB"/>
    <w:rPr>
      <w:b/>
      <w:bCs/>
    </w:rPr>
  </w:style>
  <w:style w:type="character" w:customStyle="1" w:styleId="ZkladntextodsazenChar">
    <w:name w:val="Základní text odsazený Char"/>
    <w:rPr>
      <w:rFonts w:ascii="Arial Narrow" w:eastAsia="Times New Roman" w:hAnsi="Arial Narrow"/>
      <w:sz w:val="24"/>
    </w:rPr>
  </w:style>
  <w:style w:type="character" w:styleId="Zdraznn">
    <w:name w:val="Emphasis"/>
    <w:basedOn w:val="Standardnpsmoodstavce"/>
    <w:uiPriority w:val="20"/>
    <w:qFormat/>
    <w:rsid w:val="00703BAB"/>
    <w:rPr>
      <w:i/>
      <w:iCs/>
      <w:color w:val="000000" w:themeColor="text1"/>
    </w:rPr>
  </w:style>
  <w:style w:type="character" w:customStyle="1" w:styleId="ZhlavChar">
    <w:name w:val="Záhlaví Char"/>
    <w:rPr>
      <w:sz w:val="22"/>
      <w:szCs w:val="22"/>
    </w:rPr>
  </w:style>
  <w:style w:type="character" w:customStyle="1" w:styleId="ZpatChar">
    <w:name w:val="Zápatí Char"/>
    <w:rPr>
      <w:sz w:val="22"/>
      <w:szCs w:val="22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Email">
    <w:name w:val="Email"/>
    <w:rPr>
      <w:rFonts w:ascii="Arial Narrow" w:hAnsi="Arial Narrow"/>
      <w:spacing w:val="6"/>
      <w:sz w:val="18"/>
      <w:szCs w:val="18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03BA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PodpisChar">
    <w:name w:val="Podpis Char"/>
    <w:rPr>
      <w:rFonts w:ascii="Times New Roman" w:eastAsia="Times New Roman" w:hAnsi="Times New Roman"/>
      <w:i/>
    </w:rPr>
  </w:style>
  <w:style w:type="character" w:customStyle="1" w:styleId="ListLabel1">
    <w:name w:val="ListLabel 1"/>
    <w:rPr>
      <w:rFonts w:eastAsia="Times New Roman"/>
      <w:b w:val="0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b/>
      <w:i w:val="0"/>
      <w:u w:val="single"/>
    </w:rPr>
  </w:style>
  <w:style w:type="character" w:customStyle="1" w:styleId="Symbolyproslovn">
    <w:name w:val="Symboly pro číslování"/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76657D"/>
    <w:rPr>
      <w:rFonts w:ascii="Tahoma" w:eastAsia="Calibri" w:hAnsi="Tahoma" w:cs="Tahoma"/>
      <w:sz w:val="16"/>
      <w:szCs w:val="16"/>
      <w:lang w:eastAsia="ar-SA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pPr>
      <w:spacing w:after="0" w:line="100" w:lineRule="atLeast"/>
    </w:pPr>
    <w:rPr>
      <w:rFonts w:ascii="Consolas" w:eastAsia="Times New Roman" w:hAnsi="Consolas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Odsazentlatextu">
    <w:name w:val="Odsazení těla textu"/>
    <w:basedOn w:val="Normln"/>
    <w:pPr>
      <w:spacing w:after="0" w:line="100" w:lineRule="atLeast"/>
      <w:ind w:left="283" w:firstLine="708"/>
    </w:pPr>
    <w:rPr>
      <w:rFonts w:ascii="Arial Narrow" w:eastAsia="Times New Roman" w:hAnsi="Arial Narrow"/>
      <w:sz w:val="24"/>
      <w:szCs w:val="20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Bezmezer1">
    <w:name w:val="Bez mezer1"/>
    <w:pPr>
      <w:suppressAutoHyphens/>
    </w:pPr>
    <w:rPr>
      <w:rFonts w:ascii="Calibri" w:eastAsia="Calibri" w:hAnsi="Calibri"/>
      <w:color w:val="00000A"/>
      <w:lang w:eastAsia="ar-SA"/>
    </w:rPr>
  </w:style>
  <w:style w:type="paragraph" w:customStyle="1" w:styleId="Normlnweb1">
    <w:name w:val="Normální (web)1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Mikrodek">
    <w:name w:val="Mikrořádek"/>
    <w:basedOn w:val="Normln"/>
    <w:pPr>
      <w:widowControl w:val="0"/>
      <w:spacing w:after="0" w:line="100" w:lineRule="atLeast"/>
      <w:jc w:val="both"/>
    </w:pPr>
    <w:rPr>
      <w:rFonts w:ascii="Times New Roman" w:eastAsia="Times New Roman" w:hAnsi="Times New Roman"/>
      <w:sz w:val="8"/>
      <w:szCs w:val="8"/>
      <w:lang w:eastAsia="he-IL" w:bidi="he-IL"/>
    </w:rPr>
  </w:style>
  <w:style w:type="paragraph" w:customStyle="1" w:styleId="SlovoBiskupa">
    <w:name w:val="SlovoBiskupa"/>
    <w:basedOn w:val="Normln"/>
    <w:pPr>
      <w:pBdr>
        <w:left w:val="double" w:sz="2" w:space="6" w:color="000001"/>
        <w:right w:val="double" w:sz="2" w:space="6" w:color="000001"/>
      </w:pBdr>
      <w:tabs>
        <w:tab w:val="right" w:pos="9214"/>
      </w:tabs>
      <w:spacing w:after="60" w:line="100" w:lineRule="atLeast"/>
      <w:ind w:left="170" w:right="170" w:firstLine="227"/>
      <w:jc w:val="both"/>
    </w:pPr>
    <w:rPr>
      <w:rFonts w:ascii="Times New Roman" w:eastAsia="Times New Roman" w:hAnsi="Times New Roman"/>
      <w:i/>
      <w:iCs/>
      <w:sz w:val="20"/>
      <w:szCs w:val="20"/>
      <w:lang w:eastAsia="he-IL" w:bidi="he-IL"/>
    </w:rPr>
  </w:style>
  <w:style w:type="paragraph" w:customStyle="1" w:styleId="Odstavec0">
    <w:name w:val="Odstavec0"/>
    <w:basedOn w:val="Normln"/>
    <w:pPr>
      <w:spacing w:after="60" w:line="100" w:lineRule="atLeast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customStyle="1" w:styleId="Default">
    <w:name w:val="Default"/>
    <w:pPr>
      <w:suppressAutoHyphens/>
    </w:pPr>
    <w:rPr>
      <w:rFonts w:ascii="Georgia" w:eastAsia="Calibri" w:hAnsi="Georgia" w:cs="Georgia"/>
      <w:color w:val="000000"/>
      <w:sz w:val="24"/>
      <w:szCs w:val="24"/>
      <w:lang w:eastAsia="he-IL" w:bidi="he-IL"/>
    </w:rPr>
  </w:style>
  <w:style w:type="paragraph" w:customStyle="1" w:styleId="kur">
    <w:name w:val="kur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he-IL" w:bidi="he-IL"/>
    </w:r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1">
    <w:name w:val="Odstavec1"/>
    <w:basedOn w:val="Odstavec0"/>
    <w:pPr>
      <w:tabs>
        <w:tab w:val="right" w:pos="9639"/>
      </w:tabs>
      <w:ind w:firstLine="227"/>
    </w:pPr>
  </w:style>
  <w:style w:type="paragraph" w:customStyle="1" w:styleId="upka">
    <w:name w:val="Ťupka"/>
    <w:basedOn w:val="Normln"/>
    <w:pPr>
      <w:spacing w:after="60" w:line="100" w:lineRule="atLeast"/>
      <w:ind w:left="283" w:hanging="170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styleId="Podpis">
    <w:name w:val="Signature"/>
    <w:basedOn w:val="Normln"/>
    <w:pPr>
      <w:suppressLineNumbers/>
      <w:spacing w:after="60" w:line="100" w:lineRule="atLeast"/>
      <w:jc w:val="right"/>
    </w:pPr>
    <w:rPr>
      <w:rFonts w:ascii="Times New Roman" w:eastAsia="Times New Roman" w:hAnsi="Times New Roman"/>
      <w:i/>
      <w:sz w:val="20"/>
      <w:szCs w:val="20"/>
    </w:rPr>
  </w:style>
  <w:style w:type="paragraph" w:styleId="Odstavecseseznamem">
    <w:name w:val="List Paragraph"/>
    <w:basedOn w:val="Normln"/>
    <w:qFormat/>
    <w:rsid w:val="000F4A2D"/>
    <w:pPr>
      <w:ind w:left="720"/>
      <w:contextualSpacing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7665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ln"/>
  </w:style>
  <w:style w:type="paragraph" w:styleId="Nzev">
    <w:name w:val="Title"/>
    <w:basedOn w:val="Normln"/>
    <w:next w:val="Normln"/>
    <w:link w:val="NzevChar"/>
    <w:uiPriority w:val="10"/>
    <w:qFormat/>
    <w:rsid w:val="00703BA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3BA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Normlnweb">
    <w:name w:val="Normal (Web)"/>
    <w:basedOn w:val="Normln"/>
    <w:uiPriority w:val="99"/>
    <w:unhideWhenUsed/>
    <w:rsid w:val="006A7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Normln"/>
    <w:rsid w:val="006131E3"/>
    <w:pPr>
      <w:spacing w:before="100" w:beforeAutospacing="1" w:after="119" w:line="240" w:lineRule="auto"/>
    </w:pPr>
    <w:rPr>
      <w:rFonts w:ascii="Liberation Serif" w:eastAsia="Times New Roman" w:hAnsi="Liberation Serif" w:cs="Liberation Serif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qFormat/>
    <w:rsid w:val="00757376"/>
    <w:pPr>
      <w:spacing w:after="0" w:line="240" w:lineRule="auto"/>
    </w:pPr>
    <w:rPr>
      <w:rFonts w:ascii="Consolas" w:eastAsia="Times New Roman" w:hAnsi="Consolas"/>
    </w:rPr>
  </w:style>
  <w:style w:type="character" w:customStyle="1" w:styleId="ProsttextChar1">
    <w:name w:val="Prostý text Char1"/>
    <w:basedOn w:val="Standardnpsmoodstavce"/>
    <w:uiPriority w:val="99"/>
    <w:semiHidden/>
    <w:rsid w:val="00757376"/>
    <w:rPr>
      <w:rFonts w:ascii="Consolas" w:eastAsia="Calibri" w:hAnsi="Consolas" w:cs="Consolas"/>
      <w:color w:val="00000A"/>
      <w:sz w:val="21"/>
      <w:szCs w:val="21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F249C"/>
    <w:rPr>
      <w:color w:val="0563C1" w:themeColor="hyperlink"/>
      <w:u w:val="single"/>
    </w:rPr>
  </w:style>
  <w:style w:type="character" w:customStyle="1" w:styleId="cas">
    <w:name w:val="cas"/>
    <w:basedOn w:val="Standardnpsmoodstavce"/>
    <w:rsid w:val="00E975DC"/>
  </w:style>
  <w:style w:type="character" w:customStyle="1" w:styleId="body-c-c0">
    <w:name w:val="body-c-c0"/>
    <w:basedOn w:val="Standardnpsmoodstavce"/>
    <w:rsid w:val="004A5FD1"/>
  </w:style>
  <w:style w:type="character" w:customStyle="1" w:styleId="apple-converted-space">
    <w:name w:val="apple-converted-space"/>
    <w:basedOn w:val="Standardnpsmoodstavce"/>
    <w:rsid w:val="001A69AA"/>
  </w:style>
  <w:style w:type="paragraph" w:styleId="Bezmezer">
    <w:name w:val="No Spacing"/>
    <w:link w:val="BezmezerChar"/>
    <w:uiPriority w:val="1"/>
    <w:qFormat/>
    <w:rsid w:val="00703BAB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4B74D9"/>
  </w:style>
  <w:style w:type="paragraph" w:styleId="Textpoznpodarou">
    <w:name w:val="footnote text"/>
    <w:basedOn w:val="Normln"/>
    <w:link w:val="TextpoznpodarouChar"/>
    <w:uiPriority w:val="99"/>
    <w:semiHidden/>
    <w:rsid w:val="006941FE"/>
    <w:pPr>
      <w:spacing w:after="0" w:line="240" w:lineRule="auto"/>
    </w:pPr>
    <w:rPr>
      <w:rFonts w:ascii="Times New Roman" w:eastAsia="Times New Roman" w:hAnsi="Times New Roman"/>
      <w:sz w:val="20"/>
      <w:szCs w:val="20"/>
      <w:lang w:val="sk-SK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941FE"/>
    <w:rPr>
      <w:lang w:val="sk-SK" w:eastAsia="en-US"/>
    </w:rPr>
  </w:style>
  <w:style w:type="character" w:styleId="Znakapoznpodarou">
    <w:name w:val="footnote reference"/>
    <w:uiPriority w:val="99"/>
    <w:semiHidden/>
    <w:rsid w:val="006941FE"/>
    <w:rPr>
      <w:rFonts w:cs="Times New Roman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486EF5"/>
    <w:rPr>
      <w:color w:val="954F72" w:themeColor="followedHyperlink"/>
      <w:u w:val="single"/>
    </w:rPr>
  </w:style>
  <w:style w:type="paragraph" w:styleId="Textkomente">
    <w:name w:val="annotation text"/>
    <w:basedOn w:val="Normln"/>
    <w:link w:val="TextkomenteChar"/>
    <w:rsid w:val="0032637E"/>
    <w:rPr>
      <w:rFonts w:eastAsia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637E"/>
    <w:rPr>
      <w:rFonts w:ascii="Calibri" w:hAnsi="Calibri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703BA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3BA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3BA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03BA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703BA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odnadpisChar">
    <w:name w:val="Podnadpis Char"/>
    <w:basedOn w:val="Standardnpsmoodstavce"/>
    <w:link w:val="Podnadpis"/>
    <w:uiPriority w:val="11"/>
    <w:rsid w:val="00703BAB"/>
    <w:rPr>
      <w:caps/>
      <w:color w:val="404040" w:themeColor="text1" w:themeTint="BF"/>
      <w:spacing w:val="20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3BA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03B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3BA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3BAB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703BA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03BA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703BA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03BAB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03BAB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03BAB"/>
    <w:pPr>
      <w:outlineLvl w:val="9"/>
    </w:pPr>
  </w:style>
  <w:style w:type="paragraph" w:customStyle="1" w:styleId="Titul1">
    <w:name w:val="Titul 1"/>
    <w:basedOn w:val="Normln"/>
    <w:rsid w:val="00D33E9B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0"/>
    </w:rPr>
  </w:style>
  <w:style w:type="character" w:customStyle="1" w:styleId="st">
    <w:name w:val="st"/>
    <w:rsid w:val="00A2080C"/>
  </w:style>
  <w:style w:type="paragraph" w:customStyle="1" w:styleId="1">
    <w:name w:val="1"/>
    <w:uiPriority w:val="20"/>
    <w:rsid w:val="00A2080C"/>
  </w:style>
  <w:style w:type="character" w:styleId="Odkaznakoment">
    <w:name w:val="annotation reference"/>
    <w:basedOn w:val="Standardnpsmoodstavce"/>
    <w:uiPriority w:val="99"/>
    <w:semiHidden/>
    <w:unhideWhenUsed/>
    <w:rsid w:val="00360A6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0A6D"/>
    <w:pPr>
      <w:spacing w:line="240" w:lineRule="auto"/>
    </w:pPr>
    <w:rPr>
      <w:rFonts w:eastAsiaTheme="minorEastAsia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0A6D"/>
    <w:rPr>
      <w:rFonts w:ascii="Calibri" w:hAnsi="Calibri"/>
      <w:b/>
      <w:bCs/>
      <w:sz w:val="20"/>
      <w:szCs w:val="20"/>
      <w:lang w:eastAsia="en-US"/>
    </w:rPr>
  </w:style>
  <w:style w:type="paragraph" w:customStyle="1" w:styleId="nadpisbezclanku">
    <w:name w:val="nadpis_bezclanku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prava">
    <w:name w:val="zprava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clanku">
    <w:name w:val="nadpis_clanku"/>
    <w:basedOn w:val="Standardnpsmoodstavce"/>
    <w:rsid w:val="00D93461"/>
  </w:style>
  <w:style w:type="character" w:customStyle="1" w:styleId="textexposedshow">
    <w:name w:val="text_exposed_show"/>
    <w:basedOn w:val="Standardnpsmoodstavce"/>
    <w:rsid w:val="000F09D8"/>
  </w:style>
  <w:style w:type="paragraph" w:styleId="Zkladntext">
    <w:name w:val="Body Text"/>
    <w:basedOn w:val="Normln"/>
    <w:link w:val="ZkladntextChar"/>
    <w:rsid w:val="00CD2D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D2D1C"/>
    <w:rPr>
      <w:rFonts w:ascii="Times New Roman" w:eastAsia="Times New Roman" w:hAnsi="Times New Roman" w:cs="Times New Roman"/>
      <w:sz w:val="24"/>
      <w:szCs w:val="24"/>
    </w:rPr>
  </w:style>
  <w:style w:type="paragraph" w:customStyle="1" w:styleId="Prvniodst6">
    <w:name w:val="Prvni_odst_6"/>
    <w:basedOn w:val="Normln"/>
    <w:rsid w:val="007A5EED"/>
    <w:pPr>
      <w:spacing w:before="120" w:after="0" w:line="252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normal2-c-c1">
    <w:name w:val="normal2-c-c1"/>
    <w:basedOn w:val="Standardnpsmoodstavce"/>
    <w:rsid w:val="005B501A"/>
  </w:style>
  <w:style w:type="character" w:customStyle="1" w:styleId="normal2-c">
    <w:name w:val="normal2-c"/>
    <w:basedOn w:val="Standardnpsmoodstavce"/>
    <w:rsid w:val="005B501A"/>
  </w:style>
  <w:style w:type="character" w:customStyle="1" w:styleId="wp-hyperlink-c">
    <w:name w:val="wp-hyperlink-c"/>
    <w:basedOn w:val="Standardnpsmoodstavce"/>
    <w:rsid w:val="005B501A"/>
  </w:style>
  <w:style w:type="paragraph" w:customStyle="1" w:styleId="-wm-msonormal">
    <w:name w:val="-wm-msonormal"/>
    <w:basedOn w:val="Normln"/>
    <w:rsid w:val="0057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wm-jsgrdq">
    <w:name w:val="-wm-jsgrdq"/>
    <w:basedOn w:val="Standardnpsmoodstavce"/>
    <w:rsid w:val="00574A90"/>
  </w:style>
  <w:style w:type="paragraph" w:customStyle="1" w:styleId="Pa0">
    <w:name w:val="Pa0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0">
    <w:name w:val="A0"/>
    <w:uiPriority w:val="99"/>
    <w:rsid w:val="00C06636"/>
    <w:rPr>
      <w:rFonts w:cs="Solpera"/>
      <w:b/>
      <w:bCs/>
      <w:color w:val="000000"/>
      <w:sz w:val="23"/>
      <w:szCs w:val="23"/>
    </w:rPr>
  </w:style>
  <w:style w:type="character" w:customStyle="1" w:styleId="A1">
    <w:name w:val="A1"/>
    <w:uiPriority w:val="99"/>
    <w:rsid w:val="00C06636"/>
    <w:rPr>
      <w:rFonts w:cs="Solpera"/>
      <w:color w:val="000000"/>
    </w:rPr>
  </w:style>
  <w:style w:type="paragraph" w:customStyle="1" w:styleId="Pa4">
    <w:name w:val="Pa4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2">
    <w:name w:val="A2"/>
    <w:uiPriority w:val="99"/>
    <w:rsid w:val="00C06636"/>
    <w:rPr>
      <w:rFonts w:cs="Solpera"/>
      <w:i/>
      <w:iCs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3">
    <w:name w:val="Pa3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5">
    <w:name w:val="Pa5"/>
    <w:basedOn w:val="Default"/>
    <w:next w:val="Default"/>
    <w:uiPriority w:val="99"/>
    <w:rsid w:val="007E17E3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-wm-article-detail-contentperex">
    <w:name w:val="-wm-article-detail-contentperex"/>
    <w:basedOn w:val="Normln"/>
    <w:rsid w:val="0076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ln"/>
    <w:rsid w:val="00980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Standardnpsmoodstavce"/>
    <w:rsid w:val="006046BA"/>
  </w:style>
  <w:style w:type="character" w:customStyle="1" w:styleId="xcontentpasted2">
    <w:name w:val="x_contentpasted2"/>
    <w:basedOn w:val="Standardnpsmoodstavce"/>
    <w:rsid w:val="006046BA"/>
  </w:style>
  <w:style w:type="paragraph" w:customStyle="1" w:styleId="xgmail--wm-article-detail-contentperex">
    <w:name w:val="x_gmail--wm-article-detail-contentperex"/>
    <w:basedOn w:val="Normln"/>
    <w:rsid w:val="00FC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ln"/>
    <w:rsid w:val="0024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pen-quote">
    <w:name w:val="open-quote"/>
    <w:basedOn w:val="Standardnpsmoodstavce"/>
    <w:rsid w:val="003F0F61"/>
  </w:style>
  <w:style w:type="character" w:customStyle="1" w:styleId="Nzev1">
    <w:name w:val="Název1"/>
    <w:basedOn w:val="Standardnpsmoodstavce"/>
    <w:rsid w:val="003F0F61"/>
  </w:style>
  <w:style w:type="character" w:customStyle="1" w:styleId="wixui-rich-texttext">
    <w:name w:val="wixui-rich-text__text"/>
    <w:basedOn w:val="Standardnpsmoodstavce"/>
    <w:rsid w:val="00CA4AD0"/>
  </w:style>
  <w:style w:type="paragraph" w:customStyle="1" w:styleId="xxxmsonormal">
    <w:name w:val="x_xxmsonormal"/>
    <w:basedOn w:val="Normln"/>
    <w:rsid w:val="004D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DE1868"/>
  </w:style>
  <w:style w:type="paragraph" w:customStyle="1" w:styleId="x-wm-msonormal">
    <w:name w:val="x_-wm-msonormal"/>
    <w:basedOn w:val="Normln"/>
    <w:rsid w:val="0001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contentpasted0">
    <w:name w:val="x_x_contentpasted0"/>
    <w:basedOn w:val="Standardnpsmoodstavce"/>
    <w:rsid w:val="00275417"/>
  </w:style>
  <w:style w:type="character" w:customStyle="1" w:styleId="xxcontentpasted2">
    <w:name w:val="x_x_contentpasted2"/>
    <w:basedOn w:val="Standardnpsmoodstavce"/>
    <w:rsid w:val="00275417"/>
  </w:style>
  <w:style w:type="paragraph" w:customStyle="1" w:styleId="aktualsub">
    <w:name w:val="aktualsub"/>
    <w:basedOn w:val="Normln"/>
    <w:rsid w:val="0032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imate-onscroll">
    <w:name w:val="animate-onscroll"/>
    <w:basedOn w:val="Normln"/>
    <w:rsid w:val="0007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4852">
          <w:marLeft w:val="22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61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2640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</w:divsChild>
    </w:div>
    <w:div w:id="821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0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7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8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9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FarnostTisnovPredklaster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060AD-65D1-4B59-A9F2-B307267B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500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Jakub Halouzka</cp:lastModifiedBy>
  <cp:revision>18</cp:revision>
  <cp:lastPrinted>2026-03-08T15:40:00Z</cp:lastPrinted>
  <dcterms:created xsi:type="dcterms:W3CDTF">2026-03-14T09:56:00Z</dcterms:created>
  <dcterms:modified xsi:type="dcterms:W3CDTF">2026-03-19T18:23:00Z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