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3C0FC39A" w:rsidR="00C43DF9" w:rsidRPr="00B40CB6" w:rsidRDefault="003E5126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1</w:t>
      </w:r>
      <w:r w:rsidR="00025EFE">
        <w:rPr>
          <w:rFonts w:ascii="Arial Narrow" w:eastAsia="Times New Roman" w:hAnsi="Arial Narrow" w:cs="Calibri"/>
          <w:b/>
          <w:bCs/>
          <w:sz w:val="48"/>
          <w:szCs w:val="48"/>
        </w:rPr>
        <w:t>4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025EFE">
        <w:rPr>
          <w:rFonts w:ascii="Arial Narrow" w:eastAsia="Times New Roman" w:hAnsi="Arial Narrow" w:cs="Calibri"/>
          <w:b/>
          <w:bCs/>
          <w:sz w:val="48"/>
          <w:szCs w:val="48"/>
        </w:rPr>
        <w:t>5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025EFE">
        <w:rPr>
          <w:rFonts w:ascii="Arial Narrow" w:eastAsia="Times New Roman" w:hAnsi="Arial Narrow" w:cs="Calibri"/>
          <w:b/>
          <w:bCs/>
          <w:sz w:val="48"/>
          <w:szCs w:val="48"/>
        </w:rPr>
        <w:t>4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4C073C41" w14:textId="77777777" w:rsidR="0045747B" w:rsidRPr="00165910" w:rsidRDefault="0045747B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40"/>
          <w:u w:val="single"/>
        </w:rPr>
        <w:t>Slavnost Zmrtvýchvstání Páně – Hod Boží velikonoční</w:t>
      </w:r>
    </w:p>
    <w:p w14:paraId="4C9F77D5" w14:textId="77777777" w:rsidR="0045747B" w:rsidRPr="002C7A3B" w:rsidRDefault="0045747B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2C7A3B">
        <w:rPr>
          <w:rFonts w:ascii="Arial Narrow" w:hAnsi="Arial Narrow"/>
          <w:b/>
          <w:i/>
          <w:iCs/>
          <w:sz w:val="40"/>
          <w:szCs w:val="40"/>
        </w:rPr>
        <w:t>Toto je den, který učinil Hospodin, jásejme a radujme se z něho!</w:t>
      </w:r>
    </w:p>
    <w:p w14:paraId="76F50A8C" w14:textId="77777777" w:rsidR="0051148B" w:rsidRPr="001409C1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20"/>
        </w:rPr>
      </w:pPr>
    </w:p>
    <w:p w14:paraId="37898E82" w14:textId="77777777" w:rsidR="00025EFE" w:rsidRPr="003D720B" w:rsidRDefault="00025EFE" w:rsidP="00025EFE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b/>
          <w:sz w:val="38"/>
          <w:szCs w:val="38"/>
        </w:rPr>
        <w:t>V</w:t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>eliko</w:t>
      </w:r>
      <w:r>
        <w:rPr>
          <w:rFonts w:ascii="Arial Narrow" w:eastAsia="Times New Roman" w:hAnsi="Arial Narrow" w:cs="Calibri"/>
          <w:b/>
          <w:sz w:val="38"/>
          <w:szCs w:val="38"/>
        </w:rPr>
        <w:t>-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za </w:t>
      </w:r>
      <w:proofErr w:type="spellStart"/>
      <w:proofErr w:type="gramStart"/>
      <w:r>
        <w:rPr>
          <w:rFonts w:ascii="Arial Narrow" w:eastAsia="Times New Roman" w:hAnsi="Arial Narrow" w:cs="Calibri"/>
          <w:sz w:val="38"/>
          <w:szCs w:val="38"/>
        </w:rPr>
        <w:t>rod.Sopouškovu</w:t>
      </w:r>
      <w:proofErr w:type="gramEnd"/>
      <w:r>
        <w:rPr>
          <w:rFonts w:ascii="Arial Narrow" w:eastAsia="Times New Roman" w:hAnsi="Arial Narrow" w:cs="Calibri"/>
          <w:sz w:val="38"/>
          <w:szCs w:val="38"/>
        </w:rPr>
        <w:t>,</w:t>
      </w:r>
      <w:proofErr w:type="gramStart"/>
      <w:r>
        <w:rPr>
          <w:rFonts w:ascii="Arial Narrow" w:eastAsia="Times New Roman" w:hAnsi="Arial Narrow" w:cs="Calibri"/>
          <w:sz w:val="38"/>
          <w:szCs w:val="38"/>
        </w:rPr>
        <w:t>Pohankovu,Mühlhanslovu</w:t>
      </w:r>
      <w:proofErr w:type="spellEnd"/>
      <w:proofErr w:type="gramEnd"/>
      <w:r>
        <w:rPr>
          <w:rFonts w:ascii="Arial Narrow" w:eastAsia="Times New Roman" w:hAnsi="Arial Narrow" w:cs="Calibri"/>
          <w:sz w:val="38"/>
          <w:szCs w:val="38"/>
        </w:rPr>
        <w:t>, d. v oč.</w:t>
      </w:r>
    </w:p>
    <w:p w14:paraId="332CE18D" w14:textId="77777777" w:rsidR="00025EFE" w:rsidRPr="003D720B" w:rsidRDefault="00025EFE" w:rsidP="00025EFE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/>
          <w:b/>
          <w:sz w:val="38"/>
          <w:szCs w:val="38"/>
        </w:rPr>
        <w:t>n</w:t>
      </w:r>
      <w:r>
        <w:rPr>
          <w:rFonts w:ascii="Arial Narrow" w:hAnsi="Arial Narrow"/>
          <w:b/>
          <w:sz w:val="38"/>
          <w:szCs w:val="38"/>
        </w:rPr>
        <w:t>oční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>za rodi</w:t>
      </w:r>
      <w:r>
        <w:rPr>
          <w:rFonts w:ascii="Arial Narrow" w:eastAsia="Times New Roman" w:hAnsi="Arial Narrow" w:cs="Calibri"/>
          <w:sz w:val="38"/>
          <w:szCs w:val="38"/>
        </w:rPr>
        <w:t>nu Kloudovu</w:t>
      </w:r>
    </w:p>
    <w:p w14:paraId="5BD5AD45" w14:textId="77777777" w:rsidR="00025EFE" w:rsidRPr="003D720B" w:rsidRDefault="00025EFE" w:rsidP="00025EFE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 w:rsidRPr="00287766">
        <w:rPr>
          <w:rFonts w:ascii="Arial Narrow" w:eastAsia="Times New Roman" w:hAnsi="Arial Narrow" w:cs="Calibri"/>
          <w:b/>
          <w:iCs/>
          <w:sz w:val="36"/>
          <w:szCs w:val="36"/>
        </w:rPr>
        <w:t>neděle</w:t>
      </w:r>
      <w:r w:rsidRPr="00C919D1">
        <w:rPr>
          <w:rFonts w:ascii="Arial Narrow" w:eastAsia="Times New Roman" w:hAnsi="Arial Narrow" w:cs="Calibri"/>
          <w:i/>
          <w:sz w:val="36"/>
          <w:szCs w:val="36"/>
        </w:rPr>
        <w:tab/>
      </w:r>
      <w:r w:rsidRPr="00C919D1">
        <w:rPr>
          <w:rFonts w:ascii="Arial Narrow" w:eastAsia="Times New Roman" w:hAnsi="Arial Narrow" w:cs="Calibri"/>
          <w:i/>
          <w:sz w:val="36"/>
          <w:szCs w:val="36"/>
        </w:rPr>
        <w:tab/>
        <w:t>9</w:t>
      </w:r>
      <w:r w:rsidRPr="003D720B">
        <w:rPr>
          <w:rFonts w:ascii="Arial Narrow" w:eastAsia="Times New Roman" w:hAnsi="Arial Narrow" w:cs="Calibri"/>
          <w:i/>
          <w:sz w:val="36"/>
          <w:szCs w:val="38"/>
        </w:rPr>
        <w:t>:30 PENZION bohoslužba slova</w:t>
      </w:r>
    </w:p>
    <w:p w14:paraId="2F65221C" w14:textId="77777777" w:rsidR="00025EFE" w:rsidRPr="003D720B" w:rsidRDefault="00025EFE" w:rsidP="00025EFE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eastAsia="Times New Roman" w:hAnsi="Arial Narrow" w:cs="Calibri"/>
          <w:b/>
          <w:sz w:val="38"/>
          <w:szCs w:val="38"/>
        </w:rPr>
        <w:t>5. 4</w:t>
      </w:r>
      <w:r w:rsidRPr="00D22D35">
        <w:rPr>
          <w:rFonts w:ascii="Arial Narrow" w:eastAsia="Times New Roman" w:hAnsi="Arial Narrow" w:cs="Calibri"/>
          <w:b/>
          <w:sz w:val="38"/>
          <w:szCs w:val="38"/>
        </w:rPr>
        <w:t>.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hAnsi="Arial Narrow"/>
          <w:sz w:val="38"/>
          <w:szCs w:val="38"/>
        </w:rPr>
        <w:t xml:space="preserve">za </w:t>
      </w:r>
      <w:r>
        <w:rPr>
          <w:rFonts w:ascii="Arial Narrow" w:hAnsi="Arial Narrow"/>
          <w:sz w:val="38"/>
          <w:szCs w:val="38"/>
        </w:rPr>
        <w:t xml:space="preserve">rodinu Adamovu a </w:t>
      </w:r>
      <w:proofErr w:type="spellStart"/>
      <w:r>
        <w:rPr>
          <w:rFonts w:ascii="Arial Narrow" w:hAnsi="Arial Narrow"/>
          <w:sz w:val="38"/>
          <w:szCs w:val="38"/>
        </w:rPr>
        <w:t>Miholovu</w:t>
      </w:r>
      <w:proofErr w:type="spellEnd"/>
    </w:p>
    <w:p w14:paraId="55DA512E" w14:textId="77777777" w:rsidR="00025EFE" w:rsidRDefault="00025EFE" w:rsidP="00025EFE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/>
          <w:sz w:val="38"/>
          <w:szCs w:val="38"/>
        </w:rPr>
        <w:t xml:space="preserve">za </w:t>
      </w:r>
      <w:r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7E548810" w:rsidR="00B248BB" w:rsidRPr="00562C59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2127A2">
        <w:rPr>
          <w:rFonts w:ascii="Arial Narrow" w:eastAsia="Times New Roman" w:hAnsi="Arial Narrow"/>
          <w:b/>
          <w:sz w:val="38"/>
          <w:szCs w:val="38"/>
        </w:rPr>
        <w:t>pondělí</w:t>
      </w:r>
      <w:r w:rsidRPr="002127A2">
        <w:rPr>
          <w:rFonts w:ascii="Arial Narrow" w:eastAsia="Times New Roman" w:hAnsi="Arial Narrow"/>
          <w:b/>
          <w:sz w:val="38"/>
          <w:szCs w:val="38"/>
        </w:rPr>
        <w:tab/>
      </w:r>
      <w:r w:rsidRPr="002127A2">
        <w:rPr>
          <w:rFonts w:ascii="Arial Narrow" w:eastAsia="Times New Roman" w:hAnsi="Arial Narrow"/>
          <w:b/>
          <w:sz w:val="38"/>
          <w:szCs w:val="38"/>
        </w:rPr>
        <w:tab/>
        <w:t>7:30 PŘED.</w:t>
      </w:r>
      <w:r w:rsidRPr="00562C59">
        <w:rPr>
          <w:rFonts w:ascii="Arial Narrow" w:eastAsia="Times New Roman" w:hAnsi="Arial Narrow"/>
          <w:sz w:val="38"/>
          <w:szCs w:val="38"/>
        </w:rPr>
        <w:tab/>
      </w:r>
      <w:r w:rsidR="0045747B">
        <w:rPr>
          <w:rFonts w:ascii="Arial Narrow" w:eastAsia="Times New Roman" w:hAnsi="Arial Narrow"/>
          <w:sz w:val="38"/>
          <w:szCs w:val="38"/>
        </w:rPr>
        <w:t>za uzdravení Klárky</w:t>
      </w:r>
    </w:p>
    <w:p w14:paraId="048CDF81" w14:textId="7C91BEE0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562C59">
        <w:rPr>
          <w:rFonts w:ascii="Arial Narrow" w:hAnsi="Arial Narrow"/>
          <w:sz w:val="38"/>
          <w:szCs w:val="38"/>
        </w:rPr>
        <w:tab/>
      </w:r>
      <w:r w:rsidRPr="00562C59">
        <w:rPr>
          <w:rFonts w:ascii="Arial Narrow" w:hAnsi="Arial Narrow"/>
          <w:sz w:val="38"/>
          <w:szCs w:val="38"/>
        </w:rPr>
        <w:tab/>
      </w:r>
      <w:r w:rsidRPr="00562C59">
        <w:rPr>
          <w:rFonts w:ascii="Arial Narrow" w:hAnsi="Arial Narrow"/>
          <w:sz w:val="38"/>
          <w:szCs w:val="38"/>
        </w:rPr>
        <w:tab/>
      </w:r>
      <w:r w:rsidRPr="00562C59">
        <w:rPr>
          <w:rFonts w:ascii="Arial Narrow" w:hAnsi="Arial Narrow"/>
          <w:sz w:val="38"/>
          <w:szCs w:val="38"/>
        </w:rPr>
        <w:tab/>
      </w:r>
      <w:r w:rsidRPr="00562C59"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Pr="002127A2">
        <w:rPr>
          <w:rFonts w:ascii="Arial Narrow" w:hAnsi="Arial Narrow"/>
          <w:b/>
          <w:sz w:val="38"/>
          <w:szCs w:val="38"/>
        </w:rPr>
        <w:t>8:45 TIŠN.</w:t>
      </w:r>
      <w:r>
        <w:rPr>
          <w:rFonts w:ascii="Arial Narrow" w:eastAsia="Times New Roman" w:hAnsi="Arial Narrow"/>
          <w:sz w:val="38"/>
          <w:szCs w:val="38"/>
        </w:rPr>
        <w:tab/>
        <w:t xml:space="preserve">za </w:t>
      </w:r>
      <w:r w:rsidR="0045747B">
        <w:rPr>
          <w:rFonts w:ascii="Arial Narrow" w:eastAsia="Times New Roman" w:hAnsi="Arial Narrow"/>
          <w:sz w:val="38"/>
          <w:szCs w:val="38"/>
        </w:rPr>
        <w:t>+ syna, manžela, rodinu Nováčkovu a Topinkovu</w:t>
      </w:r>
    </w:p>
    <w:p w14:paraId="2B6713BC" w14:textId="390A4DFC" w:rsidR="00B248BB" w:rsidRPr="0045747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b/>
          <w:sz w:val="38"/>
          <w:szCs w:val="38"/>
        </w:rPr>
      </w:pPr>
      <w:r w:rsidRPr="0045747B">
        <w:rPr>
          <w:rFonts w:ascii="Arial Narrow" w:eastAsia="Times New Roman" w:hAnsi="Arial Narrow"/>
          <w:b/>
          <w:sz w:val="38"/>
          <w:szCs w:val="38"/>
        </w:rPr>
        <w:tab/>
      </w:r>
      <w:r w:rsidRPr="0045747B">
        <w:rPr>
          <w:rFonts w:ascii="Arial Narrow" w:eastAsia="Times New Roman" w:hAnsi="Arial Narrow"/>
          <w:b/>
          <w:sz w:val="38"/>
          <w:szCs w:val="38"/>
        </w:rPr>
        <w:tab/>
      </w:r>
      <w:r w:rsidRPr="0045747B">
        <w:rPr>
          <w:rFonts w:ascii="Arial Narrow" w:eastAsia="Times New Roman" w:hAnsi="Arial Narrow"/>
          <w:b/>
          <w:sz w:val="38"/>
          <w:szCs w:val="38"/>
        </w:rPr>
        <w:tab/>
      </w:r>
      <w:r w:rsidRPr="0045747B">
        <w:rPr>
          <w:rFonts w:ascii="Arial Narrow" w:eastAsia="Times New Roman" w:hAnsi="Arial Narrow"/>
          <w:b/>
          <w:sz w:val="38"/>
          <w:szCs w:val="38"/>
        </w:rPr>
        <w:tab/>
      </w:r>
      <w:r w:rsidRPr="0045747B">
        <w:rPr>
          <w:rFonts w:ascii="Arial Narrow" w:eastAsia="Times New Roman" w:hAnsi="Arial Narrow"/>
          <w:b/>
          <w:sz w:val="38"/>
          <w:szCs w:val="38"/>
        </w:rPr>
        <w:tab/>
        <w:t xml:space="preserve"> 16:00 DD</w:t>
      </w:r>
    </w:p>
    <w:p w14:paraId="2C6CCBCB" w14:textId="09822897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C00348">
        <w:rPr>
          <w:rFonts w:ascii="Arial Narrow" w:hAnsi="Arial Narrow"/>
          <w:sz w:val="38"/>
          <w:szCs w:val="38"/>
        </w:rPr>
        <w:t>úterý</w:t>
      </w:r>
      <w:r w:rsidRPr="00C00348">
        <w:rPr>
          <w:rFonts w:ascii="Arial Narrow" w:hAnsi="Arial Narrow"/>
          <w:sz w:val="38"/>
          <w:szCs w:val="38"/>
        </w:rPr>
        <w:tab/>
      </w:r>
      <w:r w:rsidRPr="00C00348">
        <w:rPr>
          <w:rFonts w:ascii="Arial Narrow" w:hAnsi="Arial Narrow"/>
          <w:sz w:val="38"/>
          <w:szCs w:val="38"/>
        </w:rPr>
        <w:tab/>
        <w:t xml:space="preserve"> 17:</w:t>
      </w:r>
      <w:r>
        <w:rPr>
          <w:rFonts w:ascii="Arial Narrow" w:hAnsi="Arial Narrow"/>
          <w:sz w:val="38"/>
          <w:szCs w:val="38"/>
        </w:rPr>
        <w:t>0</w:t>
      </w:r>
      <w:r w:rsidRPr="00C00348">
        <w:rPr>
          <w:rFonts w:ascii="Arial Narrow" w:hAnsi="Arial Narrow"/>
          <w:sz w:val="38"/>
          <w:szCs w:val="38"/>
        </w:rPr>
        <w:t>0 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 xml:space="preserve">DĚTSKÁ za+ </w:t>
      </w:r>
      <w:r w:rsidR="0045747B">
        <w:rPr>
          <w:rFonts w:ascii="Arial Narrow" w:hAnsi="Arial Narrow"/>
          <w:sz w:val="38"/>
          <w:szCs w:val="38"/>
        </w:rPr>
        <w:t>Jaroslava Koudelku</w:t>
      </w:r>
    </w:p>
    <w:p w14:paraId="64D302EF" w14:textId="5793B5DA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06A3C">
        <w:rPr>
          <w:rFonts w:ascii="Arial Narrow" w:eastAsia="Times New Roman" w:hAnsi="Arial Narrow" w:cs="Calibri"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  <w:t xml:space="preserve">za </w:t>
      </w:r>
      <w:r w:rsidR="0045747B">
        <w:rPr>
          <w:rFonts w:ascii="Arial Narrow" w:eastAsia="Times New Roman" w:hAnsi="Arial Narrow" w:cs="Calibri"/>
          <w:sz w:val="38"/>
          <w:szCs w:val="38"/>
        </w:rPr>
        <w:t xml:space="preserve">Radku Svobodovou a </w:t>
      </w:r>
      <w:r>
        <w:rPr>
          <w:rFonts w:ascii="Arial Narrow" w:eastAsia="Times New Roman" w:hAnsi="Arial Narrow" w:cs="Calibri"/>
          <w:sz w:val="38"/>
          <w:szCs w:val="38"/>
        </w:rPr>
        <w:t>rodinu</w:t>
      </w:r>
    </w:p>
    <w:p w14:paraId="0E248303" w14:textId="7780F0D0" w:rsidR="00B248BB" w:rsidRPr="008E7F01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D06A3C">
        <w:rPr>
          <w:rFonts w:ascii="Arial Narrow" w:eastAsia="Times New Roman" w:hAnsi="Arial Narrow" w:cs="Calibri"/>
          <w:sz w:val="38"/>
          <w:szCs w:val="38"/>
        </w:rPr>
        <w:t xml:space="preserve">18:00 </w:t>
      </w:r>
      <w:r>
        <w:rPr>
          <w:rFonts w:ascii="Arial Narrow" w:eastAsia="Times New Roman" w:hAnsi="Arial Narrow" w:cs="Calibri"/>
          <w:sz w:val="38"/>
          <w:szCs w:val="38"/>
        </w:rPr>
        <w:t>ŠTĚPÁNOVICE</w:t>
      </w:r>
    </w:p>
    <w:p w14:paraId="29C2CB0E" w14:textId="1889D764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6"/>
        </w:rPr>
      </w:pPr>
      <w:r w:rsidRPr="00014A73">
        <w:rPr>
          <w:rFonts w:ascii="Arial Narrow" w:eastAsia="Times New Roman" w:hAnsi="Arial Narrow" w:cs="Calibri"/>
          <w:sz w:val="38"/>
          <w:szCs w:val="38"/>
        </w:rPr>
        <w:t>čtvrtek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>6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:</w:t>
      </w:r>
      <w:r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Pr="00014A73">
        <w:rPr>
          <w:rFonts w:ascii="Arial Narrow" w:eastAsia="Times New Roman" w:hAnsi="Arial Narrow" w:cs="Calibri"/>
          <w:sz w:val="38"/>
          <w:szCs w:val="38"/>
        </w:rPr>
        <w:t>.</w:t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="0045747B">
        <w:rPr>
          <w:rFonts w:ascii="Arial Narrow" w:eastAsia="Times New Roman" w:hAnsi="Arial Narrow" w:cs="Calibri"/>
          <w:sz w:val="38"/>
          <w:szCs w:val="38"/>
        </w:rPr>
        <w:t>za dobrodince, příbuzné, přátele a známé</w:t>
      </w:r>
    </w:p>
    <w:p w14:paraId="30F49E12" w14:textId="20C2504A" w:rsidR="00B248BB" w:rsidRPr="003D720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  <w:t xml:space="preserve"> 18:00 TIŠN.</w:t>
      </w:r>
      <w:r>
        <w:rPr>
          <w:rFonts w:ascii="Arial Narrow" w:eastAsia="Times New Roman" w:hAnsi="Arial Narrow"/>
          <w:i/>
          <w:sz w:val="36"/>
          <w:szCs w:val="36"/>
        </w:rPr>
        <w:tab/>
      </w:r>
      <w:r w:rsidRPr="00713678">
        <w:rPr>
          <w:rFonts w:ascii="Arial Narrow" w:eastAsia="Times New Roman" w:hAnsi="Arial Narrow"/>
          <w:b/>
          <w:bCs/>
          <w:i/>
          <w:sz w:val="36"/>
          <w:szCs w:val="36"/>
        </w:rPr>
        <w:tab/>
        <w:t>ADORACE</w:t>
      </w:r>
      <w:r>
        <w:rPr>
          <w:rFonts w:ascii="Arial Narrow" w:eastAsia="Times New Roman" w:hAnsi="Arial Narrow"/>
          <w:i/>
          <w:sz w:val="36"/>
          <w:szCs w:val="36"/>
        </w:rPr>
        <w:t xml:space="preserve"> za mír </w:t>
      </w:r>
      <w:r w:rsidR="0045747B">
        <w:rPr>
          <w:rFonts w:ascii="Arial Narrow" w:eastAsia="Times New Roman" w:hAnsi="Arial Narrow"/>
          <w:i/>
          <w:sz w:val="36"/>
          <w:szCs w:val="36"/>
        </w:rPr>
        <w:t>a za rodiny</w:t>
      </w:r>
    </w:p>
    <w:p w14:paraId="3360E50B" w14:textId="6DFB8D18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210578">
        <w:rPr>
          <w:rFonts w:ascii="Arial Narrow" w:hAnsi="Arial Narrow"/>
          <w:sz w:val="38"/>
          <w:szCs w:val="38"/>
        </w:rPr>
        <w:t>pátek</w:t>
      </w:r>
      <w:r w:rsidRPr="00210578"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Pr="00014A73">
        <w:rPr>
          <w:rFonts w:ascii="Arial Narrow" w:hAnsi="Arial Narrow"/>
          <w:sz w:val="38"/>
          <w:szCs w:val="38"/>
        </w:rPr>
        <w:t>6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:30 PŘED</w:t>
      </w:r>
      <w:r w:rsidRPr="00014A73">
        <w:rPr>
          <w:rFonts w:ascii="Arial Narrow" w:eastAsia="Times New Roman" w:hAnsi="Arial Narrow" w:cs="Calibri"/>
          <w:sz w:val="38"/>
          <w:szCs w:val="38"/>
        </w:rPr>
        <w:t>.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 w:rsidR="0045747B">
        <w:rPr>
          <w:rFonts w:ascii="Arial Narrow" w:eastAsia="Times New Roman" w:hAnsi="Arial Narrow" w:cs="Calibri"/>
          <w:sz w:val="38"/>
          <w:szCs w:val="38"/>
        </w:rPr>
        <w:t>za pracovníky kláštera a jejich rodiny</w:t>
      </w:r>
    </w:p>
    <w:p w14:paraId="273F9BEF" w14:textId="7097FC00" w:rsidR="00B248BB" w:rsidRPr="00014A73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2"/>
          <w:szCs w:val="38"/>
        </w:rPr>
      </w:pPr>
      <w:r w:rsidRPr="00014A7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014A7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014A7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014A7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014A73"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 xml:space="preserve"> 17:30 TIŠN.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>RŮŽENEC za mír</w:t>
      </w:r>
      <w:r w:rsidR="00713678">
        <w:rPr>
          <w:rFonts w:ascii="Arial Narrow" w:eastAsia="Times New Roman" w:hAnsi="Arial Narrow" w:cs="Calibri"/>
          <w:i/>
          <w:sz w:val="36"/>
          <w:szCs w:val="38"/>
        </w:rPr>
        <w:t xml:space="preserve"> a ochranu lid. života</w:t>
      </w:r>
    </w:p>
    <w:p w14:paraId="4E4DD77F" w14:textId="58CF8BF4" w:rsidR="00B248BB" w:rsidRPr="003D720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014A73">
        <w:rPr>
          <w:rFonts w:ascii="Arial Narrow" w:hAnsi="Arial Narrow"/>
          <w:sz w:val="38"/>
          <w:szCs w:val="38"/>
        </w:rPr>
        <w:tab/>
      </w:r>
      <w:r w:rsidRPr="00014A73">
        <w:rPr>
          <w:rFonts w:ascii="Arial Narrow" w:hAnsi="Arial Narrow"/>
          <w:sz w:val="38"/>
          <w:szCs w:val="38"/>
        </w:rPr>
        <w:tab/>
      </w:r>
      <w:r w:rsidRPr="00014A73">
        <w:rPr>
          <w:rFonts w:ascii="Arial Narrow" w:hAnsi="Arial Narrow"/>
          <w:sz w:val="38"/>
          <w:szCs w:val="38"/>
        </w:rPr>
        <w:tab/>
      </w:r>
      <w:r w:rsidRPr="00014A73">
        <w:rPr>
          <w:rFonts w:ascii="Arial Narrow" w:hAnsi="Arial Narrow"/>
          <w:sz w:val="38"/>
          <w:szCs w:val="38"/>
        </w:rPr>
        <w:tab/>
      </w:r>
      <w:r w:rsidRPr="00014A73">
        <w:rPr>
          <w:rFonts w:ascii="Arial Narrow" w:hAnsi="Arial Narrow"/>
          <w:sz w:val="38"/>
          <w:szCs w:val="38"/>
        </w:rPr>
        <w:tab/>
        <w:t xml:space="preserve"> 18:00 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 xml:space="preserve">za </w:t>
      </w:r>
      <w:r w:rsidR="0045747B">
        <w:rPr>
          <w:rFonts w:ascii="Arial Narrow" w:hAnsi="Arial Narrow"/>
          <w:sz w:val="38"/>
          <w:szCs w:val="38"/>
        </w:rPr>
        <w:t>ochranu lidského života</w:t>
      </w:r>
    </w:p>
    <w:p w14:paraId="1B50FB68" w14:textId="0A234E33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hAnsi="Arial Narrow" w:cs="Calibri"/>
          <w:sz w:val="38"/>
          <w:szCs w:val="38"/>
        </w:rPr>
        <w:t>s</w:t>
      </w:r>
      <w:r w:rsidRPr="007B471A">
        <w:rPr>
          <w:rFonts w:ascii="Arial Narrow" w:hAnsi="Arial Narrow" w:cs="Calibri"/>
          <w:sz w:val="38"/>
          <w:szCs w:val="38"/>
        </w:rPr>
        <w:t>obota</w:t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 w:rsidRPr="00014A73">
        <w:rPr>
          <w:rFonts w:ascii="Arial Narrow" w:hAnsi="Arial Narrow" w:cs="Calibri"/>
          <w:sz w:val="38"/>
          <w:szCs w:val="38"/>
        </w:rPr>
        <w:t>6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:30 PŘED</w:t>
      </w:r>
      <w:r w:rsidRPr="00014A73">
        <w:rPr>
          <w:rFonts w:ascii="Arial Narrow" w:eastAsia="Times New Roman" w:hAnsi="Arial Narrow" w:cs="Calibri"/>
          <w:sz w:val="38"/>
          <w:szCs w:val="38"/>
        </w:rPr>
        <w:t>.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 w:rsidR="0045747B">
        <w:rPr>
          <w:rFonts w:ascii="Arial Narrow" w:eastAsia="Times New Roman" w:hAnsi="Arial Narrow" w:cs="Calibri"/>
          <w:sz w:val="38"/>
          <w:szCs w:val="38"/>
        </w:rPr>
        <w:t>na dobrý úmysl</w:t>
      </w:r>
    </w:p>
    <w:p w14:paraId="0CC97736" w14:textId="77777777" w:rsidR="00B248BB" w:rsidRPr="009D36AF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  <w:t xml:space="preserve"> 18:00 PENZION</w:t>
      </w:r>
    </w:p>
    <w:p w14:paraId="27EF0F76" w14:textId="77777777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19:00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Pr="00713678">
        <w:rPr>
          <w:rFonts w:ascii="Arial Narrow" w:hAnsi="Arial Narrow"/>
          <w:b/>
          <w:bCs/>
          <w:i/>
          <w:sz w:val="36"/>
          <w:szCs w:val="38"/>
        </w:rPr>
        <w:t>ADORACE</w:t>
      </w:r>
      <w:r>
        <w:rPr>
          <w:rFonts w:ascii="Arial Narrow" w:hAnsi="Arial Narrow"/>
          <w:i/>
          <w:sz w:val="36"/>
          <w:szCs w:val="38"/>
        </w:rPr>
        <w:t xml:space="preserve"> tichá s příležitostí ke svaté zpovědi do 20:00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2C80E0F2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za </w:t>
      </w:r>
      <w:r w:rsidR="0045747B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1CA6436B" w14:textId="6742816C" w:rsidR="00B248BB" w:rsidRPr="0045747B" w:rsidRDefault="0045747B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12</w:t>
      </w:r>
      <w:r w:rsidR="00B248BB">
        <w:rPr>
          <w:rFonts w:ascii="Arial Narrow" w:hAnsi="Arial Narrow"/>
          <w:b/>
          <w:sz w:val="38"/>
          <w:szCs w:val="38"/>
        </w:rPr>
        <w:t>. 4.</w:t>
      </w:r>
      <w:r w:rsidR="00B248BB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 xml:space="preserve">rodinu Knoflíčkovu, </w:t>
      </w:r>
      <w:proofErr w:type="spellStart"/>
      <w:r>
        <w:rPr>
          <w:rFonts w:ascii="Arial Narrow" w:eastAsia="Times New Roman" w:hAnsi="Arial Narrow" w:cs="Calibri"/>
          <w:sz w:val="38"/>
          <w:szCs w:val="38"/>
        </w:rPr>
        <w:t>Fšerovu</w:t>
      </w:r>
      <w:proofErr w:type="spellEnd"/>
      <w:r>
        <w:rPr>
          <w:rFonts w:ascii="Arial Narrow" w:eastAsia="Times New Roman" w:hAnsi="Arial Narrow" w:cs="Calibri"/>
          <w:sz w:val="38"/>
          <w:szCs w:val="38"/>
        </w:rPr>
        <w:t xml:space="preserve"> a Frankovu</w:t>
      </w:r>
    </w:p>
    <w:p w14:paraId="3175196B" w14:textId="56A169EA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proofErr w:type="spellStart"/>
      <w:r w:rsidRPr="003D720B">
        <w:rPr>
          <w:rFonts w:ascii="Arial Narrow" w:hAnsi="Arial Narrow"/>
          <w:sz w:val="38"/>
          <w:szCs w:val="38"/>
        </w:rPr>
        <w:t>za+</w:t>
      </w:r>
      <w:r>
        <w:rPr>
          <w:rFonts w:ascii="Arial Narrow" w:hAnsi="Arial Narrow"/>
          <w:sz w:val="38"/>
          <w:szCs w:val="38"/>
        </w:rPr>
        <w:t>rodič</w:t>
      </w:r>
      <w:proofErr w:type="spellEnd"/>
      <w:r w:rsidR="0045747B">
        <w:rPr>
          <w:rFonts w:ascii="Arial Narrow" w:hAnsi="Arial Narrow"/>
          <w:sz w:val="38"/>
          <w:szCs w:val="38"/>
        </w:rPr>
        <w:t xml:space="preserve">. Annu a Petra </w:t>
      </w:r>
      <w:proofErr w:type="spellStart"/>
      <w:proofErr w:type="gramStart"/>
      <w:r w:rsidR="0045747B">
        <w:rPr>
          <w:rFonts w:ascii="Arial Narrow" w:hAnsi="Arial Narrow"/>
          <w:sz w:val="38"/>
          <w:szCs w:val="38"/>
        </w:rPr>
        <w:t>Fruhwirtovy,švag</w:t>
      </w:r>
      <w:proofErr w:type="gramEnd"/>
      <w:r w:rsidR="0045747B">
        <w:rPr>
          <w:rFonts w:ascii="Arial Narrow" w:hAnsi="Arial Narrow"/>
          <w:sz w:val="38"/>
          <w:szCs w:val="38"/>
        </w:rPr>
        <w:t>.</w:t>
      </w:r>
      <w:proofErr w:type="gramStart"/>
      <w:r w:rsidR="0045747B">
        <w:rPr>
          <w:rFonts w:ascii="Arial Narrow" w:hAnsi="Arial Narrow"/>
          <w:sz w:val="38"/>
          <w:szCs w:val="38"/>
        </w:rPr>
        <w:t>Václava</w:t>
      </w:r>
      <w:proofErr w:type="spellEnd"/>
      <w:r w:rsidR="0045747B">
        <w:rPr>
          <w:rFonts w:ascii="Arial Narrow" w:hAnsi="Arial Narrow"/>
          <w:sz w:val="38"/>
          <w:szCs w:val="38"/>
        </w:rPr>
        <w:t>,*</w:t>
      </w:r>
      <w:proofErr w:type="gramEnd"/>
      <w:r>
        <w:rPr>
          <w:rFonts w:ascii="Arial Narrow" w:hAnsi="Arial Narrow"/>
          <w:sz w:val="38"/>
          <w:szCs w:val="38"/>
        </w:rPr>
        <w:t>rod</w:t>
      </w:r>
      <w:r w:rsidR="0045747B">
        <w:rPr>
          <w:rFonts w:ascii="Arial Narrow" w:hAnsi="Arial Narrow"/>
          <w:sz w:val="38"/>
          <w:szCs w:val="38"/>
        </w:rPr>
        <w:t>.</w:t>
      </w:r>
    </w:p>
    <w:p w14:paraId="745CE487" w14:textId="77777777" w:rsidR="00B248BB" w:rsidRPr="00E87DB6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B91DC0">
        <w:rPr>
          <w:rFonts w:ascii="Arial Narrow" w:hAnsi="Arial Narrow"/>
          <w:i/>
          <w:sz w:val="36"/>
          <w:szCs w:val="38"/>
        </w:rPr>
        <w:tab/>
      </w:r>
      <w:r w:rsidRPr="00B91DC0">
        <w:rPr>
          <w:rFonts w:ascii="Arial Narrow" w:hAnsi="Arial Narrow"/>
          <w:i/>
          <w:sz w:val="36"/>
          <w:szCs w:val="38"/>
        </w:rPr>
        <w:tab/>
      </w:r>
      <w:r w:rsidRPr="00B91DC0">
        <w:rPr>
          <w:rFonts w:ascii="Arial Narrow" w:hAnsi="Arial Narrow"/>
          <w:i/>
          <w:sz w:val="36"/>
          <w:szCs w:val="38"/>
        </w:rPr>
        <w:tab/>
      </w:r>
      <w:r w:rsidRPr="00B91DC0">
        <w:rPr>
          <w:rFonts w:ascii="Arial Narrow" w:hAnsi="Arial Narrow"/>
          <w:i/>
          <w:sz w:val="36"/>
          <w:szCs w:val="38"/>
        </w:rPr>
        <w:tab/>
      </w:r>
      <w:r w:rsidRPr="00B91DC0">
        <w:rPr>
          <w:rFonts w:ascii="Arial Narrow" w:hAnsi="Arial Narrow"/>
          <w:i/>
          <w:sz w:val="36"/>
          <w:szCs w:val="38"/>
        </w:rPr>
        <w:tab/>
        <w:t xml:space="preserve"> </w:t>
      </w:r>
      <w:r w:rsidRPr="00B91DC0">
        <w:rPr>
          <w:rFonts w:ascii="Arial Narrow" w:hAnsi="Arial Narrow"/>
          <w:b/>
          <w:bCs/>
          <w:i/>
          <w:sz w:val="36"/>
          <w:szCs w:val="38"/>
        </w:rPr>
        <w:t>1</w:t>
      </w:r>
      <w:r>
        <w:rPr>
          <w:rFonts w:ascii="Arial Narrow" w:hAnsi="Arial Narrow"/>
          <w:b/>
          <w:bCs/>
          <w:i/>
          <w:sz w:val="36"/>
          <w:szCs w:val="38"/>
        </w:rPr>
        <w:t>5</w:t>
      </w:r>
      <w:r w:rsidRPr="00B91DC0">
        <w:rPr>
          <w:rFonts w:ascii="Arial Narrow" w:hAnsi="Arial Narrow"/>
          <w:b/>
          <w:bCs/>
          <w:i/>
          <w:sz w:val="36"/>
          <w:szCs w:val="38"/>
        </w:rPr>
        <w:t>:</w:t>
      </w:r>
      <w:r>
        <w:rPr>
          <w:rFonts w:ascii="Arial Narrow" w:hAnsi="Arial Narrow"/>
          <w:b/>
          <w:bCs/>
          <w:i/>
          <w:sz w:val="36"/>
          <w:szCs w:val="38"/>
        </w:rPr>
        <w:t xml:space="preserve">00 </w:t>
      </w:r>
      <w:r w:rsidRPr="00B91DC0">
        <w:rPr>
          <w:rFonts w:ascii="Arial Narrow" w:hAnsi="Arial Narrow"/>
          <w:i/>
          <w:sz w:val="36"/>
          <w:szCs w:val="38"/>
        </w:rPr>
        <w:t>ŽEL</w:t>
      </w:r>
      <w:r>
        <w:rPr>
          <w:rFonts w:ascii="Arial Narrow" w:hAnsi="Arial Narrow"/>
          <w:i/>
          <w:sz w:val="36"/>
          <w:szCs w:val="38"/>
        </w:rPr>
        <w:t>EZNÉ</w:t>
      </w:r>
      <w:r w:rsidRPr="00B91DC0">
        <w:rPr>
          <w:rFonts w:ascii="Arial Narrow" w:hAnsi="Arial Narrow"/>
          <w:i/>
          <w:sz w:val="36"/>
          <w:szCs w:val="38"/>
        </w:rPr>
        <w:t xml:space="preserve"> HRADISKO</w:t>
      </w:r>
      <w:r w:rsidRPr="00592375">
        <w:rPr>
          <w:rFonts w:ascii="Arial Narrow" w:hAnsi="Arial Narrow"/>
          <w:i/>
          <w:sz w:val="36"/>
          <w:szCs w:val="38"/>
        </w:rPr>
        <w:t xml:space="preserve"> </w:t>
      </w:r>
      <w:r>
        <w:rPr>
          <w:rFonts w:ascii="Arial Narrow" w:hAnsi="Arial Narrow"/>
          <w:i/>
          <w:sz w:val="36"/>
          <w:szCs w:val="38"/>
        </w:rPr>
        <w:t>pobožnost u kříže</w:t>
      </w:r>
      <w:r>
        <w:rPr>
          <w:rFonts w:ascii="Arial Narrow" w:hAnsi="Arial Narrow"/>
          <w:b/>
          <w:bCs/>
          <w:i/>
          <w:sz w:val="36"/>
          <w:szCs w:val="38"/>
        </w:rPr>
        <w:t xml:space="preserve"> </w:t>
      </w:r>
      <w:r>
        <w:rPr>
          <w:rFonts w:ascii="Arial Narrow" w:hAnsi="Arial Narrow"/>
          <w:bCs/>
          <w:i/>
          <w:sz w:val="36"/>
          <w:szCs w:val="38"/>
        </w:rPr>
        <w:t>(sraz pod kopcem</w:t>
      </w:r>
      <w:r>
        <w:rPr>
          <w:rFonts w:ascii="Arial Narrow" w:hAnsi="Arial Narrow"/>
          <w:b/>
          <w:bCs/>
          <w:i/>
          <w:sz w:val="36"/>
          <w:szCs w:val="38"/>
        </w:rPr>
        <w:t>14:30</w:t>
      </w:r>
      <w:r>
        <w:rPr>
          <w:rFonts w:ascii="Arial Narrow" w:hAnsi="Arial Narrow"/>
          <w:bCs/>
          <w:i/>
          <w:sz w:val="36"/>
          <w:szCs w:val="38"/>
        </w:rPr>
        <w:t>)</w:t>
      </w:r>
    </w:p>
    <w:p w14:paraId="2AB7F3E6" w14:textId="09691E76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</w:p>
    <w:p w14:paraId="26EA83C5" w14:textId="36A2E744" w:rsidR="00321F56" w:rsidRPr="001409C1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</w:p>
    <w:p w14:paraId="2779F22A" w14:textId="77777777" w:rsidR="00B248BB" w:rsidRPr="00B91DC0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40"/>
          <w:szCs w:val="40"/>
        </w:rPr>
      </w:pPr>
      <w:r w:rsidRPr="00B91DC0">
        <w:rPr>
          <w:rFonts w:ascii="Arial Narrow" w:eastAsia="Times New Roman" w:hAnsi="Arial Narrow"/>
          <w:b/>
          <w:sz w:val="40"/>
          <w:szCs w:val="40"/>
        </w:rPr>
        <w:t xml:space="preserve">Celý týden </w:t>
      </w:r>
      <w:r w:rsidRPr="00B91DC0">
        <w:rPr>
          <w:rFonts w:ascii="Arial Narrow" w:eastAsia="Times New Roman" w:hAnsi="Arial Narrow"/>
          <w:sz w:val="40"/>
          <w:szCs w:val="40"/>
        </w:rPr>
        <w:t>VELIKONOČNÍ OKTÁV</w:t>
      </w:r>
    </w:p>
    <w:p w14:paraId="0C4BFF4A" w14:textId="77777777" w:rsidR="00B248BB" w:rsidRPr="009D36AF" w:rsidRDefault="00B248BB" w:rsidP="00B248BB">
      <w:pPr>
        <w:widowControl w:val="0"/>
        <w:spacing w:after="0" w:line="240" w:lineRule="auto"/>
        <w:rPr>
          <w:rFonts w:ascii="Arial Narrow" w:hAnsi="Arial Narrow"/>
          <w:b/>
          <w:i/>
          <w:sz w:val="40"/>
          <w:szCs w:val="40"/>
        </w:rPr>
      </w:pPr>
      <w:r w:rsidRPr="00B91DC0">
        <w:rPr>
          <w:rFonts w:ascii="Arial Narrow" w:eastAsia="Times New Roman" w:hAnsi="Arial Narrow"/>
          <w:b/>
          <w:sz w:val="40"/>
          <w:szCs w:val="40"/>
        </w:rPr>
        <w:t xml:space="preserve">Neděle </w:t>
      </w:r>
      <w:r w:rsidRPr="00B91DC0">
        <w:rPr>
          <w:rFonts w:ascii="Arial Narrow" w:eastAsia="Times New Roman" w:hAnsi="Arial Narrow"/>
          <w:sz w:val="40"/>
          <w:szCs w:val="40"/>
        </w:rPr>
        <w:t>2. VELIKONOČNÍ – BOŽÍHO MILOSRDENSTVÍ</w:t>
      </w:r>
      <w:r>
        <w:rPr>
          <w:rFonts w:ascii="Arial Narrow" w:eastAsia="Times New Roman" w:hAnsi="Arial Narrow"/>
          <w:sz w:val="40"/>
          <w:szCs w:val="40"/>
        </w:rPr>
        <w:t xml:space="preserve"> </w:t>
      </w:r>
      <w:r w:rsidRPr="009D36AF">
        <w:rPr>
          <w:rFonts w:ascii="Arial Narrow" w:eastAsia="Times New Roman" w:hAnsi="Arial Narrow"/>
          <w:b/>
          <w:i/>
          <w:sz w:val="40"/>
          <w:szCs w:val="40"/>
        </w:rPr>
        <w:t>společné slavení svátosti nemocných</w:t>
      </w:r>
    </w:p>
    <w:p w14:paraId="0A4A261D" w14:textId="77777777" w:rsidR="00B248BB" w:rsidRPr="001409C1" w:rsidRDefault="00B248BB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</w:p>
    <w:p w14:paraId="014F9594" w14:textId="6B642916" w:rsidR="00B248BB" w:rsidRDefault="00B248BB" w:rsidP="001409C1">
      <w:pPr>
        <w:widowControl w:val="0"/>
        <w:spacing w:after="0" w:line="240" w:lineRule="auto"/>
        <w:ind w:left="284" w:hanging="284"/>
        <w:rPr>
          <w:rFonts w:ascii="Arial Narrow" w:hAnsi="Arial Narrow"/>
          <w:sz w:val="36"/>
          <w:szCs w:val="20"/>
        </w:rPr>
      </w:pPr>
      <w:r w:rsidRPr="00B91DC0">
        <w:rPr>
          <w:rFonts w:ascii="Arial Narrow" w:hAnsi="Arial Narrow"/>
          <w:b/>
          <w:sz w:val="40"/>
          <w:szCs w:val="40"/>
        </w:rPr>
        <w:t xml:space="preserve">Děkujeme </w:t>
      </w:r>
      <w:r w:rsidR="0045747B" w:rsidRPr="001409C1">
        <w:rPr>
          <w:rFonts w:ascii="Arial Narrow" w:hAnsi="Arial Narrow"/>
          <w:sz w:val="40"/>
          <w:szCs w:val="40"/>
        </w:rPr>
        <w:t>za velikonoční i celoroční službu</w:t>
      </w:r>
      <w:r w:rsidR="0045747B">
        <w:rPr>
          <w:rFonts w:ascii="Arial Narrow" w:hAnsi="Arial Narrow"/>
          <w:b/>
          <w:sz w:val="40"/>
          <w:szCs w:val="40"/>
        </w:rPr>
        <w:t xml:space="preserve"> </w:t>
      </w:r>
      <w:r w:rsidRPr="00B91DC0">
        <w:rPr>
          <w:rFonts w:ascii="Arial Narrow" w:hAnsi="Arial Narrow"/>
          <w:sz w:val="40"/>
          <w:szCs w:val="40"/>
        </w:rPr>
        <w:t>všem</w:t>
      </w:r>
      <w:r>
        <w:rPr>
          <w:rFonts w:ascii="Arial Narrow" w:hAnsi="Arial Narrow"/>
          <w:sz w:val="40"/>
          <w:szCs w:val="40"/>
        </w:rPr>
        <w:t xml:space="preserve"> varhaníkům, zpěvá</w:t>
      </w:r>
      <w:r>
        <w:rPr>
          <w:rFonts w:ascii="Arial Narrow" w:hAnsi="Arial Narrow"/>
          <w:sz w:val="40"/>
          <w:szCs w:val="40"/>
        </w:rPr>
        <w:lastRenderedPageBreak/>
        <w:t xml:space="preserve">kům, </w:t>
      </w:r>
      <w:proofErr w:type="spellStart"/>
      <w:r>
        <w:rPr>
          <w:rFonts w:ascii="Arial Narrow" w:hAnsi="Arial Narrow"/>
          <w:sz w:val="40"/>
          <w:szCs w:val="40"/>
        </w:rPr>
        <w:t>schole</w:t>
      </w:r>
      <w:proofErr w:type="spellEnd"/>
      <w:r>
        <w:rPr>
          <w:rFonts w:ascii="Arial Narrow" w:hAnsi="Arial Narrow"/>
          <w:sz w:val="40"/>
          <w:szCs w:val="40"/>
        </w:rPr>
        <w:t xml:space="preserve"> a ostatním hudebníkům. Děkujeme všem</w:t>
      </w:r>
      <w:r w:rsidRPr="00B91DC0">
        <w:rPr>
          <w:rFonts w:ascii="Arial Narrow" w:hAnsi="Arial Narrow"/>
          <w:sz w:val="40"/>
          <w:szCs w:val="40"/>
        </w:rPr>
        <w:t xml:space="preserve">, kdo jste pomohli s úklidem kostelů, kdo jste kostely vyzdobili, vyprali plachty, dále děkujeme ministrantům, akolytům, </w:t>
      </w:r>
      <w:r>
        <w:rPr>
          <w:rFonts w:ascii="Arial Narrow" w:hAnsi="Arial Narrow"/>
          <w:sz w:val="40"/>
          <w:szCs w:val="40"/>
        </w:rPr>
        <w:t xml:space="preserve">lektorům, </w:t>
      </w:r>
      <w:r w:rsidR="0045747B">
        <w:rPr>
          <w:rFonts w:ascii="Arial Narrow" w:hAnsi="Arial Narrow"/>
          <w:sz w:val="40"/>
          <w:szCs w:val="40"/>
        </w:rPr>
        <w:t>kostelníkům, řidičům</w:t>
      </w:r>
      <w:r>
        <w:rPr>
          <w:rFonts w:ascii="Arial Narrow" w:hAnsi="Arial Narrow"/>
          <w:sz w:val="40"/>
          <w:szCs w:val="40"/>
        </w:rPr>
        <w:t>. V</w:t>
      </w:r>
      <w:r w:rsidRPr="00B91DC0">
        <w:rPr>
          <w:rFonts w:ascii="Arial Narrow" w:hAnsi="Arial Narrow"/>
          <w:sz w:val="40"/>
          <w:szCs w:val="40"/>
        </w:rPr>
        <w:t>šem, kdo jste vedli a účastnili se křížových cest, všem, kdo jste se zapsali na adorační službu</w:t>
      </w:r>
      <w:r>
        <w:rPr>
          <w:rFonts w:ascii="Arial Narrow" w:hAnsi="Arial Narrow"/>
          <w:sz w:val="40"/>
          <w:szCs w:val="40"/>
        </w:rPr>
        <w:t xml:space="preserve"> </w:t>
      </w:r>
      <w:r w:rsidRPr="00B91DC0">
        <w:rPr>
          <w:rFonts w:ascii="Arial Narrow" w:hAnsi="Arial Narrow"/>
          <w:sz w:val="40"/>
          <w:szCs w:val="40"/>
        </w:rPr>
        <w:t>a Vám všem, kdo jste se jakýmkoli způsobem nasadili k</w:t>
      </w:r>
      <w:r w:rsidR="001409C1">
        <w:rPr>
          <w:rFonts w:ascii="Arial Narrow" w:hAnsi="Arial Narrow"/>
          <w:sz w:val="40"/>
          <w:szCs w:val="40"/>
        </w:rPr>
        <w:t> </w:t>
      </w:r>
      <w:r w:rsidRPr="00B91DC0">
        <w:rPr>
          <w:rFonts w:ascii="Arial Narrow" w:hAnsi="Arial Narrow"/>
          <w:sz w:val="40"/>
          <w:szCs w:val="40"/>
        </w:rPr>
        <w:t>Boží slávě při přípravě nebo v</w:t>
      </w:r>
      <w:r>
        <w:rPr>
          <w:rFonts w:ascii="Arial Narrow" w:hAnsi="Arial Narrow"/>
          <w:sz w:val="40"/>
          <w:szCs w:val="40"/>
        </w:rPr>
        <w:t> </w:t>
      </w:r>
      <w:r w:rsidRPr="00B91DC0">
        <w:rPr>
          <w:rFonts w:ascii="Arial Narrow" w:hAnsi="Arial Narrow"/>
          <w:sz w:val="40"/>
          <w:szCs w:val="40"/>
        </w:rPr>
        <w:t>průběhu Velikonoc.</w:t>
      </w:r>
    </w:p>
    <w:p w14:paraId="59A4EF37" w14:textId="77777777" w:rsidR="00B248BB" w:rsidRPr="001409C1" w:rsidRDefault="00B248BB" w:rsidP="00BA499B">
      <w:pPr>
        <w:widowControl w:val="0"/>
        <w:spacing w:after="0" w:line="240" w:lineRule="auto"/>
        <w:rPr>
          <w:rFonts w:ascii="Arial Narrow" w:hAnsi="Arial Narrow"/>
          <w:sz w:val="8"/>
          <w:szCs w:val="8"/>
        </w:rPr>
      </w:pPr>
    </w:p>
    <w:p w14:paraId="20E432AA" w14:textId="00659888" w:rsidR="00E067F3" w:rsidRDefault="00B248BB" w:rsidP="00E067F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40"/>
          <w:szCs w:val="40"/>
        </w:rPr>
      </w:pPr>
      <w:r>
        <w:rPr>
          <w:rFonts w:ascii="Arial Narrow" w:eastAsia="Times New Roman" w:hAnsi="Arial Narrow" w:cs="Calibri"/>
          <w:sz w:val="40"/>
          <w:szCs w:val="40"/>
        </w:rPr>
        <w:t>Minulou neděli se při sbírce na oslavu blahořeční vybralo v Tišnově 20 222 Kč a v Předklášteří 7 588 Kč</w:t>
      </w:r>
      <w:r w:rsidR="00E067F3" w:rsidRPr="003D720B">
        <w:rPr>
          <w:rFonts w:ascii="Arial Narrow" w:eastAsia="Times New Roman" w:hAnsi="Arial Narrow" w:cs="Calibri"/>
          <w:sz w:val="40"/>
          <w:szCs w:val="40"/>
        </w:rPr>
        <w:t>.</w:t>
      </w:r>
      <w:r>
        <w:rPr>
          <w:rFonts w:ascii="Arial Narrow" w:eastAsia="Times New Roman" w:hAnsi="Arial Narrow" w:cs="Calibri"/>
          <w:sz w:val="40"/>
          <w:szCs w:val="40"/>
        </w:rPr>
        <w:t xml:space="preserve"> Za Vaše dary děkujeme.</w:t>
      </w:r>
    </w:p>
    <w:p w14:paraId="686AC8A0" w14:textId="77777777" w:rsidR="00477D76" w:rsidRPr="00477D76" w:rsidRDefault="00477D76" w:rsidP="00E067F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52B7782E" w14:textId="44538DEC" w:rsidR="0095452F" w:rsidRDefault="0095452F" w:rsidP="001409C1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>
        <w:rPr>
          <w:rFonts w:ascii="Arial Narrow" w:eastAsia="Times New Roman" w:hAnsi="Arial Narrow" w:cs="Times New Roman"/>
          <w:sz w:val="40"/>
          <w:szCs w:val="38"/>
        </w:rPr>
        <w:t>Setkání ekonomické rady bude ve čtvrtek v 18:00.</w:t>
      </w:r>
    </w:p>
    <w:p w14:paraId="638A507B" w14:textId="77777777" w:rsidR="0095452F" w:rsidRPr="0095452F" w:rsidRDefault="0095452F" w:rsidP="001409C1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6AB8C325" w14:textId="00C919C2" w:rsidR="001409C1" w:rsidRDefault="001409C1" w:rsidP="001409C1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>
        <w:rPr>
          <w:rFonts w:ascii="Arial Narrow" w:eastAsia="Times New Roman" w:hAnsi="Arial Narrow" w:cs="Times New Roman"/>
          <w:sz w:val="40"/>
          <w:szCs w:val="38"/>
        </w:rPr>
        <w:t>Setkání pastorační rady bude ve čtvrtek v 19:30.</w:t>
      </w:r>
    </w:p>
    <w:p w14:paraId="4D235FDF" w14:textId="77777777" w:rsidR="001409C1" w:rsidRPr="001409C1" w:rsidRDefault="001409C1" w:rsidP="001409C1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4A0C84C6" w14:textId="77777777" w:rsidR="001409C1" w:rsidRPr="001409C1" w:rsidRDefault="001409C1" w:rsidP="001409C1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 w:rsidRPr="001409C1">
        <w:rPr>
          <w:rFonts w:ascii="Arial Narrow" w:eastAsia="Times New Roman" w:hAnsi="Arial Narrow" w:cs="Times New Roman"/>
          <w:sz w:val="40"/>
          <w:szCs w:val="38"/>
        </w:rPr>
        <w:t>Návštěvy nemocných v Tišnově budou v pátek.</w:t>
      </w:r>
    </w:p>
    <w:p w14:paraId="5D4E8C33" w14:textId="77777777" w:rsidR="001409C1" w:rsidRPr="00FA1855" w:rsidRDefault="001409C1" w:rsidP="001409C1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58862A4" w14:textId="77777777" w:rsidR="00B248BB" w:rsidRDefault="00B248BB" w:rsidP="00B248BB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216221">
        <w:rPr>
          <w:rFonts w:ascii="Arial Narrow" w:hAnsi="Arial Narrow" w:cs="Arial"/>
          <w:b/>
          <w:sz w:val="40"/>
          <w:szCs w:val="40"/>
        </w:rPr>
        <w:t>Pokladničky s postní almužnou</w:t>
      </w:r>
      <w:r w:rsidRPr="00B91DC0">
        <w:rPr>
          <w:rFonts w:ascii="Arial Narrow" w:hAnsi="Arial Narrow" w:cs="Arial"/>
          <w:sz w:val="40"/>
          <w:szCs w:val="40"/>
        </w:rPr>
        <w:t xml:space="preserve"> přineste, prosím, příští neděli.</w:t>
      </w:r>
    </w:p>
    <w:p w14:paraId="0C3D3248" w14:textId="77777777" w:rsidR="00B248BB" w:rsidRPr="00C84D75" w:rsidRDefault="00B248BB" w:rsidP="00B248BB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0426BCEC" w14:textId="0FA5CD27" w:rsidR="00B248BB" w:rsidRDefault="00B248BB" w:rsidP="00B248BB">
      <w:pPr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3F0F61">
        <w:rPr>
          <w:rFonts w:ascii="Arial Narrow" w:eastAsia="Times New Roman" w:hAnsi="Arial Narrow" w:cs="Calibri"/>
          <w:iCs/>
          <w:sz w:val="40"/>
          <w:szCs w:val="40"/>
        </w:rPr>
        <w:t xml:space="preserve">Společný odchod na </w:t>
      </w:r>
      <w:r w:rsidRPr="00713678">
        <w:rPr>
          <w:rFonts w:ascii="Arial Narrow" w:eastAsia="Times New Roman" w:hAnsi="Arial Narrow" w:cs="Calibri"/>
          <w:b/>
          <w:bCs/>
          <w:iCs/>
          <w:sz w:val="40"/>
          <w:szCs w:val="40"/>
        </w:rPr>
        <w:t>Korunku k Božímu milosrdenství na Hradisko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 xml:space="preserve"> </w:t>
      </w:r>
      <w:r w:rsidR="00713678">
        <w:rPr>
          <w:rFonts w:ascii="Arial Narrow" w:eastAsia="Times New Roman" w:hAnsi="Arial Narrow" w:cs="Calibri"/>
          <w:iCs/>
          <w:sz w:val="40"/>
          <w:szCs w:val="40"/>
        </w:rPr>
        <w:t xml:space="preserve">v Železném 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 xml:space="preserve">bude 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příští neděli </w:t>
      </w:r>
      <w:r w:rsidR="00713678" w:rsidRPr="00800693">
        <w:rPr>
          <w:rFonts w:ascii="Arial Narrow" w:eastAsia="Times New Roman" w:hAnsi="Arial Narrow" w:cs="Calibri"/>
          <w:b/>
          <w:bCs/>
          <w:iCs/>
          <w:sz w:val="40"/>
          <w:szCs w:val="40"/>
        </w:rPr>
        <w:t>12. 4.</w:t>
      </w:r>
      <w:r w:rsidR="00713678">
        <w:rPr>
          <w:rFonts w:ascii="Arial Narrow" w:eastAsia="Times New Roman" w:hAnsi="Arial Narrow" w:cs="Calibri"/>
          <w:iCs/>
          <w:sz w:val="40"/>
          <w:szCs w:val="40"/>
        </w:rPr>
        <w:t xml:space="preserve"> 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od tišnovského kostela v 1</w:t>
      </w:r>
      <w:r>
        <w:rPr>
          <w:rFonts w:ascii="Arial Narrow" w:eastAsia="Times New Roman" w:hAnsi="Arial Narrow" w:cs="Calibri"/>
          <w:iCs/>
          <w:sz w:val="40"/>
          <w:szCs w:val="40"/>
        </w:rPr>
        <w:t>3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:</w:t>
      </w:r>
      <w:r>
        <w:rPr>
          <w:rFonts w:ascii="Arial Narrow" w:eastAsia="Times New Roman" w:hAnsi="Arial Narrow" w:cs="Calibri"/>
          <w:iCs/>
          <w:sz w:val="40"/>
          <w:szCs w:val="40"/>
        </w:rPr>
        <w:t>45, od nového hřbitova v 13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:</w:t>
      </w:r>
      <w:r>
        <w:rPr>
          <w:rFonts w:ascii="Arial Narrow" w:eastAsia="Times New Roman" w:hAnsi="Arial Narrow" w:cs="Calibri"/>
          <w:iCs/>
          <w:sz w:val="40"/>
          <w:szCs w:val="40"/>
        </w:rPr>
        <w:t>55</w:t>
      </w:r>
      <w:r w:rsidR="00713678">
        <w:rPr>
          <w:rFonts w:ascii="Arial Narrow" w:eastAsia="Times New Roman" w:hAnsi="Arial Narrow" w:cs="Calibri"/>
          <w:iCs/>
          <w:sz w:val="40"/>
          <w:szCs w:val="40"/>
        </w:rPr>
        <w:t>, pod Hradiskem v 14:30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4FC66897" w14:textId="77777777" w:rsidR="000F1EB8" w:rsidRPr="000F1EB8" w:rsidRDefault="000F1EB8" w:rsidP="00B248BB">
      <w:pPr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4700901A" w14:textId="603AC176" w:rsidR="005E03DC" w:rsidRDefault="000F1EB8" w:rsidP="00B248BB">
      <w:pPr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 w:rsidRPr="00713678">
        <w:rPr>
          <w:rFonts w:ascii="Arial Narrow" w:eastAsia="Times New Roman" w:hAnsi="Arial Narrow" w:cs="Calibri"/>
          <w:b/>
          <w:bCs/>
          <w:iCs/>
          <w:sz w:val="40"/>
          <w:szCs w:val="40"/>
        </w:rPr>
        <w:t>Svěcení nového oltáře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v bazilice bude v pátek </w:t>
      </w:r>
      <w:r w:rsidRPr="00800693">
        <w:rPr>
          <w:rFonts w:ascii="Arial Narrow" w:eastAsia="Times New Roman" w:hAnsi="Arial Narrow" w:cs="Calibri"/>
          <w:b/>
          <w:bCs/>
          <w:iCs/>
          <w:sz w:val="40"/>
          <w:szCs w:val="40"/>
        </w:rPr>
        <w:t>17. 4. v 18:00.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Všichni jste zvaní.</w:t>
      </w:r>
    </w:p>
    <w:p w14:paraId="193DF88A" w14:textId="77777777" w:rsidR="007330A3" w:rsidRPr="00612E9A" w:rsidRDefault="007330A3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69817A2A" w14:textId="77777777" w:rsidR="005E03DC" w:rsidRDefault="005E03DC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</w:p>
    <w:p w14:paraId="32FD5AA7" w14:textId="73F32AAD" w:rsidR="001409C1" w:rsidRDefault="005E03DC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 w:rsidRPr="005E03DC">
        <w:rPr>
          <w:rFonts w:ascii="Arial Narrow" w:hAnsi="Arial Narrow"/>
          <w:iCs/>
          <w:sz w:val="40"/>
          <w:szCs w:val="40"/>
        </w:rPr>
        <w:t>Velikonoce nejsou jen svátky jara a dávným příběhem z Bible. Jsou odpovědí na otázky, které má každý z nás: „Co dělat, když ztrácím pevnou půdu pod nohama, když se mi vše bortí nebo když přestávám vidět smysl věcí?“ „Kdy přijde můj konec a co bude dál?“ Ježíšovo vzkříšení nám říká, že i tam, kde všechno vypadá ztracené, Bůh připravuje nový začátek.</w:t>
      </w:r>
    </w:p>
    <w:p w14:paraId="27388257" w14:textId="77777777" w:rsidR="005E03DC" w:rsidRPr="005E03DC" w:rsidRDefault="005E03DC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</w:p>
    <w:p w14:paraId="52B92C0D" w14:textId="24C7C7DB" w:rsidR="005E03DC" w:rsidRPr="005E03DC" w:rsidRDefault="005E03DC" w:rsidP="007330A3">
      <w:pPr>
        <w:widowControl w:val="0"/>
        <w:spacing w:after="0" w:line="240" w:lineRule="auto"/>
        <w:jc w:val="center"/>
        <w:rPr>
          <w:rFonts w:ascii="Arial Narrow" w:hAnsi="Arial Narrow"/>
          <w:i/>
          <w:iCs/>
          <w:sz w:val="40"/>
          <w:szCs w:val="40"/>
        </w:rPr>
      </w:pPr>
      <w:r w:rsidRPr="005E03DC">
        <w:rPr>
          <w:rFonts w:ascii="Arial Narrow" w:hAnsi="Arial Narrow"/>
          <w:i/>
          <w:iCs/>
          <w:sz w:val="40"/>
          <w:szCs w:val="40"/>
        </w:rPr>
        <w:t>Bože, děkuji Ti, že Tvůj příběh nekončí na kříži.</w:t>
      </w:r>
      <w:r w:rsidRPr="005E03DC">
        <w:rPr>
          <w:rFonts w:ascii="Arial Narrow" w:hAnsi="Arial Narrow"/>
          <w:i/>
          <w:iCs/>
          <w:sz w:val="40"/>
          <w:szCs w:val="40"/>
        </w:rPr>
        <w:br/>
        <w:t>Pomoz mi důvěřovat, že i v mé bolesti,</w:t>
      </w:r>
      <w:r w:rsidRPr="005E03DC">
        <w:rPr>
          <w:rFonts w:ascii="Arial Narrow" w:hAnsi="Arial Narrow"/>
          <w:i/>
          <w:iCs/>
          <w:sz w:val="40"/>
          <w:szCs w:val="40"/>
        </w:rPr>
        <w:br/>
        <w:t>vyhoření a pochybnostech existuje nový začátek.</w:t>
      </w:r>
      <w:r w:rsidRPr="005E03DC">
        <w:rPr>
          <w:rFonts w:ascii="Arial Narrow" w:hAnsi="Arial Narrow"/>
          <w:i/>
          <w:iCs/>
          <w:sz w:val="40"/>
          <w:szCs w:val="40"/>
        </w:rPr>
        <w:br/>
        <w:t>Uč mě čekat a otevírat se Tvému světlu. Amen</w:t>
      </w:r>
    </w:p>
    <w:p w14:paraId="1F4AD85B" w14:textId="21D4FA45" w:rsidR="005E03DC" w:rsidRDefault="005E03DC" w:rsidP="005E03DC">
      <w:pPr>
        <w:widowControl w:val="0"/>
        <w:spacing w:after="0" w:line="240" w:lineRule="auto"/>
        <w:jc w:val="right"/>
        <w:rPr>
          <w:rFonts w:ascii="Arial Narrow" w:hAnsi="Arial Narrow"/>
          <w:i/>
          <w:iCs/>
          <w:sz w:val="40"/>
          <w:szCs w:val="40"/>
        </w:rPr>
      </w:pPr>
      <w:r w:rsidRPr="005E03DC">
        <w:rPr>
          <w:rFonts w:ascii="Arial Narrow" w:hAnsi="Arial Narrow"/>
          <w:i/>
          <w:iCs/>
          <w:sz w:val="40"/>
          <w:szCs w:val="40"/>
        </w:rPr>
        <w:t>velikonoce.vira.cz</w:t>
      </w:r>
    </w:p>
    <w:p w14:paraId="3DECF85B" w14:textId="77777777" w:rsidR="005E03DC" w:rsidRPr="005E03DC" w:rsidRDefault="005E03DC" w:rsidP="005E03DC">
      <w:pPr>
        <w:widowControl w:val="0"/>
        <w:spacing w:after="0" w:line="240" w:lineRule="auto"/>
        <w:jc w:val="right"/>
        <w:rPr>
          <w:rFonts w:ascii="Arial Narrow" w:eastAsia="Times New Roman" w:hAnsi="Arial Narrow"/>
          <w:bCs/>
          <w:iCs/>
          <w:sz w:val="40"/>
          <w:szCs w:val="40"/>
        </w:rPr>
      </w:pPr>
    </w:p>
    <w:p w14:paraId="372A3ED2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3C310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3C3108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3C8B9654" w14:textId="6CE56395" w:rsidR="001409C1" w:rsidRPr="001409C1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3C3108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3C310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3C310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1409C1" w:rsidRPr="001409C1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4B28" w14:textId="77777777" w:rsidR="000C65C9" w:rsidRDefault="000C65C9" w:rsidP="006941FE">
      <w:pPr>
        <w:spacing w:after="0" w:line="240" w:lineRule="auto"/>
      </w:pPr>
      <w:r>
        <w:separator/>
      </w:r>
    </w:p>
  </w:endnote>
  <w:endnote w:type="continuationSeparator" w:id="0">
    <w:p w14:paraId="4E68F3FD" w14:textId="77777777" w:rsidR="000C65C9" w:rsidRDefault="000C65C9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653E" w14:textId="77777777" w:rsidR="000C65C9" w:rsidRDefault="000C65C9" w:rsidP="006941FE">
      <w:pPr>
        <w:spacing w:after="0" w:line="240" w:lineRule="auto"/>
      </w:pPr>
      <w:r>
        <w:separator/>
      </w:r>
    </w:p>
  </w:footnote>
  <w:footnote w:type="continuationSeparator" w:id="0">
    <w:p w14:paraId="3D090EBE" w14:textId="77777777" w:rsidR="000C65C9" w:rsidRDefault="000C65C9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0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470164">
    <w:abstractNumId w:val="11"/>
  </w:num>
  <w:num w:numId="2" w16cid:durableId="1933705299">
    <w:abstractNumId w:val="9"/>
  </w:num>
  <w:num w:numId="3" w16cid:durableId="1436291668">
    <w:abstractNumId w:val="19"/>
  </w:num>
  <w:num w:numId="4" w16cid:durableId="1203135338">
    <w:abstractNumId w:val="12"/>
  </w:num>
  <w:num w:numId="5" w16cid:durableId="2006587923">
    <w:abstractNumId w:val="14"/>
  </w:num>
  <w:num w:numId="6" w16cid:durableId="660737231">
    <w:abstractNumId w:val="15"/>
  </w:num>
  <w:num w:numId="7" w16cid:durableId="1414932695">
    <w:abstractNumId w:val="13"/>
  </w:num>
  <w:num w:numId="8" w16cid:durableId="2007056056">
    <w:abstractNumId w:val="21"/>
  </w:num>
  <w:num w:numId="9" w16cid:durableId="1571694550">
    <w:abstractNumId w:val="7"/>
  </w:num>
  <w:num w:numId="10" w16cid:durableId="1962414660">
    <w:abstractNumId w:val="0"/>
  </w:num>
  <w:num w:numId="11" w16cid:durableId="1039865972">
    <w:abstractNumId w:val="1"/>
  </w:num>
  <w:num w:numId="12" w16cid:durableId="1273174892">
    <w:abstractNumId w:val="2"/>
  </w:num>
  <w:num w:numId="13" w16cid:durableId="1470321204">
    <w:abstractNumId w:val="3"/>
  </w:num>
  <w:num w:numId="14" w16cid:durableId="395514928">
    <w:abstractNumId w:val="4"/>
  </w:num>
  <w:num w:numId="15" w16cid:durableId="1356273268">
    <w:abstractNumId w:val="5"/>
  </w:num>
  <w:num w:numId="16" w16cid:durableId="70544167">
    <w:abstractNumId w:val="6"/>
  </w:num>
  <w:num w:numId="17" w16cid:durableId="1062289940">
    <w:abstractNumId w:val="8"/>
  </w:num>
  <w:num w:numId="18" w16cid:durableId="1650865089">
    <w:abstractNumId w:val="16"/>
  </w:num>
  <w:num w:numId="19" w16cid:durableId="2143108607">
    <w:abstractNumId w:val="20"/>
  </w:num>
  <w:num w:numId="20" w16cid:durableId="111025673">
    <w:abstractNumId w:val="17"/>
  </w:num>
  <w:num w:numId="21" w16cid:durableId="641079358">
    <w:abstractNumId w:val="18"/>
  </w:num>
  <w:num w:numId="22" w16cid:durableId="1693188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5C9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BCF"/>
    <w:rsid w:val="00525CB1"/>
    <w:rsid w:val="00526166"/>
    <w:rsid w:val="00526475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C50"/>
    <w:rsid w:val="00626FA2"/>
    <w:rsid w:val="00627AD5"/>
    <w:rsid w:val="00630533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678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4A5B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693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A4E"/>
    <w:rsid w:val="009A4EE4"/>
    <w:rsid w:val="009A4F9D"/>
    <w:rsid w:val="009A554B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B19"/>
    <w:rsid w:val="00CB3025"/>
    <w:rsid w:val="00CB3549"/>
    <w:rsid w:val="00CB3812"/>
    <w:rsid w:val="00CB3923"/>
    <w:rsid w:val="00CB3DA1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3159"/>
    <w:rsid w:val="00E83371"/>
    <w:rsid w:val="00E8387C"/>
    <w:rsid w:val="00E83CB5"/>
    <w:rsid w:val="00E83DDE"/>
    <w:rsid w:val="00E847DD"/>
    <w:rsid w:val="00E84B90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7C57EF8E-1FF0-4D56-BF4F-1140A5A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3B6F-1598-45E1-837C-9341CAC8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7</cp:revision>
  <cp:lastPrinted>2026-03-08T15:40:00Z</cp:lastPrinted>
  <dcterms:created xsi:type="dcterms:W3CDTF">2026-04-01T12:12:00Z</dcterms:created>
  <dcterms:modified xsi:type="dcterms:W3CDTF">2026-04-03T11:01:00Z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