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1A68FB67" w:rsidR="00C43DF9" w:rsidRPr="00B40CB6" w:rsidRDefault="003E512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</w:t>
      </w:r>
      <w:r w:rsidR="005737A6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5737A6">
        <w:rPr>
          <w:rFonts w:ascii="Arial Narrow" w:eastAsia="Times New Roman" w:hAnsi="Arial Narrow" w:cs="Calibri"/>
          <w:b/>
          <w:bCs/>
          <w:sz w:val="48"/>
          <w:szCs w:val="48"/>
        </w:rPr>
        <w:t>12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25EFE">
        <w:rPr>
          <w:rFonts w:ascii="Arial Narrow" w:eastAsia="Times New Roman" w:hAnsi="Arial Narrow" w:cs="Calibri"/>
          <w:b/>
          <w:bCs/>
          <w:sz w:val="48"/>
          <w:szCs w:val="48"/>
        </w:rPr>
        <w:t>4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4C073C41" w14:textId="25111D4B" w:rsidR="0045747B" w:rsidRPr="00165910" w:rsidRDefault="005737A6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  <w:u w:val="single"/>
        </w:rPr>
      </w:pPr>
      <w:r>
        <w:rPr>
          <w:rFonts w:ascii="Arial Narrow" w:hAnsi="Arial Narrow"/>
          <w:b/>
          <w:sz w:val="40"/>
          <w:szCs w:val="40"/>
          <w:u w:val="single"/>
        </w:rPr>
        <w:t>2. neděle velikonoční (Božího milosrdenství)</w:t>
      </w:r>
    </w:p>
    <w:p w14:paraId="4C9F77D5" w14:textId="554C2C6F" w:rsidR="0045747B" w:rsidRPr="00E10DBA" w:rsidRDefault="00E10DBA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E10DBA">
        <w:rPr>
          <w:rFonts w:ascii="Arial Narrow" w:hAnsi="Arial Narrow"/>
          <w:b/>
          <w:i/>
          <w:iCs/>
          <w:sz w:val="40"/>
          <w:szCs w:val="40"/>
        </w:rPr>
        <w:t>Děkujte Hospodinu, neboť je dobrý, jeho milosrdenství trvá navěky.</w:t>
      </w:r>
    </w:p>
    <w:p w14:paraId="76F50A8C" w14:textId="77777777" w:rsidR="0051148B" w:rsidRPr="001409C1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20"/>
        </w:rPr>
      </w:pPr>
    </w:p>
    <w:p w14:paraId="4A34BE9B" w14:textId="77777777" w:rsidR="005737A6" w:rsidRPr="003D720B" w:rsidRDefault="005737A6" w:rsidP="005737A6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>za farníky</w:t>
      </w:r>
    </w:p>
    <w:p w14:paraId="64810C5C" w14:textId="4C438A5F" w:rsidR="005737A6" w:rsidRPr="0045747B" w:rsidRDefault="005737A6" w:rsidP="005737A6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12. 4.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rodinu Knoflíčkovu, F</w:t>
      </w:r>
      <w:r w:rsidR="00E10DBA">
        <w:rPr>
          <w:rFonts w:ascii="Arial Narrow" w:eastAsia="Times New Roman" w:hAnsi="Arial Narrow" w:cs="Calibri"/>
          <w:sz w:val="38"/>
          <w:szCs w:val="38"/>
        </w:rPr>
        <w:t>i</w:t>
      </w:r>
      <w:r>
        <w:rPr>
          <w:rFonts w:ascii="Arial Narrow" w:eastAsia="Times New Roman" w:hAnsi="Arial Narrow" w:cs="Calibri"/>
          <w:sz w:val="38"/>
          <w:szCs w:val="38"/>
        </w:rPr>
        <w:t>šerovu a Frankovu</w:t>
      </w:r>
    </w:p>
    <w:p w14:paraId="45C40D46" w14:textId="77777777" w:rsidR="005737A6" w:rsidRDefault="005737A6" w:rsidP="005737A6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>za+</w:t>
      </w:r>
      <w:r>
        <w:rPr>
          <w:rFonts w:ascii="Arial Narrow" w:hAnsi="Arial Narrow"/>
          <w:sz w:val="38"/>
          <w:szCs w:val="38"/>
        </w:rPr>
        <w:t>rodič. Annu a Petra Fruhwirtovy,švag.Václava,*rod.</w:t>
      </w:r>
    </w:p>
    <w:p w14:paraId="0D3E06D5" w14:textId="77777777" w:rsidR="005737A6" w:rsidRPr="00E87DB6" w:rsidRDefault="005737A6" w:rsidP="005737A6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</w:r>
      <w:r w:rsidRPr="00B91DC0">
        <w:rPr>
          <w:rFonts w:ascii="Arial Narrow" w:hAnsi="Arial Narrow"/>
          <w:i/>
          <w:sz w:val="36"/>
          <w:szCs w:val="38"/>
        </w:rPr>
        <w:tab/>
        <w:t xml:space="preserve"> </w:t>
      </w:r>
      <w:r w:rsidRPr="00B91DC0">
        <w:rPr>
          <w:rFonts w:ascii="Arial Narrow" w:hAnsi="Arial Narrow"/>
          <w:b/>
          <w:bCs/>
          <w:i/>
          <w:sz w:val="36"/>
          <w:szCs w:val="38"/>
        </w:rPr>
        <w:t>1</w:t>
      </w:r>
      <w:r>
        <w:rPr>
          <w:rFonts w:ascii="Arial Narrow" w:hAnsi="Arial Narrow"/>
          <w:b/>
          <w:bCs/>
          <w:i/>
          <w:sz w:val="36"/>
          <w:szCs w:val="38"/>
        </w:rPr>
        <w:t>5</w:t>
      </w:r>
      <w:r w:rsidRPr="00B91DC0">
        <w:rPr>
          <w:rFonts w:ascii="Arial Narrow" w:hAnsi="Arial Narrow"/>
          <w:b/>
          <w:bCs/>
          <w:i/>
          <w:sz w:val="36"/>
          <w:szCs w:val="38"/>
        </w:rPr>
        <w:t>:</w:t>
      </w:r>
      <w:r>
        <w:rPr>
          <w:rFonts w:ascii="Arial Narrow" w:hAnsi="Arial Narrow"/>
          <w:b/>
          <w:bCs/>
          <w:i/>
          <w:sz w:val="36"/>
          <w:szCs w:val="38"/>
        </w:rPr>
        <w:t xml:space="preserve">00 </w:t>
      </w:r>
      <w:r w:rsidRPr="008E077B">
        <w:rPr>
          <w:rFonts w:ascii="Arial Narrow" w:hAnsi="Arial Narrow"/>
          <w:i/>
          <w:sz w:val="36"/>
          <w:szCs w:val="38"/>
        </w:rPr>
        <w:t>ŽELEZNÉ</w:t>
      </w:r>
      <w:r w:rsidRPr="008E077B">
        <w:rPr>
          <w:rFonts w:ascii="Arial Narrow" w:hAnsi="Arial Narrow"/>
          <w:b/>
          <w:bCs/>
          <w:i/>
          <w:sz w:val="36"/>
          <w:szCs w:val="38"/>
        </w:rPr>
        <w:t xml:space="preserve"> HRADISKO</w:t>
      </w:r>
      <w:r w:rsidRPr="00592375">
        <w:rPr>
          <w:rFonts w:ascii="Arial Narrow" w:hAnsi="Arial Narrow"/>
          <w:i/>
          <w:sz w:val="36"/>
          <w:szCs w:val="38"/>
        </w:rPr>
        <w:t xml:space="preserve"> </w:t>
      </w:r>
      <w:r>
        <w:rPr>
          <w:rFonts w:ascii="Arial Narrow" w:hAnsi="Arial Narrow"/>
          <w:i/>
          <w:sz w:val="36"/>
          <w:szCs w:val="38"/>
        </w:rPr>
        <w:t>pobožnost u kříže</w:t>
      </w:r>
      <w:r>
        <w:rPr>
          <w:rFonts w:ascii="Arial Narrow" w:hAnsi="Arial Narrow"/>
          <w:b/>
          <w:bCs/>
          <w:i/>
          <w:sz w:val="36"/>
          <w:szCs w:val="38"/>
        </w:rPr>
        <w:t xml:space="preserve"> </w:t>
      </w:r>
      <w:r>
        <w:rPr>
          <w:rFonts w:ascii="Arial Narrow" w:hAnsi="Arial Narrow"/>
          <w:bCs/>
          <w:i/>
          <w:sz w:val="36"/>
          <w:szCs w:val="38"/>
        </w:rPr>
        <w:t>(sraz pod kopcem</w:t>
      </w:r>
      <w:r>
        <w:rPr>
          <w:rFonts w:ascii="Arial Narrow" w:hAnsi="Arial Narrow"/>
          <w:b/>
          <w:bCs/>
          <w:i/>
          <w:sz w:val="36"/>
          <w:szCs w:val="38"/>
        </w:rPr>
        <w:t>14:30</w:t>
      </w:r>
      <w:r>
        <w:rPr>
          <w:rFonts w:ascii="Arial Narrow" w:hAnsi="Arial Narrow"/>
          <w:bCs/>
          <w:i/>
          <w:sz w:val="36"/>
          <w:szCs w:val="38"/>
        </w:rPr>
        <w:t>)</w:t>
      </w:r>
    </w:p>
    <w:p w14:paraId="1F98C909" w14:textId="28BF5A6B" w:rsidR="005737A6" w:rsidRDefault="005737A6" w:rsidP="005737A6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C60DF3">
        <w:rPr>
          <w:rFonts w:ascii="Arial Narrow" w:hAnsi="Arial Narrow" w:cs="Calibri"/>
          <w:sz w:val="38"/>
          <w:szCs w:val="38"/>
        </w:rPr>
        <w:t>za rodinu Adámkovu a Hlaváčovu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10FB9A50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>
        <w:rPr>
          <w:rFonts w:ascii="Arial Narrow" w:eastAsia="Times New Roman" w:hAnsi="Arial Narrow"/>
          <w:sz w:val="38"/>
          <w:szCs w:val="38"/>
        </w:rPr>
        <w:t>rodinu Hamingerovu</w:t>
      </w:r>
    </w:p>
    <w:p w14:paraId="048CDF81" w14:textId="2AF53953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</w:p>
    <w:p w14:paraId="2C6CCBCB" w14:textId="63B03E07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00348">
        <w:rPr>
          <w:rFonts w:ascii="Arial Narrow" w:hAnsi="Arial Narrow"/>
          <w:sz w:val="38"/>
          <w:szCs w:val="38"/>
        </w:rPr>
        <w:t>úterý</w:t>
      </w:r>
      <w:r w:rsidRPr="00C00348">
        <w:rPr>
          <w:rFonts w:ascii="Arial Narrow" w:hAnsi="Arial Narrow"/>
          <w:sz w:val="38"/>
          <w:szCs w:val="38"/>
        </w:rPr>
        <w:tab/>
      </w:r>
      <w:r w:rsidRPr="00C00348">
        <w:rPr>
          <w:rFonts w:ascii="Arial Narrow" w:hAnsi="Arial Narrow"/>
          <w:sz w:val="38"/>
          <w:szCs w:val="38"/>
        </w:rPr>
        <w:tab/>
        <w:t xml:space="preserve"> 17:</w:t>
      </w:r>
      <w:r>
        <w:rPr>
          <w:rFonts w:ascii="Arial Narrow" w:hAnsi="Arial Narrow"/>
          <w:sz w:val="38"/>
          <w:szCs w:val="38"/>
        </w:rPr>
        <w:t>0</w:t>
      </w:r>
      <w:r w:rsidRPr="00C00348">
        <w:rPr>
          <w:rFonts w:ascii="Arial Narrow" w:hAnsi="Arial Narrow"/>
          <w:sz w:val="38"/>
          <w:szCs w:val="38"/>
        </w:rPr>
        <w:t>0 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  <w:t>DĚTSKÁ za</w:t>
      </w:r>
      <w:r w:rsidR="00FA2C27">
        <w:rPr>
          <w:rFonts w:ascii="Arial Narrow" w:hAnsi="Arial Narrow"/>
          <w:sz w:val="38"/>
          <w:szCs w:val="38"/>
        </w:rPr>
        <w:t xml:space="preserve"> rodinu Štěpánovu, Červinkovu a na d. úm.</w:t>
      </w:r>
    </w:p>
    <w:p w14:paraId="64D302EF" w14:textId="0202F0BB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06A3C">
        <w:rPr>
          <w:rFonts w:ascii="Arial Narrow" w:eastAsia="Times New Roman" w:hAnsi="Arial Narrow" w:cs="Calibri"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FA2C27">
        <w:rPr>
          <w:rFonts w:ascii="Arial Narrow" w:eastAsia="Times New Roman" w:hAnsi="Arial Narrow" w:cs="Calibri"/>
          <w:sz w:val="38"/>
          <w:szCs w:val="38"/>
        </w:rPr>
        <w:t>na poděkování za dar života</w:t>
      </w:r>
    </w:p>
    <w:p w14:paraId="0E248303" w14:textId="002AAFB6" w:rsidR="00B248BB" w:rsidRPr="008E7F01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D06A3C">
        <w:rPr>
          <w:rFonts w:ascii="Arial Narrow" w:eastAsia="Times New Roman" w:hAnsi="Arial Narrow" w:cs="Calibri"/>
          <w:sz w:val="38"/>
          <w:szCs w:val="38"/>
        </w:rPr>
        <w:t xml:space="preserve">18:00 </w:t>
      </w:r>
      <w:r w:rsidR="00FA2C27">
        <w:rPr>
          <w:rFonts w:ascii="Arial Narrow" w:eastAsia="Times New Roman" w:hAnsi="Arial Narrow" w:cs="Calibri"/>
          <w:sz w:val="38"/>
          <w:szCs w:val="38"/>
        </w:rPr>
        <w:t>ŽELEZNÉ</w:t>
      </w:r>
    </w:p>
    <w:p w14:paraId="29C2CB0E" w14:textId="66324875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6"/>
        </w:rPr>
      </w:pPr>
      <w:r w:rsidRPr="00014A73">
        <w:rPr>
          <w:rFonts w:ascii="Arial Narrow" w:eastAsia="Times New Roman" w:hAnsi="Arial Narrow" w:cs="Calibri"/>
          <w:sz w:val="38"/>
          <w:szCs w:val="38"/>
        </w:rPr>
        <w:t>čtvrtek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:</w:t>
      </w:r>
      <w:r>
        <w:rPr>
          <w:rFonts w:ascii="Arial Narrow" w:eastAsia="Times New Roman" w:hAnsi="Arial Narrow" w:cs="Calibri"/>
          <w:bCs/>
          <w:sz w:val="38"/>
          <w:szCs w:val="38"/>
        </w:rPr>
        <w:t>3</w:t>
      </w:r>
      <w:r w:rsidRPr="00014A73">
        <w:rPr>
          <w:rFonts w:ascii="Arial Narrow" w:eastAsia="Times New Roman" w:hAnsi="Arial Narrow" w:cs="Calibri"/>
          <w:bCs/>
          <w:sz w:val="38"/>
          <w:szCs w:val="38"/>
        </w:rPr>
        <w:t>0 PŘED</w:t>
      </w:r>
      <w:r w:rsidRPr="00014A73">
        <w:rPr>
          <w:rFonts w:ascii="Arial Narrow" w:eastAsia="Times New Roman" w:hAnsi="Arial Narrow" w:cs="Calibri"/>
          <w:sz w:val="38"/>
          <w:szCs w:val="38"/>
        </w:rPr>
        <w:t>.</w:t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="00FA2C27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30F49E12" w14:textId="604CAA3E" w:rsidR="00B248BB" w:rsidRPr="003D720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  <w:t xml:space="preserve"> 18:00 TIŠN.</w:t>
      </w:r>
      <w:r>
        <w:rPr>
          <w:rFonts w:ascii="Arial Narrow" w:eastAsia="Times New Roman" w:hAnsi="Arial Narrow"/>
          <w:i/>
          <w:sz w:val="36"/>
          <w:szCs w:val="36"/>
        </w:rPr>
        <w:tab/>
      </w:r>
      <w:r>
        <w:rPr>
          <w:rFonts w:ascii="Arial Narrow" w:eastAsia="Times New Roman" w:hAnsi="Arial Narrow"/>
          <w:i/>
          <w:sz w:val="36"/>
          <w:szCs w:val="36"/>
        </w:rPr>
        <w:tab/>
      </w:r>
      <w:r w:rsidRPr="008E077B">
        <w:rPr>
          <w:rFonts w:ascii="Arial Narrow" w:eastAsia="Times New Roman" w:hAnsi="Arial Narrow"/>
          <w:b/>
          <w:bCs/>
          <w:i/>
          <w:sz w:val="36"/>
          <w:szCs w:val="36"/>
        </w:rPr>
        <w:t>ADORACE</w:t>
      </w:r>
      <w:r>
        <w:rPr>
          <w:rFonts w:ascii="Arial Narrow" w:eastAsia="Times New Roman" w:hAnsi="Arial Narrow"/>
          <w:i/>
          <w:sz w:val="36"/>
          <w:szCs w:val="36"/>
        </w:rPr>
        <w:t xml:space="preserve"> za mír</w:t>
      </w:r>
      <w:r w:rsidR="00FA2C27">
        <w:rPr>
          <w:rFonts w:ascii="Arial Narrow" w:eastAsia="Times New Roman" w:hAnsi="Arial Narrow"/>
          <w:i/>
          <w:sz w:val="36"/>
          <w:szCs w:val="36"/>
        </w:rPr>
        <w:t>, prvokomunikanty a biřmovance</w:t>
      </w:r>
    </w:p>
    <w:p w14:paraId="4E4DD77F" w14:textId="21DEDF50" w:rsidR="00B248BB" w:rsidRPr="003F23AF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D40176">
        <w:rPr>
          <w:rFonts w:ascii="Arial Narrow" w:hAnsi="Arial Narrow"/>
          <w:b/>
          <w:sz w:val="38"/>
          <w:szCs w:val="38"/>
          <w:u w:val="single"/>
        </w:rPr>
        <w:t>pátek</w:t>
      </w:r>
      <w:r w:rsidRPr="00D40176">
        <w:rPr>
          <w:rFonts w:ascii="Arial Narrow" w:hAnsi="Arial Narrow"/>
          <w:b/>
          <w:sz w:val="38"/>
          <w:szCs w:val="38"/>
          <w:u w:val="single"/>
        </w:rPr>
        <w:tab/>
      </w:r>
      <w:r w:rsidRPr="00D40176">
        <w:rPr>
          <w:rFonts w:ascii="Arial Narrow" w:hAnsi="Arial Narrow"/>
          <w:b/>
          <w:sz w:val="38"/>
          <w:szCs w:val="38"/>
          <w:u w:val="single"/>
        </w:rPr>
        <w:tab/>
        <w:t xml:space="preserve"> 18:00 </w:t>
      </w:r>
      <w:r w:rsidR="00F0153F" w:rsidRPr="00D40176">
        <w:rPr>
          <w:rFonts w:ascii="Arial Narrow" w:hAnsi="Arial Narrow"/>
          <w:b/>
          <w:sz w:val="38"/>
          <w:szCs w:val="38"/>
          <w:u w:val="single"/>
        </w:rPr>
        <w:t>PŘED.</w:t>
      </w:r>
      <w:r w:rsidRPr="00D40176">
        <w:rPr>
          <w:rFonts w:ascii="Arial Narrow" w:hAnsi="Arial Narrow"/>
          <w:b/>
          <w:sz w:val="38"/>
          <w:szCs w:val="38"/>
          <w:u w:val="single"/>
        </w:rPr>
        <w:tab/>
      </w:r>
      <w:r w:rsidR="00F0153F" w:rsidRPr="00D40176">
        <w:rPr>
          <w:rFonts w:ascii="Arial Narrow" w:hAnsi="Arial Narrow"/>
          <w:b/>
          <w:sz w:val="38"/>
          <w:szCs w:val="38"/>
          <w:u w:val="single"/>
        </w:rPr>
        <w:t>SVĚCENÍ OLTÁŘE</w:t>
      </w:r>
      <w:r w:rsidR="003F23AF">
        <w:rPr>
          <w:rFonts w:ascii="Arial Narrow" w:hAnsi="Arial Narrow"/>
          <w:i/>
          <w:sz w:val="38"/>
          <w:szCs w:val="38"/>
        </w:rPr>
        <w:t xml:space="preserve"> </w:t>
      </w:r>
      <w:r w:rsidR="003F23AF" w:rsidRPr="000F14F4">
        <w:rPr>
          <w:rFonts w:ascii="Arial Narrow" w:hAnsi="Arial Narrow"/>
          <w:i/>
          <w:sz w:val="36"/>
          <w:szCs w:val="38"/>
        </w:rPr>
        <w:t>VŠICHNI JSTE ZVANÍ</w:t>
      </w:r>
    </w:p>
    <w:p w14:paraId="1B50FB68" w14:textId="526286FB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i/>
          <w:sz w:val="36"/>
          <w:szCs w:val="38"/>
        </w:rPr>
      </w:pPr>
      <w:r>
        <w:rPr>
          <w:rFonts w:ascii="Arial Narrow" w:hAnsi="Arial Narrow" w:cs="Calibri"/>
          <w:sz w:val="38"/>
          <w:szCs w:val="38"/>
        </w:rPr>
        <w:t>s</w:t>
      </w:r>
      <w:r w:rsidRPr="007B471A">
        <w:rPr>
          <w:rFonts w:ascii="Arial Narrow" w:hAnsi="Arial Narrow" w:cs="Calibri"/>
          <w:sz w:val="38"/>
          <w:szCs w:val="38"/>
        </w:rPr>
        <w:t>obota</w:t>
      </w:r>
      <w:r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ab/>
      </w:r>
      <w:r w:rsidR="00783D93" w:rsidRPr="00783D93">
        <w:rPr>
          <w:rFonts w:ascii="Arial Narrow" w:hAnsi="Arial Narrow" w:cs="Calibri"/>
          <w:b/>
          <w:sz w:val="38"/>
          <w:szCs w:val="38"/>
        </w:rPr>
        <w:t>8</w:t>
      </w:r>
      <w:r w:rsidRPr="00783D93">
        <w:rPr>
          <w:rFonts w:ascii="Arial Narrow" w:eastAsia="Times New Roman" w:hAnsi="Arial Narrow" w:cs="Calibri"/>
          <w:b/>
          <w:bCs/>
          <w:sz w:val="38"/>
          <w:szCs w:val="38"/>
        </w:rPr>
        <w:t>:</w:t>
      </w:r>
      <w:r w:rsidR="00783D93" w:rsidRPr="00783D93">
        <w:rPr>
          <w:rFonts w:ascii="Arial Narrow" w:eastAsia="Times New Roman" w:hAnsi="Arial Narrow" w:cs="Calibri"/>
          <w:b/>
          <w:bCs/>
          <w:sz w:val="38"/>
          <w:szCs w:val="38"/>
        </w:rPr>
        <w:t>0</w:t>
      </w:r>
      <w:r w:rsidRPr="00783D93">
        <w:rPr>
          <w:rFonts w:ascii="Arial Narrow" w:eastAsia="Times New Roman" w:hAnsi="Arial Narrow" w:cs="Calibri"/>
          <w:b/>
          <w:bCs/>
          <w:sz w:val="38"/>
          <w:szCs w:val="38"/>
        </w:rPr>
        <w:t>0 PŘED</w:t>
      </w:r>
      <w:r w:rsidRPr="00783D93">
        <w:rPr>
          <w:rFonts w:ascii="Arial Narrow" w:eastAsia="Times New Roman" w:hAnsi="Arial Narrow" w:cs="Calibri"/>
          <w:b/>
          <w:sz w:val="38"/>
          <w:szCs w:val="38"/>
        </w:rPr>
        <w:t>.</w:t>
      </w:r>
      <w:r w:rsidRPr="00014A73">
        <w:rPr>
          <w:rFonts w:ascii="Arial Narrow" w:eastAsia="Times New Roman" w:hAnsi="Arial Narrow" w:cs="Calibri"/>
          <w:sz w:val="38"/>
          <w:szCs w:val="38"/>
        </w:rPr>
        <w:tab/>
      </w:r>
      <w:r w:rsidR="00783D93" w:rsidRPr="00783D93">
        <w:rPr>
          <w:rFonts w:ascii="Arial Narrow" w:eastAsia="Times New Roman" w:hAnsi="Arial Narrow" w:cs="Calibri"/>
          <w:i/>
          <w:sz w:val="36"/>
          <w:szCs w:val="38"/>
        </w:rPr>
        <w:t>mše svatá s poutníky z Velké Losenice</w:t>
      </w:r>
    </w:p>
    <w:p w14:paraId="0C6EE25A" w14:textId="60C36FDB" w:rsid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 xml:space="preserve"> 16:00 DD</w:t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</w:r>
      <w:r>
        <w:rPr>
          <w:rFonts w:ascii="Arial Narrow" w:eastAsia="Times New Roman" w:hAnsi="Arial Narrow" w:cs="Calibri"/>
          <w:i/>
          <w:sz w:val="36"/>
          <w:szCs w:val="38"/>
        </w:rPr>
        <w:tab/>
        <w:t>bohoslužba slova</w:t>
      </w:r>
    </w:p>
    <w:p w14:paraId="0CC97736" w14:textId="77777777" w:rsidR="00B248BB" w:rsidRPr="009D36AF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</w:r>
      <w:r w:rsidRPr="009D36AF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0B581D98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 w:rsidRPr="008E077B">
        <w:rPr>
          <w:rFonts w:ascii="Arial Narrow" w:hAnsi="Arial Narrow"/>
          <w:b/>
          <w:bCs/>
          <w:i/>
          <w:sz w:val="36"/>
          <w:szCs w:val="38"/>
        </w:rPr>
        <w:tab/>
      </w:r>
      <w:r w:rsidR="00C272D7" w:rsidRPr="008E077B">
        <w:rPr>
          <w:rFonts w:ascii="Arial Narrow" w:hAnsi="Arial Narrow"/>
          <w:b/>
          <w:bCs/>
          <w:i/>
          <w:sz w:val="36"/>
          <w:szCs w:val="38"/>
        </w:rPr>
        <w:t>CHVÁLY</w:t>
      </w:r>
      <w:r w:rsidR="00C272D7">
        <w:rPr>
          <w:rFonts w:ascii="Arial Narrow" w:hAnsi="Arial Narrow"/>
          <w:i/>
          <w:sz w:val="36"/>
          <w:szCs w:val="38"/>
        </w:rPr>
        <w:t xml:space="preserve"> s přímluvnou modlitbou a přílež</w:t>
      </w:r>
      <w:r w:rsidR="000F14F4">
        <w:rPr>
          <w:rFonts w:ascii="Arial Narrow" w:hAnsi="Arial Narrow"/>
          <w:i/>
          <w:sz w:val="36"/>
          <w:szCs w:val="38"/>
        </w:rPr>
        <w:t>it</w:t>
      </w:r>
      <w:r w:rsidR="00C272D7">
        <w:rPr>
          <w:rFonts w:ascii="Arial Narrow" w:hAnsi="Arial Narrow"/>
          <w:i/>
          <w:sz w:val="36"/>
          <w:szCs w:val="38"/>
        </w:rPr>
        <w:t>. ke sv.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70B48428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 w:rsidR="002B2C1C">
        <w:rPr>
          <w:rFonts w:ascii="Arial Narrow" w:eastAsia="Times New Roman" w:hAnsi="Arial Narrow" w:cs="Calibri"/>
          <w:sz w:val="38"/>
          <w:szCs w:val="38"/>
        </w:rPr>
        <w:t>+ rodiče</w:t>
      </w:r>
    </w:p>
    <w:p w14:paraId="1CA6436B" w14:textId="5DF08F40" w:rsidR="00B248BB" w:rsidRPr="0045747B" w:rsidRDefault="00FA2C27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19</w:t>
      </w:r>
      <w:r w:rsidR="00B248BB">
        <w:rPr>
          <w:rFonts w:ascii="Arial Narrow" w:hAnsi="Arial Narrow"/>
          <w:b/>
          <w:sz w:val="38"/>
          <w:szCs w:val="38"/>
        </w:rPr>
        <w:t>. 4.</w:t>
      </w:r>
      <w:r w:rsidR="00B248BB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  <w:t xml:space="preserve">za </w:t>
      </w:r>
      <w:r w:rsidR="002B2C1C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3175196B" w14:textId="06199B91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hAnsi="Arial Narrow"/>
          <w:sz w:val="38"/>
          <w:szCs w:val="38"/>
        </w:rPr>
        <w:t>za</w:t>
      </w:r>
      <w:r w:rsidR="00FA2C27">
        <w:rPr>
          <w:rFonts w:ascii="Arial Narrow" w:hAnsi="Arial Narrow"/>
          <w:sz w:val="38"/>
          <w:szCs w:val="38"/>
        </w:rPr>
        <w:t xml:space="preserve"> </w:t>
      </w:r>
      <w:r w:rsidRPr="003D720B">
        <w:rPr>
          <w:rFonts w:ascii="Arial Narrow" w:hAnsi="Arial Narrow"/>
          <w:sz w:val="38"/>
          <w:szCs w:val="38"/>
        </w:rPr>
        <w:t>+</w:t>
      </w:r>
      <w:r w:rsidR="00FA2C27">
        <w:rPr>
          <w:rFonts w:ascii="Arial Narrow" w:hAnsi="Arial Narrow"/>
          <w:sz w:val="38"/>
          <w:szCs w:val="38"/>
        </w:rPr>
        <w:t xml:space="preserve"> Marii Krásenskou a </w:t>
      </w:r>
      <w:r>
        <w:rPr>
          <w:rFonts w:ascii="Arial Narrow" w:hAnsi="Arial Narrow"/>
          <w:sz w:val="38"/>
          <w:szCs w:val="38"/>
        </w:rPr>
        <w:t>rod</w:t>
      </w:r>
      <w:r w:rsidR="00FA2C27">
        <w:rPr>
          <w:rFonts w:ascii="Arial Narrow" w:hAnsi="Arial Narrow"/>
          <w:sz w:val="38"/>
          <w:szCs w:val="38"/>
        </w:rPr>
        <w:t>inu</w:t>
      </w:r>
    </w:p>
    <w:p w14:paraId="2AB7F3E6" w14:textId="583EE0AD" w:rsidR="00B248BB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2B2C1C">
        <w:rPr>
          <w:rFonts w:ascii="Arial Narrow" w:hAnsi="Arial Narrow" w:cs="Calibri"/>
          <w:sz w:val="38"/>
          <w:szCs w:val="38"/>
        </w:rPr>
        <w:t>za + rodiče Wagnerovy, manžela, švagry a * rodinu</w:t>
      </w:r>
    </w:p>
    <w:p w14:paraId="0C4BFF4A" w14:textId="6B4D4AD6" w:rsidR="00B248BB" w:rsidRDefault="00E10DBA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Minulou neděli se při sbírce na farní sál vybralo </w:t>
      </w:r>
      <w:r w:rsidR="00783D93">
        <w:rPr>
          <w:rFonts w:ascii="Arial Narrow" w:hAnsi="Arial Narrow"/>
          <w:sz w:val="40"/>
          <w:szCs w:val="40"/>
        </w:rPr>
        <w:t xml:space="preserve">29 418 </w:t>
      </w:r>
      <w:r>
        <w:rPr>
          <w:rFonts w:ascii="Arial Narrow" w:hAnsi="Arial Narrow"/>
          <w:sz w:val="40"/>
          <w:szCs w:val="40"/>
        </w:rPr>
        <w:t xml:space="preserve">Kč a na baziliku </w:t>
      </w:r>
      <w:r w:rsidR="00783D93">
        <w:rPr>
          <w:rFonts w:ascii="Arial Narrow" w:hAnsi="Arial Narrow"/>
          <w:sz w:val="40"/>
          <w:szCs w:val="40"/>
        </w:rPr>
        <w:t>18 568 </w:t>
      </w:r>
      <w:r>
        <w:rPr>
          <w:rFonts w:ascii="Arial Narrow" w:hAnsi="Arial Narrow"/>
          <w:sz w:val="40"/>
          <w:szCs w:val="40"/>
        </w:rPr>
        <w:t>Kč.</w:t>
      </w:r>
    </w:p>
    <w:p w14:paraId="56D2A509" w14:textId="09A80151" w:rsidR="00E10DBA" w:rsidRDefault="00E10DBA" w:rsidP="00B248B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Na Boží hrob se v Tišnově vybralo </w:t>
      </w:r>
      <w:r w:rsidR="00783D93">
        <w:rPr>
          <w:rFonts w:ascii="Arial Narrow" w:hAnsi="Arial Narrow"/>
          <w:sz w:val="40"/>
          <w:szCs w:val="40"/>
        </w:rPr>
        <w:t xml:space="preserve">3 874 </w:t>
      </w:r>
      <w:r>
        <w:rPr>
          <w:rFonts w:ascii="Arial Narrow" w:hAnsi="Arial Narrow"/>
          <w:sz w:val="40"/>
          <w:szCs w:val="40"/>
        </w:rPr>
        <w:t xml:space="preserve">Kč a v Předklášteří </w:t>
      </w:r>
      <w:r w:rsidR="00783D93">
        <w:rPr>
          <w:rFonts w:ascii="Arial Narrow" w:hAnsi="Arial Narrow"/>
          <w:sz w:val="40"/>
          <w:szCs w:val="40"/>
        </w:rPr>
        <w:t xml:space="preserve">2 350 </w:t>
      </w:r>
      <w:r>
        <w:rPr>
          <w:rFonts w:ascii="Arial Narrow" w:hAnsi="Arial Narrow"/>
          <w:sz w:val="40"/>
          <w:szCs w:val="40"/>
        </w:rPr>
        <w:t>Kč.</w:t>
      </w:r>
    </w:p>
    <w:p w14:paraId="761EDC91" w14:textId="77777777" w:rsidR="00812FB5" w:rsidRDefault="00812FB5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>
        <w:rPr>
          <w:rFonts w:ascii="Arial Narrow" w:eastAsia="Times New Roman" w:hAnsi="Arial Narrow" w:cs="Calibri"/>
          <w:iCs/>
          <w:sz w:val="40"/>
          <w:szCs w:val="40"/>
        </w:rPr>
        <w:t>V misijní pokladničce se ještě po jarmarku objevilo 11 000 Kč, které byly také odeslány na misie. Za Vaše dary děkujeme.</w:t>
      </w:r>
    </w:p>
    <w:p w14:paraId="190092A6" w14:textId="77777777" w:rsidR="00812FB5" w:rsidRPr="00812FB5" w:rsidRDefault="00812FB5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1E15BE67" w14:textId="68AEDCDF" w:rsidR="002B2C1C" w:rsidRDefault="002B2C1C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8E077B">
        <w:rPr>
          <w:rFonts w:ascii="Arial Narrow" w:eastAsia="Times New Roman" w:hAnsi="Arial Narrow" w:cs="Calibri"/>
          <w:b/>
          <w:bCs/>
          <w:iCs/>
          <w:sz w:val="40"/>
          <w:szCs w:val="40"/>
        </w:rPr>
        <w:t>Společný odchod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 na </w:t>
      </w:r>
      <w:r w:rsidRPr="008E077B">
        <w:rPr>
          <w:rFonts w:ascii="Arial Narrow" w:eastAsia="Times New Roman" w:hAnsi="Arial Narrow" w:cs="Calibri"/>
          <w:b/>
          <w:bCs/>
          <w:iCs/>
          <w:sz w:val="40"/>
          <w:szCs w:val="40"/>
        </w:rPr>
        <w:t>Korunku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>
        <w:rPr>
          <w:rFonts w:ascii="Arial Narrow" w:eastAsia="Times New Roman" w:hAnsi="Arial Narrow" w:cs="Calibri"/>
          <w:iCs/>
          <w:sz w:val="40"/>
          <w:szCs w:val="40"/>
        </w:rPr>
        <w:t>k Božímu milosrd</w:t>
      </w:r>
      <w:r w:rsidR="008E077B">
        <w:rPr>
          <w:rFonts w:ascii="Arial Narrow" w:eastAsia="Times New Roman" w:hAnsi="Arial Narrow" w:cs="Calibri"/>
          <w:iCs/>
          <w:sz w:val="40"/>
          <w:szCs w:val="40"/>
        </w:rPr>
        <w:t>.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Pr="008E077B">
        <w:rPr>
          <w:rFonts w:ascii="Arial Narrow" w:eastAsia="Times New Roman" w:hAnsi="Arial Narrow" w:cs="Calibri"/>
          <w:b/>
          <w:bCs/>
          <w:iCs/>
          <w:sz w:val="40"/>
          <w:szCs w:val="40"/>
        </w:rPr>
        <w:t>na Hradisko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="008E077B">
        <w:rPr>
          <w:rFonts w:ascii="Arial Narrow" w:eastAsia="Times New Roman" w:hAnsi="Arial Narrow" w:cs="Calibri"/>
          <w:iCs/>
          <w:sz w:val="40"/>
          <w:szCs w:val="40"/>
        </w:rPr>
        <w:t xml:space="preserve">v Želez- ném 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bude </w:t>
      </w:r>
      <w:r w:rsidR="00D014C2">
        <w:rPr>
          <w:rFonts w:ascii="Arial Narrow" w:eastAsia="Times New Roman" w:hAnsi="Arial Narrow" w:cs="Calibri"/>
          <w:iCs/>
          <w:sz w:val="40"/>
          <w:szCs w:val="40"/>
        </w:rPr>
        <w:t>dnes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od tišn</w:t>
      </w:r>
      <w:r w:rsidR="008E077B">
        <w:rPr>
          <w:rFonts w:ascii="Arial Narrow" w:eastAsia="Times New Roman" w:hAnsi="Arial Narrow" w:cs="Calibri"/>
          <w:iCs/>
          <w:sz w:val="40"/>
          <w:szCs w:val="40"/>
        </w:rPr>
        <w:t>.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 xml:space="preserve"> kostela v 1</w:t>
      </w:r>
      <w:r>
        <w:rPr>
          <w:rFonts w:ascii="Arial Narrow" w:eastAsia="Times New Roman" w:hAnsi="Arial Narrow" w:cs="Calibri"/>
          <w:iCs/>
          <w:sz w:val="40"/>
          <w:szCs w:val="40"/>
        </w:rPr>
        <w:t>3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:</w:t>
      </w:r>
      <w:r>
        <w:rPr>
          <w:rFonts w:ascii="Arial Narrow" w:eastAsia="Times New Roman" w:hAnsi="Arial Narrow" w:cs="Calibri"/>
          <w:iCs/>
          <w:sz w:val="40"/>
          <w:szCs w:val="40"/>
        </w:rPr>
        <w:t>45, od nového hřbitova v 13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:</w:t>
      </w:r>
      <w:r>
        <w:rPr>
          <w:rFonts w:ascii="Arial Narrow" w:eastAsia="Times New Roman" w:hAnsi="Arial Narrow" w:cs="Calibri"/>
          <w:iCs/>
          <w:sz w:val="40"/>
          <w:szCs w:val="40"/>
        </w:rPr>
        <w:t>55</w:t>
      </w:r>
      <w:r w:rsidR="008E077B">
        <w:rPr>
          <w:rFonts w:ascii="Arial Narrow" w:eastAsia="Times New Roman" w:hAnsi="Arial Narrow" w:cs="Calibri"/>
          <w:iCs/>
          <w:sz w:val="40"/>
          <w:szCs w:val="40"/>
        </w:rPr>
        <w:t>, pod Hradiskem v 14.30</w:t>
      </w:r>
      <w:r w:rsidRPr="003F0F61">
        <w:rPr>
          <w:rFonts w:ascii="Arial Narrow" w:eastAsia="Times New Roman" w:hAnsi="Arial Narrow" w:cs="Calibri"/>
          <w:iCs/>
          <w:sz w:val="40"/>
          <w:szCs w:val="40"/>
        </w:rPr>
        <w:t>.</w:t>
      </w:r>
      <w:r w:rsidR="00C60DF3">
        <w:rPr>
          <w:rFonts w:ascii="Arial Narrow" w:eastAsia="Times New Roman" w:hAnsi="Arial Narrow" w:cs="Calibri"/>
          <w:iCs/>
          <w:sz w:val="40"/>
          <w:szCs w:val="40"/>
        </w:rPr>
        <w:t xml:space="preserve"> Začátek pobožnosti na Hradisku v 15.00.</w:t>
      </w:r>
    </w:p>
    <w:p w14:paraId="4336431E" w14:textId="77777777" w:rsidR="002B2C1C" w:rsidRPr="000F1EB8" w:rsidRDefault="002B2C1C" w:rsidP="00D014C2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8"/>
          <w:szCs w:val="8"/>
        </w:rPr>
      </w:pPr>
    </w:p>
    <w:p w14:paraId="014F9594" w14:textId="2291ABEE" w:rsidR="00B248BB" w:rsidRDefault="00783D93" w:rsidP="00D014C2">
      <w:pPr>
        <w:widowControl w:val="0"/>
        <w:spacing w:after="0" w:line="240" w:lineRule="auto"/>
        <w:ind w:left="284" w:hanging="284"/>
        <w:rPr>
          <w:rFonts w:ascii="Arial Narrow" w:hAnsi="Arial Narrow"/>
          <w:sz w:val="36"/>
          <w:szCs w:val="20"/>
        </w:rPr>
      </w:pPr>
      <w:r>
        <w:rPr>
          <w:rFonts w:ascii="Arial Narrow" w:hAnsi="Arial Narrow"/>
          <w:sz w:val="40"/>
          <w:szCs w:val="40"/>
        </w:rPr>
        <w:lastRenderedPageBreak/>
        <w:t>Příští neděli bude v Předklášteří uvedena do našeho společenství Mari</w:t>
      </w:r>
      <w:r w:rsidR="00410C96">
        <w:rPr>
          <w:rFonts w:ascii="Arial Narrow" w:hAnsi="Arial Narrow"/>
          <w:sz w:val="40"/>
          <w:szCs w:val="40"/>
        </w:rPr>
        <w:t>e</w:t>
      </w:r>
      <w:r w:rsidR="00B248BB" w:rsidRPr="00B91DC0">
        <w:rPr>
          <w:rFonts w:ascii="Arial Narrow" w:hAnsi="Arial Narrow"/>
          <w:sz w:val="40"/>
          <w:szCs w:val="40"/>
        </w:rPr>
        <w:t>.</w:t>
      </w:r>
    </w:p>
    <w:p w14:paraId="59A4EF37" w14:textId="77777777" w:rsidR="00B248BB" w:rsidRPr="001409C1" w:rsidRDefault="00B248BB" w:rsidP="00D014C2">
      <w:pPr>
        <w:widowControl w:val="0"/>
        <w:spacing w:after="0" w:line="240" w:lineRule="auto"/>
        <w:rPr>
          <w:rFonts w:ascii="Arial Narrow" w:hAnsi="Arial Narrow"/>
          <w:sz w:val="8"/>
          <w:szCs w:val="8"/>
        </w:rPr>
      </w:pPr>
    </w:p>
    <w:p w14:paraId="51A7D72A" w14:textId="45252660" w:rsidR="00410C96" w:rsidRDefault="00505E02" w:rsidP="00B248BB">
      <w:pPr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 w:rsidRPr="00C272D7">
        <w:rPr>
          <w:rFonts w:ascii="Arial Narrow" w:hAnsi="Arial Narrow" w:cs="Arial"/>
          <w:b/>
          <w:sz w:val="40"/>
          <w:szCs w:val="40"/>
        </w:rPr>
        <w:t xml:space="preserve">V </w:t>
      </w:r>
      <w:r w:rsidR="00812FB5" w:rsidRPr="00C272D7">
        <w:rPr>
          <w:rFonts w:ascii="Arial Narrow" w:hAnsi="Arial Narrow" w:cs="Arial"/>
          <w:b/>
          <w:sz w:val="40"/>
          <w:szCs w:val="40"/>
        </w:rPr>
        <w:t>1</w:t>
      </w:r>
      <w:r w:rsidRPr="00C272D7">
        <w:rPr>
          <w:rFonts w:ascii="Arial Narrow" w:hAnsi="Arial Narrow" w:cs="Arial"/>
          <w:b/>
          <w:sz w:val="40"/>
          <w:szCs w:val="40"/>
        </w:rPr>
        <w:t>. čtvrtletí</w:t>
      </w:r>
      <w:r w:rsidRPr="009D036F">
        <w:rPr>
          <w:rFonts w:ascii="Arial Narrow" w:hAnsi="Arial Narrow" w:cs="Arial"/>
          <w:sz w:val="40"/>
          <w:szCs w:val="40"/>
        </w:rPr>
        <w:t xml:space="preserve"> činily kostelní sbírky v Tišnově </w:t>
      </w:r>
      <w:r w:rsidRPr="009D036F">
        <w:rPr>
          <w:rFonts w:ascii="Arial Narrow" w:eastAsia="Microsoft YaHei" w:hAnsi="Arial Narrow" w:cs="Arial"/>
          <w:sz w:val="40"/>
          <w:szCs w:val="40"/>
        </w:rPr>
        <w:t>28</w:t>
      </w:r>
      <w:r w:rsidR="00812FB5">
        <w:rPr>
          <w:rFonts w:ascii="Arial Narrow" w:eastAsia="Microsoft YaHei" w:hAnsi="Arial Narrow" w:cs="Arial"/>
          <w:sz w:val="40"/>
          <w:szCs w:val="40"/>
        </w:rPr>
        <w:t>8 156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Kč </w:t>
      </w:r>
      <w:r w:rsidRPr="002449FA">
        <w:rPr>
          <w:rFonts w:ascii="Arial Narrow" w:hAnsi="Arial Narrow" w:cs="Arial"/>
          <w:i/>
          <w:sz w:val="38"/>
          <w:szCs w:val="38"/>
        </w:rPr>
        <w:t xml:space="preserve">(hotově </w:t>
      </w:r>
      <w:r w:rsidR="00812FB5">
        <w:rPr>
          <w:rFonts w:ascii="Arial Narrow" w:hAnsi="Arial Narrow" w:cs="Arial"/>
          <w:i/>
          <w:sz w:val="38"/>
          <w:szCs w:val="38"/>
        </w:rPr>
        <w:t>165 766 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farní QR </w:t>
      </w:r>
      <w:r w:rsidR="00812FB5">
        <w:rPr>
          <w:rFonts w:ascii="Arial Narrow" w:hAnsi="Arial Narrow" w:cs="Arial"/>
          <w:i/>
          <w:sz w:val="38"/>
          <w:szCs w:val="38"/>
        </w:rPr>
        <w:t>0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Kč, e-košík 1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4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1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>20 Kč,</w:t>
      </w:r>
      <w:r w:rsidRPr="002449FA">
        <w:rPr>
          <w:rFonts w:ascii="Arial Narrow" w:hAnsi="Arial Narrow" w:cs="Arial"/>
          <w:i/>
          <w:sz w:val="38"/>
          <w:szCs w:val="38"/>
        </w:rPr>
        <w:t xml:space="preserve"> na farní sál 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>6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1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> 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314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odeslané sbírky </w:t>
      </w:r>
      <w:r w:rsidR="00812FB5">
        <w:rPr>
          <w:rFonts w:ascii="Arial Narrow" w:hAnsi="Arial Narrow" w:cs="Arial"/>
          <w:i/>
          <w:sz w:val="38"/>
          <w:szCs w:val="38"/>
        </w:rPr>
        <w:t>46 956</w:t>
      </w:r>
      <w:r w:rsidRPr="002449FA">
        <w:rPr>
          <w:rFonts w:ascii="Arial Narrow" w:eastAsia="Microsoft YaHei" w:hAnsi="Arial Narrow" w:cs="Arial"/>
          <w:i/>
          <w:iCs/>
          <w:sz w:val="38"/>
          <w:szCs w:val="38"/>
        </w:rPr>
        <w:t xml:space="preserve"> </w:t>
      </w:r>
      <w:r w:rsidRPr="002449FA">
        <w:rPr>
          <w:rFonts w:ascii="Arial Narrow" w:hAnsi="Arial Narrow" w:cs="Arial"/>
          <w:i/>
          <w:sz w:val="38"/>
          <w:szCs w:val="38"/>
        </w:rPr>
        <w:t>Kč)</w:t>
      </w:r>
      <w:r w:rsidRPr="009D036F">
        <w:rPr>
          <w:rFonts w:ascii="Arial Narrow" w:hAnsi="Arial Narrow" w:cs="Arial"/>
          <w:sz w:val="40"/>
          <w:szCs w:val="40"/>
        </w:rPr>
        <w:t xml:space="preserve"> a v Předklášteří </w:t>
      </w:r>
      <w:r w:rsidRPr="009D036F">
        <w:rPr>
          <w:rFonts w:ascii="Arial Narrow" w:eastAsia="Microsoft YaHei" w:hAnsi="Arial Narrow" w:cs="Arial"/>
          <w:sz w:val="40"/>
          <w:szCs w:val="40"/>
        </w:rPr>
        <w:t>1</w:t>
      </w:r>
      <w:r w:rsidR="00812FB5">
        <w:rPr>
          <w:rFonts w:ascii="Arial Narrow" w:eastAsia="Microsoft YaHei" w:hAnsi="Arial Narrow" w:cs="Arial"/>
          <w:sz w:val="40"/>
          <w:szCs w:val="40"/>
        </w:rPr>
        <w:t>10</w:t>
      </w:r>
      <w:r w:rsidRPr="009D036F">
        <w:rPr>
          <w:rFonts w:ascii="Arial Narrow" w:eastAsia="Microsoft YaHei" w:hAnsi="Arial Narrow" w:cs="Arial"/>
          <w:sz w:val="40"/>
          <w:szCs w:val="40"/>
        </w:rPr>
        <w:t> </w:t>
      </w:r>
      <w:r w:rsidR="00812FB5">
        <w:rPr>
          <w:rFonts w:ascii="Arial Narrow" w:eastAsia="Microsoft YaHei" w:hAnsi="Arial Narrow" w:cs="Arial"/>
          <w:sz w:val="40"/>
          <w:szCs w:val="40"/>
        </w:rPr>
        <w:t>347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Kč </w:t>
      </w:r>
      <w:r w:rsidRPr="002449FA">
        <w:rPr>
          <w:rFonts w:ascii="Arial Narrow" w:hAnsi="Arial Narrow" w:cs="Arial"/>
          <w:i/>
          <w:sz w:val="38"/>
          <w:szCs w:val="38"/>
        </w:rPr>
        <w:t xml:space="preserve">(hotově 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55</w:t>
      </w:r>
      <w:r w:rsidR="00D014C2">
        <w:rPr>
          <w:rFonts w:ascii="Arial Narrow" w:eastAsia="Microsoft YaHei" w:hAnsi="Arial Narrow" w:cs="Arial"/>
          <w:i/>
          <w:iCs/>
          <w:sz w:val="38"/>
          <w:szCs w:val="38"/>
        </w:rPr>
        <w:t> </w:t>
      </w:r>
      <w:r w:rsidR="00812FB5">
        <w:rPr>
          <w:rFonts w:ascii="Arial Narrow" w:eastAsia="Microsoft YaHei" w:hAnsi="Arial Narrow" w:cs="Arial"/>
          <w:i/>
          <w:iCs/>
          <w:sz w:val="38"/>
          <w:szCs w:val="38"/>
        </w:rPr>
        <w:t>368</w:t>
      </w:r>
      <w:r w:rsidR="00D014C2">
        <w:rPr>
          <w:rFonts w:ascii="Arial Narrow" w:eastAsia="Microsoft YaHei" w:hAnsi="Arial Narrow" w:cs="Arial"/>
          <w:i/>
          <w:iCs/>
          <w:sz w:val="38"/>
          <w:szCs w:val="38"/>
        </w:rPr>
        <w:t> </w:t>
      </w:r>
      <w:r w:rsidRPr="002449FA">
        <w:rPr>
          <w:rFonts w:ascii="Arial Narrow" w:hAnsi="Arial Narrow" w:cs="Arial"/>
          <w:i/>
          <w:sz w:val="38"/>
          <w:szCs w:val="38"/>
        </w:rPr>
        <w:t xml:space="preserve">Kč, farní QR </w:t>
      </w:r>
      <w:r w:rsidR="00812FB5">
        <w:rPr>
          <w:rFonts w:ascii="Arial Narrow" w:hAnsi="Arial Narrow" w:cs="Arial"/>
          <w:i/>
          <w:sz w:val="38"/>
          <w:szCs w:val="38"/>
        </w:rPr>
        <w:t>620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e-košík </w:t>
      </w:r>
      <w:r w:rsidR="00812FB5">
        <w:rPr>
          <w:rFonts w:ascii="Arial Narrow" w:hAnsi="Arial Narrow" w:cs="Arial"/>
          <w:i/>
          <w:sz w:val="38"/>
          <w:szCs w:val="38"/>
        </w:rPr>
        <w:t>2 300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na baziliku 3</w:t>
      </w:r>
      <w:r w:rsidR="00812FB5">
        <w:rPr>
          <w:rFonts w:ascii="Arial Narrow" w:hAnsi="Arial Narrow" w:cs="Arial"/>
          <w:i/>
          <w:sz w:val="38"/>
          <w:szCs w:val="38"/>
        </w:rPr>
        <w:t>1 566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Kč, odeslané sbírky </w:t>
      </w:r>
      <w:r w:rsidR="00812FB5">
        <w:rPr>
          <w:rFonts w:ascii="Arial Narrow" w:hAnsi="Arial Narrow" w:cs="Arial"/>
          <w:i/>
          <w:sz w:val="38"/>
          <w:szCs w:val="38"/>
        </w:rPr>
        <w:t>14 993</w:t>
      </w:r>
      <w:r w:rsidRPr="002449FA">
        <w:rPr>
          <w:rFonts w:ascii="Arial Narrow" w:hAnsi="Arial Narrow" w:cs="Arial"/>
          <w:i/>
          <w:sz w:val="38"/>
          <w:szCs w:val="38"/>
        </w:rPr>
        <w:t xml:space="preserve"> Kč</w:t>
      </w:r>
      <w:r w:rsidR="00812FB5">
        <w:rPr>
          <w:rFonts w:ascii="Arial Narrow" w:hAnsi="Arial Narrow" w:cs="Arial"/>
          <w:i/>
          <w:sz w:val="38"/>
          <w:szCs w:val="38"/>
        </w:rPr>
        <w:t>, svícen 5 500 Kč</w:t>
      </w:r>
      <w:r w:rsidRPr="002449FA">
        <w:rPr>
          <w:rFonts w:ascii="Arial Narrow" w:hAnsi="Arial Narrow" w:cs="Arial"/>
          <w:i/>
          <w:sz w:val="38"/>
          <w:szCs w:val="38"/>
        </w:rPr>
        <w:t>)</w:t>
      </w:r>
      <w:r w:rsidRPr="009D036F">
        <w:rPr>
          <w:rFonts w:ascii="Arial Narrow" w:hAnsi="Arial Narrow" w:cs="Arial"/>
          <w:i/>
          <w:sz w:val="40"/>
          <w:szCs w:val="40"/>
        </w:rPr>
        <w:t>.</w:t>
      </w:r>
      <w:r>
        <w:rPr>
          <w:rFonts w:ascii="Arial Narrow" w:hAnsi="Arial Narrow" w:cs="Arial"/>
          <w:i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 xml:space="preserve">Dary činily v Tišnově </w:t>
      </w:r>
      <w:r w:rsidR="00812FB5">
        <w:rPr>
          <w:rFonts w:ascii="Arial Narrow" w:hAnsi="Arial Narrow" w:cs="Arial"/>
          <w:sz w:val="40"/>
          <w:szCs w:val="40"/>
        </w:rPr>
        <w:t>154 000</w:t>
      </w:r>
      <w:r w:rsidRPr="009D036F">
        <w:rPr>
          <w:rFonts w:ascii="Arial Narrow" w:eastAsia="Microsoft YaHei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sz w:val="40"/>
          <w:szCs w:val="40"/>
        </w:rPr>
        <w:t>Kč a v</w:t>
      </w:r>
      <w:r w:rsidR="000C1DDB">
        <w:rPr>
          <w:rFonts w:ascii="Arial Narrow" w:hAnsi="Arial Narrow" w:cs="Arial"/>
          <w:sz w:val="40"/>
          <w:szCs w:val="40"/>
        </w:rPr>
        <w:t> </w:t>
      </w:r>
      <w:r w:rsidRPr="009D036F">
        <w:rPr>
          <w:rFonts w:ascii="Arial Narrow" w:hAnsi="Arial Narrow" w:cs="Arial"/>
          <w:sz w:val="40"/>
          <w:szCs w:val="40"/>
        </w:rPr>
        <w:t>Před</w:t>
      </w:r>
      <w:r w:rsidR="000C1DDB">
        <w:rPr>
          <w:rFonts w:ascii="Arial Narrow" w:hAnsi="Arial Narrow" w:cs="Arial"/>
          <w:sz w:val="40"/>
          <w:szCs w:val="40"/>
        </w:rPr>
        <w:t>-</w:t>
      </w:r>
      <w:r w:rsidRPr="009D036F">
        <w:rPr>
          <w:rFonts w:ascii="Arial Narrow" w:hAnsi="Arial Narrow" w:cs="Arial"/>
          <w:sz w:val="40"/>
          <w:szCs w:val="40"/>
        </w:rPr>
        <w:t xml:space="preserve">klášteří </w:t>
      </w:r>
      <w:r w:rsidR="00812FB5">
        <w:rPr>
          <w:rFonts w:ascii="Arial Narrow" w:hAnsi="Arial Narrow" w:cs="Arial"/>
          <w:sz w:val="40"/>
          <w:szCs w:val="40"/>
        </w:rPr>
        <w:t>56 751</w:t>
      </w:r>
      <w:r w:rsidRPr="009D036F">
        <w:rPr>
          <w:rFonts w:ascii="Arial Narrow" w:hAnsi="Arial Narrow" w:cs="Arial"/>
          <w:sz w:val="40"/>
          <w:szCs w:val="40"/>
        </w:rPr>
        <w:t xml:space="preserve"> Kč.</w:t>
      </w:r>
      <w:r>
        <w:rPr>
          <w:rFonts w:ascii="Arial Narrow" w:hAnsi="Arial Narrow" w:cs="Arial"/>
          <w:sz w:val="40"/>
          <w:szCs w:val="40"/>
        </w:rPr>
        <w:t xml:space="preserve"> </w:t>
      </w:r>
      <w:r w:rsidRPr="009D036F">
        <w:rPr>
          <w:rFonts w:ascii="Arial Narrow" w:hAnsi="Arial Narrow" w:cs="Arial"/>
          <w:b/>
          <w:sz w:val="40"/>
          <w:szCs w:val="40"/>
        </w:rPr>
        <w:t>Za Vaši štědrost děkujeme.</w:t>
      </w:r>
    </w:p>
    <w:p w14:paraId="193DF88A" w14:textId="77777777" w:rsidR="007330A3" w:rsidRPr="00612E9A" w:rsidRDefault="007330A3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r w:rsidRPr="00B40CB6">
        <w:rPr>
          <w:rFonts w:ascii="Arial Narrow" w:eastAsia="Times New Roman" w:hAnsi="Arial Narrow"/>
          <w:bCs/>
          <w:iCs/>
          <w:sz w:val="32"/>
          <w:szCs w:val="32"/>
        </w:rPr>
        <w:t>Ooo OOO ooO</w:t>
      </w:r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39E9B528" w14:textId="77777777" w:rsidR="003F23AF" w:rsidRDefault="003F23AF" w:rsidP="007330A3">
      <w:pPr>
        <w:widowControl w:val="0"/>
        <w:spacing w:after="0" w:line="240" w:lineRule="auto"/>
        <w:jc w:val="center"/>
        <w:rPr>
          <w:rFonts w:ascii="Arial Narrow" w:hAnsi="Arial Narrow"/>
          <w:b/>
          <w:i/>
          <w:iCs/>
          <w:sz w:val="40"/>
          <w:szCs w:val="40"/>
        </w:rPr>
      </w:pPr>
    </w:p>
    <w:p w14:paraId="78194BE5" w14:textId="4AC99D14" w:rsidR="00D014C2" w:rsidRPr="003F23AF" w:rsidRDefault="00D014C2" w:rsidP="007330A3">
      <w:pPr>
        <w:widowControl w:val="0"/>
        <w:spacing w:after="0" w:line="240" w:lineRule="auto"/>
        <w:jc w:val="center"/>
        <w:rPr>
          <w:rFonts w:ascii="Arial Narrow" w:hAnsi="Arial Narrow"/>
          <w:b/>
          <w:i/>
          <w:iCs/>
          <w:sz w:val="40"/>
          <w:szCs w:val="40"/>
        </w:rPr>
      </w:pPr>
      <w:r w:rsidRPr="003F23AF">
        <w:rPr>
          <w:rFonts w:ascii="Arial Narrow" w:hAnsi="Arial Narrow"/>
          <w:b/>
          <w:i/>
          <w:iCs/>
          <w:sz w:val="40"/>
          <w:szCs w:val="40"/>
        </w:rPr>
        <w:t>Z preface ke svěcení oltáře:</w:t>
      </w:r>
    </w:p>
    <w:p w14:paraId="72451D2A" w14:textId="02EBF1A0" w:rsidR="00974FB2" w:rsidRDefault="00D014C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…</w:t>
      </w:r>
      <w:r w:rsidR="00974FB2">
        <w:rPr>
          <w:rFonts w:ascii="Arial Narrow" w:hAnsi="Arial Narrow"/>
          <w:iCs/>
          <w:sz w:val="40"/>
          <w:szCs w:val="40"/>
        </w:rPr>
        <w:t>Neboť on, náš pravý kněz a naše pravá oběť,</w:t>
      </w:r>
    </w:p>
    <w:p w14:paraId="5664F53B" w14:textId="668315D7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n</w:t>
      </w:r>
      <w:r w:rsidR="00974FB2">
        <w:rPr>
          <w:rFonts w:ascii="Arial Narrow" w:hAnsi="Arial Narrow"/>
          <w:iCs/>
          <w:sz w:val="40"/>
          <w:szCs w:val="40"/>
        </w:rPr>
        <w:t>a oltáři kříže obětoval za naši spásu sám sebe</w:t>
      </w:r>
    </w:p>
    <w:p w14:paraId="31E3A7CE" w14:textId="1D03973D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 xml:space="preserve"> přikázal, aby se vždycky a všude</w:t>
      </w:r>
    </w:p>
    <w:p w14:paraId="21F008E1" w14:textId="4A028997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s</w:t>
      </w:r>
      <w:r w:rsidR="00974FB2">
        <w:rPr>
          <w:rFonts w:ascii="Arial Narrow" w:hAnsi="Arial Narrow"/>
          <w:iCs/>
          <w:sz w:val="40"/>
          <w:szCs w:val="40"/>
        </w:rPr>
        <w:t>lavila památka jeho oběti.</w:t>
      </w:r>
    </w:p>
    <w:p w14:paraId="09BFEEEC" w14:textId="6BA1AE69" w:rsidR="00974FB2" w:rsidRDefault="00974FB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S radostí proto dnes tvůj lid, Bože,</w:t>
      </w:r>
    </w:p>
    <w:p w14:paraId="6DD6FC80" w14:textId="6D3DE1DA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z</w:t>
      </w:r>
      <w:r w:rsidR="00974FB2">
        <w:rPr>
          <w:rFonts w:ascii="Arial Narrow" w:hAnsi="Arial Narrow"/>
          <w:iCs/>
          <w:sz w:val="40"/>
          <w:szCs w:val="40"/>
        </w:rPr>
        <w:t>asvěcuje tvé službě tento oltář.</w:t>
      </w:r>
    </w:p>
    <w:p w14:paraId="5484E93A" w14:textId="76CA9623" w:rsidR="00974FB2" w:rsidRDefault="00974FB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On je tím místem,</w:t>
      </w:r>
    </w:p>
    <w:p w14:paraId="6088AFBB" w14:textId="126F4958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974FB2">
        <w:rPr>
          <w:rFonts w:ascii="Arial Narrow" w:hAnsi="Arial Narrow"/>
          <w:iCs/>
          <w:sz w:val="40"/>
          <w:szCs w:val="40"/>
        </w:rPr>
        <w:t>de se neustále koná památka oběti tvého Syna,</w:t>
      </w:r>
    </w:p>
    <w:p w14:paraId="70A3964A" w14:textId="658AE2ED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v</w:t>
      </w:r>
      <w:r w:rsidR="00974FB2">
        <w:rPr>
          <w:rFonts w:ascii="Arial Narrow" w:hAnsi="Arial Narrow"/>
          <w:iCs/>
          <w:sz w:val="40"/>
          <w:szCs w:val="40"/>
        </w:rPr>
        <w:t>zdává se ti dokonalá chvála</w:t>
      </w:r>
    </w:p>
    <w:p w14:paraId="6794368A" w14:textId="0F94C8E4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 xml:space="preserve"> na nás se naplňuje vykoupení.</w:t>
      </w:r>
    </w:p>
    <w:p w14:paraId="27D728B2" w14:textId="6D71E79F" w:rsidR="00974FB2" w:rsidRDefault="00974FB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On je tím místem,</w:t>
      </w:r>
    </w:p>
    <w:p w14:paraId="025AB8D8" w14:textId="3B91EFC0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974FB2">
        <w:rPr>
          <w:rFonts w:ascii="Arial Narrow" w:hAnsi="Arial Narrow"/>
          <w:iCs/>
          <w:sz w:val="40"/>
          <w:szCs w:val="40"/>
        </w:rPr>
        <w:t>de nám tvůj Syn připravuje svou hostinu,</w:t>
      </w:r>
    </w:p>
    <w:p w14:paraId="27AB9344" w14:textId="79966B87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 xml:space="preserve"> tvá církev se živí svatým chlebem života,</w:t>
      </w:r>
    </w:p>
    <w:p w14:paraId="4299120A" w14:textId="3AD9191B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>by byla jedno tělo a jedna duše.</w:t>
      </w:r>
    </w:p>
    <w:p w14:paraId="204CCC8E" w14:textId="2FAFCA90" w:rsidR="00974FB2" w:rsidRDefault="00974FB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On je tím místem,</w:t>
      </w:r>
    </w:p>
    <w:p w14:paraId="54006F04" w14:textId="121A078B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k</w:t>
      </w:r>
      <w:r w:rsidR="00974FB2">
        <w:rPr>
          <w:rFonts w:ascii="Arial Narrow" w:hAnsi="Arial Narrow"/>
          <w:iCs/>
          <w:sz w:val="40"/>
          <w:szCs w:val="40"/>
        </w:rPr>
        <w:t>de z duchovní skály, Krista, vyvěrají prameny,</w:t>
      </w:r>
    </w:p>
    <w:p w14:paraId="1EFB139C" w14:textId="1A0FA916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z</w:t>
      </w:r>
      <w:r w:rsidR="00974FB2">
        <w:rPr>
          <w:rFonts w:ascii="Arial Narrow" w:hAnsi="Arial Narrow"/>
          <w:iCs/>
          <w:sz w:val="40"/>
          <w:szCs w:val="40"/>
        </w:rPr>
        <w:t> nichž věřící čerpají tvého Svatého Ducha,</w:t>
      </w:r>
    </w:p>
    <w:p w14:paraId="6B13836B" w14:textId="6C240969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>by se v něm i oni stali dokonalou obětí</w:t>
      </w:r>
    </w:p>
    <w:p w14:paraId="4156E187" w14:textId="70FB3551" w:rsidR="00974FB2" w:rsidRDefault="00617D6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 xml:space="preserve"> živým oltářem.</w:t>
      </w:r>
    </w:p>
    <w:p w14:paraId="1DF1438B" w14:textId="4CE366AB" w:rsidR="00974FB2" w:rsidRDefault="00974FB2" w:rsidP="007330A3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 proto tě, Boží chválíme,</w:t>
      </w:r>
    </w:p>
    <w:p w14:paraId="70A072CE" w14:textId="30A12D1D" w:rsidR="00652FEC" w:rsidRDefault="00617D62" w:rsidP="00617D62">
      <w:pPr>
        <w:widowControl w:val="0"/>
        <w:spacing w:after="0" w:line="240" w:lineRule="auto"/>
        <w:jc w:val="center"/>
        <w:rPr>
          <w:rFonts w:ascii="Arial Narrow" w:hAnsi="Arial Narrow"/>
          <w:iCs/>
          <w:sz w:val="40"/>
          <w:szCs w:val="40"/>
        </w:rPr>
      </w:pPr>
      <w:r>
        <w:rPr>
          <w:rFonts w:ascii="Arial Narrow" w:hAnsi="Arial Narrow"/>
          <w:iCs/>
          <w:sz w:val="40"/>
          <w:szCs w:val="40"/>
        </w:rPr>
        <w:t>a</w:t>
      </w:r>
      <w:r w:rsidR="00974FB2">
        <w:rPr>
          <w:rFonts w:ascii="Arial Narrow" w:hAnsi="Arial Narrow"/>
          <w:iCs/>
          <w:sz w:val="40"/>
          <w:szCs w:val="40"/>
        </w:rPr>
        <w:t xml:space="preserve"> s anděly a všemi svatými</w:t>
      </w:r>
      <w:r w:rsidR="00652FEC">
        <w:rPr>
          <w:rFonts w:ascii="Arial Narrow" w:hAnsi="Arial Narrow"/>
          <w:iCs/>
          <w:sz w:val="40"/>
          <w:szCs w:val="40"/>
        </w:rPr>
        <w:t xml:space="preserve"> </w:t>
      </w:r>
      <w:r>
        <w:rPr>
          <w:rFonts w:ascii="Arial Narrow" w:hAnsi="Arial Narrow"/>
          <w:iCs/>
          <w:sz w:val="40"/>
          <w:szCs w:val="40"/>
        </w:rPr>
        <w:t>r</w:t>
      </w:r>
      <w:r w:rsidR="00974FB2">
        <w:rPr>
          <w:rFonts w:ascii="Arial Narrow" w:hAnsi="Arial Narrow"/>
          <w:iCs/>
          <w:sz w:val="40"/>
          <w:szCs w:val="40"/>
        </w:rPr>
        <w:t>adostně voláme:</w:t>
      </w:r>
    </w:p>
    <w:p w14:paraId="2302B515" w14:textId="77777777" w:rsidR="003F23AF" w:rsidRPr="005E03DC" w:rsidRDefault="003F23AF" w:rsidP="00617D62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40"/>
          <w:szCs w:val="40"/>
        </w:rPr>
      </w:pPr>
    </w:p>
    <w:p w14:paraId="372A3ED2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facebook.com/FarnostTisnovPredklasteri</w:t>
        </w:r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EB7B" w14:textId="77777777" w:rsidR="002056E4" w:rsidRDefault="002056E4" w:rsidP="006941FE">
      <w:pPr>
        <w:spacing w:after="0" w:line="240" w:lineRule="auto"/>
      </w:pPr>
      <w:r>
        <w:separator/>
      </w:r>
    </w:p>
  </w:endnote>
  <w:endnote w:type="continuationSeparator" w:id="0">
    <w:p w14:paraId="16EE407C" w14:textId="77777777" w:rsidR="002056E4" w:rsidRDefault="002056E4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794C" w14:textId="77777777" w:rsidR="002056E4" w:rsidRDefault="002056E4" w:rsidP="006941FE">
      <w:pPr>
        <w:spacing w:after="0" w:line="240" w:lineRule="auto"/>
      </w:pPr>
      <w:r>
        <w:separator/>
      </w:r>
    </w:p>
  </w:footnote>
  <w:footnote w:type="continuationSeparator" w:id="0">
    <w:p w14:paraId="73E9B8F1" w14:textId="77777777" w:rsidR="002056E4" w:rsidRDefault="002056E4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214472">
    <w:abstractNumId w:val="11"/>
  </w:num>
  <w:num w:numId="2" w16cid:durableId="2105683853">
    <w:abstractNumId w:val="9"/>
  </w:num>
  <w:num w:numId="3" w16cid:durableId="1405562560">
    <w:abstractNumId w:val="19"/>
  </w:num>
  <w:num w:numId="4" w16cid:durableId="1868910545">
    <w:abstractNumId w:val="12"/>
  </w:num>
  <w:num w:numId="5" w16cid:durableId="401375213">
    <w:abstractNumId w:val="14"/>
  </w:num>
  <w:num w:numId="6" w16cid:durableId="235633062">
    <w:abstractNumId w:val="15"/>
  </w:num>
  <w:num w:numId="7" w16cid:durableId="1609697627">
    <w:abstractNumId w:val="13"/>
  </w:num>
  <w:num w:numId="8" w16cid:durableId="155801238">
    <w:abstractNumId w:val="21"/>
  </w:num>
  <w:num w:numId="9" w16cid:durableId="811019685">
    <w:abstractNumId w:val="7"/>
  </w:num>
  <w:num w:numId="10" w16cid:durableId="1616135384">
    <w:abstractNumId w:val="0"/>
  </w:num>
  <w:num w:numId="11" w16cid:durableId="401874115">
    <w:abstractNumId w:val="1"/>
  </w:num>
  <w:num w:numId="12" w16cid:durableId="1472939272">
    <w:abstractNumId w:val="2"/>
  </w:num>
  <w:num w:numId="13" w16cid:durableId="1305041492">
    <w:abstractNumId w:val="3"/>
  </w:num>
  <w:num w:numId="14" w16cid:durableId="330643343">
    <w:abstractNumId w:val="4"/>
  </w:num>
  <w:num w:numId="15" w16cid:durableId="1824542241">
    <w:abstractNumId w:val="5"/>
  </w:num>
  <w:num w:numId="16" w16cid:durableId="1533881177">
    <w:abstractNumId w:val="6"/>
  </w:num>
  <w:num w:numId="17" w16cid:durableId="1041587619">
    <w:abstractNumId w:val="8"/>
  </w:num>
  <w:num w:numId="18" w16cid:durableId="2140486377">
    <w:abstractNumId w:val="16"/>
  </w:num>
  <w:num w:numId="19" w16cid:durableId="1503466355">
    <w:abstractNumId w:val="20"/>
  </w:num>
  <w:num w:numId="20" w16cid:durableId="428891774">
    <w:abstractNumId w:val="17"/>
  </w:num>
  <w:num w:numId="21" w16cid:durableId="1122917352">
    <w:abstractNumId w:val="18"/>
  </w:num>
  <w:num w:numId="22" w16cid:durableId="1594122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29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6E4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077B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0DF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ACFC-84E3-49D5-A57F-D28D2444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13</cp:revision>
  <cp:lastPrinted>2026-03-08T15:40:00Z</cp:lastPrinted>
  <dcterms:created xsi:type="dcterms:W3CDTF">2026-04-09T06:42:00Z</dcterms:created>
  <dcterms:modified xsi:type="dcterms:W3CDTF">2026-04-10T15:33:00Z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