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536F11" w14:textId="106CF92D" w:rsidR="00C43DF9" w:rsidRPr="00B40CB6" w:rsidRDefault="003E5126" w:rsidP="00BA499B">
      <w:pPr>
        <w:widowControl w:val="0"/>
        <w:spacing w:after="0" w:line="240" w:lineRule="auto"/>
        <w:rPr>
          <w:rFonts w:ascii="Arial Narrow" w:eastAsia="Times New Roman" w:hAnsi="Arial Narrow" w:cs="Calibri"/>
          <w:b/>
          <w:sz w:val="48"/>
          <w:szCs w:val="48"/>
        </w:rPr>
      </w:pPr>
      <w:r>
        <w:rPr>
          <w:rFonts w:ascii="Arial Narrow" w:eastAsia="Times New Roman" w:hAnsi="Arial Narrow" w:cs="Calibri"/>
          <w:b/>
          <w:bCs/>
          <w:sz w:val="48"/>
          <w:szCs w:val="48"/>
        </w:rPr>
        <w:t>1</w:t>
      </w:r>
      <w:r w:rsidR="0002238B">
        <w:rPr>
          <w:rFonts w:ascii="Arial Narrow" w:eastAsia="Times New Roman" w:hAnsi="Arial Narrow" w:cs="Calibri"/>
          <w:b/>
          <w:bCs/>
          <w:sz w:val="48"/>
          <w:szCs w:val="48"/>
        </w:rPr>
        <w:t>6</w:t>
      </w:r>
      <w:r w:rsidR="001F7494">
        <w:rPr>
          <w:rFonts w:ascii="Arial Narrow" w:eastAsia="Times New Roman" w:hAnsi="Arial Narrow" w:cs="Calibri"/>
          <w:b/>
          <w:bCs/>
          <w:sz w:val="48"/>
          <w:szCs w:val="48"/>
        </w:rPr>
        <w:t>.</w:t>
      </w:r>
      <w:r w:rsidR="00510320" w:rsidRPr="00B40CB6">
        <w:rPr>
          <w:rFonts w:ascii="Arial Narrow" w:eastAsia="Times New Roman" w:hAnsi="Arial Narrow" w:cs="Calibri"/>
          <w:b/>
          <w:bCs/>
          <w:sz w:val="48"/>
          <w:szCs w:val="48"/>
        </w:rPr>
        <w:t xml:space="preserve"> PERSPEKTIVA </w:t>
      </w:r>
      <w:r w:rsidR="005737A6">
        <w:rPr>
          <w:rFonts w:ascii="Arial Narrow" w:eastAsia="Times New Roman" w:hAnsi="Arial Narrow" w:cs="Calibri"/>
          <w:b/>
          <w:bCs/>
          <w:sz w:val="48"/>
          <w:szCs w:val="48"/>
        </w:rPr>
        <w:t>1</w:t>
      </w:r>
      <w:r w:rsidR="0002238B">
        <w:rPr>
          <w:rFonts w:ascii="Arial Narrow" w:eastAsia="Times New Roman" w:hAnsi="Arial Narrow" w:cs="Calibri"/>
          <w:b/>
          <w:bCs/>
          <w:sz w:val="48"/>
          <w:szCs w:val="48"/>
        </w:rPr>
        <w:t>9</w:t>
      </w:r>
      <w:r w:rsidR="00776139">
        <w:rPr>
          <w:rFonts w:ascii="Arial Narrow" w:eastAsia="Times New Roman" w:hAnsi="Arial Narrow" w:cs="Calibri"/>
          <w:b/>
          <w:bCs/>
          <w:sz w:val="48"/>
          <w:szCs w:val="48"/>
        </w:rPr>
        <w:t xml:space="preserve">. </w:t>
      </w:r>
      <w:r w:rsidR="00025EFE">
        <w:rPr>
          <w:rFonts w:ascii="Arial Narrow" w:eastAsia="Times New Roman" w:hAnsi="Arial Narrow" w:cs="Calibri"/>
          <w:b/>
          <w:bCs/>
          <w:sz w:val="48"/>
          <w:szCs w:val="48"/>
        </w:rPr>
        <w:t>4</w:t>
      </w:r>
      <w:r w:rsidR="001C50E7" w:rsidRPr="00B40CB6">
        <w:rPr>
          <w:rFonts w:ascii="Arial Narrow" w:eastAsia="Times New Roman" w:hAnsi="Arial Narrow" w:cs="Calibri"/>
          <w:b/>
          <w:bCs/>
          <w:sz w:val="48"/>
          <w:szCs w:val="48"/>
        </w:rPr>
        <w:t>.</w:t>
      </w:r>
      <w:r w:rsidR="00BE147A" w:rsidRPr="00B40CB6">
        <w:rPr>
          <w:rFonts w:ascii="Arial Narrow" w:eastAsia="Times New Roman" w:hAnsi="Arial Narrow" w:cs="Calibri"/>
          <w:b/>
          <w:bCs/>
          <w:sz w:val="48"/>
          <w:szCs w:val="48"/>
        </w:rPr>
        <w:t xml:space="preserve"> </w:t>
      </w:r>
      <w:r w:rsidR="00973E5D" w:rsidRPr="00B40CB6">
        <w:rPr>
          <w:rFonts w:ascii="Arial Narrow" w:eastAsia="Times New Roman" w:hAnsi="Arial Narrow" w:cs="Calibri"/>
          <w:b/>
          <w:sz w:val="48"/>
          <w:szCs w:val="48"/>
        </w:rPr>
        <w:t>202</w:t>
      </w:r>
      <w:r w:rsidR="004277DF" w:rsidRPr="00B40CB6">
        <w:rPr>
          <w:rFonts w:ascii="Arial Narrow" w:hAnsi="Arial Narrow" w:cs="Calibri"/>
          <w:noProof/>
          <w:sz w:val="48"/>
          <w:szCs w:val="48"/>
        </w:rPr>
        <w:drawing>
          <wp:anchor distT="0" distB="0" distL="36195" distR="41910" simplePos="0" relativeHeight="251655168" behindDoc="1" locked="0" layoutInCell="1" allowOverlap="1" wp14:anchorId="64C86ADA" wp14:editId="44030B6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04000" cy="1094400"/>
            <wp:effectExtent l="0" t="0" r="5715" b="0"/>
            <wp:wrapTight wrapText="bothSides">
              <wp:wrapPolygon edited="0">
                <wp:start x="0" y="0"/>
                <wp:lineTo x="0" y="21061"/>
                <wp:lineTo x="21395" y="21061"/>
                <wp:lineTo x="21395" y="0"/>
                <wp:lineTo x="0" y="0"/>
              </wp:wrapPolygon>
            </wp:wrapTight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00" cy="109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4D6">
        <w:rPr>
          <w:rFonts w:ascii="Arial Narrow" w:eastAsia="Times New Roman" w:hAnsi="Arial Narrow" w:cs="Calibri"/>
          <w:b/>
          <w:sz w:val="48"/>
          <w:szCs w:val="48"/>
        </w:rPr>
        <w:t>6</w:t>
      </w:r>
    </w:p>
    <w:p w14:paraId="729C565A" w14:textId="3FEB424A" w:rsidR="001D302D" w:rsidRPr="0045747B" w:rsidRDefault="001D302D" w:rsidP="00BA499B">
      <w:pPr>
        <w:widowControl w:val="0"/>
        <w:spacing w:after="0" w:line="240" w:lineRule="auto"/>
        <w:rPr>
          <w:rFonts w:ascii="Arial Narrow" w:eastAsia="Times New Roman" w:hAnsi="Arial Narrow" w:cs="Calibri"/>
          <w:sz w:val="64"/>
          <w:szCs w:val="64"/>
        </w:rPr>
      </w:pPr>
    </w:p>
    <w:p w14:paraId="4C073C41" w14:textId="177E046D" w:rsidR="0045747B" w:rsidRPr="00165910" w:rsidRDefault="0002238B" w:rsidP="0045747B">
      <w:pPr>
        <w:widowControl w:val="0"/>
        <w:spacing w:after="0" w:line="240" w:lineRule="auto"/>
        <w:rPr>
          <w:rFonts w:ascii="Arial Narrow" w:hAnsi="Arial Narrow"/>
          <w:b/>
          <w:i/>
          <w:iCs/>
          <w:sz w:val="40"/>
          <w:szCs w:val="40"/>
          <w:u w:val="single"/>
        </w:rPr>
      </w:pPr>
      <w:r>
        <w:rPr>
          <w:rFonts w:ascii="Arial Narrow" w:hAnsi="Arial Narrow"/>
          <w:b/>
          <w:sz w:val="40"/>
          <w:szCs w:val="40"/>
          <w:u w:val="single"/>
        </w:rPr>
        <w:t>3</w:t>
      </w:r>
      <w:r w:rsidR="005737A6">
        <w:rPr>
          <w:rFonts w:ascii="Arial Narrow" w:hAnsi="Arial Narrow"/>
          <w:b/>
          <w:sz w:val="40"/>
          <w:szCs w:val="40"/>
          <w:u w:val="single"/>
        </w:rPr>
        <w:t xml:space="preserve">. </w:t>
      </w:r>
      <w:proofErr w:type="gramStart"/>
      <w:r w:rsidR="005737A6">
        <w:rPr>
          <w:rFonts w:ascii="Arial Narrow" w:hAnsi="Arial Narrow"/>
          <w:b/>
          <w:sz w:val="40"/>
          <w:szCs w:val="40"/>
          <w:u w:val="single"/>
        </w:rPr>
        <w:t>neděle</w:t>
      </w:r>
      <w:proofErr w:type="gramEnd"/>
      <w:r w:rsidR="005737A6">
        <w:rPr>
          <w:rFonts w:ascii="Arial Narrow" w:hAnsi="Arial Narrow"/>
          <w:b/>
          <w:sz w:val="40"/>
          <w:szCs w:val="40"/>
          <w:u w:val="single"/>
        </w:rPr>
        <w:t xml:space="preserve"> velikonoční</w:t>
      </w:r>
    </w:p>
    <w:p w14:paraId="4C9F77D5" w14:textId="73B6E6F7" w:rsidR="0045747B" w:rsidRPr="0002238B" w:rsidRDefault="0002238B" w:rsidP="0045747B">
      <w:pPr>
        <w:widowControl w:val="0"/>
        <w:spacing w:after="0" w:line="240" w:lineRule="auto"/>
        <w:rPr>
          <w:rFonts w:ascii="Arial Narrow" w:hAnsi="Arial Narrow"/>
          <w:b/>
          <w:i/>
          <w:iCs/>
          <w:sz w:val="40"/>
          <w:szCs w:val="40"/>
        </w:rPr>
      </w:pPr>
      <w:r w:rsidRPr="0002238B">
        <w:rPr>
          <w:rFonts w:ascii="Arial Narrow" w:hAnsi="Arial Narrow"/>
          <w:b/>
          <w:i/>
          <w:iCs/>
          <w:sz w:val="40"/>
          <w:szCs w:val="40"/>
        </w:rPr>
        <w:t>Ukaž mi, Pane, cestu k životu</w:t>
      </w:r>
      <w:r w:rsidR="00E10DBA" w:rsidRPr="0002238B">
        <w:rPr>
          <w:rFonts w:ascii="Arial Narrow" w:hAnsi="Arial Narrow"/>
          <w:b/>
          <w:i/>
          <w:iCs/>
          <w:sz w:val="40"/>
          <w:szCs w:val="40"/>
        </w:rPr>
        <w:t>.</w:t>
      </w:r>
    </w:p>
    <w:p w14:paraId="76F50A8C" w14:textId="77777777" w:rsidR="0051148B" w:rsidRPr="001409C1" w:rsidRDefault="0051148B" w:rsidP="008622CC">
      <w:pPr>
        <w:widowControl w:val="0"/>
        <w:spacing w:after="0" w:line="240" w:lineRule="auto"/>
        <w:rPr>
          <w:rFonts w:ascii="Arial Narrow" w:hAnsi="Arial Narrow"/>
          <w:b/>
          <w:iCs/>
          <w:sz w:val="40"/>
          <w:szCs w:val="20"/>
        </w:rPr>
      </w:pPr>
    </w:p>
    <w:p w14:paraId="4D540479" w14:textId="77777777" w:rsidR="0002238B" w:rsidRPr="003D720B" w:rsidRDefault="0002238B" w:rsidP="0002238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D22D35">
        <w:rPr>
          <w:rFonts w:ascii="Arial Narrow" w:eastAsia="Times New Roman" w:hAnsi="Arial Narrow" w:cs="Calibri"/>
          <w:b/>
          <w:sz w:val="38"/>
          <w:szCs w:val="38"/>
        </w:rPr>
        <w:t>neděle</w:t>
      </w:r>
      <w:r>
        <w:rPr>
          <w:rFonts w:ascii="Arial Narrow" w:eastAsia="Times New Roman" w:hAnsi="Arial Narrow" w:cs="Calibri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b/>
          <w:sz w:val="38"/>
          <w:szCs w:val="38"/>
        </w:rPr>
        <w:tab/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6:35 TIŠN</w:t>
      </w:r>
      <w:r w:rsidRPr="003D720B">
        <w:rPr>
          <w:rFonts w:ascii="Arial Narrow" w:eastAsia="Times New Roman" w:hAnsi="Arial Narrow" w:cs="Calibri"/>
          <w:sz w:val="38"/>
          <w:szCs w:val="38"/>
        </w:rPr>
        <w:t>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  <w:t xml:space="preserve">za </w:t>
      </w:r>
      <w:r>
        <w:rPr>
          <w:rFonts w:ascii="Arial Narrow" w:eastAsia="Times New Roman" w:hAnsi="Arial Narrow" w:cs="Calibri"/>
          <w:sz w:val="38"/>
          <w:szCs w:val="38"/>
        </w:rPr>
        <w:t>+ rodiče</w:t>
      </w:r>
    </w:p>
    <w:p w14:paraId="2B3C6981" w14:textId="77777777" w:rsidR="0002238B" w:rsidRPr="0045747B" w:rsidRDefault="0002238B" w:rsidP="0002238B">
      <w:pPr>
        <w:widowControl w:val="0"/>
        <w:spacing w:after="0" w:line="240" w:lineRule="auto"/>
        <w:rPr>
          <w:rFonts w:ascii="Arial Narrow" w:hAnsi="Arial Narrow"/>
          <w:b/>
          <w:sz w:val="38"/>
          <w:szCs w:val="38"/>
        </w:rPr>
      </w:pPr>
      <w:r>
        <w:rPr>
          <w:rFonts w:ascii="Arial Narrow" w:hAnsi="Arial Narrow"/>
          <w:b/>
          <w:sz w:val="38"/>
          <w:szCs w:val="38"/>
        </w:rPr>
        <w:t>19. 4.</w:t>
      </w:r>
      <w:r>
        <w:rPr>
          <w:rFonts w:ascii="Arial Narrow" w:hAnsi="Arial Narrow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8:45 TIŠN.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  <w:t>za farníky</w:t>
      </w:r>
    </w:p>
    <w:p w14:paraId="47A841A5" w14:textId="77777777" w:rsidR="0002238B" w:rsidRDefault="0002238B" w:rsidP="0002238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10:15 PŘED.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hAnsi="Arial Narrow"/>
          <w:sz w:val="38"/>
          <w:szCs w:val="38"/>
        </w:rPr>
        <w:t>za</w:t>
      </w:r>
      <w:r>
        <w:rPr>
          <w:rFonts w:ascii="Arial Narrow" w:hAnsi="Arial Narrow"/>
          <w:sz w:val="38"/>
          <w:szCs w:val="38"/>
        </w:rPr>
        <w:t xml:space="preserve"> </w:t>
      </w:r>
      <w:r w:rsidRPr="003D720B">
        <w:rPr>
          <w:rFonts w:ascii="Arial Narrow" w:hAnsi="Arial Narrow"/>
          <w:sz w:val="38"/>
          <w:szCs w:val="38"/>
        </w:rPr>
        <w:t>+</w:t>
      </w:r>
      <w:r>
        <w:rPr>
          <w:rFonts w:ascii="Arial Narrow" w:hAnsi="Arial Narrow"/>
          <w:sz w:val="38"/>
          <w:szCs w:val="38"/>
        </w:rPr>
        <w:t xml:space="preserve"> Marii Krásenskou a rodinu</w:t>
      </w:r>
    </w:p>
    <w:p w14:paraId="1CEB313C" w14:textId="77777777" w:rsidR="0002238B" w:rsidRDefault="0002238B" w:rsidP="0002238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  <w:t xml:space="preserve"> 18:30 TIŠN.</w:t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>
        <w:rPr>
          <w:rFonts w:ascii="Arial Narrow" w:hAnsi="Arial Narrow" w:cs="Calibri"/>
          <w:sz w:val="38"/>
          <w:szCs w:val="38"/>
        </w:rPr>
        <w:t>za + rodiče Wagnerovy, manžela, švagry a * rodinu</w:t>
      </w:r>
    </w:p>
    <w:p w14:paraId="6A91C851" w14:textId="77777777" w:rsidR="00C84544" w:rsidRPr="00B40CB6" w:rsidRDefault="00C84544" w:rsidP="00BA499B">
      <w:pPr>
        <w:widowControl w:val="0"/>
        <w:spacing w:after="0" w:line="240" w:lineRule="auto"/>
        <w:rPr>
          <w:rFonts w:ascii="Arial Narrow" w:eastAsia="Times New Roman" w:hAnsi="Arial Narrow"/>
          <w:b/>
          <w:sz w:val="8"/>
          <w:szCs w:val="8"/>
        </w:rPr>
      </w:pPr>
    </w:p>
    <w:p w14:paraId="78FC5D1B" w14:textId="3A09680A" w:rsidR="00B248BB" w:rsidRPr="00FA2C27" w:rsidRDefault="00FA2C27" w:rsidP="00B248BB">
      <w:pPr>
        <w:widowControl w:val="0"/>
        <w:spacing w:after="0" w:line="240" w:lineRule="auto"/>
        <w:rPr>
          <w:rFonts w:ascii="Arial Narrow" w:eastAsia="Times New Roman" w:hAnsi="Arial Narrow"/>
          <w:sz w:val="38"/>
          <w:szCs w:val="38"/>
        </w:rPr>
      </w:pPr>
      <w:r>
        <w:rPr>
          <w:rFonts w:ascii="Arial Narrow" w:eastAsia="Times New Roman" w:hAnsi="Arial Narrow"/>
          <w:sz w:val="38"/>
          <w:szCs w:val="38"/>
        </w:rPr>
        <w:t>pondělí</w:t>
      </w:r>
      <w:r>
        <w:rPr>
          <w:rFonts w:ascii="Arial Narrow" w:eastAsia="Times New Roman" w:hAnsi="Arial Narrow"/>
          <w:sz w:val="38"/>
          <w:szCs w:val="38"/>
        </w:rPr>
        <w:tab/>
      </w:r>
      <w:r>
        <w:rPr>
          <w:rFonts w:ascii="Arial Narrow" w:eastAsia="Times New Roman" w:hAnsi="Arial Narrow"/>
          <w:sz w:val="38"/>
          <w:szCs w:val="38"/>
        </w:rPr>
        <w:tab/>
        <w:t>8</w:t>
      </w:r>
      <w:r w:rsidR="00B248BB" w:rsidRPr="00FA2C27">
        <w:rPr>
          <w:rFonts w:ascii="Arial Narrow" w:eastAsia="Times New Roman" w:hAnsi="Arial Narrow"/>
          <w:sz w:val="38"/>
          <w:szCs w:val="38"/>
        </w:rPr>
        <w:t>:</w:t>
      </w:r>
      <w:r>
        <w:rPr>
          <w:rFonts w:ascii="Arial Narrow" w:eastAsia="Times New Roman" w:hAnsi="Arial Narrow"/>
          <w:sz w:val="38"/>
          <w:szCs w:val="38"/>
        </w:rPr>
        <w:t>0</w:t>
      </w:r>
      <w:r w:rsidR="00B248BB" w:rsidRPr="00FA2C27">
        <w:rPr>
          <w:rFonts w:ascii="Arial Narrow" w:eastAsia="Times New Roman" w:hAnsi="Arial Narrow"/>
          <w:sz w:val="38"/>
          <w:szCs w:val="38"/>
        </w:rPr>
        <w:t xml:space="preserve">0 </w:t>
      </w:r>
      <w:r>
        <w:rPr>
          <w:rFonts w:ascii="Arial Narrow" w:eastAsia="Times New Roman" w:hAnsi="Arial Narrow"/>
          <w:sz w:val="38"/>
          <w:szCs w:val="38"/>
        </w:rPr>
        <w:t>TIŠN.</w:t>
      </w:r>
      <w:r>
        <w:rPr>
          <w:rFonts w:ascii="Arial Narrow" w:eastAsia="Times New Roman" w:hAnsi="Arial Narrow"/>
          <w:sz w:val="38"/>
          <w:szCs w:val="38"/>
        </w:rPr>
        <w:tab/>
      </w:r>
      <w:r w:rsidR="00B248BB" w:rsidRPr="00FA2C27">
        <w:rPr>
          <w:rFonts w:ascii="Arial Narrow" w:eastAsia="Times New Roman" w:hAnsi="Arial Narrow"/>
          <w:sz w:val="38"/>
          <w:szCs w:val="38"/>
        </w:rPr>
        <w:tab/>
      </w:r>
      <w:r w:rsidR="0045747B" w:rsidRPr="00FA2C27">
        <w:rPr>
          <w:rFonts w:ascii="Arial Narrow" w:eastAsia="Times New Roman" w:hAnsi="Arial Narrow"/>
          <w:sz w:val="38"/>
          <w:szCs w:val="38"/>
        </w:rPr>
        <w:t xml:space="preserve">za </w:t>
      </w:r>
      <w:r w:rsidR="0002238B">
        <w:rPr>
          <w:rFonts w:ascii="Arial Narrow" w:eastAsia="Times New Roman" w:hAnsi="Arial Narrow"/>
          <w:sz w:val="38"/>
          <w:szCs w:val="38"/>
        </w:rPr>
        <w:t xml:space="preserve">+ </w:t>
      </w:r>
      <w:r>
        <w:rPr>
          <w:rFonts w:ascii="Arial Narrow" w:eastAsia="Times New Roman" w:hAnsi="Arial Narrow"/>
          <w:sz w:val="38"/>
          <w:szCs w:val="38"/>
        </w:rPr>
        <w:t>rodi</w:t>
      </w:r>
      <w:r w:rsidR="0002238B">
        <w:rPr>
          <w:rFonts w:ascii="Arial Narrow" w:eastAsia="Times New Roman" w:hAnsi="Arial Narrow"/>
          <w:sz w:val="38"/>
          <w:szCs w:val="38"/>
        </w:rPr>
        <w:t>če Jana a Metodějku Dancingerovy</w:t>
      </w:r>
    </w:p>
    <w:p w14:paraId="048CDF81" w14:textId="4810C6DE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/>
          <w:sz w:val="38"/>
          <w:szCs w:val="38"/>
        </w:rPr>
      </w:pP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="00FA2C27">
        <w:rPr>
          <w:rFonts w:ascii="Arial Narrow" w:hAnsi="Arial Narrow"/>
          <w:sz w:val="38"/>
          <w:szCs w:val="38"/>
        </w:rPr>
        <w:t xml:space="preserve"> 17</w:t>
      </w:r>
      <w:r w:rsidRPr="00FA2C27">
        <w:rPr>
          <w:rFonts w:ascii="Arial Narrow" w:hAnsi="Arial Narrow"/>
          <w:sz w:val="38"/>
          <w:szCs w:val="38"/>
        </w:rPr>
        <w:t>:</w:t>
      </w:r>
      <w:r w:rsidR="00FA2C27">
        <w:rPr>
          <w:rFonts w:ascii="Arial Narrow" w:hAnsi="Arial Narrow"/>
          <w:sz w:val="38"/>
          <w:szCs w:val="38"/>
        </w:rPr>
        <w:t>30</w:t>
      </w:r>
      <w:r w:rsidRPr="00FA2C27">
        <w:rPr>
          <w:rFonts w:ascii="Arial Narrow" w:hAnsi="Arial Narrow"/>
          <w:sz w:val="38"/>
          <w:szCs w:val="38"/>
        </w:rPr>
        <w:t xml:space="preserve"> </w:t>
      </w:r>
      <w:r w:rsidR="00FA2C27">
        <w:rPr>
          <w:rFonts w:ascii="Arial Narrow" w:hAnsi="Arial Narrow"/>
          <w:sz w:val="38"/>
          <w:szCs w:val="38"/>
        </w:rPr>
        <w:t>PŘED.</w:t>
      </w:r>
      <w:r w:rsidR="00FA2C27">
        <w:rPr>
          <w:rFonts w:ascii="Arial Narrow" w:eastAsia="Times New Roman" w:hAnsi="Arial Narrow"/>
          <w:sz w:val="38"/>
          <w:szCs w:val="38"/>
        </w:rPr>
        <w:tab/>
      </w:r>
      <w:r w:rsidR="0002238B">
        <w:rPr>
          <w:rFonts w:ascii="Arial Narrow" w:eastAsia="Times New Roman" w:hAnsi="Arial Narrow"/>
          <w:sz w:val="38"/>
          <w:szCs w:val="38"/>
        </w:rPr>
        <w:t>za pracovníky a klienty domácího hospice</w:t>
      </w:r>
    </w:p>
    <w:p w14:paraId="2C6CCBCB" w14:textId="4A782E82" w:rsidR="00B248BB" w:rsidRDefault="00B248BB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C00348">
        <w:rPr>
          <w:rFonts w:ascii="Arial Narrow" w:hAnsi="Arial Narrow"/>
          <w:sz w:val="38"/>
          <w:szCs w:val="38"/>
        </w:rPr>
        <w:t>úterý</w:t>
      </w:r>
      <w:r w:rsidRPr="00C00348">
        <w:rPr>
          <w:rFonts w:ascii="Arial Narrow" w:hAnsi="Arial Narrow"/>
          <w:sz w:val="38"/>
          <w:szCs w:val="38"/>
        </w:rPr>
        <w:tab/>
      </w:r>
      <w:r w:rsidRPr="00C00348">
        <w:rPr>
          <w:rFonts w:ascii="Arial Narrow" w:hAnsi="Arial Narrow"/>
          <w:sz w:val="38"/>
          <w:szCs w:val="38"/>
        </w:rPr>
        <w:tab/>
        <w:t xml:space="preserve"> 17:</w:t>
      </w:r>
      <w:r>
        <w:rPr>
          <w:rFonts w:ascii="Arial Narrow" w:hAnsi="Arial Narrow"/>
          <w:sz w:val="38"/>
          <w:szCs w:val="38"/>
        </w:rPr>
        <w:t>0</w:t>
      </w:r>
      <w:r w:rsidRPr="00C00348">
        <w:rPr>
          <w:rFonts w:ascii="Arial Narrow" w:hAnsi="Arial Narrow"/>
          <w:sz w:val="38"/>
          <w:szCs w:val="38"/>
        </w:rPr>
        <w:t>0 TIŠN.</w:t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  <w:t>DĚTSKÁ za</w:t>
      </w:r>
      <w:r w:rsidR="00FA2C27">
        <w:rPr>
          <w:rFonts w:ascii="Arial Narrow" w:hAnsi="Arial Narrow"/>
          <w:sz w:val="38"/>
          <w:szCs w:val="38"/>
        </w:rPr>
        <w:t xml:space="preserve"> </w:t>
      </w:r>
      <w:r w:rsidR="0002238B">
        <w:rPr>
          <w:rFonts w:ascii="Arial Narrow" w:hAnsi="Arial Narrow"/>
          <w:sz w:val="38"/>
          <w:szCs w:val="38"/>
        </w:rPr>
        <w:t xml:space="preserve">+ manžela a * </w:t>
      </w:r>
      <w:r w:rsidR="00FA2C27">
        <w:rPr>
          <w:rFonts w:ascii="Arial Narrow" w:hAnsi="Arial Narrow"/>
          <w:sz w:val="38"/>
          <w:szCs w:val="38"/>
        </w:rPr>
        <w:t>rodinu Š</w:t>
      </w:r>
      <w:r w:rsidR="0002238B">
        <w:rPr>
          <w:rFonts w:ascii="Arial Narrow" w:hAnsi="Arial Narrow"/>
          <w:sz w:val="38"/>
          <w:szCs w:val="38"/>
        </w:rPr>
        <w:t>mardovu</w:t>
      </w:r>
    </w:p>
    <w:p w14:paraId="64D302EF" w14:textId="08923F5D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D06A3C">
        <w:rPr>
          <w:rFonts w:ascii="Arial Narrow" w:eastAsia="Times New Roman" w:hAnsi="Arial Narrow" w:cs="Calibri"/>
          <w:sz w:val="38"/>
          <w:szCs w:val="38"/>
        </w:rPr>
        <w:t>středa</w:t>
      </w:r>
      <w:r w:rsidRPr="00D06A3C">
        <w:rPr>
          <w:rFonts w:ascii="Arial Narrow" w:eastAsia="Times New Roman" w:hAnsi="Arial Narrow" w:cs="Calibri"/>
          <w:sz w:val="38"/>
          <w:szCs w:val="38"/>
        </w:rPr>
        <w:tab/>
      </w:r>
      <w:r w:rsidRPr="00D06A3C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 w:rsidRPr="00D06A3C">
        <w:rPr>
          <w:rFonts w:ascii="Arial Narrow" w:eastAsia="Times New Roman" w:hAnsi="Arial Narrow" w:cs="Calibri"/>
          <w:sz w:val="38"/>
          <w:szCs w:val="38"/>
        </w:rPr>
        <w:t>8:00</w:t>
      </w:r>
      <w:r w:rsidRPr="00D06A3C">
        <w:rPr>
          <w:rFonts w:ascii="Arial Narrow" w:eastAsia="Times New Roman" w:hAnsi="Arial Narrow" w:cs="Calibri"/>
          <w:bCs/>
          <w:sz w:val="38"/>
          <w:szCs w:val="38"/>
        </w:rPr>
        <w:t xml:space="preserve"> TIŠN.</w:t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="006A2964">
        <w:rPr>
          <w:rFonts w:ascii="Arial Narrow" w:eastAsia="Times New Roman" w:hAnsi="Arial Narrow" w:cs="Calibri"/>
          <w:sz w:val="38"/>
          <w:szCs w:val="38"/>
        </w:rPr>
        <w:t>za r</w:t>
      </w:r>
      <w:r w:rsidR="0002238B">
        <w:rPr>
          <w:rFonts w:ascii="Arial Narrow" w:eastAsia="Times New Roman" w:hAnsi="Arial Narrow" w:cs="Calibri"/>
          <w:sz w:val="38"/>
          <w:szCs w:val="38"/>
        </w:rPr>
        <w:t>o</w:t>
      </w:r>
      <w:r w:rsidR="006A2964">
        <w:rPr>
          <w:rFonts w:ascii="Arial Narrow" w:eastAsia="Times New Roman" w:hAnsi="Arial Narrow" w:cs="Calibri"/>
          <w:sz w:val="38"/>
          <w:szCs w:val="38"/>
        </w:rPr>
        <w:t>d</w:t>
      </w:r>
      <w:r w:rsidR="0002238B">
        <w:rPr>
          <w:rFonts w:ascii="Arial Narrow" w:eastAsia="Times New Roman" w:hAnsi="Arial Narrow" w:cs="Calibri"/>
          <w:sz w:val="38"/>
          <w:szCs w:val="38"/>
        </w:rPr>
        <w:t>inu Hamplovu a d. v oč.</w:t>
      </w:r>
    </w:p>
    <w:p w14:paraId="0E248303" w14:textId="60B26D91" w:rsidR="00B248BB" w:rsidRPr="008E7F01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Pr="00D06A3C">
        <w:rPr>
          <w:rFonts w:ascii="Arial Narrow" w:eastAsia="Times New Roman" w:hAnsi="Arial Narrow" w:cs="Calibri"/>
          <w:sz w:val="38"/>
          <w:szCs w:val="38"/>
        </w:rPr>
        <w:t xml:space="preserve">18:00 </w:t>
      </w:r>
      <w:r w:rsidR="0002238B">
        <w:rPr>
          <w:rFonts w:ascii="Arial Narrow" w:eastAsia="Times New Roman" w:hAnsi="Arial Narrow" w:cs="Calibri"/>
          <w:sz w:val="38"/>
          <w:szCs w:val="38"/>
        </w:rPr>
        <w:t>HRADČANY</w:t>
      </w:r>
    </w:p>
    <w:p w14:paraId="29C2CB0E" w14:textId="66324875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/>
          <w:i/>
          <w:sz w:val="36"/>
          <w:szCs w:val="36"/>
        </w:rPr>
      </w:pPr>
      <w:r w:rsidRPr="00014A73">
        <w:rPr>
          <w:rFonts w:ascii="Arial Narrow" w:eastAsia="Times New Roman" w:hAnsi="Arial Narrow" w:cs="Calibri"/>
          <w:sz w:val="38"/>
          <w:szCs w:val="38"/>
        </w:rPr>
        <w:t>čtvrtek</w:t>
      </w:r>
      <w:r w:rsidRPr="00014A73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  <w:t>6</w:t>
      </w:r>
      <w:r w:rsidRPr="00014A73">
        <w:rPr>
          <w:rFonts w:ascii="Arial Narrow" w:eastAsia="Times New Roman" w:hAnsi="Arial Narrow" w:cs="Calibri"/>
          <w:bCs/>
          <w:sz w:val="38"/>
          <w:szCs w:val="38"/>
        </w:rPr>
        <w:t>:</w:t>
      </w:r>
      <w:r>
        <w:rPr>
          <w:rFonts w:ascii="Arial Narrow" w:eastAsia="Times New Roman" w:hAnsi="Arial Narrow" w:cs="Calibri"/>
          <w:bCs/>
          <w:sz w:val="38"/>
          <w:szCs w:val="38"/>
        </w:rPr>
        <w:t>3</w:t>
      </w:r>
      <w:r w:rsidRPr="00014A73">
        <w:rPr>
          <w:rFonts w:ascii="Arial Narrow" w:eastAsia="Times New Roman" w:hAnsi="Arial Narrow" w:cs="Calibri"/>
          <w:bCs/>
          <w:sz w:val="38"/>
          <w:szCs w:val="38"/>
        </w:rPr>
        <w:t>0 PŘED</w:t>
      </w:r>
      <w:r w:rsidRPr="00014A73">
        <w:rPr>
          <w:rFonts w:ascii="Arial Narrow" w:eastAsia="Times New Roman" w:hAnsi="Arial Narrow" w:cs="Calibri"/>
          <w:sz w:val="38"/>
          <w:szCs w:val="38"/>
        </w:rPr>
        <w:t>.</w:t>
      </w:r>
      <w:r>
        <w:rPr>
          <w:rFonts w:ascii="Arial Narrow" w:eastAsia="Times New Roman" w:hAnsi="Arial Narrow" w:cs="Calibri"/>
          <w:sz w:val="38"/>
          <w:szCs w:val="38"/>
        </w:rPr>
        <w:tab/>
      </w:r>
      <w:r w:rsidR="00FA2C27">
        <w:rPr>
          <w:rFonts w:ascii="Arial Narrow" w:eastAsia="Times New Roman" w:hAnsi="Arial Narrow" w:cs="Calibri"/>
          <w:sz w:val="38"/>
          <w:szCs w:val="38"/>
        </w:rPr>
        <w:t>na úmysl dárce</w:t>
      </w:r>
    </w:p>
    <w:p w14:paraId="30F49E12" w14:textId="7FB31703" w:rsidR="00B248BB" w:rsidRPr="003D720B" w:rsidRDefault="00B248BB" w:rsidP="00B248BB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>
        <w:rPr>
          <w:rFonts w:ascii="Arial Narrow" w:eastAsia="Times New Roman" w:hAnsi="Arial Narrow"/>
          <w:i/>
          <w:sz w:val="36"/>
          <w:szCs w:val="36"/>
        </w:rPr>
        <w:tab/>
      </w:r>
      <w:r>
        <w:rPr>
          <w:rFonts w:ascii="Arial Narrow" w:eastAsia="Times New Roman" w:hAnsi="Arial Narrow"/>
          <w:i/>
          <w:sz w:val="36"/>
          <w:szCs w:val="36"/>
        </w:rPr>
        <w:tab/>
      </w:r>
      <w:r>
        <w:rPr>
          <w:rFonts w:ascii="Arial Narrow" w:eastAsia="Times New Roman" w:hAnsi="Arial Narrow"/>
          <w:i/>
          <w:sz w:val="36"/>
          <w:szCs w:val="36"/>
        </w:rPr>
        <w:tab/>
      </w:r>
      <w:r>
        <w:rPr>
          <w:rFonts w:ascii="Arial Narrow" w:eastAsia="Times New Roman" w:hAnsi="Arial Narrow"/>
          <w:i/>
          <w:sz w:val="36"/>
          <w:szCs w:val="36"/>
        </w:rPr>
        <w:tab/>
      </w:r>
      <w:r>
        <w:rPr>
          <w:rFonts w:ascii="Arial Narrow" w:eastAsia="Times New Roman" w:hAnsi="Arial Narrow"/>
          <w:i/>
          <w:sz w:val="36"/>
          <w:szCs w:val="36"/>
        </w:rPr>
        <w:tab/>
        <w:t xml:space="preserve"> 18:00 TIŠN.</w:t>
      </w:r>
      <w:r>
        <w:rPr>
          <w:rFonts w:ascii="Arial Narrow" w:eastAsia="Times New Roman" w:hAnsi="Arial Narrow"/>
          <w:i/>
          <w:sz w:val="36"/>
          <w:szCs w:val="36"/>
        </w:rPr>
        <w:tab/>
      </w:r>
      <w:r>
        <w:rPr>
          <w:rFonts w:ascii="Arial Narrow" w:eastAsia="Times New Roman" w:hAnsi="Arial Narrow"/>
          <w:i/>
          <w:sz w:val="36"/>
          <w:szCs w:val="36"/>
        </w:rPr>
        <w:tab/>
      </w:r>
      <w:r w:rsidRPr="00B704FB">
        <w:rPr>
          <w:rFonts w:ascii="Arial Narrow" w:eastAsia="Times New Roman" w:hAnsi="Arial Narrow"/>
          <w:b/>
          <w:bCs/>
          <w:i/>
          <w:sz w:val="36"/>
          <w:szCs w:val="36"/>
        </w:rPr>
        <w:t>ADORACE</w:t>
      </w:r>
      <w:r>
        <w:rPr>
          <w:rFonts w:ascii="Arial Narrow" w:eastAsia="Times New Roman" w:hAnsi="Arial Narrow"/>
          <w:i/>
          <w:sz w:val="36"/>
          <w:szCs w:val="36"/>
        </w:rPr>
        <w:t xml:space="preserve"> za mír</w:t>
      </w:r>
      <w:r w:rsidR="00FA2C27">
        <w:rPr>
          <w:rFonts w:ascii="Arial Narrow" w:eastAsia="Times New Roman" w:hAnsi="Arial Narrow"/>
          <w:i/>
          <w:sz w:val="36"/>
          <w:szCs w:val="36"/>
        </w:rPr>
        <w:t xml:space="preserve">, </w:t>
      </w:r>
      <w:r w:rsidR="0002238B">
        <w:rPr>
          <w:rFonts w:ascii="Arial Narrow" w:eastAsia="Times New Roman" w:hAnsi="Arial Narrow"/>
          <w:i/>
          <w:sz w:val="36"/>
          <w:szCs w:val="36"/>
        </w:rPr>
        <w:t>misie a pronásledované křesťany</w:t>
      </w:r>
    </w:p>
    <w:p w14:paraId="1486C1B5" w14:textId="028601EB" w:rsidR="0002238B" w:rsidRDefault="0002238B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>
        <w:rPr>
          <w:rFonts w:ascii="Arial Narrow" w:hAnsi="Arial Narrow"/>
          <w:sz w:val="38"/>
          <w:szCs w:val="38"/>
        </w:rPr>
        <w:t>p</w:t>
      </w:r>
      <w:r w:rsidR="00B248BB" w:rsidRPr="0002238B">
        <w:rPr>
          <w:rFonts w:ascii="Arial Narrow" w:hAnsi="Arial Narrow"/>
          <w:sz w:val="38"/>
          <w:szCs w:val="38"/>
        </w:rPr>
        <w:t>átek</w:t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  <w:t>6:30 PŘED.</w:t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>na úmysl dárce</w:t>
      </w:r>
    </w:p>
    <w:p w14:paraId="5B2C1A77" w14:textId="50F0DDDA" w:rsidR="0002238B" w:rsidRPr="0002238B" w:rsidRDefault="0002238B" w:rsidP="00B248BB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 w:rsidRPr="0002238B">
        <w:rPr>
          <w:rFonts w:ascii="Arial Narrow" w:hAnsi="Arial Narrow"/>
          <w:i/>
          <w:sz w:val="36"/>
          <w:szCs w:val="38"/>
        </w:rPr>
        <w:tab/>
      </w:r>
      <w:r w:rsidRPr="0002238B">
        <w:rPr>
          <w:rFonts w:ascii="Arial Narrow" w:hAnsi="Arial Narrow"/>
          <w:i/>
          <w:sz w:val="36"/>
          <w:szCs w:val="38"/>
        </w:rPr>
        <w:tab/>
      </w:r>
      <w:r w:rsidRPr="0002238B">
        <w:rPr>
          <w:rFonts w:ascii="Arial Narrow" w:hAnsi="Arial Narrow"/>
          <w:i/>
          <w:sz w:val="36"/>
          <w:szCs w:val="38"/>
        </w:rPr>
        <w:tab/>
      </w:r>
      <w:r w:rsidRPr="0002238B">
        <w:rPr>
          <w:rFonts w:ascii="Arial Narrow" w:hAnsi="Arial Narrow"/>
          <w:i/>
          <w:sz w:val="36"/>
          <w:szCs w:val="38"/>
        </w:rPr>
        <w:tab/>
      </w:r>
      <w:r w:rsidRPr="0002238B">
        <w:rPr>
          <w:rFonts w:ascii="Arial Narrow" w:hAnsi="Arial Narrow"/>
          <w:i/>
          <w:sz w:val="36"/>
          <w:szCs w:val="38"/>
        </w:rPr>
        <w:tab/>
        <w:t xml:space="preserve"> 17:30</w:t>
      </w:r>
      <w:r>
        <w:rPr>
          <w:rFonts w:ascii="Arial Narrow" w:hAnsi="Arial Narrow"/>
          <w:i/>
          <w:sz w:val="36"/>
          <w:szCs w:val="38"/>
        </w:rPr>
        <w:t xml:space="preserve"> TIŠN.</w:t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  <w:t>RŮŽENEC ZA MÍR</w:t>
      </w:r>
    </w:p>
    <w:p w14:paraId="4E4DD77F" w14:textId="09367B9A" w:rsidR="00B248BB" w:rsidRDefault="0002238B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 w:rsidR="00B248BB" w:rsidRPr="0002238B">
        <w:rPr>
          <w:rFonts w:ascii="Arial Narrow" w:hAnsi="Arial Narrow"/>
          <w:sz w:val="38"/>
          <w:szCs w:val="38"/>
        </w:rPr>
        <w:tab/>
      </w:r>
      <w:r w:rsidR="00B248BB" w:rsidRPr="0002238B">
        <w:rPr>
          <w:rFonts w:ascii="Arial Narrow" w:hAnsi="Arial Narrow"/>
          <w:sz w:val="38"/>
          <w:szCs w:val="38"/>
        </w:rPr>
        <w:tab/>
        <w:t xml:space="preserve"> 18:00 </w:t>
      </w:r>
      <w:r>
        <w:rPr>
          <w:rFonts w:ascii="Arial Narrow" w:hAnsi="Arial Narrow"/>
          <w:sz w:val="38"/>
          <w:szCs w:val="38"/>
        </w:rPr>
        <w:t>TIŠN.</w:t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  <w:t>na poděkování za 55 let manželství</w:t>
      </w:r>
    </w:p>
    <w:p w14:paraId="166642B8" w14:textId="6C4B411E" w:rsidR="00FB464B" w:rsidRPr="00FB464B" w:rsidRDefault="00FB464B" w:rsidP="00B248BB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  <w:t xml:space="preserve"> 18:45 TIŠN.</w:t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 w:rsidRPr="00B704FB">
        <w:rPr>
          <w:rFonts w:ascii="Arial Narrow" w:hAnsi="Arial Narrow"/>
          <w:b/>
          <w:bCs/>
          <w:i/>
          <w:sz w:val="36"/>
          <w:szCs w:val="38"/>
        </w:rPr>
        <w:t>CHLAPI NA KOLENOU</w:t>
      </w:r>
    </w:p>
    <w:p w14:paraId="1B50FB68" w14:textId="6A043902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i/>
          <w:sz w:val="36"/>
          <w:szCs w:val="38"/>
        </w:rPr>
      </w:pPr>
      <w:r w:rsidRPr="0002238B">
        <w:rPr>
          <w:rFonts w:ascii="Arial Narrow" w:hAnsi="Arial Narrow" w:cs="Calibri"/>
          <w:sz w:val="38"/>
          <w:szCs w:val="38"/>
        </w:rPr>
        <w:t>sobota</w:t>
      </w:r>
      <w:r w:rsidRPr="0002238B">
        <w:rPr>
          <w:rFonts w:ascii="Arial Narrow" w:hAnsi="Arial Narrow" w:cs="Calibri"/>
          <w:sz w:val="38"/>
          <w:szCs w:val="38"/>
        </w:rPr>
        <w:tab/>
      </w:r>
      <w:r w:rsidRPr="0002238B">
        <w:rPr>
          <w:rFonts w:ascii="Arial Narrow" w:hAnsi="Arial Narrow" w:cs="Calibri"/>
          <w:sz w:val="38"/>
          <w:szCs w:val="38"/>
        </w:rPr>
        <w:tab/>
      </w:r>
      <w:r w:rsidR="0002238B">
        <w:rPr>
          <w:rFonts w:ascii="Arial Narrow" w:hAnsi="Arial Narrow" w:cs="Calibri"/>
          <w:sz w:val="38"/>
          <w:szCs w:val="38"/>
        </w:rPr>
        <w:t>6</w:t>
      </w:r>
      <w:r w:rsidRPr="0002238B">
        <w:rPr>
          <w:rFonts w:ascii="Arial Narrow" w:eastAsia="Times New Roman" w:hAnsi="Arial Narrow" w:cs="Calibri"/>
          <w:bCs/>
          <w:sz w:val="38"/>
          <w:szCs w:val="38"/>
        </w:rPr>
        <w:t>:</w:t>
      </w:r>
      <w:r w:rsidR="0002238B">
        <w:rPr>
          <w:rFonts w:ascii="Arial Narrow" w:eastAsia="Times New Roman" w:hAnsi="Arial Narrow" w:cs="Calibri"/>
          <w:bCs/>
          <w:sz w:val="38"/>
          <w:szCs w:val="38"/>
        </w:rPr>
        <w:t>3</w:t>
      </w:r>
      <w:r w:rsidRPr="0002238B">
        <w:rPr>
          <w:rFonts w:ascii="Arial Narrow" w:eastAsia="Times New Roman" w:hAnsi="Arial Narrow" w:cs="Calibri"/>
          <w:bCs/>
          <w:sz w:val="38"/>
          <w:szCs w:val="38"/>
        </w:rPr>
        <w:t>0 PŘED</w:t>
      </w:r>
      <w:r w:rsidRPr="0002238B">
        <w:rPr>
          <w:rFonts w:ascii="Arial Narrow" w:eastAsia="Times New Roman" w:hAnsi="Arial Narrow" w:cs="Calibri"/>
          <w:sz w:val="38"/>
          <w:szCs w:val="38"/>
        </w:rPr>
        <w:t>.</w:t>
      </w:r>
      <w:r w:rsidRPr="00014A73">
        <w:rPr>
          <w:rFonts w:ascii="Arial Narrow" w:eastAsia="Times New Roman" w:hAnsi="Arial Narrow" w:cs="Calibri"/>
          <w:sz w:val="38"/>
          <w:szCs w:val="38"/>
        </w:rPr>
        <w:tab/>
      </w:r>
      <w:r w:rsidR="0002238B">
        <w:rPr>
          <w:rFonts w:ascii="Arial Narrow" w:eastAsia="Times New Roman" w:hAnsi="Arial Narrow" w:cs="Calibri"/>
          <w:sz w:val="38"/>
          <w:szCs w:val="38"/>
        </w:rPr>
        <w:t>za rodinu Podešvovu, Cupalovu a Novotných</w:t>
      </w:r>
    </w:p>
    <w:p w14:paraId="0CC97736" w14:textId="77777777" w:rsidR="00B248BB" w:rsidRPr="009D36AF" w:rsidRDefault="00B248BB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9D36AF">
        <w:rPr>
          <w:rFonts w:ascii="Arial Narrow" w:hAnsi="Arial Narrow"/>
          <w:sz w:val="38"/>
          <w:szCs w:val="38"/>
        </w:rPr>
        <w:tab/>
      </w:r>
      <w:r w:rsidRPr="009D36AF">
        <w:rPr>
          <w:rFonts w:ascii="Arial Narrow" w:hAnsi="Arial Narrow"/>
          <w:sz w:val="38"/>
          <w:szCs w:val="38"/>
        </w:rPr>
        <w:tab/>
      </w:r>
      <w:r w:rsidRPr="009D36AF">
        <w:rPr>
          <w:rFonts w:ascii="Arial Narrow" w:hAnsi="Arial Narrow"/>
          <w:sz w:val="38"/>
          <w:szCs w:val="38"/>
        </w:rPr>
        <w:tab/>
      </w:r>
      <w:r w:rsidRPr="009D36AF">
        <w:rPr>
          <w:rFonts w:ascii="Arial Narrow" w:hAnsi="Arial Narrow"/>
          <w:sz w:val="38"/>
          <w:szCs w:val="38"/>
        </w:rPr>
        <w:tab/>
      </w:r>
      <w:r w:rsidRPr="009D36AF">
        <w:rPr>
          <w:rFonts w:ascii="Arial Narrow" w:hAnsi="Arial Narrow"/>
          <w:sz w:val="38"/>
          <w:szCs w:val="38"/>
        </w:rPr>
        <w:tab/>
        <w:t xml:space="preserve"> 18:00 PENZION</w:t>
      </w:r>
    </w:p>
    <w:p w14:paraId="27EF0F76" w14:textId="4598F272" w:rsidR="00B248BB" w:rsidRDefault="00B248BB" w:rsidP="00B248BB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  <w:t xml:space="preserve"> 19:00 TIŠN.</w:t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 w:rsidR="0002238B" w:rsidRPr="00B704FB">
        <w:rPr>
          <w:rFonts w:ascii="Arial Narrow" w:hAnsi="Arial Narrow"/>
          <w:b/>
          <w:bCs/>
          <w:i/>
          <w:sz w:val="36"/>
          <w:szCs w:val="38"/>
        </w:rPr>
        <w:t>ADORACE</w:t>
      </w:r>
      <w:r w:rsidR="0002238B">
        <w:rPr>
          <w:rFonts w:ascii="Arial Narrow" w:hAnsi="Arial Narrow"/>
          <w:i/>
          <w:sz w:val="36"/>
          <w:szCs w:val="38"/>
        </w:rPr>
        <w:t xml:space="preserve"> s</w:t>
      </w:r>
      <w:r w:rsidR="00C272D7">
        <w:rPr>
          <w:rFonts w:ascii="Arial Narrow" w:hAnsi="Arial Narrow"/>
          <w:i/>
          <w:sz w:val="36"/>
          <w:szCs w:val="38"/>
        </w:rPr>
        <w:t xml:space="preserve"> přílež</w:t>
      </w:r>
      <w:r w:rsidR="000F14F4">
        <w:rPr>
          <w:rFonts w:ascii="Arial Narrow" w:hAnsi="Arial Narrow"/>
          <w:i/>
          <w:sz w:val="36"/>
          <w:szCs w:val="38"/>
        </w:rPr>
        <w:t>it</w:t>
      </w:r>
      <w:r w:rsidR="0002238B">
        <w:rPr>
          <w:rFonts w:ascii="Arial Narrow" w:hAnsi="Arial Narrow"/>
          <w:i/>
          <w:sz w:val="36"/>
          <w:szCs w:val="38"/>
        </w:rPr>
        <w:t>ostí</w:t>
      </w:r>
      <w:r w:rsidR="00C272D7">
        <w:rPr>
          <w:rFonts w:ascii="Arial Narrow" w:hAnsi="Arial Narrow"/>
          <w:i/>
          <w:sz w:val="36"/>
          <w:szCs w:val="38"/>
        </w:rPr>
        <w:t xml:space="preserve"> ke sv</w:t>
      </w:r>
      <w:r w:rsidR="0002238B">
        <w:rPr>
          <w:rFonts w:ascii="Arial Narrow" w:hAnsi="Arial Narrow"/>
          <w:i/>
          <w:sz w:val="36"/>
          <w:szCs w:val="38"/>
        </w:rPr>
        <w:t>até</w:t>
      </w:r>
      <w:r w:rsidR="00C272D7">
        <w:rPr>
          <w:rFonts w:ascii="Arial Narrow" w:hAnsi="Arial Narrow"/>
          <w:i/>
          <w:sz w:val="36"/>
          <w:szCs w:val="38"/>
        </w:rPr>
        <w:t xml:space="preserve"> zpovědi</w:t>
      </w:r>
    </w:p>
    <w:p w14:paraId="1930E83A" w14:textId="77777777" w:rsidR="00B248BB" w:rsidRPr="00C919D1" w:rsidRDefault="00B248BB" w:rsidP="00B248BB">
      <w:pPr>
        <w:widowControl w:val="0"/>
        <w:spacing w:after="0" w:line="240" w:lineRule="auto"/>
        <w:rPr>
          <w:rFonts w:ascii="Arial Narrow" w:hAnsi="Arial Narrow" w:cs="Calibri"/>
          <w:sz w:val="8"/>
          <w:szCs w:val="14"/>
        </w:rPr>
      </w:pPr>
    </w:p>
    <w:p w14:paraId="0449C20E" w14:textId="0F6BA9D5" w:rsidR="00B248BB" w:rsidRPr="003D720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D22D35">
        <w:rPr>
          <w:rFonts w:ascii="Arial Narrow" w:eastAsia="Times New Roman" w:hAnsi="Arial Narrow" w:cs="Calibri"/>
          <w:b/>
          <w:sz w:val="38"/>
          <w:szCs w:val="38"/>
        </w:rPr>
        <w:t>neděle</w:t>
      </w:r>
      <w:r>
        <w:rPr>
          <w:rFonts w:ascii="Arial Narrow" w:eastAsia="Times New Roman" w:hAnsi="Arial Narrow" w:cs="Calibri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b/>
          <w:sz w:val="38"/>
          <w:szCs w:val="38"/>
        </w:rPr>
        <w:tab/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6:35 TIŠN</w:t>
      </w:r>
      <w:r w:rsidRPr="003D720B">
        <w:rPr>
          <w:rFonts w:ascii="Arial Narrow" w:eastAsia="Times New Roman" w:hAnsi="Arial Narrow" w:cs="Calibri"/>
          <w:sz w:val="38"/>
          <w:szCs w:val="38"/>
        </w:rPr>
        <w:t>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02238B">
        <w:rPr>
          <w:rFonts w:ascii="Arial Narrow" w:eastAsia="Times New Roman" w:hAnsi="Arial Narrow" w:cs="Calibri"/>
          <w:sz w:val="38"/>
          <w:szCs w:val="38"/>
        </w:rPr>
        <w:t>na poděkování za 40 let manželství</w:t>
      </w:r>
    </w:p>
    <w:p w14:paraId="1CA6436B" w14:textId="29EEC538" w:rsidR="00B248BB" w:rsidRPr="0045747B" w:rsidRDefault="0002238B" w:rsidP="00B248BB">
      <w:pPr>
        <w:widowControl w:val="0"/>
        <w:spacing w:after="0" w:line="240" w:lineRule="auto"/>
        <w:rPr>
          <w:rFonts w:ascii="Arial Narrow" w:hAnsi="Arial Narrow"/>
          <w:b/>
          <w:sz w:val="38"/>
          <w:szCs w:val="38"/>
        </w:rPr>
      </w:pPr>
      <w:r>
        <w:rPr>
          <w:rFonts w:ascii="Arial Narrow" w:hAnsi="Arial Narrow"/>
          <w:b/>
          <w:sz w:val="38"/>
          <w:szCs w:val="38"/>
        </w:rPr>
        <w:t>26</w:t>
      </w:r>
      <w:r w:rsidR="00B248BB">
        <w:rPr>
          <w:rFonts w:ascii="Arial Narrow" w:hAnsi="Arial Narrow"/>
          <w:b/>
          <w:sz w:val="38"/>
          <w:szCs w:val="38"/>
        </w:rPr>
        <w:t>. 4.</w:t>
      </w:r>
      <w:r w:rsidR="00B248BB">
        <w:rPr>
          <w:rFonts w:ascii="Arial Narrow" w:hAnsi="Arial Narrow"/>
          <w:b/>
          <w:sz w:val="38"/>
          <w:szCs w:val="38"/>
        </w:rPr>
        <w:tab/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B248BB" w:rsidRPr="009A3715">
        <w:rPr>
          <w:rFonts w:ascii="Arial Narrow" w:eastAsia="Times New Roman" w:hAnsi="Arial Narrow" w:cs="Calibri"/>
          <w:b/>
          <w:bCs/>
          <w:sz w:val="38"/>
          <w:szCs w:val="38"/>
        </w:rPr>
        <w:t>8:45 TIŠN.</w:t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  <w:t xml:space="preserve">za </w:t>
      </w:r>
      <w:r w:rsidR="002B2C1C" w:rsidRPr="003D720B">
        <w:rPr>
          <w:rFonts w:ascii="Arial Narrow" w:eastAsia="Times New Roman" w:hAnsi="Arial Narrow" w:cs="Calibri"/>
          <w:sz w:val="38"/>
          <w:szCs w:val="38"/>
        </w:rPr>
        <w:t>farníky</w:t>
      </w:r>
    </w:p>
    <w:p w14:paraId="3175196B" w14:textId="1AAB9AFD" w:rsidR="00B248BB" w:rsidRDefault="00B248BB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10:15 PŘED.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02238B">
        <w:rPr>
          <w:rFonts w:ascii="Arial Narrow" w:hAnsi="Arial Narrow"/>
          <w:b/>
          <w:sz w:val="38"/>
          <w:szCs w:val="38"/>
        </w:rPr>
        <w:t>za</w:t>
      </w:r>
      <w:r w:rsidR="00FA2C27" w:rsidRPr="0002238B">
        <w:rPr>
          <w:rFonts w:ascii="Arial Narrow" w:hAnsi="Arial Narrow"/>
          <w:b/>
          <w:sz w:val="38"/>
          <w:szCs w:val="38"/>
        </w:rPr>
        <w:t xml:space="preserve"> </w:t>
      </w:r>
      <w:r w:rsidR="0002238B" w:rsidRPr="0002238B">
        <w:rPr>
          <w:rFonts w:ascii="Arial Narrow" w:hAnsi="Arial Narrow"/>
          <w:b/>
          <w:sz w:val="38"/>
          <w:szCs w:val="38"/>
        </w:rPr>
        <w:t>prvokomkunikanty</w:t>
      </w:r>
    </w:p>
    <w:p w14:paraId="2AB7F3E6" w14:textId="3E6211EA" w:rsidR="00B248BB" w:rsidRDefault="00B248BB" w:rsidP="00B248BB">
      <w:pPr>
        <w:widowControl w:val="0"/>
        <w:spacing w:after="0" w:line="240" w:lineRule="auto"/>
        <w:rPr>
          <w:rFonts w:ascii="Arial Narrow" w:hAnsi="Arial Narrow" w:cs="Calibri"/>
          <w:sz w:val="38"/>
          <w:szCs w:val="38"/>
        </w:rPr>
      </w:pP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  <w:t xml:space="preserve"> 18:30 TIŠN.</w:t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="002B2C1C">
        <w:rPr>
          <w:rFonts w:ascii="Arial Narrow" w:hAnsi="Arial Narrow" w:cs="Calibri"/>
          <w:sz w:val="38"/>
          <w:szCs w:val="38"/>
        </w:rPr>
        <w:t xml:space="preserve">za </w:t>
      </w:r>
      <w:r w:rsidR="0002238B">
        <w:rPr>
          <w:rFonts w:ascii="Arial Narrow" w:hAnsi="Arial Narrow" w:cs="Calibri"/>
          <w:sz w:val="38"/>
          <w:szCs w:val="38"/>
        </w:rPr>
        <w:t>povolání k duchovnímu stavu.</w:t>
      </w:r>
    </w:p>
    <w:p w14:paraId="1FDB99FC" w14:textId="1A4865EA" w:rsidR="00FB464B" w:rsidRPr="00FB464B" w:rsidRDefault="00FB464B" w:rsidP="00B248BB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>
        <w:rPr>
          <w:rFonts w:ascii="Arial Narrow" w:hAnsi="Arial Narrow" w:cs="Calibri"/>
          <w:i/>
          <w:sz w:val="36"/>
          <w:szCs w:val="38"/>
        </w:rPr>
        <w:tab/>
      </w:r>
      <w:r>
        <w:rPr>
          <w:rFonts w:ascii="Arial Narrow" w:hAnsi="Arial Narrow" w:cs="Calibri"/>
          <w:i/>
          <w:sz w:val="36"/>
          <w:szCs w:val="38"/>
        </w:rPr>
        <w:tab/>
      </w:r>
      <w:r>
        <w:rPr>
          <w:rFonts w:ascii="Arial Narrow" w:hAnsi="Arial Narrow" w:cs="Calibri"/>
          <w:i/>
          <w:sz w:val="36"/>
          <w:szCs w:val="38"/>
        </w:rPr>
        <w:tab/>
      </w:r>
      <w:r>
        <w:rPr>
          <w:rFonts w:ascii="Arial Narrow" w:hAnsi="Arial Narrow" w:cs="Calibri"/>
          <w:i/>
          <w:sz w:val="36"/>
          <w:szCs w:val="38"/>
        </w:rPr>
        <w:tab/>
      </w:r>
      <w:r>
        <w:rPr>
          <w:rFonts w:ascii="Arial Narrow" w:hAnsi="Arial Narrow" w:cs="Calibri"/>
          <w:i/>
          <w:sz w:val="36"/>
          <w:szCs w:val="38"/>
        </w:rPr>
        <w:tab/>
        <w:t xml:space="preserve"> 20:00 PŘED.</w:t>
      </w:r>
      <w:r>
        <w:rPr>
          <w:rFonts w:ascii="Arial Narrow" w:hAnsi="Arial Narrow" w:cs="Calibri"/>
          <w:i/>
          <w:sz w:val="36"/>
          <w:szCs w:val="38"/>
        </w:rPr>
        <w:tab/>
      </w:r>
      <w:r>
        <w:rPr>
          <w:rFonts w:ascii="Arial Narrow" w:hAnsi="Arial Narrow" w:cs="Calibri"/>
          <w:i/>
          <w:sz w:val="36"/>
          <w:szCs w:val="38"/>
        </w:rPr>
        <w:tab/>
        <w:t>ZPÍVANÉ MARIÁNSKÉ NEŠPORY</w:t>
      </w:r>
    </w:p>
    <w:p w14:paraId="26EA83C5" w14:textId="36A2E744" w:rsidR="00321F56" w:rsidRDefault="00321F56" w:rsidP="00BA499B">
      <w:pPr>
        <w:widowControl w:val="0"/>
        <w:spacing w:after="0" w:line="240" w:lineRule="auto"/>
        <w:rPr>
          <w:rFonts w:ascii="Arial Narrow" w:hAnsi="Arial Narrow"/>
          <w:sz w:val="40"/>
          <w:szCs w:val="20"/>
        </w:rPr>
      </w:pPr>
    </w:p>
    <w:p w14:paraId="4465AF3B" w14:textId="6425E8C9" w:rsidR="0002238B" w:rsidRDefault="0002238B" w:rsidP="00BA499B">
      <w:pPr>
        <w:widowControl w:val="0"/>
        <w:spacing w:after="0" w:line="240" w:lineRule="auto"/>
        <w:rPr>
          <w:rFonts w:ascii="Arial Narrow" w:hAnsi="Arial Narrow"/>
          <w:sz w:val="40"/>
          <w:szCs w:val="20"/>
        </w:rPr>
      </w:pPr>
      <w:r>
        <w:rPr>
          <w:rFonts w:ascii="Arial Narrow" w:hAnsi="Arial Narrow"/>
          <w:b/>
          <w:sz w:val="40"/>
          <w:szCs w:val="20"/>
        </w:rPr>
        <w:t>čtvrtek</w:t>
      </w:r>
      <w:r>
        <w:rPr>
          <w:rFonts w:ascii="Arial Narrow" w:hAnsi="Arial Narrow"/>
          <w:sz w:val="40"/>
          <w:szCs w:val="20"/>
        </w:rPr>
        <w:t xml:space="preserve"> SVÁTEK SV. VOJTĚCHA, biskupa a mučedníka</w:t>
      </w:r>
    </w:p>
    <w:p w14:paraId="1D604D86" w14:textId="5FAFF3BE" w:rsidR="0002238B" w:rsidRDefault="0002238B" w:rsidP="00BA499B">
      <w:pPr>
        <w:widowControl w:val="0"/>
        <w:spacing w:after="0" w:line="240" w:lineRule="auto"/>
        <w:rPr>
          <w:rFonts w:ascii="Arial Narrow" w:hAnsi="Arial Narrow"/>
          <w:sz w:val="40"/>
          <w:szCs w:val="20"/>
        </w:rPr>
      </w:pPr>
      <w:r>
        <w:rPr>
          <w:rFonts w:ascii="Arial Narrow" w:hAnsi="Arial Narrow"/>
          <w:b/>
          <w:sz w:val="40"/>
          <w:szCs w:val="20"/>
        </w:rPr>
        <w:t>pátek</w:t>
      </w:r>
      <w:r>
        <w:rPr>
          <w:rFonts w:ascii="Arial Narrow" w:hAnsi="Arial Narrow"/>
          <w:sz w:val="40"/>
          <w:szCs w:val="20"/>
        </w:rPr>
        <w:t xml:space="preserve"> SV. JIŘÍ, mučedníka</w:t>
      </w:r>
    </w:p>
    <w:p w14:paraId="0E6F522B" w14:textId="317EDBBC" w:rsidR="0002238B" w:rsidRDefault="0002238B" w:rsidP="00BA499B">
      <w:pPr>
        <w:widowControl w:val="0"/>
        <w:spacing w:after="0" w:line="240" w:lineRule="auto"/>
        <w:rPr>
          <w:rFonts w:ascii="Arial Narrow" w:hAnsi="Arial Narrow"/>
          <w:sz w:val="40"/>
          <w:szCs w:val="20"/>
        </w:rPr>
      </w:pPr>
      <w:r>
        <w:rPr>
          <w:rFonts w:ascii="Arial Narrow" w:hAnsi="Arial Narrow"/>
          <w:b/>
          <w:sz w:val="40"/>
          <w:szCs w:val="20"/>
        </w:rPr>
        <w:t>sobota</w:t>
      </w:r>
      <w:r>
        <w:rPr>
          <w:rFonts w:ascii="Arial Narrow" w:hAnsi="Arial Narrow"/>
          <w:sz w:val="40"/>
          <w:szCs w:val="20"/>
        </w:rPr>
        <w:t xml:space="preserve"> SVÁTEK SV. MARKA, evangelisty</w:t>
      </w:r>
    </w:p>
    <w:p w14:paraId="703161B9" w14:textId="29E60B88" w:rsidR="0002238B" w:rsidRPr="0002238B" w:rsidRDefault="0002238B" w:rsidP="002E2BD0">
      <w:pPr>
        <w:widowControl w:val="0"/>
        <w:spacing w:after="0" w:line="240" w:lineRule="auto"/>
        <w:ind w:left="284" w:hanging="284"/>
        <w:rPr>
          <w:rFonts w:ascii="Arial Narrow" w:hAnsi="Arial Narrow"/>
          <w:sz w:val="40"/>
          <w:szCs w:val="20"/>
        </w:rPr>
      </w:pPr>
      <w:r>
        <w:rPr>
          <w:rFonts w:ascii="Arial Narrow" w:hAnsi="Arial Narrow"/>
          <w:b/>
          <w:sz w:val="40"/>
          <w:szCs w:val="20"/>
        </w:rPr>
        <w:t>NEDĚLE DOBRÉHO PASTÝŘE,</w:t>
      </w:r>
      <w:r w:rsidR="00B704FB">
        <w:rPr>
          <w:rFonts w:ascii="Arial Narrow" w:hAnsi="Arial Narrow"/>
          <w:b/>
          <w:sz w:val="40"/>
          <w:szCs w:val="20"/>
        </w:rPr>
        <w:t xml:space="preserve"> </w:t>
      </w:r>
      <w:r w:rsidR="002E2BD0">
        <w:rPr>
          <w:rFonts w:ascii="Arial Narrow" w:hAnsi="Arial Narrow"/>
          <w:sz w:val="40"/>
          <w:szCs w:val="20"/>
        </w:rPr>
        <w:t>DEN MODLITEB ZA POVOLÁNÍ K DUCHOVNÍMU STAVU</w:t>
      </w:r>
    </w:p>
    <w:p w14:paraId="128AD3BE" w14:textId="77777777" w:rsidR="0002238B" w:rsidRPr="0002238B" w:rsidRDefault="0002238B" w:rsidP="00BA499B">
      <w:pPr>
        <w:widowControl w:val="0"/>
        <w:spacing w:after="0" w:line="240" w:lineRule="auto"/>
        <w:rPr>
          <w:rFonts w:ascii="Arial Narrow" w:hAnsi="Arial Narrow"/>
          <w:sz w:val="40"/>
          <w:szCs w:val="20"/>
        </w:rPr>
      </w:pPr>
    </w:p>
    <w:p w14:paraId="39E5F52E" w14:textId="77777777" w:rsidR="00FB464B" w:rsidRDefault="00FB464B" w:rsidP="00FB464B">
      <w:pPr>
        <w:spacing w:after="0" w:line="240" w:lineRule="auto"/>
        <w:ind w:left="284" w:hanging="284"/>
        <w:rPr>
          <w:rFonts w:ascii="Arial Narrow" w:hAnsi="Arial Narrow"/>
          <w:sz w:val="40"/>
          <w:szCs w:val="40"/>
        </w:rPr>
      </w:pPr>
      <w:r>
        <w:rPr>
          <w:rFonts w:ascii="Arial Narrow" w:eastAsia="Times New Roman" w:hAnsi="Arial Narrow" w:cs="Calibri"/>
          <w:iCs/>
          <w:sz w:val="40"/>
          <w:szCs w:val="40"/>
        </w:rPr>
        <w:lastRenderedPageBreak/>
        <w:t>Děkujeme všem, kdo se podíleli na pobožnosti k Božímu milosrdenství i na pohoštění.</w:t>
      </w:r>
    </w:p>
    <w:p w14:paraId="0C4BFF4A" w14:textId="79552CAE" w:rsidR="00B248BB" w:rsidRDefault="007565F7" w:rsidP="00783D93">
      <w:pPr>
        <w:widowControl w:val="0"/>
        <w:spacing w:after="0" w:line="240" w:lineRule="auto"/>
        <w:ind w:left="284" w:hanging="284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>Děkujeme všem, kdo jste uklidili a vyzdobili baziliku, všem zpěvákům, varhanici, ministrantů</w:t>
      </w:r>
      <w:r w:rsidR="00B704FB">
        <w:rPr>
          <w:rFonts w:ascii="Arial Narrow" w:hAnsi="Arial Narrow"/>
          <w:sz w:val="40"/>
          <w:szCs w:val="40"/>
        </w:rPr>
        <w:t>m</w:t>
      </w:r>
      <w:r>
        <w:rPr>
          <w:rFonts w:ascii="Arial Narrow" w:hAnsi="Arial Narrow"/>
          <w:sz w:val="40"/>
          <w:szCs w:val="40"/>
        </w:rPr>
        <w:t>, všem, kdo jste se podíleli na slavnosti zasvěcení nového oltáře</w:t>
      </w:r>
      <w:r w:rsidR="00E10DBA">
        <w:rPr>
          <w:rFonts w:ascii="Arial Narrow" w:hAnsi="Arial Narrow"/>
          <w:sz w:val="40"/>
          <w:szCs w:val="40"/>
        </w:rPr>
        <w:t>.</w:t>
      </w:r>
    </w:p>
    <w:p w14:paraId="190092A6" w14:textId="77777777" w:rsidR="00812FB5" w:rsidRPr="00812FB5" w:rsidRDefault="00812FB5" w:rsidP="00D014C2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8"/>
          <w:szCs w:val="8"/>
        </w:rPr>
      </w:pPr>
    </w:p>
    <w:p w14:paraId="3DB6A80F" w14:textId="77777777" w:rsidR="009D6414" w:rsidRDefault="009D6414" w:rsidP="009D6414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40"/>
          <w:szCs w:val="40"/>
        </w:rPr>
      </w:pPr>
      <w:r>
        <w:rPr>
          <w:rFonts w:ascii="Arial Narrow" w:eastAsia="Times New Roman" w:hAnsi="Arial Narrow" w:cs="Calibri"/>
          <w:iCs/>
          <w:sz w:val="40"/>
          <w:szCs w:val="40"/>
        </w:rPr>
        <w:t>Návštěvy nemocných v okolních obcích budou v pátek</w:t>
      </w:r>
      <w:r w:rsidRPr="003F0F61">
        <w:rPr>
          <w:rFonts w:ascii="Arial Narrow" w:eastAsia="Times New Roman" w:hAnsi="Arial Narrow" w:cs="Calibri"/>
          <w:iCs/>
          <w:sz w:val="40"/>
          <w:szCs w:val="40"/>
        </w:rPr>
        <w:t>.</w:t>
      </w:r>
    </w:p>
    <w:p w14:paraId="235A2410" w14:textId="77777777" w:rsidR="009D6414" w:rsidRPr="000F1EB8" w:rsidRDefault="009D6414" w:rsidP="009D6414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8"/>
          <w:szCs w:val="8"/>
        </w:rPr>
      </w:pPr>
    </w:p>
    <w:p w14:paraId="40C5CDF7" w14:textId="4B6324FF" w:rsidR="00FB464B" w:rsidRDefault="00FB464B" w:rsidP="00FB464B">
      <w:pPr>
        <w:spacing w:after="0" w:line="240" w:lineRule="auto"/>
        <w:ind w:left="284" w:hanging="284"/>
        <w:rPr>
          <w:rFonts w:ascii="Arial Narrow" w:hAnsi="Arial Narrow"/>
          <w:sz w:val="40"/>
          <w:szCs w:val="40"/>
        </w:rPr>
      </w:pPr>
      <w:r w:rsidRPr="00B704FB">
        <w:rPr>
          <w:rFonts w:ascii="Arial Narrow" w:hAnsi="Arial Narrow"/>
          <w:b/>
          <w:bCs/>
          <w:sz w:val="40"/>
          <w:szCs w:val="40"/>
        </w:rPr>
        <w:t>Zpovídání před prvním svatým přijímáním</w:t>
      </w:r>
      <w:r>
        <w:rPr>
          <w:rFonts w:ascii="Arial Narrow" w:hAnsi="Arial Narrow"/>
          <w:sz w:val="40"/>
          <w:szCs w:val="40"/>
        </w:rPr>
        <w:t xml:space="preserve"> bude v pátek </w:t>
      </w:r>
      <w:r w:rsidR="00B704FB">
        <w:rPr>
          <w:rFonts w:ascii="Arial Narrow" w:hAnsi="Arial Narrow"/>
          <w:sz w:val="40"/>
          <w:szCs w:val="40"/>
        </w:rPr>
        <w:t xml:space="preserve">24. 4. </w:t>
      </w:r>
      <w:r>
        <w:rPr>
          <w:rFonts w:ascii="Arial Narrow" w:hAnsi="Arial Narrow"/>
          <w:sz w:val="40"/>
          <w:szCs w:val="40"/>
        </w:rPr>
        <w:t xml:space="preserve">od 16:00 v Tišnově. Přijedou dva cizí zpovědníci, </w:t>
      </w:r>
      <w:r w:rsidRPr="00B704FB">
        <w:rPr>
          <w:rFonts w:ascii="Arial Narrow" w:hAnsi="Arial Narrow"/>
          <w:b/>
          <w:bCs/>
          <w:sz w:val="40"/>
          <w:szCs w:val="40"/>
        </w:rPr>
        <w:t>všichni jste zvaní.</w:t>
      </w:r>
    </w:p>
    <w:p w14:paraId="7F7B4422" w14:textId="77777777" w:rsidR="00FB464B" w:rsidRPr="003D720B" w:rsidRDefault="00FB464B" w:rsidP="00FB464B">
      <w:pPr>
        <w:widowControl w:val="0"/>
        <w:spacing w:after="0" w:line="240" w:lineRule="auto"/>
        <w:ind w:left="340" w:hanging="340"/>
        <w:rPr>
          <w:rFonts w:ascii="Arial Narrow" w:hAnsi="Arial Narrow" w:cs="Arial"/>
          <w:b/>
          <w:bCs/>
          <w:sz w:val="8"/>
          <w:szCs w:val="8"/>
        </w:rPr>
      </w:pPr>
    </w:p>
    <w:p w14:paraId="014F9594" w14:textId="3FD66B35" w:rsidR="00B248BB" w:rsidRDefault="00FB464B" w:rsidP="00D014C2">
      <w:pPr>
        <w:widowControl w:val="0"/>
        <w:spacing w:after="0" w:line="240" w:lineRule="auto"/>
        <w:ind w:left="284" w:hanging="284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>V sobotu bude v Předklášteří pokřtěná Jasmína</w:t>
      </w:r>
      <w:r w:rsidR="00B248BB" w:rsidRPr="00B91DC0">
        <w:rPr>
          <w:rFonts w:ascii="Arial Narrow" w:hAnsi="Arial Narrow"/>
          <w:sz w:val="40"/>
          <w:szCs w:val="40"/>
        </w:rPr>
        <w:t>.</w:t>
      </w:r>
    </w:p>
    <w:p w14:paraId="193DF88A" w14:textId="2519F0E8" w:rsidR="007330A3" w:rsidRPr="002235A9" w:rsidRDefault="004400FE" w:rsidP="007330A3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sz w:val="38"/>
          <w:szCs w:val="38"/>
        </w:rPr>
      </w:pPr>
      <w:r w:rsidRPr="002235A9">
        <w:rPr>
          <w:rFonts w:ascii="Arial Narrow" w:hAnsi="Arial Narrow"/>
          <w:sz w:val="38"/>
          <w:szCs w:val="38"/>
        </w:rPr>
        <w:t>V neděli budou v Předklášteří pokřtění Adéla, Anežka, Jonáš, Julie</w:t>
      </w:r>
      <w:r w:rsidR="002235A9" w:rsidRPr="002235A9">
        <w:rPr>
          <w:rFonts w:ascii="Arial Narrow" w:hAnsi="Arial Narrow"/>
          <w:sz w:val="38"/>
          <w:szCs w:val="38"/>
        </w:rPr>
        <w:t>,</w:t>
      </w:r>
      <w:r w:rsidRPr="002235A9">
        <w:rPr>
          <w:rFonts w:ascii="Arial Narrow" w:hAnsi="Arial Narrow"/>
          <w:sz w:val="38"/>
          <w:szCs w:val="38"/>
        </w:rPr>
        <w:t xml:space="preserve"> Ondřej.</w:t>
      </w:r>
    </w:p>
    <w:p w14:paraId="264A8C16" w14:textId="77777777" w:rsidR="006A2964" w:rsidRPr="00612E9A" w:rsidRDefault="006A2964" w:rsidP="007330A3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sz w:val="8"/>
          <w:szCs w:val="8"/>
        </w:rPr>
      </w:pPr>
    </w:p>
    <w:p w14:paraId="7974928E" w14:textId="77777777" w:rsidR="007330A3" w:rsidRDefault="007330A3" w:rsidP="007330A3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32"/>
          <w:szCs w:val="32"/>
        </w:rPr>
      </w:pPr>
      <w:r w:rsidRPr="00B40CB6">
        <w:rPr>
          <w:rFonts w:ascii="Arial Narrow" w:eastAsia="Times New Roman" w:hAnsi="Arial Narrow"/>
          <w:bCs/>
          <w:iCs/>
          <w:sz w:val="32"/>
          <w:szCs w:val="32"/>
        </w:rPr>
        <w:t>Ooo OOO ooO</w:t>
      </w:r>
    </w:p>
    <w:p w14:paraId="29656C6D" w14:textId="77777777" w:rsidR="001409C1" w:rsidRPr="001409C1" w:rsidRDefault="001409C1" w:rsidP="007330A3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8"/>
          <w:szCs w:val="8"/>
        </w:rPr>
      </w:pPr>
    </w:p>
    <w:p w14:paraId="4FAB062C" w14:textId="4D77F48F" w:rsidR="002235A9" w:rsidRDefault="002E2BD0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…</w:t>
      </w:r>
      <w:r w:rsidR="00F64C51">
        <w:rPr>
          <w:rFonts w:ascii="Arial Narrow" w:hAnsi="Arial Narrow"/>
          <w:iCs/>
          <w:sz w:val="40"/>
          <w:szCs w:val="40"/>
        </w:rPr>
        <w:t>Proto tě, Bož</w:t>
      </w:r>
      <w:r w:rsidR="002235A9">
        <w:rPr>
          <w:rFonts w:ascii="Arial Narrow" w:hAnsi="Arial Narrow"/>
          <w:iCs/>
          <w:sz w:val="40"/>
          <w:szCs w:val="40"/>
        </w:rPr>
        <w:t>e</w:t>
      </w:r>
      <w:r w:rsidR="00F64C51">
        <w:rPr>
          <w:rFonts w:ascii="Arial Narrow" w:hAnsi="Arial Narrow"/>
          <w:iCs/>
          <w:sz w:val="40"/>
          <w:szCs w:val="40"/>
        </w:rPr>
        <w:t>, pokorně prosíme:</w:t>
      </w:r>
    </w:p>
    <w:p w14:paraId="62F58643" w14:textId="1139908D" w:rsidR="00F64C51" w:rsidRDefault="00F64C51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ať tvé požehnání spočine na tomto oltáři,</w:t>
      </w:r>
      <w:r w:rsidR="002235A9">
        <w:rPr>
          <w:rFonts w:ascii="Arial Narrow" w:hAnsi="Arial Narrow"/>
          <w:iCs/>
          <w:sz w:val="40"/>
          <w:szCs w:val="40"/>
        </w:rPr>
        <w:t xml:space="preserve"> </w:t>
      </w:r>
      <w:r>
        <w:rPr>
          <w:rFonts w:ascii="Arial Narrow" w:hAnsi="Arial Narrow"/>
          <w:iCs/>
          <w:sz w:val="40"/>
          <w:szCs w:val="40"/>
        </w:rPr>
        <w:t>zbudovaném na místě,</w:t>
      </w:r>
    </w:p>
    <w:p w14:paraId="2D695479" w14:textId="13328303" w:rsidR="00F64C51" w:rsidRDefault="00F64C51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kde se shromažďuje tvá církev.</w:t>
      </w:r>
    </w:p>
    <w:p w14:paraId="60E29E57" w14:textId="260E2663" w:rsidR="00F64C51" w:rsidRDefault="00F64C51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Ať je navždy zasvěcen</w:t>
      </w:r>
      <w:r w:rsidR="002235A9">
        <w:rPr>
          <w:rFonts w:ascii="Arial Narrow" w:hAnsi="Arial Narrow"/>
          <w:iCs/>
          <w:sz w:val="40"/>
          <w:szCs w:val="40"/>
        </w:rPr>
        <w:t xml:space="preserve"> k</w:t>
      </w:r>
      <w:r>
        <w:rPr>
          <w:rFonts w:ascii="Arial Narrow" w:hAnsi="Arial Narrow"/>
          <w:iCs/>
          <w:sz w:val="40"/>
          <w:szCs w:val="40"/>
        </w:rPr>
        <w:t>e slavení Kristovy oběti</w:t>
      </w:r>
      <w:r w:rsidR="002235A9">
        <w:rPr>
          <w:rFonts w:ascii="Arial Narrow" w:hAnsi="Arial Narrow"/>
          <w:iCs/>
          <w:sz w:val="40"/>
          <w:szCs w:val="40"/>
        </w:rPr>
        <w:t xml:space="preserve"> a</w:t>
      </w:r>
      <w:r>
        <w:rPr>
          <w:rFonts w:ascii="Arial Narrow" w:hAnsi="Arial Narrow"/>
          <w:iCs/>
          <w:sz w:val="40"/>
          <w:szCs w:val="40"/>
        </w:rPr>
        <w:t xml:space="preserve"> stane se stolem,</w:t>
      </w:r>
    </w:p>
    <w:p w14:paraId="63F63672" w14:textId="78A64977" w:rsidR="00F64C51" w:rsidRDefault="002235A9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z</w:t>
      </w:r>
      <w:r w:rsidR="00F64C51">
        <w:rPr>
          <w:rFonts w:ascii="Arial Narrow" w:hAnsi="Arial Narrow"/>
          <w:iCs/>
          <w:sz w:val="40"/>
          <w:szCs w:val="40"/>
        </w:rPr>
        <w:t> něhož bude tvůj lid čerpat sílu</w:t>
      </w:r>
      <w:r>
        <w:rPr>
          <w:rFonts w:ascii="Arial Narrow" w:hAnsi="Arial Narrow"/>
          <w:iCs/>
          <w:sz w:val="40"/>
          <w:szCs w:val="40"/>
        </w:rPr>
        <w:t xml:space="preserve"> ú</w:t>
      </w:r>
      <w:r w:rsidR="00F64C51">
        <w:rPr>
          <w:rFonts w:ascii="Arial Narrow" w:hAnsi="Arial Narrow"/>
          <w:iCs/>
          <w:sz w:val="40"/>
          <w:szCs w:val="40"/>
        </w:rPr>
        <w:t>častí na posvátné hostině.</w:t>
      </w:r>
    </w:p>
    <w:p w14:paraId="10520AC9" w14:textId="7E6BC5C1" w:rsidR="00F64C51" w:rsidRDefault="00F64C51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Ať tento oltář je pro ná</w:t>
      </w:r>
      <w:r w:rsidR="002235A9">
        <w:rPr>
          <w:rFonts w:ascii="Arial Narrow" w:hAnsi="Arial Narrow"/>
          <w:iCs/>
          <w:sz w:val="40"/>
          <w:szCs w:val="40"/>
        </w:rPr>
        <w:t>s</w:t>
      </w:r>
      <w:r>
        <w:rPr>
          <w:rFonts w:ascii="Arial Narrow" w:hAnsi="Arial Narrow"/>
          <w:iCs/>
          <w:sz w:val="40"/>
          <w:szCs w:val="40"/>
        </w:rPr>
        <w:t xml:space="preserve"> znamením Krista,</w:t>
      </w:r>
    </w:p>
    <w:p w14:paraId="675332A6" w14:textId="00957C50" w:rsidR="00F64C51" w:rsidRDefault="002235A9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z</w:t>
      </w:r>
      <w:r w:rsidR="00F64C51">
        <w:rPr>
          <w:rFonts w:ascii="Arial Narrow" w:hAnsi="Arial Narrow"/>
          <w:iCs/>
          <w:sz w:val="40"/>
          <w:szCs w:val="40"/>
        </w:rPr>
        <w:t> jehož probodeného boku vytryskla krev a voda,</w:t>
      </w:r>
    </w:p>
    <w:p w14:paraId="36CCFE08" w14:textId="71A57D01" w:rsidR="00F64C51" w:rsidRDefault="002235A9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p</w:t>
      </w:r>
      <w:r w:rsidR="00F64C51">
        <w:rPr>
          <w:rFonts w:ascii="Arial Narrow" w:hAnsi="Arial Narrow"/>
          <w:iCs/>
          <w:sz w:val="40"/>
          <w:szCs w:val="40"/>
        </w:rPr>
        <w:t>ramen a počátek svátostí církve.</w:t>
      </w:r>
    </w:p>
    <w:p w14:paraId="04439445" w14:textId="77777777" w:rsidR="002235A9" w:rsidRDefault="00F64C51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Ať je stolem prostřeným k hostině,</w:t>
      </w:r>
    </w:p>
    <w:p w14:paraId="0B77B1B5" w14:textId="048E140A" w:rsidR="00F64C51" w:rsidRDefault="002235A9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k</w:t>
      </w:r>
      <w:r w:rsidR="00F64C51">
        <w:rPr>
          <w:rFonts w:ascii="Arial Narrow" w:hAnsi="Arial Narrow"/>
          <w:iCs/>
          <w:sz w:val="40"/>
          <w:szCs w:val="40"/>
        </w:rPr>
        <w:t> níž máme zasednout spolu s Kristem,</w:t>
      </w:r>
      <w:r>
        <w:rPr>
          <w:rFonts w:ascii="Arial Narrow" w:hAnsi="Arial Narrow"/>
          <w:iCs/>
          <w:sz w:val="40"/>
          <w:szCs w:val="40"/>
        </w:rPr>
        <w:t xml:space="preserve"> k</w:t>
      </w:r>
      <w:r w:rsidR="00F64C51">
        <w:rPr>
          <w:rFonts w:ascii="Arial Narrow" w:hAnsi="Arial Narrow"/>
          <w:iCs/>
          <w:sz w:val="40"/>
          <w:szCs w:val="40"/>
        </w:rPr>
        <w:t>de ti můžeme svěřit své starosti</w:t>
      </w:r>
    </w:p>
    <w:p w14:paraId="19F856C4" w14:textId="6C659E23" w:rsidR="00F64C51" w:rsidRDefault="002235A9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a</w:t>
      </w:r>
      <w:r w:rsidR="00F64C51">
        <w:rPr>
          <w:rFonts w:ascii="Arial Narrow" w:hAnsi="Arial Narrow"/>
          <w:iCs/>
          <w:sz w:val="40"/>
          <w:szCs w:val="40"/>
        </w:rPr>
        <w:t xml:space="preserve"> posilnit se na další cestu.</w:t>
      </w:r>
    </w:p>
    <w:p w14:paraId="20CE5F6F" w14:textId="73CCF475" w:rsidR="00F64C51" w:rsidRDefault="00F64C51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Ať je místem důvěrného spojení s tebou,</w:t>
      </w:r>
      <w:r w:rsidR="002235A9">
        <w:rPr>
          <w:rFonts w:ascii="Arial Narrow" w:hAnsi="Arial Narrow"/>
          <w:iCs/>
          <w:sz w:val="40"/>
          <w:szCs w:val="40"/>
        </w:rPr>
        <w:t xml:space="preserve"> m</w:t>
      </w:r>
      <w:r>
        <w:rPr>
          <w:rFonts w:ascii="Arial Narrow" w:hAnsi="Arial Narrow"/>
          <w:iCs/>
          <w:sz w:val="40"/>
          <w:szCs w:val="40"/>
        </w:rPr>
        <w:t>ístem radosti a pokoje,</w:t>
      </w:r>
    </w:p>
    <w:p w14:paraId="546FF1FA" w14:textId="26E1E56B" w:rsidR="00F64C51" w:rsidRDefault="002235A9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a</w:t>
      </w:r>
      <w:r w:rsidR="00F64C51">
        <w:rPr>
          <w:rFonts w:ascii="Arial Narrow" w:hAnsi="Arial Narrow"/>
          <w:iCs/>
          <w:sz w:val="40"/>
          <w:szCs w:val="40"/>
        </w:rPr>
        <w:t>by ti, kteří se zde budou sytit</w:t>
      </w:r>
      <w:r>
        <w:rPr>
          <w:rFonts w:ascii="Arial Narrow" w:hAnsi="Arial Narrow"/>
          <w:iCs/>
          <w:sz w:val="40"/>
          <w:szCs w:val="40"/>
        </w:rPr>
        <w:t xml:space="preserve"> t</w:t>
      </w:r>
      <w:r w:rsidR="00F64C51">
        <w:rPr>
          <w:rFonts w:ascii="Arial Narrow" w:hAnsi="Arial Narrow"/>
          <w:iCs/>
          <w:sz w:val="40"/>
          <w:szCs w:val="40"/>
        </w:rPr>
        <w:t>ělem a krví tvého Syna,</w:t>
      </w:r>
    </w:p>
    <w:p w14:paraId="47C3650F" w14:textId="7D81D565" w:rsidR="00F64C51" w:rsidRDefault="002235A9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by</w:t>
      </w:r>
      <w:r w:rsidR="00F64C51">
        <w:rPr>
          <w:rFonts w:ascii="Arial Narrow" w:hAnsi="Arial Narrow"/>
          <w:iCs/>
          <w:sz w:val="40"/>
          <w:szCs w:val="40"/>
        </w:rPr>
        <w:t>li naplněni jeho Duchem</w:t>
      </w:r>
      <w:r>
        <w:rPr>
          <w:rFonts w:ascii="Arial Narrow" w:hAnsi="Arial Narrow"/>
          <w:iCs/>
          <w:sz w:val="40"/>
          <w:szCs w:val="40"/>
        </w:rPr>
        <w:t xml:space="preserve"> a</w:t>
      </w:r>
      <w:r w:rsidR="00F64C51">
        <w:rPr>
          <w:rFonts w:ascii="Arial Narrow" w:hAnsi="Arial Narrow"/>
          <w:iCs/>
          <w:sz w:val="40"/>
          <w:szCs w:val="40"/>
        </w:rPr>
        <w:t xml:space="preserve"> stále rostli ve tvé lásce.</w:t>
      </w:r>
    </w:p>
    <w:p w14:paraId="20BB7C46" w14:textId="2AB21103" w:rsidR="00F64C51" w:rsidRDefault="00F64C51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Ať je zdrojem jednoty církve a bratrské svornosti,</w:t>
      </w:r>
    </w:p>
    <w:p w14:paraId="01621451" w14:textId="72205473" w:rsidR="00F64C51" w:rsidRDefault="002235A9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k</w:t>
      </w:r>
      <w:r w:rsidR="00F64C51">
        <w:rPr>
          <w:rFonts w:ascii="Arial Narrow" w:hAnsi="Arial Narrow"/>
          <w:iCs/>
          <w:sz w:val="40"/>
          <w:szCs w:val="40"/>
        </w:rPr>
        <w:t> němuž se budou věřící společně scházet</w:t>
      </w:r>
    </w:p>
    <w:p w14:paraId="67F71D26" w14:textId="3CFB36B0" w:rsidR="00F64C51" w:rsidRDefault="002235A9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a</w:t>
      </w:r>
      <w:r w:rsidR="00F64C51">
        <w:rPr>
          <w:rFonts w:ascii="Arial Narrow" w:hAnsi="Arial Narrow"/>
          <w:iCs/>
          <w:sz w:val="40"/>
          <w:szCs w:val="40"/>
        </w:rPr>
        <w:t xml:space="preserve"> čerpat zde ducha vzájemné lásky.</w:t>
      </w:r>
    </w:p>
    <w:p w14:paraId="31ECDFEB" w14:textId="32E782DE" w:rsidR="00F64C51" w:rsidRDefault="00F64C51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Ať je středem, ke kterému směřují naše chvály a díky,</w:t>
      </w:r>
    </w:p>
    <w:p w14:paraId="1AB528B6" w14:textId="49B55078" w:rsidR="00F64C51" w:rsidRDefault="002235A9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d</w:t>
      </w:r>
      <w:r w:rsidR="00F64C51">
        <w:rPr>
          <w:rFonts w:ascii="Arial Narrow" w:hAnsi="Arial Narrow"/>
          <w:iCs/>
          <w:sz w:val="40"/>
          <w:szCs w:val="40"/>
        </w:rPr>
        <w:t>okud s jásotem nevejdeme do v</w:t>
      </w:r>
      <w:r>
        <w:rPr>
          <w:rFonts w:ascii="Arial Narrow" w:hAnsi="Arial Narrow"/>
          <w:iCs/>
          <w:sz w:val="40"/>
          <w:szCs w:val="40"/>
        </w:rPr>
        <w:t>ě</w:t>
      </w:r>
      <w:r w:rsidR="00F64C51">
        <w:rPr>
          <w:rFonts w:ascii="Arial Narrow" w:hAnsi="Arial Narrow"/>
          <w:iCs/>
          <w:sz w:val="40"/>
          <w:szCs w:val="40"/>
        </w:rPr>
        <w:t>čného domova,</w:t>
      </w:r>
    </w:p>
    <w:p w14:paraId="2537E14F" w14:textId="7466247A" w:rsidR="00F64C51" w:rsidRDefault="002235A9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k</w:t>
      </w:r>
      <w:r w:rsidR="00F64C51">
        <w:rPr>
          <w:rFonts w:ascii="Arial Narrow" w:hAnsi="Arial Narrow"/>
          <w:iCs/>
          <w:sz w:val="40"/>
          <w:szCs w:val="40"/>
        </w:rPr>
        <w:t>de ti budeme přinášet oběť ustavičné chvály</w:t>
      </w:r>
    </w:p>
    <w:p w14:paraId="248A0009" w14:textId="406AAFA8" w:rsidR="00F64C51" w:rsidRDefault="002235A9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s</w:t>
      </w:r>
      <w:r w:rsidR="00F64C51">
        <w:rPr>
          <w:rFonts w:ascii="Arial Narrow" w:hAnsi="Arial Narrow"/>
          <w:iCs/>
          <w:sz w:val="40"/>
          <w:szCs w:val="40"/>
        </w:rPr>
        <w:t> Kristem, naším veleknězem a živým oltářem.</w:t>
      </w:r>
    </w:p>
    <w:p w14:paraId="372A3ED2" w14:textId="77777777" w:rsidR="001409C1" w:rsidRPr="001409C1" w:rsidRDefault="001409C1" w:rsidP="007330A3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8"/>
          <w:szCs w:val="8"/>
        </w:rPr>
      </w:pPr>
    </w:p>
    <w:p w14:paraId="10B6A27C" w14:textId="77777777" w:rsidR="001409C1" w:rsidRPr="003F23AF" w:rsidRDefault="001409C1" w:rsidP="001409C1">
      <w:pPr>
        <w:widowControl w:val="0"/>
        <w:suppressAutoHyphens/>
        <w:spacing w:after="0" w:line="240" w:lineRule="auto"/>
        <w:jc w:val="center"/>
        <w:rPr>
          <w:rFonts w:ascii="Arial Narrow" w:hAnsi="Arial Narrow" w:cs="Calibri"/>
          <w:i/>
          <w:sz w:val="36"/>
          <w:szCs w:val="34"/>
        </w:rPr>
      </w:pPr>
      <w:r w:rsidRPr="003F23AF">
        <w:rPr>
          <w:rFonts w:ascii="Arial Narrow" w:hAnsi="Arial Narrow" w:cs="Calibri"/>
          <w:i/>
          <w:sz w:val="36"/>
          <w:szCs w:val="34"/>
        </w:rPr>
        <w:t>ŘKF Tišnov, Kostelní 16, 666 01 Tišnov, farář: 776 765 401, kaplan: 721 544 182;</w:t>
      </w:r>
    </w:p>
    <w:p w14:paraId="0EA56831" w14:textId="3EF8FAE3" w:rsidR="00E84BF9" w:rsidRPr="003F23AF" w:rsidRDefault="001409C1" w:rsidP="001409C1">
      <w:pPr>
        <w:widowControl w:val="0"/>
        <w:suppressAutoHyphens/>
        <w:spacing w:after="0" w:line="240" w:lineRule="auto"/>
        <w:jc w:val="center"/>
        <w:rPr>
          <w:rFonts w:ascii="Arial Narrow" w:hAnsi="Arial Narrow" w:cs="Calibri"/>
          <w:i/>
          <w:sz w:val="40"/>
          <w:szCs w:val="34"/>
        </w:rPr>
      </w:pPr>
      <w:r w:rsidRPr="003F23AF">
        <w:rPr>
          <w:rFonts w:ascii="Arial Narrow" w:hAnsi="Arial Narrow" w:cs="Calibri"/>
          <w:i/>
          <w:sz w:val="36"/>
          <w:szCs w:val="34"/>
        </w:rPr>
        <w:t xml:space="preserve">rybecky@dieceze.cz; farnosttisnov.cz; </w:t>
      </w:r>
      <w:hyperlink r:id="rId9" w:tgtFrame="_blank" w:history="1">
        <w:r w:rsidRPr="003F23AF">
          <w:rPr>
            <w:rStyle w:val="Hypertextovodkaz"/>
            <w:rFonts w:ascii="Arial Narrow" w:hAnsi="Arial Narrow" w:cs="Calibri"/>
            <w:i/>
            <w:color w:val="auto"/>
            <w:sz w:val="36"/>
            <w:szCs w:val="34"/>
            <w:u w:val="none"/>
          </w:rPr>
          <w:t>facebook.com/FarnostTisnovPredklasteri</w:t>
        </w:r>
      </w:hyperlink>
    </w:p>
    <w:sectPr w:rsidR="00E84BF9" w:rsidRPr="003F23AF" w:rsidSect="00460EA2">
      <w:pgSz w:w="11906" w:h="16838" w:code="9"/>
      <w:pgMar w:top="567" w:right="737" w:bottom="284" w:left="39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2E437" w14:textId="77777777" w:rsidR="004B0512" w:rsidRDefault="004B0512" w:rsidP="006941FE">
      <w:pPr>
        <w:spacing w:after="0" w:line="240" w:lineRule="auto"/>
      </w:pPr>
      <w:r>
        <w:separator/>
      </w:r>
    </w:p>
  </w:endnote>
  <w:endnote w:type="continuationSeparator" w:id="0">
    <w:p w14:paraId="546384F5" w14:textId="77777777" w:rsidR="004B0512" w:rsidRDefault="004B0512" w:rsidP="0069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lper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BD67" w14:textId="77777777" w:rsidR="004B0512" w:rsidRDefault="004B0512" w:rsidP="006941FE">
      <w:pPr>
        <w:spacing w:after="0" w:line="240" w:lineRule="auto"/>
      </w:pPr>
      <w:r>
        <w:separator/>
      </w:r>
    </w:p>
  </w:footnote>
  <w:footnote w:type="continuationSeparator" w:id="0">
    <w:p w14:paraId="73C4773D" w14:textId="77777777" w:rsidR="004B0512" w:rsidRDefault="004B0512" w:rsidP="00694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7" w15:restartNumberingAfterBreak="0">
    <w:nsid w:val="03FA46CE"/>
    <w:multiLevelType w:val="hybridMultilevel"/>
    <w:tmpl w:val="C4466B9E"/>
    <w:lvl w:ilvl="0" w:tplc="96FA985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F72EF"/>
    <w:multiLevelType w:val="hybridMultilevel"/>
    <w:tmpl w:val="17988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95249"/>
    <w:multiLevelType w:val="hybridMultilevel"/>
    <w:tmpl w:val="1D8E1CA8"/>
    <w:lvl w:ilvl="0" w:tplc="C560AE5A">
      <w:start w:val="1"/>
      <w:numFmt w:val="decimal"/>
      <w:lvlText w:val="%1."/>
      <w:lvlJc w:val="left"/>
      <w:pPr>
        <w:ind w:left="588" w:hanging="360"/>
      </w:pPr>
      <w:rPr>
        <w:rFonts w:eastAsia="Times New Roman"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08" w:hanging="360"/>
      </w:pPr>
    </w:lvl>
    <w:lvl w:ilvl="2" w:tplc="0405001B" w:tentative="1">
      <w:start w:val="1"/>
      <w:numFmt w:val="lowerRoman"/>
      <w:lvlText w:val="%3."/>
      <w:lvlJc w:val="right"/>
      <w:pPr>
        <w:ind w:left="2028" w:hanging="180"/>
      </w:pPr>
    </w:lvl>
    <w:lvl w:ilvl="3" w:tplc="0405000F" w:tentative="1">
      <w:start w:val="1"/>
      <w:numFmt w:val="decimal"/>
      <w:lvlText w:val="%4."/>
      <w:lvlJc w:val="left"/>
      <w:pPr>
        <w:ind w:left="2748" w:hanging="360"/>
      </w:pPr>
    </w:lvl>
    <w:lvl w:ilvl="4" w:tplc="04050019" w:tentative="1">
      <w:start w:val="1"/>
      <w:numFmt w:val="lowerLetter"/>
      <w:lvlText w:val="%5."/>
      <w:lvlJc w:val="left"/>
      <w:pPr>
        <w:ind w:left="3468" w:hanging="360"/>
      </w:pPr>
    </w:lvl>
    <w:lvl w:ilvl="5" w:tplc="0405001B" w:tentative="1">
      <w:start w:val="1"/>
      <w:numFmt w:val="lowerRoman"/>
      <w:lvlText w:val="%6."/>
      <w:lvlJc w:val="right"/>
      <w:pPr>
        <w:ind w:left="4188" w:hanging="180"/>
      </w:pPr>
    </w:lvl>
    <w:lvl w:ilvl="6" w:tplc="0405000F" w:tentative="1">
      <w:start w:val="1"/>
      <w:numFmt w:val="decimal"/>
      <w:lvlText w:val="%7."/>
      <w:lvlJc w:val="left"/>
      <w:pPr>
        <w:ind w:left="4908" w:hanging="360"/>
      </w:pPr>
    </w:lvl>
    <w:lvl w:ilvl="7" w:tplc="04050019" w:tentative="1">
      <w:start w:val="1"/>
      <w:numFmt w:val="lowerLetter"/>
      <w:lvlText w:val="%8."/>
      <w:lvlJc w:val="left"/>
      <w:pPr>
        <w:ind w:left="5628" w:hanging="360"/>
      </w:pPr>
    </w:lvl>
    <w:lvl w:ilvl="8" w:tplc="040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0" w15:restartNumberingAfterBreak="0">
    <w:nsid w:val="26B404EC"/>
    <w:multiLevelType w:val="hybridMultilevel"/>
    <w:tmpl w:val="943102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6FF2E88"/>
    <w:multiLevelType w:val="hybridMultilevel"/>
    <w:tmpl w:val="B6161164"/>
    <w:lvl w:ilvl="0" w:tplc="5A225546">
      <w:start w:val="1"/>
      <w:numFmt w:val="decimal"/>
      <w:lvlText w:val="%1."/>
      <w:lvlJc w:val="left"/>
      <w:pPr>
        <w:ind w:left="728" w:hanging="360"/>
      </w:pPr>
      <w:rPr>
        <w:rFonts w:eastAsia="Times New Roman" w:hint="default"/>
        <w:i w:val="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8" w:hanging="360"/>
      </w:pPr>
    </w:lvl>
    <w:lvl w:ilvl="2" w:tplc="0405001B" w:tentative="1">
      <w:start w:val="1"/>
      <w:numFmt w:val="lowerRoman"/>
      <w:lvlText w:val="%3."/>
      <w:lvlJc w:val="right"/>
      <w:pPr>
        <w:ind w:left="2168" w:hanging="180"/>
      </w:pPr>
    </w:lvl>
    <w:lvl w:ilvl="3" w:tplc="0405000F" w:tentative="1">
      <w:start w:val="1"/>
      <w:numFmt w:val="decimal"/>
      <w:lvlText w:val="%4."/>
      <w:lvlJc w:val="left"/>
      <w:pPr>
        <w:ind w:left="2888" w:hanging="360"/>
      </w:pPr>
    </w:lvl>
    <w:lvl w:ilvl="4" w:tplc="04050019" w:tentative="1">
      <w:start w:val="1"/>
      <w:numFmt w:val="lowerLetter"/>
      <w:lvlText w:val="%5."/>
      <w:lvlJc w:val="left"/>
      <w:pPr>
        <w:ind w:left="3608" w:hanging="360"/>
      </w:pPr>
    </w:lvl>
    <w:lvl w:ilvl="5" w:tplc="0405001B" w:tentative="1">
      <w:start w:val="1"/>
      <w:numFmt w:val="lowerRoman"/>
      <w:lvlText w:val="%6."/>
      <w:lvlJc w:val="right"/>
      <w:pPr>
        <w:ind w:left="4328" w:hanging="180"/>
      </w:pPr>
    </w:lvl>
    <w:lvl w:ilvl="6" w:tplc="0405000F" w:tentative="1">
      <w:start w:val="1"/>
      <w:numFmt w:val="decimal"/>
      <w:lvlText w:val="%7."/>
      <w:lvlJc w:val="left"/>
      <w:pPr>
        <w:ind w:left="5048" w:hanging="360"/>
      </w:pPr>
    </w:lvl>
    <w:lvl w:ilvl="7" w:tplc="04050019" w:tentative="1">
      <w:start w:val="1"/>
      <w:numFmt w:val="lowerLetter"/>
      <w:lvlText w:val="%8."/>
      <w:lvlJc w:val="left"/>
      <w:pPr>
        <w:ind w:left="5768" w:hanging="360"/>
      </w:pPr>
    </w:lvl>
    <w:lvl w:ilvl="8" w:tplc="040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2" w15:restartNumberingAfterBreak="0">
    <w:nsid w:val="2DFD75D2"/>
    <w:multiLevelType w:val="multilevel"/>
    <w:tmpl w:val="9D4E5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DD3239"/>
    <w:multiLevelType w:val="multilevel"/>
    <w:tmpl w:val="ECF29354"/>
    <w:lvl w:ilvl="0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B27255"/>
    <w:multiLevelType w:val="hybridMultilevel"/>
    <w:tmpl w:val="507E4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253D4"/>
    <w:multiLevelType w:val="hybridMultilevel"/>
    <w:tmpl w:val="F1969A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B6BCD"/>
    <w:multiLevelType w:val="hybridMultilevel"/>
    <w:tmpl w:val="E3B8C1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66E14"/>
    <w:multiLevelType w:val="hybridMultilevel"/>
    <w:tmpl w:val="5F943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44F54"/>
    <w:multiLevelType w:val="hybridMultilevel"/>
    <w:tmpl w:val="93CC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D3BBD"/>
    <w:multiLevelType w:val="hybridMultilevel"/>
    <w:tmpl w:val="B70CD948"/>
    <w:lvl w:ilvl="0" w:tplc="C4625860">
      <w:start w:val="1"/>
      <w:numFmt w:val="decimal"/>
      <w:lvlText w:val="%1."/>
      <w:lvlJc w:val="left"/>
      <w:pPr>
        <w:ind w:left="332" w:hanging="360"/>
      </w:pPr>
      <w:rPr>
        <w:rFonts w:eastAsia="Calibri" w:cs="Arial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52" w:hanging="360"/>
      </w:pPr>
    </w:lvl>
    <w:lvl w:ilvl="2" w:tplc="0405001B" w:tentative="1">
      <w:start w:val="1"/>
      <w:numFmt w:val="lowerRoman"/>
      <w:lvlText w:val="%3."/>
      <w:lvlJc w:val="right"/>
      <w:pPr>
        <w:ind w:left="1772" w:hanging="180"/>
      </w:pPr>
    </w:lvl>
    <w:lvl w:ilvl="3" w:tplc="0405000F" w:tentative="1">
      <w:start w:val="1"/>
      <w:numFmt w:val="decimal"/>
      <w:lvlText w:val="%4."/>
      <w:lvlJc w:val="left"/>
      <w:pPr>
        <w:ind w:left="2492" w:hanging="360"/>
      </w:pPr>
    </w:lvl>
    <w:lvl w:ilvl="4" w:tplc="04050019" w:tentative="1">
      <w:start w:val="1"/>
      <w:numFmt w:val="lowerLetter"/>
      <w:lvlText w:val="%5."/>
      <w:lvlJc w:val="left"/>
      <w:pPr>
        <w:ind w:left="3212" w:hanging="360"/>
      </w:pPr>
    </w:lvl>
    <w:lvl w:ilvl="5" w:tplc="0405001B" w:tentative="1">
      <w:start w:val="1"/>
      <w:numFmt w:val="lowerRoman"/>
      <w:lvlText w:val="%6."/>
      <w:lvlJc w:val="right"/>
      <w:pPr>
        <w:ind w:left="3932" w:hanging="180"/>
      </w:pPr>
    </w:lvl>
    <w:lvl w:ilvl="6" w:tplc="0405000F" w:tentative="1">
      <w:start w:val="1"/>
      <w:numFmt w:val="decimal"/>
      <w:lvlText w:val="%7."/>
      <w:lvlJc w:val="left"/>
      <w:pPr>
        <w:ind w:left="4652" w:hanging="360"/>
      </w:pPr>
    </w:lvl>
    <w:lvl w:ilvl="7" w:tplc="04050019" w:tentative="1">
      <w:start w:val="1"/>
      <w:numFmt w:val="lowerLetter"/>
      <w:lvlText w:val="%8."/>
      <w:lvlJc w:val="left"/>
      <w:pPr>
        <w:ind w:left="5372" w:hanging="360"/>
      </w:pPr>
    </w:lvl>
    <w:lvl w:ilvl="8" w:tplc="040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0" w15:restartNumberingAfterBreak="0">
    <w:nsid w:val="5CE8036E"/>
    <w:multiLevelType w:val="hybridMultilevel"/>
    <w:tmpl w:val="8AB4B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80FA3"/>
    <w:multiLevelType w:val="hybridMultilevel"/>
    <w:tmpl w:val="3F74A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714549">
    <w:abstractNumId w:val="11"/>
  </w:num>
  <w:num w:numId="2" w16cid:durableId="511067158">
    <w:abstractNumId w:val="9"/>
  </w:num>
  <w:num w:numId="3" w16cid:durableId="507521617">
    <w:abstractNumId w:val="19"/>
  </w:num>
  <w:num w:numId="4" w16cid:durableId="1791170123">
    <w:abstractNumId w:val="12"/>
  </w:num>
  <w:num w:numId="5" w16cid:durableId="33624030">
    <w:abstractNumId w:val="14"/>
  </w:num>
  <w:num w:numId="6" w16cid:durableId="2126727281">
    <w:abstractNumId w:val="15"/>
  </w:num>
  <w:num w:numId="7" w16cid:durableId="1706560744">
    <w:abstractNumId w:val="13"/>
  </w:num>
  <w:num w:numId="8" w16cid:durableId="1240363546">
    <w:abstractNumId w:val="21"/>
  </w:num>
  <w:num w:numId="9" w16cid:durableId="591200491">
    <w:abstractNumId w:val="7"/>
  </w:num>
  <w:num w:numId="10" w16cid:durableId="1531261379">
    <w:abstractNumId w:val="0"/>
  </w:num>
  <w:num w:numId="11" w16cid:durableId="365446012">
    <w:abstractNumId w:val="1"/>
  </w:num>
  <w:num w:numId="12" w16cid:durableId="225654867">
    <w:abstractNumId w:val="2"/>
  </w:num>
  <w:num w:numId="13" w16cid:durableId="878468856">
    <w:abstractNumId w:val="3"/>
  </w:num>
  <w:num w:numId="14" w16cid:durableId="19204015">
    <w:abstractNumId w:val="4"/>
  </w:num>
  <w:num w:numId="15" w16cid:durableId="294913101">
    <w:abstractNumId w:val="5"/>
  </w:num>
  <w:num w:numId="16" w16cid:durableId="1713573865">
    <w:abstractNumId w:val="6"/>
  </w:num>
  <w:num w:numId="17" w16cid:durableId="417334830">
    <w:abstractNumId w:val="8"/>
  </w:num>
  <w:num w:numId="18" w16cid:durableId="1444568826">
    <w:abstractNumId w:val="16"/>
  </w:num>
  <w:num w:numId="19" w16cid:durableId="417213631">
    <w:abstractNumId w:val="20"/>
  </w:num>
  <w:num w:numId="20" w16cid:durableId="1021248017">
    <w:abstractNumId w:val="17"/>
  </w:num>
  <w:num w:numId="21" w16cid:durableId="333731870">
    <w:abstractNumId w:val="18"/>
  </w:num>
  <w:num w:numId="22" w16cid:durableId="12141954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gutterAtTop/>
  <w:proofState w:grammar="clean"/>
  <w:defaultTabStop w:val="227"/>
  <w:autoHyphenation/>
  <w:hyphenationZone w:val="425"/>
  <w:drawingGridHorizontalSpacing w:val="284"/>
  <w:drawingGridVerticalSpacing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024"/>
    <w:rsid w:val="0000028B"/>
    <w:rsid w:val="0000068C"/>
    <w:rsid w:val="0000098B"/>
    <w:rsid w:val="00000AAD"/>
    <w:rsid w:val="00000FD9"/>
    <w:rsid w:val="000013D1"/>
    <w:rsid w:val="000017C9"/>
    <w:rsid w:val="000019CD"/>
    <w:rsid w:val="00001CE9"/>
    <w:rsid w:val="00001F70"/>
    <w:rsid w:val="00001FC7"/>
    <w:rsid w:val="00001FEA"/>
    <w:rsid w:val="00001FFF"/>
    <w:rsid w:val="0000203F"/>
    <w:rsid w:val="000021E6"/>
    <w:rsid w:val="000029B7"/>
    <w:rsid w:val="00002AD7"/>
    <w:rsid w:val="00002C05"/>
    <w:rsid w:val="00002C25"/>
    <w:rsid w:val="00002C33"/>
    <w:rsid w:val="00003069"/>
    <w:rsid w:val="000031D3"/>
    <w:rsid w:val="00003269"/>
    <w:rsid w:val="000033A7"/>
    <w:rsid w:val="00003AA0"/>
    <w:rsid w:val="00003AE6"/>
    <w:rsid w:val="000045A1"/>
    <w:rsid w:val="00005122"/>
    <w:rsid w:val="000053B4"/>
    <w:rsid w:val="000053F5"/>
    <w:rsid w:val="0000570E"/>
    <w:rsid w:val="00005987"/>
    <w:rsid w:val="00005C94"/>
    <w:rsid w:val="00005D82"/>
    <w:rsid w:val="00005D93"/>
    <w:rsid w:val="000060D1"/>
    <w:rsid w:val="000061F1"/>
    <w:rsid w:val="00006279"/>
    <w:rsid w:val="0000644F"/>
    <w:rsid w:val="000064C3"/>
    <w:rsid w:val="000071E9"/>
    <w:rsid w:val="0000735D"/>
    <w:rsid w:val="000073FD"/>
    <w:rsid w:val="00007450"/>
    <w:rsid w:val="000077B1"/>
    <w:rsid w:val="00007845"/>
    <w:rsid w:val="000079DE"/>
    <w:rsid w:val="00007B10"/>
    <w:rsid w:val="00007F40"/>
    <w:rsid w:val="000103E5"/>
    <w:rsid w:val="0001090E"/>
    <w:rsid w:val="0001092C"/>
    <w:rsid w:val="00010E08"/>
    <w:rsid w:val="00010E4C"/>
    <w:rsid w:val="0001121F"/>
    <w:rsid w:val="000116A0"/>
    <w:rsid w:val="000117AD"/>
    <w:rsid w:val="00011AEB"/>
    <w:rsid w:val="00011B0A"/>
    <w:rsid w:val="00011F57"/>
    <w:rsid w:val="00012364"/>
    <w:rsid w:val="00012818"/>
    <w:rsid w:val="00013434"/>
    <w:rsid w:val="000134B8"/>
    <w:rsid w:val="000138F0"/>
    <w:rsid w:val="00013BB5"/>
    <w:rsid w:val="00013D0D"/>
    <w:rsid w:val="00013DA2"/>
    <w:rsid w:val="000140CC"/>
    <w:rsid w:val="00014222"/>
    <w:rsid w:val="00014650"/>
    <w:rsid w:val="000146AC"/>
    <w:rsid w:val="0001470A"/>
    <w:rsid w:val="00014A73"/>
    <w:rsid w:val="00015016"/>
    <w:rsid w:val="0001544A"/>
    <w:rsid w:val="000159E7"/>
    <w:rsid w:val="00015C2C"/>
    <w:rsid w:val="0001647C"/>
    <w:rsid w:val="00016B27"/>
    <w:rsid w:val="00016B36"/>
    <w:rsid w:val="00016D53"/>
    <w:rsid w:val="00016E0A"/>
    <w:rsid w:val="00016F88"/>
    <w:rsid w:val="000175A5"/>
    <w:rsid w:val="0001760E"/>
    <w:rsid w:val="00017988"/>
    <w:rsid w:val="000179B4"/>
    <w:rsid w:val="00017C21"/>
    <w:rsid w:val="00017DBE"/>
    <w:rsid w:val="000202C9"/>
    <w:rsid w:val="000202DF"/>
    <w:rsid w:val="0002051D"/>
    <w:rsid w:val="000208AB"/>
    <w:rsid w:val="00020BA1"/>
    <w:rsid w:val="00020DEF"/>
    <w:rsid w:val="000214A0"/>
    <w:rsid w:val="00021682"/>
    <w:rsid w:val="000216AB"/>
    <w:rsid w:val="000217C6"/>
    <w:rsid w:val="0002238B"/>
    <w:rsid w:val="000225A6"/>
    <w:rsid w:val="00022CEC"/>
    <w:rsid w:val="00023084"/>
    <w:rsid w:val="0002315A"/>
    <w:rsid w:val="000232FF"/>
    <w:rsid w:val="000234D5"/>
    <w:rsid w:val="000234F2"/>
    <w:rsid w:val="00023AF4"/>
    <w:rsid w:val="00023C50"/>
    <w:rsid w:val="00023F26"/>
    <w:rsid w:val="00024CAE"/>
    <w:rsid w:val="00024EE6"/>
    <w:rsid w:val="00024F38"/>
    <w:rsid w:val="00024FD1"/>
    <w:rsid w:val="00025477"/>
    <w:rsid w:val="00025DF0"/>
    <w:rsid w:val="00025EFE"/>
    <w:rsid w:val="00026C39"/>
    <w:rsid w:val="00026E95"/>
    <w:rsid w:val="00027018"/>
    <w:rsid w:val="0002713F"/>
    <w:rsid w:val="00027257"/>
    <w:rsid w:val="000272BF"/>
    <w:rsid w:val="00027513"/>
    <w:rsid w:val="00027886"/>
    <w:rsid w:val="00027ECB"/>
    <w:rsid w:val="00030104"/>
    <w:rsid w:val="000303E7"/>
    <w:rsid w:val="000304F8"/>
    <w:rsid w:val="00030AF5"/>
    <w:rsid w:val="00030ED4"/>
    <w:rsid w:val="000314F9"/>
    <w:rsid w:val="0003184C"/>
    <w:rsid w:val="000318F7"/>
    <w:rsid w:val="00031B05"/>
    <w:rsid w:val="00031C66"/>
    <w:rsid w:val="000324A6"/>
    <w:rsid w:val="000327C1"/>
    <w:rsid w:val="00032809"/>
    <w:rsid w:val="00032866"/>
    <w:rsid w:val="000330A7"/>
    <w:rsid w:val="00033D97"/>
    <w:rsid w:val="0003430C"/>
    <w:rsid w:val="00034824"/>
    <w:rsid w:val="000348E0"/>
    <w:rsid w:val="00034F18"/>
    <w:rsid w:val="00034FD4"/>
    <w:rsid w:val="0003513C"/>
    <w:rsid w:val="0003521B"/>
    <w:rsid w:val="0003527D"/>
    <w:rsid w:val="000356D7"/>
    <w:rsid w:val="0003585A"/>
    <w:rsid w:val="00035AB1"/>
    <w:rsid w:val="00035DFA"/>
    <w:rsid w:val="00035F87"/>
    <w:rsid w:val="0003602E"/>
    <w:rsid w:val="0003628C"/>
    <w:rsid w:val="0003706B"/>
    <w:rsid w:val="00037111"/>
    <w:rsid w:val="0003751F"/>
    <w:rsid w:val="0003758F"/>
    <w:rsid w:val="000378FE"/>
    <w:rsid w:val="00037CC9"/>
    <w:rsid w:val="00037D6E"/>
    <w:rsid w:val="0004013E"/>
    <w:rsid w:val="0004014B"/>
    <w:rsid w:val="00040158"/>
    <w:rsid w:val="000401F5"/>
    <w:rsid w:val="00040348"/>
    <w:rsid w:val="000405B4"/>
    <w:rsid w:val="00040869"/>
    <w:rsid w:val="00040A3B"/>
    <w:rsid w:val="00040AA5"/>
    <w:rsid w:val="0004102D"/>
    <w:rsid w:val="00041494"/>
    <w:rsid w:val="00041A46"/>
    <w:rsid w:val="00041B3B"/>
    <w:rsid w:val="00041C13"/>
    <w:rsid w:val="00041C85"/>
    <w:rsid w:val="00041F0D"/>
    <w:rsid w:val="000422D8"/>
    <w:rsid w:val="00042313"/>
    <w:rsid w:val="000423E7"/>
    <w:rsid w:val="0004241E"/>
    <w:rsid w:val="000424D3"/>
    <w:rsid w:val="0004265E"/>
    <w:rsid w:val="00042873"/>
    <w:rsid w:val="000434BE"/>
    <w:rsid w:val="000436AB"/>
    <w:rsid w:val="00043AF3"/>
    <w:rsid w:val="00043F97"/>
    <w:rsid w:val="000440A8"/>
    <w:rsid w:val="0004411F"/>
    <w:rsid w:val="0004479E"/>
    <w:rsid w:val="000448FB"/>
    <w:rsid w:val="000449E0"/>
    <w:rsid w:val="000449E4"/>
    <w:rsid w:val="00044EF4"/>
    <w:rsid w:val="0004511C"/>
    <w:rsid w:val="000457B4"/>
    <w:rsid w:val="0004588F"/>
    <w:rsid w:val="000462B0"/>
    <w:rsid w:val="0004632D"/>
    <w:rsid w:val="000463C6"/>
    <w:rsid w:val="000464B6"/>
    <w:rsid w:val="00046502"/>
    <w:rsid w:val="00046CEB"/>
    <w:rsid w:val="000476A1"/>
    <w:rsid w:val="00047919"/>
    <w:rsid w:val="00047EEB"/>
    <w:rsid w:val="0005052A"/>
    <w:rsid w:val="000507EB"/>
    <w:rsid w:val="00050B45"/>
    <w:rsid w:val="000512E3"/>
    <w:rsid w:val="0005212F"/>
    <w:rsid w:val="000521D3"/>
    <w:rsid w:val="00052B8B"/>
    <w:rsid w:val="00052C6E"/>
    <w:rsid w:val="00052E69"/>
    <w:rsid w:val="00052EFB"/>
    <w:rsid w:val="00052F61"/>
    <w:rsid w:val="000532BA"/>
    <w:rsid w:val="0005341F"/>
    <w:rsid w:val="0005350C"/>
    <w:rsid w:val="0005379F"/>
    <w:rsid w:val="00053899"/>
    <w:rsid w:val="00053B27"/>
    <w:rsid w:val="00054068"/>
    <w:rsid w:val="000543AB"/>
    <w:rsid w:val="00054474"/>
    <w:rsid w:val="00054A89"/>
    <w:rsid w:val="00054BCC"/>
    <w:rsid w:val="000552D5"/>
    <w:rsid w:val="00055779"/>
    <w:rsid w:val="0005582A"/>
    <w:rsid w:val="00055A31"/>
    <w:rsid w:val="00055EDA"/>
    <w:rsid w:val="000561AA"/>
    <w:rsid w:val="000562DC"/>
    <w:rsid w:val="0005681A"/>
    <w:rsid w:val="00056966"/>
    <w:rsid w:val="000569A8"/>
    <w:rsid w:val="00056CF4"/>
    <w:rsid w:val="00056E7B"/>
    <w:rsid w:val="00057513"/>
    <w:rsid w:val="00057890"/>
    <w:rsid w:val="00057B3C"/>
    <w:rsid w:val="00057B54"/>
    <w:rsid w:val="00057C53"/>
    <w:rsid w:val="00057F2B"/>
    <w:rsid w:val="00060137"/>
    <w:rsid w:val="0006057E"/>
    <w:rsid w:val="00060DEB"/>
    <w:rsid w:val="0006100E"/>
    <w:rsid w:val="00061047"/>
    <w:rsid w:val="0006110A"/>
    <w:rsid w:val="00061146"/>
    <w:rsid w:val="0006147D"/>
    <w:rsid w:val="00061683"/>
    <w:rsid w:val="00061B10"/>
    <w:rsid w:val="00061FF5"/>
    <w:rsid w:val="00062152"/>
    <w:rsid w:val="00062426"/>
    <w:rsid w:val="000626FB"/>
    <w:rsid w:val="000628F3"/>
    <w:rsid w:val="00062B18"/>
    <w:rsid w:val="00063751"/>
    <w:rsid w:val="00063855"/>
    <w:rsid w:val="00064179"/>
    <w:rsid w:val="00064586"/>
    <w:rsid w:val="00064F88"/>
    <w:rsid w:val="0006508F"/>
    <w:rsid w:val="000655D7"/>
    <w:rsid w:val="00065816"/>
    <w:rsid w:val="00066022"/>
    <w:rsid w:val="0006727D"/>
    <w:rsid w:val="000672E9"/>
    <w:rsid w:val="00067410"/>
    <w:rsid w:val="00067823"/>
    <w:rsid w:val="00067A64"/>
    <w:rsid w:val="00067CDC"/>
    <w:rsid w:val="00070354"/>
    <w:rsid w:val="00070901"/>
    <w:rsid w:val="00070AE6"/>
    <w:rsid w:val="00071308"/>
    <w:rsid w:val="00071366"/>
    <w:rsid w:val="00071D3F"/>
    <w:rsid w:val="000723FB"/>
    <w:rsid w:val="000726CE"/>
    <w:rsid w:val="00072708"/>
    <w:rsid w:val="00072798"/>
    <w:rsid w:val="0007289F"/>
    <w:rsid w:val="000729FC"/>
    <w:rsid w:val="00072C06"/>
    <w:rsid w:val="00072C77"/>
    <w:rsid w:val="00072FF2"/>
    <w:rsid w:val="00073695"/>
    <w:rsid w:val="000739D5"/>
    <w:rsid w:val="000741B6"/>
    <w:rsid w:val="000745A5"/>
    <w:rsid w:val="000745B4"/>
    <w:rsid w:val="000745BA"/>
    <w:rsid w:val="0007494F"/>
    <w:rsid w:val="000755F7"/>
    <w:rsid w:val="0007598F"/>
    <w:rsid w:val="00075D94"/>
    <w:rsid w:val="00075F62"/>
    <w:rsid w:val="00076842"/>
    <w:rsid w:val="00076986"/>
    <w:rsid w:val="00076A12"/>
    <w:rsid w:val="00076CFC"/>
    <w:rsid w:val="00076D65"/>
    <w:rsid w:val="00076E34"/>
    <w:rsid w:val="00076EB6"/>
    <w:rsid w:val="00076F0A"/>
    <w:rsid w:val="00077B0E"/>
    <w:rsid w:val="00077B7F"/>
    <w:rsid w:val="00077B98"/>
    <w:rsid w:val="00077BF3"/>
    <w:rsid w:val="00080200"/>
    <w:rsid w:val="000802ED"/>
    <w:rsid w:val="00080947"/>
    <w:rsid w:val="00080C90"/>
    <w:rsid w:val="00080D37"/>
    <w:rsid w:val="000811B1"/>
    <w:rsid w:val="00081631"/>
    <w:rsid w:val="000816A3"/>
    <w:rsid w:val="000817C0"/>
    <w:rsid w:val="00081A36"/>
    <w:rsid w:val="00081B88"/>
    <w:rsid w:val="00081C21"/>
    <w:rsid w:val="00081CEA"/>
    <w:rsid w:val="00081D59"/>
    <w:rsid w:val="0008200E"/>
    <w:rsid w:val="000820DD"/>
    <w:rsid w:val="0008217C"/>
    <w:rsid w:val="000821CF"/>
    <w:rsid w:val="00082540"/>
    <w:rsid w:val="00082588"/>
    <w:rsid w:val="000828D3"/>
    <w:rsid w:val="000835C3"/>
    <w:rsid w:val="000837D6"/>
    <w:rsid w:val="0008394E"/>
    <w:rsid w:val="00083A5E"/>
    <w:rsid w:val="00083B6A"/>
    <w:rsid w:val="000845BB"/>
    <w:rsid w:val="000845ED"/>
    <w:rsid w:val="00084756"/>
    <w:rsid w:val="0008512F"/>
    <w:rsid w:val="000855EA"/>
    <w:rsid w:val="000859E0"/>
    <w:rsid w:val="00085B6C"/>
    <w:rsid w:val="000861C8"/>
    <w:rsid w:val="000861D3"/>
    <w:rsid w:val="000862C5"/>
    <w:rsid w:val="00086349"/>
    <w:rsid w:val="0008785F"/>
    <w:rsid w:val="0009034A"/>
    <w:rsid w:val="0009036D"/>
    <w:rsid w:val="00090370"/>
    <w:rsid w:val="000906DA"/>
    <w:rsid w:val="000907F8"/>
    <w:rsid w:val="00090865"/>
    <w:rsid w:val="00090CD7"/>
    <w:rsid w:val="000910FC"/>
    <w:rsid w:val="00091131"/>
    <w:rsid w:val="0009118F"/>
    <w:rsid w:val="00091207"/>
    <w:rsid w:val="000914EA"/>
    <w:rsid w:val="000916B0"/>
    <w:rsid w:val="000919CC"/>
    <w:rsid w:val="00091EBB"/>
    <w:rsid w:val="000928FA"/>
    <w:rsid w:val="00092BAA"/>
    <w:rsid w:val="000932D9"/>
    <w:rsid w:val="00093534"/>
    <w:rsid w:val="000936B9"/>
    <w:rsid w:val="00093C8F"/>
    <w:rsid w:val="00093F55"/>
    <w:rsid w:val="000940E9"/>
    <w:rsid w:val="0009448F"/>
    <w:rsid w:val="0009496D"/>
    <w:rsid w:val="000949C2"/>
    <w:rsid w:val="00094E57"/>
    <w:rsid w:val="00095216"/>
    <w:rsid w:val="0009523A"/>
    <w:rsid w:val="000957B6"/>
    <w:rsid w:val="00095D97"/>
    <w:rsid w:val="0009603B"/>
    <w:rsid w:val="00096156"/>
    <w:rsid w:val="00096A4C"/>
    <w:rsid w:val="00096BBD"/>
    <w:rsid w:val="000970AE"/>
    <w:rsid w:val="000977CA"/>
    <w:rsid w:val="0009790F"/>
    <w:rsid w:val="00097BC9"/>
    <w:rsid w:val="00097E08"/>
    <w:rsid w:val="00097EE3"/>
    <w:rsid w:val="00097FD2"/>
    <w:rsid w:val="00097FF0"/>
    <w:rsid w:val="000A00AA"/>
    <w:rsid w:val="000A01C4"/>
    <w:rsid w:val="000A02F3"/>
    <w:rsid w:val="000A07FE"/>
    <w:rsid w:val="000A0ACD"/>
    <w:rsid w:val="000A0D94"/>
    <w:rsid w:val="000A12A8"/>
    <w:rsid w:val="000A12CC"/>
    <w:rsid w:val="000A15D9"/>
    <w:rsid w:val="000A1D8E"/>
    <w:rsid w:val="000A1F38"/>
    <w:rsid w:val="000A24C7"/>
    <w:rsid w:val="000A285F"/>
    <w:rsid w:val="000A2C0F"/>
    <w:rsid w:val="000A3078"/>
    <w:rsid w:val="000A3AF6"/>
    <w:rsid w:val="000A4176"/>
    <w:rsid w:val="000A41AE"/>
    <w:rsid w:val="000A47C7"/>
    <w:rsid w:val="000A48BD"/>
    <w:rsid w:val="000A4DD9"/>
    <w:rsid w:val="000A51F2"/>
    <w:rsid w:val="000A5379"/>
    <w:rsid w:val="000A540F"/>
    <w:rsid w:val="000A62C8"/>
    <w:rsid w:val="000A642A"/>
    <w:rsid w:val="000A6449"/>
    <w:rsid w:val="000A705E"/>
    <w:rsid w:val="000A73C3"/>
    <w:rsid w:val="000A73DF"/>
    <w:rsid w:val="000A76FA"/>
    <w:rsid w:val="000A7938"/>
    <w:rsid w:val="000A7EA4"/>
    <w:rsid w:val="000B0264"/>
    <w:rsid w:val="000B03C1"/>
    <w:rsid w:val="000B0548"/>
    <w:rsid w:val="000B0722"/>
    <w:rsid w:val="000B0782"/>
    <w:rsid w:val="000B08C6"/>
    <w:rsid w:val="000B0E9B"/>
    <w:rsid w:val="000B11A2"/>
    <w:rsid w:val="000B12FD"/>
    <w:rsid w:val="000B130C"/>
    <w:rsid w:val="000B1346"/>
    <w:rsid w:val="000B1B2D"/>
    <w:rsid w:val="000B2534"/>
    <w:rsid w:val="000B2BA0"/>
    <w:rsid w:val="000B2D7D"/>
    <w:rsid w:val="000B3706"/>
    <w:rsid w:val="000B3A30"/>
    <w:rsid w:val="000B3F7C"/>
    <w:rsid w:val="000B411D"/>
    <w:rsid w:val="000B42D9"/>
    <w:rsid w:val="000B46B2"/>
    <w:rsid w:val="000B5001"/>
    <w:rsid w:val="000B505E"/>
    <w:rsid w:val="000B5391"/>
    <w:rsid w:val="000B5D6F"/>
    <w:rsid w:val="000B61B6"/>
    <w:rsid w:val="000B6325"/>
    <w:rsid w:val="000B645F"/>
    <w:rsid w:val="000B651D"/>
    <w:rsid w:val="000B65AC"/>
    <w:rsid w:val="000B66C7"/>
    <w:rsid w:val="000B6F19"/>
    <w:rsid w:val="000B704C"/>
    <w:rsid w:val="000B7064"/>
    <w:rsid w:val="000B7660"/>
    <w:rsid w:val="000B78BE"/>
    <w:rsid w:val="000B79AA"/>
    <w:rsid w:val="000B7A50"/>
    <w:rsid w:val="000B7C92"/>
    <w:rsid w:val="000B7EBF"/>
    <w:rsid w:val="000B7EE9"/>
    <w:rsid w:val="000C0031"/>
    <w:rsid w:val="000C0482"/>
    <w:rsid w:val="000C092B"/>
    <w:rsid w:val="000C0DD0"/>
    <w:rsid w:val="000C1209"/>
    <w:rsid w:val="000C1466"/>
    <w:rsid w:val="000C14E2"/>
    <w:rsid w:val="000C195E"/>
    <w:rsid w:val="000C1BCE"/>
    <w:rsid w:val="000C1DDB"/>
    <w:rsid w:val="000C2234"/>
    <w:rsid w:val="000C23B4"/>
    <w:rsid w:val="000C25D1"/>
    <w:rsid w:val="000C2A69"/>
    <w:rsid w:val="000C2CEC"/>
    <w:rsid w:val="000C350F"/>
    <w:rsid w:val="000C3837"/>
    <w:rsid w:val="000C3BB5"/>
    <w:rsid w:val="000C3EC1"/>
    <w:rsid w:val="000C3F52"/>
    <w:rsid w:val="000C4105"/>
    <w:rsid w:val="000C4158"/>
    <w:rsid w:val="000C4201"/>
    <w:rsid w:val="000C4299"/>
    <w:rsid w:val="000C44BD"/>
    <w:rsid w:val="000C4573"/>
    <w:rsid w:val="000C461A"/>
    <w:rsid w:val="000C4B7B"/>
    <w:rsid w:val="000C4B9B"/>
    <w:rsid w:val="000C4C0F"/>
    <w:rsid w:val="000C4E04"/>
    <w:rsid w:val="000C4FC4"/>
    <w:rsid w:val="000C5974"/>
    <w:rsid w:val="000C5A61"/>
    <w:rsid w:val="000C5B5A"/>
    <w:rsid w:val="000C5BCB"/>
    <w:rsid w:val="000C5DD5"/>
    <w:rsid w:val="000C63AF"/>
    <w:rsid w:val="000C694F"/>
    <w:rsid w:val="000C6B5C"/>
    <w:rsid w:val="000C6CAE"/>
    <w:rsid w:val="000C7435"/>
    <w:rsid w:val="000C788B"/>
    <w:rsid w:val="000C78E9"/>
    <w:rsid w:val="000C7A2C"/>
    <w:rsid w:val="000C7BFC"/>
    <w:rsid w:val="000C7EBC"/>
    <w:rsid w:val="000C7F53"/>
    <w:rsid w:val="000D0F93"/>
    <w:rsid w:val="000D1028"/>
    <w:rsid w:val="000D16BB"/>
    <w:rsid w:val="000D1A2D"/>
    <w:rsid w:val="000D1D88"/>
    <w:rsid w:val="000D21B6"/>
    <w:rsid w:val="000D22C6"/>
    <w:rsid w:val="000D29D3"/>
    <w:rsid w:val="000D2B05"/>
    <w:rsid w:val="000D2F21"/>
    <w:rsid w:val="000D316C"/>
    <w:rsid w:val="000D3637"/>
    <w:rsid w:val="000D3873"/>
    <w:rsid w:val="000D38E1"/>
    <w:rsid w:val="000D3A54"/>
    <w:rsid w:val="000D3ACE"/>
    <w:rsid w:val="000D3AED"/>
    <w:rsid w:val="000D470C"/>
    <w:rsid w:val="000D4ACD"/>
    <w:rsid w:val="000D4CA9"/>
    <w:rsid w:val="000D4E39"/>
    <w:rsid w:val="000D4E9E"/>
    <w:rsid w:val="000D4FCD"/>
    <w:rsid w:val="000D53B7"/>
    <w:rsid w:val="000D5563"/>
    <w:rsid w:val="000D569A"/>
    <w:rsid w:val="000D56CB"/>
    <w:rsid w:val="000D5838"/>
    <w:rsid w:val="000D5A7F"/>
    <w:rsid w:val="000D5DD5"/>
    <w:rsid w:val="000D6269"/>
    <w:rsid w:val="000D653F"/>
    <w:rsid w:val="000D687C"/>
    <w:rsid w:val="000D6E5B"/>
    <w:rsid w:val="000D7488"/>
    <w:rsid w:val="000D7555"/>
    <w:rsid w:val="000D78F8"/>
    <w:rsid w:val="000D7A1D"/>
    <w:rsid w:val="000D7D59"/>
    <w:rsid w:val="000E00F1"/>
    <w:rsid w:val="000E01BF"/>
    <w:rsid w:val="000E05D2"/>
    <w:rsid w:val="000E0706"/>
    <w:rsid w:val="000E0958"/>
    <w:rsid w:val="000E0F01"/>
    <w:rsid w:val="000E1283"/>
    <w:rsid w:val="000E1598"/>
    <w:rsid w:val="000E1890"/>
    <w:rsid w:val="000E18D6"/>
    <w:rsid w:val="000E1BEA"/>
    <w:rsid w:val="000E1BFB"/>
    <w:rsid w:val="000E1CC3"/>
    <w:rsid w:val="000E216E"/>
    <w:rsid w:val="000E2219"/>
    <w:rsid w:val="000E27CD"/>
    <w:rsid w:val="000E2DEF"/>
    <w:rsid w:val="000E2E2C"/>
    <w:rsid w:val="000E312E"/>
    <w:rsid w:val="000E323E"/>
    <w:rsid w:val="000E32B7"/>
    <w:rsid w:val="000E37B8"/>
    <w:rsid w:val="000E3E28"/>
    <w:rsid w:val="000E4083"/>
    <w:rsid w:val="000E411D"/>
    <w:rsid w:val="000E42A4"/>
    <w:rsid w:val="000E44B0"/>
    <w:rsid w:val="000E47D6"/>
    <w:rsid w:val="000E4971"/>
    <w:rsid w:val="000E4C7A"/>
    <w:rsid w:val="000E4CD6"/>
    <w:rsid w:val="000E4D24"/>
    <w:rsid w:val="000E4FE1"/>
    <w:rsid w:val="000E580C"/>
    <w:rsid w:val="000E5CC6"/>
    <w:rsid w:val="000E612F"/>
    <w:rsid w:val="000E62FA"/>
    <w:rsid w:val="000E66A2"/>
    <w:rsid w:val="000E66F3"/>
    <w:rsid w:val="000E699B"/>
    <w:rsid w:val="000E6ACE"/>
    <w:rsid w:val="000E6F75"/>
    <w:rsid w:val="000E7126"/>
    <w:rsid w:val="000E7193"/>
    <w:rsid w:val="000E7269"/>
    <w:rsid w:val="000E72AA"/>
    <w:rsid w:val="000E772D"/>
    <w:rsid w:val="000E7817"/>
    <w:rsid w:val="000E7C02"/>
    <w:rsid w:val="000E7E89"/>
    <w:rsid w:val="000F0733"/>
    <w:rsid w:val="000F09D8"/>
    <w:rsid w:val="000F0A2E"/>
    <w:rsid w:val="000F0E5D"/>
    <w:rsid w:val="000F0EBD"/>
    <w:rsid w:val="000F0EF9"/>
    <w:rsid w:val="000F1200"/>
    <w:rsid w:val="000F14F4"/>
    <w:rsid w:val="000F15E5"/>
    <w:rsid w:val="000F181C"/>
    <w:rsid w:val="000F1E73"/>
    <w:rsid w:val="000F1EB8"/>
    <w:rsid w:val="000F2469"/>
    <w:rsid w:val="000F27E1"/>
    <w:rsid w:val="000F2A82"/>
    <w:rsid w:val="000F2B49"/>
    <w:rsid w:val="000F2C26"/>
    <w:rsid w:val="000F2EB7"/>
    <w:rsid w:val="000F2FC8"/>
    <w:rsid w:val="000F3071"/>
    <w:rsid w:val="000F316B"/>
    <w:rsid w:val="000F33D0"/>
    <w:rsid w:val="000F3905"/>
    <w:rsid w:val="000F4800"/>
    <w:rsid w:val="000F481B"/>
    <w:rsid w:val="000F48A2"/>
    <w:rsid w:val="000F49BF"/>
    <w:rsid w:val="000F4A42"/>
    <w:rsid w:val="000F4A45"/>
    <w:rsid w:val="000F4F42"/>
    <w:rsid w:val="000F51B5"/>
    <w:rsid w:val="000F52D4"/>
    <w:rsid w:val="000F546A"/>
    <w:rsid w:val="000F57BF"/>
    <w:rsid w:val="000F649C"/>
    <w:rsid w:val="000F6E84"/>
    <w:rsid w:val="000F6EDC"/>
    <w:rsid w:val="000F70AB"/>
    <w:rsid w:val="000F715F"/>
    <w:rsid w:val="000F7168"/>
    <w:rsid w:val="000F758E"/>
    <w:rsid w:val="000F7593"/>
    <w:rsid w:val="000F769D"/>
    <w:rsid w:val="000F7947"/>
    <w:rsid w:val="000F79F4"/>
    <w:rsid w:val="000F7A42"/>
    <w:rsid w:val="000F7AAC"/>
    <w:rsid w:val="000F7E4D"/>
    <w:rsid w:val="001000CC"/>
    <w:rsid w:val="00100972"/>
    <w:rsid w:val="00100C06"/>
    <w:rsid w:val="0010152D"/>
    <w:rsid w:val="00101586"/>
    <w:rsid w:val="00101AA9"/>
    <w:rsid w:val="00101B52"/>
    <w:rsid w:val="00101E91"/>
    <w:rsid w:val="001021F6"/>
    <w:rsid w:val="001028CD"/>
    <w:rsid w:val="0010292F"/>
    <w:rsid w:val="00102A88"/>
    <w:rsid w:val="00102AFC"/>
    <w:rsid w:val="00102E00"/>
    <w:rsid w:val="00102F57"/>
    <w:rsid w:val="00102FCF"/>
    <w:rsid w:val="00102FD7"/>
    <w:rsid w:val="00102FFB"/>
    <w:rsid w:val="00103894"/>
    <w:rsid w:val="00103DC9"/>
    <w:rsid w:val="00103F73"/>
    <w:rsid w:val="0010416E"/>
    <w:rsid w:val="001042BB"/>
    <w:rsid w:val="001042DB"/>
    <w:rsid w:val="0010441E"/>
    <w:rsid w:val="0010486D"/>
    <w:rsid w:val="0010501E"/>
    <w:rsid w:val="0010513F"/>
    <w:rsid w:val="0010523A"/>
    <w:rsid w:val="0010536E"/>
    <w:rsid w:val="001056E4"/>
    <w:rsid w:val="00105A69"/>
    <w:rsid w:val="00105D6A"/>
    <w:rsid w:val="0010615E"/>
    <w:rsid w:val="00106241"/>
    <w:rsid w:val="00106671"/>
    <w:rsid w:val="00106792"/>
    <w:rsid w:val="00106B74"/>
    <w:rsid w:val="00106EC4"/>
    <w:rsid w:val="00106F84"/>
    <w:rsid w:val="00107C4F"/>
    <w:rsid w:val="00107C9A"/>
    <w:rsid w:val="00107DFC"/>
    <w:rsid w:val="00107E31"/>
    <w:rsid w:val="00107E93"/>
    <w:rsid w:val="0011029C"/>
    <w:rsid w:val="001104FC"/>
    <w:rsid w:val="001106B5"/>
    <w:rsid w:val="001107F5"/>
    <w:rsid w:val="00110C92"/>
    <w:rsid w:val="00110D3F"/>
    <w:rsid w:val="00110E67"/>
    <w:rsid w:val="0011120D"/>
    <w:rsid w:val="001113E9"/>
    <w:rsid w:val="00111878"/>
    <w:rsid w:val="00111AB1"/>
    <w:rsid w:val="00111E9F"/>
    <w:rsid w:val="00112064"/>
    <w:rsid w:val="001126DA"/>
    <w:rsid w:val="00113208"/>
    <w:rsid w:val="001132C5"/>
    <w:rsid w:val="001132ED"/>
    <w:rsid w:val="001133EC"/>
    <w:rsid w:val="001137F1"/>
    <w:rsid w:val="001139A3"/>
    <w:rsid w:val="001139AA"/>
    <w:rsid w:val="00113CC7"/>
    <w:rsid w:val="001142AD"/>
    <w:rsid w:val="00114874"/>
    <w:rsid w:val="00114A8B"/>
    <w:rsid w:val="00114CCE"/>
    <w:rsid w:val="001150AA"/>
    <w:rsid w:val="00115132"/>
    <w:rsid w:val="0011548F"/>
    <w:rsid w:val="00115543"/>
    <w:rsid w:val="001157B8"/>
    <w:rsid w:val="00115919"/>
    <w:rsid w:val="00115A2A"/>
    <w:rsid w:val="00115E78"/>
    <w:rsid w:val="001162E0"/>
    <w:rsid w:val="001162E3"/>
    <w:rsid w:val="0011633E"/>
    <w:rsid w:val="00116423"/>
    <w:rsid w:val="001164F6"/>
    <w:rsid w:val="00116817"/>
    <w:rsid w:val="0011683F"/>
    <w:rsid w:val="00116E47"/>
    <w:rsid w:val="00116E4E"/>
    <w:rsid w:val="001171A5"/>
    <w:rsid w:val="0011720A"/>
    <w:rsid w:val="001174D3"/>
    <w:rsid w:val="0011756C"/>
    <w:rsid w:val="001175B9"/>
    <w:rsid w:val="001175F4"/>
    <w:rsid w:val="001179C6"/>
    <w:rsid w:val="00117C9C"/>
    <w:rsid w:val="001200BF"/>
    <w:rsid w:val="0012068C"/>
    <w:rsid w:val="00120753"/>
    <w:rsid w:val="001207CE"/>
    <w:rsid w:val="00120BEE"/>
    <w:rsid w:val="001211F5"/>
    <w:rsid w:val="001215AC"/>
    <w:rsid w:val="00121890"/>
    <w:rsid w:val="00121A39"/>
    <w:rsid w:val="00121C0E"/>
    <w:rsid w:val="00122566"/>
    <w:rsid w:val="001231A8"/>
    <w:rsid w:val="001233A9"/>
    <w:rsid w:val="001234A1"/>
    <w:rsid w:val="001234F4"/>
    <w:rsid w:val="00123932"/>
    <w:rsid w:val="00123E79"/>
    <w:rsid w:val="00124015"/>
    <w:rsid w:val="00124056"/>
    <w:rsid w:val="001240A9"/>
    <w:rsid w:val="001243D0"/>
    <w:rsid w:val="0012499F"/>
    <w:rsid w:val="001249B4"/>
    <w:rsid w:val="00124A39"/>
    <w:rsid w:val="00124AA7"/>
    <w:rsid w:val="00124FDB"/>
    <w:rsid w:val="00125618"/>
    <w:rsid w:val="00125845"/>
    <w:rsid w:val="00126120"/>
    <w:rsid w:val="00126650"/>
    <w:rsid w:val="001268A2"/>
    <w:rsid w:val="00126F4A"/>
    <w:rsid w:val="001270EC"/>
    <w:rsid w:val="001271AE"/>
    <w:rsid w:val="001276D0"/>
    <w:rsid w:val="00127A72"/>
    <w:rsid w:val="00127B0D"/>
    <w:rsid w:val="001300FA"/>
    <w:rsid w:val="00130171"/>
    <w:rsid w:val="00130483"/>
    <w:rsid w:val="0013094B"/>
    <w:rsid w:val="00130B32"/>
    <w:rsid w:val="00130D5A"/>
    <w:rsid w:val="00130E76"/>
    <w:rsid w:val="001311F4"/>
    <w:rsid w:val="00131264"/>
    <w:rsid w:val="00131510"/>
    <w:rsid w:val="001316CE"/>
    <w:rsid w:val="001318A5"/>
    <w:rsid w:val="00131D21"/>
    <w:rsid w:val="00131FE4"/>
    <w:rsid w:val="00132088"/>
    <w:rsid w:val="001321CE"/>
    <w:rsid w:val="001321DC"/>
    <w:rsid w:val="00132491"/>
    <w:rsid w:val="001324EA"/>
    <w:rsid w:val="00132A53"/>
    <w:rsid w:val="00132C3C"/>
    <w:rsid w:val="00132C88"/>
    <w:rsid w:val="00132ECC"/>
    <w:rsid w:val="001332AE"/>
    <w:rsid w:val="0013358E"/>
    <w:rsid w:val="00133928"/>
    <w:rsid w:val="00133E8C"/>
    <w:rsid w:val="001340B2"/>
    <w:rsid w:val="00134E81"/>
    <w:rsid w:val="00134FFA"/>
    <w:rsid w:val="00135226"/>
    <w:rsid w:val="00135661"/>
    <w:rsid w:val="00135A6B"/>
    <w:rsid w:val="00135BE1"/>
    <w:rsid w:val="00135CD2"/>
    <w:rsid w:val="00135D16"/>
    <w:rsid w:val="00135E95"/>
    <w:rsid w:val="0013606E"/>
    <w:rsid w:val="00136440"/>
    <w:rsid w:val="0013658D"/>
    <w:rsid w:val="00136CDF"/>
    <w:rsid w:val="00136E85"/>
    <w:rsid w:val="0013734E"/>
    <w:rsid w:val="001377FB"/>
    <w:rsid w:val="00137B3C"/>
    <w:rsid w:val="001400EC"/>
    <w:rsid w:val="00140697"/>
    <w:rsid w:val="001409C1"/>
    <w:rsid w:val="00140D49"/>
    <w:rsid w:val="00140F48"/>
    <w:rsid w:val="00141084"/>
    <w:rsid w:val="001411E0"/>
    <w:rsid w:val="0014172C"/>
    <w:rsid w:val="001419A1"/>
    <w:rsid w:val="001419D1"/>
    <w:rsid w:val="00141A23"/>
    <w:rsid w:val="00141DE5"/>
    <w:rsid w:val="00141F70"/>
    <w:rsid w:val="00142579"/>
    <w:rsid w:val="0014293B"/>
    <w:rsid w:val="00142E32"/>
    <w:rsid w:val="001432A4"/>
    <w:rsid w:val="001437BF"/>
    <w:rsid w:val="00143B3D"/>
    <w:rsid w:val="00143BF1"/>
    <w:rsid w:val="00143C55"/>
    <w:rsid w:val="00143D75"/>
    <w:rsid w:val="001442E0"/>
    <w:rsid w:val="001443F5"/>
    <w:rsid w:val="001446FE"/>
    <w:rsid w:val="001448EB"/>
    <w:rsid w:val="00144C46"/>
    <w:rsid w:val="00144D4C"/>
    <w:rsid w:val="0014530A"/>
    <w:rsid w:val="00145588"/>
    <w:rsid w:val="00145CBC"/>
    <w:rsid w:val="00145F3E"/>
    <w:rsid w:val="0014603D"/>
    <w:rsid w:val="0014609C"/>
    <w:rsid w:val="0014622F"/>
    <w:rsid w:val="00146298"/>
    <w:rsid w:val="001462D3"/>
    <w:rsid w:val="001462F1"/>
    <w:rsid w:val="00146465"/>
    <w:rsid w:val="00146574"/>
    <w:rsid w:val="00146AB1"/>
    <w:rsid w:val="00146CA5"/>
    <w:rsid w:val="00146D7D"/>
    <w:rsid w:val="00146E3F"/>
    <w:rsid w:val="00147089"/>
    <w:rsid w:val="0014797C"/>
    <w:rsid w:val="001479F4"/>
    <w:rsid w:val="001501AF"/>
    <w:rsid w:val="0015063F"/>
    <w:rsid w:val="00150FEC"/>
    <w:rsid w:val="001511ED"/>
    <w:rsid w:val="001514B1"/>
    <w:rsid w:val="001515BD"/>
    <w:rsid w:val="0015196B"/>
    <w:rsid w:val="00151B10"/>
    <w:rsid w:val="00151F43"/>
    <w:rsid w:val="001521A9"/>
    <w:rsid w:val="00152691"/>
    <w:rsid w:val="00153453"/>
    <w:rsid w:val="0015364D"/>
    <w:rsid w:val="0015392F"/>
    <w:rsid w:val="00154172"/>
    <w:rsid w:val="001544C3"/>
    <w:rsid w:val="0015474B"/>
    <w:rsid w:val="00154F61"/>
    <w:rsid w:val="0015507D"/>
    <w:rsid w:val="001555C6"/>
    <w:rsid w:val="0015565A"/>
    <w:rsid w:val="0015584B"/>
    <w:rsid w:val="00155A18"/>
    <w:rsid w:val="00155DB7"/>
    <w:rsid w:val="00155F64"/>
    <w:rsid w:val="001561C8"/>
    <w:rsid w:val="001561FD"/>
    <w:rsid w:val="00156867"/>
    <w:rsid w:val="00156BDA"/>
    <w:rsid w:val="00156C03"/>
    <w:rsid w:val="00157210"/>
    <w:rsid w:val="001574AC"/>
    <w:rsid w:val="00157565"/>
    <w:rsid w:val="0015771A"/>
    <w:rsid w:val="001578E3"/>
    <w:rsid w:val="00157CFA"/>
    <w:rsid w:val="001604F4"/>
    <w:rsid w:val="0016050A"/>
    <w:rsid w:val="00160CA3"/>
    <w:rsid w:val="00160F26"/>
    <w:rsid w:val="00161063"/>
    <w:rsid w:val="0016158F"/>
    <w:rsid w:val="0016198B"/>
    <w:rsid w:val="00161A39"/>
    <w:rsid w:val="00161A9A"/>
    <w:rsid w:val="00161E44"/>
    <w:rsid w:val="00162291"/>
    <w:rsid w:val="001623A2"/>
    <w:rsid w:val="0016245D"/>
    <w:rsid w:val="0016323A"/>
    <w:rsid w:val="0016323E"/>
    <w:rsid w:val="00163473"/>
    <w:rsid w:val="0016360C"/>
    <w:rsid w:val="00163A2D"/>
    <w:rsid w:val="001640A4"/>
    <w:rsid w:val="001642A0"/>
    <w:rsid w:val="001642E2"/>
    <w:rsid w:val="0016433A"/>
    <w:rsid w:val="001644EA"/>
    <w:rsid w:val="00164A84"/>
    <w:rsid w:val="00164FF6"/>
    <w:rsid w:val="00165374"/>
    <w:rsid w:val="00165910"/>
    <w:rsid w:val="00165B76"/>
    <w:rsid w:val="00165FEE"/>
    <w:rsid w:val="001661A5"/>
    <w:rsid w:val="00166248"/>
    <w:rsid w:val="00166427"/>
    <w:rsid w:val="0016654F"/>
    <w:rsid w:val="001666CF"/>
    <w:rsid w:val="00166760"/>
    <w:rsid w:val="001667DD"/>
    <w:rsid w:val="00166960"/>
    <w:rsid w:val="001669BB"/>
    <w:rsid w:val="00166BCA"/>
    <w:rsid w:val="00166FCF"/>
    <w:rsid w:val="00167798"/>
    <w:rsid w:val="00167846"/>
    <w:rsid w:val="001679C0"/>
    <w:rsid w:val="00167B05"/>
    <w:rsid w:val="0017028A"/>
    <w:rsid w:val="00170317"/>
    <w:rsid w:val="00170593"/>
    <w:rsid w:val="001705A8"/>
    <w:rsid w:val="001709DD"/>
    <w:rsid w:val="00170AC1"/>
    <w:rsid w:val="00170D31"/>
    <w:rsid w:val="00170D64"/>
    <w:rsid w:val="00170FD8"/>
    <w:rsid w:val="00171208"/>
    <w:rsid w:val="001713C3"/>
    <w:rsid w:val="00171742"/>
    <w:rsid w:val="0017184B"/>
    <w:rsid w:val="00171C58"/>
    <w:rsid w:val="00171D2F"/>
    <w:rsid w:val="001722B9"/>
    <w:rsid w:val="001724A8"/>
    <w:rsid w:val="0017260D"/>
    <w:rsid w:val="00172623"/>
    <w:rsid w:val="0017266F"/>
    <w:rsid w:val="00172ABB"/>
    <w:rsid w:val="00172B07"/>
    <w:rsid w:val="00172D5F"/>
    <w:rsid w:val="00172F49"/>
    <w:rsid w:val="001730D6"/>
    <w:rsid w:val="00173691"/>
    <w:rsid w:val="001736AE"/>
    <w:rsid w:val="001745E7"/>
    <w:rsid w:val="00174658"/>
    <w:rsid w:val="00174B48"/>
    <w:rsid w:val="00174C38"/>
    <w:rsid w:val="00174DF3"/>
    <w:rsid w:val="00175177"/>
    <w:rsid w:val="0017581B"/>
    <w:rsid w:val="00175FC9"/>
    <w:rsid w:val="001761EF"/>
    <w:rsid w:val="001767E8"/>
    <w:rsid w:val="00177817"/>
    <w:rsid w:val="00177B85"/>
    <w:rsid w:val="00177BE6"/>
    <w:rsid w:val="00177CE6"/>
    <w:rsid w:val="00180313"/>
    <w:rsid w:val="0018084B"/>
    <w:rsid w:val="00180975"/>
    <w:rsid w:val="0018135D"/>
    <w:rsid w:val="00181429"/>
    <w:rsid w:val="0018143C"/>
    <w:rsid w:val="00181F4A"/>
    <w:rsid w:val="00182020"/>
    <w:rsid w:val="0018215A"/>
    <w:rsid w:val="001824B7"/>
    <w:rsid w:val="00182535"/>
    <w:rsid w:val="00182DEB"/>
    <w:rsid w:val="001831AD"/>
    <w:rsid w:val="001831D3"/>
    <w:rsid w:val="00183234"/>
    <w:rsid w:val="00183509"/>
    <w:rsid w:val="001835A4"/>
    <w:rsid w:val="001837DD"/>
    <w:rsid w:val="001846F1"/>
    <w:rsid w:val="00184AAA"/>
    <w:rsid w:val="00184B0E"/>
    <w:rsid w:val="00184BCB"/>
    <w:rsid w:val="00185063"/>
    <w:rsid w:val="00185657"/>
    <w:rsid w:val="001859F9"/>
    <w:rsid w:val="00185A7A"/>
    <w:rsid w:val="00185C29"/>
    <w:rsid w:val="00185D9F"/>
    <w:rsid w:val="00185DC3"/>
    <w:rsid w:val="00186446"/>
    <w:rsid w:val="001864F1"/>
    <w:rsid w:val="00186D06"/>
    <w:rsid w:val="00186D3E"/>
    <w:rsid w:val="001875A3"/>
    <w:rsid w:val="001876B4"/>
    <w:rsid w:val="00187888"/>
    <w:rsid w:val="00187AC4"/>
    <w:rsid w:val="00187BDE"/>
    <w:rsid w:val="00187EF3"/>
    <w:rsid w:val="001900A6"/>
    <w:rsid w:val="00190231"/>
    <w:rsid w:val="00190267"/>
    <w:rsid w:val="00190CD7"/>
    <w:rsid w:val="001911E2"/>
    <w:rsid w:val="001911F1"/>
    <w:rsid w:val="00191289"/>
    <w:rsid w:val="0019152A"/>
    <w:rsid w:val="001918CD"/>
    <w:rsid w:val="0019205C"/>
    <w:rsid w:val="00192208"/>
    <w:rsid w:val="00192215"/>
    <w:rsid w:val="00192801"/>
    <w:rsid w:val="00192B5F"/>
    <w:rsid w:val="0019386C"/>
    <w:rsid w:val="0019391B"/>
    <w:rsid w:val="00193B55"/>
    <w:rsid w:val="00193B8C"/>
    <w:rsid w:val="00193D30"/>
    <w:rsid w:val="00193F36"/>
    <w:rsid w:val="0019441E"/>
    <w:rsid w:val="001948DA"/>
    <w:rsid w:val="001949F8"/>
    <w:rsid w:val="00194A42"/>
    <w:rsid w:val="00194AC9"/>
    <w:rsid w:val="00194BCD"/>
    <w:rsid w:val="00194CC0"/>
    <w:rsid w:val="00195056"/>
    <w:rsid w:val="00195DFC"/>
    <w:rsid w:val="00195E32"/>
    <w:rsid w:val="001961C0"/>
    <w:rsid w:val="001969AE"/>
    <w:rsid w:val="00196C1D"/>
    <w:rsid w:val="00196DCC"/>
    <w:rsid w:val="00196F55"/>
    <w:rsid w:val="00197068"/>
    <w:rsid w:val="00197155"/>
    <w:rsid w:val="001976EF"/>
    <w:rsid w:val="00197990"/>
    <w:rsid w:val="001979D6"/>
    <w:rsid w:val="00197ACA"/>
    <w:rsid w:val="00197BB3"/>
    <w:rsid w:val="00197C81"/>
    <w:rsid w:val="00197F40"/>
    <w:rsid w:val="00197FCC"/>
    <w:rsid w:val="001A03CA"/>
    <w:rsid w:val="001A03D0"/>
    <w:rsid w:val="001A0A77"/>
    <w:rsid w:val="001A0D21"/>
    <w:rsid w:val="001A0D9E"/>
    <w:rsid w:val="001A0F12"/>
    <w:rsid w:val="001A0F2D"/>
    <w:rsid w:val="001A13B0"/>
    <w:rsid w:val="001A1888"/>
    <w:rsid w:val="001A1B75"/>
    <w:rsid w:val="001A1BF5"/>
    <w:rsid w:val="001A1C14"/>
    <w:rsid w:val="001A1DCD"/>
    <w:rsid w:val="001A1EBB"/>
    <w:rsid w:val="001A1F18"/>
    <w:rsid w:val="001A20FF"/>
    <w:rsid w:val="001A21D8"/>
    <w:rsid w:val="001A2280"/>
    <w:rsid w:val="001A22FA"/>
    <w:rsid w:val="001A26C6"/>
    <w:rsid w:val="001A29A3"/>
    <w:rsid w:val="001A2A62"/>
    <w:rsid w:val="001A2C61"/>
    <w:rsid w:val="001A325D"/>
    <w:rsid w:val="001A351B"/>
    <w:rsid w:val="001A4069"/>
    <w:rsid w:val="001A435F"/>
    <w:rsid w:val="001A4548"/>
    <w:rsid w:val="001A50B2"/>
    <w:rsid w:val="001A50D8"/>
    <w:rsid w:val="001A53CF"/>
    <w:rsid w:val="001A549D"/>
    <w:rsid w:val="001A55F4"/>
    <w:rsid w:val="001A57C3"/>
    <w:rsid w:val="001A5867"/>
    <w:rsid w:val="001A5956"/>
    <w:rsid w:val="001A5AD9"/>
    <w:rsid w:val="001A5B62"/>
    <w:rsid w:val="001A5B7E"/>
    <w:rsid w:val="001A5F05"/>
    <w:rsid w:val="001A602B"/>
    <w:rsid w:val="001A621F"/>
    <w:rsid w:val="001A661F"/>
    <w:rsid w:val="001A67BF"/>
    <w:rsid w:val="001A696C"/>
    <w:rsid w:val="001A69AA"/>
    <w:rsid w:val="001A6EF6"/>
    <w:rsid w:val="001A6FC8"/>
    <w:rsid w:val="001A71EC"/>
    <w:rsid w:val="001A7329"/>
    <w:rsid w:val="001A7503"/>
    <w:rsid w:val="001A7533"/>
    <w:rsid w:val="001A7620"/>
    <w:rsid w:val="001A794A"/>
    <w:rsid w:val="001A7F08"/>
    <w:rsid w:val="001B01AE"/>
    <w:rsid w:val="001B0208"/>
    <w:rsid w:val="001B0605"/>
    <w:rsid w:val="001B0786"/>
    <w:rsid w:val="001B0A55"/>
    <w:rsid w:val="001B0E78"/>
    <w:rsid w:val="001B1423"/>
    <w:rsid w:val="001B14E1"/>
    <w:rsid w:val="001B172D"/>
    <w:rsid w:val="001B17FF"/>
    <w:rsid w:val="001B19BF"/>
    <w:rsid w:val="001B21B2"/>
    <w:rsid w:val="001B22CA"/>
    <w:rsid w:val="001B25A8"/>
    <w:rsid w:val="001B2D84"/>
    <w:rsid w:val="001B2EC9"/>
    <w:rsid w:val="001B3371"/>
    <w:rsid w:val="001B33CC"/>
    <w:rsid w:val="001B3405"/>
    <w:rsid w:val="001B3D05"/>
    <w:rsid w:val="001B3D4E"/>
    <w:rsid w:val="001B407C"/>
    <w:rsid w:val="001B4513"/>
    <w:rsid w:val="001B482E"/>
    <w:rsid w:val="001B6875"/>
    <w:rsid w:val="001B6BCA"/>
    <w:rsid w:val="001B6C85"/>
    <w:rsid w:val="001B7190"/>
    <w:rsid w:val="001B7352"/>
    <w:rsid w:val="001B776C"/>
    <w:rsid w:val="001B7810"/>
    <w:rsid w:val="001B7DCC"/>
    <w:rsid w:val="001C02D8"/>
    <w:rsid w:val="001C0404"/>
    <w:rsid w:val="001C066E"/>
    <w:rsid w:val="001C0B94"/>
    <w:rsid w:val="001C0DBA"/>
    <w:rsid w:val="001C125F"/>
    <w:rsid w:val="001C194D"/>
    <w:rsid w:val="001C2406"/>
    <w:rsid w:val="001C273F"/>
    <w:rsid w:val="001C28BC"/>
    <w:rsid w:val="001C2BE2"/>
    <w:rsid w:val="001C2DFD"/>
    <w:rsid w:val="001C3C5A"/>
    <w:rsid w:val="001C428D"/>
    <w:rsid w:val="001C445B"/>
    <w:rsid w:val="001C451F"/>
    <w:rsid w:val="001C4570"/>
    <w:rsid w:val="001C461F"/>
    <w:rsid w:val="001C48E8"/>
    <w:rsid w:val="001C4A86"/>
    <w:rsid w:val="001C4D1B"/>
    <w:rsid w:val="001C4F37"/>
    <w:rsid w:val="001C50E7"/>
    <w:rsid w:val="001C54CB"/>
    <w:rsid w:val="001C560F"/>
    <w:rsid w:val="001C57AD"/>
    <w:rsid w:val="001C5904"/>
    <w:rsid w:val="001C59D5"/>
    <w:rsid w:val="001C5AF6"/>
    <w:rsid w:val="001C62CB"/>
    <w:rsid w:val="001C6B84"/>
    <w:rsid w:val="001C6BAD"/>
    <w:rsid w:val="001C7186"/>
    <w:rsid w:val="001C75CF"/>
    <w:rsid w:val="001C75D0"/>
    <w:rsid w:val="001C775A"/>
    <w:rsid w:val="001D0065"/>
    <w:rsid w:val="001D014F"/>
    <w:rsid w:val="001D03C5"/>
    <w:rsid w:val="001D04CD"/>
    <w:rsid w:val="001D0754"/>
    <w:rsid w:val="001D08FC"/>
    <w:rsid w:val="001D0919"/>
    <w:rsid w:val="001D0C37"/>
    <w:rsid w:val="001D0C8F"/>
    <w:rsid w:val="001D114E"/>
    <w:rsid w:val="001D1455"/>
    <w:rsid w:val="001D158F"/>
    <w:rsid w:val="001D189A"/>
    <w:rsid w:val="001D1AAF"/>
    <w:rsid w:val="001D203E"/>
    <w:rsid w:val="001D20AD"/>
    <w:rsid w:val="001D229C"/>
    <w:rsid w:val="001D23B0"/>
    <w:rsid w:val="001D261E"/>
    <w:rsid w:val="001D27C9"/>
    <w:rsid w:val="001D2A28"/>
    <w:rsid w:val="001D2B09"/>
    <w:rsid w:val="001D2B98"/>
    <w:rsid w:val="001D2F4C"/>
    <w:rsid w:val="001D302D"/>
    <w:rsid w:val="001D30C9"/>
    <w:rsid w:val="001D3542"/>
    <w:rsid w:val="001D3623"/>
    <w:rsid w:val="001D36E4"/>
    <w:rsid w:val="001D3874"/>
    <w:rsid w:val="001D387E"/>
    <w:rsid w:val="001D3C72"/>
    <w:rsid w:val="001D4253"/>
    <w:rsid w:val="001D4763"/>
    <w:rsid w:val="001D48DE"/>
    <w:rsid w:val="001D4A39"/>
    <w:rsid w:val="001D4AF0"/>
    <w:rsid w:val="001D4C6E"/>
    <w:rsid w:val="001D5041"/>
    <w:rsid w:val="001D5632"/>
    <w:rsid w:val="001D5AED"/>
    <w:rsid w:val="001D5C38"/>
    <w:rsid w:val="001D5C52"/>
    <w:rsid w:val="001D6168"/>
    <w:rsid w:val="001D651D"/>
    <w:rsid w:val="001D691E"/>
    <w:rsid w:val="001D6A5F"/>
    <w:rsid w:val="001D6B27"/>
    <w:rsid w:val="001D6CC5"/>
    <w:rsid w:val="001D6D61"/>
    <w:rsid w:val="001D6F18"/>
    <w:rsid w:val="001D6F74"/>
    <w:rsid w:val="001D72C8"/>
    <w:rsid w:val="001D74D5"/>
    <w:rsid w:val="001D7B0A"/>
    <w:rsid w:val="001D7EFA"/>
    <w:rsid w:val="001E0564"/>
    <w:rsid w:val="001E0DE6"/>
    <w:rsid w:val="001E1578"/>
    <w:rsid w:val="001E17BD"/>
    <w:rsid w:val="001E1A25"/>
    <w:rsid w:val="001E1A7F"/>
    <w:rsid w:val="001E1CAB"/>
    <w:rsid w:val="001E1D22"/>
    <w:rsid w:val="001E1DB9"/>
    <w:rsid w:val="001E21B8"/>
    <w:rsid w:val="001E2409"/>
    <w:rsid w:val="001E270C"/>
    <w:rsid w:val="001E296C"/>
    <w:rsid w:val="001E2A81"/>
    <w:rsid w:val="001E2DE7"/>
    <w:rsid w:val="001E3198"/>
    <w:rsid w:val="001E393B"/>
    <w:rsid w:val="001E3F58"/>
    <w:rsid w:val="001E4095"/>
    <w:rsid w:val="001E488F"/>
    <w:rsid w:val="001E48BA"/>
    <w:rsid w:val="001E4A29"/>
    <w:rsid w:val="001E4F97"/>
    <w:rsid w:val="001E50EA"/>
    <w:rsid w:val="001E54D6"/>
    <w:rsid w:val="001E58EA"/>
    <w:rsid w:val="001E5F79"/>
    <w:rsid w:val="001E650E"/>
    <w:rsid w:val="001E69CD"/>
    <w:rsid w:val="001E6A7A"/>
    <w:rsid w:val="001E6B5F"/>
    <w:rsid w:val="001E6CBA"/>
    <w:rsid w:val="001E6EF1"/>
    <w:rsid w:val="001E6EFB"/>
    <w:rsid w:val="001E6FD1"/>
    <w:rsid w:val="001E6FEA"/>
    <w:rsid w:val="001E700E"/>
    <w:rsid w:val="001E705A"/>
    <w:rsid w:val="001E71B3"/>
    <w:rsid w:val="001E7308"/>
    <w:rsid w:val="001E7809"/>
    <w:rsid w:val="001E795E"/>
    <w:rsid w:val="001E7A52"/>
    <w:rsid w:val="001E7AEB"/>
    <w:rsid w:val="001E7E1B"/>
    <w:rsid w:val="001E7FA4"/>
    <w:rsid w:val="001E7FEC"/>
    <w:rsid w:val="001F00D7"/>
    <w:rsid w:val="001F00F9"/>
    <w:rsid w:val="001F01CE"/>
    <w:rsid w:val="001F02DA"/>
    <w:rsid w:val="001F0389"/>
    <w:rsid w:val="001F0530"/>
    <w:rsid w:val="001F0618"/>
    <w:rsid w:val="001F0A5E"/>
    <w:rsid w:val="001F0B33"/>
    <w:rsid w:val="001F0D45"/>
    <w:rsid w:val="001F121E"/>
    <w:rsid w:val="001F153B"/>
    <w:rsid w:val="001F16A7"/>
    <w:rsid w:val="001F1CEF"/>
    <w:rsid w:val="001F2318"/>
    <w:rsid w:val="001F2C3F"/>
    <w:rsid w:val="001F347E"/>
    <w:rsid w:val="001F37DC"/>
    <w:rsid w:val="001F4162"/>
    <w:rsid w:val="001F4255"/>
    <w:rsid w:val="001F49CD"/>
    <w:rsid w:val="001F4E09"/>
    <w:rsid w:val="001F4E3B"/>
    <w:rsid w:val="001F4EC0"/>
    <w:rsid w:val="001F508C"/>
    <w:rsid w:val="001F55AA"/>
    <w:rsid w:val="001F55B3"/>
    <w:rsid w:val="001F5F43"/>
    <w:rsid w:val="001F610D"/>
    <w:rsid w:val="001F6495"/>
    <w:rsid w:val="001F674C"/>
    <w:rsid w:val="001F730A"/>
    <w:rsid w:val="001F7494"/>
    <w:rsid w:val="001F75C8"/>
    <w:rsid w:val="001F7638"/>
    <w:rsid w:val="001F783F"/>
    <w:rsid w:val="001F78E0"/>
    <w:rsid w:val="001F7CD8"/>
    <w:rsid w:val="001F7E9D"/>
    <w:rsid w:val="001F7F49"/>
    <w:rsid w:val="00200077"/>
    <w:rsid w:val="00200131"/>
    <w:rsid w:val="00200A58"/>
    <w:rsid w:val="00200E51"/>
    <w:rsid w:val="0020105D"/>
    <w:rsid w:val="002012FF"/>
    <w:rsid w:val="00201742"/>
    <w:rsid w:val="002019A2"/>
    <w:rsid w:val="00201CB1"/>
    <w:rsid w:val="00201CC6"/>
    <w:rsid w:val="002021C3"/>
    <w:rsid w:val="00202666"/>
    <w:rsid w:val="00202810"/>
    <w:rsid w:val="00202DA4"/>
    <w:rsid w:val="0020370A"/>
    <w:rsid w:val="00203909"/>
    <w:rsid w:val="00203B24"/>
    <w:rsid w:val="00204309"/>
    <w:rsid w:val="002045A2"/>
    <w:rsid w:val="002047B0"/>
    <w:rsid w:val="0020523C"/>
    <w:rsid w:val="00205389"/>
    <w:rsid w:val="00205541"/>
    <w:rsid w:val="002056AE"/>
    <w:rsid w:val="00205BBA"/>
    <w:rsid w:val="002060E2"/>
    <w:rsid w:val="00206140"/>
    <w:rsid w:val="00206579"/>
    <w:rsid w:val="00206E09"/>
    <w:rsid w:val="00206F7A"/>
    <w:rsid w:val="0020700F"/>
    <w:rsid w:val="002073E1"/>
    <w:rsid w:val="00207626"/>
    <w:rsid w:val="0021019F"/>
    <w:rsid w:val="002102C3"/>
    <w:rsid w:val="00210490"/>
    <w:rsid w:val="00210578"/>
    <w:rsid w:val="002112E4"/>
    <w:rsid w:val="00211785"/>
    <w:rsid w:val="002117BE"/>
    <w:rsid w:val="00211B52"/>
    <w:rsid w:val="00211F98"/>
    <w:rsid w:val="0021236B"/>
    <w:rsid w:val="0021237F"/>
    <w:rsid w:val="00212584"/>
    <w:rsid w:val="00212604"/>
    <w:rsid w:val="002127A2"/>
    <w:rsid w:val="00212DD2"/>
    <w:rsid w:val="00212EDD"/>
    <w:rsid w:val="00213542"/>
    <w:rsid w:val="0021363D"/>
    <w:rsid w:val="00213BED"/>
    <w:rsid w:val="00213CCC"/>
    <w:rsid w:val="002143BE"/>
    <w:rsid w:val="00214403"/>
    <w:rsid w:val="0021450F"/>
    <w:rsid w:val="00214720"/>
    <w:rsid w:val="00214725"/>
    <w:rsid w:val="002148E7"/>
    <w:rsid w:val="00214BCA"/>
    <w:rsid w:val="00214E01"/>
    <w:rsid w:val="00215092"/>
    <w:rsid w:val="002151C4"/>
    <w:rsid w:val="0021556A"/>
    <w:rsid w:val="002157BD"/>
    <w:rsid w:val="0021588D"/>
    <w:rsid w:val="00215AE0"/>
    <w:rsid w:val="00215D18"/>
    <w:rsid w:val="00215DF1"/>
    <w:rsid w:val="00215F97"/>
    <w:rsid w:val="00216028"/>
    <w:rsid w:val="00216221"/>
    <w:rsid w:val="00216280"/>
    <w:rsid w:val="0021629E"/>
    <w:rsid w:val="00216532"/>
    <w:rsid w:val="002165A3"/>
    <w:rsid w:val="00217280"/>
    <w:rsid w:val="002173EA"/>
    <w:rsid w:val="00217C41"/>
    <w:rsid w:val="00217E4D"/>
    <w:rsid w:val="00217E52"/>
    <w:rsid w:val="00220B6C"/>
    <w:rsid w:val="00220F57"/>
    <w:rsid w:val="00221143"/>
    <w:rsid w:val="00221B10"/>
    <w:rsid w:val="00221B87"/>
    <w:rsid w:val="00221BB5"/>
    <w:rsid w:val="00221D66"/>
    <w:rsid w:val="00221EE4"/>
    <w:rsid w:val="0022235C"/>
    <w:rsid w:val="002225A2"/>
    <w:rsid w:val="00222AE4"/>
    <w:rsid w:val="00222DC6"/>
    <w:rsid w:val="002230C9"/>
    <w:rsid w:val="00223437"/>
    <w:rsid w:val="00223439"/>
    <w:rsid w:val="002234C6"/>
    <w:rsid w:val="002235A9"/>
    <w:rsid w:val="00223A67"/>
    <w:rsid w:val="00223ACC"/>
    <w:rsid w:val="0022404A"/>
    <w:rsid w:val="0022414F"/>
    <w:rsid w:val="0022453C"/>
    <w:rsid w:val="002247C9"/>
    <w:rsid w:val="002247F6"/>
    <w:rsid w:val="00225094"/>
    <w:rsid w:val="002251AD"/>
    <w:rsid w:val="002253EF"/>
    <w:rsid w:val="002255FE"/>
    <w:rsid w:val="00225E7E"/>
    <w:rsid w:val="002262A7"/>
    <w:rsid w:val="00226444"/>
    <w:rsid w:val="0022696C"/>
    <w:rsid w:val="00227190"/>
    <w:rsid w:val="002274B1"/>
    <w:rsid w:val="002276DF"/>
    <w:rsid w:val="0022787E"/>
    <w:rsid w:val="002278A8"/>
    <w:rsid w:val="0022790D"/>
    <w:rsid w:val="00227960"/>
    <w:rsid w:val="00227AE3"/>
    <w:rsid w:val="00227F47"/>
    <w:rsid w:val="0023015A"/>
    <w:rsid w:val="00230223"/>
    <w:rsid w:val="002307D4"/>
    <w:rsid w:val="0023087D"/>
    <w:rsid w:val="00230B79"/>
    <w:rsid w:val="00230DDE"/>
    <w:rsid w:val="00230F2D"/>
    <w:rsid w:val="00230FD2"/>
    <w:rsid w:val="002313C4"/>
    <w:rsid w:val="0023153C"/>
    <w:rsid w:val="00231B72"/>
    <w:rsid w:val="00231C58"/>
    <w:rsid w:val="00232181"/>
    <w:rsid w:val="002323FB"/>
    <w:rsid w:val="00232459"/>
    <w:rsid w:val="002324D7"/>
    <w:rsid w:val="00232572"/>
    <w:rsid w:val="0023264C"/>
    <w:rsid w:val="00232A0F"/>
    <w:rsid w:val="002336DF"/>
    <w:rsid w:val="00233BEA"/>
    <w:rsid w:val="002344D7"/>
    <w:rsid w:val="00234B2D"/>
    <w:rsid w:val="00234C5F"/>
    <w:rsid w:val="00234D93"/>
    <w:rsid w:val="00234E77"/>
    <w:rsid w:val="00235066"/>
    <w:rsid w:val="00235109"/>
    <w:rsid w:val="0023517B"/>
    <w:rsid w:val="0023589D"/>
    <w:rsid w:val="00235BB8"/>
    <w:rsid w:val="00235D90"/>
    <w:rsid w:val="0023624C"/>
    <w:rsid w:val="002365F7"/>
    <w:rsid w:val="002366BF"/>
    <w:rsid w:val="00236789"/>
    <w:rsid w:val="00236CA6"/>
    <w:rsid w:val="00236D86"/>
    <w:rsid w:val="00236D8D"/>
    <w:rsid w:val="0023707C"/>
    <w:rsid w:val="00237241"/>
    <w:rsid w:val="002372C9"/>
    <w:rsid w:val="002379C8"/>
    <w:rsid w:val="00237AA0"/>
    <w:rsid w:val="00237E95"/>
    <w:rsid w:val="00237F78"/>
    <w:rsid w:val="002401B3"/>
    <w:rsid w:val="002401CE"/>
    <w:rsid w:val="0024042F"/>
    <w:rsid w:val="002404FA"/>
    <w:rsid w:val="00240B95"/>
    <w:rsid w:val="00240C8B"/>
    <w:rsid w:val="00241001"/>
    <w:rsid w:val="00241298"/>
    <w:rsid w:val="002412BA"/>
    <w:rsid w:val="00241327"/>
    <w:rsid w:val="002415A3"/>
    <w:rsid w:val="00241662"/>
    <w:rsid w:val="0024186F"/>
    <w:rsid w:val="00241890"/>
    <w:rsid w:val="00241929"/>
    <w:rsid w:val="002419C7"/>
    <w:rsid w:val="00241BE6"/>
    <w:rsid w:val="00241F71"/>
    <w:rsid w:val="00241FE5"/>
    <w:rsid w:val="0024222B"/>
    <w:rsid w:val="002425DF"/>
    <w:rsid w:val="00242C73"/>
    <w:rsid w:val="00242DD4"/>
    <w:rsid w:val="00242F01"/>
    <w:rsid w:val="0024318C"/>
    <w:rsid w:val="00243269"/>
    <w:rsid w:val="002433CE"/>
    <w:rsid w:val="002438C4"/>
    <w:rsid w:val="00243B86"/>
    <w:rsid w:val="0024459C"/>
    <w:rsid w:val="002446E1"/>
    <w:rsid w:val="00244864"/>
    <w:rsid w:val="002449FA"/>
    <w:rsid w:val="0024501A"/>
    <w:rsid w:val="00245424"/>
    <w:rsid w:val="002459C0"/>
    <w:rsid w:val="00245C3B"/>
    <w:rsid w:val="00245C45"/>
    <w:rsid w:val="002461C0"/>
    <w:rsid w:val="00246881"/>
    <w:rsid w:val="00246EC9"/>
    <w:rsid w:val="00246ED5"/>
    <w:rsid w:val="00246ED7"/>
    <w:rsid w:val="002471A6"/>
    <w:rsid w:val="002472DA"/>
    <w:rsid w:val="00247323"/>
    <w:rsid w:val="00247A37"/>
    <w:rsid w:val="00247AFF"/>
    <w:rsid w:val="00247E8C"/>
    <w:rsid w:val="00247FEB"/>
    <w:rsid w:val="0025038C"/>
    <w:rsid w:val="00250933"/>
    <w:rsid w:val="00250DFE"/>
    <w:rsid w:val="002510E2"/>
    <w:rsid w:val="00251184"/>
    <w:rsid w:val="00251227"/>
    <w:rsid w:val="00251560"/>
    <w:rsid w:val="00251A27"/>
    <w:rsid w:val="00251B34"/>
    <w:rsid w:val="00251BA7"/>
    <w:rsid w:val="00251D83"/>
    <w:rsid w:val="00251DE3"/>
    <w:rsid w:val="00251E84"/>
    <w:rsid w:val="00251E87"/>
    <w:rsid w:val="002520F4"/>
    <w:rsid w:val="00252306"/>
    <w:rsid w:val="00252626"/>
    <w:rsid w:val="0025281C"/>
    <w:rsid w:val="00252B7E"/>
    <w:rsid w:val="00252DE9"/>
    <w:rsid w:val="00252E63"/>
    <w:rsid w:val="00253112"/>
    <w:rsid w:val="0025323E"/>
    <w:rsid w:val="002534D9"/>
    <w:rsid w:val="0025372F"/>
    <w:rsid w:val="0025375B"/>
    <w:rsid w:val="00253884"/>
    <w:rsid w:val="00253A0E"/>
    <w:rsid w:val="00253B4A"/>
    <w:rsid w:val="00253D3C"/>
    <w:rsid w:val="002546D0"/>
    <w:rsid w:val="002549F4"/>
    <w:rsid w:val="00254B7E"/>
    <w:rsid w:val="00254EE2"/>
    <w:rsid w:val="00255123"/>
    <w:rsid w:val="00255258"/>
    <w:rsid w:val="00255E3E"/>
    <w:rsid w:val="0025615E"/>
    <w:rsid w:val="00256250"/>
    <w:rsid w:val="00256E14"/>
    <w:rsid w:val="00256FA6"/>
    <w:rsid w:val="00257186"/>
    <w:rsid w:val="002574ED"/>
    <w:rsid w:val="0025763A"/>
    <w:rsid w:val="0025765A"/>
    <w:rsid w:val="00257BD5"/>
    <w:rsid w:val="00257D2D"/>
    <w:rsid w:val="00257EDA"/>
    <w:rsid w:val="002600FB"/>
    <w:rsid w:val="0026010F"/>
    <w:rsid w:val="00260593"/>
    <w:rsid w:val="002605FB"/>
    <w:rsid w:val="00260643"/>
    <w:rsid w:val="00260807"/>
    <w:rsid w:val="00260A38"/>
    <w:rsid w:val="00260AD4"/>
    <w:rsid w:val="00260B98"/>
    <w:rsid w:val="00260BDA"/>
    <w:rsid w:val="00261312"/>
    <w:rsid w:val="002613B9"/>
    <w:rsid w:val="002613EB"/>
    <w:rsid w:val="00261556"/>
    <w:rsid w:val="002619DB"/>
    <w:rsid w:val="00261CCF"/>
    <w:rsid w:val="0026211A"/>
    <w:rsid w:val="002624AD"/>
    <w:rsid w:val="00262FEC"/>
    <w:rsid w:val="00263242"/>
    <w:rsid w:val="00263D6C"/>
    <w:rsid w:val="00263EF0"/>
    <w:rsid w:val="002640C7"/>
    <w:rsid w:val="002641CA"/>
    <w:rsid w:val="002641F9"/>
    <w:rsid w:val="00264715"/>
    <w:rsid w:val="00264751"/>
    <w:rsid w:val="00264758"/>
    <w:rsid w:val="002648A0"/>
    <w:rsid w:val="00264EF3"/>
    <w:rsid w:val="00265E72"/>
    <w:rsid w:val="002665DE"/>
    <w:rsid w:val="002666DE"/>
    <w:rsid w:val="002668EF"/>
    <w:rsid w:val="00266C60"/>
    <w:rsid w:val="00266EEA"/>
    <w:rsid w:val="00267160"/>
    <w:rsid w:val="002671E7"/>
    <w:rsid w:val="0026729C"/>
    <w:rsid w:val="002673DE"/>
    <w:rsid w:val="0026752A"/>
    <w:rsid w:val="002675A0"/>
    <w:rsid w:val="00267C57"/>
    <w:rsid w:val="0027070A"/>
    <w:rsid w:val="00270862"/>
    <w:rsid w:val="00270A94"/>
    <w:rsid w:val="00270E46"/>
    <w:rsid w:val="00270FD0"/>
    <w:rsid w:val="00270FD8"/>
    <w:rsid w:val="002711C6"/>
    <w:rsid w:val="002717AF"/>
    <w:rsid w:val="00271A44"/>
    <w:rsid w:val="00271BE8"/>
    <w:rsid w:val="00271D8B"/>
    <w:rsid w:val="00272091"/>
    <w:rsid w:val="002720E5"/>
    <w:rsid w:val="00272307"/>
    <w:rsid w:val="00272569"/>
    <w:rsid w:val="002728DF"/>
    <w:rsid w:val="002729FC"/>
    <w:rsid w:val="00272FC3"/>
    <w:rsid w:val="0027392D"/>
    <w:rsid w:val="00273AA5"/>
    <w:rsid w:val="00273B0B"/>
    <w:rsid w:val="00273C38"/>
    <w:rsid w:val="0027422B"/>
    <w:rsid w:val="00274EE6"/>
    <w:rsid w:val="0027502D"/>
    <w:rsid w:val="00275249"/>
    <w:rsid w:val="00275417"/>
    <w:rsid w:val="002754EA"/>
    <w:rsid w:val="002755F0"/>
    <w:rsid w:val="002761CF"/>
    <w:rsid w:val="00276573"/>
    <w:rsid w:val="002768D0"/>
    <w:rsid w:val="00276A73"/>
    <w:rsid w:val="00276B2B"/>
    <w:rsid w:val="00276C09"/>
    <w:rsid w:val="00276E9F"/>
    <w:rsid w:val="00276F51"/>
    <w:rsid w:val="002777F2"/>
    <w:rsid w:val="0027791D"/>
    <w:rsid w:val="00280544"/>
    <w:rsid w:val="00280971"/>
    <w:rsid w:val="00280E85"/>
    <w:rsid w:val="00280FAE"/>
    <w:rsid w:val="00281316"/>
    <w:rsid w:val="002813FB"/>
    <w:rsid w:val="002815BC"/>
    <w:rsid w:val="002816EA"/>
    <w:rsid w:val="0028170F"/>
    <w:rsid w:val="00281916"/>
    <w:rsid w:val="00281A1E"/>
    <w:rsid w:val="00281AF5"/>
    <w:rsid w:val="00282215"/>
    <w:rsid w:val="0028228E"/>
    <w:rsid w:val="00282465"/>
    <w:rsid w:val="00282551"/>
    <w:rsid w:val="0028269D"/>
    <w:rsid w:val="002826C5"/>
    <w:rsid w:val="002826E6"/>
    <w:rsid w:val="00282F67"/>
    <w:rsid w:val="002835A4"/>
    <w:rsid w:val="0028370E"/>
    <w:rsid w:val="0028399D"/>
    <w:rsid w:val="00283A1B"/>
    <w:rsid w:val="00283B73"/>
    <w:rsid w:val="00283E84"/>
    <w:rsid w:val="00283FB2"/>
    <w:rsid w:val="00284075"/>
    <w:rsid w:val="00284280"/>
    <w:rsid w:val="002842D8"/>
    <w:rsid w:val="002849C3"/>
    <w:rsid w:val="00284D53"/>
    <w:rsid w:val="00284DD5"/>
    <w:rsid w:val="00284FEC"/>
    <w:rsid w:val="00285113"/>
    <w:rsid w:val="00285777"/>
    <w:rsid w:val="00285B80"/>
    <w:rsid w:val="00285BAA"/>
    <w:rsid w:val="00285D82"/>
    <w:rsid w:val="00286126"/>
    <w:rsid w:val="0028619E"/>
    <w:rsid w:val="00286560"/>
    <w:rsid w:val="002865DF"/>
    <w:rsid w:val="0028669F"/>
    <w:rsid w:val="002866D3"/>
    <w:rsid w:val="0028690E"/>
    <w:rsid w:val="00286DC7"/>
    <w:rsid w:val="00286E56"/>
    <w:rsid w:val="00287766"/>
    <w:rsid w:val="00287AFF"/>
    <w:rsid w:val="00287D2F"/>
    <w:rsid w:val="00287F18"/>
    <w:rsid w:val="00290621"/>
    <w:rsid w:val="00290EBD"/>
    <w:rsid w:val="002912F7"/>
    <w:rsid w:val="00291478"/>
    <w:rsid w:val="002915B5"/>
    <w:rsid w:val="002916E7"/>
    <w:rsid w:val="002919DC"/>
    <w:rsid w:val="00291A35"/>
    <w:rsid w:val="00291AB8"/>
    <w:rsid w:val="00291AF6"/>
    <w:rsid w:val="00291C78"/>
    <w:rsid w:val="002928F1"/>
    <w:rsid w:val="00292B6D"/>
    <w:rsid w:val="00292C6A"/>
    <w:rsid w:val="00292D6D"/>
    <w:rsid w:val="00292EB3"/>
    <w:rsid w:val="00293351"/>
    <w:rsid w:val="002933B9"/>
    <w:rsid w:val="00293724"/>
    <w:rsid w:val="002939F3"/>
    <w:rsid w:val="00293C7A"/>
    <w:rsid w:val="0029414A"/>
    <w:rsid w:val="002946D6"/>
    <w:rsid w:val="002951B4"/>
    <w:rsid w:val="002951CA"/>
    <w:rsid w:val="002952B5"/>
    <w:rsid w:val="0029534A"/>
    <w:rsid w:val="00295729"/>
    <w:rsid w:val="00295A9B"/>
    <w:rsid w:val="00295AEF"/>
    <w:rsid w:val="00296267"/>
    <w:rsid w:val="002965C1"/>
    <w:rsid w:val="002965CB"/>
    <w:rsid w:val="0029701E"/>
    <w:rsid w:val="00297756"/>
    <w:rsid w:val="002977D0"/>
    <w:rsid w:val="002978D6"/>
    <w:rsid w:val="00297B5A"/>
    <w:rsid w:val="00297C4E"/>
    <w:rsid w:val="00297CA6"/>
    <w:rsid w:val="00297FCC"/>
    <w:rsid w:val="002A0174"/>
    <w:rsid w:val="002A09D4"/>
    <w:rsid w:val="002A0E82"/>
    <w:rsid w:val="002A12A1"/>
    <w:rsid w:val="002A12C9"/>
    <w:rsid w:val="002A12EB"/>
    <w:rsid w:val="002A16A7"/>
    <w:rsid w:val="002A175E"/>
    <w:rsid w:val="002A181B"/>
    <w:rsid w:val="002A19C9"/>
    <w:rsid w:val="002A223A"/>
    <w:rsid w:val="002A2686"/>
    <w:rsid w:val="002A2A7A"/>
    <w:rsid w:val="002A2B77"/>
    <w:rsid w:val="002A2D1B"/>
    <w:rsid w:val="002A2F07"/>
    <w:rsid w:val="002A3134"/>
    <w:rsid w:val="002A3279"/>
    <w:rsid w:val="002A35DF"/>
    <w:rsid w:val="002A35F3"/>
    <w:rsid w:val="002A374D"/>
    <w:rsid w:val="002A3AB4"/>
    <w:rsid w:val="002A3B6B"/>
    <w:rsid w:val="002A3C08"/>
    <w:rsid w:val="002A3E79"/>
    <w:rsid w:val="002A4503"/>
    <w:rsid w:val="002A4846"/>
    <w:rsid w:val="002A49C1"/>
    <w:rsid w:val="002A4A6D"/>
    <w:rsid w:val="002A4BA6"/>
    <w:rsid w:val="002A5003"/>
    <w:rsid w:val="002A5246"/>
    <w:rsid w:val="002A5314"/>
    <w:rsid w:val="002A61AC"/>
    <w:rsid w:val="002A6384"/>
    <w:rsid w:val="002A646A"/>
    <w:rsid w:val="002A6556"/>
    <w:rsid w:val="002A6702"/>
    <w:rsid w:val="002A6A4B"/>
    <w:rsid w:val="002A6C58"/>
    <w:rsid w:val="002A6C8D"/>
    <w:rsid w:val="002A6F86"/>
    <w:rsid w:val="002A6F89"/>
    <w:rsid w:val="002A73E0"/>
    <w:rsid w:val="002A756B"/>
    <w:rsid w:val="002A7A3C"/>
    <w:rsid w:val="002A7BB0"/>
    <w:rsid w:val="002A7C1A"/>
    <w:rsid w:val="002A7EB8"/>
    <w:rsid w:val="002B014B"/>
    <w:rsid w:val="002B01AA"/>
    <w:rsid w:val="002B044D"/>
    <w:rsid w:val="002B065B"/>
    <w:rsid w:val="002B087A"/>
    <w:rsid w:val="002B0919"/>
    <w:rsid w:val="002B0A0D"/>
    <w:rsid w:val="002B106E"/>
    <w:rsid w:val="002B12AE"/>
    <w:rsid w:val="002B1E1B"/>
    <w:rsid w:val="002B23EE"/>
    <w:rsid w:val="002B24F6"/>
    <w:rsid w:val="002B2576"/>
    <w:rsid w:val="002B25A0"/>
    <w:rsid w:val="002B25AF"/>
    <w:rsid w:val="002B265F"/>
    <w:rsid w:val="002B2BAC"/>
    <w:rsid w:val="002B2BFF"/>
    <w:rsid w:val="002B2C1C"/>
    <w:rsid w:val="002B2F35"/>
    <w:rsid w:val="002B2F88"/>
    <w:rsid w:val="002B3503"/>
    <w:rsid w:val="002B3F83"/>
    <w:rsid w:val="002B423A"/>
    <w:rsid w:val="002B425A"/>
    <w:rsid w:val="002B4295"/>
    <w:rsid w:val="002B45CF"/>
    <w:rsid w:val="002B48E8"/>
    <w:rsid w:val="002B4B97"/>
    <w:rsid w:val="002B4D7E"/>
    <w:rsid w:val="002B4DE8"/>
    <w:rsid w:val="002B5422"/>
    <w:rsid w:val="002B558D"/>
    <w:rsid w:val="002B5831"/>
    <w:rsid w:val="002B598E"/>
    <w:rsid w:val="002B5AFC"/>
    <w:rsid w:val="002B5BA7"/>
    <w:rsid w:val="002B5C3B"/>
    <w:rsid w:val="002B5D75"/>
    <w:rsid w:val="002B611A"/>
    <w:rsid w:val="002B61EC"/>
    <w:rsid w:val="002B688F"/>
    <w:rsid w:val="002B6AC4"/>
    <w:rsid w:val="002B6B60"/>
    <w:rsid w:val="002B6C13"/>
    <w:rsid w:val="002B6CC7"/>
    <w:rsid w:val="002B7048"/>
    <w:rsid w:val="002B7205"/>
    <w:rsid w:val="002B758C"/>
    <w:rsid w:val="002B7974"/>
    <w:rsid w:val="002B7D0A"/>
    <w:rsid w:val="002B7D3C"/>
    <w:rsid w:val="002B7E6B"/>
    <w:rsid w:val="002C017B"/>
    <w:rsid w:val="002C085C"/>
    <w:rsid w:val="002C0A2A"/>
    <w:rsid w:val="002C0FEB"/>
    <w:rsid w:val="002C133E"/>
    <w:rsid w:val="002C13B5"/>
    <w:rsid w:val="002C1A0D"/>
    <w:rsid w:val="002C259D"/>
    <w:rsid w:val="002C2859"/>
    <w:rsid w:val="002C2E62"/>
    <w:rsid w:val="002C303D"/>
    <w:rsid w:val="002C3318"/>
    <w:rsid w:val="002C3567"/>
    <w:rsid w:val="002C36E3"/>
    <w:rsid w:val="002C3BAB"/>
    <w:rsid w:val="002C3EDC"/>
    <w:rsid w:val="002C4309"/>
    <w:rsid w:val="002C433B"/>
    <w:rsid w:val="002C4719"/>
    <w:rsid w:val="002C474E"/>
    <w:rsid w:val="002C48D5"/>
    <w:rsid w:val="002C4930"/>
    <w:rsid w:val="002C4FB2"/>
    <w:rsid w:val="002C5020"/>
    <w:rsid w:val="002C5327"/>
    <w:rsid w:val="002C53D5"/>
    <w:rsid w:val="002C5744"/>
    <w:rsid w:val="002C58B6"/>
    <w:rsid w:val="002C5D15"/>
    <w:rsid w:val="002C5D88"/>
    <w:rsid w:val="002C5DE1"/>
    <w:rsid w:val="002C5E73"/>
    <w:rsid w:val="002C63BA"/>
    <w:rsid w:val="002C66D4"/>
    <w:rsid w:val="002C7370"/>
    <w:rsid w:val="002C7A3B"/>
    <w:rsid w:val="002C7EDD"/>
    <w:rsid w:val="002D03D5"/>
    <w:rsid w:val="002D0474"/>
    <w:rsid w:val="002D13C0"/>
    <w:rsid w:val="002D196C"/>
    <w:rsid w:val="002D277A"/>
    <w:rsid w:val="002D28BC"/>
    <w:rsid w:val="002D2DE4"/>
    <w:rsid w:val="002D307E"/>
    <w:rsid w:val="002D385D"/>
    <w:rsid w:val="002D38F6"/>
    <w:rsid w:val="002D38F9"/>
    <w:rsid w:val="002D3ECD"/>
    <w:rsid w:val="002D4008"/>
    <w:rsid w:val="002D477A"/>
    <w:rsid w:val="002D4A3F"/>
    <w:rsid w:val="002D4B5E"/>
    <w:rsid w:val="002D4C22"/>
    <w:rsid w:val="002D5483"/>
    <w:rsid w:val="002D6833"/>
    <w:rsid w:val="002D6F13"/>
    <w:rsid w:val="002D6F4D"/>
    <w:rsid w:val="002D7024"/>
    <w:rsid w:val="002D721D"/>
    <w:rsid w:val="002D7ED4"/>
    <w:rsid w:val="002D7F15"/>
    <w:rsid w:val="002E02B9"/>
    <w:rsid w:val="002E04FC"/>
    <w:rsid w:val="002E0B2D"/>
    <w:rsid w:val="002E0D29"/>
    <w:rsid w:val="002E0FAD"/>
    <w:rsid w:val="002E1B8D"/>
    <w:rsid w:val="002E21A3"/>
    <w:rsid w:val="002E28AC"/>
    <w:rsid w:val="002E2AB8"/>
    <w:rsid w:val="002E2B19"/>
    <w:rsid w:val="002E2BD0"/>
    <w:rsid w:val="002E2C30"/>
    <w:rsid w:val="002E2C8D"/>
    <w:rsid w:val="002E2C9A"/>
    <w:rsid w:val="002E2D4E"/>
    <w:rsid w:val="002E2DD7"/>
    <w:rsid w:val="002E2F4D"/>
    <w:rsid w:val="002E3AEC"/>
    <w:rsid w:val="002E3C77"/>
    <w:rsid w:val="002E421E"/>
    <w:rsid w:val="002E42F1"/>
    <w:rsid w:val="002E4402"/>
    <w:rsid w:val="002E44A2"/>
    <w:rsid w:val="002E486A"/>
    <w:rsid w:val="002E4B45"/>
    <w:rsid w:val="002E54EF"/>
    <w:rsid w:val="002E54F1"/>
    <w:rsid w:val="002E5728"/>
    <w:rsid w:val="002E5D12"/>
    <w:rsid w:val="002E6696"/>
    <w:rsid w:val="002E69F3"/>
    <w:rsid w:val="002E6B3A"/>
    <w:rsid w:val="002E6D54"/>
    <w:rsid w:val="002E707A"/>
    <w:rsid w:val="002E7089"/>
    <w:rsid w:val="002E70F9"/>
    <w:rsid w:val="002E79FC"/>
    <w:rsid w:val="002F01EE"/>
    <w:rsid w:val="002F048B"/>
    <w:rsid w:val="002F0540"/>
    <w:rsid w:val="002F0652"/>
    <w:rsid w:val="002F06FE"/>
    <w:rsid w:val="002F1070"/>
    <w:rsid w:val="002F1424"/>
    <w:rsid w:val="002F147C"/>
    <w:rsid w:val="002F16F9"/>
    <w:rsid w:val="002F1FF7"/>
    <w:rsid w:val="002F20E1"/>
    <w:rsid w:val="002F22D4"/>
    <w:rsid w:val="002F28FE"/>
    <w:rsid w:val="002F2D58"/>
    <w:rsid w:val="002F2F27"/>
    <w:rsid w:val="002F316D"/>
    <w:rsid w:val="002F34A3"/>
    <w:rsid w:val="002F398E"/>
    <w:rsid w:val="002F3A0C"/>
    <w:rsid w:val="002F3E05"/>
    <w:rsid w:val="002F407F"/>
    <w:rsid w:val="002F40E5"/>
    <w:rsid w:val="002F43C1"/>
    <w:rsid w:val="002F4441"/>
    <w:rsid w:val="002F4473"/>
    <w:rsid w:val="002F489A"/>
    <w:rsid w:val="002F48EF"/>
    <w:rsid w:val="002F51E0"/>
    <w:rsid w:val="002F539E"/>
    <w:rsid w:val="002F5450"/>
    <w:rsid w:val="002F55D5"/>
    <w:rsid w:val="002F572E"/>
    <w:rsid w:val="002F5859"/>
    <w:rsid w:val="002F5877"/>
    <w:rsid w:val="002F5920"/>
    <w:rsid w:val="002F5B78"/>
    <w:rsid w:val="002F5F01"/>
    <w:rsid w:val="002F7153"/>
    <w:rsid w:val="002F7659"/>
    <w:rsid w:val="002F79E3"/>
    <w:rsid w:val="002F7F07"/>
    <w:rsid w:val="00300562"/>
    <w:rsid w:val="003006A0"/>
    <w:rsid w:val="0030082A"/>
    <w:rsid w:val="00300954"/>
    <w:rsid w:val="00300A61"/>
    <w:rsid w:val="00300F88"/>
    <w:rsid w:val="00300FAD"/>
    <w:rsid w:val="00301594"/>
    <w:rsid w:val="00301E3E"/>
    <w:rsid w:val="00302195"/>
    <w:rsid w:val="003021D5"/>
    <w:rsid w:val="003027F1"/>
    <w:rsid w:val="003027FD"/>
    <w:rsid w:val="00302DB4"/>
    <w:rsid w:val="00302E9B"/>
    <w:rsid w:val="0030323E"/>
    <w:rsid w:val="003033CC"/>
    <w:rsid w:val="00303462"/>
    <w:rsid w:val="0030380B"/>
    <w:rsid w:val="00303907"/>
    <w:rsid w:val="00303D7A"/>
    <w:rsid w:val="00303E82"/>
    <w:rsid w:val="00304119"/>
    <w:rsid w:val="00304488"/>
    <w:rsid w:val="00304764"/>
    <w:rsid w:val="003050A3"/>
    <w:rsid w:val="003054C7"/>
    <w:rsid w:val="0030590A"/>
    <w:rsid w:val="00305ADA"/>
    <w:rsid w:val="00305BEE"/>
    <w:rsid w:val="00305F5A"/>
    <w:rsid w:val="00305F92"/>
    <w:rsid w:val="003060C8"/>
    <w:rsid w:val="00306A3C"/>
    <w:rsid w:val="00306B74"/>
    <w:rsid w:val="00306BB1"/>
    <w:rsid w:val="0030719D"/>
    <w:rsid w:val="00307941"/>
    <w:rsid w:val="00307B95"/>
    <w:rsid w:val="00307C4B"/>
    <w:rsid w:val="00307E69"/>
    <w:rsid w:val="003100AA"/>
    <w:rsid w:val="0031032F"/>
    <w:rsid w:val="00310617"/>
    <w:rsid w:val="00310997"/>
    <w:rsid w:val="00310A31"/>
    <w:rsid w:val="00310B01"/>
    <w:rsid w:val="00311238"/>
    <w:rsid w:val="00311674"/>
    <w:rsid w:val="003124C1"/>
    <w:rsid w:val="003128CD"/>
    <w:rsid w:val="00312F2D"/>
    <w:rsid w:val="003130AF"/>
    <w:rsid w:val="00313210"/>
    <w:rsid w:val="0031326E"/>
    <w:rsid w:val="00313360"/>
    <w:rsid w:val="00313E2E"/>
    <w:rsid w:val="00314F08"/>
    <w:rsid w:val="003150B1"/>
    <w:rsid w:val="00315147"/>
    <w:rsid w:val="0031532B"/>
    <w:rsid w:val="00315789"/>
    <w:rsid w:val="00315FD9"/>
    <w:rsid w:val="003165C1"/>
    <w:rsid w:val="003167DF"/>
    <w:rsid w:val="00316937"/>
    <w:rsid w:val="00316939"/>
    <w:rsid w:val="00316AD5"/>
    <w:rsid w:val="00316BD3"/>
    <w:rsid w:val="00316F99"/>
    <w:rsid w:val="00317258"/>
    <w:rsid w:val="003172E6"/>
    <w:rsid w:val="0031755D"/>
    <w:rsid w:val="003177D9"/>
    <w:rsid w:val="00320095"/>
    <w:rsid w:val="00320108"/>
    <w:rsid w:val="0032016B"/>
    <w:rsid w:val="00320368"/>
    <w:rsid w:val="00320588"/>
    <w:rsid w:val="0032095C"/>
    <w:rsid w:val="003209EC"/>
    <w:rsid w:val="00320A55"/>
    <w:rsid w:val="00320B33"/>
    <w:rsid w:val="00320DE1"/>
    <w:rsid w:val="00320E2B"/>
    <w:rsid w:val="003212CA"/>
    <w:rsid w:val="003215FA"/>
    <w:rsid w:val="0032162F"/>
    <w:rsid w:val="003218AF"/>
    <w:rsid w:val="00321919"/>
    <w:rsid w:val="00321D82"/>
    <w:rsid w:val="00321F56"/>
    <w:rsid w:val="00322160"/>
    <w:rsid w:val="00322963"/>
    <w:rsid w:val="00322972"/>
    <w:rsid w:val="00322B5E"/>
    <w:rsid w:val="00322E55"/>
    <w:rsid w:val="00322EDB"/>
    <w:rsid w:val="00322F64"/>
    <w:rsid w:val="003234C4"/>
    <w:rsid w:val="003237B1"/>
    <w:rsid w:val="0032383B"/>
    <w:rsid w:val="00323AAB"/>
    <w:rsid w:val="00323B1E"/>
    <w:rsid w:val="00324C64"/>
    <w:rsid w:val="00324D4D"/>
    <w:rsid w:val="00325189"/>
    <w:rsid w:val="0032523B"/>
    <w:rsid w:val="00325256"/>
    <w:rsid w:val="00325446"/>
    <w:rsid w:val="003257F8"/>
    <w:rsid w:val="0032587C"/>
    <w:rsid w:val="00325A11"/>
    <w:rsid w:val="00325A32"/>
    <w:rsid w:val="00325F95"/>
    <w:rsid w:val="00326253"/>
    <w:rsid w:val="003262BD"/>
    <w:rsid w:val="0032637E"/>
    <w:rsid w:val="00326484"/>
    <w:rsid w:val="00326778"/>
    <w:rsid w:val="003269AF"/>
    <w:rsid w:val="00326F1F"/>
    <w:rsid w:val="00326F51"/>
    <w:rsid w:val="0032720C"/>
    <w:rsid w:val="00327A53"/>
    <w:rsid w:val="00327AF0"/>
    <w:rsid w:val="00327B20"/>
    <w:rsid w:val="00327F9B"/>
    <w:rsid w:val="0033016D"/>
    <w:rsid w:val="00330998"/>
    <w:rsid w:val="00330A07"/>
    <w:rsid w:val="00330AC9"/>
    <w:rsid w:val="00330DEC"/>
    <w:rsid w:val="00330EF2"/>
    <w:rsid w:val="00331228"/>
    <w:rsid w:val="0033135C"/>
    <w:rsid w:val="003314F2"/>
    <w:rsid w:val="0033171A"/>
    <w:rsid w:val="0033200F"/>
    <w:rsid w:val="0033213B"/>
    <w:rsid w:val="003322E7"/>
    <w:rsid w:val="0033255C"/>
    <w:rsid w:val="00332635"/>
    <w:rsid w:val="00332907"/>
    <w:rsid w:val="003329B3"/>
    <w:rsid w:val="00332B9B"/>
    <w:rsid w:val="00332FE4"/>
    <w:rsid w:val="003330BF"/>
    <w:rsid w:val="003331AD"/>
    <w:rsid w:val="003333E6"/>
    <w:rsid w:val="003334D0"/>
    <w:rsid w:val="00333691"/>
    <w:rsid w:val="00333915"/>
    <w:rsid w:val="00333AA1"/>
    <w:rsid w:val="00333B09"/>
    <w:rsid w:val="00333B2A"/>
    <w:rsid w:val="00333C03"/>
    <w:rsid w:val="00333C88"/>
    <w:rsid w:val="00334852"/>
    <w:rsid w:val="00334B5A"/>
    <w:rsid w:val="00334C36"/>
    <w:rsid w:val="003352AC"/>
    <w:rsid w:val="0033536C"/>
    <w:rsid w:val="0033545B"/>
    <w:rsid w:val="00335465"/>
    <w:rsid w:val="003357B3"/>
    <w:rsid w:val="003357E6"/>
    <w:rsid w:val="0033591E"/>
    <w:rsid w:val="00335992"/>
    <w:rsid w:val="00335C2D"/>
    <w:rsid w:val="00336659"/>
    <w:rsid w:val="00336BF7"/>
    <w:rsid w:val="00336E12"/>
    <w:rsid w:val="00336F7E"/>
    <w:rsid w:val="0033711B"/>
    <w:rsid w:val="00337261"/>
    <w:rsid w:val="0033734C"/>
    <w:rsid w:val="0033758B"/>
    <w:rsid w:val="003376B5"/>
    <w:rsid w:val="003377E2"/>
    <w:rsid w:val="003378CD"/>
    <w:rsid w:val="00337E04"/>
    <w:rsid w:val="00340669"/>
    <w:rsid w:val="0034081E"/>
    <w:rsid w:val="003408F7"/>
    <w:rsid w:val="003409A0"/>
    <w:rsid w:val="003410E8"/>
    <w:rsid w:val="003419D9"/>
    <w:rsid w:val="00341C8D"/>
    <w:rsid w:val="00341CAA"/>
    <w:rsid w:val="00341D8D"/>
    <w:rsid w:val="00341EBF"/>
    <w:rsid w:val="00341FE9"/>
    <w:rsid w:val="00342065"/>
    <w:rsid w:val="00342082"/>
    <w:rsid w:val="003424E7"/>
    <w:rsid w:val="003426D5"/>
    <w:rsid w:val="0034286A"/>
    <w:rsid w:val="00342F88"/>
    <w:rsid w:val="00342FA0"/>
    <w:rsid w:val="0034326A"/>
    <w:rsid w:val="00343494"/>
    <w:rsid w:val="00343A6E"/>
    <w:rsid w:val="0034495C"/>
    <w:rsid w:val="00344AB1"/>
    <w:rsid w:val="00344B6A"/>
    <w:rsid w:val="00344C94"/>
    <w:rsid w:val="003450C1"/>
    <w:rsid w:val="00345CB3"/>
    <w:rsid w:val="00345DE8"/>
    <w:rsid w:val="00345FB2"/>
    <w:rsid w:val="00346278"/>
    <w:rsid w:val="00346889"/>
    <w:rsid w:val="00346AE5"/>
    <w:rsid w:val="00346C38"/>
    <w:rsid w:val="00347364"/>
    <w:rsid w:val="00347374"/>
    <w:rsid w:val="003473E9"/>
    <w:rsid w:val="00347931"/>
    <w:rsid w:val="00347B31"/>
    <w:rsid w:val="00350704"/>
    <w:rsid w:val="00350993"/>
    <w:rsid w:val="00351424"/>
    <w:rsid w:val="0035193F"/>
    <w:rsid w:val="00351AA2"/>
    <w:rsid w:val="00351C94"/>
    <w:rsid w:val="00352006"/>
    <w:rsid w:val="00352056"/>
    <w:rsid w:val="003520E7"/>
    <w:rsid w:val="003526EF"/>
    <w:rsid w:val="00352A71"/>
    <w:rsid w:val="003530EE"/>
    <w:rsid w:val="003531EB"/>
    <w:rsid w:val="0035328B"/>
    <w:rsid w:val="003533A7"/>
    <w:rsid w:val="003533FC"/>
    <w:rsid w:val="003534E3"/>
    <w:rsid w:val="0035354F"/>
    <w:rsid w:val="003539A7"/>
    <w:rsid w:val="003548C6"/>
    <w:rsid w:val="00354C93"/>
    <w:rsid w:val="00354D1C"/>
    <w:rsid w:val="003550DF"/>
    <w:rsid w:val="003552A1"/>
    <w:rsid w:val="00355563"/>
    <w:rsid w:val="0035556A"/>
    <w:rsid w:val="003556C3"/>
    <w:rsid w:val="003557A6"/>
    <w:rsid w:val="00355C46"/>
    <w:rsid w:val="00355CE9"/>
    <w:rsid w:val="00355DD1"/>
    <w:rsid w:val="00355E7F"/>
    <w:rsid w:val="00356C78"/>
    <w:rsid w:val="00357241"/>
    <w:rsid w:val="003578F6"/>
    <w:rsid w:val="0035794C"/>
    <w:rsid w:val="003600B7"/>
    <w:rsid w:val="003607E3"/>
    <w:rsid w:val="00360A6D"/>
    <w:rsid w:val="00360F0F"/>
    <w:rsid w:val="00362007"/>
    <w:rsid w:val="003623AE"/>
    <w:rsid w:val="00362856"/>
    <w:rsid w:val="00362C30"/>
    <w:rsid w:val="00362C56"/>
    <w:rsid w:val="00363002"/>
    <w:rsid w:val="003633B1"/>
    <w:rsid w:val="0036385D"/>
    <w:rsid w:val="00363A05"/>
    <w:rsid w:val="00363E06"/>
    <w:rsid w:val="00363E69"/>
    <w:rsid w:val="003642A0"/>
    <w:rsid w:val="003642E1"/>
    <w:rsid w:val="0036449D"/>
    <w:rsid w:val="00364B14"/>
    <w:rsid w:val="00365168"/>
    <w:rsid w:val="003652D7"/>
    <w:rsid w:val="003657E5"/>
    <w:rsid w:val="00365C8C"/>
    <w:rsid w:val="003661C1"/>
    <w:rsid w:val="00366316"/>
    <w:rsid w:val="00366654"/>
    <w:rsid w:val="00366693"/>
    <w:rsid w:val="003668DA"/>
    <w:rsid w:val="003669CF"/>
    <w:rsid w:val="00366DB3"/>
    <w:rsid w:val="00366F45"/>
    <w:rsid w:val="003672C8"/>
    <w:rsid w:val="003675C4"/>
    <w:rsid w:val="00367667"/>
    <w:rsid w:val="00367682"/>
    <w:rsid w:val="00367A47"/>
    <w:rsid w:val="00367B94"/>
    <w:rsid w:val="00367BE1"/>
    <w:rsid w:val="00367DB5"/>
    <w:rsid w:val="00367E2B"/>
    <w:rsid w:val="00367F15"/>
    <w:rsid w:val="00370295"/>
    <w:rsid w:val="0037051F"/>
    <w:rsid w:val="003706F4"/>
    <w:rsid w:val="00370AEF"/>
    <w:rsid w:val="00370C4C"/>
    <w:rsid w:val="00370C6E"/>
    <w:rsid w:val="00370D4C"/>
    <w:rsid w:val="00370FB8"/>
    <w:rsid w:val="00371254"/>
    <w:rsid w:val="00371418"/>
    <w:rsid w:val="00371591"/>
    <w:rsid w:val="00371813"/>
    <w:rsid w:val="00371DEB"/>
    <w:rsid w:val="00371E14"/>
    <w:rsid w:val="00371F2E"/>
    <w:rsid w:val="0037228F"/>
    <w:rsid w:val="0037295D"/>
    <w:rsid w:val="00372E5C"/>
    <w:rsid w:val="00372EF3"/>
    <w:rsid w:val="00373293"/>
    <w:rsid w:val="00373617"/>
    <w:rsid w:val="00373618"/>
    <w:rsid w:val="003739CF"/>
    <w:rsid w:val="00373AB9"/>
    <w:rsid w:val="00373C1F"/>
    <w:rsid w:val="00373C60"/>
    <w:rsid w:val="00374076"/>
    <w:rsid w:val="00374540"/>
    <w:rsid w:val="003751B1"/>
    <w:rsid w:val="00375516"/>
    <w:rsid w:val="00375662"/>
    <w:rsid w:val="003758F0"/>
    <w:rsid w:val="00375DBF"/>
    <w:rsid w:val="00375DF0"/>
    <w:rsid w:val="00375FF7"/>
    <w:rsid w:val="00376005"/>
    <w:rsid w:val="00376130"/>
    <w:rsid w:val="003761C6"/>
    <w:rsid w:val="0037639F"/>
    <w:rsid w:val="003763B2"/>
    <w:rsid w:val="00376478"/>
    <w:rsid w:val="0037662F"/>
    <w:rsid w:val="00376A43"/>
    <w:rsid w:val="00376BD8"/>
    <w:rsid w:val="00376BEE"/>
    <w:rsid w:val="00376C93"/>
    <w:rsid w:val="0037707C"/>
    <w:rsid w:val="00377256"/>
    <w:rsid w:val="00377314"/>
    <w:rsid w:val="003774FE"/>
    <w:rsid w:val="00377541"/>
    <w:rsid w:val="0037782C"/>
    <w:rsid w:val="00377BB3"/>
    <w:rsid w:val="00377CC5"/>
    <w:rsid w:val="00377E87"/>
    <w:rsid w:val="00380024"/>
    <w:rsid w:val="003802EE"/>
    <w:rsid w:val="00380331"/>
    <w:rsid w:val="0038052A"/>
    <w:rsid w:val="00380836"/>
    <w:rsid w:val="003811CA"/>
    <w:rsid w:val="003811CC"/>
    <w:rsid w:val="003814D0"/>
    <w:rsid w:val="00381742"/>
    <w:rsid w:val="00381AEA"/>
    <w:rsid w:val="00381E28"/>
    <w:rsid w:val="00382268"/>
    <w:rsid w:val="00382350"/>
    <w:rsid w:val="003830DC"/>
    <w:rsid w:val="00383449"/>
    <w:rsid w:val="0038372E"/>
    <w:rsid w:val="003837BD"/>
    <w:rsid w:val="003839EC"/>
    <w:rsid w:val="00383A62"/>
    <w:rsid w:val="00383EE9"/>
    <w:rsid w:val="00384145"/>
    <w:rsid w:val="003844D4"/>
    <w:rsid w:val="00384763"/>
    <w:rsid w:val="00384FFC"/>
    <w:rsid w:val="003850C2"/>
    <w:rsid w:val="0038607E"/>
    <w:rsid w:val="00386C1A"/>
    <w:rsid w:val="00386CA0"/>
    <w:rsid w:val="00386D30"/>
    <w:rsid w:val="00386FBA"/>
    <w:rsid w:val="00386FD8"/>
    <w:rsid w:val="00386FF0"/>
    <w:rsid w:val="00387422"/>
    <w:rsid w:val="0038759A"/>
    <w:rsid w:val="00387651"/>
    <w:rsid w:val="00387793"/>
    <w:rsid w:val="00387BAF"/>
    <w:rsid w:val="00387CE2"/>
    <w:rsid w:val="003903A2"/>
    <w:rsid w:val="00390519"/>
    <w:rsid w:val="00390686"/>
    <w:rsid w:val="00390943"/>
    <w:rsid w:val="00390969"/>
    <w:rsid w:val="00390A0B"/>
    <w:rsid w:val="00390A25"/>
    <w:rsid w:val="00390A77"/>
    <w:rsid w:val="00390A8D"/>
    <w:rsid w:val="00390C73"/>
    <w:rsid w:val="00390F62"/>
    <w:rsid w:val="003911DC"/>
    <w:rsid w:val="003915B6"/>
    <w:rsid w:val="003916DC"/>
    <w:rsid w:val="00392572"/>
    <w:rsid w:val="003926AB"/>
    <w:rsid w:val="00392EEF"/>
    <w:rsid w:val="00392FA7"/>
    <w:rsid w:val="00393032"/>
    <w:rsid w:val="003930E8"/>
    <w:rsid w:val="0039312B"/>
    <w:rsid w:val="003931F0"/>
    <w:rsid w:val="003932D7"/>
    <w:rsid w:val="0039335E"/>
    <w:rsid w:val="00393395"/>
    <w:rsid w:val="00393453"/>
    <w:rsid w:val="0039384F"/>
    <w:rsid w:val="00393861"/>
    <w:rsid w:val="00393FC3"/>
    <w:rsid w:val="0039411C"/>
    <w:rsid w:val="0039424F"/>
    <w:rsid w:val="00394695"/>
    <w:rsid w:val="00394737"/>
    <w:rsid w:val="00394CA0"/>
    <w:rsid w:val="00394E23"/>
    <w:rsid w:val="00394F48"/>
    <w:rsid w:val="0039504F"/>
    <w:rsid w:val="00395A80"/>
    <w:rsid w:val="0039612E"/>
    <w:rsid w:val="00396429"/>
    <w:rsid w:val="00396589"/>
    <w:rsid w:val="00396AD2"/>
    <w:rsid w:val="00397FCE"/>
    <w:rsid w:val="003A0576"/>
    <w:rsid w:val="003A05DD"/>
    <w:rsid w:val="003A063E"/>
    <w:rsid w:val="003A096A"/>
    <w:rsid w:val="003A0B56"/>
    <w:rsid w:val="003A0FFD"/>
    <w:rsid w:val="003A1056"/>
    <w:rsid w:val="003A140E"/>
    <w:rsid w:val="003A1667"/>
    <w:rsid w:val="003A1686"/>
    <w:rsid w:val="003A17CD"/>
    <w:rsid w:val="003A1B3A"/>
    <w:rsid w:val="003A1E3F"/>
    <w:rsid w:val="003A1EED"/>
    <w:rsid w:val="003A2442"/>
    <w:rsid w:val="003A2967"/>
    <w:rsid w:val="003A2976"/>
    <w:rsid w:val="003A2ABF"/>
    <w:rsid w:val="003A37D6"/>
    <w:rsid w:val="003A3E69"/>
    <w:rsid w:val="003A42F8"/>
    <w:rsid w:val="003A4A03"/>
    <w:rsid w:val="003A4A04"/>
    <w:rsid w:val="003A4E71"/>
    <w:rsid w:val="003A4F51"/>
    <w:rsid w:val="003A5E40"/>
    <w:rsid w:val="003A63DF"/>
    <w:rsid w:val="003A6900"/>
    <w:rsid w:val="003A6AF2"/>
    <w:rsid w:val="003A6C58"/>
    <w:rsid w:val="003A6CD1"/>
    <w:rsid w:val="003A7505"/>
    <w:rsid w:val="003A759D"/>
    <w:rsid w:val="003B082A"/>
    <w:rsid w:val="003B0C12"/>
    <w:rsid w:val="003B1416"/>
    <w:rsid w:val="003B15EF"/>
    <w:rsid w:val="003B16F6"/>
    <w:rsid w:val="003B18C9"/>
    <w:rsid w:val="003B19D3"/>
    <w:rsid w:val="003B2086"/>
    <w:rsid w:val="003B236A"/>
    <w:rsid w:val="003B257C"/>
    <w:rsid w:val="003B25AE"/>
    <w:rsid w:val="003B2B7F"/>
    <w:rsid w:val="003B2F50"/>
    <w:rsid w:val="003B3544"/>
    <w:rsid w:val="003B3B79"/>
    <w:rsid w:val="003B401A"/>
    <w:rsid w:val="003B4177"/>
    <w:rsid w:val="003B43C2"/>
    <w:rsid w:val="003B463B"/>
    <w:rsid w:val="003B47DE"/>
    <w:rsid w:val="003B47E4"/>
    <w:rsid w:val="003B4930"/>
    <w:rsid w:val="003B49FC"/>
    <w:rsid w:val="003B4E89"/>
    <w:rsid w:val="003B4F65"/>
    <w:rsid w:val="003B538A"/>
    <w:rsid w:val="003B566C"/>
    <w:rsid w:val="003B59A5"/>
    <w:rsid w:val="003B5A38"/>
    <w:rsid w:val="003B5E14"/>
    <w:rsid w:val="003B5E70"/>
    <w:rsid w:val="003B62C4"/>
    <w:rsid w:val="003B665A"/>
    <w:rsid w:val="003B6826"/>
    <w:rsid w:val="003B6E7E"/>
    <w:rsid w:val="003B6F24"/>
    <w:rsid w:val="003B7082"/>
    <w:rsid w:val="003B7705"/>
    <w:rsid w:val="003B7FCC"/>
    <w:rsid w:val="003C0139"/>
    <w:rsid w:val="003C0351"/>
    <w:rsid w:val="003C059C"/>
    <w:rsid w:val="003C0647"/>
    <w:rsid w:val="003C08C8"/>
    <w:rsid w:val="003C0AB1"/>
    <w:rsid w:val="003C0B0D"/>
    <w:rsid w:val="003C1311"/>
    <w:rsid w:val="003C2256"/>
    <w:rsid w:val="003C284C"/>
    <w:rsid w:val="003C2B3D"/>
    <w:rsid w:val="003C2EF3"/>
    <w:rsid w:val="003C3108"/>
    <w:rsid w:val="003C31AC"/>
    <w:rsid w:val="003C3363"/>
    <w:rsid w:val="003C3E4E"/>
    <w:rsid w:val="003C3FFA"/>
    <w:rsid w:val="003C411C"/>
    <w:rsid w:val="003C4485"/>
    <w:rsid w:val="003C4D98"/>
    <w:rsid w:val="003C4E96"/>
    <w:rsid w:val="003C4FAA"/>
    <w:rsid w:val="003C56AF"/>
    <w:rsid w:val="003C5913"/>
    <w:rsid w:val="003C5CD5"/>
    <w:rsid w:val="003C5DC9"/>
    <w:rsid w:val="003C5E74"/>
    <w:rsid w:val="003C5EE3"/>
    <w:rsid w:val="003C600D"/>
    <w:rsid w:val="003C6D56"/>
    <w:rsid w:val="003C6F04"/>
    <w:rsid w:val="003C707F"/>
    <w:rsid w:val="003C7321"/>
    <w:rsid w:val="003C769B"/>
    <w:rsid w:val="003C78D7"/>
    <w:rsid w:val="003C7F57"/>
    <w:rsid w:val="003D006B"/>
    <w:rsid w:val="003D01A0"/>
    <w:rsid w:val="003D01CC"/>
    <w:rsid w:val="003D0252"/>
    <w:rsid w:val="003D02C1"/>
    <w:rsid w:val="003D03DA"/>
    <w:rsid w:val="003D0590"/>
    <w:rsid w:val="003D0B76"/>
    <w:rsid w:val="003D15A5"/>
    <w:rsid w:val="003D1607"/>
    <w:rsid w:val="003D1BEA"/>
    <w:rsid w:val="003D1C5A"/>
    <w:rsid w:val="003D1EF2"/>
    <w:rsid w:val="003D209F"/>
    <w:rsid w:val="003D2447"/>
    <w:rsid w:val="003D271A"/>
    <w:rsid w:val="003D2D76"/>
    <w:rsid w:val="003D30F9"/>
    <w:rsid w:val="003D3600"/>
    <w:rsid w:val="003D3AA4"/>
    <w:rsid w:val="003D3D03"/>
    <w:rsid w:val="003D3D10"/>
    <w:rsid w:val="003D3D7F"/>
    <w:rsid w:val="003D4111"/>
    <w:rsid w:val="003D4F27"/>
    <w:rsid w:val="003D55A0"/>
    <w:rsid w:val="003D592E"/>
    <w:rsid w:val="003D5A10"/>
    <w:rsid w:val="003D5FF6"/>
    <w:rsid w:val="003D612E"/>
    <w:rsid w:val="003D6214"/>
    <w:rsid w:val="003D62DE"/>
    <w:rsid w:val="003D6414"/>
    <w:rsid w:val="003D64CC"/>
    <w:rsid w:val="003D660D"/>
    <w:rsid w:val="003D66D0"/>
    <w:rsid w:val="003D6A31"/>
    <w:rsid w:val="003D6D15"/>
    <w:rsid w:val="003D7092"/>
    <w:rsid w:val="003D720B"/>
    <w:rsid w:val="003D77FC"/>
    <w:rsid w:val="003D796A"/>
    <w:rsid w:val="003D7B2F"/>
    <w:rsid w:val="003D7B7B"/>
    <w:rsid w:val="003D7D7A"/>
    <w:rsid w:val="003E042B"/>
    <w:rsid w:val="003E0B63"/>
    <w:rsid w:val="003E0E61"/>
    <w:rsid w:val="003E102C"/>
    <w:rsid w:val="003E168A"/>
    <w:rsid w:val="003E1A08"/>
    <w:rsid w:val="003E1A2E"/>
    <w:rsid w:val="003E1CBC"/>
    <w:rsid w:val="003E1DFA"/>
    <w:rsid w:val="003E1FDC"/>
    <w:rsid w:val="003E2505"/>
    <w:rsid w:val="003E27A3"/>
    <w:rsid w:val="003E2A9D"/>
    <w:rsid w:val="003E2BD7"/>
    <w:rsid w:val="003E2BE8"/>
    <w:rsid w:val="003E2D3C"/>
    <w:rsid w:val="003E3151"/>
    <w:rsid w:val="003E328B"/>
    <w:rsid w:val="003E3519"/>
    <w:rsid w:val="003E360D"/>
    <w:rsid w:val="003E3D0D"/>
    <w:rsid w:val="003E4071"/>
    <w:rsid w:val="003E4486"/>
    <w:rsid w:val="003E4517"/>
    <w:rsid w:val="003E46B1"/>
    <w:rsid w:val="003E46EF"/>
    <w:rsid w:val="003E4B12"/>
    <w:rsid w:val="003E4C71"/>
    <w:rsid w:val="003E4F95"/>
    <w:rsid w:val="003E5126"/>
    <w:rsid w:val="003E548F"/>
    <w:rsid w:val="003E554B"/>
    <w:rsid w:val="003E5608"/>
    <w:rsid w:val="003E5823"/>
    <w:rsid w:val="003E59CE"/>
    <w:rsid w:val="003E5C83"/>
    <w:rsid w:val="003E5DFF"/>
    <w:rsid w:val="003E60B7"/>
    <w:rsid w:val="003E67E5"/>
    <w:rsid w:val="003E6949"/>
    <w:rsid w:val="003E6A30"/>
    <w:rsid w:val="003E71E2"/>
    <w:rsid w:val="003E749F"/>
    <w:rsid w:val="003E74FE"/>
    <w:rsid w:val="003E7B8B"/>
    <w:rsid w:val="003F014A"/>
    <w:rsid w:val="003F02DD"/>
    <w:rsid w:val="003F02E6"/>
    <w:rsid w:val="003F08F5"/>
    <w:rsid w:val="003F09E8"/>
    <w:rsid w:val="003F0F61"/>
    <w:rsid w:val="003F13B3"/>
    <w:rsid w:val="003F1DB6"/>
    <w:rsid w:val="003F23AF"/>
    <w:rsid w:val="003F25B8"/>
    <w:rsid w:val="003F282D"/>
    <w:rsid w:val="003F2ADD"/>
    <w:rsid w:val="003F3414"/>
    <w:rsid w:val="003F349C"/>
    <w:rsid w:val="003F3C00"/>
    <w:rsid w:val="003F4023"/>
    <w:rsid w:val="003F409B"/>
    <w:rsid w:val="003F48DC"/>
    <w:rsid w:val="003F4964"/>
    <w:rsid w:val="003F4DAA"/>
    <w:rsid w:val="003F4E78"/>
    <w:rsid w:val="003F516E"/>
    <w:rsid w:val="003F55FA"/>
    <w:rsid w:val="003F5672"/>
    <w:rsid w:val="003F5A8D"/>
    <w:rsid w:val="003F5EC6"/>
    <w:rsid w:val="003F6396"/>
    <w:rsid w:val="003F651E"/>
    <w:rsid w:val="003F6670"/>
    <w:rsid w:val="003F67B8"/>
    <w:rsid w:val="003F67CB"/>
    <w:rsid w:val="003F6B53"/>
    <w:rsid w:val="003F6D47"/>
    <w:rsid w:val="003F7107"/>
    <w:rsid w:val="003F7C65"/>
    <w:rsid w:val="003F7E3E"/>
    <w:rsid w:val="0040008B"/>
    <w:rsid w:val="004002D6"/>
    <w:rsid w:val="00400381"/>
    <w:rsid w:val="00400395"/>
    <w:rsid w:val="004007FD"/>
    <w:rsid w:val="004008A0"/>
    <w:rsid w:val="004008F8"/>
    <w:rsid w:val="00400AB0"/>
    <w:rsid w:val="00400F34"/>
    <w:rsid w:val="00400F77"/>
    <w:rsid w:val="00401B10"/>
    <w:rsid w:val="00401CE0"/>
    <w:rsid w:val="00401DA8"/>
    <w:rsid w:val="004026E6"/>
    <w:rsid w:val="00402851"/>
    <w:rsid w:val="00402C6D"/>
    <w:rsid w:val="00402F48"/>
    <w:rsid w:val="00402FAC"/>
    <w:rsid w:val="004031B9"/>
    <w:rsid w:val="00403D33"/>
    <w:rsid w:val="00403DE0"/>
    <w:rsid w:val="004043E8"/>
    <w:rsid w:val="004044BB"/>
    <w:rsid w:val="0040483F"/>
    <w:rsid w:val="00404DA0"/>
    <w:rsid w:val="00404E5F"/>
    <w:rsid w:val="0040564B"/>
    <w:rsid w:val="004059EE"/>
    <w:rsid w:val="00405D47"/>
    <w:rsid w:val="00406074"/>
    <w:rsid w:val="0040692B"/>
    <w:rsid w:val="00406FFA"/>
    <w:rsid w:val="004074EC"/>
    <w:rsid w:val="00407571"/>
    <w:rsid w:val="00407A08"/>
    <w:rsid w:val="00407A45"/>
    <w:rsid w:val="00407C76"/>
    <w:rsid w:val="00410405"/>
    <w:rsid w:val="0041040C"/>
    <w:rsid w:val="00410622"/>
    <w:rsid w:val="00410C96"/>
    <w:rsid w:val="00410DDC"/>
    <w:rsid w:val="00411152"/>
    <w:rsid w:val="00411611"/>
    <w:rsid w:val="00411A42"/>
    <w:rsid w:val="00411C0C"/>
    <w:rsid w:val="00411CDA"/>
    <w:rsid w:val="00411D59"/>
    <w:rsid w:val="00411DD3"/>
    <w:rsid w:val="00412132"/>
    <w:rsid w:val="00412481"/>
    <w:rsid w:val="00412D37"/>
    <w:rsid w:val="00412E25"/>
    <w:rsid w:val="0041300C"/>
    <w:rsid w:val="00413165"/>
    <w:rsid w:val="00413951"/>
    <w:rsid w:val="004139A8"/>
    <w:rsid w:val="00414072"/>
    <w:rsid w:val="004141F2"/>
    <w:rsid w:val="0041443B"/>
    <w:rsid w:val="00414968"/>
    <w:rsid w:val="00414EB4"/>
    <w:rsid w:val="004152F4"/>
    <w:rsid w:val="00415421"/>
    <w:rsid w:val="0041548C"/>
    <w:rsid w:val="0041567B"/>
    <w:rsid w:val="004156FB"/>
    <w:rsid w:val="0041570F"/>
    <w:rsid w:val="004159F2"/>
    <w:rsid w:val="00415F04"/>
    <w:rsid w:val="004164E5"/>
    <w:rsid w:val="004165F4"/>
    <w:rsid w:val="004166B3"/>
    <w:rsid w:val="00416C5E"/>
    <w:rsid w:val="00416C84"/>
    <w:rsid w:val="00416D67"/>
    <w:rsid w:val="004173B8"/>
    <w:rsid w:val="004176BC"/>
    <w:rsid w:val="004178F7"/>
    <w:rsid w:val="00417CC9"/>
    <w:rsid w:val="004200CD"/>
    <w:rsid w:val="0042014C"/>
    <w:rsid w:val="004201FC"/>
    <w:rsid w:val="00420583"/>
    <w:rsid w:val="00420962"/>
    <w:rsid w:val="00420BB2"/>
    <w:rsid w:val="00420C3C"/>
    <w:rsid w:val="00421294"/>
    <w:rsid w:val="004212F3"/>
    <w:rsid w:val="00421683"/>
    <w:rsid w:val="0042170E"/>
    <w:rsid w:val="0042179E"/>
    <w:rsid w:val="004219BE"/>
    <w:rsid w:val="00421B38"/>
    <w:rsid w:val="00421D30"/>
    <w:rsid w:val="00421F0A"/>
    <w:rsid w:val="004221ED"/>
    <w:rsid w:val="00422EBC"/>
    <w:rsid w:val="0042370E"/>
    <w:rsid w:val="00423AA7"/>
    <w:rsid w:val="00423D2C"/>
    <w:rsid w:val="00424472"/>
    <w:rsid w:val="004244F1"/>
    <w:rsid w:val="0042458A"/>
    <w:rsid w:val="0042489C"/>
    <w:rsid w:val="00424989"/>
    <w:rsid w:val="00424CED"/>
    <w:rsid w:val="00424E34"/>
    <w:rsid w:val="00424EF3"/>
    <w:rsid w:val="004250F0"/>
    <w:rsid w:val="0042548C"/>
    <w:rsid w:val="004255D8"/>
    <w:rsid w:val="0042598A"/>
    <w:rsid w:val="00425BD0"/>
    <w:rsid w:val="00426421"/>
    <w:rsid w:val="004264FF"/>
    <w:rsid w:val="004268C9"/>
    <w:rsid w:val="00426978"/>
    <w:rsid w:val="00426A37"/>
    <w:rsid w:val="00426E7B"/>
    <w:rsid w:val="00426FBF"/>
    <w:rsid w:val="004270CB"/>
    <w:rsid w:val="00427131"/>
    <w:rsid w:val="004273FE"/>
    <w:rsid w:val="00427442"/>
    <w:rsid w:val="00427469"/>
    <w:rsid w:val="004277DF"/>
    <w:rsid w:val="004277E0"/>
    <w:rsid w:val="0042797A"/>
    <w:rsid w:val="00427CC1"/>
    <w:rsid w:val="00427D20"/>
    <w:rsid w:val="00427DE9"/>
    <w:rsid w:val="00430051"/>
    <w:rsid w:val="0043012D"/>
    <w:rsid w:val="004303CA"/>
    <w:rsid w:val="004309B3"/>
    <w:rsid w:val="00430A81"/>
    <w:rsid w:val="00431676"/>
    <w:rsid w:val="0043180D"/>
    <w:rsid w:val="00431CDF"/>
    <w:rsid w:val="00431CE6"/>
    <w:rsid w:val="00432904"/>
    <w:rsid w:val="00432C65"/>
    <w:rsid w:val="00432D70"/>
    <w:rsid w:val="00433205"/>
    <w:rsid w:val="00433212"/>
    <w:rsid w:val="004332B4"/>
    <w:rsid w:val="0043333C"/>
    <w:rsid w:val="0043358E"/>
    <w:rsid w:val="00433ECB"/>
    <w:rsid w:val="0043402B"/>
    <w:rsid w:val="004344FA"/>
    <w:rsid w:val="0043481B"/>
    <w:rsid w:val="0043483A"/>
    <w:rsid w:val="00435052"/>
    <w:rsid w:val="004353FF"/>
    <w:rsid w:val="00435509"/>
    <w:rsid w:val="004356AE"/>
    <w:rsid w:val="004356D4"/>
    <w:rsid w:val="0043571D"/>
    <w:rsid w:val="00435B65"/>
    <w:rsid w:val="00435E49"/>
    <w:rsid w:val="0043644D"/>
    <w:rsid w:val="004365A4"/>
    <w:rsid w:val="004366F9"/>
    <w:rsid w:val="00436BAB"/>
    <w:rsid w:val="00436D0D"/>
    <w:rsid w:val="00436F7E"/>
    <w:rsid w:val="004374C3"/>
    <w:rsid w:val="00437A16"/>
    <w:rsid w:val="00440030"/>
    <w:rsid w:val="004400FE"/>
    <w:rsid w:val="004407D3"/>
    <w:rsid w:val="00440837"/>
    <w:rsid w:val="00440B70"/>
    <w:rsid w:val="00440CF7"/>
    <w:rsid w:val="00441221"/>
    <w:rsid w:val="00441754"/>
    <w:rsid w:val="00441AA6"/>
    <w:rsid w:val="00441B0F"/>
    <w:rsid w:val="00441C1D"/>
    <w:rsid w:val="00441E1E"/>
    <w:rsid w:val="00441E5F"/>
    <w:rsid w:val="00442405"/>
    <w:rsid w:val="00442EBB"/>
    <w:rsid w:val="0044312B"/>
    <w:rsid w:val="00443685"/>
    <w:rsid w:val="00443765"/>
    <w:rsid w:val="0044379D"/>
    <w:rsid w:val="00443AAC"/>
    <w:rsid w:val="00444676"/>
    <w:rsid w:val="0044477A"/>
    <w:rsid w:val="00444802"/>
    <w:rsid w:val="00444928"/>
    <w:rsid w:val="00444DA1"/>
    <w:rsid w:val="00444DF4"/>
    <w:rsid w:val="00445007"/>
    <w:rsid w:val="004456B8"/>
    <w:rsid w:val="0044593F"/>
    <w:rsid w:val="004459B0"/>
    <w:rsid w:val="00445B94"/>
    <w:rsid w:val="00445BAE"/>
    <w:rsid w:val="0044616C"/>
    <w:rsid w:val="00446486"/>
    <w:rsid w:val="00447013"/>
    <w:rsid w:val="0044724E"/>
    <w:rsid w:val="004472EE"/>
    <w:rsid w:val="0044769E"/>
    <w:rsid w:val="004477DD"/>
    <w:rsid w:val="00447B17"/>
    <w:rsid w:val="00447C6C"/>
    <w:rsid w:val="00447CC3"/>
    <w:rsid w:val="00447CCC"/>
    <w:rsid w:val="00447D73"/>
    <w:rsid w:val="00447FBB"/>
    <w:rsid w:val="00450060"/>
    <w:rsid w:val="004502DC"/>
    <w:rsid w:val="00450894"/>
    <w:rsid w:val="00450A0E"/>
    <w:rsid w:val="00450CDF"/>
    <w:rsid w:val="00450F02"/>
    <w:rsid w:val="00451AAD"/>
    <w:rsid w:val="004522D6"/>
    <w:rsid w:val="004523D0"/>
    <w:rsid w:val="004525EA"/>
    <w:rsid w:val="00452B51"/>
    <w:rsid w:val="00452C0A"/>
    <w:rsid w:val="00452CB1"/>
    <w:rsid w:val="004535F2"/>
    <w:rsid w:val="00453816"/>
    <w:rsid w:val="00453826"/>
    <w:rsid w:val="004538AE"/>
    <w:rsid w:val="00453F38"/>
    <w:rsid w:val="0045473B"/>
    <w:rsid w:val="00454CD3"/>
    <w:rsid w:val="00454D48"/>
    <w:rsid w:val="00455264"/>
    <w:rsid w:val="00455276"/>
    <w:rsid w:val="00455524"/>
    <w:rsid w:val="0045554F"/>
    <w:rsid w:val="00455FCF"/>
    <w:rsid w:val="00455FDB"/>
    <w:rsid w:val="004561ED"/>
    <w:rsid w:val="0045621E"/>
    <w:rsid w:val="00456B66"/>
    <w:rsid w:val="00456DE1"/>
    <w:rsid w:val="004571C4"/>
    <w:rsid w:val="004571FA"/>
    <w:rsid w:val="0045747B"/>
    <w:rsid w:val="00457651"/>
    <w:rsid w:val="00457730"/>
    <w:rsid w:val="004579E2"/>
    <w:rsid w:val="00457F16"/>
    <w:rsid w:val="004602F5"/>
    <w:rsid w:val="00460514"/>
    <w:rsid w:val="004606C6"/>
    <w:rsid w:val="00460901"/>
    <w:rsid w:val="00460DA1"/>
    <w:rsid w:val="00460EA2"/>
    <w:rsid w:val="00461148"/>
    <w:rsid w:val="00461204"/>
    <w:rsid w:val="00461420"/>
    <w:rsid w:val="004615AB"/>
    <w:rsid w:val="00461679"/>
    <w:rsid w:val="00461A99"/>
    <w:rsid w:val="00461BD9"/>
    <w:rsid w:val="00461C86"/>
    <w:rsid w:val="00461CCC"/>
    <w:rsid w:val="00461D0A"/>
    <w:rsid w:val="00462305"/>
    <w:rsid w:val="00462696"/>
    <w:rsid w:val="00462758"/>
    <w:rsid w:val="00462934"/>
    <w:rsid w:val="00462F11"/>
    <w:rsid w:val="0046334C"/>
    <w:rsid w:val="004639FC"/>
    <w:rsid w:val="00463ABD"/>
    <w:rsid w:val="00463AFA"/>
    <w:rsid w:val="00464224"/>
    <w:rsid w:val="004645F5"/>
    <w:rsid w:val="004647BA"/>
    <w:rsid w:val="00464813"/>
    <w:rsid w:val="004658C4"/>
    <w:rsid w:val="0046598E"/>
    <w:rsid w:val="00465DFF"/>
    <w:rsid w:val="00465F88"/>
    <w:rsid w:val="00466196"/>
    <w:rsid w:val="00466233"/>
    <w:rsid w:val="00466726"/>
    <w:rsid w:val="004667F3"/>
    <w:rsid w:val="00466927"/>
    <w:rsid w:val="00466B54"/>
    <w:rsid w:val="00466BF7"/>
    <w:rsid w:val="00466E41"/>
    <w:rsid w:val="004675A5"/>
    <w:rsid w:val="0046787F"/>
    <w:rsid w:val="004678A5"/>
    <w:rsid w:val="00467912"/>
    <w:rsid w:val="0046797B"/>
    <w:rsid w:val="00467C71"/>
    <w:rsid w:val="00467C7C"/>
    <w:rsid w:val="00467C9B"/>
    <w:rsid w:val="00467E08"/>
    <w:rsid w:val="00467E5F"/>
    <w:rsid w:val="004702DE"/>
    <w:rsid w:val="00470565"/>
    <w:rsid w:val="00470A29"/>
    <w:rsid w:val="00470C98"/>
    <w:rsid w:val="0047107E"/>
    <w:rsid w:val="0047119B"/>
    <w:rsid w:val="004712F0"/>
    <w:rsid w:val="004716C4"/>
    <w:rsid w:val="00471AA5"/>
    <w:rsid w:val="00471D5E"/>
    <w:rsid w:val="00471DE6"/>
    <w:rsid w:val="00471E9F"/>
    <w:rsid w:val="0047205F"/>
    <w:rsid w:val="00472360"/>
    <w:rsid w:val="004724F6"/>
    <w:rsid w:val="00472555"/>
    <w:rsid w:val="00472856"/>
    <w:rsid w:val="00473340"/>
    <w:rsid w:val="0047375D"/>
    <w:rsid w:val="004737B7"/>
    <w:rsid w:val="0047384D"/>
    <w:rsid w:val="004739A8"/>
    <w:rsid w:val="00473EDE"/>
    <w:rsid w:val="00473FA0"/>
    <w:rsid w:val="0047402D"/>
    <w:rsid w:val="0047458C"/>
    <w:rsid w:val="00474606"/>
    <w:rsid w:val="0047476E"/>
    <w:rsid w:val="004748AC"/>
    <w:rsid w:val="00474918"/>
    <w:rsid w:val="00474BDA"/>
    <w:rsid w:val="00474DE0"/>
    <w:rsid w:val="004750D9"/>
    <w:rsid w:val="004751D6"/>
    <w:rsid w:val="00475628"/>
    <w:rsid w:val="00475663"/>
    <w:rsid w:val="00476321"/>
    <w:rsid w:val="004764B5"/>
    <w:rsid w:val="004764EF"/>
    <w:rsid w:val="0047654D"/>
    <w:rsid w:val="004766E8"/>
    <w:rsid w:val="004767EA"/>
    <w:rsid w:val="0047682D"/>
    <w:rsid w:val="0047689A"/>
    <w:rsid w:val="0047697D"/>
    <w:rsid w:val="00477229"/>
    <w:rsid w:val="00477575"/>
    <w:rsid w:val="0047767A"/>
    <w:rsid w:val="00477A7D"/>
    <w:rsid w:val="00477D76"/>
    <w:rsid w:val="00480013"/>
    <w:rsid w:val="0048006D"/>
    <w:rsid w:val="00480312"/>
    <w:rsid w:val="00480468"/>
    <w:rsid w:val="004805D3"/>
    <w:rsid w:val="0048067C"/>
    <w:rsid w:val="00480810"/>
    <w:rsid w:val="004808B0"/>
    <w:rsid w:val="00480917"/>
    <w:rsid w:val="00480B24"/>
    <w:rsid w:val="00480BD4"/>
    <w:rsid w:val="00480CE4"/>
    <w:rsid w:val="00480EB6"/>
    <w:rsid w:val="00480FB6"/>
    <w:rsid w:val="00480FFB"/>
    <w:rsid w:val="00481240"/>
    <w:rsid w:val="004816FC"/>
    <w:rsid w:val="00481903"/>
    <w:rsid w:val="004819A1"/>
    <w:rsid w:val="00481A13"/>
    <w:rsid w:val="00481C73"/>
    <w:rsid w:val="00481CE7"/>
    <w:rsid w:val="00481E80"/>
    <w:rsid w:val="004826D6"/>
    <w:rsid w:val="00482A65"/>
    <w:rsid w:val="00482C80"/>
    <w:rsid w:val="00482D7A"/>
    <w:rsid w:val="00482ECF"/>
    <w:rsid w:val="00483133"/>
    <w:rsid w:val="004831A9"/>
    <w:rsid w:val="00483319"/>
    <w:rsid w:val="0048394E"/>
    <w:rsid w:val="00483B3B"/>
    <w:rsid w:val="004840F7"/>
    <w:rsid w:val="00484518"/>
    <w:rsid w:val="004849D8"/>
    <w:rsid w:val="00484A6E"/>
    <w:rsid w:val="00484EBF"/>
    <w:rsid w:val="0048527F"/>
    <w:rsid w:val="00485438"/>
    <w:rsid w:val="0048545A"/>
    <w:rsid w:val="0048552E"/>
    <w:rsid w:val="004857B8"/>
    <w:rsid w:val="00485DAB"/>
    <w:rsid w:val="00485E27"/>
    <w:rsid w:val="00486218"/>
    <w:rsid w:val="0048625E"/>
    <w:rsid w:val="0048648C"/>
    <w:rsid w:val="00486BCD"/>
    <w:rsid w:val="00486C39"/>
    <w:rsid w:val="00486EF5"/>
    <w:rsid w:val="004870C4"/>
    <w:rsid w:val="00487245"/>
    <w:rsid w:val="0048777C"/>
    <w:rsid w:val="004907EA"/>
    <w:rsid w:val="004908A8"/>
    <w:rsid w:val="00490C32"/>
    <w:rsid w:val="00490F10"/>
    <w:rsid w:val="00490FAB"/>
    <w:rsid w:val="004915F5"/>
    <w:rsid w:val="0049161E"/>
    <w:rsid w:val="00491927"/>
    <w:rsid w:val="00491D33"/>
    <w:rsid w:val="00491F8A"/>
    <w:rsid w:val="00491FC5"/>
    <w:rsid w:val="00491FE9"/>
    <w:rsid w:val="00492116"/>
    <w:rsid w:val="0049232E"/>
    <w:rsid w:val="004925CB"/>
    <w:rsid w:val="0049289E"/>
    <w:rsid w:val="00492B3B"/>
    <w:rsid w:val="00492D45"/>
    <w:rsid w:val="004932E2"/>
    <w:rsid w:val="004932E5"/>
    <w:rsid w:val="00493350"/>
    <w:rsid w:val="00493640"/>
    <w:rsid w:val="00493677"/>
    <w:rsid w:val="00493D20"/>
    <w:rsid w:val="00493E4D"/>
    <w:rsid w:val="00493F37"/>
    <w:rsid w:val="0049403E"/>
    <w:rsid w:val="004940CC"/>
    <w:rsid w:val="004948A5"/>
    <w:rsid w:val="00494C71"/>
    <w:rsid w:val="00494EC2"/>
    <w:rsid w:val="00494FAF"/>
    <w:rsid w:val="00494FFA"/>
    <w:rsid w:val="004957F8"/>
    <w:rsid w:val="0049588F"/>
    <w:rsid w:val="00495B2C"/>
    <w:rsid w:val="00495B8B"/>
    <w:rsid w:val="00495BD6"/>
    <w:rsid w:val="0049656C"/>
    <w:rsid w:val="004969E3"/>
    <w:rsid w:val="00496B9A"/>
    <w:rsid w:val="00496DCB"/>
    <w:rsid w:val="004974B6"/>
    <w:rsid w:val="0049759B"/>
    <w:rsid w:val="004975D3"/>
    <w:rsid w:val="00497D94"/>
    <w:rsid w:val="00497DA9"/>
    <w:rsid w:val="004A05C8"/>
    <w:rsid w:val="004A09F4"/>
    <w:rsid w:val="004A0D1B"/>
    <w:rsid w:val="004A0EB2"/>
    <w:rsid w:val="004A11EB"/>
    <w:rsid w:val="004A1B97"/>
    <w:rsid w:val="004A1CDC"/>
    <w:rsid w:val="004A1E97"/>
    <w:rsid w:val="004A1EA9"/>
    <w:rsid w:val="004A219B"/>
    <w:rsid w:val="004A21BB"/>
    <w:rsid w:val="004A234C"/>
    <w:rsid w:val="004A27E2"/>
    <w:rsid w:val="004A28AF"/>
    <w:rsid w:val="004A2E59"/>
    <w:rsid w:val="004A357F"/>
    <w:rsid w:val="004A38C0"/>
    <w:rsid w:val="004A3935"/>
    <w:rsid w:val="004A4645"/>
    <w:rsid w:val="004A46CC"/>
    <w:rsid w:val="004A4885"/>
    <w:rsid w:val="004A5097"/>
    <w:rsid w:val="004A518D"/>
    <w:rsid w:val="004A52BE"/>
    <w:rsid w:val="004A52CE"/>
    <w:rsid w:val="004A557D"/>
    <w:rsid w:val="004A59B9"/>
    <w:rsid w:val="004A5C44"/>
    <w:rsid w:val="004A5CEB"/>
    <w:rsid w:val="004A5FD1"/>
    <w:rsid w:val="004A61D9"/>
    <w:rsid w:val="004A62EF"/>
    <w:rsid w:val="004A62F2"/>
    <w:rsid w:val="004A63BC"/>
    <w:rsid w:val="004A7126"/>
    <w:rsid w:val="004A732B"/>
    <w:rsid w:val="004A7572"/>
    <w:rsid w:val="004A7A6A"/>
    <w:rsid w:val="004A7A7F"/>
    <w:rsid w:val="004A7B2B"/>
    <w:rsid w:val="004B005E"/>
    <w:rsid w:val="004B0251"/>
    <w:rsid w:val="004B0512"/>
    <w:rsid w:val="004B052A"/>
    <w:rsid w:val="004B0605"/>
    <w:rsid w:val="004B0736"/>
    <w:rsid w:val="004B08B9"/>
    <w:rsid w:val="004B0B9C"/>
    <w:rsid w:val="004B0BE7"/>
    <w:rsid w:val="004B0D1A"/>
    <w:rsid w:val="004B0DBD"/>
    <w:rsid w:val="004B117F"/>
    <w:rsid w:val="004B1669"/>
    <w:rsid w:val="004B1AC8"/>
    <w:rsid w:val="004B1B85"/>
    <w:rsid w:val="004B2696"/>
    <w:rsid w:val="004B276A"/>
    <w:rsid w:val="004B2F97"/>
    <w:rsid w:val="004B34C1"/>
    <w:rsid w:val="004B39BB"/>
    <w:rsid w:val="004B3AE5"/>
    <w:rsid w:val="004B3D7A"/>
    <w:rsid w:val="004B3F3B"/>
    <w:rsid w:val="004B3FA4"/>
    <w:rsid w:val="004B40A3"/>
    <w:rsid w:val="004B40FB"/>
    <w:rsid w:val="004B4237"/>
    <w:rsid w:val="004B4364"/>
    <w:rsid w:val="004B483A"/>
    <w:rsid w:val="004B4A9B"/>
    <w:rsid w:val="004B4EE9"/>
    <w:rsid w:val="004B4F08"/>
    <w:rsid w:val="004B4FCC"/>
    <w:rsid w:val="004B55DB"/>
    <w:rsid w:val="004B6029"/>
    <w:rsid w:val="004B626A"/>
    <w:rsid w:val="004B6272"/>
    <w:rsid w:val="004B657D"/>
    <w:rsid w:val="004B6D8D"/>
    <w:rsid w:val="004B711A"/>
    <w:rsid w:val="004B74D9"/>
    <w:rsid w:val="004B782C"/>
    <w:rsid w:val="004B798E"/>
    <w:rsid w:val="004B7B82"/>
    <w:rsid w:val="004B7CC2"/>
    <w:rsid w:val="004B7EF1"/>
    <w:rsid w:val="004C002B"/>
    <w:rsid w:val="004C0A7A"/>
    <w:rsid w:val="004C0DE6"/>
    <w:rsid w:val="004C10B5"/>
    <w:rsid w:val="004C1321"/>
    <w:rsid w:val="004C13E4"/>
    <w:rsid w:val="004C15ED"/>
    <w:rsid w:val="004C182B"/>
    <w:rsid w:val="004C1D21"/>
    <w:rsid w:val="004C1E8B"/>
    <w:rsid w:val="004C2026"/>
    <w:rsid w:val="004C2263"/>
    <w:rsid w:val="004C25F7"/>
    <w:rsid w:val="004C2992"/>
    <w:rsid w:val="004C2D8D"/>
    <w:rsid w:val="004C4268"/>
    <w:rsid w:val="004C430C"/>
    <w:rsid w:val="004C4698"/>
    <w:rsid w:val="004C47CE"/>
    <w:rsid w:val="004C4A4A"/>
    <w:rsid w:val="004C4BAE"/>
    <w:rsid w:val="004C4D45"/>
    <w:rsid w:val="004C4DDA"/>
    <w:rsid w:val="004C505C"/>
    <w:rsid w:val="004C53BA"/>
    <w:rsid w:val="004C5480"/>
    <w:rsid w:val="004C5B14"/>
    <w:rsid w:val="004C5DB1"/>
    <w:rsid w:val="004C6126"/>
    <w:rsid w:val="004C6319"/>
    <w:rsid w:val="004C664B"/>
    <w:rsid w:val="004C6829"/>
    <w:rsid w:val="004C6970"/>
    <w:rsid w:val="004C6E16"/>
    <w:rsid w:val="004C7C83"/>
    <w:rsid w:val="004C7F71"/>
    <w:rsid w:val="004D0534"/>
    <w:rsid w:val="004D0BFA"/>
    <w:rsid w:val="004D0D3A"/>
    <w:rsid w:val="004D0F38"/>
    <w:rsid w:val="004D0F59"/>
    <w:rsid w:val="004D107B"/>
    <w:rsid w:val="004D10BA"/>
    <w:rsid w:val="004D113A"/>
    <w:rsid w:val="004D149F"/>
    <w:rsid w:val="004D16B7"/>
    <w:rsid w:val="004D1E6D"/>
    <w:rsid w:val="004D2511"/>
    <w:rsid w:val="004D27DD"/>
    <w:rsid w:val="004D29EC"/>
    <w:rsid w:val="004D2E77"/>
    <w:rsid w:val="004D2FBD"/>
    <w:rsid w:val="004D32E2"/>
    <w:rsid w:val="004D3365"/>
    <w:rsid w:val="004D33B4"/>
    <w:rsid w:val="004D3723"/>
    <w:rsid w:val="004D3C03"/>
    <w:rsid w:val="004D45D3"/>
    <w:rsid w:val="004D4E08"/>
    <w:rsid w:val="004D4EAE"/>
    <w:rsid w:val="004D54C9"/>
    <w:rsid w:val="004D6A6F"/>
    <w:rsid w:val="004D6B8F"/>
    <w:rsid w:val="004D6E93"/>
    <w:rsid w:val="004D6F85"/>
    <w:rsid w:val="004D7303"/>
    <w:rsid w:val="004D754E"/>
    <w:rsid w:val="004D7F40"/>
    <w:rsid w:val="004E0251"/>
    <w:rsid w:val="004E051B"/>
    <w:rsid w:val="004E0634"/>
    <w:rsid w:val="004E0BF2"/>
    <w:rsid w:val="004E0EE2"/>
    <w:rsid w:val="004E128A"/>
    <w:rsid w:val="004E13B5"/>
    <w:rsid w:val="004E14C8"/>
    <w:rsid w:val="004E1B21"/>
    <w:rsid w:val="004E1BC3"/>
    <w:rsid w:val="004E2579"/>
    <w:rsid w:val="004E2703"/>
    <w:rsid w:val="004E2865"/>
    <w:rsid w:val="004E2AB4"/>
    <w:rsid w:val="004E2B32"/>
    <w:rsid w:val="004E2C31"/>
    <w:rsid w:val="004E306F"/>
    <w:rsid w:val="004E395C"/>
    <w:rsid w:val="004E3A85"/>
    <w:rsid w:val="004E3AD4"/>
    <w:rsid w:val="004E3CCD"/>
    <w:rsid w:val="004E3F26"/>
    <w:rsid w:val="004E405C"/>
    <w:rsid w:val="004E4568"/>
    <w:rsid w:val="004E4716"/>
    <w:rsid w:val="004E4C6A"/>
    <w:rsid w:val="004E50B7"/>
    <w:rsid w:val="004E5883"/>
    <w:rsid w:val="004E59D2"/>
    <w:rsid w:val="004E60AD"/>
    <w:rsid w:val="004E62D9"/>
    <w:rsid w:val="004E68FE"/>
    <w:rsid w:val="004E6A72"/>
    <w:rsid w:val="004E6B8F"/>
    <w:rsid w:val="004E6CC5"/>
    <w:rsid w:val="004E6E60"/>
    <w:rsid w:val="004E7345"/>
    <w:rsid w:val="004E752D"/>
    <w:rsid w:val="004E7C07"/>
    <w:rsid w:val="004E7FBF"/>
    <w:rsid w:val="004F0012"/>
    <w:rsid w:val="004F042B"/>
    <w:rsid w:val="004F052D"/>
    <w:rsid w:val="004F05DE"/>
    <w:rsid w:val="004F0764"/>
    <w:rsid w:val="004F0843"/>
    <w:rsid w:val="004F0AEC"/>
    <w:rsid w:val="004F0C6B"/>
    <w:rsid w:val="004F0DF8"/>
    <w:rsid w:val="004F0E3F"/>
    <w:rsid w:val="004F1303"/>
    <w:rsid w:val="004F191D"/>
    <w:rsid w:val="004F1B3E"/>
    <w:rsid w:val="004F1BD2"/>
    <w:rsid w:val="004F209A"/>
    <w:rsid w:val="004F23CC"/>
    <w:rsid w:val="004F256A"/>
    <w:rsid w:val="004F2586"/>
    <w:rsid w:val="004F2714"/>
    <w:rsid w:val="004F3205"/>
    <w:rsid w:val="004F44FF"/>
    <w:rsid w:val="004F5224"/>
    <w:rsid w:val="004F527E"/>
    <w:rsid w:val="004F53DA"/>
    <w:rsid w:val="004F5683"/>
    <w:rsid w:val="004F61E5"/>
    <w:rsid w:val="004F62AF"/>
    <w:rsid w:val="004F6552"/>
    <w:rsid w:val="004F66D1"/>
    <w:rsid w:val="004F698E"/>
    <w:rsid w:val="004F6A20"/>
    <w:rsid w:val="004F6E79"/>
    <w:rsid w:val="004F72AD"/>
    <w:rsid w:val="004F7622"/>
    <w:rsid w:val="004F77E0"/>
    <w:rsid w:val="004F781C"/>
    <w:rsid w:val="004F789C"/>
    <w:rsid w:val="004F7B5E"/>
    <w:rsid w:val="004F7BD4"/>
    <w:rsid w:val="004F7C43"/>
    <w:rsid w:val="004F7CD2"/>
    <w:rsid w:val="00500041"/>
    <w:rsid w:val="0050042E"/>
    <w:rsid w:val="00500540"/>
    <w:rsid w:val="005005DA"/>
    <w:rsid w:val="00500932"/>
    <w:rsid w:val="0050109E"/>
    <w:rsid w:val="00501337"/>
    <w:rsid w:val="0050165D"/>
    <w:rsid w:val="005021E6"/>
    <w:rsid w:val="00502491"/>
    <w:rsid w:val="005024B0"/>
    <w:rsid w:val="0050275B"/>
    <w:rsid w:val="00502AF9"/>
    <w:rsid w:val="00503165"/>
    <w:rsid w:val="005031CF"/>
    <w:rsid w:val="00503559"/>
    <w:rsid w:val="0050376D"/>
    <w:rsid w:val="00503CBF"/>
    <w:rsid w:val="00503D11"/>
    <w:rsid w:val="00503E9E"/>
    <w:rsid w:val="00503EC1"/>
    <w:rsid w:val="00504223"/>
    <w:rsid w:val="00504461"/>
    <w:rsid w:val="0050489C"/>
    <w:rsid w:val="00504C9E"/>
    <w:rsid w:val="00504F61"/>
    <w:rsid w:val="005050E6"/>
    <w:rsid w:val="0050516E"/>
    <w:rsid w:val="0050540B"/>
    <w:rsid w:val="005054E2"/>
    <w:rsid w:val="00505CC9"/>
    <w:rsid w:val="00505D3A"/>
    <w:rsid w:val="00505E02"/>
    <w:rsid w:val="00505E28"/>
    <w:rsid w:val="00505F06"/>
    <w:rsid w:val="005060E1"/>
    <w:rsid w:val="0050612F"/>
    <w:rsid w:val="00506469"/>
    <w:rsid w:val="0050650F"/>
    <w:rsid w:val="00506B4C"/>
    <w:rsid w:val="00506D43"/>
    <w:rsid w:val="00506E7E"/>
    <w:rsid w:val="005079A0"/>
    <w:rsid w:val="00507DA8"/>
    <w:rsid w:val="00507F5F"/>
    <w:rsid w:val="0051017D"/>
    <w:rsid w:val="0051018A"/>
    <w:rsid w:val="00510320"/>
    <w:rsid w:val="005103B4"/>
    <w:rsid w:val="00510621"/>
    <w:rsid w:val="00510746"/>
    <w:rsid w:val="005110EC"/>
    <w:rsid w:val="0051148B"/>
    <w:rsid w:val="005119C6"/>
    <w:rsid w:val="00511B0A"/>
    <w:rsid w:val="00511BE7"/>
    <w:rsid w:val="00511D1B"/>
    <w:rsid w:val="00512168"/>
    <w:rsid w:val="0051249A"/>
    <w:rsid w:val="005126D5"/>
    <w:rsid w:val="0051292B"/>
    <w:rsid w:val="00512BF4"/>
    <w:rsid w:val="00512C93"/>
    <w:rsid w:val="00512DF9"/>
    <w:rsid w:val="005136AD"/>
    <w:rsid w:val="00513701"/>
    <w:rsid w:val="00513B69"/>
    <w:rsid w:val="00513F7C"/>
    <w:rsid w:val="00513FAF"/>
    <w:rsid w:val="00514412"/>
    <w:rsid w:val="00514694"/>
    <w:rsid w:val="00514869"/>
    <w:rsid w:val="00514AFB"/>
    <w:rsid w:val="00514F2F"/>
    <w:rsid w:val="00514F67"/>
    <w:rsid w:val="00514FA4"/>
    <w:rsid w:val="00514FC6"/>
    <w:rsid w:val="00515035"/>
    <w:rsid w:val="00515050"/>
    <w:rsid w:val="00515494"/>
    <w:rsid w:val="005159A8"/>
    <w:rsid w:val="00515ADA"/>
    <w:rsid w:val="00515BBE"/>
    <w:rsid w:val="00515D34"/>
    <w:rsid w:val="005163A1"/>
    <w:rsid w:val="00516535"/>
    <w:rsid w:val="00516538"/>
    <w:rsid w:val="005167E5"/>
    <w:rsid w:val="005175E2"/>
    <w:rsid w:val="0051778D"/>
    <w:rsid w:val="00517B9C"/>
    <w:rsid w:val="00517C5E"/>
    <w:rsid w:val="00517E81"/>
    <w:rsid w:val="0052064C"/>
    <w:rsid w:val="005207E4"/>
    <w:rsid w:val="005208E5"/>
    <w:rsid w:val="00520BC8"/>
    <w:rsid w:val="00520BFC"/>
    <w:rsid w:val="00520FD2"/>
    <w:rsid w:val="0052100B"/>
    <w:rsid w:val="0052164C"/>
    <w:rsid w:val="00521A06"/>
    <w:rsid w:val="00522087"/>
    <w:rsid w:val="00522252"/>
    <w:rsid w:val="005224BE"/>
    <w:rsid w:val="0052285C"/>
    <w:rsid w:val="00522866"/>
    <w:rsid w:val="00522C7A"/>
    <w:rsid w:val="00522F54"/>
    <w:rsid w:val="00522FB3"/>
    <w:rsid w:val="0052407B"/>
    <w:rsid w:val="00524321"/>
    <w:rsid w:val="005248DF"/>
    <w:rsid w:val="00524BC5"/>
    <w:rsid w:val="00524BF7"/>
    <w:rsid w:val="00524C73"/>
    <w:rsid w:val="00524CDD"/>
    <w:rsid w:val="00525306"/>
    <w:rsid w:val="0052533A"/>
    <w:rsid w:val="005253B5"/>
    <w:rsid w:val="005255B4"/>
    <w:rsid w:val="00525BCF"/>
    <w:rsid w:val="00525CB1"/>
    <w:rsid w:val="00526166"/>
    <w:rsid w:val="00526475"/>
    <w:rsid w:val="0052681D"/>
    <w:rsid w:val="0052696C"/>
    <w:rsid w:val="00526AD1"/>
    <w:rsid w:val="00526B23"/>
    <w:rsid w:val="00526B3B"/>
    <w:rsid w:val="00526BE1"/>
    <w:rsid w:val="00526C52"/>
    <w:rsid w:val="00526C96"/>
    <w:rsid w:val="0052717A"/>
    <w:rsid w:val="00527280"/>
    <w:rsid w:val="005274E7"/>
    <w:rsid w:val="00527C58"/>
    <w:rsid w:val="00527EAC"/>
    <w:rsid w:val="005308E0"/>
    <w:rsid w:val="00530A03"/>
    <w:rsid w:val="00530AC7"/>
    <w:rsid w:val="00530EE7"/>
    <w:rsid w:val="00530EF9"/>
    <w:rsid w:val="005310F8"/>
    <w:rsid w:val="00531249"/>
    <w:rsid w:val="005317E4"/>
    <w:rsid w:val="0053193D"/>
    <w:rsid w:val="00531BE7"/>
    <w:rsid w:val="00531FF7"/>
    <w:rsid w:val="005322E9"/>
    <w:rsid w:val="00532448"/>
    <w:rsid w:val="005324C6"/>
    <w:rsid w:val="0053267A"/>
    <w:rsid w:val="00532738"/>
    <w:rsid w:val="00532A07"/>
    <w:rsid w:val="00532B38"/>
    <w:rsid w:val="00532F30"/>
    <w:rsid w:val="005340BE"/>
    <w:rsid w:val="0053451C"/>
    <w:rsid w:val="005345B6"/>
    <w:rsid w:val="00534AEB"/>
    <w:rsid w:val="00534C5C"/>
    <w:rsid w:val="00534D91"/>
    <w:rsid w:val="00534FC7"/>
    <w:rsid w:val="00535A7C"/>
    <w:rsid w:val="00535F15"/>
    <w:rsid w:val="00536105"/>
    <w:rsid w:val="00536897"/>
    <w:rsid w:val="005369B7"/>
    <w:rsid w:val="00536FC2"/>
    <w:rsid w:val="005371B7"/>
    <w:rsid w:val="00537549"/>
    <w:rsid w:val="00537611"/>
    <w:rsid w:val="00537ADB"/>
    <w:rsid w:val="00537CAF"/>
    <w:rsid w:val="00537D8C"/>
    <w:rsid w:val="005404AD"/>
    <w:rsid w:val="00540763"/>
    <w:rsid w:val="005409F7"/>
    <w:rsid w:val="00540D9F"/>
    <w:rsid w:val="00540E34"/>
    <w:rsid w:val="005410D8"/>
    <w:rsid w:val="00541172"/>
    <w:rsid w:val="00541550"/>
    <w:rsid w:val="00541A4B"/>
    <w:rsid w:val="00541A5F"/>
    <w:rsid w:val="00541F52"/>
    <w:rsid w:val="00542598"/>
    <w:rsid w:val="005425DB"/>
    <w:rsid w:val="005431F6"/>
    <w:rsid w:val="00543273"/>
    <w:rsid w:val="005432E8"/>
    <w:rsid w:val="00543345"/>
    <w:rsid w:val="005437C0"/>
    <w:rsid w:val="005441F4"/>
    <w:rsid w:val="00544317"/>
    <w:rsid w:val="00544371"/>
    <w:rsid w:val="00545247"/>
    <w:rsid w:val="0054534B"/>
    <w:rsid w:val="00545719"/>
    <w:rsid w:val="0054594B"/>
    <w:rsid w:val="00545CE1"/>
    <w:rsid w:val="005462CB"/>
    <w:rsid w:val="005464A5"/>
    <w:rsid w:val="0054662D"/>
    <w:rsid w:val="0054689D"/>
    <w:rsid w:val="00546902"/>
    <w:rsid w:val="00546A10"/>
    <w:rsid w:val="00546D82"/>
    <w:rsid w:val="00546DA6"/>
    <w:rsid w:val="00546EDE"/>
    <w:rsid w:val="00547675"/>
    <w:rsid w:val="005477A1"/>
    <w:rsid w:val="00547A2F"/>
    <w:rsid w:val="00547BE9"/>
    <w:rsid w:val="00547C22"/>
    <w:rsid w:val="00547D2A"/>
    <w:rsid w:val="005505AC"/>
    <w:rsid w:val="0055063D"/>
    <w:rsid w:val="0055087E"/>
    <w:rsid w:val="00550A0C"/>
    <w:rsid w:val="00550ABA"/>
    <w:rsid w:val="00550BB5"/>
    <w:rsid w:val="00551142"/>
    <w:rsid w:val="005516C1"/>
    <w:rsid w:val="00551CE9"/>
    <w:rsid w:val="00551D79"/>
    <w:rsid w:val="00551D80"/>
    <w:rsid w:val="00551F74"/>
    <w:rsid w:val="0055240C"/>
    <w:rsid w:val="0055246C"/>
    <w:rsid w:val="0055249A"/>
    <w:rsid w:val="00552536"/>
    <w:rsid w:val="00552584"/>
    <w:rsid w:val="00552797"/>
    <w:rsid w:val="00552943"/>
    <w:rsid w:val="00552962"/>
    <w:rsid w:val="0055368C"/>
    <w:rsid w:val="00553A4A"/>
    <w:rsid w:val="00553F49"/>
    <w:rsid w:val="00554231"/>
    <w:rsid w:val="005542CF"/>
    <w:rsid w:val="0055450D"/>
    <w:rsid w:val="00554669"/>
    <w:rsid w:val="00554AF6"/>
    <w:rsid w:val="00554BD7"/>
    <w:rsid w:val="00555167"/>
    <w:rsid w:val="0055529F"/>
    <w:rsid w:val="005554FE"/>
    <w:rsid w:val="005556BA"/>
    <w:rsid w:val="00555899"/>
    <w:rsid w:val="00555F4E"/>
    <w:rsid w:val="00556046"/>
    <w:rsid w:val="005560FF"/>
    <w:rsid w:val="005565F9"/>
    <w:rsid w:val="005566DC"/>
    <w:rsid w:val="005567AD"/>
    <w:rsid w:val="00556880"/>
    <w:rsid w:val="005568B4"/>
    <w:rsid w:val="00556D5A"/>
    <w:rsid w:val="00556D7E"/>
    <w:rsid w:val="00556E2C"/>
    <w:rsid w:val="00557238"/>
    <w:rsid w:val="005574B6"/>
    <w:rsid w:val="00557A2E"/>
    <w:rsid w:val="00557B78"/>
    <w:rsid w:val="00557C9B"/>
    <w:rsid w:val="0056008E"/>
    <w:rsid w:val="0056058D"/>
    <w:rsid w:val="005609A5"/>
    <w:rsid w:val="00560A26"/>
    <w:rsid w:val="00561087"/>
    <w:rsid w:val="00561192"/>
    <w:rsid w:val="005615E3"/>
    <w:rsid w:val="00561920"/>
    <w:rsid w:val="00561A70"/>
    <w:rsid w:val="00561B4E"/>
    <w:rsid w:val="00561C1D"/>
    <w:rsid w:val="0056273B"/>
    <w:rsid w:val="005629AF"/>
    <w:rsid w:val="00562AB5"/>
    <w:rsid w:val="00562C29"/>
    <w:rsid w:val="00562C59"/>
    <w:rsid w:val="00562D30"/>
    <w:rsid w:val="00562D56"/>
    <w:rsid w:val="0056423E"/>
    <w:rsid w:val="00564C3F"/>
    <w:rsid w:val="00565109"/>
    <w:rsid w:val="00565B4D"/>
    <w:rsid w:val="0056615C"/>
    <w:rsid w:val="005661A2"/>
    <w:rsid w:val="005662D6"/>
    <w:rsid w:val="00566557"/>
    <w:rsid w:val="00566D3C"/>
    <w:rsid w:val="00566D45"/>
    <w:rsid w:val="00567019"/>
    <w:rsid w:val="00567056"/>
    <w:rsid w:val="005673B6"/>
    <w:rsid w:val="00567846"/>
    <w:rsid w:val="00567C25"/>
    <w:rsid w:val="00567C41"/>
    <w:rsid w:val="00570021"/>
    <w:rsid w:val="0057024B"/>
    <w:rsid w:val="005702C6"/>
    <w:rsid w:val="00570385"/>
    <w:rsid w:val="00570A18"/>
    <w:rsid w:val="00570E02"/>
    <w:rsid w:val="0057114F"/>
    <w:rsid w:val="00571BE3"/>
    <w:rsid w:val="00571D8F"/>
    <w:rsid w:val="00572202"/>
    <w:rsid w:val="00572DF4"/>
    <w:rsid w:val="00572EF7"/>
    <w:rsid w:val="00573204"/>
    <w:rsid w:val="00573792"/>
    <w:rsid w:val="005737A6"/>
    <w:rsid w:val="00573CA3"/>
    <w:rsid w:val="00573E8C"/>
    <w:rsid w:val="00573FCD"/>
    <w:rsid w:val="00574073"/>
    <w:rsid w:val="0057408B"/>
    <w:rsid w:val="00574479"/>
    <w:rsid w:val="00574A90"/>
    <w:rsid w:val="00574B3D"/>
    <w:rsid w:val="00574DE1"/>
    <w:rsid w:val="0057536D"/>
    <w:rsid w:val="005754F1"/>
    <w:rsid w:val="0057554E"/>
    <w:rsid w:val="00575EC4"/>
    <w:rsid w:val="005762AA"/>
    <w:rsid w:val="00576623"/>
    <w:rsid w:val="005768DA"/>
    <w:rsid w:val="00576A71"/>
    <w:rsid w:val="00576E83"/>
    <w:rsid w:val="0057704D"/>
    <w:rsid w:val="0057721F"/>
    <w:rsid w:val="00577503"/>
    <w:rsid w:val="005775A9"/>
    <w:rsid w:val="005778DA"/>
    <w:rsid w:val="00577B2D"/>
    <w:rsid w:val="00580171"/>
    <w:rsid w:val="00580646"/>
    <w:rsid w:val="00580BED"/>
    <w:rsid w:val="00580C6F"/>
    <w:rsid w:val="005818B0"/>
    <w:rsid w:val="00581D01"/>
    <w:rsid w:val="00581D21"/>
    <w:rsid w:val="0058238C"/>
    <w:rsid w:val="005827F4"/>
    <w:rsid w:val="005829C3"/>
    <w:rsid w:val="00582D3E"/>
    <w:rsid w:val="005830CF"/>
    <w:rsid w:val="0058373A"/>
    <w:rsid w:val="0058379B"/>
    <w:rsid w:val="0058381D"/>
    <w:rsid w:val="005838F9"/>
    <w:rsid w:val="00583B23"/>
    <w:rsid w:val="00583B7B"/>
    <w:rsid w:val="00583DD6"/>
    <w:rsid w:val="00583F96"/>
    <w:rsid w:val="00584013"/>
    <w:rsid w:val="0058407C"/>
    <w:rsid w:val="005842F1"/>
    <w:rsid w:val="005843B2"/>
    <w:rsid w:val="00584C63"/>
    <w:rsid w:val="00584D84"/>
    <w:rsid w:val="00584DD8"/>
    <w:rsid w:val="0058500D"/>
    <w:rsid w:val="0058587F"/>
    <w:rsid w:val="00585973"/>
    <w:rsid w:val="00585AC0"/>
    <w:rsid w:val="00585C37"/>
    <w:rsid w:val="00585CB9"/>
    <w:rsid w:val="00586161"/>
    <w:rsid w:val="00586287"/>
    <w:rsid w:val="005863BD"/>
    <w:rsid w:val="005863CC"/>
    <w:rsid w:val="00586AA1"/>
    <w:rsid w:val="00586D44"/>
    <w:rsid w:val="00586D5B"/>
    <w:rsid w:val="00586E90"/>
    <w:rsid w:val="00586F83"/>
    <w:rsid w:val="0058735C"/>
    <w:rsid w:val="00587AB1"/>
    <w:rsid w:val="00587FE4"/>
    <w:rsid w:val="0059004C"/>
    <w:rsid w:val="00590581"/>
    <w:rsid w:val="0059096E"/>
    <w:rsid w:val="00590ABE"/>
    <w:rsid w:val="00590DFB"/>
    <w:rsid w:val="005910D6"/>
    <w:rsid w:val="005912A1"/>
    <w:rsid w:val="00591870"/>
    <w:rsid w:val="005919D2"/>
    <w:rsid w:val="00591A54"/>
    <w:rsid w:val="00591E25"/>
    <w:rsid w:val="00591F23"/>
    <w:rsid w:val="00592375"/>
    <w:rsid w:val="005924BF"/>
    <w:rsid w:val="00592F5B"/>
    <w:rsid w:val="00592F76"/>
    <w:rsid w:val="005930D9"/>
    <w:rsid w:val="00593399"/>
    <w:rsid w:val="0059343B"/>
    <w:rsid w:val="00593770"/>
    <w:rsid w:val="00593A0B"/>
    <w:rsid w:val="00593C1E"/>
    <w:rsid w:val="00593D90"/>
    <w:rsid w:val="00594344"/>
    <w:rsid w:val="005944DF"/>
    <w:rsid w:val="0059490B"/>
    <w:rsid w:val="005949C3"/>
    <w:rsid w:val="005949CB"/>
    <w:rsid w:val="00594A09"/>
    <w:rsid w:val="00595016"/>
    <w:rsid w:val="00595744"/>
    <w:rsid w:val="00595DF6"/>
    <w:rsid w:val="00596002"/>
    <w:rsid w:val="0059602E"/>
    <w:rsid w:val="0059620D"/>
    <w:rsid w:val="0059656B"/>
    <w:rsid w:val="005965FE"/>
    <w:rsid w:val="00597110"/>
    <w:rsid w:val="00597263"/>
    <w:rsid w:val="0059745B"/>
    <w:rsid w:val="0059761D"/>
    <w:rsid w:val="005977B9"/>
    <w:rsid w:val="00597945"/>
    <w:rsid w:val="00597AEC"/>
    <w:rsid w:val="00597BB2"/>
    <w:rsid w:val="005A01F8"/>
    <w:rsid w:val="005A0463"/>
    <w:rsid w:val="005A04BF"/>
    <w:rsid w:val="005A0B76"/>
    <w:rsid w:val="005A0E7E"/>
    <w:rsid w:val="005A1294"/>
    <w:rsid w:val="005A1310"/>
    <w:rsid w:val="005A1315"/>
    <w:rsid w:val="005A133B"/>
    <w:rsid w:val="005A1644"/>
    <w:rsid w:val="005A21F8"/>
    <w:rsid w:val="005A22CC"/>
    <w:rsid w:val="005A2C8C"/>
    <w:rsid w:val="005A3080"/>
    <w:rsid w:val="005A31EE"/>
    <w:rsid w:val="005A3242"/>
    <w:rsid w:val="005A3AEA"/>
    <w:rsid w:val="005A3EE2"/>
    <w:rsid w:val="005A4BD6"/>
    <w:rsid w:val="005A55B9"/>
    <w:rsid w:val="005A5B8D"/>
    <w:rsid w:val="005A5FF4"/>
    <w:rsid w:val="005A608C"/>
    <w:rsid w:val="005A6548"/>
    <w:rsid w:val="005A6607"/>
    <w:rsid w:val="005A714A"/>
    <w:rsid w:val="005A76A4"/>
    <w:rsid w:val="005A7CD8"/>
    <w:rsid w:val="005B04F6"/>
    <w:rsid w:val="005B054C"/>
    <w:rsid w:val="005B0784"/>
    <w:rsid w:val="005B0AFA"/>
    <w:rsid w:val="005B0DB1"/>
    <w:rsid w:val="005B10C0"/>
    <w:rsid w:val="005B117E"/>
    <w:rsid w:val="005B182B"/>
    <w:rsid w:val="005B1850"/>
    <w:rsid w:val="005B1B77"/>
    <w:rsid w:val="005B1DEA"/>
    <w:rsid w:val="005B20F8"/>
    <w:rsid w:val="005B21B0"/>
    <w:rsid w:val="005B231F"/>
    <w:rsid w:val="005B27EA"/>
    <w:rsid w:val="005B28E1"/>
    <w:rsid w:val="005B2A15"/>
    <w:rsid w:val="005B2AEA"/>
    <w:rsid w:val="005B2DD1"/>
    <w:rsid w:val="005B315E"/>
    <w:rsid w:val="005B3182"/>
    <w:rsid w:val="005B3784"/>
    <w:rsid w:val="005B378F"/>
    <w:rsid w:val="005B3D27"/>
    <w:rsid w:val="005B3E46"/>
    <w:rsid w:val="005B3F21"/>
    <w:rsid w:val="005B4179"/>
    <w:rsid w:val="005B4979"/>
    <w:rsid w:val="005B4B12"/>
    <w:rsid w:val="005B4CF3"/>
    <w:rsid w:val="005B501A"/>
    <w:rsid w:val="005B559D"/>
    <w:rsid w:val="005B5DFA"/>
    <w:rsid w:val="005B5F70"/>
    <w:rsid w:val="005B61C9"/>
    <w:rsid w:val="005B634B"/>
    <w:rsid w:val="005B636A"/>
    <w:rsid w:val="005B65D8"/>
    <w:rsid w:val="005B6623"/>
    <w:rsid w:val="005B68A3"/>
    <w:rsid w:val="005B6B2A"/>
    <w:rsid w:val="005B734F"/>
    <w:rsid w:val="005B7445"/>
    <w:rsid w:val="005B74B5"/>
    <w:rsid w:val="005B785D"/>
    <w:rsid w:val="005B7C37"/>
    <w:rsid w:val="005B7CA1"/>
    <w:rsid w:val="005B7E34"/>
    <w:rsid w:val="005B7F2F"/>
    <w:rsid w:val="005C056C"/>
    <w:rsid w:val="005C0727"/>
    <w:rsid w:val="005C0A3F"/>
    <w:rsid w:val="005C0E8A"/>
    <w:rsid w:val="005C14FB"/>
    <w:rsid w:val="005C15B6"/>
    <w:rsid w:val="005C1F55"/>
    <w:rsid w:val="005C239E"/>
    <w:rsid w:val="005C2482"/>
    <w:rsid w:val="005C2834"/>
    <w:rsid w:val="005C29B1"/>
    <w:rsid w:val="005C2E11"/>
    <w:rsid w:val="005C2EA7"/>
    <w:rsid w:val="005C2EFA"/>
    <w:rsid w:val="005C2FD3"/>
    <w:rsid w:val="005C3841"/>
    <w:rsid w:val="005C39DD"/>
    <w:rsid w:val="005C39FB"/>
    <w:rsid w:val="005C3BD3"/>
    <w:rsid w:val="005C3C32"/>
    <w:rsid w:val="005C402F"/>
    <w:rsid w:val="005C412B"/>
    <w:rsid w:val="005C414C"/>
    <w:rsid w:val="005C46A8"/>
    <w:rsid w:val="005C4B19"/>
    <w:rsid w:val="005C4B9D"/>
    <w:rsid w:val="005C4E97"/>
    <w:rsid w:val="005C556B"/>
    <w:rsid w:val="005C55E9"/>
    <w:rsid w:val="005C58B1"/>
    <w:rsid w:val="005C5D5A"/>
    <w:rsid w:val="005C6583"/>
    <w:rsid w:val="005C6F92"/>
    <w:rsid w:val="005C70EC"/>
    <w:rsid w:val="005C786B"/>
    <w:rsid w:val="005C7ED8"/>
    <w:rsid w:val="005D04EC"/>
    <w:rsid w:val="005D051B"/>
    <w:rsid w:val="005D10EE"/>
    <w:rsid w:val="005D12CD"/>
    <w:rsid w:val="005D1C13"/>
    <w:rsid w:val="005D2135"/>
    <w:rsid w:val="005D2726"/>
    <w:rsid w:val="005D27BB"/>
    <w:rsid w:val="005D2AE4"/>
    <w:rsid w:val="005D2BC6"/>
    <w:rsid w:val="005D2ECE"/>
    <w:rsid w:val="005D31FA"/>
    <w:rsid w:val="005D33E0"/>
    <w:rsid w:val="005D35DB"/>
    <w:rsid w:val="005D38C3"/>
    <w:rsid w:val="005D405E"/>
    <w:rsid w:val="005D44CB"/>
    <w:rsid w:val="005D46A5"/>
    <w:rsid w:val="005D4AC9"/>
    <w:rsid w:val="005D55FE"/>
    <w:rsid w:val="005D63E2"/>
    <w:rsid w:val="005D64C6"/>
    <w:rsid w:val="005D68A4"/>
    <w:rsid w:val="005D6C26"/>
    <w:rsid w:val="005D73D1"/>
    <w:rsid w:val="005D7804"/>
    <w:rsid w:val="005D785A"/>
    <w:rsid w:val="005D7940"/>
    <w:rsid w:val="005D7A59"/>
    <w:rsid w:val="005D7AA9"/>
    <w:rsid w:val="005D7ADA"/>
    <w:rsid w:val="005D7C87"/>
    <w:rsid w:val="005E0022"/>
    <w:rsid w:val="005E0194"/>
    <w:rsid w:val="005E02A3"/>
    <w:rsid w:val="005E03DC"/>
    <w:rsid w:val="005E05D5"/>
    <w:rsid w:val="005E1150"/>
    <w:rsid w:val="005E1265"/>
    <w:rsid w:val="005E1571"/>
    <w:rsid w:val="005E16EE"/>
    <w:rsid w:val="005E2392"/>
    <w:rsid w:val="005E24AB"/>
    <w:rsid w:val="005E2A02"/>
    <w:rsid w:val="005E2D10"/>
    <w:rsid w:val="005E2DC5"/>
    <w:rsid w:val="005E2F54"/>
    <w:rsid w:val="005E3041"/>
    <w:rsid w:val="005E3369"/>
    <w:rsid w:val="005E38F4"/>
    <w:rsid w:val="005E39C7"/>
    <w:rsid w:val="005E3BE4"/>
    <w:rsid w:val="005E3D5D"/>
    <w:rsid w:val="005E3E4E"/>
    <w:rsid w:val="005E457A"/>
    <w:rsid w:val="005E48EB"/>
    <w:rsid w:val="005E4B17"/>
    <w:rsid w:val="005E4B1E"/>
    <w:rsid w:val="005E4B47"/>
    <w:rsid w:val="005E4C36"/>
    <w:rsid w:val="005E4C90"/>
    <w:rsid w:val="005E4E8B"/>
    <w:rsid w:val="005E50B1"/>
    <w:rsid w:val="005E5268"/>
    <w:rsid w:val="005E53DC"/>
    <w:rsid w:val="005E57D2"/>
    <w:rsid w:val="005E5A3D"/>
    <w:rsid w:val="005E5CBE"/>
    <w:rsid w:val="005E5E59"/>
    <w:rsid w:val="005E5EBC"/>
    <w:rsid w:val="005E6194"/>
    <w:rsid w:val="005E62D0"/>
    <w:rsid w:val="005E637B"/>
    <w:rsid w:val="005E6619"/>
    <w:rsid w:val="005E7045"/>
    <w:rsid w:val="005E70AB"/>
    <w:rsid w:val="005E7279"/>
    <w:rsid w:val="005E7452"/>
    <w:rsid w:val="005E7476"/>
    <w:rsid w:val="005E767D"/>
    <w:rsid w:val="005E79DC"/>
    <w:rsid w:val="005E7AD3"/>
    <w:rsid w:val="005E7C31"/>
    <w:rsid w:val="005E7EDA"/>
    <w:rsid w:val="005E7F25"/>
    <w:rsid w:val="005F007E"/>
    <w:rsid w:val="005F01E5"/>
    <w:rsid w:val="005F0610"/>
    <w:rsid w:val="005F0D1F"/>
    <w:rsid w:val="005F1070"/>
    <w:rsid w:val="005F1120"/>
    <w:rsid w:val="005F11A3"/>
    <w:rsid w:val="005F12F4"/>
    <w:rsid w:val="005F155F"/>
    <w:rsid w:val="005F1566"/>
    <w:rsid w:val="005F1885"/>
    <w:rsid w:val="005F1BB5"/>
    <w:rsid w:val="005F2224"/>
    <w:rsid w:val="005F2315"/>
    <w:rsid w:val="005F2320"/>
    <w:rsid w:val="005F292F"/>
    <w:rsid w:val="005F2938"/>
    <w:rsid w:val="005F2C71"/>
    <w:rsid w:val="005F2E5A"/>
    <w:rsid w:val="005F3637"/>
    <w:rsid w:val="005F3962"/>
    <w:rsid w:val="005F3AEA"/>
    <w:rsid w:val="005F44A4"/>
    <w:rsid w:val="005F481E"/>
    <w:rsid w:val="005F4939"/>
    <w:rsid w:val="005F4BF9"/>
    <w:rsid w:val="005F4DB3"/>
    <w:rsid w:val="005F4E34"/>
    <w:rsid w:val="005F5056"/>
    <w:rsid w:val="005F5B8E"/>
    <w:rsid w:val="005F5D38"/>
    <w:rsid w:val="005F6006"/>
    <w:rsid w:val="005F6416"/>
    <w:rsid w:val="005F6769"/>
    <w:rsid w:val="005F6B45"/>
    <w:rsid w:val="005F6CCC"/>
    <w:rsid w:val="005F6F62"/>
    <w:rsid w:val="005F709D"/>
    <w:rsid w:val="005F725B"/>
    <w:rsid w:val="005F7536"/>
    <w:rsid w:val="005F75DA"/>
    <w:rsid w:val="005F7780"/>
    <w:rsid w:val="005F7BC0"/>
    <w:rsid w:val="005F7E25"/>
    <w:rsid w:val="005F7FE6"/>
    <w:rsid w:val="006005AF"/>
    <w:rsid w:val="00600858"/>
    <w:rsid w:val="0060095F"/>
    <w:rsid w:val="00600DD0"/>
    <w:rsid w:val="00601523"/>
    <w:rsid w:val="00601D2A"/>
    <w:rsid w:val="00601DF3"/>
    <w:rsid w:val="00601E34"/>
    <w:rsid w:val="00601F16"/>
    <w:rsid w:val="00602277"/>
    <w:rsid w:val="00602362"/>
    <w:rsid w:val="0060265D"/>
    <w:rsid w:val="00602781"/>
    <w:rsid w:val="00602E8F"/>
    <w:rsid w:val="006038A2"/>
    <w:rsid w:val="006039B3"/>
    <w:rsid w:val="00603D45"/>
    <w:rsid w:val="006044D9"/>
    <w:rsid w:val="006044F0"/>
    <w:rsid w:val="006046BA"/>
    <w:rsid w:val="0060480B"/>
    <w:rsid w:val="0060515B"/>
    <w:rsid w:val="0060535A"/>
    <w:rsid w:val="00605671"/>
    <w:rsid w:val="006056A5"/>
    <w:rsid w:val="0060572B"/>
    <w:rsid w:val="00605B1A"/>
    <w:rsid w:val="00606037"/>
    <w:rsid w:val="0060603B"/>
    <w:rsid w:val="0060636A"/>
    <w:rsid w:val="00606BCB"/>
    <w:rsid w:val="00607025"/>
    <w:rsid w:val="006070C5"/>
    <w:rsid w:val="0060746B"/>
    <w:rsid w:val="006074BB"/>
    <w:rsid w:val="0060760A"/>
    <w:rsid w:val="0060781D"/>
    <w:rsid w:val="00607AAC"/>
    <w:rsid w:val="00607AD2"/>
    <w:rsid w:val="00607E81"/>
    <w:rsid w:val="00607F8B"/>
    <w:rsid w:val="00610294"/>
    <w:rsid w:val="006104A3"/>
    <w:rsid w:val="00610936"/>
    <w:rsid w:val="0061116F"/>
    <w:rsid w:val="00611452"/>
    <w:rsid w:val="00611636"/>
    <w:rsid w:val="00612511"/>
    <w:rsid w:val="00612729"/>
    <w:rsid w:val="00612747"/>
    <w:rsid w:val="0061285C"/>
    <w:rsid w:val="00612C66"/>
    <w:rsid w:val="00612E3F"/>
    <w:rsid w:val="00612E9A"/>
    <w:rsid w:val="006131E3"/>
    <w:rsid w:val="00613366"/>
    <w:rsid w:val="0061343A"/>
    <w:rsid w:val="00613461"/>
    <w:rsid w:val="00613885"/>
    <w:rsid w:val="00613B94"/>
    <w:rsid w:val="00613C28"/>
    <w:rsid w:val="00613DAD"/>
    <w:rsid w:val="00613E25"/>
    <w:rsid w:val="00613EEB"/>
    <w:rsid w:val="00613EEF"/>
    <w:rsid w:val="00613FD4"/>
    <w:rsid w:val="006145E5"/>
    <w:rsid w:val="00614ACD"/>
    <w:rsid w:val="00614DEA"/>
    <w:rsid w:val="00615718"/>
    <w:rsid w:val="00615BFC"/>
    <w:rsid w:val="0061603A"/>
    <w:rsid w:val="00616317"/>
    <w:rsid w:val="00616454"/>
    <w:rsid w:val="00616965"/>
    <w:rsid w:val="00616B27"/>
    <w:rsid w:val="00616C18"/>
    <w:rsid w:val="00616C49"/>
    <w:rsid w:val="0061734A"/>
    <w:rsid w:val="0061736F"/>
    <w:rsid w:val="00617450"/>
    <w:rsid w:val="00617671"/>
    <w:rsid w:val="00617D62"/>
    <w:rsid w:val="006201A7"/>
    <w:rsid w:val="006201B9"/>
    <w:rsid w:val="0062078D"/>
    <w:rsid w:val="006207ED"/>
    <w:rsid w:val="006208B2"/>
    <w:rsid w:val="00620AC0"/>
    <w:rsid w:val="00620B40"/>
    <w:rsid w:val="00620B53"/>
    <w:rsid w:val="00621372"/>
    <w:rsid w:val="0062144C"/>
    <w:rsid w:val="00621721"/>
    <w:rsid w:val="006218AF"/>
    <w:rsid w:val="00621A19"/>
    <w:rsid w:val="00621D69"/>
    <w:rsid w:val="006222FC"/>
    <w:rsid w:val="00622A3F"/>
    <w:rsid w:val="00622E50"/>
    <w:rsid w:val="0062304C"/>
    <w:rsid w:val="006230C1"/>
    <w:rsid w:val="0062310D"/>
    <w:rsid w:val="0062390C"/>
    <w:rsid w:val="00623961"/>
    <w:rsid w:val="00623B8F"/>
    <w:rsid w:val="00623C0A"/>
    <w:rsid w:val="00623CCF"/>
    <w:rsid w:val="00624753"/>
    <w:rsid w:val="00624854"/>
    <w:rsid w:val="00624910"/>
    <w:rsid w:val="006249C7"/>
    <w:rsid w:val="00624BBD"/>
    <w:rsid w:val="00624E9A"/>
    <w:rsid w:val="00624EA0"/>
    <w:rsid w:val="00624EF2"/>
    <w:rsid w:val="00624F15"/>
    <w:rsid w:val="006258F1"/>
    <w:rsid w:val="00625B6C"/>
    <w:rsid w:val="00625C26"/>
    <w:rsid w:val="00625E4F"/>
    <w:rsid w:val="00625FDF"/>
    <w:rsid w:val="006261FA"/>
    <w:rsid w:val="006261FC"/>
    <w:rsid w:val="00626210"/>
    <w:rsid w:val="0062637C"/>
    <w:rsid w:val="00626581"/>
    <w:rsid w:val="00626C50"/>
    <w:rsid w:val="00626FA2"/>
    <w:rsid w:val="00627AD5"/>
    <w:rsid w:val="00630533"/>
    <w:rsid w:val="00630740"/>
    <w:rsid w:val="00630BA4"/>
    <w:rsid w:val="00631191"/>
    <w:rsid w:val="00631433"/>
    <w:rsid w:val="006319A9"/>
    <w:rsid w:val="0063238F"/>
    <w:rsid w:val="00632645"/>
    <w:rsid w:val="006330D0"/>
    <w:rsid w:val="0063315E"/>
    <w:rsid w:val="00633546"/>
    <w:rsid w:val="006337B6"/>
    <w:rsid w:val="006339D1"/>
    <w:rsid w:val="00633CE3"/>
    <w:rsid w:val="00633E04"/>
    <w:rsid w:val="006348C3"/>
    <w:rsid w:val="00634C85"/>
    <w:rsid w:val="00634F23"/>
    <w:rsid w:val="00635168"/>
    <w:rsid w:val="0063578B"/>
    <w:rsid w:val="006358C5"/>
    <w:rsid w:val="00635B1A"/>
    <w:rsid w:val="00635DED"/>
    <w:rsid w:val="00635F45"/>
    <w:rsid w:val="006368B5"/>
    <w:rsid w:val="00636F67"/>
    <w:rsid w:val="006371A9"/>
    <w:rsid w:val="00637567"/>
    <w:rsid w:val="00637F51"/>
    <w:rsid w:val="00640017"/>
    <w:rsid w:val="006401BA"/>
    <w:rsid w:val="00640403"/>
    <w:rsid w:val="00640486"/>
    <w:rsid w:val="006404C5"/>
    <w:rsid w:val="00640657"/>
    <w:rsid w:val="00640C03"/>
    <w:rsid w:val="00640CC8"/>
    <w:rsid w:val="006411E8"/>
    <w:rsid w:val="00641296"/>
    <w:rsid w:val="00641809"/>
    <w:rsid w:val="00641A4A"/>
    <w:rsid w:val="00641C14"/>
    <w:rsid w:val="00641FEE"/>
    <w:rsid w:val="00642249"/>
    <w:rsid w:val="00642660"/>
    <w:rsid w:val="00642676"/>
    <w:rsid w:val="006427A9"/>
    <w:rsid w:val="00642CEA"/>
    <w:rsid w:val="00642D72"/>
    <w:rsid w:val="00642F02"/>
    <w:rsid w:val="00643B22"/>
    <w:rsid w:val="00643B24"/>
    <w:rsid w:val="00644199"/>
    <w:rsid w:val="006445FC"/>
    <w:rsid w:val="00644902"/>
    <w:rsid w:val="00644A07"/>
    <w:rsid w:val="00644CA7"/>
    <w:rsid w:val="00645338"/>
    <w:rsid w:val="00645669"/>
    <w:rsid w:val="00645735"/>
    <w:rsid w:val="0064586D"/>
    <w:rsid w:val="00645906"/>
    <w:rsid w:val="00646479"/>
    <w:rsid w:val="00646903"/>
    <w:rsid w:val="006469F7"/>
    <w:rsid w:val="00646BB9"/>
    <w:rsid w:val="00646CA6"/>
    <w:rsid w:val="006470BF"/>
    <w:rsid w:val="0064710A"/>
    <w:rsid w:val="00647375"/>
    <w:rsid w:val="0064752F"/>
    <w:rsid w:val="006476BD"/>
    <w:rsid w:val="00647A72"/>
    <w:rsid w:val="00647ED0"/>
    <w:rsid w:val="00647F9A"/>
    <w:rsid w:val="00650102"/>
    <w:rsid w:val="006507FE"/>
    <w:rsid w:val="00650920"/>
    <w:rsid w:val="00650968"/>
    <w:rsid w:val="006510E4"/>
    <w:rsid w:val="006512F8"/>
    <w:rsid w:val="006516FA"/>
    <w:rsid w:val="006517B0"/>
    <w:rsid w:val="006517EC"/>
    <w:rsid w:val="006520B8"/>
    <w:rsid w:val="006520D3"/>
    <w:rsid w:val="006521EC"/>
    <w:rsid w:val="00652365"/>
    <w:rsid w:val="006523EF"/>
    <w:rsid w:val="006524EE"/>
    <w:rsid w:val="0065250E"/>
    <w:rsid w:val="00652879"/>
    <w:rsid w:val="00652FEC"/>
    <w:rsid w:val="0065309B"/>
    <w:rsid w:val="00653193"/>
    <w:rsid w:val="006531F0"/>
    <w:rsid w:val="00653287"/>
    <w:rsid w:val="006532B4"/>
    <w:rsid w:val="00653B5D"/>
    <w:rsid w:val="00653F7B"/>
    <w:rsid w:val="0065411E"/>
    <w:rsid w:val="006543B1"/>
    <w:rsid w:val="006547C2"/>
    <w:rsid w:val="006547F3"/>
    <w:rsid w:val="00654963"/>
    <w:rsid w:val="00654B80"/>
    <w:rsid w:val="00654B90"/>
    <w:rsid w:val="00654E30"/>
    <w:rsid w:val="00655263"/>
    <w:rsid w:val="006552D9"/>
    <w:rsid w:val="00655BA1"/>
    <w:rsid w:val="00655E9C"/>
    <w:rsid w:val="0065652C"/>
    <w:rsid w:val="0065693E"/>
    <w:rsid w:val="006572C9"/>
    <w:rsid w:val="006573DD"/>
    <w:rsid w:val="00657496"/>
    <w:rsid w:val="00657F77"/>
    <w:rsid w:val="00660312"/>
    <w:rsid w:val="00660728"/>
    <w:rsid w:val="00660821"/>
    <w:rsid w:val="00660882"/>
    <w:rsid w:val="006609E7"/>
    <w:rsid w:val="00660CC0"/>
    <w:rsid w:val="006613E5"/>
    <w:rsid w:val="006613FD"/>
    <w:rsid w:val="00661696"/>
    <w:rsid w:val="006617F2"/>
    <w:rsid w:val="00661936"/>
    <w:rsid w:val="00661A14"/>
    <w:rsid w:val="00661F71"/>
    <w:rsid w:val="00661FBE"/>
    <w:rsid w:val="006625F0"/>
    <w:rsid w:val="006627BE"/>
    <w:rsid w:val="00662A5D"/>
    <w:rsid w:val="00663349"/>
    <w:rsid w:val="00663473"/>
    <w:rsid w:val="006638D8"/>
    <w:rsid w:val="00663C57"/>
    <w:rsid w:val="00663D45"/>
    <w:rsid w:val="00663DB2"/>
    <w:rsid w:val="006640FD"/>
    <w:rsid w:val="0066430F"/>
    <w:rsid w:val="0066489E"/>
    <w:rsid w:val="00664C7D"/>
    <w:rsid w:val="00665307"/>
    <w:rsid w:val="00665720"/>
    <w:rsid w:val="00665729"/>
    <w:rsid w:val="00665C08"/>
    <w:rsid w:val="00665C67"/>
    <w:rsid w:val="00665F65"/>
    <w:rsid w:val="00665F66"/>
    <w:rsid w:val="0066608E"/>
    <w:rsid w:val="006666E2"/>
    <w:rsid w:val="00666840"/>
    <w:rsid w:val="00666A0C"/>
    <w:rsid w:val="00666C68"/>
    <w:rsid w:val="00666D6A"/>
    <w:rsid w:val="00667263"/>
    <w:rsid w:val="00667329"/>
    <w:rsid w:val="006673B9"/>
    <w:rsid w:val="006673EB"/>
    <w:rsid w:val="0066760D"/>
    <w:rsid w:val="006677DF"/>
    <w:rsid w:val="0066788B"/>
    <w:rsid w:val="006678B0"/>
    <w:rsid w:val="00667A37"/>
    <w:rsid w:val="00667C11"/>
    <w:rsid w:val="00667D14"/>
    <w:rsid w:val="006704C5"/>
    <w:rsid w:val="00670E21"/>
    <w:rsid w:val="006710DB"/>
    <w:rsid w:val="006714B1"/>
    <w:rsid w:val="006715AE"/>
    <w:rsid w:val="006716C8"/>
    <w:rsid w:val="0067186D"/>
    <w:rsid w:val="00671CDA"/>
    <w:rsid w:val="00672108"/>
    <w:rsid w:val="006721FE"/>
    <w:rsid w:val="00672243"/>
    <w:rsid w:val="00672339"/>
    <w:rsid w:val="0067264F"/>
    <w:rsid w:val="00672C99"/>
    <w:rsid w:val="00672F70"/>
    <w:rsid w:val="0067359F"/>
    <w:rsid w:val="0067375F"/>
    <w:rsid w:val="006741ED"/>
    <w:rsid w:val="006743DA"/>
    <w:rsid w:val="006749F0"/>
    <w:rsid w:val="00674A7A"/>
    <w:rsid w:val="00674AC7"/>
    <w:rsid w:val="00674D17"/>
    <w:rsid w:val="00675063"/>
    <w:rsid w:val="00675174"/>
    <w:rsid w:val="00675B59"/>
    <w:rsid w:val="00675D61"/>
    <w:rsid w:val="00676334"/>
    <w:rsid w:val="00676A9C"/>
    <w:rsid w:val="00676B42"/>
    <w:rsid w:val="00676D2E"/>
    <w:rsid w:val="006770AA"/>
    <w:rsid w:val="00677185"/>
    <w:rsid w:val="006773AB"/>
    <w:rsid w:val="006775FB"/>
    <w:rsid w:val="0067771F"/>
    <w:rsid w:val="00677BA1"/>
    <w:rsid w:val="00677C60"/>
    <w:rsid w:val="006808B7"/>
    <w:rsid w:val="00680B34"/>
    <w:rsid w:val="0068109F"/>
    <w:rsid w:val="00681173"/>
    <w:rsid w:val="00681244"/>
    <w:rsid w:val="00681409"/>
    <w:rsid w:val="006815F6"/>
    <w:rsid w:val="00681A71"/>
    <w:rsid w:val="00681B84"/>
    <w:rsid w:val="00681EB9"/>
    <w:rsid w:val="00682021"/>
    <w:rsid w:val="0068263B"/>
    <w:rsid w:val="0068267B"/>
    <w:rsid w:val="00682879"/>
    <w:rsid w:val="006837F6"/>
    <w:rsid w:val="00683906"/>
    <w:rsid w:val="006839BB"/>
    <w:rsid w:val="00683BFA"/>
    <w:rsid w:val="00683CD3"/>
    <w:rsid w:val="006849E7"/>
    <w:rsid w:val="00684D1B"/>
    <w:rsid w:val="00684FEC"/>
    <w:rsid w:val="006850A9"/>
    <w:rsid w:val="00685408"/>
    <w:rsid w:val="0068550C"/>
    <w:rsid w:val="00685B07"/>
    <w:rsid w:val="00685FC0"/>
    <w:rsid w:val="00686695"/>
    <w:rsid w:val="006866DA"/>
    <w:rsid w:val="0068679D"/>
    <w:rsid w:val="006868DD"/>
    <w:rsid w:val="00686D15"/>
    <w:rsid w:val="00686F03"/>
    <w:rsid w:val="00686F0A"/>
    <w:rsid w:val="00687102"/>
    <w:rsid w:val="006872FC"/>
    <w:rsid w:val="006875B1"/>
    <w:rsid w:val="00687BC7"/>
    <w:rsid w:val="00687BDF"/>
    <w:rsid w:val="00687C42"/>
    <w:rsid w:val="00687DC4"/>
    <w:rsid w:val="0069022E"/>
    <w:rsid w:val="00690609"/>
    <w:rsid w:val="00690AFF"/>
    <w:rsid w:val="006923FC"/>
    <w:rsid w:val="0069258E"/>
    <w:rsid w:val="00692756"/>
    <w:rsid w:val="00692851"/>
    <w:rsid w:val="00692C11"/>
    <w:rsid w:val="00692FE8"/>
    <w:rsid w:val="00693024"/>
    <w:rsid w:val="00693224"/>
    <w:rsid w:val="00693676"/>
    <w:rsid w:val="00693831"/>
    <w:rsid w:val="0069384B"/>
    <w:rsid w:val="00693D32"/>
    <w:rsid w:val="006941FE"/>
    <w:rsid w:val="006942A1"/>
    <w:rsid w:val="006944CC"/>
    <w:rsid w:val="006944F3"/>
    <w:rsid w:val="0069493C"/>
    <w:rsid w:val="00694AED"/>
    <w:rsid w:val="00694BFB"/>
    <w:rsid w:val="006951A9"/>
    <w:rsid w:val="00695F42"/>
    <w:rsid w:val="006963C7"/>
    <w:rsid w:val="006969BD"/>
    <w:rsid w:val="00696BB7"/>
    <w:rsid w:val="00696C22"/>
    <w:rsid w:val="00696D0F"/>
    <w:rsid w:val="00697677"/>
    <w:rsid w:val="00697ED8"/>
    <w:rsid w:val="006A00DE"/>
    <w:rsid w:val="006A0490"/>
    <w:rsid w:val="006A0609"/>
    <w:rsid w:val="006A0C1A"/>
    <w:rsid w:val="006A0CFD"/>
    <w:rsid w:val="006A0D5F"/>
    <w:rsid w:val="006A114E"/>
    <w:rsid w:val="006A11C8"/>
    <w:rsid w:val="006A1355"/>
    <w:rsid w:val="006A139C"/>
    <w:rsid w:val="006A13BA"/>
    <w:rsid w:val="006A14F5"/>
    <w:rsid w:val="006A155E"/>
    <w:rsid w:val="006A1894"/>
    <w:rsid w:val="006A1A0B"/>
    <w:rsid w:val="006A1FF6"/>
    <w:rsid w:val="006A226C"/>
    <w:rsid w:val="006A2827"/>
    <w:rsid w:val="006A282B"/>
    <w:rsid w:val="006A291F"/>
    <w:rsid w:val="006A2964"/>
    <w:rsid w:val="006A2B8A"/>
    <w:rsid w:val="006A2D29"/>
    <w:rsid w:val="006A360A"/>
    <w:rsid w:val="006A38AD"/>
    <w:rsid w:val="006A3AF1"/>
    <w:rsid w:val="006A3C82"/>
    <w:rsid w:val="006A3E5A"/>
    <w:rsid w:val="006A3E7F"/>
    <w:rsid w:val="006A4271"/>
    <w:rsid w:val="006A42C5"/>
    <w:rsid w:val="006A4367"/>
    <w:rsid w:val="006A44C5"/>
    <w:rsid w:val="006A5611"/>
    <w:rsid w:val="006A582B"/>
    <w:rsid w:val="006A5D22"/>
    <w:rsid w:val="006A6101"/>
    <w:rsid w:val="006A611F"/>
    <w:rsid w:val="006A69FA"/>
    <w:rsid w:val="006A717D"/>
    <w:rsid w:val="006A732B"/>
    <w:rsid w:val="006A7542"/>
    <w:rsid w:val="006A7747"/>
    <w:rsid w:val="006A79CE"/>
    <w:rsid w:val="006A7AE0"/>
    <w:rsid w:val="006A7EA8"/>
    <w:rsid w:val="006A7EAD"/>
    <w:rsid w:val="006B032E"/>
    <w:rsid w:val="006B03AD"/>
    <w:rsid w:val="006B03FF"/>
    <w:rsid w:val="006B0DFA"/>
    <w:rsid w:val="006B1224"/>
    <w:rsid w:val="006B1590"/>
    <w:rsid w:val="006B170F"/>
    <w:rsid w:val="006B181A"/>
    <w:rsid w:val="006B2475"/>
    <w:rsid w:val="006B2690"/>
    <w:rsid w:val="006B2846"/>
    <w:rsid w:val="006B301D"/>
    <w:rsid w:val="006B316A"/>
    <w:rsid w:val="006B333B"/>
    <w:rsid w:val="006B4255"/>
    <w:rsid w:val="006B4A1B"/>
    <w:rsid w:val="006B4DB3"/>
    <w:rsid w:val="006B50CF"/>
    <w:rsid w:val="006B55FF"/>
    <w:rsid w:val="006B5626"/>
    <w:rsid w:val="006B570E"/>
    <w:rsid w:val="006B5738"/>
    <w:rsid w:val="006B57B8"/>
    <w:rsid w:val="006B5940"/>
    <w:rsid w:val="006B5B6D"/>
    <w:rsid w:val="006B60E8"/>
    <w:rsid w:val="006B6665"/>
    <w:rsid w:val="006B6777"/>
    <w:rsid w:val="006B6ACA"/>
    <w:rsid w:val="006B6BAC"/>
    <w:rsid w:val="006B77B9"/>
    <w:rsid w:val="006B792C"/>
    <w:rsid w:val="006B7C4F"/>
    <w:rsid w:val="006C031E"/>
    <w:rsid w:val="006C0800"/>
    <w:rsid w:val="006C08D5"/>
    <w:rsid w:val="006C0E4D"/>
    <w:rsid w:val="006C10E2"/>
    <w:rsid w:val="006C1401"/>
    <w:rsid w:val="006C14DA"/>
    <w:rsid w:val="006C1958"/>
    <w:rsid w:val="006C1A07"/>
    <w:rsid w:val="006C1ACB"/>
    <w:rsid w:val="006C2067"/>
    <w:rsid w:val="006C2982"/>
    <w:rsid w:val="006C2C63"/>
    <w:rsid w:val="006C3062"/>
    <w:rsid w:val="006C3323"/>
    <w:rsid w:val="006C34B8"/>
    <w:rsid w:val="006C3E5A"/>
    <w:rsid w:val="006C400B"/>
    <w:rsid w:val="006C42B4"/>
    <w:rsid w:val="006C4581"/>
    <w:rsid w:val="006C4A62"/>
    <w:rsid w:val="006C4FB5"/>
    <w:rsid w:val="006C5037"/>
    <w:rsid w:val="006C50BC"/>
    <w:rsid w:val="006C510E"/>
    <w:rsid w:val="006C55B2"/>
    <w:rsid w:val="006C58F0"/>
    <w:rsid w:val="006C59E7"/>
    <w:rsid w:val="006C5B53"/>
    <w:rsid w:val="006C5FB4"/>
    <w:rsid w:val="006C60CD"/>
    <w:rsid w:val="006C6215"/>
    <w:rsid w:val="006C62BA"/>
    <w:rsid w:val="006C6387"/>
    <w:rsid w:val="006C6B70"/>
    <w:rsid w:val="006C6C96"/>
    <w:rsid w:val="006C6D4D"/>
    <w:rsid w:val="006C713C"/>
    <w:rsid w:val="006C7183"/>
    <w:rsid w:val="006C7327"/>
    <w:rsid w:val="006C7396"/>
    <w:rsid w:val="006C7616"/>
    <w:rsid w:val="006C7B3B"/>
    <w:rsid w:val="006D01F9"/>
    <w:rsid w:val="006D0754"/>
    <w:rsid w:val="006D0C80"/>
    <w:rsid w:val="006D112B"/>
    <w:rsid w:val="006D11E1"/>
    <w:rsid w:val="006D125A"/>
    <w:rsid w:val="006D253E"/>
    <w:rsid w:val="006D2638"/>
    <w:rsid w:val="006D2919"/>
    <w:rsid w:val="006D2BC2"/>
    <w:rsid w:val="006D2C2E"/>
    <w:rsid w:val="006D3060"/>
    <w:rsid w:val="006D3871"/>
    <w:rsid w:val="006D3896"/>
    <w:rsid w:val="006D3B1D"/>
    <w:rsid w:val="006D3BF6"/>
    <w:rsid w:val="006D41BD"/>
    <w:rsid w:val="006D43B6"/>
    <w:rsid w:val="006D4613"/>
    <w:rsid w:val="006D4D5A"/>
    <w:rsid w:val="006D4D7C"/>
    <w:rsid w:val="006D54BF"/>
    <w:rsid w:val="006D5545"/>
    <w:rsid w:val="006D5556"/>
    <w:rsid w:val="006D595D"/>
    <w:rsid w:val="006D5B8A"/>
    <w:rsid w:val="006D5F08"/>
    <w:rsid w:val="006D5F20"/>
    <w:rsid w:val="006D5F72"/>
    <w:rsid w:val="006D6A84"/>
    <w:rsid w:val="006D6CAC"/>
    <w:rsid w:val="006D6DF8"/>
    <w:rsid w:val="006D71A9"/>
    <w:rsid w:val="006D79E8"/>
    <w:rsid w:val="006E01F0"/>
    <w:rsid w:val="006E0569"/>
    <w:rsid w:val="006E100D"/>
    <w:rsid w:val="006E1C92"/>
    <w:rsid w:val="006E23DC"/>
    <w:rsid w:val="006E27E5"/>
    <w:rsid w:val="006E2AF9"/>
    <w:rsid w:val="006E2E9E"/>
    <w:rsid w:val="006E3B7A"/>
    <w:rsid w:val="006E3BE9"/>
    <w:rsid w:val="006E3E2B"/>
    <w:rsid w:val="006E484E"/>
    <w:rsid w:val="006E4A99"/>
    <w:rsid w:val="006E4C33"/>
    <w:rsid w:val="006E5032"/>
    <w:rsid w:val="006E559E"/>
    <w:rsid w:val="006E5B2C"/>
    <w:rsid w:val="006E5D17"/>
    <w:rsid w:val="006E5D6D"/>
    <w:rsid w:val="006E5DFB"/>
    <w:rsid w:val="006E608F"/>
    <w:rsid w:val="006E626E"/>
    <w:rsid w:val="006E67CC"/>
    <w:rsid w:val="006E6B3B"/>
    <w:rsid w:val="006E6C18"/>
    <w:rsid w:val="006E6D80"/>
    <w:rsid w:val="006E6DA7"/>
    <w:rsid w:val="006E6E9E"/>
    <w:rsid w:val="006E6FD8"/>
    <w:rsid w:val="006E7093"/>
    <w:rsid w:val="006E727E"/>
    <w:rsid w:val="006E74F6"/>
    <w:rsid w:val="006E785E"/>
    <w:rsid w:val="006E7C5A"/>
    <w:rsid w:val="006F00AD"/>
    <w:rsid w:val="006F0935"/>
    <w:rsid w:val="006F0D20"/>
    <w:rsid w:val="006F0F4F"/>
    <w:rsid w:val="006F11EA"/>
    <w:rsid w:val="006F126C"/>
    <w:rsid w:val="006F1664"/>
    <w:rsid w:val="006F16EB"/>
    <w:rsid w:val="006F1E1D"/>
    <w:rsid w:val="006F1F4C"/>
    <w:rsid w:val="006F20D3"/>
    <w:rsid w:val="006F2112"/>
    <w:rsid w:val="006F2196"/>
    <w:rsid w:val="006F22D4"/>
    <w:rsid w:val="006F257E"/>
    <w:rsid w:val="006F2D09"/>
    <w:rsid w:val="006F3420"/>
    <w:rsid w:val="006F367A"/>
    <w:rsid w:val="006F3A3E"/>
    <w:rsid w:val="006F4182"/>
    <w:rsid w:val="006F424D"/>
    <w:rsid w:val="006F43A1"/>
    <w:rsid w:val="006F4724"/>
    <w:rsid w:val="006F4BC3"/>
    <w:rsid w:val="006F4BFD"/>
    <w:rsid w:val="006F4EEF"/>
    <w:rsid w:val="006F527C"/>
    <w:rsid w:val="006F56F5"/>
    <w:rsid w:val="006F580A"/>
    <w:rsid w:val="006F5D40"/>
    <w:rsid w:val="006F5F72"/>
    <w:rsid w:val="006F60A3"/>
    <w:rsid w:val="006F6113"/>
    <w:rsid w:val="006F61DB"/>
    <w:rsid w:val="006F62C3"/>
    <w:rsid w:val="006F6645"/>
    <w:rsid w:val="006F6728"/>
    <w:rsid w:val="006F739C"/>
    <w:rsid w:val="006F743F"/>
    <w:rsid w:val="006F7ACE"/>
    <w:rsid w:val="006F7CA5"/>
    <w:rsid w:val="007001D2"/>
    <w:rsid w:val="00700403"/>
    <w:rsid w:val="007006F7"/>
    <w:rsid w:val="00700761"/>
    <w:rsid w:val="007009FD"/>
    <w:rsid w:val="00700BAD"/>
    <w:rsid w:val="00700BEE"/>
    <w:rsid w:val="00700C0A"/>
    <w:rsid w:val="00701254"/>
    <w:rsid w:val="00701832"/>
    <w:rsid w:val="007020A2"/>
    <w:rsid w:val="007023EB"/>
    <w:rsid w:val="00702706"/>
    <w:rsid w:val="00702CE3"/>
    <w:rsid w:val="00702E42"/>
    <w:rsid w:val="0070309A"/>
    <w:rsid w:val="007033C4"/>
    <w:rsid w:val="0070343D"/>
    <w:rsid w:val="0070352F"/>
    <w:rsid w:val="00703771"/>
    <w:rsid w:val="007039D6"/>
    <w:rsid w:val="00703B79"/>
    <w:rsid w:val="00703BAB"/>
    <w:rsid w:val="00704113"/>
    <w:rsid w:val="0070440D"/>
    <w:rsid w:val="0070463B"/>
    <w:rsid w:val="007048D3"/>
    <w:rsid w:val="00704AA4"/>
    <w:rsid w:val="00704B20"/>
    <w:rsid w:val="00704BC2"/>
    <w:rsid w:val="00704CC1"/>
    <w:rsid w:val="00704F9E"/>
    <w:rsid w:val="00705005"/>
    <w:rsid w:val="0070530B"/>
    <w:rsid w:val="00705781"/>
    <w:rsid w:val="0070591D"/>
    <w:rsid w:val="0070592D"/>
    <w:rsid w:val="00705EA2"/>
    <w:rsid w:val="0070600E"/>
    <w:rsid w:val="0070611A"/>
    <w:rsid w:val="0070639B"/>
    <w:rsid w:val="0070640B"/>
    <w:rsid w:val="007068A2"/>
    <w:rsid w:val="00706CB3"/>
    <w:rsid w:val="00707475"/>
    <w:rsid w:val="0070749F"/>
    <w:rsid w:val="0070763D"/>
    <w:rsid w:val="007079FC"/>
    <w:rsid w:val="00707D77"/>
    <w:rsid w:val="00707EC9"/>
    <w:rsid w:val="00707FC1"/>
    <w:rsid w:val="007101CC"/>
    <w:rsid w:val="007105B9"/>
    <w:rsid w:val="007106C7"/>
    <w:rsid w:val="0071082B"/>
    <w:rsid w:val="00711223"/>
    <w:rsid w:val="007112FB"/>
    <w:rsid w:val="007115E6"/>
    <w:rsid w:val="007116EC"/>
    <w:rsid w:val="00711761"/>
    <w:rsid w:val="00711794"/>
    <w:rsid w:val="00711CB9"/>
    <w:rsid w:val="007120EC"/>
    <w:rsid w:val="007126CB"/>
    <w:rsid w:val="00712900"/>
    <w:rsid w:val="00712A9E"/>
    <w:rsid w:val="00712CC3"/>
    <w:rsid w:val="00712D26"/>
    <w:rsid w:val="00712E4D"/>
    <w:rsid w:val="00712F46"/>
    <w:rsid w:val="00713226"/>
    <w:rsid w:val="00713757"/>
    <w:rsid w:val="00713808"/>
    <w:rsid w:val="00713CF6"/>
    <w:rsid w:val="00714417"/>
    <w:rsid w:val="00714714"/>
    <w:rsid w:val="007147DA"/>
    <w:rsid w:val="00714B9B"/>
    <w:rsid w:val="007150AD"/>
    <w:rsid w:val="00715180"/>
    <w:rsid w:val="0071540B"/>
    <w:rsid w:val="007159C3"/>
    <w:rsid w:val="007163B0"/>
    <w:rsid w:val="0071667A"/>
    <w:rsid w:val="007169DD"/>
    <w:rsid w:val="00716CB2"/>
    <w:rsid w:val="00716F89"/>
    <w:rsid w:val="00716FC4"/>
    <w:rsid w:val="00717204"/>
    <w:rsid w:val="00717209"/>
    <w:rsid w:val="00717234"/>
    <w:rsid w:val="007174F2"/>
    <w:rsid w:val="0071750E"/>
    <w:rsid w:val="00720275"/>
    <w:rsid w:val="00720351"/>
    <w:rsid w:val="0072058F"/>
    <w:rsid w:val="00720599"/>
    <w:rsid w:val="007206CE"/>
    <w:rsid w:val="00720C91"/>
    <w:rsid w:val="007212A3"/>
    <w:rsid w:val="00721CD9"/>
    <w:rsid w:val="00721D8D"/>
    <w:rsid w:val="00721DB5"/>
    <w:rsid w:val="00721E8E"/>
    <w:rsid w:val="00721E92"/>
    <w:rsid w:val="00722CA1"/>
    <w:rsid w:val="00723508"/>
    <w:rsid w:val="007239A4"/>
    <w:rsid w:val="00723B15"/>
    <w:rsid w:val="00723CE0"/>
    <w:rsid w:val="007240C4"/>
    <w:rsid w:val="007240EC"/>
    <w:rsid w:val="00724CA8"/>
    <w:rsid w:val="00724CDC"/>
    <w:rsid w:val="00724EAF"/>
    <w:rsid w:val="00724EF6"/>
    <w:rsid w:val="0072502A"/>
    <w:rsid w:val="00725261"/>
    <w:rsid w:val="007252B9"/>
    <w:rsid w:val="00725347"/>
    <w:rsid w:val="0072579A"/>
    <w:rsid w:val="007257B2"/>
    <w:rsid w:val="007258F4"/>
    <w:rsid w:val="0072598F"/>
    <w:rsid w:val="0072609D"/>
    <w:rsid w:val="00726127"/>
    <w:rsid w:val="0072642A"/>
    <w:rsid w:val="007268A9"/>
    <w:rsid w:val="00726A70"/>
    <w:rsid w:val="00726DD2"/>
    <w:rsid w:val="007270D8"/>
    <w:rsid w:val="00727472"/>
    <w:rsid w:val="0072758C"/>
    <w:rsid w:val="00727733"/>
    <w:rsid w:val="00727A75"/>
    <w:rsid w:val="00727B2B"/>
    <w:rsid w:val="00727DD3"/>
    <w:rsid w:val="00727F53"/>
    <w:rsid w:val="00730608"/>
    <w:rsid w:val="00730C71"/>
    <w:rsid w:val="00730E9A"/>
    <w:rsid w:val="00730F9B"/>
    <w:rsid w:val="0073109B"/>
    <w:rsid w:val="00731569"/>
    <w:rsid w:val="00731DE7"/>
    <w:rsid w:val="00732186"/>
    <w:rsid w:val="007323F8"/>
    <w:rsid w:val="007325B4"/>
    <w:rsid w:val="00732895"/>
    <w:rsid w:val="00732B02"/>
    <w:rsid w:val="00732BF9"/>
    <w:rsid w:val="00733079"/>
    <w:rsid w:val="007330A3"/>
    <w:rsid w:val="007331CF"/>
    <w:rsid w:val="007331DC"/>
    <w:rsid w:val="0073320A"/>
    <w:rsid w:val="0073380B"/>
    <w:rsid w:val="00733C01"/>
    <w:rsid w:val="00734AA2"/>
    <w:rsid w:val="00734D7D"/>
    <w:rsid w:val="00734EA3"/>
    <w:rsid w:val="00734FC9"/>
    <w:rsid w:val="00735805"/>
    <w:rsid w:val="00735908"/>
    <w:rsid w:val="007359D0"/>
    <w:rsid w:val="00735E00"/>
    <w:rsid w:val="00735E1B"/>
    <w:rsid w:val="00735E41"/>
    <w:rsid w:val="00735F32"/>
    <w:rsid w:val="00736BCE"/>
    <w:rsid w:val="00736D50"/>
    <w:rsid w:val="0073724E"/>
    <w:rsid w:val="0073732F"/>
    <w:rsid w:val="0073735E"/>
    <w:rsid w:val="00737543"/>
    <w:rsid w:val="00737596"/>
    <w:rsid w:val="00737670"/>
    <w:rsid w:val="00737A2F"/>
    <w:rsid w:val="00737C87"/>
    <w:rsid w:val="00737E9F"/>
    <w:rsid w:val="0074018E"/>
    <w:rsid w:val="00740241"/>
    <w:rsid w:val="0074049C"/>
    <w:rsid w:val="007408C6"/>
    <w:rsid w:val="00740CBC"/>
    <w:rsid w:val="00740E4F"/>
    <w:rsid w:val="007412EC"/>
    <w:rsid w:val="007416FA"/>
    <w:rsid w:val="007418AF"/>
    <w:rsid w:val="00741D47"/>
    <w:rsid w:val="00742469"/>
    <w:rsid w:val="007424A5"/>
    <w:rsid w:val="00742B3E"/>
    <w:rsid w:val="00742D67"/>
    <w:rsid w:val="00742DEB"/>
    <w:rsid w:val="00742ED9"/>
    <w:rsid w:val="007431C2"/>
    <w:rsid w:val="007437D9"/>
    <w:rsid w:val="00743C7C"/>
    <w:rsid w:val="00743F06"/>
    <w:rsid w:val="00743FCA"/>
    <w:rsid w:val="0074454C"/>
    <w:rsid w:val="00744977"/>
    <w:rsid w:val="00744E9A"/>
    <w:rsid w:val="0074513D"/>
    <w:rsid w:val="00745382"/>
    <w:rsid w:val="0074542A"/>
    <w:rsid w:val="007457D5"/>
    <w:rsid w:val="00745BB5"/>
    <w:rsid w:val="00745D3E"/>
    <w:rsid w:val="00745F40"/>
    <w:rsid w:val="0074611F"/>
    <w:rsid w:val="00746507"/>
    <w:rsid w:val="007467CD"/>
    <w:rsid w:val="00746885"/>
    <w:rsid w:val="00746EC0"/>
    <w:rsid w:val="00746EF2"/>
    <w:rsid w:val="00747119"/>
    <w:rsid w:val="007472C3"/>
    <w:rsid w:val="00747924"/>
    <w:rsid w:val="0074794C"/>
    <w:rsid w:val="00747B33"/>
    <w:rsid w:val="00747C00"/>
    <w:rsid w:val="00747D6F"/>
    <w:rsid w:val="00750178"/>
    <w:rsid w:val="0075045A"/>
    <w:rsid w:val="00750738"/>
    <w:rsid w:val="00750A26"/>
    <w:rsid w:val="0075133B"/>
    <w:rsid w:val="007514F6"/>
    <w:rsid w:val="007515A5"/>
    <w:rsid w:val="0075178C"/>
    <w:rsid w:val="0075179E"/>
    <w:rsid w:val="007517AB"/>
    <w:rsid w:val="00751ACB"/>
    <w:rsid w:val="00751C20"/>
    <w:rsid w:val="00751DF9"/>
    <w:rsid w:val="00751FFA"/>
    <w:rsid w:val="007521EA"/>
    <w:rsid w:val="007522FE"/>
    <w:rsid w:val="0075240D"/>
    <w:rsid w:val="00752543"/>
    <w:rsid w:val="007529E5"/>
    <w:rsid w:val="00752D0B"/>
    <w:rsid w:val="00752EEC"/>
    <w:rsid w:val="00753437"/>
    <w:rsid w:val="00753A7E"/>
    <w:rsid w:val="00754297"/>
    <w:rsid w:val="007542A8"/>
    <w:rsid w:val="00754872"/>
    <w:rsid w:val="007548FD"/>
    <w:rsid w:val="00754C52"/>
    <w:rsid w:val="00754D89"/>
    <w:rsid w:val="00754F47"/>
    <w:rsid w:val="00755101"/>
    <w:rsid w:val="00755147"/>
    <w:rsid w:val="00755333"/>
    <w:rsid w:val="0075540F"/>
    <w:rsid w:val="00755662"/>
    <w:rsid w:val="007557F4"/>
    <w:rsid w:val="00755938"/>
    <w:rsid w:val="00755B11"/>
    <w:rsid w:val="0075646B"/>
    <w:rsid w:val="007565F7"/>
    <w:rsid w:val="0075668D"/>
    <w:rsid w:val="00756798"/>
    <w:rsid w:val="00756B7F"/>
    <w:rsid w:val="00756C29"/>
    <w:rsid w:val="00757369"/>
    <w:rsid w:val="00757376"/>
    <w:rsid w:val="007576E7"/>
    <w:rsid w:val="007577C1"/>
    <w:rsid w:val="00757C37"/>
    <w:rsid w:val="00757E4D"/>
    <w:rsid w:val="00757F29"/>
    <w:rsid w:val="00760020"/>
    <w:rsid w:val="00760315"/>
    <w:rsid w:val="00760A9D"/>
    <w:rsid w:val="00761399"/>
    <w:rsid w:val="007615A2"/>
    <w:rsid w:val="007615AF"/>
    <w:rsid w:val="00761718"/>
    <w:rsid w:val="00761953"/>
    <w:rsid w:val="00761BE7"/>
    <w:rsid w:val="00761F4F"/>
    <w:rsid w:val="00761F77"/>
    <w:rsid w:val="0076207E"/>
    <w:rsid w:val="00762453"/>
    <w:rsid w:val="007627B4"/>
    <w:rsid w:val="00762D2B"/>
    <w:rsid w:val="00762F61"/>
    <w:rsid w:val="00762FB3"/>
    <w:rsid w:val="0076360F"/>
    <w:rsid w:val="007636ED"/>
    <w:rsid w:val="00763732"/>
    <w:rsid w:val="00763ACF"/>
    <w:rsid w:val="00763AFD"/>
    <w:rsid w:val="00763D30"/>
    <w:rsid w:val="007642BE"/>
    <w:rsid w:val="007647D3"/>
    <w:rsid w:val="00764824"/>
    <w:rsid w:val="00764828"/>
    <w:rsid w:val="007649F7"/>
    <w:rsid w:val="00764A81"/>
    <w:rsid w:val="00764DD9"/>
    <w:rsid w:val="00764E36"/>
    <w:rsid w:val="00764F4E"/>
    <w:rsid w:val="0076502C"/>
    <w:rsid w:val="007654E7"/>
    <w:rsid w:val="007655FB"/>
    <w:rsid w:val="007656E0"/>
    <w:rsid w:val="00765B21"/>
    <w:rsid w:val="00765BF3"/>
    <w:rsid w:val="00765C38"/>
    <w:rsid w:val="0076602C"/>
    <w:rsid w:val="00766217"/>
    <w:rsid w:val="007662DB"/>
    <w:rsid w:val="00766EF2"/>
    <w:rsid w:val="0076752A"/>
    <w:rsid w:val="00767AC1"/>
    <w:rsid w:val="0077025A"/>
    <w:rsid w:val="00770884"/>
    <w:rsid w:val="0077099A"/>
    <w:rsid w:val="00770AAD"/>
    <w:rsid w:val="00770B9F"/>
    <w:rsid w:val="00770FC8"/>
    <w:rsid w:val="00771089"/>
    <w:rsid w:val="0077123E"/>
    <w:rsid w:val="007718F9"/>
    <w:rsid w:val="0077194A"/>
    <w:rsid w:val="00771C77"/>
    <w:rsid w:val="00771FD8"/>
    <w:rsid w:val="00772156"/>
    <w:rsid w:val="007723CB"/>
    <w:rsid w:val="00772548"/>
    <w:rsid w:val="00772C8F"/>
    <w:rsid w:val="00772D54"/>
    <w:rsid w:val="0077302F"/>
    <w:rsid w:val="007731C3"/>
    <w:rsid w:val="007733D5"/>
    <w:rsid w:val="00773902"/>
    <w:rsid w:val="00773978"/>
    <w:rsid w:val="00773B21"/>
    <w:rsid w:val="00773CF2"/>
    <w:rsid w:val="00773EAA"/>
    <w:rsid w:val="00773F3F"/>
    <w:rsid w:val="0077432C"/>
    <w:rsid w:val="00774446"/>
    <w:rsid w:val="00774AEF"/>
    <w:rsid w:val="0077541F"/>
    <w:rsid w:val="00775651"/>
    <w:rsid w:val="00775B02"/>
    <w:rsid w:val="00775B8C"/>
    <w:rsid w:val="00775C69"/>
    <w:rsid w:val="00775D27"/>
    <w:rsid w:val="00775FDB"/>
    <w:rsid w:val="00776106"/>
    <w:rsid w:val="00776139"/>
    <w:rsid w:val="00776226"/>
    <w:rsid w:val="007766AD"/>
    <w:rsid w:val="00776CD5"/>
    <w:rsid w:val="00776EF3"/>
    <w:rsid w:val="0077713D"/>
    <w:rsid w:val="0077728A"/>
    <w:rsid w:val="00777618"/>
    <w:rsid w:val="0077781A"/>
    <w:rsid w:val="00777A2D"/>
    <w:rsid w:val="00777AD1"/>
    <w:rsid w:val="00780153"/>
    <w:rsid w:val="0078080C"/>
    <w:rsid w:val="00780AAE"/>
    <w:rsid w:val="00780ADF"/>
    <w:rsid w:val="00780E86"/>
    <w:rsid w:val="00781730"/>
    <w:rsid w:val="00781CE9"/>
    <w:rsid w:val="00781CEE"/>
    <w:rsid w:val="00781FFA"/>
    <w:rsid w:val="007822B0"/>
    <w:rsid w:val="007822CF"/>
    <w:rsid w:val="00782816"/>
    <w:rsid w:val="00782B23"/>
    <w:rsid w:val="00782D9C"/>
    <w:rsid w:val="0078346D"/>
    <w:rsid w:val="0078349D"/>
    <w:rsid w:val="007835F4"/>
    <w:rsid w:val="0078391E"/>
    <w:rsid w:val="00783AB5"/>
    <w:rsid w:val="00783B39"/>
    <w:rsid w:val="00783B91"/>
    <w:rsid w:val="00783C62"/>
    <w:rsid w:val="00783D93"/>
    <w:rsid w:val="00783E4D"/>
    <w:rsid w:val="00783EA1"/>
    <w:rsid w:val="0078412D"/>
    <w:rsid w:val="0078430F"/>
    <w:rsid w:val="007844FA"/>
    <w:rsid w:val="00784A3E"/>
    <w:rsid w:val="00784F2A"/>
    <w:rsid w:val="00785087"/>
    <w:rsid w:val="0078526B"/>
    <w:rsid w:val="00785319"/>
    <w:rsid w:val="00785415"/>
    <w:rsid w:val="00785449"/>
    <w:rsid w:val="007855F2"/>
    <w:rsid w:val="00785645"/>
    <w:rsid w:val="007857CC"/>
    <w:rsid w:val="00785B46"/>
    <w:rsid w:val="00785F62"/>
    <w:rsid w:val="00786845"/>
    <w:rsid w:val="00786A99"/>
    <w:rsid w:val="007871C5"/>
    <w:rsid w:val="007874EF"/>
    <w:rsid w:val="00787BFA"/>
    <w:rsid w:val="00787EEA"/>
    <w:rsid w:val="00787F71"/>
    <w:rsid w:val="00790836"/>
    <w:rsid w:val="007909CA"/>
    <w:rsid w:val="00790B48"/>
    <w:rsid w:val="00790D50"/>
    <w:rsid w:val="007911A2"/>
    <w:rsid w:val="007911F2"/>
    <w:rsid w:val="007912CA"/>
    <w:rsid w:val="007918C1"/>
    <w:rsid w:val="00791AA9"/>
    <w:rsid w:val="00791FF9"/>
    <w:rsid w:val="0079214C"/>
    <w:rsid w:val="0079240C"/>
    <w:rsid w:val="00792451"/>
    <w:rsid w:val="007924CF"/>
    <w:rsid w:val="007929CF"/>
    <w:rsid w:val="00792A99"/>
    <w:rsid w:val="00792B53"/>
    <w:rsid w:val="00793936"/>
    <w:rsid w:val="00793A6B"/>
    <w:rsid w:val="00793A88"/>
    <w:rsid w:val="00793D42"/>
    <w:rsid w:val="007943FF"/>
    <w:rsid w:val="00794962"/>
    <w:rsid w:val="00794BCB"/>
    <w:rsid w:val="00794C01"/>
    <w:rsid w:val="00794CC5"/>
    <w:rsid w:val="00794E19"/>
    <w:rsid w:val="00795005"/>
    <w:rsid w:val="007958AF"/>
    <w:rsid w:val="00795CC4"/>
    <w:rsid w:val="0079610C"/>
    <w:rsid w:val="007962B4"/>
    <w:rsid w:val="007965C9"/>
    <w:rsid w:val="0079696A"/>
    <w:rsid w:val="00796A0B"/>
    <w:rsid w:val="00796D81"/>
    <w:rsid w:val="00796E8B"/>
    <w:rsid w:val="0079746E"/>
    <w:rsid w:val="007977F7"/>
    <w:rsid w:val="007A003C"/>
    <w:rsid w:val="007A01B7"/>
    <w:rsid w:val="007A0262"/>
    <w:rsid w:val="007A0331"/>
    <w:rsid w:val="007A0382"/>
    <w:rsid w:val="007A03B4"/>
    <w:rsid w:val="007A06BA"/>
    <w:rsid w:val="007A0FE0"/>
    <w:rsid w:val="007A13C4"/>
    <w:rsid w:val="007A1405"/>
    <w:rsid w:val="007A199D"/>
    <w:rsid w:val="007A1E95"/>
    <w:rsid w:val="007A223C"/>
    <w:rsid w:val="007A2604"/>
    <w:rsid w:val="007A2614"/>
    <w:rsid w:val="007A34CF"/>
    <w:rsid w:val="007A36A0"/>
    <w:rsid w:val="007A39B4"/>
    <w:rsid w:val="007A3A32"/>
    <w:rsid w:val="007A3D70"/>
    <w:rsid w:val="007A42EC"/>
    <w:rsid w:val="007A4344"/>
    <w:rsid w:val="007A4354"/>
    <w:rsid w:val="007A447A"/>
    <w:rsid w:val="007A488E"/>
    <w:rsid w:val="007A4C65"/>
    <w:rsid w:val="007A4D37"/>
    <w:rsid w:val="007A5113"/>
    <w:rsid w:val="007A5509"/>
    <w:rsid w:val="007A57AD"/>
    <w:rsid w:val="007A58AC"/>
    <w:rsid w:val="007A5DD8"/>
    <w:rsid w:val="007A5EED"/>
    <w:rsid w:val="007A5FDD"/>
    <w:rsid w:val="007A6120"/>
    <w:rsid w:val="007A61F1"/>
    <w:rsid w:val="007A62DE"/>
    <w:rsid w:val="007A6350"/>
    <w:rsid w:val="007A6520"/>
    <w:rsid w:val="007A6A2B"/>
    <w:rsid w:val="007A6D70"/>
    <w:rsid w:val="007A6EDF"/>
    <w:rsid w:val="007A7315"/>
    <w:rsid w:val="007A7476"/>
    <w:rsid w:val="007A764D"/>
    <w:rsid w:val="007A765A"/>
    <w:rsid w:val="007A76AE"/>
    <w:rsid w:val="007A7A04"/>
    <w:rsid w:val="007A7AFC"/>
    <w:rsid w:val="007A7C0B"/>
    <w:rsid w:val="007A7C26"/>
    <w:rsid w:val="007A7F12"/>
    <w:rsid w:val="007A7F3C"/>
    <w:rsid w:val="007B00E2"/>
    <w:rsid w:val="007B0414"/>
    <w:rsid w:val="007B04EB"/>
    <w:rsid w:val="007B062B"/>
    <w:rsid w:val="007B098A"/>
    <w:rsid w:val="007B0A44"/>
    <w:rsid w:val="007B0DAC"/>
    <w:rsid w:val="007B118C"/>
    <w:rsid w:val="007B11AC"/>
    <w:rsid w:val="007B13B0"/>
    <w:rsid w:val="007B1974"/>
    <w:rsid w:val="007B1C8A"/>
    <w:rsid w:val="007B1E81"/>
    <w:rsid w:val="007B23DD"/>
    <w:rsid w:val="007B2926"/>
    <w:rsid w:val="007B2BC9"/>
    <w:rsid w:val="007B2CB7"/>
    <w:rsid w:val="007B2F01"/>
    <w:rsid w:val="007B32C1"/>
    <w:rsid w:val="007B3852"/>
    <w:rsid w:val="007B392B"/>
    <w:rsid w:val="007B3964"/>
    <w:rsid w:val="007B3AFA"/>
    <w:rsid w:val="007B438B"/>
    <w:rsid w:val="007B4414"/>
    <w:rsid w:val="007B44A1"/>
    <w:rsid w:val="007B46BD"/>
    <w:rsid w:val="007B471A"/>
    <w:rsid w:val="007B4FE5"/>
    <w:rsid w:val="007B522E"/>
    <w:rsid w:val="007B5A8D"/>
    <w:rsid w:val="007B635D"/>
    <w:rsid w:val="007B66F8"/>
    <w:rsid w:val="007B67AD"/>
    <w:rsid w:val="007B6B50"/>
    <w:rsid w:val="007B6F26"/>
    <w:rsid w:val="007B70FA"/>
    <w:rsid w:val="007B711B"/>
    <w:rsid w:val="007B7208"/>
    <w:rsid w:val="007B72FC"/>
    <w:rsid w:val="007B744E"/>
    <w:rsid w:val="007B745D"/>
    <w:rsid w:val="007B7745"/>
    <w:rsid w:val="007B7FD4"/>
    <w:rsid w:val="007C02E7"/>
    <w:rsid w:val="007C031E"/>
    <w:rsid w:val="007C0463"/>
    <w:rsid w:val="007C0501"/>
    <w:rsid w:val="007C0528"/>
    <w:rsid w:val="007C0E03"/>
    <w:rsid w:val="007C12F7"/>
    <w:rsid w:val="007C165C"/>
    <w:rsid w:val="007C1673"/>
    <w:rsid w:val="007C1893"/>
    <w:rsid w:val="007C1969"/>
    <w:rsid w:val="007C1E15"/>
    <w:rsid w:val="007C1EDE"/>
    <w:rsid w:val="007C211D"/>
    <w:rsid w:val="007C217E"/>
    <w:rsid w:val="007C2A36"/>
    <w:rsid w:val="007C2A46"/>
    <w:rsid w:val="007C2B19"/>
    <w:rsid w:val="007C2E6B"/>
    <w:rsid w:val="007C2ED3"/>
    <w:rsid w:val="007C2FD9"/>
    <w:rsid w:val="007C3057"/>
    <w:rsid w:val="007C3494"/>
    <w:rsid w:val="007C3508"/>
    <w:rsid w:val="007C3714"/>
    <w:rsid w:val="007C3901"/>
    <w:rsid w:val="007C4013"/>
    <w:rsid w:val="007C4074"/>
    <w:rsid w:val="007C42A1"/>
    <w:rsid w:val="007C42C9"/>
    <w:rsid w:val="007C42F1"/>
    <w:rsid w:val="007C45DE"/>
    <w:rsid w:val="007C46BA"/>
    <w:rsid w:val="007C5611"/>
    <w:rsid w:val="007C5785"/>
    <w:rsid w:val="007C580B"/>
    <w:rsid w:val="007C5B93"/>
    <w:rsid w:val="007C5C7C"/>
    <w:rsid w:val="007C67A3"/>
    <w:rsid w:val="007C69E1"/>
    <w:rsid w:val="007C6A0D"/>
    <w:rsid w:val="007C6D14"/>
    <w:rsid w:val="007C73F6"/>
    <w:rsid w:val="007C777E"/>
    <w:rsid w:val="007C7A81"/>
    <w:rsid w:val="007C7DA2"/>
    <w:rsid w:val="007D0281"/>
    <w:rsid w:val="007D047A"/>
    <w:rsid w:val="007D05C4"/>
    <w:rsid w:val="007D0783"/>
    <w:rsid w:val="007D0A11"/>
    <w:rsid w:val="007D0CD5"/>
    <w:rsid w:val="007D0D7A"/>
    <w:rsid w:val="007D0E8E"/>
    <w:rsid w:val="007D141A"/>
    <w:rsid w:val="007D1429"/>
    <w:rsid w:val="007D172E"/>
    <w:rsid w:val="007D1FB8"/>
    <w:rsid w:val="007D20CA"/>
    <w:rsid w:val="007D2439"/>
    <w:rsid w:val="007D29BE"/>
    <w:rsid w:val="007D29F7"/>
    <w:rsid w:val="007D2BE3"/>
    <w:rsid w:val="007D2C5D"/>
    <w:rsid w:val="007D3229"/>
    <w:rsid w:val="007D331E"/>
    <w:rsid w:val="007D34B2"/>
    <w:rsid w:val="007D3572"/>
    <w:rsid w:val="007D36C4"/>
    <w:rsid w:val="007D3D47"/>
    <w:rsid w:val="007D3E92"/>
    <w:rsid w:val="007D3EEA"/>
    <w:rsid w:val="007D3F03"/>
    <w:rsid w:val="007D414E"/>
    <w:rsid w:val="007D42D5"/>
    <w:rsid w:val="007D44F7"/>
    <w:rsid w:val="007D4600"/>
    <w:rsid w:val="007D56FE"/>
    <w:rsid w:val="007D5865"/>
    <w:rsid w:val="007D5882"/>
    <w:rsid w:val="007D5BC4"/>
    <w:rsid w:val="007D60D5"/>
    <w:rsid w:val="007D62C3"/>
    <w:rsid w:val="007D64D8"/>
    <w:rsid w:val="007D6682"/>
    <w:rsid w:val="007D6B5A"/>
    <w:rsid w:val="007D6C15"/>
    <w:rsid w:val="007D713B"/>
    <w:rsid w:val="007D7735"/>
    <w:rsid w:val="007D7A4D"/>
    <w:rsid w:val="007D7CFD"/>
    <w:rsid w:val="007D7E1E"/>
    <w:rsid w:val="007D7E69"/>
    <w:rsid w:val="007E00E7"/>
    <w:rsid w:val="007E040D"/>
    <w:rsid w:val="007E0925"/>
    <w:rsid w:val="007E092B"/>
    <w:rsid w:val="007E0A53"/>
    <w:rsid w:val="007E0FCA"/>
    <w:rsid w:val="007E1232"/>
    <w:rsid w:val="007E17E3"/>
    <w:rsid w:val="007E1BFB"/>
    <w:rsid w:val="007E202A"/>
    <w:rsid w:val="007E20E6"/>
    <w:rsid w:val="007E21A8"/>
    <w:rsid w:val="007E2653"/>
    <w:rsid w:val="007E26DC"/>
    <w:rsid w:val="007E270B"/>
    <w:rsid w:val="007E2CD2"/>
    <w:rsid w:val="007E2E0D"/>
    <w:rsid w:val="007E2F02"/>
    <w:rsid w:val="007E2FA6"/>
    <w:rsid w:val="007E367B"/>
    <w:rsid w:val="007E36F1"/>
    <w:rsid w:val="007E39F0"/>
    <w:rsid w:val="007E478A"/>
    <w:rsid w:val="007E482B"/>
    <w:rsid w:val="007E53E9"/>
    <w:rsid w:val="007E58AD"/>
    <w:rsid w:val="007E59A8"/>
    <w:rsid w:val="007E5FC5"/>
    <w:rsid w:val="007E60DA"/>
    <w:rsid w:val="007E6225"/>
    <w:rsid w:val="007E63FD"/>
    <w:rsid w:val="007E67B5"/>
    <w:rsid w:val="007E727A"/>
    <w:rsid w:val="007E7519"/>
    <w:rsid w:val="007E772F"/>
    <w:rsid w:val="007E7B13"/>
    <w:rsid w:val="007E7CEB"/>
    <w:rsid w:val="007F0002"/>
    <w:rsid w:val="007F0671"/>
    <w:rsid w:val="007F089B"/>
    <w:rsid w:val="007F0A43"/>
    <w:rsid w:val="007F0C52"/>
    <w:rsid w:val="007F0D7E"/>
    <w:rsid w:val="007F11DD"/>
    <w:rsid w:val="007F1212"/>
    <w:rsid w:val="007F1275"/>
    <w:rsid w:val="007F1353"/>
    <w:rsid w:val="007F1711"/>
    <w:rsid w:val="007F1B6B"/>
    <w:rsid w:val="007F1D20"/>
    <w:rsid w:val="007F20AB"/>
    <w:rsid w:val="007F2226"/>
    <w:rsid w:val="007F29C3"/>
    <w:rsid w:val="007F29C7"/>
    <w:rsid w:val="007F2BAF"/>
    <w:rsid w:val="007F2C85"/>
    <w:rsid w:val="007F2F6B"/>
    <w:rsid w:val="007F3008"/>
    <w:rsid w:val="007F32A5"/>
    <w:rsid w:val="007F395A"/>
    <w:rsid w:val="007F3B1B"/>
    <w:rsid w:val="007F3BC0"/>
    <w:rsid w:val="007F3EBA"/>
    <w:rsid w:val="007F3F79"/>
    <w:rsid w:val="007F427F"/>
    <w:rsid w:val="007F479F"/>
    <w:rsid w:val="007F48F4"/>
    <w:rsid w:val="007F4CB0"/>
    <w:rsid w:val="007F4E1F"/>
    <w:rsid w:val="007F50B5"/>
    <w:rsid w:val="007F5351"/>
    <w:rsid w:val="007F548A"/>
    <w:rsid w:val="007F65E0"/>
    <w:rsid w:val="007F667A"/>
    <w:rsid w:val="007F66F7"/>
    <w:rsid w:val="007F67CE"/>
    <w:rsid w:val="007F6E13"/>
    <w:rsid w:val="007F6F12"/>
    <w:rsid w:val="007F6FEA"/>
    <w:rsid w:val="007F7490"/>
    <w:rsid w:val="007F775D"/>
    <w:rsid w:val="007F77E8"/>
    <w:rsid w:val="007F7B17"/>
    <w:rsid w:val="007F7C38"/>
    <w:rsid w:val="007F7F8E"/>
    <w:rsid w:val="008002F9"/>
    <w:rsid w:val="00800BB6"/>
    <w:rsid w:val="00800BF9"/>
    <w:rsid w:val="00801128"/>
    <w:rsid w:val="008012E6"/>
    <w:rsid w:val="008017A2"/>
    <w:rsid w:val="00801C10"/>
    <w:rsid w:val="00801D9F"/>
    <w:rsid w:val="00801E02"/>
    <w:rsid w:val="00801E62"/>
    <w:rsid w:val="00801F27"/>
    <w:rsid w:val="00802552"/>
    <w:rsid w:val="00802D5A"/>
    <w:rsid w:val="00802DF8"/>
    <w:rsid w:val="00802F18"/>
    <w:rsid w:val="00802FB1"/>
    <w:rsid w:val="008033D3"/>
    <w:rsid w:val="0080343E"/>
    <w:rsid w:val="00803A29"/>
    <w:rsid w:val="00803D5D"/>
    <w:rsid w:val="00803D7C"/>
    <w:rsid w:val="0080405C"/>
    <w:rsid w:val="008041A2"/>
    <w:rsid w:val="008042B2"/>
    <w:rsid w:val="00804442"/>
    <w:rsid w:val="00804647"/>
    <w:rsid w:val="008046A4"/>
    <w:rsid w:val="00804BAA"/>
    <w:rsid w:val="00804BCF"/>
    <w:rsid w:val="00804CE0"/>
    <w:rsid w:val="00805526"/>
    <w:rsid w:val="008056DF"/>
    <w:rsid w:val="00805AB8"/>
    <w:rsid w:val="00805AF0"/>
    <w:rsid w:val="00805C74"/>
    <w:rsid w:val="00805E77"/>
    <w:rsid w:val="0080601D"/>
    <w:rsid w:val="0080682E"/>
    <w:rsid w:val="00806C63"/>
    <w:rsid w:val="00806CB6"/>
    <w:rsid w:val="00806D04"/>
    <w:rsid w:val="00806E0C"/>
    <w:rsid w:val="008070A0"/>
    <w:rsid w:val="008073DF"/>
    <w:rsid w:val="00807C32"/>
    <w:rsid w:val="00807D24"/>
    <w:rsid w:val="00807E8D"/>
    <w:rsid w:val="00807ED0"/>
    <w:rsid w:val="008100B4"/>
    <w:rsid w:val="0081010C"/>
    <w:rsid w:val="008102BA"/>
    <w:rsid w:val="008105DA"/>
    <w:rsid w:val="00810A91"/>
    <w:rsid w:val="00810AD7"/>
    <w:rsid w:val="00810BBE"/>
    <w:rsid w:val="00811252"/>
    <w:rsid w:val="00811498"/>
    <w:rsid w:val="00811AE0"/>
    <w:rsid w:val="00811B8F"/>
    <w:rsid w:val="00811E29"/>
    <w:rsid w:val="00811F93"/>
    <w:rsid w:val="0081204F"/>
    <w:rsid w:val="008120C6"/>
    <w:rsid w:val="008121CE"/>
    <w:rsid w:val="0081226F"/>
    <w:rsid w:val="008123B1"/>
    <w:rsid w:val="008124AB"/>
    <w:rsid w:val="008127FD"/>
    <w:rsid w:val="00812A06"/>
    <w:rsid w:val="00812B11"/>
    <w:rsid w:val="00812C58"/>
    <w:rsid w:val="00812E7E"/>
    <w:rsid w:val="00812F7A"/>
    <w:rsid w:val="00812FB5"/>
    <w:rsid w:val="00812FE0"/>
    <w:rsid w:val="00813228"/>
    <w:rsid w:val="00813522"/>
    <w:rsid w:val="00813654"/>
    <w:rsid w:val="00813815"/>
    <w:rsid w:val="00813D3E"/>
    <w:rsid w:val="00814C1E"/>
    <w:rsid w:val="0081549F"/>
    <w:rsid w:val="00815887"/>
    <w:rsid w:val="00815B61"/>
    <w:rsid w:val="00815D7A"/>
    <w:rsid w:val="008164E5"/>
    <w:rsid w:val="0081687B"/>
    <w:rsid w:val="008170FB"/>
    <w:rsid w:val="008177D6"/>
    <w:rsid w:val="0081783E"/>
    <w:rsid w:val="00817B53"/>
    <w:rsid w:val="00820408"/>
    <w:rsid w:val="00820AD9"/>
    <w:rsid w:val="00820BD8"/>
    <w:rsid w:val="00820C2F"/>
    <w:rsid w:val="00820CDC"/>
    <w:rsid w:val="00820E12"/>
    <w:rsid w:val="00820F69"/>
    <w:rsid w:val="008210DE"/>
    <w:rsid w:val="0082114E"/>
    <w:rsid w:val="008211B3"/>
    <w:rsid w:val="00821313"/>
    <w:rsid w:val="008218B9"/>
    <w:rsid w:val="00821CF3"/>
    <w:rsid w:val="00821DB5"/>
    <w:rsid w:val="00822183"/>
    <w:rsid w:val="008223F9"/>
    <w:rsid w:val="0082250A"/>
    <w:rsid w:val="00822537"/>
    <w:rsid w:val="008225E5"/>
    <w:rsid w:val="00822742"/>
    <w:rsid w:val="00822CDE"/>
    <w:rsid w:val="0082310D"/>
    <w:rsid w:val="0082328F"/>
    <w:rsid w:val="00823360"/>
    <w:rsid w:val="00823425"/>
    <w:rsid w:val="0082375E"/>
    <w:rsid w:val="00823836"/>
    <w:rsid w:val="00823D7D"/>
    <w:rsid w:val="00823F8E"/>
    <w:rsid w:val="008241D8"/>
    <w:rsid w:val="00824871"/>
    <w:rsid w:val="00824881"/>
    <w:rsid w:val="00824D8B"/>
    <w:rsid w:val="008250DD"/>
    <w:rsid w:val="0082510C"/>
    <w:rsid w:val="008252ED"/>
    <w:rsid w:val="0082532B"/>
    <w:rsid w:val="00825756"/>
    <w:rsid w:val="00825863"/>
    <w:rsid w:val="0082599C"/>
    <w:rsid w:val="00825B78"/>
    <w:rsid w:val="00825BC8"/>
    <w:rsid w:val="00825D10"/>
    <w:rsid w:val="00825D98"/>
    <w:rsid w:val="00825E3F"/>
    <w:rsid w:val="0082608A"/>
    <w:rsid w:val="00826FDC"/>
    <w:rsid w:val="008270C8"/>
    <w:rsid w:val="00827332"/>
    <w:rsid w:val="0082755D"/>
    <w:rsid w:val="00827C4D"/>
    <w:rsid w:val="00827D54"/>
    <w:rsid w:val="00827F33"/>
    <w:rsid w:val="00830186"/>
    <w:rsid w:val="008307F3"/>
    <w:rsid w:val="00830D66"/>
    <w:rsid w:val="00830E19"/>
    <w:rsid w:val="008310F7"/>
    <w:rsid w:val="00831348"/>
    <w:rsid w:val="008315AC"/>
    <w:rsid w:val="00831D9D"/>
    <w:rsid w:val="00832199"/>
    <w:rsid w:val="00832202"/>
    <w:rsid w:val="0083273B"/>
    <w:rsid w:val="00832F31"/>
    <w:rsid w:val="00833620"/>
    <w:rsid w:val="008338B8"/>
    <w:rsid w:val="00833B7A"/>
    <w:rsid w:val="00833B91"/>
    <w:rsid w:val="00834786"/>
    <w:rsid w:val="008347B7"/>
    <w:rsid w:val="00834968"/>
    <w:rsid w:val="00835898"/>
    <w:rsid w:val="008358BC"/>
    <w:rsid w:val="00835909"/>
    <w:rsid w:val="00835A2D"/>
    <w:rsid w:val="00835B16"/>
    <w:rsid w:val="00835BE4"/>
    <w:rsid w:val="00835F8E"/>
    <w:rsid w:val="00836330"/>
    <w:rsid w:val="00836644"/>
    <w:rsid w:val="00836E5E"/>
    <w:rsid w:val="008370EA"/>
    <w:rsid w:val="0083758C"/>
    <w:rsid w:val="00837E96"/>
    <w:rsid w:val="00837EF2"/>
    <w:rsid w:val="00840050"/>
    <w:rsid w:val="008401DD"/>
    <w:rsid w:val="00840213"/>
    <w:rsid w:val="008403EF"/>
    <w:rsid w:val="00840521"/>
    <w:rsid w:val="00840ECA"/>
    <w:rsid w:val="00841032"/>
    <w:rsid w:val="008410DB"/>
    <w:rsid w:val="00841396"/>
    <w:rsid w:val="00841A63"/>
    <w:rsid w:val="00841B3F"/>
    <w:rsid w:val="008420FD"/>
    <w:rsid w:val="00842177"/>
    <w:rsid w:val="008421A0"/>
    <w:rsid w:val="0084234C"/>
    <w:rsid w:val="00842501"/>
    <w:rsid w:val="00842708"/>
    <w:rsid w:val="00842765"/>
    <w:rsid w:val="00842EF4"/>
    <w:rsid w:val="00842F6A"/>
    <w:rsid w:val="0084358E"/>
    <w:rsid w:val="0084382F"/>
    <w:rsid w:val="00843C5C"/>
    <w:rsid w:val="00843CE9"/>
    <w:rsid w:val="00843D74"/>
    <w:rsid w:val="00843DA5"/>
    <w:rsid w:val="00844435"/>
    <w:rsid w:val="0084465B"/>
    <w:rsid w:val="00844841"/>
    <w:rsid w:val="00844B54"/>
    <w:rsid w:val="00845064"/>
    <w:rsid w:val="00845104"/>
    <w:rsid w:val="00845313"/>
    <w:rsid w:val="008454CF"/>
    <w:rsid w:val="0084573D"/>
    <w:rsid w:val="0084598D"/>
    <w:rsid w:val="00845E2A"/>
    <w:rsid w:val="00845ED8"/>
    <w:rsid w:val="00845EDE"/>
    <w:rsid w:val="008465BC"/>
    <w:rsid w:val="00846BD6"/>
    <w:rsid w:val="0084723A"/>
    <w:rsid w:val="00847650"/>
    <w:rsid w:val="00847743"/>
    <w:rsid w:val="008477A9"/>
    <w:rsid w:val="00847A47"/>
    <w:rsid w:val="00847BDF"/>
    <w:rsid w:val="00847DC4"/>
    <w:rsid w:val="008502C9"/>
    <w:rsid w:val="008506ED"/>
    <w:rsid w:val="0085088A"/>
    <w:rsid w:val="00850F1A"/>
    <w:rsid w:val="0085134D"/>
    <w:rsid w:val="008513D6"/>
    <w:rsid w:val="00851A55"/>
    <w:rsid w:val="00851AEF"/>
    <w:rsid w:val="0085229A"/>
    <w:rsid w:val="00852308"/>
    <w:rsid w:val="0085248C"/>
    <w:rsid w:val="00852748"/>
    <w:rsid w:val="00853019"/>
    <w:rsid w:val="00853365"/>
    <w:rsid w:val="008533E0"/>
    <w:rsid w:val="00853A21"/>
    <w:rsid w:val="00853B01"/>
    <w:rsid w:val="00853C46"/>
    <w:rsid w:val="00853F82"/>
    <w:rsid w:val="00854424"/>
    <w:rsid w:val="00854511"/>
    <w:rsid w:val="0085492D"/>
    <w:rsid w:val="00854FD6"/>
    <w:rsid w:val="00855236"/>
    <w:rsid w:val="00855243"/>
    <w:rsid w:val="00855512"/>
    <w:rsid w:val="0085557C"/>
    <w:rsid w:val="0085576F"/>
    <w:rsid w:val="00855784"/>
    <w:rsid w:val="00855BD9"/>
    <w:rsid w:val="00855C9C"/>
    <w:rsid w:val="008566AB"/>
    <w:rsid w:val="00856800"/>
    <w:rsid w:val="00856C6E"/>
    <w:rsid w:val="00856F04"/>
    <w:rsid w:val="008572B5"/>
    <w:rsid w:val="00857788"/>
    <w:rsid w:val="008578EC"/>
    <w:rsid w:val="008609C8"/>
    <w:rsid w:val="00860BF0"/>
    <w:rsid w:val="00861A77"/>
    <w:rsid w:val="00862226"/>
    <w:rsid w:val="008622BA"/>
    <w:rsid w:val="008622CC"/>
    <w:rsid w:val="00862512"/>
    <w:rsid w:val="008625F2"/>
    <w:rsid w:val="00862867"/>
    <w:rsid w:val="0086290C"/>
    <w:rsid w:val="00862AB2"/>
    <w:rsid w:val="00862B68"/>
    <w:rsid w:val="008633BC"/>
    <w:rsid w:val="008636EC"/>
    <w:rsid w:val="00863972"/>
    <w:rsid w:val="00863DD8"/>
    <w:rsid w:val="00863E85"/>
    <w:rsid w:val="0086449A"/>
    <w:rsid w:val="008646D2"/>
    <w:rsid w:val="00864A18"/>
    <w:rsid w:val="00864D4C"/>
    <w:rsid w:val="0086500D"/>
    <w:rsid w:val="00865066"/>
    <w:rsid w:val="008651D9"/>
    <w:rsid w:val="008651EC"/>
    <w:rsid w:val="008654A9"/>
    <w:rsid w:val="00865BFE"/>
    <w:rsid w:val="00865D00"/>
    <w:rsid w:val="00865DB3"/>
    <w:rsid w:val="0086677A"/>
    <w:rsid w:val="00866977"/>
    <w:rsid w:val="00866B7E"/>
    <w:rsid w:val="00866BC1"/>
    <w:rsid w:val="008679E1"/>
    <w:rsid w:val="0087004A"/>
    <w:rsid w:val="00870855"/>
    <w:rsid w:val="0087087C"/>
    <w:rsid w:val="00870DF5"/>
    <w:rsid w:val="00870F41"/>
    <w:rsid w:val="00871BF6"/>
    <w:rsid w:val="00871EBE"/>
    <w:rsid w:val="00872066"/>
    <w:rsid w:val="00872259"/>
    <w:rsid w:val="00872A5A"/>
    <w:rsid w:val="00872DB8"/>
    <w:rsid w:val="00872E9E"/>
    <w:rsid w:val="008730CA"/>
    <w:rsid w:val="008735F7"/>
    <w:rsid w:val="008736B4"/>
    <w:rsid w:val="008736BF"/>
    <w:rsid w:val="008737BD"/>
    <w:rsid w:val="00873902"/>
    <w:rsid w:val="008739CB"/>
    <w:rsid w:val="00873B79"/>
    <w:rsid w:val="00874111"/>
    <w:rsid w:val="0087444F"/>
    <w:rsid w:val="00874AE0"/>
    <w:rsid w:val="00875173"/>
    <w:rsid w:val="008751CF"/>
    <w:rsid w:val="008753D6"/>
    <w:rsid w:val="008755F3"/>
    <w:rsid w:val="00875807"/>
    <w:rsid w:val="00875CB7"/>
    <w:rsid w:val="00875DBA"/>
    <w:rsid w:val="0087657C"/>
    <w:rsid w:val="008766E1"/>
    <w:rsid w:val="00876831"/>
    <w:rsid w:val="00876CBB"/>
    <w:rsid w:val="008771ED"/>
    <w:rsid w:val="00877548"/>
    <w:rsid w:val="008777EF"/>
    <w:rsid w:val="00877902"/>
    <w:rsid w:val="00877B7C"/>
    <w:rsid w:val="00880225"/>
    <w:rsid w:val="008802D9"/>
    <w:rsid w:val="00880444"/>
    <w:rsid w:val="00880A87"/>
    <w:rsid w:val="00880B3F"/>
    <w:rsid w:val="00881498"/>
    <w:rsid w:val="008816F7"/>
    <w:rsid w:val="00881775"/>
    <w:rsid w:val="0088186D"/>
    <w:rsid w:val="00881A7A"/>
    <w:rsid w:val="00881B0F"/>
    <w:rsid w:val="00881CF0"/>
    <w:rsid w:val="00881E21"/>
    <w:rsid w:val="00882431"/>
    <w:rsid w:val="0088243D"/>
    <w:rsid w:val="00882B7B"/>
    <w:rsid w:val="00883120"/>
    <w:rsid w:val="00883287"/>
    <w:rsid w:val="0088368F"/>
    <w:rsid w:val="00883D87"/>
    <w:rsid w:val="0088429D"/>
    <w:rsid w:val="00884A32"/>
    <w:rsid w:val="00884AE3"/>
    <w:rsid w:val="00884DD9"/>
    <w:rsid w:val="00884FB1"/>
    <w:rsid w:val="0088502E"/>
    <w:rsid w:val="008851D2"/>
    <w:rsid w:val="008854D0"/>
    <w:rsid w:val="00885D6D"/>
    <w:rsid w:val="00885FAA"/>
    <w:rsid w:val="00885FCA"/>
    <w:rsid w:val="008866BE"/>
    <w:rsid w:val="00886CCF"/>
    <w:rsid w:val="00887288"/>
    <w:rsid w:val="0088749A"/>
    <w:rsid w:val="00887CE6"/>
    <w:rsid w:val="008900F2"/>
    <w:rsid w:val="008903D0"/>
    <w:rsid w:val="008907A6"/>
    <w:rsid w:val="00890BAC"/>
    <w:rsid w:val="00890F6B"/>
    <w:rsid w:val="00891296"/>
    <w:rsid w:val="008914B6"/>
    <w:rsid w:val="0089163C"/>
    <w:rsid w:val="00891719"/>
    <w:rsid w:val="00891820"/>
    <w:rsid w:val="0089199D"/>
    <w:rsid w:val="00891ABE"/>
    <w:rsid w:val="00891ACE"/>
    <w:rsid w:val="008921C0"/>
    <w:rsid w:val="00892201"/>
    <w:rsid w:val="00892476"/>
    <w:rsid w:val="00892585"/>
    <w:rsid w:val="008927AD"/>
    <w:rsid w:val="00892815"/>
    <w:rsid w:val="00892C3C"/>
    <w:rsid w:val="00892CE6"/>
    <w:rsid w:val="0089309E"/>
    <w:rsid w:val="008932C0"/>
    <w:rsid w:val="008932DF"/>
    <w:rsid w:val="008935C8"/>
    <w:rsid w:val="00893676"/>
    <w:rsid w:val="00893F1E"/>
    <w:rsid w:val="00893FE4"/>
    <w:rsid w:val="00894715"/>
    <w:rsid w:val="0089497D"/>
    <w:rsid w:val="00894C76"/>
    <w:rsid w:val="008950A2"/>
    <w:rsid w:val="008952CB"/>
    <w:rsid w:val="00895335"/>
    <w:rsid w:val="00895963"/>
    <w:rsid w:val="00895AE3"/>
    <w:rsid w:val="00895F55"/>
    <w:rsid w:val="00895F5A"/>
    <w:rsid w:val="00896274"/>
    <w:rsid w:val="00896A8D"/>
    <w:rsid w:val="00897AF3"/>
    <w:rsid w:val="00897F1E"/>
    <w:rsid w:val="008A0097"/>
    <w:rsid w:val="008A05A8"/>
    <w:rsid w:val="008A07B2"/>
    <w:rsid w:val="008A0AAC"/>
    <w:rsid w:val="008A10B9"/>
    <w:rsid w:val="008A12F9"/>
    <w:rsid w:val="008A1433"/>
    <w:rsid w:val="008A1D1B"/>
    <w:rsid w:val="008A1D31"/>
    <w:rsid w:val="008A201D"/>
    <w:rsid w:val="008A2486"/>
    <w:rsid w:val="008A2541"/>
    <w:rsid w:val="008A2933"/>
    <w:rsid w:val="008A2A03"/>
    <w:rsid w:val="008A2C23"/>
    <w:rsid w:val="008A2DB2"/>
    <w:rsid w:val="008A3216"/>
    <w:rsid w:val="008A3311"/>
    <w:rsid w:val="008A3449"/>
    <w:rsid w:val="008A34A4"/>
    <w:rsid w:val="008A3634"/>
    <w:rsid w:val="008A4666"/>
    <w:rsid w:val="008A4760"/>
    <w:rsid w:val="008A50A6"/>
    <w:rsid w:val="008A533C"/>
    <w:rsid w:val="008A56DF"/>
    <w:rsid w:val="008A586F"/>
    <w:rsid w:val="008A5E04"/>
    <w:rsid w:val="008A61E7"/>
    <w:rsid w:val="008A6319"/>
    <w:rsid w:val="008A68AA"/>
    <w:rsid w:val="008A6D75"/>
    <w:rsid w:val="008A6DE3"/>
    <w:rsid w:val="008A6E47"/>
    <w:rsid w:val="008A7178"/>
    <w:rsid w:val="008A74DD"/>
    <w:rsid w:val="008A7740"/>
    <w:rsid w:val="008A7C5A"/>
    <w:rsid w:val="008A7D8F"/>
    <w:rsid w:val="008A7F41"/>
    <w:rsid w:val="008B0202"/>
    <w:rsid w:val="008B04C7"/>
    <w:rsid w:val="008B0650"/>
    <w:rsid w:val="008B083B"/>
    <w:rsid w:val="008B0E18"/>
    <w:rsid w:val="008B0EF0"/>
    <w:rsid w:val="008B1024"/>
    <w:rsid w:val="008B123F"/>
    <w:rsid w:val="008B1482"/>
    <w:rsid w:val="008B1553"/>
    <w:rsid w:val="008B1788"/>
    <w:rsid w:val="008B17E1"/>
    <w:rsid w:val="008B18E0"/>
    <w:rsid w:val="008B1E1D"/>
    <w:rsid w:val="008B1FEA"/>
    <w:rsid w:val="008B233C"/>
    <w:rsid w:val="008B2352"/>
    <w:rsid w:val="008B25C0"/>
    <w:rsid w:val="008B25D3"/>
    <w:rsid w:val="008B2798"/>
    <w:rsid w:val="008B298E"/>
    <w:rsid w:val="008B308C"/>
    <w:rsid w:val="008B3649"/>
    <w:rsid w:val="008B36B0"/>
    <w:rsid w:val="008B37EE"/>
    <w:rsid w:val="008B3AAB"/>
    <w:rsid w:val="008B4061"/>
    <w:rsid w:val="008B452B"/>
    <w:rsid w:val="008B47B5"/>
    <w:rsid w:val="008B49C9"/>
    <w:rsid w:val="008B4A26"/>
    <w:rsid w:val="008B547C"/>
    <w:rsid w:val="008B54A4"/>
    <w:rsid w:val="008B57BB"/>
    <w:rsid w:val="008B58F6"/>
    <w:rsid w:val="008B5F41"/>
    <w:rsid w:val="008B5F6A"/>
    <w:rsid w:val="008B6207"/>
    <w:rsid w:val="008B6380"/>
    <w:rsid w:val="008B6395"/>
    <w:rsid w:val="008B65FC"/>
    <w:rsid w:val="008B6827"/>
    <w:rsid w:val="008B6ABE"/>
    <w:rsid w:val="008B6C66"/>
    <w:rsid w:val="008B6DBE"/>
    <w:rsid w:val="008B73DE"/>
    <w:rsid w:val="008B7402"/>
    <w:rsid w:val="008B7593"/>
    <w:rsid w:val="008B76D3"/>
    <w:rsid w:val="008B7976"/>
    <w:rsid w:val="008B7A23"/>
    <w:rsid w:val="008B7B84"/>
    <w:rsid w:val="008B7C21"/>
    <w:rsid w:val="008B7F0D"/>
    <w:rsid w:val="008B7F59"/>
    <w:rsid w:val="008C014A"/>
    <w:rsid w:val="008C0B85"/>
    <w:rsid w:val="008C0DC5"/>
    <w:rsid w:val="008C12ED"/>
    <w:rsid w:val="008C1445"/>
    <w:rsid w:val="008C1568"/>
    <w:rsid w:val="008C17C8"/>
    <w:rsid w:val="008C19C7"/>
    <w:rsid w:val="008C1AE1"/>
    <w:rsid w:val="008C1C05"/>
    <w:rsid w:val="008C1F0C"/>
    <w:rsid w:val="008C207C"/>
    <w:rsid w:val="008C2172"/>
    <w:rsid w:val="008C22B1"/>
    <w:rsid w:val="008C256A"/>
    <w:rsid w:val="008C2C7A"/>
    <w:rsid w:val="008C3093"/>
    <w:rsid w:val="008C3920"/>
    <w:rsid w:val="008C3A2A"/>
    <w:rsid w:val="008C3ADE"/>
    <w:rsid w:val="008C3FB6"/>
    <w:rsid w:val="008C4319"/>
    <w:rsid w:val="008C4455"/>
    <w:rsid w:val="008C4593"/>
    <w:rsid w:val="008C4B1C"/>
    <w:rsid w:val="008C4D27"/>
    <w:rsid w:val="008C4D78"/>
    <w:rsid w:val="008C5322"/>
    <w:rsid w:val="008C533A"/>
    <w:rsid w:val="008C5488"/>
    <w:rsid w:val="008C573D"/>
    <w:rsid w:val="008C5772"/>
    <w:rsid w:val="008C5EDC"/>
    <w:rsid w:val="008C6032"/>
    <w:rsid w:val="008C6235"/>
    <w:rsid w:val="008C64BC"/>
    <w:rsid w:val="008C65B5"/>
    <w:rsid w:val="008C66FE"/>
    <w:rsid w:val="008C6A5B"/>
    <w:rsid w:val="008C7026"/>
    <w:rsid w:val="008C7208"/>
    <w:rsid w:val="008C749E"/>
    <w:rsid w:val="008C765F"/>
    <w:rsid w:val="008C7853"/>
    <w:rsid w:val="008C78AC"/>
    <w:rsid w:val="008C793B"/>
    <w:rsid w:val="008C7AD3"/>
    <w:rsid w:val="008C7AE8"/>
    <w:rsid w:val="008C7C30"/>
    <w:rsid w:val="008C7F82"/>
    <w:rsid w:val="008C7FF8"/>
    <w:rsid w:val="008D00B7"/>
    <w:rsid w:val="008D0A84"/>
    <w:rsid w:val="008D0C85"/>
    <w:rsid w:val="008D0DB9"/>
    <w:rsid w:val="008D10EB"/>
    <w:rsid w:val="008D13A6"/>
    <w:rsid w:val="008D13C7"/>
    <w:rsid w:val="008D1652"/>
    <w:rsid w:val="008D1B80"/>
    <w:rsid w:val="008D1D54"/>
    <w:rsid w:val="008D2255"/>
    <w:rsid w:val="008D2A02"/>
    <w:rsid w:val="008D331F"/>
    <w:rsid w:val="008D3347"/>
    <w:rsid w:val="008D3681"/>
    <w:rsid w:val="008D3784"/>
    <w:rsid w:val="008D3D37"/>
    <w:rsid w:val="008D4020"/>
    <w:rsid w:val="008D416C"/>
    <w:rsid w:val="008D437F"/>
    <w:rsid w:val="008D49C5"/>
    <w:rsid w:val="008D4CC1"/>
    <w:rsid w:val="008D4CE6"/>
    <w:rsid w:val="008D4F0C"/>
    <w:rsid w:val="008D5000"/>
    <w:rsid w:val="008D565E"/>
    <w:rsid w:val="008D582A"/>
    <w:rsid w:val="008D59BD"/>
    <w:rsid w:val="008D5AC8"/>
    <w:rsid w:val="008D5C37"/>
    <w:rsid w:val="008D60C0"/>
    <w:rsid w:val="008D6A62"/>
    <w:rsid w:val="008D6BBB"/>
    <w:rsid w:val="008D7072"/>
    <w:rsid w:val="008D7202"/>
    <w:rsid w:val="008D7385"/>
    <w:rsid w:val="008D744D"/>
    <w:rsid w:val="008D74E0"/>
    <w:rsid w:val="008D75D2"/>
    <w:rsid w:val="008D79DC"/>
    <w:rsid w:val="008D7A80"/>
    <w:rsid w:val="008D7C74"/>
    <w:rsid w:val="008D7DB1"/>
    <w:rsid w:val="008E050C"/>
    <w:rsid w:val="008E1799"/>
    <w:rsid w:val="008E18FF"/>
    <w:rsid w:val="008E1A06"/>
    <w:rsid w:val="008E1AE5"/>
    <w:rsid w:val="008E2025"/>
    <w:rsid w:val="008E26CD"/>
    <w:rsid w:val="008E282D"/>
    <w:rsid w:val="008E28DF"/>
    <w:rsid w:val="008E2A17"/>
    <w:rsid w:val="008E2B54"/>
    <w:rsid w:val="008E3049"/>
    <w:rsid w:val="008E323C"/>
    <w:rsid w:val="008E33B8"/>
    <w:rsid w:val="008E3510"/>
    <w:rsid w:val="008E363B"/>
    <w:rsid w:val="008E376C"/>
    <w:rsid w:val="008E3B53"/>
    <w:rsid w:val="008E3BD7"/>
    <w:rsid w:val="008E3DB5"/>
    <w:rsid w:val="008E3DC6"/>
    <w:rsid w:val="008E4044"/>
    <w:rsid w:val="008E465A"/>
    <w:rsid w:val="008E4729"/>
    <w:rsid w:val="008E47C2"/>
    <w:rsid w:val="008E48F1"/>
    <w:rsid w:val="008E49BE"/>
    <w:rsid w:val="008E4AB9"/>
    <w:rsid w:val="008E4AF7"/>
    <w:rsid w:val="008E4BCB"/>
    <w:rsid w:val="008E50EC"/>
    <w:rsid w:val="008E53AD"/>
    <w:rsid w:val="008E5607"/>
    <w:rsid w:val="008E5882"/>
    <w:rsid w:val="008E5C74"/>
    <w:rsid w:val="008E5D64"/>
    <w:rsid w:val="008E605A"/>
    <w:rsid w:val="008E685D"/>
    <w:rsid w:val="008E6A34"/>
    <w:rsid w:val="008E6BF9"/>
    <w:rsid w:val="008E6D47"/>
    <w:rsid w:val="008E73F4"/>
    <w:rsid w:val="008E7850"/>
    <w:rsid w:val="008E7EF6"/>
    <w:rsid w:val="008E7F01"/>
    <w:rsid w:val="008F0514"/>
    <w:rsid w:val="008F0E25"/>
    <w:rsid w:val="008F0F23"/>
    <w:rsid w:val="008F0FFC"/>
    <w:rsid w:val="008F10F7"/>
    <w:rsid w:val="008F1148"/>
    <w:rsid w:val="008F119D"/>
    <w:rsid w:val="008F1274"/>
    <w:rsid w:val="008F15BB"/>
    <w:rsid w:val="008F17D6"/>
    <w:rsid w:val="008F1855"/>
    <w:rsid w:val="008F2222"/>
    <w:rsid w:val="008F2404"/>
    <w:rsid w:val="008F28FB"/>
    <w:rsid w:val="008F31D3"/>
    <w:rsid w:val="008F3211"/>
    <w:rsid w:val="008F361B"/>
    <w:rsid w:val="008F39E2"/>
    <w:rsid w:val="008F4014"/>
    <w:rsid w:val="008F4451"/>
    <w:rsid w:val="008F45BA"/>
    <w:rsid w:val="008F4659"/>
    <w:rsid w:val="008F498B"/>
    <w:rsid w:val="008F4D50"/>
    <w:rsid w:val="008F522A"/>
    <w:rsid w:val="008F52B0"/>
    <w:rsid w:val="008F5802"/>
    <w:rsid w:val="008F5B95"/>
    <w:rsid w:val="008F5D4C"/>
    <w:rsid w:val="008F5DFA"/>
    <w:rsid w:val="008F5E22"/>
    <w:rsid w:val="008F64F2"/>
    <w:rsid w:val="008F696A"/>
    <w:rsid w:val="008F6BD4"/>
    <w:rsid w:val="008F70CE"/>
    <w:rsid w:val="008F7746"/>
    <w:rsid w:val="008F7F22"/>
    <w:rsid w:val="00900362"/>
    <w:rsid w:val="00900530"/>
    <w:rsid w:val="00900AA1"/>
    <w:rsid w:val="00900D5F"/>
    <w:rsid w:val="00900EFE"/>
    <w:rsid w:val="00900F2B"/>
    <w:rsid w:val="0090100A"/>
    <w:rsid w:val="00901C80"/>
    <w:rsid w:val="00901C8F"/>
    <w:rsid w:val="00902813"/>
    <w:rsid w:val="009029DC"/>
    <w:rsid w:val="009029E5"/>
    <w:rsid w:val="00902C4F"/>
    <w:rsid w:val="00902E13"/>
    <w:rsid w:val="00902EBC"/>
    <w:rsid w:val="0090326C"/>
    <w:rsid w:val="009032C5"/>
    <w:rsid w:val="009034DC"/>
    <w:rsid w:val="009035F1"/>
    <w:rsid w:val="00903622"/>
    <w:rsid w:val="00903810"/>
    <w:rsid w:val="00903A42"/>
    <w:rsid w:val="0090432A"/>
    <w:rsid w:val="00904549"/>
    <w:rsid w:val="009046BC"/>
    <w:rsid w:val="009046EB"/>
    <w:rsid w:val="00904A95"/>
    <w:rsid w:val="00904C67"/>
    <w:rsid w:val="009050F8"/>
    <w:rsid w:val="009057C6"/>
    <w:rsid w:val="0090592A"/>
    <w:rsid w:val="00905D17"/>
    <w:rsid w:val="009066A3"/>
    <w:rsid w:val="0090699E"/>
    <w:rsid w:val="00906DF5"/>
    <w:rsid w:val="00906F00"/>
    <w:rsid w:val="00906F92"/>
    <w:rsid w:val="00906FBC"/>
    <w:rsid w:val="00907460"/>
    <w:rsid w:val="00907639"/>
    <w:rsid w:val="009078D2"/>
    <w:rsid w:val="00910544"/>
    <w:rsid w:val="0091058F"/>
    <w:rsid w:val="0091082D"/>
    <w:rsid w:val="00910FF9"/>
    <w:rsid w:val="009113CA"/>
    <w:rsid w:val="009117BE"/>
    <w:rsid w:val="009119BD"/>
    <w:rsid w:val="00911B7B"/>
    <w:rsid w:val="00911C28"/>
    <w:rsid w:val="00912618"/>
    <w:rsid w:val="00912994"/>
    <w:rsid w:val="00912EC1"/>
    <w:rsid w:val="00912F59"/>
    <w:rsid w:val="009136C6"/>
    <w:rsid w:val="009136CE"/>
    <w:rsid w:val="00913B54"/>
    <w:rsid w:val="00913BB5"/>
    <w:rsid w:val="00913EC4"/>
    <w:rsid w:val="009141E2"/>
    <w:rsid w:val="00914648"/>
    <w:rsid w:val="00914707"/>
    <w:rsid w:val="009149EB"/>
    <w:rsid w:val="00914A96"/>
    <w:rsid w:val="00914AA6"/>
    <w:rsid w:val="00914B59"/>
    <w:rsid w:val="00915283"/>
    <w:rsid w:val="0091551D"/>
    <w:rsid w:val="009159A0"/>
    <w:rsid w:val="009159B4"/>
    <w:rsid w:val="00915D0E"/>
    <w:rsid w:val="00916000"/>
    <w:rsid w:val="00916035"/>
    <w:rsid w:val="009162FA"/>
    <w:rsid w:val="0091664C"/>
    <w:rsid w:val="00916FFB"/>
    <w:rsid w:val="00917039"/>
    <w:rsid w:val="00917166"/>
    <w:rsid w:val="00917348"/>
    <w:rsid w:val="0091796B"/>
    <w:rsid w:val="009179C9"/>
    <w:rsid w:val="00917CDD"/>
    <w:rsid w:val="00917EDC"/>
    <w:rsid w:val="00917FD2"/>
    <w:rsid w:val="0092045B"/>
    <w:rsid w:val="0092065B"/>
    <w:rsid w:val="00920A63"/>
    <w:rsid w:val="00920D17"/>
    <w:rsid w:val="00920FD2"/>
    <w:rsid w:val="0092154A"/>
    <w:rsid w:val="009216DF"/>
    <w:rsid w:val="0092180B"/>
    <w:rsid w:val="00921D9C"/>
    <w:rsid w:val="00921F71"/>
    <w:rsid w:val="00921FE1"/>
    <w:rsid w:val="0092252A"/>
    <w:rsid w:val="00922586"/>
    <w:rsid w:val="009225BE"/>
    <w:rsid w:val="00922A2F"/>
    <w:rsid w:val="00922B13"/>
    <w:rsid w:val="009230B8"/>
    <w:rsid w:val="00923699"/>
    <w:rsid w:val="00923723"/>
    <w:rsid w:val="00923AD4"/>
    <w:rsid w:val="00923BD4"/>
    <w:rsid w:val="00923DD4"/>
    <w:rsid w:val="009241FF"/>
    <w:rsid w:val="00924C1F"/>
    <w:rsid w:val="009255D9"/>
    <w:rsid w:val="00925633"/>
    <w:rsid w:val="00925E7F"/>
    <w:rsid w:val="0092626A"/>
    <w:rsid w:val="009262A2"/>
    <w:rsid w:val="00926842"/>
    <w:rsid w:val="00926A84"/>
    <w:rsid w:val="00926CDF"/>
    <w:rsid w:val="00926D3D"/>
    <w:rsid w:val="00926EA7"/>
    <w:rsid w:val="00927169"/>
    <w:rsid w:val="00927320"/>
    <w:rsid w:val="00927474"/>
    <w:rsid w:val="00927B17"/>
    <w:rsid w:val="00927D78"/>
    <w:rsid w:val="00927EB3"/>
    <w:rsid w:val="00927FD2"/>
    <w:rsid w:val="00930050"/>
    <w:rsid w:val="0093013B"/>
    <w:rsid w:val="0093042E"/>
    <w:rsid w:val="00930688"/>
    <w:rsid w:val="00930872"/>
    <w:rsid w:val="00930AAD"/>
    <w:rsid w:val="00930D24"/>
    <w:rsid w:val="00931670"/>
    <w:rsid w:val="00931E28"/>
    <w:rsid w:val="00932324"/>
    <w:rsid w:val="00932352"/>
    <w:rsid w:val="009328B0"/>
    <w:rsid w:val="00932927"/>
    <w:rsid w:val="00932B16"/>
    <w:rsid w:val="0093300A"/>
    <w:rsid w:val="00933A16"/>
    <w:rsid w:val="00933AB1"/>
    <w:rsid w:val="00933BFD"/>
    <w:rsid w:val="00933C69"/>
    <w:rsid w:val="0093475F"/>
    <w:rsid w:val="0093479B"/>
    <w:rsid w:val="00934B6D"/>
    <w:rsid w:val="00935239"/>
    <w:rsid w:val="009354A9"/>
    <w:rsid w:val="00935697"/>
    <w:rsid w:val="009357A4"/>
    <w:rsid w:val="00935844"/>
    <w:rsid w:val="009358EC"/>
    <w:rsid w:val="00935EF0"/>
    <w:rsid w:val="0093614F"/>
    <w:rsid w:val="00936366"/>
    <w:rsid w:val="009364D0"/>
    <w:rsid w:val="0093675E"/>
    <w:rsid w:val="00936893"/>
    <w:rsid w:val="0093699D"/>
    <w:rsid w:val="00936B9B"/>
    <w:rsid w:val="00937079"/>
    <w:rsid w:val="009371C4"/>
    <w:rsid w:val="009371CC"/>
    <w:rsid w:val="00937692"/>
    <w:rsid w:val="00937801"/>
    <w:rsid w:val="00937C24"/>
    <w:rsid w:val="00937C84"/>
    <w:rsid w:val="00937EEA"/>
    <w:rsid w:val="00937FB4"/>
    <w:rsid w:val="00937FE4"/>
    <w:rsid w:val="009402F4"/>
    <w:rsid w:val="0094044B"/>
    <w:rsid w:val="0094071E"/>
    <w:rsid w:val="009408DD"/>
    <w:rsid w:val="00940ABA"/>
    <w:rsid w:val="00940D77"/>
    <w:rsid w:val="009410AD"/>
    <w:rsid w:val="0094115C"/>
    <w:rsid w:val="0094136C"/>
    <w:rsid w:val="00941891"/>
    <w:rsid w:val="00941BD5"/>
    <w:rsid w:val="00941CDD"/>
    <w:rsid w:val="0094230B"/>
    <w:rsid w:val="00942327"/>
    <w:rsid w:val="009425B8"/>
    <w:rsid w:val="00942704"/>
    <w:rsid w:val="00942790"/>
    <w:rsid w:val="00942938"/>
    <w:rsid w:val="00942BFA"/>
    <w:rsid w:val="009432CD"/>
    <w:rsid w:val="009432E1"/>
    <w:rsid w:val="00943B6E"/>
    <w:rsid w:val="00943B7D"/>
    <w:rsid w:val="0094417C"/>
    <w:rsid w:val="0094417E"/>
    <w:rsid w:val="009448B4"/>
    <w:rsid w:val="00944E5A"/>
    <w:rsid w:val="00944EB3"/>
    <w:rsid w:val="00944EFC"/>
    <w:rsid w:val="00945421"/>
    <w:rsid w:val="00945858"/>
    <w:rsid w:val="00945AC5"/>
    <w:rsid w:val="00945BE7"/>
    <w:rsid w:val="00945F2C"/>
    <w:rsid w:val="009461D2"/>
    <w:rsid w:val="00946396"/>
    <w:rsid w:val="0094656E"/>
    <w:rsid w:val="0094677F"/>
    <w:rsid w:val="0094699A"/>
    <w:rsid w:val="00946F57"/>
    <w:rsid w:val="00947461"/>
    <w:rsid w:val="0094748F"/>
    <w:rsid w:val="0094781E"/>
    <w:rsid w:val="009479E3"/>
    <w:rsid w:val="00947E10"/>
    <w:rsid w:val="0095042F"/>
    <w:rsid w:val="0095077B"/>
    <w:rsid w:val="009509B3"/>
    <w:rsid w:val="00950B02"/>
    <w:rsid w:val="00950BCE"/>
    <w:rsid w:val="00950CF6"/>
    <w:rsid w:val="00950E13"/>
    <w:rsid w:val="00951027"/>
    <w:rsid w:val="009511F3"/>
    <w:rsid w:val="00951409"/>
    <w:rsid w:val="00951876"/>
    <w:rsid w:val="00951A90"/>
    <w:rsid w:val="00951C6E"/>
    <w:rsid w:val="00951C8F"/>
    <w:rsid w:val="009520C9"/>
    <w:rsid w:val="009521DB"/>
    <w:rsid w:val="009522BD"/>
    <w:rsid w:val="00952460"/>
    <w:rsid w:val="0095266A"/>
    <w:rsid w:val="00952729"/>
    <w:rsid w:val="0095277F"/>
    <w:rsid w:val="00952A4B"/>
    <w:rsid w:val="00952A78"/>
    <w:rsid w:val="00952BFB"/>
    <w:rsid w:val="00952C55"/>
    <w:rsid w:val="00952EBA"/>
    <w:rsid w:val="00952FE7"/>
    <w:rsid w:val="009531D7"/>
    <w:rsid w:val="0095346E"/>
    <w:rsid w:val="009538CF"/>
    <w:rsid w:val="00953CC1"/>
    <w:rsid w:val="00953E26"/>
    <w:rsid w:val="00953E8F"/>
    <w:rsid w:val="00953F01"/>
    <w:rsid w:val="009541C4"/>
    <w:rsid w:val="009542F0"/>
    <w:rsid w:val="00954521"/>
    <w:rsid w:val="0095452F"/>
    <w:rsid w:val="009546BB"/>
    <w:rsid w:val="009547E8"/>
    <w:rsid w:val="009548E8"/>
    <w:rsid w:val="0095499B"/>
    <w:rsid w:val="009549C9"/>
    <w:rsid w:val="00954D7A"/>
    <w:rsid w:val="00955801"/>
    <w:rsid w:val="009559AD"/>
    <w:rsid w:val="00955C3C"/>
    <w:rsid w:val="009560DA"/>
    <w:rsid w:val="009567A3"/>
    <w:rsid w:val="00956AA4"/>
    <w:rsid w:val="00956CDE"/>
    <w:rsid w:val="00957330"/>
    <w:rsid w:val="0095751E"/>
    <w:rsid w:val="009575D6"/>
    <w:rsid w:val="009579BC"/>
    <w:rsid w:val="00957CCD"/>
    <w:rsid w:val="00957DF9"/>
    <w:rsid w:val="00960192"/>
    <w:rsid w:val="00960296"/>
    <w:rsid w:val="0096041B"/>
    <w:rsid w:val="0096047F"/>
    <w:rsid w:val="00960878"/>
    <w:rsid w:val="0096169F"/>
    <w:rsid w:val="00961A72"/>
    <w:rsid w:val="009620AD"/>
    <w:rsid w:val="0096228E"/>
    <w:rsid w:val="0096252B"/>
    <w:rsid w:val="009626C3"/>
    <w:rsid w:val="00962D9C"/>
    <w:rsid w:val="0096328F"/>
    <w:rsid w:val="00963C43"/>
    <w:rsid w:val="00963D50"/>
    <w:rsid w:val="0096409B"/>
    <w:rsid w:val="009642AD"/>
    <w:rsid w:val="0096466A"/>
    <w:rsid w:val="0096481B"/>
    <w:rsid w:val="0096499B"/>
    <w:rsid w:val="00964AD8"/>
    <w:rsid w:val="009651A7"/>
    <w:rsid w:val="0096592B"/>
    <w:rsid w:val="00965A8F"/>
    <w:rsid w:val="00965B09"/>
    <w:rsid w:val="00965DA6"/>
    <w:rsid w:val="00965EED"/>
    <w:rsid w:val="00966774"/>
    <w:rsid w:val="00966BA1"/>
    <w:rsid w:val="00966C3A"/>
    <w:rsid w:val="009674D4"/>
    <w:rsid w:val="0096792B"/>
    <w:rsid w:val="0096795A"/>
    <w:rsid w:val="00967DEB"/>
    <w:rsid w:val="00970605"/>
    <w:rsid w:val="00970A44"/>
    <w:rsid w:val="00971124"/>
    <w:rsid w:val="00971268"/>
    <w:rsid w:val="009716F1"/>
    <w:rsid w:val="00971CB2"/>
    <w:rsid w:val="0097234F"/>
    <w:rsid w:val="009728F6"/>
    <w:rsid w:val="00972947"/>
    <w:rsid w:val="00972CBD"/>
    <w:rsid w:val="00972DD6"/>
    <w:rsid w:val="009733BC"/>
    <w:rsid w:val="009734CB"/>
    <w:rsid w:val="0097355E"/>
    <w:rsid w:val="0097362A"/>
    <w:rsid w:val="00973884"/>
    <w:rsid w:val="009738A7"/>
    <w:rsid w:val="00973A0E"/>
    <w:rsid w:val="00973DA9"/>
    <w:rsid w:val="00973E5D"/>
    <w:rsid w:val="00973E96"/>
    <w:rsid w:val="00973EA6"/>
    <w:rsid w:val="00973FAF"/>
    <w:rsid w:val="00974136"/>
    <w:rsid w:val="0097421B"/>
    <w:rsid w:val="009747BD"/>
    <w:rsid w:val="0097498A"/>
    <w:rsid w:val="00974FB2"/>
    <w:rsid w:val="00975023"/>
    <w:rsid w:val="00975259"/>
    <w:rsid w:val="00975262"/>
    <w:rsid w:val="009752A7"/>
    <w:rsid w:val="00975389"/>
    <w:rsid w:val="0097539A"/>
    <w:rsid w:val="0097574A"/>
    <w:rsid w:val="00976010"/>
    <w:rsid w:val="0097644E"/>
    <w:rsid w:val="009767B7"/>
    <w:rsid w:val="009770FC"/>
    <w:rsid w:val="009771B5"/>
    <w:rsid w:val="00977278"/>
    <w:rsid w:val="0097731D"/>
    <w:rsid w:val="00977427"/>
    <w:rsid w:val="0097742C"/>
    <w:rsid w:val="00977C87"/>
    <w:rsid w:val="00977CF9"/>
    <w:rsid w:val="00977D8C"/>
    <w:rsid w:val="00977DD4"/>
    <w:rsid w:val="00980052"/>
    <w:rsid w:val="00980069"/>
    <w:rsid w:val="00980215"/>
    <w:rsid w:val="0098033B"/>
    <w:rsid w:val="00980692"/>
    <w:rsid w:val="0098099C"/>
    <w:rsid w:val="00980A0B"/>
    <w:rsid w:val="00980F68"/>
    <w:rsid w:val="009815B8"/>
    <w:rsid w:val="00981B3B"/>
    <w:rsid w:val="00981E1C"/>
    <w:rsid w:val="009822D5"/>
    <w:rsid w:val="0098253F"/>
    <w:rsid w:val="0098298C"/>
    <w:rsid w:val="00982E38"/>
    <w:rsid w:val="00982ED1"/>
    <w:rsid w:val="0098324F"/>
    <w:rsid w:val="0098376C"/>
    <w:rsid w:val="00983B9D"/>
    <w:rsid w:val="00983F46"/>
    <w:rsid w:val="009846E9"/>
    <w:rsid w:val="009847AE"/>
    <w:rsid w:val="00984A39"/>
    <w:rsid w:val="00984AAE"/>
    <w:rsid w:val="00984B6E"/>
    <w:rsid w:val="00984C72"/>
    <w:rsid w:val="00985089"/>
    <w:rsid w:val="00985103"/>
    <w:rsid w:val="00985145"/>
    <w:rsid w:val="009851B1"/>
    <w:rsid w:val="00985408"/>
    <w:rsid w:val="009855AB"/>
    <w:rsid w:val="0098561C"/>
    <w:rsid w:val="00985E74"/>
    <w:rsid w:val="00985EE7"/>
    <w:rsid w:val="009868BC"/>
    <w:rsid w:val="00986A44"/>
    <w:rsid w:val="00986AC9"/>
    <w:rsid w:val="00987106"/>
    <w:rsid w:val="00987273"/>
    <w:rsid w:val="009873C2"/>
    <w:rsid w:val="00987589"/>
    <w:rsid w:val="009876F6"/>
    <w:rsid w:val="009901B5"/>
    <w:rsid w:val="009901EA"/>
    <w:rsid w:val="00990861"/>
    <w:rsid w:val="00990983"/>
    <w:rsid w:val="00991468"/>
    <w:rsid w:val="00991E07"/>
    <w:rsid w:val="00992052"/>
    <w:rsid w:val="00992E94"/>
    <w:rsid w:val="00993747"/>
    <w:rsid w:val="00993EB7"/>
    <w:rsid w:val="00994953"/>
    <w:rsid w:val="00994AFF"/>
    <w:rsid w:val="00994BB7"/>
    <w:rsid w:val="00994DEA"/>
    <w:rsid w:val="00995786"/>
    <w:rsid w:val="00995BBC"/>
    <w:rsid w:val="0099615F"/>
    <w:rsid w:val="00996801"/>
    <w:rsid w:val="009969FD"/>
    <w:rsid w:val="00996A8C"/>
    <w:rsid w:val="00996BAA"/>
    <w:rsid w:val="00996C95"/>
    <w:rsid w:val="009970BE"/>
    <w:rsid w:val="00997577"/>
    <w:rsid w:val="00997824"/>
    <w:rsid w:val="00997C04"/>
    <w:rsid w:val="009A01F1"/>
    <w:rsid w:val="009A032C"/>
    <w:rsid w:val="009A049C"/>
    <w:rsid w:val="009A0B04"/>
    <w:rsid w:val="009A0F2E"/>
    <w:rsid w:val="009A10AB"/>
    <w:rsid w:val="009A11B9"/>
    <w:rsid w:val="009A1426"/>
    <w:rsid w:val="009A1CA0"/>
    <w:rsid w:val="009A20A8"/>
    <w:rsid w:val="009A229A"/>
    <w:rsid w:val="009A2317"/>
    <w:rsid w:val="009A2534"/>
    <w:rsid w:val="009A3498"/>
    <w:rsid w:val="009A35E4"/>
    <w:rsid w:val="009A364C"/>
    <w:rsid w:val="009A3715"/>
    <w:rsid w:val="009A3CFD"/>
    <w:rsid w:val="009A3D3A"/>
    <w:rsid w:val="009A3F43"/>
    <w:rsid w:val="009A3FF6"/>
    <w:rsid w:val="009A44A7"/>
    <w:rsid w:val="009A4A4E"/>
    <w:rsid w:val="009A4EE4"/>
    <w:rsid w:val="009A4F9D"/>
    <w:rsid w:val="009A554B"/>
    <w:rsid w:val="009A63A4"/>
    <w:rsid w:val="009A6AAC"/>
    <w:rsid w:val="009A6BA9"/>
    <w:rsid w:val="009A6DCE"/>
    <w:rsid w:val="009A716E"/>
    <w:rsid w:val="009A78EF"/>
    <w:rsid w:val="009A792F"/>
    <w:rsid w:val="009B0486"/>
    <w:rsid w:val="009B058E"/>
    <w:rsid w:val="009B0738"/>
    <w:rsid w:val="009B0834"/>
    <w:rsid w:val="009B08FA"/>
    <w:rsid w:val="009B0A34"/>
    <w:rsid w:val="009B0AD4"/>
    <w:rsid w:val="009B163E"/>
    <w:rsid w:val="009B1BF3"/>
    <w:rsid w:val="009B1E38"/>
    <w:rsid w:val="009B26AC"/>
    <w:rsid w:val="009B28A8"/>
    <w:rsid w:val="009B2A6D"/>
    <w:rsid w:val="009B2D4C"/>
    <w:rsid w:val="009B2EEA"/>
    <w:rsid w:val="009B32A2"/>
    <w:rsid w:val="009B33C0"/>
    <w:rsid w:val="009B3A44"/>
    <w:rsid w:val="009B3F52"/>
    <w:rsid w:val="009B3FC1"/>
    <w:rsid w:val="009B4232"/>
    <w:rsid w:val="009B428A"/>
    <w:rsid w:val="009B4923"/>
    <w:rsid w:val="009B4B87"/>
    <w:rsid w:val="009B4BBD"/>
    <w:rsid w:val="009B4E36"/>
    <w:rsid w:val="009B556A"/>
    <w:rsid w:val="009B5728"/>
    <w:rsid w:val="009B58E0"/>
    <w:rsid w:val="009B5B69"/>
    <w:rsid w:val="009B5F18"/>
    <w:rsid w:val="009B5F55"/>
    <w:rsid w:val="009B6020"/>
    <w:rsid w:val="009B655A"/>
    <w:rsid w:val="009B68F2"/>
    <w:rsid w:val="009B6E81"/>
    <w:rsid w:val="009B6F92"/>
    <w:rsid w:val="009B770F"/>
    <w:rsid w:val="009B798B"/>
    <w:rsid w:val="009C0054"/>
    <w:rsid w:val="009C040D"/>
    <w:rsid w:val="009C07C7"/>
    <w:rsid w:val="009C09B4"/>
    <w:rsid w:val="009C106B"/>
    <w:rsid w:val="009C140A"/>
    <w:rsid w:val="009C14D3"/>
    <w:rsid w:val="009C1784"/>
    <w:rsid w:val="009C1795"/>
    <w:rsid w:val="009C1D59"/>
    <w:rsid w:val="009C1D7E"/>
    <w:rsid w:val="009C1E34"/>
    <w:rsid w:val="009C2315"/>
    <w:rsid w:val="009C2470"/>
    <w:rsid w:val="009C2820"/>
    <w:rsid w:val="009C2DEC"/>
    <w:rsid w:val="009C2DFC"/>
    <w:rsid w:val="009C32D7"/>
    <w:rsid w:val="009C335E"/>
    <w:rsid w:val="009C35BF"/>
    <w:rsid w:val="009C3A06"/>
    <w:rsid w:val="009C3B9E"/>
    <w:rsid w:val="009C3C9B"/>
    <w:rsid w:val="009C4360"/>
    <w:rsid w:val="009C49DE"/>
    <w:rsid w:val="009C49F3"/>
    <w:rsid w:val="009C4DE9"/>
    <w:rsid w:val="009C5028"/>
    <w:rsid w:val="009C57A9"/>
    <w:rsid w:val="009C5CFB"/>
    <w:rsid w:val="009C5DF9"/>
    <w:rsid w:val="009C61C4"/>
    <w:rsid w:val="009C6240"/>
    <w:rsid w:val="009C64ED"/>
    <w:rsid w:val="009C6B8A"/>
    <w:rsid w:val="009C6CC6"/>
    <w:rsid w:val="009C6E70"/>
    <w:rsid w:val="009C71C3"/>
    <w:rsid w:val="009C78B0"/>
    <w:rsid w:val="009C7EBF"/>
    <w:rsid w:val="009D036F"/>
    <w:rsid w:val="009D0644"/>
    <w:rsid w:val="009D06CE"/>
    <w:rsid w:val="009D098C"/>
    <w:rsid w:val="009D0F45"/>
    <w:rsid w:val="009D109A"/>
    <w:rsid w:val="009D1272"/>
    <w:rsid w:val="009D15C3"/>
    <w:rsid w:val="009D2B13"/>
    <w:rsid w:val="009D2B6B"/>
    <w:rsid w:val="009D2E65"/>
    <w:rsid w:val="009D31BD"/>
    <w:rsid w:val="009D31CF"/>
    <w:rsid w:val="009D36AF"/>
    <w:rsid w:val="009D383A"/>
    <w:rsid w:val="009D3843"/>
    <w:rsid w:val="009D3BD9"/>
    <w:rsid w:val="009D48BF"/>
    <w:rsid w:val="009D490F"/>
    <w:rsid w:val="009D4A32"/>
    <w:rsid w:val="009D4A44"/>
    <w:rsid w:val="009D4DD1"/>
    <w:rsid w:val="009D4EE4"/>
    <w:rsid w:val="009D50C7"/>
    <w:rsid w:val="009D5418"/>
    <w:rsid w:val="009D585C"/>
    <w:rsid w:val="009D6097"/>
    <w:rsid w:val="009D6326"/>
    <w:rsid w:val="009D635C"/>
    <w:rsid w:val="009D6414"/>
    <w:rsid w:val="009D6663"/>
    <w:rsid w:val="009D66D0"/>
    <w:rsid w:val="009D66E9"/>
    <w:rsid w:val="009D66FE"/>
    <w:rsid w:val="009D6A08"/>
    <w:rsid w:val="009D6F56"/>
    <w:rsid w:val="009D6FD3"/>
    <w:rsid w:val="009D72FA"/>
    <w:rsid w:val="009D7754"/>
    <w:rsid w:val="009D7F11"/>
    <w:rsid w:val="009E0463"/>
    <w:rsid w:val="009E06DE"/>
    <w:rsid w:val="009E0815"/>
    <w:rsid w:val="009E0BD1"/>
    <w:rsid w:val="009E0CBB"/>
    <w:rsid w:val="009E125D"/>
    <w:rsid w:val="009E13F8"/>
    <w:rsid w:val="009E1406"/>
    <w:rsid w:val="009E1A85"/>
    <w:rsid w:val="009E1D08"/>
    <w:rsid w:val="009E1D2D"/>
    <w:rsid w:val="009E200F"/>
    <w:rsid w:val="009E2445"/>
    <w:rsid w:val="009E244F"/>
    <w:rsid w:val="009E2539"/>
    <w:rsid w:val="009E2577"/>
    <w:rsid w:val="009E2602"/>
    <w:rsid w:val="009E279D"/>
    <w:rsid w:val="009E2B66"/>
    <w:rsid w:val="009E2C70"/>
    <w:rsid w:val="009E2FB5"/>
    <w:rsid w:val="009E322B"/>
    <w:rsid w:val="009E325F"/>
    <w:rsid w:val="009E41F4"/>
    <w:rsid w:val="009E48E1"/>
    <w:rsid w:val="009E4A73"/>
    <w:rsid w:val="009E4D48"/>
    <w:rsid w:val="009E517B"/>
    <w:rsid w:val="009E5372"/>
    <w:rsid w:val="009E59F8"/>
    <w:rsid w:val="009E5EEB"/>
    <w:rsid w:val="009E6097"/>
    <w:rsid w:val="009E6335"/>
    <w:rsid w:val="009E63AE"/>
    <w:rsid w:val="009E640D"/>
    <w:rsid w:val="009E674A"/>
    <w:rsid w:val="009E6876"/>
    <w:rsid w:val="009E6916"/>
    <w:rsid w:val="009E6A93"/>
    <w:rsid w:val="009E6A9C"/>
    <w:rsid w:val="009E6FC9"/>
    <w:rsid w:val="009E712C"/>
    <w:rsid w:val="009E7511"/>
    <w:rsid w:val="009E767B"/>
    <w:rsid w:val="009E781B"/>
    <w:rsid w:val="009E7831"/>
    <w:rsid w:val="009E78A5"/>
    <w:rsid w:val="009E7DE2"/>
    <w:rsid w:val="009E7F82"/>
    <w:rsid w:val="009F03B8"/>
    <w:rsid w:val="009F03C5"/>
    <w:rsid w:val="009F043D"/>
    <w:rsid w:val="009F05A2"/>
    <w:rsid w:val="009F0741"/>
    <w:rsid w:val="009F0914"/>
    <w:rsid w:val="009F0AE9"/>
    <w:rsid w:val="009F0CDD"/>
    <w:rsid w:val="009F0CEB"/>
    <w:rsid w:val="009F0D36"/>
    <w:rsid w:val="009F0D50"/>
    <w:rsid w:val="009F0DF5"/>
    <w:rsid w:val="009F1086"/>
    <w:rsid w:val="009F112A"/>
    <w:rsid w:val="009F11F1"/>
    <w:rsid w:val="009F14EE"/>
    <w:rsid w:val="009F15D6"/>
    <w:rsid w:val="009F1703"/>
    <w:rsid w:val="009F1C83"/>
    <w:rsid w:val="009F1D6C"/>
    <w:rsid w:val="009F208B"/>
    <w:rsid w:val="009F23DF"/>
    <w:rsid w:val="009F249C"/>
    <w:rsid w:val="009F26F7"/>
    <w:rsid w:val="009F375C"/>
    <w:rsid w:val="009F393F"/>
    <w:rsid w:val="009F3F69"/>
    <w:rsid w:val="009F407D"/>
    <w:rsid w:val="009F463C"/>
    <w:rsid w:val="009F46B3"/>
    <w:rsid w:val="009F501B"/>
    <w:rsid w:val="009F5113"/>
    <w:rsid w:val="009F55AF"/>
    <w:rsid w:val="009F5A5F"/>
    <w:rsid w:val="009F6021"/>
    <w:rsid w:val="009F657C"/>
    <w:rsid w:val="009F6C51"/>
    <w:rsid w:val="009F6F10"/>
    <w:rsid w:val="009F7005"/>
    <w:rsid w:val="009F7058"/>
    <w:rsid w:val="009F7742"/>
    <w:rsid w:val="009F78A6"/>
    <w:rsid w:val="009F7C70"/>
    <w:rsid w:val="009F7D05"/>
    <w:rsid w:val="009F7DBE"/>
    <w:rsid w:val="009F7E66"/>
    <w:rsid w:val="009F7FF7"/>
    <w:rsid w:val="00A0014B"/>
    <w:rsid w:val="00A0040E"/>
    <w:rsid w:val="00A00443"/>
    <w:rsid w:val="00A00889"/>
    <w:rsid w:val="00A01011"/>
    <w:rsid w:val="00A019F1"/>
    <w:rsid w:val="00A01BDD"/>
    <w:rsid w:val="00A01CD8"/>
    <w:rsid w:val="00A02278"/>
    <w:rsid w:val="00A025B5"/>
    <w:rsid w:val="00A02644"/>
    <w:rsid w:val="00A0329A"/>
    <w:rsid w:val="00A0334E"/>
    <w:rsid w:val="00A033BD"/>
    <w:rsid w:val="00A035DB"/>
    <w:rsid w:val="00A03722"/>
    <w:rsid w:val="00A04E4C"/>
    <w:rsid w:val="00A0542F"/>
    <w:rsid w:val="00A0585B"/>
    <w:rsid w:val="00A058FF"/>
    <w:rsid w:val="00A05F16"/>
    <w:rsid w:val="00A0659C"/>
    <w:rsid w:val="00A06780"/>
    <w:rsid w:val="00A068EB"/>
    <w:rsid w:val="00A06AC5"/>
    <w:rsid w:val="00A07266"/>
    <w:rsid w:val="00A0738E"/>
    <w:rsid w:val="00A073EB"/>
    <w:rsid w:val="00A073EF"/>
    <w:rsid w:val="00A07486"/>
    <w:rsid w:val="00A074C3"/>
    <w:rsid w:val="00A07C95"/>
    <w:rsid w:val="00A07D30"/>
    <w:rsid w:val="00A1024C"/>
    <w:rsid w:val="00A10480"/>
    <w:rsid w:val="00A104D4"/>
    <w:rsid w:val="00A104FF"/>
    <w:rsid w:val="00A10744"/>
    <w:rsid w:val="00A10884"/>
    <w:rsid w:val="00A108D0"/>
    <w:rsid w:val="00A10C57"/>
    <w:rsid w:val="00A110E8"/>
    <w:rsid w:val="00A1124D"/>
    <w:rsid w:val="00A113D6"/>
    <w:rsid w:val="00A11A0B"/>
    <w:rsid w:val="00A11A34"/>
    <w:rsid w:val="00A11B35"/>
    <w:rsid w:val="00A11C1A"/>
    <w:rsid w:val="00A12112"/>
    <w:rsid w:val="00A125A7"/>
    <w:rsid w:val="00A127E3"/>
    <w:rsid w:val="00A1325F"/>
    <w:rsid w:val="00A1384A"/>
    <w:rsid w:val="00A1440A"/>
    <w:rsid w:val="00A1457F"/>
    <w:rsid w:val="00A14845"/>
    <w:rsid w:val="00A14A2D"/>
    <w:rsid w:val="00A14A87"/>
    <w:rsid w:val="00A14AFC"/>
    <w:rsid w:val="00A150EA"/>
    <w:rsid w:val="00A15247"/>
    <w:rsid w:val="00A15598"/>
    <w:rsid w:val="00A158B3"/>
    <w:rsid w:val="00A15E4D"/>
    <w:rsid w:val="00A16287"/>
    <w:rsid w:val="00A163D9"/>
    <w:rsid w:val="00A167E4"/>
    <w:rsid w:val="00A169BB"/>
    <w:rsid w:val="00A16A26"/>
    <w:rsid w:val="00A16A64"/>
    <w:rsid w:val="00A170DD"/>
    <w:rsid w:val="00A170E1"/>
    <w:rsid w:val="00A1743D"/>
    <w:rsid w:val="00A176D0"/>
    <w:rsid w:val="00A17D16"/>
    <w:rsid w:val="00A200E2"/>
    <w:rsid w:val="00A206D1"/>
    <w:rsid w:val="00A2080C"/>
    <w:rsid w:val="00A21220"/>
    <w:rsid w:val="00A213EB"/>
    <w:rsid w:val="00A21A8E"/>
    <w:rsid w:val="00A220D0"/>
    <w:rsid w:val="00A224C5"/>
    <w:rsid w:val="00A231F1"/>
    <w:rsid w:val="00A2357D"/>
    <w:rsid w:val="00A2396C"/>
    <w:rsid w:val="00A23BC2"/>
    <w:rsid w:val="00A23DBC"/>
    <w:rsid w:val="00A24285"/>
    <w:rsid w:val="00A24687"/>
    <w:rsid w:val="00A24E38"/>
    <w:rsid w:val="00A24FBD"/>
    <w:rsid w:val="00A25538"/>
    <w:rsid w:val="00A25A24"/>
    <w:rsid w:val="00A25FBF"/>
    <w:rsid w:val="00A26157"/>
    <w:rsid w:val="00A26260"/>
    <w:rsid w:val="00A265EA"/>
    <w:rsid w:val="00A26FF8"/>
    <w:rsid w:val="00A27744"/>
    <w:rsid w:val="00A277B7"/>
    <w:rsid w:val="00A277D5"/>
    <w:rsid w:val="00A27AC2"/>
    <w:rsid w:val="00A27CC8"/>
    <w:rsid w:val="00A27DCF"/>
    <w:rsid w:val="00A27E0D"/>
    <w:rsid w:val="00A3009C"/>
    <w:rsid w:val="00A30689"/>
    <w:rsid w:val="00A307F1"/>
    <w:rsid w:val="00A30ABE"/>
    <w:rsid w:val="00A30E09"/>
    <w:rsid w:val="00A3128C"/>
    <w:rsid w:val="00A318D1"/>
    <w:rsid w:val="00A324E1"/>
    <w:rsid w:val="00A326A3"/>
    <w:rsid w:val="00A32C7D"/>
    <w:rsid w:val="00A32EC3"/>
    <w:rsid w:val="00A32F7E"/>
    <w:rsid w:val="00A33B14"/>
    <w:rsid w:val="00A33B20"/>
    <w:rsid w:val="00A33B84"/>
    <w:rsid w:val="00A33C50"/>
    <w:rsid w:val="00A33D9B"/>
    <w:rsid w:val="00A3460B"/>
    <w:rsid w:val="00A346AC"/>
    <w:rsid w:val="00A3485C"/>
    <w:rsid w:val="00A348E5"/>
    <w:rsid w:val="00A35233"/>
    <w:rsid w:val="00A35270"/>
    <w:rsid w:val="00A35500"/>
    <w:rsid w:val="00A35726"/>
    <w:rsid w:val="00A35774"/>
    <w:rsid w:val="00A35867"/>
    <w:rsid w:val="00A358AE"/>
    <w:rsid w:val="00A359D5"/>
    <w:rsid w:val="00A35A9D"/>
    <w:rsid w:val="00A35E2B"/>
    <w:rsid w:val="00A35E5B"/>
    <w:rsid w:val="00A35F12"/>
    <w:rsid w:val="00A36304"/>
    <w:rsid w:val="00A3692D"/>
    <w:rsid w:val="00A372A1"/>
    <w:rsid w:val="00A374A8"/>
    <w:rsid w:val="00A37D1B"/>
    <w:rsid w:val="00A37DD4"/>
    <w:rsid w:val="00A37E63"/>
    <w:rsid w:val="00A40216"/>
    <w:rsid w:val="00A405F7"/>
    <w:rsid w:val="00A408A6"/>
    <w:rsid w:val="00A40FA1"/>
    <w:rsid w:val="00A412DD"/>
    <w:rsid w:val="00A41438"/>
    <w:rsid w:val="00A417E8"/>
    <w:rsid w:val="00A41858"/>
    <w:rsid w:val="00A418E4"/>
    <w:rsid w:val="00A420C3"/>
    <w:rsid w:val="00A4218B"/>
    <w:rsid w:val="00A42250"/>
    <w:rsid w:val="00A42471"/>
    <w:rsid w:val="00A424B1"/>
    <w:rsid w:val="00A4297D"/>
    <w:rsid w:val="00A42ABA"/>
    <w:rsid w:val="00A43073"/>
    <w:rsid w:val="00A430C5"/>
    <w:rsid w:val="00A43377"/>
    <w:rsid w:val="00A44248"/>
    <w:rsid w:val="00A44786"/>
    <w:rsid w:val="00A44994"/>
    <w:rsid w:val="00A450B8"/>
    <w:rsid w:val="00A454BF"/>
    <w:rsid w:val="00A45537"/>
    <w:rsid w:val="00A4557E"/>
    <w:rsid w:val="00A464CD"/>
    <w:rsid w:val="00A46826"/>
    <w:rsid w:val="00A46877"/>
    <w:rsid w:val="00A4688C"/>
    <w:rsid w:val="00A46AE7"/>
    <w:rsid w:val="00A477CE"/>
    <w:rsid w:val="00A47AED"/>
    <w:rsid w:val="00A47BD3"/>
    <w:rsid w:val="00A47EAB"/>
    <w:rsid w:val="00A47EBF"/>
    <w:rsid w:val="00A5030F"/>
    <w:rsid w:val="00A50317"/>
    <w:rsid w:val="00A50526"/>
    <w:rsid w:val="00A5092C"/>
    <w:rsid w:val="00A509C2"/>
    <w:rsid w:val="00A50E67"/>
    <w:rsid w:val="00A5143E"/>
    <w:rsid w:val="00A514B0"/>
    <w:rsid w:val="00A51689"/>
    <w:rsid w:val="00A519EE"/>
    <w:rsid w:val="00A51A9A"/>
    <w:rsid w:val="00A51BC4"/>
    <w:rsid w:val="00A51CC9"/>
    <w:rsid w:val="00A52AF1"/>
    <w:rsid w:val="00A52BC8"/>
    <w:rsid w:val="00A52C91"/>
    <w:rsid w:val="00A53357"/>
    <w:rsid w:val="00A53F56"/>
    <w:rsid w:val="00A53F95"/>
    <w:rsid w:val="00A53FAD"/>
    <w:rsid w:val="00A54021"/>
    <w:rsid w:val="00A5417B"/>
    <w:rsid w:val="00A544E3"/>
    <w:rsid w:val="00A5462B"/>
    <w:rsid w:val="00A54921"/>
    <w:rsid w:val="00A55198"/>
    <w:rsid w:val="00A556F3"/>
    <w:rsid w:val="00A5599D"/>
    <w:rsid w:val="00A55A71"/>
    <w:rsid w:val="00A55B1F"/>
    <w:rsid w:val="00A55F84"/>
    <w:rsid w:val="00A56061"/>
    <w:rsid w:val="00A562A7"/>
    <w:rsid w:val="00A56337"/>
    <w:rsid w:val="00A566CE"/>
    <w:rsid w:val="00A5780B"/>
    <w:rsid w:val="00A5798A"/>
    <w:rsid w:val="00A57E6E"/>
    <w:rsid w:val="00A600C2"/>
    <w:rsid w:val="00A6097B"/>
    <w:rsid w:val="00A61211"/>
    <w:rsid w:val="00A61F51"/>
    <w:rsid w:val="00A6230D"/>
    <w:rsid w:val="00A6231D"/>
    <w:rsid w:val="00A623CB"/>
    <w:rsid w:val="00A623E8"/>
    <w:rsid w:val="00A626F9"/>
    <w:rsid w:val="00A62E20"/>
    <w:rsid w:val="00A62E7A"/>
    <w:rsid w:val="00A631A2"/>
    <w:rsid w:val="00A6334B"/>
    <w:rsid w:val="00A63914"/>
    <w:rsid w:val="00A63C6C"/>
    <w:rsid w:val="00A63FB0"/>
    <w:rsid w:val="00A64129"/>
    <w:rsid w:val="00A646AB"/>
    <w:rsid w:val="00A646C9"/>
    <w:rsid w:val="00A64704"/>
    <w:rsid w:val="00A6472F"/>
    <w:rsid w:val="00A649F8"/>
    <w:rsid w:val="00A6501D"/>
    <w:rsid w:val="00A6553D"/>
    <w:rsid w:val="00A6583B"/>
    <w:rsid w:val="00A6612C"/>
    <w:rsid w:val="00A66500"/>
    <w:rsid w:val="00A66690"/>
    <w:rsid w:val="00A666DD"/>
    <w:rsid w:val="00A667FA"/>
    <w:rsid w:val="00A66C8D"/>
    <w:rsid w:val="00A67006"/>
    <w:rsid w:val="00A67120"/>
    <w:rsid w:val="00A673BF"/>
    <w:rsid w:val="00A6769A"/>
    <w:rsid w:val="00A6792D"/>
    <w:rsid w:val="00A6796E"/>
    <w:rsid w:val="00A67AB1"/>
    <w:rsid w:val="00A67C39"/>
    <w:rsid w:val="00A67EA7"/>
    <w:rsid w:val="00A700D5"/>
    <w:rsid w:val="00A70154"/>
    <w:rsid w:val="00A70D4E"/>
    <w:rsid w:val="00A70F25"/>
    <w:rsid w:val="00A717DF"/>
    <w:rsid w:val="00A71862"/>
    <w:rsid w:val="00A7199A"/>
    <w:rsid w:val="00A71F3C"/>
    <w:rsid w:val="00A722E5"/>
    <w:rsid w:val="00A7234C"/>
    <w:rsid w:val="00A724E0"/>
    <w:rsid w:val="00A72D5D"/>
    <w:rsid w:val="00A73077"/>
    <w:rsid w:val="00A73242"/>
    <w:rsid w:val="00A732A0"/>
    <w:rsid w:val="00A73447"/>
    <w:rsid w:val="00A7358B"/>
    <w:rsid w:val="00A73962"/>
    <w:rsid w:val="00A73976"/>
    <w:rsid w:val="00A74096"/>
    <w:rsid w:val="00A743F3"/>
    <w:rsid w:val="00A744D0"/>
    <w:rsid w:val="00A74985"/>
    <w:rsid w:val="00A749D8"/>
    <w:rsid w:val="00A7517F"/>
    <w:rsid w:val="00A7518D"/>
    <w:rsid w:val="00A7543D"/>
    <w:rsid w:val="00A75606"/>
    <w:rsid w:val="00A7561C"/>
    <w:rsid w:val="00A75AC8"/>
    <w:rsid w:val="00A75CB9"/>
    <w:rsid w:val="00A75F14"/>
    <w:rsid w:val="00A75F3C"/>
    <w:rsid w:val="00A75FBB"/>
    <w:rsid w:val="00A760CB"/>
    <w:rsid w:val="00A760F1"/>
    <w:rsid w:val="00A761D2"/>
    <w:rsid w:val="00A76722"/>
    <w:rsid w:val="00A76770"/>
    <w:rsid w:val="00A76A96"/>
    <w:rsid w:val="00A7754D"/>
    <w:rsid w:val="00A775AE"/>
    <w:rsid w:val="00A779CD"/>
    <w:rsid w:val="00A77ABA"/>
    <w:rsid w:val="00A77E35"/>
    <w:rsid w:val="00A77F43"/>
    <w:rsid w:val="00A77F5E"/>
    <w:rsid w:val="00A803C2"/>
    <w:rsid w:val="00A80A6D"/>
    <w:rsid w:val="00A80D13"/>
    <w:rsid w:val="00A816B3"/>
    <w:rsid w:val="00A8190F"/>
    <w:rsid w:val="00A81C65"/>
    <w:rsid w:val="00A81F3C"/>
    <w:rsid w:val="00A820D8"/>
    <w:rsid w:val="00A82139"/>
    <w:rsid w:val="00A824A7"/>
    <w:rsid w:val="00A82874"/>
    <w:rsid w:val="00A8298E"/>
    <w:rsid w:val="00A82A4B"/>
    <w:rsid w:val="00A83211"/>
    <w:rsid w:val="00A834C0"/>
    <w:rsid w:val="00A8368A"/>
    <w:rsid w:val="00A83B49"/>
    <w:rsid w:val="00A83BA0"/>
    <w:rsid w:val="00A842CD"/>
    <w:rsid w:val="00A843FF"/>
    <w:rsid w:val="00A844B0"/>
    <w:rsid w:val="00A84930"/>
    <w:rsid w:val="00A84DC9"/>
    <w:rsid w:val="00A84F6D"/>
    <w:rsid w:val="00A84FFA"/>
    <w:rsid w:val="00A8500C"/>
    <w:rsid w:val="00A850BC"/>
    <w:rsid w:val="00A850CF"/>
    <w:rsid w:val="00A851DD"/>
    <w:rsid w:val="00A85200"/>
    <w:rsid w:val="00A85442"/>
    <w:rsid w:val="00A857F4"/>
    <w:rsid w:val="00A85CE7"/>
    <w:rsid w:val="00A85E03"/>
    <w:rsid w:val="00A85F45"/>
    <w:rsid w:val="00A8637E"/>
    <w:rsid w:val="00A86DDB"/>
    <w:rsid w:val="00A870EE"/>
    <w:rsid w:val="00A87797"/>
    <w:rsid w:val="00A8793A"/>
    <w:rsid w:val="00A87A06"/>
    <w:rsid w:val="00A87A91"/>
    <w:rsid w:val="00A87D55"/>
    <w:rsid w:val="00A90365"/>
    <w:rsid w:val="00A908F4"/>
    <w:rsid w:val="00A90D45"/>
    <w:rsid w:val="00A90F38"/>
    <w:rsid w:val="00A90FBD"/>
    <w:rsid w:val="00A912F6"/>
    <w:rsid w:val="00A9146B"/>
    <w:rsid w:val="00A91700"/>
    <w:rsid w:val="00A91C3C"/>
    <w:rsid w:val="00A91E46"/>
    <w:rsid w:val="00A92B34"/>
    <w:rsid w:val="00A92C34"/>
    <w:rsid w:val="00A93A19"/>
    <w:rsid w:val="00A93E33"/>
    <w:rsid w:val="00A9426D"/>
    <w:rsid w:val="00A942D9"/>
    <w:rsid w:val="00A94590"/>
    <w:rsid w:val="00A94B33"/>
    <w:rsid w:val="00A94D13"/>
    <w:rsid w:val="00A94F3D"/>
    <w:rsid w:val="00A953AD"/>
    <w:rsid w:val="00A956E5"/>
    <w:rsid w:val="00A958A0"/>
    <w:rsid w:val="00A95D9D"/>
    <w:rsid w:val="00A95DDC"/>
    <w:rsid w:val="00A95F07"/>
    <w:rsid w:val="00A9658F"/>
    <w:rsid w:val="00A96AC1"/>
    <w:rsid w:val="00A96F13"/>
    <w:rsid w:val="00A970B7"/>
    <w:rsid w:val="00A9716D"/>
    <w:rsid w:val="00A97313"/>
    <w:rsid w:val="00A97472"/>
    <w:rsid w:val="00A97590"/>
    <w:rsid w:val="00A97746"/>
    <w:rsid w:val="00A97AF4"/>
    <w:rsid w:val="00AA0004"/>
    <w:rsid w:val="00AA00C9"/>
    <w:rsid w:val="00AA0224"/>
    <w:rsid w:val="00AA029A"/>
    <w:rsid w:val="00AA05BD"/>
    <w:rsid w:val="00AA07BC"/>
    <w:rsid w:val="00AA08AD"/>
    <w:rsid w:val="00AA0C2F"/>
    <w:rsid w:val="00AA0E2C"/>
    <w:rsid w:val="00AA0F63"/>
    <w:rsid w:val="00AA112B"/>
    <w:rsid w:val="00AA112C"/>
    <w:rsid w:val="00AA1246"/>
    <w:rsid w:val="00AA20D8"/>
    <w:rsid w:val="00AA2427"/>
    <w:rsid w:val="00AA28DB"/>
    <w:rsid w:val="00AA2BEB"/>
    <w:rsid w:val="00AA30BD"/>
    <w:rsid w:val="00AA3556"/>
    <w:rsid w:val="00AA35BB"/>
    <w:rsid w:val="00AA3697"/>
    <w:rsid w:val="00AA3AF2"/>
    <w:rsid w:val="00AA3C3C"/>
    <w:rsid w:val="00AA42D4"/>
    <w:rsid w:val="00AA42FA"/>
    <w:rsid w:val="00AA4C14"/>
    <w:rsid w:val="00AA59E1"/>
    <w:rsid w:val="00AA5DD4"/>
    <w:rsid w:val="00AA5ED4"/>
    <w:rsid w:val="00AA607B"/>
    <w:rsid w:val="00AA60E0"/>
    <w:rsid w:val="00AA646E"/>
    <w:rsid w:val="00AA66E1"/>
    <w:rsid w:val="00AA67F2"/>
    <w:rsid w:val="00AA6BA0"/>
    <w:rsid w:val="00AA6C4B"/>
    <w:rsid w:val="00AA70D6"/>
    <w:rsid w:val="00AA7558"/>
    <w:rsid w:val="00AA7966"/>
    <w:rsid w:val="00AA7DDA"/>
    <w:rsid w:val="00AA7E7B"/>
    <w:rsid w:val="00AA7F44"/>
    <w:rsid w:val="00AB0401"/>
    <w:rsid w:val="00AB0D49"/>
    <w:rsid w:val="00AB0DFA"/>
    <w:rsid w:val="00AB0E19"/>
    <w:rsid w:val="00AB11D2"/>
    <w:rsid w:val="00AB18A9"/>
    <w:rsid w:val="00AB2021"/>
    <w:rsid w:val="00AB2244"/>
    <w:rsid w:val="00AB271E"/>
    <w:rsid w:val="00AB2820"/>
    <w:rsid w:val="00AB2A25"/>
    <w:rsid w:val="00AB3130"/>
    <w:rsid w:val="00AB37B3"/>
    <w:rsid w:val="00AB3AED"/>
    <w:rsid w:val="00AB3F00"/>
    <w:rsid w:val="00AB4168"/>
    <w:rsid w:val="00AB44CD"/>
    <w:rsid w:val="00AB4B4D"/>
    <w:rsid w:val="00AB4B84"/>
    <w:rsid w:val="00AB506A"/>
    <w:rsid w:val="00AB50D1"/>
    <w:rsid w:val="00AB52F3"/>
    <w:rsid w:val="00AB54CB"/>
    <w:rsid w:val="00AB5564"/>
    <w:rsid w:val="00AB583C"/>
    <w:rsid w:val="00AB5D82"/>
    <w:rsid w:val="00AB61CB"/>
    <w:rsid w:val="00AB6281"/>
    <w:rsid w:val="00AB642E"/>
    <w:rsid w:val="00AB6941"/>
    <w:rsid w:val="00AB6C04"/>
    <w:rsid w:val="00AB6D35"/>
    <w:rsid w:val="00AB6DCC"/>
    <w:rsid w:val="00AB723D"/>
    <w:rsid w:val="00AB73C9"/>
    <w:rsid w:val="00AB798E"/>
    <w:rsid w:val="00AB7A54"/>
    <w:rsid w:val="00AB7D32"/>
    <w:rsid w:val="00AB7DE1"/>
    <w:rsid w:val="00AB7F91"/>
    <w:rsid w:val="00AC0124"/>
    <w:rsid w:val="00AC026B"/>
    <w:rsid w:val="00AC06B5"/>
    <w:rsid w:val="00AC06E3"/>
    <w:rsid w:val="00AC08BF"/>
    <w:rsid w:val="00AC0A2D"/>
    <w:rsid w:val="00AC0B8F"/>
    <w:rsid w:val="00AC0D49"/>
    <w:rsid w:val="00AC132A"/>
    <w:rsid w:val="00AC172F"/>
    <w:rsid w:val="00AC19AA"/>
    <w:rsid w:val="00AC1C8E"/>
    <w:rsid w:val="00AC1C94"/>
    <w:rsid w:val="00AC1CE6"/>
    <w:rsid w:val="00AC1F76"/>
    <w:rsid w:val="00AC1F97"/>
    <w:rsid w:val="00AC241C"/>
    <w:rsid w:val="00AC24B8"/>
    <w:rsid w:val="00AC2FB8"/>
    <w:rsid w:val="00AC2FE8"/>
    <w:rsid w:val="00AC3238"/>
    <w:rsid w:val="00AC34F9"/>
    <w:rsid w:val="00AC3649"/>
    <w:rsid w:val="00AC36A4"/>
    <w:rsid w:val="00AC37B6"/>
    <w:rsid w:val="00AC4087"/>
    <w:rsid w:val="00AC4192"/>
    <w:rsid w:val="00AC4252"/>
    <w:rsid w:val="00AC4359"/>
    <w:rsid w:val="00AC442B"/>
    <w:rsid w:val="00AC4432"/>
    <w:rsid w:val="00AC488F"/>
    <w:rsid w:val="00AC5028"/>
    <w:rsid w:val="00AC5059"/>
    <w:rsid w:val="00AC5118"/>
    <w:rsid w:val="00AC53B3"/>
    <w:rsid w:val="00AC562A"/>
    <w:rsid w:val="00AC5936"/>
    <w:rsid w:val="00AC5A50"/>
    <w:rsid w:val="00AC5E00"/>
    <w:rsid w:val="00AC64DC"/>
    <w:rsid w:val="00AC66B4"/>
    <w:rsid w:val="00AC6E6E"/>
    <w:rsid w:val="00AC7868"/>
    <w:rsid w:val="00AC7A73"/>
    <w:rsid w:val="00AC7A89"/>
    <w:rsid w:val="00AC7AFA"/>
    <w:rsid w:val="00AD0059"/>
    <w:rsid w:val="00AD00DC"/>
    <w:rsid w:val="00AD0137"/>
    <w:rsid w:val="00AD01E5"/>
    <w:rsid w:val="00AD0269"/>
    <w:rsid w:val="00AD029F"/>
    <w:rsid w:val="00AD0545"/>
    <w:rsid w:val="00AD094D"/>
    <w:rsid w:val="00AD09D0"/>
    <w:rsid w:val="00AD0CB6"/>
    <w:rsid w:val="00AD1027"/>
    <w:rsid w:val="00AD1246"/>
    <w:rsid w:val="00AD186D"/>
    <w:rsid w:val="00AD1ADE"/>
    <w:rsid w:val="00AD21A8"/>
    <w:rsid w:val="00AD2408"/>
    <w:rsid w:val="00AD2D68"/>
    <w:rsid w:val="00AD2EE9"/>
    <w:rsid w:val="00AD30F1"/>
    <w:rsid w:val="00AD3137"/>
    <w:rsid w:val="00AD3452"/>
    <w:rsid w:val="00AD3672"/>
    <w:rsid w:val="00AD3C8F"/>
    <w:rsid w:val="00AD3F87"/>
    <w:rsid w:val="00AD42DB"/>
    <w:rsid w:val="00AD471B"/>
    <w:rsid w:val="00AD48B6"/>
    <w:rsid w:val="00AD5177"/>
    <w:rsid w:val="00AD5291"/>
    <w:rsid w:val="00AD5651"/>
    <w:rsid w:val="00AD58F4"/>
    <w:rsid w:val="00AD623E"/>
    <w:rsid w:val="00AD671A"/>
    <w:rsid w:val="00AD687D"/>
    <w:rsid w:val="00AD6B19"/>
    <w:rsid w:val="00AD6B95"/>
    <w:rsid w:val="00AD6E18"/>
    <w:rsid w:val="00AD6FEB"/>
    <w:rsid w:val="00AD77EE"/>
    <w:rsid w:val="00AD7AB1"/>
    <w:rsid w:val="00AD7E38"/>
    <w:rsid w:val="00AE0340"/>
    <w:rsid w:val="00AE0B3A"/>
    <w:rsid w:val="00AE0D4F"/>
    <w:rsid w:val="00AE0DF2"/>
    <w:rsid w:val="00AE108F"/>
    <w:rsid w:val="00AE1685"/>
    <w:rsid w:val="00AE1C7B"/>
    <w:rsid w:val="00AE1D1F"/>
    <w:rsid w:val="00AE20F4"/>
    <w:rsid w:val="00AE2381"/>
    <w:rsid w:val="00AE24BF"/>
    <w:rsid w:val="00AE24C7"/>
    <w:rsid w:val="00AE25DC"/>
    <w:rsid w:val="00AE263C"/>
    <w:rsid w:val="00AE2922"/>
    <w:rsid w:val="00AE2A2A"/>
    <w:rsid w:val="00AE3233"/>
    <w:rsid w:val="00AE3317"/>
    <w:rsid w:val="00AE346F"/>
    <w:rsid w:val="00AE3630"/>
    <w:rsid w:val="00AE3847"/>
    <w:rsid w:val="00AE3E14"/>
    <w:rsid w:val="00AE401C"/>
    <w:rsid w:val="00AE40BA"/>
    <w:rsid w:val="00AE4198"/>
    <w:rsid w:val="00AE4387"/>
    <w:rsid w:val="00AE439A"/>
    <w:rsid w:val="00AE450B"/>
    <w:rsid w:val="00AE46B1"/>
    <w:rsid w:val="00AE48C7"/>
    <w:rsid w:val="00AE4A22"/>
    <w:rsid w:val="00AE5059"/>
    <w:rsid w:val="00AE52C2"/>
    <w:rsid w:val="00AE542B"/>
    <w:rsid w:val="00AE577A"/>
    <w:rsid w:val="00AE57DD"/>
    <w:rsid w:val="00AE5CC2"/>
    <w:rsid w:val="00AE5D95"/>
    <w:rsid w:val="00AE5EE4"/>
    <w:rsid w:val="00AE5F8B"/>
    <w:rsid w:val="00AE67AF"/>
    <w:rsid w:val="00AE6975"/>
    <w:rsid w:val="00AE6FF5"/>
    <w:rsid w:val="00AE736B"/>
    <w:rsid w:val="00AE7D22"/>
    <w:rsid w:val="00AF0153"/>
    <w:rsid w:val="00AF0468"/>
    <w:rsid w:val="00AF046F"/>
    <w:rsid w:val="00AF0C2C"/>
    <w:rsid w:val="00AF0DD2"/>
    <w:rsid w:val="00AF12E7"/>
    <w:rsid w:val="00AF17B8"/>
    <w:rsid w:val="00AF1C21"/>
    <w:rsid w:val="00AF1DAA"/>
    <w:rsid w:val="00AF2015"/>
    <w:rsid w:val="00AF22E7"/>
    <w:rsid w:val="00AF2325"/>
    <w:rsid w:val="00AF2628"/>
    <w:rsid w:val="00AF28DB"/>
    <w:rsid w:val="00AF2F6D"/>
    <w:rsid w:val="00AF3469"/>
    <w:rsid w:val="00AF3A46"/>
    <w:rsid w:val="00AF3CED"/>
    <w:rsid w:val="00AF3E8C"/>
    <w:rsid w:val="00AF4012"/>
    <w:rsid w:val="00AF4122"/>
    <w:rsid w:val="00AF49E7"/>
    <w:rsid w:val="00AF4ADF"/>
    <w:rsid w:val="00AF4E4A"/>
    <w:rsid w:val="00AF51BF"/>
    <w:rsid w:val="00AF5283"/>
    <w:rsid w:val="00AF54A6"/>
    <w:rsid w:val="00AF580B"/>
    <w:rsid w:val="00AF5B7C"/>
    <w:rsid w:val="00AF64CE"/>
    <w:rsid w:val="00AF6B2A"/>
    <w:rsid w:val="00AF7101"/>
    <w:rsid w:val="00AF756A"/>
    <w:rsid w:val="00AF75B3"/>
    <w:rsid w:val="00AF7659"/>
    <w:rsid w:val="00AF766B"/>
    <w:rsid w:val="00AF7A26"/>
    <w:rsid w:val="00B00186"/>
    <w:rsid w:val="00B006D3"/>
    <w:rsid w:val="00B01198"/>
    <w:rsid w:val="00B011BE"/>
    <w:rsid w:val="00B013CC"/>
    <w:rsid w:val="00B0155A"/>
    <w:rsid w:val="00B01C4B"/>
    <w:rsid w:val="00B01D14"/>
    <w:rsid w:val="00B02305"/>
    <w:rsid w:val="00B0247C"/>
    <w:rsid w:val="00B026A7"/>
    <w:rsid w:val="00B027D1"/>
    <w:rsid w:val="00B02944"/>
    <w:rsid w:val="00B02B21"/>
    <w:rsid w:val="00B02C25"/>
    <w:rsid w:val="00B02CCB"/>
    <w:rsid w:val="00B02F93"/>
    <w:rsid w:val="00B035ED"/>
    <w:rsid w:val="00B03715"/>
    <w:rsid w:val="00B039DA"/>
    <w:rsid w:val="00B039EB"/>
    <w:rsid w:val="00B03D0A"/>
    <w:rsid w:val="00B041A4"/>
    <w:rsid w:val="00B04A17"/>
    <w:rsid w:val="00B04B62"/>
    <w:rsid w:val="00B04E06"/>
    <w:rsid w:val="00B04E61"/>
    <w:rsid w:val="00B05240"/>
    <w:rsid w:val="00B055AD"/>
    <w:rsid w:val="00B05679"/>
    <w:rsid w:val="00B05AE9"/>
    <w:rsid w:val="00B05C0D"/>
    <w:rsid w:val="00B05C66"/>
    <w:rsid w:val="00B0623D"/>
    <w:rsid w:val="00B06795"/>
    <w:rsid w:val="00B0692E"/>
    <w:rsid w:val="00B071CB"/>
    <w:rsid w:val="00B07C74"/>
    <w:rsid w:val="00B07D4D"/>
    <w:rsid w:val="00B10091"/>
    <w:rsid w:val="00B10302"/>
    <w:rsid w:val="00B10451"/>
    <w:rsid w:val="00B108AC"/>
    <w:rsid w:val="00B10F89"/>
    <w:rsid w:val="00B11101"/>
    <w:rsid w:val="00B11131"/>
    <w:rsid w:val="00B116DD"/>
    <w:rsid w:val="00B11716"/>
    <w:rsid w:val="00B11AC5"/>
    <w:rsid w:val="00B11B5E"/>
    <w:rsid w:val="00B11DD4"/>
    <w:rsid w:val="00B11E05"/>
    <w:rsid w:val="00B12029"/>
    <w:rsid w:val="00B120E1"/>
    <w:rsid w:val="00B12222"/>
    <w:rsid w:val="00B126A8"/>
    <w:rsid w:val="00B1296B"/>
    <w:rsid w:val="00B129B9"/>
    <w:rsid w:val="00B12A43"/>
    <w:rsid w:val="00B12A8C"/>
    <w:rsid w:val="00B12BD3"/>
    <w:rsid w:val="00B12C99"/>
    <w:rsid w:val="00B13070"/>
    <w:rsid w:val="00B13155"/>
    <w:rsid w:val="00B13802"/>
    <w:rsid w:val="00B13B6E"/>
    <w:rsid w:val="00B13F72"/>
    <w:rsid w:val="00B140E3"/>
    <w:rsid w:val="00B142E7"/>
    <w:rsid w:val="00B1447B"/>
    <w:rsid w:val="00B14668"/>
    <w:rsid w:val="00B146C7"/>
    <w:rsid w:val="00B14B7A"/>
    <w:rsid w:val="00B14CFD"/>
    <w:rsid w:val="00B151A3"/>
    <w:rsid w:val="00B1545C"/>
    <w:rsid w:val="00B155B3"/>
    <w:rsid w:val="00B15FF8"/>
    <w:rsid w:val="00B168F6"/>
    <w:rsid w:val="00B16BF7"/>
    <w:rsid w:val="00B17380"/>
    <w:rsid w:val="00B17442"/>
    <w:rsid w:val="00B1784F"/>
    <w:rsid w:val="00B17AD4"/>
    <w:rsid w:val="00B17B01"/>
    <w:rsid w:val="00B17B80"/>
    <w:rsid w:val="00B2040A"/>
    <w:rsid w:val="00B2044C"/>
    <w:rsid w:val="00B207FA"/>
    <w:rsid w:val="00B20AA1"/>
    <w:rsid w:val="00B20AB7"/>
    <w:rsid w:val="00B20BBC"/>
    <w:rsid w:val="00B20BFA"/>
    <w:rsid w:val="00B20DA9"/>
    <w:rsid w:val="00B21102"/>
    <w:rsid w:val="00B212E6"/>
    <w:rsid w:val="00B212E7"/>
    <w:rsid w:val="00B21476"/>
    <w:rsid w:val="00B217EE"/>
    <w:rsid w:val="00B21C8C"/>
    <w:rsid w:val="00B21E76"/>
    <w:rsid w:val="00B222D2"/>
    <w:rsid w:val="00B223B0"/>
    <w:rsid w:val="00B226FA"/>
    <w:rsid w:val="00B22AD6"/>
    <w:rsid w:val="00B23004"/>
    <w:rsid w:val="00B2307C"/>
    <w:rsid w:val="00B23799"/>
    <w:rsid w:val="00B23C4E"/>
    <w:rsid w:val="00B23CAC"/>
    <w:rsid w:val="00B2467E"/>
    <w:rsid w:val="00B24777"/>
    <w:rsid w:val="00B247BE"/>
    <w:rsid w:val="00B248BB"/>
    <w:rsid w:val="00B24D94"/>
    <w:rsid w:val="00B24E8F"/>
    <w:rsid w:val="00B24FBB"/>
    <w:rsid w:val="00B24FCE"/>
    <w:rsid w:val="00B252EB"/>
    <w:rsid w:val="00B2537F"/>
    <w:rsid w:val="00B25816"/>
    <w:rsid w:val="00B25B14"/>
    <w:rsid w:val="00B25C92"/>
    <w:rsid w:val="00B25D5F"/>
    <w:rsid w:val="00B25F30"/>
    <w:rsid w:val="00B2603B"/>
    <w:rsid w:val="00B2608A"/>
    <w:rsid w:val="00B263F6"/>
    <w:rsid w:val="00B26CCF"/>
    <w:rsid w:val="00B27484"/>
    <w:rsid w:val="00B27765"/>
    <w:rsid w:val="00B27BB3"/>
    <w:rsid w:val="00B27F12"/>
    <w:rsid w:val="00B30A99"/>
    <w:rsid w:val="00B30E21"/>
    <w:rsid w:val="00B31305"/>
    <w:rsid w:val="00B31531"/>
    <w:rsid w:val="00B317C3"/>
    <w:rsid w:val="00B3194D"/>
    <w:rsid w:val="00B319C0"/>
    <w:rsid w:val="00B31A70"/>
    <w:rsid w:val="00B31C67"/>
    <w:rsid w:val="00B31CAF"/>
    <w:rsid w:val="00B31CC1"/>
    <w:rsid w:val="00B325C0"/>
    <w:rsid w:val="00B32990"/>
    <w:rsid w:val="00B32A9F"/>
    <w:rsid w:val="00B32DE0"/>
    <w:rsid w:val="00B33441"/>
    <w:rsid w:val="00B339DD"/>
    <w:rsid w:val="00B33E45"/>
    <w:rsid w:val="00B33F04"/>
    <w:rsid w:val="00B33FFF"/>
    <w:rsid w:val="00B3422B"/>
    <w:rsid w:val="00B342F2"/>
    <w:rsid w:val="00B34B21"/>
    <w:rsid w:val="00B34E3F"/>
    <w:rsid w:val="00B34EA0"/>
    <w:rsid w:val="00B34F93"/>
    <w:rsid w:val="00B35000"/>
    <w:rsid w:val="00B35079"/>
    <w:rsid w:val="00B35295"/>
    <w:rsid w:val="00B357E8"/>
    <w:rsid w:val="00B35E3E"/>
    <w:rsid w:val="00B3637C"/>
    <w:rsid w:val="00B36A0B"/>
    <w:rsid w:val="00B36BD7"/>
    <w:rsid w:val="00B36F46"/>
    <w:rsid w:val="00B36FDE"/>
    <w:rsid w:val="00B37557"/>
    <w:rsid w:val="00B376BC"/>
    <w:rsid w:val="00B37A32"/>
    <w:rsid w:val="00B37D28"/>
    <w:rsid w:val="00B37FFD"/>
    <w:rsid w:val="00B405D8"/>
    <w:rsid w:val="00B40859"/>
    <w:rsid w:val="00B40CB6"/>
    <w:rsid w:val="00B40FD6"/>
    <w:rsid w:val="00B416DB"/>
    <w:rsid w:val="00B41BCD"/>
    <w:rsid w:val="00B42031"/>
    <w:rsid w:val="00B42069"/>
    <w:rsid w:val="00B420F1"/>
    <w:rsid w:val="00B4210D"/>
    <w:rsid w:val="00B43462"/>
    <w:rsid w:val="00B438D5"/>
    <w:rsid w:val="00B43957"/>
    <w:rsid w:val="00B43AB9"/>
    <w:rsid w:val="00B44053"/>
    <w:rsid w:val="00B445E4"/>
    <w:rsid w:val="00B44A8A"/>
    <w:rsid w:val="00B44C4A"/>
    <w:rsid w:val="00B44DE4"/>
    <w:rsid w:val="00B45042"/>
    <w:rsid w:val="00B45348"/>
    <w:rsid w:val="00B455DB"/>
    <w:rsid w:val="00B45619"/>
    <w:rsid w:val="00B45699"/>
    <w:rsid w:val="00B456BA"/>
    <w:rsid w:val="00B4625F"/>
    <w:rsid w:val="00B46329"/>
    <w:rsid w:val="00B46574"/>
    <w:rsid w:val="00B46B49"/>
    <w:rsid w:val="00B46E93"/>
    <w:rsid w:val="00B46F91"/>
    <w:rsid w:val="00B4704A"/>
    <w:rsid w:val="00B47280"/>
    <w:rsid w:val="00B47411"/>
    <w:rsid w:val="00B47451"/>
    <w:rsid w:val="00B47788"/>
    <w:rsid w:val="00B47808"/>
    <w:rsid w:val="00B47BEF"/>
    <w:rsid w:val="00B50176"/>
    <w:rsid w:val="00B50912"/>
    <w:rsid w:val="00B50EAF"/>
    <w:rsid w:val="00B51128"/>
    <w:rsid w:val="00B5115B"/>
    <w:rsid w:val="00B516DB"/>
    <w:rsid w:val="00B51A1B"/>
    <w:rsid w:val="00B51B5E"/>
    <w:rsid w:val="00B521A3"/>
    <w:rsid w:val="00B522D5"/>
    <w:rsid w:val="00B526CE"/>
    <w:rsid w:val="00B52EE7"/>
    <w:rsid w:val="00B5308B"/>
    <w:rsid w:val="00B53503"/>
    <w:rsid w:val="00B53632"/>
    <w:rsid w:val="00B53772"/>
    <w:rsid w:val="00B53894"/>
    <w:rsid w:val="00B53CCE"/>
    <w:rsid w:val="00B53F18"/>
    <w:rsid w:val="00B543B7"/>
    <w:rsid w:val="00B5460B"/>
    <w:rsid w:val="00B548EA"/>
    <w:rsid w:val="00B54A53"/>
    <w:rsid w:val="00B5545B"/>
    <w:rsid w:val="00B55AB8"/>
    <w:rsid w:val="00B55F6B"/>
    <w:rsid w:val="00B56011"/>
    <w:rsid w:val="00B565C0"/>
    <w:rsid w:val="00B56980"/>
    <w:rsid w:val="00B56A54"/>
    <w:rsid w:val="00B56DF6"/>
    <w:rsid w:val="00B5711A"/>
    <w:rsid w:val="00B57295"/>
    <w:rsid w:val="00B57359"/>
    <w:rsid w:val="00B57430"/>
    <w:rsid w:val="00B57916"/>
    <w:rsid w:val="00B579C5"/>
    <w:rsid w:val="00B57A3F"/>
    <w:rsid w:val="00B57ACC"/>
    <w:rsid w:val="00B57B79"/>
    <w:rsid w:val="00B57E3A"/>
    <w:rsid w:val="00B60017"/>
    <w:rsid w:val="00B60075"/>
    <w:rsid w:val="00B601E3"/>
    <w:rsid w:val="00B60415"/>
    <w:rsid w:val="00B6057B"/>
    <w:rsid w:val="00B6072C"/>
    <w:rsid w:val="00B60A64"/>
    <w:rsid w:val="00B60AD7"/>
    <w:rsid w:val="00B60FC0"/>
    <w:rsid w:val="00B60FD3"/>
    <w:rsid w:val="00B61394"/>
    <w:rsid w:val="00B622DD"/>
    <w:rsid w:val="00B62B9D"/>
    <w:rsid w:val="00B62F99"/>
    <w:rsid w:val="00B63210"/>
    <w:rsid w:val="00B6325B"/>
    <w:rsid w:val="00B63377"/>
    <w:rsid w:val="00B633F2"/>
    <w:rsid w:val="00B633FB"/>
    <w:rsid w:val="00B635EC"/>
    <w:rsid w:val="00B640AF"/>
    <w:rsid w:val="00B646AC"/>
    <w:rsid w:val="00B64900"/>
    <w:rsid w:val="00B65295"/>
    <w:rsid w:val="00B658D8"/>
    <w:rsid w:val="00B65AF7"/>
    <w:rsid w:val="00B65B8A"/>
    <w:rsid w:val="00B6603C"/>
    <w:rsid w:val="00B6643E"/>
    <w:rsid w:val="00B666FC"/>
    <w:rsid w:val="00B667E9"/>
    <w:rsid w:val="00B668D7"/>
    <w:rsid w:val="00B668EF"/>
    <w:rsid w:val="00B669FF"/>
    <w:rsid w:val="00B66D09"/>
    <w:rsid w:val="00B66F6E"/>
    <w:rsid w:val="00B67001"/>
    <w:rsid w:val="00B672CF"/>
    <w:rsid w:val="00B6751B"/>
    <w:rsid w:val="00B67728"/>
    <w:rsid w:val="00B67798"/>
    <w:rsid w:val="00B704FB"/>
    <w:rsid w:val="00B707D7"/>
    <w:rsid w:val="00B71647"/>
    <w:rsid w:val="00B71769"/>
    <w:rsid w:val="00B717FA"/>
    <w:rsid w:val="00B71807"/>
    <w:rsid w:val="00B719B3"/>
    <w:rsid w:val="00B71B97"/>
    <w:rsid w:val="00B72337"/>
    <w:rsid w:val="00B724E1"/>
    <w:rsid w:val="00B72803"/>
    <w:rsid w:val="00B72F8F"/>
    <w:rsid w:val="00B7395F"/>
    <w:rsid w:val="00B73AE3"/>
    <w:rsid w:val="00B73BF7"/>
    <w:rsid w:val="00B73F94"/>
    <w:rsid w:val="00B7409D"/>
    <w:rsid w:val="00B740E9"/>
    <w:rsid w:val="00B74122"/>
    <w:rsid w:val="00B74205"/>
    <w:rsid w:val="00B7443F"/>
    <w:rsid w:val="00B7487A"/>
    <w:rsid w:val="00B7495F"/>
    <w:rsid w:val="00B7498B"/>
    <w:rsid w:val="00B749D4"/>
    <w:rsid w:val="00B74E79"/>
    <w:rsid w:val="00B74EB8"/>
    <w:rsid w:val="00B74F25"/>
    <w:rsid w:val="00B75087"/>
    <w:rsid w:val="00B75321"/>
    <w:rsid w:val="00B75B51"/>
    <w:rsid w:val="00B75C14"/>
    <w:rsid w:val="00B760B2"/>
    <w:rsid w:val="00B765F6"/>
    <w:rsid w:val="00B769A2"/>
    <w:rsid w:val="00B76B1C"/>
    <w:rsid w:val="00B76C04"/>
    <w:rsid w:val="00B76D0A"/>
    <w:rsid w:val="00B76EBF"/>
    <w:rsid w:val="00B77334"/>
    <w:rsid w:val="00B77BCD"/>
    <w:rsid w:val="00B77E97"/>
    <w:rsid w:val="00B77FA3"/>
    <w:rsid w:val="00B80018"/>
    <w:rsid w:val="00B801F4"/>
    <w:rsid w:val="00B8058A"/>
    <w:rsid w:val="00B80654"/>
    <w:rsid w:val="00B80678"/>
    <w:rsid w:val="00B80683"/>
    <w:rsid w:val="00B80A07"/>
    <w:rsid w:val="00B80D29"/>
    <w:rsid w:val="00B80E0D"/>
    <w:rsid w:val="00B81959"/>
    <w:rsid w:val="00B819BD"/>
    <w:rsid w:val="00B81B3E"/>
    <w:rsid w:val="00B81B87"/>
    <w:rsid w:val="00B8212F"/>
    <w:rsid w:val="00B82519"/>
    <w:rsid w:val="00B82596"/>
    <w:rsid w:val="00B82634"/>
    <w:rsid w:val="00B82640"/>
    <w:rsid w:val="00B82EA1"/>
    <w:rsid w:val="00B82FA9"/>
    <w:rsid w:val="00B82FE8"/>
    <w:rsid w:val="00B83069"/>
    <w:rsid w:val="00B83390"/>
    <w:rsid w:val="00B835F9"/>
    <w:rsid w:val="00B836D9"/>
    <w:rsid w:val="00B837EE"/>
    <w:rsid w:val="00B839CB"/>
    <w:rsid w:val="00B83A72"/>
    <w:rsid w:val="00B83E62"/>
    <w:rsid w:val="00B83EF6"/>
    <w:rsid w:val="00B84081"/>
    <w:rsid w:val="00B840AF"/>
    <w:rsid w:val="00B84D1C"/>
    <w:rsid w:val="00B8506F"/>
    <w:rsid w:val="00B850ED"/>
    <w:rsid w:val="00B853C8"/>
    <w:rsid w:val="00B854B1"/>
    <w:rsid w:val="00B85942"/>
    <w:rsid w:val="00B859C9"/>
    <w:rsid w:val="00B861E7"/>
    <w:rsid w:val="00B866A7"/>
    <w:rsid w:val="00B86BAF"/>
    <w:rsid w:val="00B87062"/>
    <w:rsid w:val="00B87297"/>
    <w:rsid w:val="00B876D8"/>
    <w:rsid w:val="00B87D08"/>
    <w:rsid w:val="00B87FF5"/>
    <w:rsid w:val="00B902CD"/>
    <w:rsid w:val="00B904AA"/>
    <w:rsid w:val="00B9062B"/>
    <w:rsid w:val="00B906F6"/>
    <w:rsid w:val="00B9082A"/>
    <w:rsid w:val="00B908FE"/>
    <w:rsid w:val="00B90C6C"/>
    <w:rsid w:val="00B90FDE"/>
    <w:rsid w:val="00B91045"/>
    <w:rsid w:val="00B9107D"/>
    <w:rsid w:val="00B911E3"/>
    <w:rsid w:val="00B91632"/>
    <w:rsid w:val="00B919DF"/>
    <w:rsid w:val="00B91DC0"/>
    <w:rsid w:val="00B92163"/>
    <w:rsid w:val="00B921E9"/>
    <w:rsid w:val="00B92291"/>
    <w:rsid w:val="00B924C3"/>
    <w:rsid w:val="00B926CA"/>
    <w:rsid w:val="00B92C59"/>
    <w:rsid w:val="00B92DC1"/>
    <w:rsid w:val="00B92E0C"/>
    <w:rsid w:val="00B92FC6"/>
    <w:rsid w:val="00B9324C"/>
    <w:rsid w:val="00B93909"/>
    <w:rsid w:val="00B93CC6"/>
    <w:rsid w:val="00B945AC"/>
    <w:rsid w:val="00B9471D"/>
    <w:rsid w:val="00B94CC0"/>
    <w:rsid w:val="00B94D40"/>
    <w:rsid w:val="00B94E18"/>
    <w:rsid w:val="00B94E5D"/>
    <w:rsid w:val="00B9517B"/>
    <w:rsid w:val="00B9528D"/>
    <w:rsid w:val="00B952B9"/>
    <w:rsid w:val="00B95708"/>
    <w:rsid w:val="00B95C58"/>
    <w:rsid w:val="00B96084"/>
    <w:rsid w:val="00B9665C"/>
    <w:rsid w:val="00B96707"/>
    <w:rsid w:val="00B969A9"/>
    <w:rsid w:val="00B96B9A"/>
    <w:rsid w:val="00B96F98"/>
    <w:rsid w:val="00B96FFC"/>
    <w:rsid w:val="00B97092"/>
    <w:rsid w:val="00B973EA"/>
    <w:rsid w:val="00BA00A3"/>
    <w:rsid w:val="00BA019F"/>
    <w:rsid w:val="00BA04FB"/>
    <w:rsid w:val="00BA0545"/>
    <w:rsid w:val="00BA0777"/>
    <w:rsid w:val="00BA0A6D"/>
    <w:rsid w:val="00BA0DDD"/>
    <w:rsid w:val="00BA1476"/>
    <w:rsid w:val="00BA1B23"/>
    <w:rsid w:val="00BA24CC"/>
    <w:rsid w:val="00BA27D6"/>
    <w:rsid w:val="00BA2E81"/>
    <w:rsid w:val="00BA3068"/>
    <w:rsid w:val="00BA32D4"/>
    <w:rsid w:val="00BA333C"/>
    <w:rsid w:val="00BA361B"/>
    <w:rsid w:val="00BA3C13"/>
    <w:rsid w:val="00BA3F4A"/>
    <w:rsid w:val="00BA499B"/>
    <w:rsid w:val="00BA4F4B"/>
    <w:rsid w:val="00BA54AE"/>
    <w:rsid w:val="00BA5B5B"/>
    <w:rsid w:val="00BA5BAB"/>
    <w:rsid w:val="00BA621A"/>
    <w:rsid w:val="00BA6288"/>
    <w:rsid w:val="00BA629A"/>
    <w:rsid w:val="00BA6B8A"/>
    <w:rsid w:val="00BA6C5B"/>
    <w:rsid w:val="00BA6CEA"/>
    <w:rsid w:val="00BA6E82"/>
    <w:rsid w:val="00BA73C7"/>
    <w:rsid w:val="00BA76EC"/>
    <w:rsid w:val="00BA7839"/>
    <w:rsid w:val="00BA788D"/>
    <w:rsid w:val="00BA7DFA"/>
    <w:rsid w:val="00BA7FA2"/>
    <w:rsid w:val="00BA7FF7"/>
    <w:rsid w:val="00BB0A0D"/>
    <w:rsid w:val="00BB10C9"/>
    <w:rsid w:val="00BB1D0D"/>
    <w:rsid w:val="00BB1D58"/>
    <w:rsid w:val="00BB2169"/>
    <w:rsid w:val="00BB237E"/>
    <w:rsid w:val="00BB23B1"/>
    <w:rsid w:val="00BB2468"/>
    <w:rsid w:val="00BB2923"/>
    <w:rsid w:val="00BB2AEE"/>
    <w:rsid w:val="00BB2DF2"/>
    <w:rsid w:val="00BB2EC9"/>
    <w:rsid w:val="00BB35D6"/>
    <w:rsid w:val="00BB3725"/>
    <w:rsid w:val="00BB3A66"/>
    <w:rsid w:val="00BB3C0F"/>
    <w:rsid w:val="00BB409F"/>
    <w:rsid w:val="00BB442B"/>
    <w:rsid w:val="00BB49C3"/>
    <w:rsid w:val="00BB49E0"/>
    <w:rsid w:val="00BB4B8B"/>
    <w:rsid w:val="00BB4D47"/>
    <w:rsid w:val="00BB4EDF"/>
    <w:rsid w:val="00BB5683"/>
    <w:rsid w:val="00BB587A"/>
    <w:rsid w:val="00BB5942"/>
    <w:rsid w:val="00BB6101"/>
    <w:rsid w:val="00BB6AB7"/>
    <w:rsid w:val="00BB6B7E"/>
    <w:rsid w:val="00BB6C19"/>
    <w:rsid w:val="00BB7344"/>
    <w:rsid w:val="00BB7815"/>
    <w:rsid w:val="00BB7897"/>
    <w:rsid w:val="00BB7F21"/>
    <w:rsid w:val="00BC00A0"/>
    <w:rsid w:val="00BC013E"/>
    <w:rsid w:val="00BC05A7"/>
    <w:rsid w:val="00BC0A4F"/>
    <w:rsid w:val="00BC0BAE"/>
    <w:rsid w:val="00BC0E28"/>
    <w:rsid w:val="00BC1333"/>
    <w:rsid w:val="00BC195D"/>
    <w:rsid w:val="00BC1BB5"/>
    <w:rsid w:val="00BC1C3E"/>
    <w:rsid w:val="00BC1DB1"/>
    <w:rsid w:val="00BC20D7"/>
    <w:rsid w:val="00BC273A"/>
    <w:rsid w:val="00BC2D03"/>
    <w:rsid w:val="00BC2DDF"/>
    <w:rsid w:val="00BC42B2"/>
    <w:rsid w:val="00BC47B1"/>
    <w:rsid w:val="00BC48D8"/>
    <w:rsid w:val="00BC48DC"/>
    <w:rsid w:val="00BC49CB"/>
    <w:rsid w:val="00BC4A5A"/>
    <w:rsid w:val="00BC4C16"/>
    <w:rsid w:val="00BC4C32"/>
    <w:rsid w:val="00BC51D2"/>
    <w:rsid w:val="00BC5503"/>
    <w:rsid w:val="00BC5710"/>
    <w:rsid w:val="00BC59DF"/>
    <w:rsid w:val="00BC5B78"/>
    <w:rsid w:val="00BC5C0C"/>
    <w:rsid w:val="00BC5F31"/>
    <w:rsid w:val="00BC602E"/>
    <w:rsid w:val="00BC621B"/>
    <w:rsid w:val="00BC62E5"/>
    <w:rsid w:val="00BC654F"/>
    <w:rsid w:val="00BC67B9"/>
    <w:rsid w:val="00BC68A2"/>
    <w:rsid w:val="00BC6B24"/>
    <w:rsid w:val="00BC7287"/>
    <w:rsid w:val="00BC7367"/>
    <w:rsid w:val="00BC7A2E"/>
    <w:rsid w:val="00BD055E"/>
    <w:rsid w:val="00BD06A9"/>
    <w:rsid w:val="00BD0745"/>
    <w:rsid w:val="00BD0A31"/>
    <w:rsid w:val="00BD12A0"/>
    <w:rsid w:val="00BD1ABA"/>
    <w:rsid w:val="00BD1F55"/>
    <w:rsid w:val="00BD1FBE"/>
    <w:rsid w:val="00BD20B7"/>
    <w:rsid w:val="00BD2180"/>
    <w:rsid w:val="00BD242D"/>
    <w:rsid w:val="00BD25FD"/>
    <w:rsid w:val="00BD2639"/>
    <w:rsid w:val="00BD2B59"/>
    <w:rsid w:val="00BD3189"/>
    <w:rsid w:val="00BD359F"/>
    <w:rsid w:val="00BD3CCA"/>
    <w:rsid w:val="00BD3F1E"/>
    <w:rsid w:val="00BD4045"/>
    <w:rsid w:val="00BD4092"/>
    <w:rsid w:val="00BD4133"/>
    <w:rsid w:val="00BD4143"/>
    <w:rsid w:val="00BD456C"/>
    <w:rsid w:val="00BD4893"/>
    <w:rsid w:val="00BD4D12"/>
    <w:rsid w:val="00BD4D45"/>
    <w:rsid w:val="00BD4F02"/>
    <w:rsid w:val="00BD5092"/>
    <w:rsid w:val="00BD51C4"/>
    <w:rsid w:val="00BD5669"/>
    <w:rsid w:val="00BD5B09"/>
    <w:rsid w:val="00BD5F04"/>
    <w:rsid w:val="00BD6E28"/>
    <w:rsid w:val="00BD6F61"/>
    <w:rsid w:val="00BD78B6"/>
    <w:rsid w:val="00BD7F98"/>
    <w:rsid w:val="00BD7FCC"/>
    <w:rsid w:val="00BE08FE"/>
    <w:rsid w:val="00BE0930"/>
    <w:rsid w:val="00BE0BB4"/>
    <w:rsid w:val="00BE10A2"/>
    <w:rsid w:val="00BE12DF"/>
    <w:rsid w:val="00BE130E"/>
    <w:rsid w:val="00BE147A"/>
    <w:rsid w:val="00BE1723"/>
    <w:rsid w:val="00BE1BDE"/>
    <w:rsid w:val="00BE1C86"/>
    <w:rsid w:val="00BE2B5C"/>
    <w:rsid w:val="00BE2E8B"/>
    <w:rsid w:val="00BE3532"/>
    <w:rsid w:val="00BE35A6"/>
    <w:rsid w:val="00BE37F7"/>
    <w:rsid w:val="00BE3EE0"/>
    <w:rsid w:val="00BE4012"/>
    <w:rsid w:val="00BE423F"/>
    <w:rsid w:val="00BE424F"/>
    <w:rsid w:val="00BE42C4"/>
    <w:rsid w:val="00BE443B"/>
    <w:rsid w:val="00BE46ED"/>
    <w:rsid w:val="00BE4887"/>
    <w:rsid w:val="00BE5213"/>
    <w:rsid w:val="00BE5272"/>
    <w:rsid w:val="00BE5803"/>
    <w:rsid w:val="00BE5BAE"/>
    <w:rsid w:val="00BE5D3E"/>
    <w:rsid w:val="00BE5DB9"/>
    <w:rsid w:val="00BE60E4"/>
    <w:rsid w:val="00BE61F3"/>
    <w:rsid w:val="00BE6422"/>
    <w:rsid w:val="00BE66B1"/>
    <w:rsid w:val="00BE70C9"/>
    <w:rsid w:val="00BE74E8"/>
    <w:rsid w:val="00BE7B0C"/>
    <w:rsid w:val="00BE7D0A"/>
    <w:rsid w:val="00BF0535"/>
    <w:rsid w:val="00BF058F"/>
    <w:rsid w:val="00BF0ADD"/>
    <w:rsid w:val="00BF10DB"/>
    <w:rsid w:val="00BF12A8"/>
    <w:rsid w:val="00BF13EE"/>
    <w:rsid w:val="00BF152F"/>
    <w:rsid w:val="00BF1C88"/>
    <w:rsid w:val="00BF1E1E"/>
    <w:rsid w:val="00BF1F53"/>
    <w:rsid w:val="00BF25BD"/>
    <w:rsid w:val="00BF2E77"/>
    <w:rsid w:val="00BF2E82"/>
    <w:rsid w:val="00BF2F95"/>
    <w:rsid w:val="00BF31F4"/>
    <w:rsid w:val="00BF329E"/>
    <w:rsid w:val="00BF362C"/>
    <w:rsid w:val="00BF3732"/>
    <w:rsid w:val="00BF3E4F"/>
    <w:rsid w:val="00BF3F50"/>
    <w:rsid w:val="00BF4061"/>
    <w:rsid w:val="00BF468E"/>
    <w:rsid w:val="00BF4862"/>
    <w:rsid w:val="00BF4DCE"/>
    <w:rsid w:val="00BF5174"/>
    <w:rsid w:val="00BF51BB"/>
    <w:rsid w:val="00BF540D"/>
    <w:rsid w:val="00BF5580"/>
    <w:rsid w:val="00BF571A"/>
    <w:rsid w:val="00BF5878"/>
    <w:rsid w:val="00BF5E10"/>
    <w:rsid w:val="00BF623F"/>
    <w:rsid w:val="00BF6621"/>
    <w:rsid w:val="00BF6C2B"/>
    <w:rsid w:val="00BF702A"/>
    <w:rsid w:val="00BF769D"/>
    <w:rsid w:val="00BF7DA2"/>
    <w:rsid w:val="00C00164"/>
    <w:rsid w:val="00C00348"/>
    <w:rsid w:val="00C007A8"/>
    <w:rsid w:val="00C00925"/>
    <w:rsid w:val="00C00957"/>
    <w:rsid w:val="00C00ACB"/>
    <w:rsid w:val="00C00AE9"/>
    <w:rsid w:val="00C00DB2"/>
    <w:rsid w:val="00C01398"/>
    <w:rsid w:val="00C01D29"/>
    <w:rsid w:val="00C028E4"/>
    <w:rsid w:val="00C02950"/>
    <w:rsid w:val="00C034A0"/>
    <w:rsid w:val="00C039EB"/>
    <w:rsid w:val="00C03B0E"/>
    <w:rsid w:val="00C04132"/>
    <w:rsid w:val="00C0481E"/>
    <w:rsid w:val="00C05009"/>
    <w:rsid w:val="00C0504D"/>
    <w:rsid w:val="00C05638"/>
    <w:rsid w:val="00C05784"/>
    <w:rsid w:val="00C057EA"/>
    <w:rsid w:val="00C05E72"/>
    <w:rsid w:val="00C06238"/>
    <w:rsid w:val="00C062C4"/>
    <w:rsid w:val="00C063F3"/>
    <w:rsid w:val="00C06542"/>
    <w:rsid w:val="00C0655B"/>
    <w:rsid w:val="00C06636"/>
    <w:rsid w:val="00C06AC1"/>
    <w:rsid w:val="00C06F91"/>
    <w:rsid w:val="00C074D6"/>
    <w:rsid w:val="00C07503"/>
    <w:rsid w:val="00C07600"/>
    <w:rsid w:val="00C0765C"/>
    <w:rsid w:val="00C07690"/>
    <w:rsid w:val="00C07B72"/>
    <w:rsid w:val="00C07DA4"/>
    <w:rsid w:val="00C1049D"/>
    <w:rsid w:val="00C10748"/>
    <w:rsid w:val="00C10FE1"/>
    <w:rsid w:val="00C112A5"/>
    <w:rsid w:val="00C116BA"/>
    <w:rsid w:val="00C1183C"/>
    <w:rsid w:val="00C1186B"/>
    <w:rsid w:val="00C118E4"/>
    <w:rsid w:val="00C1195A"/>
    <w:rsid w:val="00C11B9D"/>
    <w:rsid w:val="00C11FDB"/>
    <w:rsid w:val="00C122F8"/>
    <w:rsid w:val="00C12326"/>
    <w:rsid w:val="00C127AD"/>
    <w:rsid w:val="00C12CF1"/>
    <w:rsid w:val="00C12E15"/>
    <w:rsid w:val="00C130D1"/>
    <w:rsid w:val="00C13BFE"/>
    <w:rsid w:val="00C14030"/>
    <w:rsid w:val="00C14298"/>
    <w:rsid w:val="00C14353"/>
    <w:rsid w:val="00C15073"/>
    <w:rsid w:val="00C150FA"/>
    <w:rsid w:val="00C15134"/>
    <w:rsid w:val="00C15405"/>
    <w:rsid w:val="00C15444"/>
    <w:rsid w:val="00C157B1"/>
    <w:rsid w:val="00C15D79"/>
    <w:rsid w:val="00C15E83"/>
    <w:rsid w:val="00C16349"/>
    <w:rsid w:val="00C165C7"/>
    <w:rsid w:val="00C16955"/>
    <w:rsid w:val="00C16BC1"/>
    <w:rsid w:val="00C1701C"/>
    <w:rsid w:val="00C17284"/>
    <w:rsid w:val="00C172AB"/>
    <w:rsid w:val="00C176B4"/>
    <w:rsid w:val="00C17CD4"/>
    <w:rsid w:val="00C17DB2"/>
    <w:rsid w:val="00C17FDC"/>
    <w:rsid w:val="00C202B6"/>
    <w:rsid w:val="00C20323"/>
    <w:rsid w:val="00C208B2"/>
    <w:rsid w:val="00C20949"/>
    <w:rsid w:val="00C20CCC"/>
    <w:rsid w:val="00C2126C"/>
    <w:rsid w:val="00C214EA"/>
    <w:rsid w:val="00C2154B"/>
    <w:rsid w:val="00C217BF"/>
    <w:rsid w:val="00C21864"/>
    <w:rsid w:val="00C21B5F"/>
    <w:rsid w:val="00C22686"/>
    <w:rsid w:val="00C22A0C"/>
    <w:rsid w:val="00C22CCD"/>
    <w:rsid w:val="00C23091"/>
    <w:rsid w:val="00C23176"/>
    <w:rsid w:val="00C23179"/>
    <w:rsid w:val="00C232B4"/>
    <w:rsid w:val="00C2380F"/>
    <w:rsid w:val="00C23BBC"/>
    <w:rsid w:val="00C23ED2"/>
    <w:rsid w:val="00C242BE"/>
    <w:rsid w:val="00C246A5"/>
    <w:rsid w:val="00C2496C"/>
    <w:rsid w:val="00C252F6"/>
    <w:rsid w:val="00C25BD1"/>
    <w:rsid w:val="00C25CA8"/>
    <w:rsid w:val="00C25F0A"/>
    <w:rsid w:val="00C2605A"/>
    <w:rsid w:val="00C262E4"/>
    <w:rsid w:val="00C26352"/>
    <w:rsid w:val="00C263A6"/>
    <w:rsid w:val="00C264F1"/>
    <w:rsid w:val="00C2694E"/>
    <w:rsid w:val="00C26A86"/>
    <w:rsid w:val="00C27104"/>
    <w:rsid w:val="00C272D7"/>
    <w:rsid w:val="00C275A1"/>
    <w:rsid w:val="00C275D9"/>
    <w:rsid w:val="00C27909"/>
    <w:rsid w:val="00C279BF"/>
    <w:rsid w:val="00C27CD4"/>
    <w:rsid w:val="00C27DB0"/>
    <w:rsid w:val="00C30425"/>
    <w:rsid w:val="00C307CB"/>
    <w:rsid w:val="00C30D07"/>
    <w:rsid w:val="00C30E29"/>
    <w:rsid w:val="00C30F78"/>
    <w:rsid w:val="00C31175"/>
    <w:rsid w:val="00C315E3"/>
    <w:rsid w:val="00C316E6"/>
    <w:rsid w:val="00C318C1"/>
    <w:rsid w:val="00C3190A"/>
    <w:rsid w:val="00C31A5B"/>
    <w:rsid w:val="00C31C2A"/>
    <w:rsid w:val="00C32051"/>
    <w:rsid w:val="00C325CC"/>
    <w:rsid w:val="00C325E4"/>
    <w:rsid w:val="00C325EE"/>
    <w:rsid w:val="00C3267F"/>
    <w:rsid w:val="00C32A34"/>
    <w:rsid w:val="00C32AE8"/>
    <w:rsid w:val="00C32C00"/>
    <w:rsid w:val="00C32C0B"/>
    <w:rsid w:val="00C32DA4"/>
    <w:rsid w:val="00C32DB6"/>
    <w:rsid w:val="00C32E40"/>
    <w:rsid w:val="00C32EA1"/>
    <w:rsid w:val="00C331FD"/>
    <w:rsid w:val="00C3367D"/>
    <w:rsid w:val="00C3387C"/>
    <w:rsid w:val="00C33F5C"/>
    <w:rsid w:val="00C34129"/>
    <w:rsid w:val="00C3418F"/>
    <w:rsid w:val="00C34369"/>
    <w:rsid w:val="00C348AC"/>
    <w:rsid w:val="00C34D3D"/>
    <w:rsid w:val="00C34F12"/>
    <w:rsid w:val="00C351DE"/>
    <w:rsid w:val="00C35394"/>
    <w:rsid w:val="00C35525"/>
    <w:rsid w:val="00C35602"/>
    <w:rsid w:val="00C35875"/>
    <w:rsid w:val="00C35EB3"/>
    <w:rsid w:val="00C36081"/>
    <w:rsid w:val="00C361A0"/>
    <w:rsid w:val="00C3629F"/>
    <w:rsid w:val="00C3646D"/>
    <w:rsid w:val="00C365C9"/>
    <w:rsid w:val="00C36F3C"/>
    <w:rsid w:val="00C372D9"/>
    <w:rsid w:val="00C37497"/>
    <w:rsid w:val="00C3766B"/>
    <w:rsid w:val="00C37A67"/>
    <w:rsid w:val="00C37CC4"/>
    <w:rsid w:val="00C40318"/>
    <w:rsid w:val="00C403CF"/>
    <w:rsid w:val="00C4087E"/>
    <w:rsid w:val="00C4096A"/>
    <w:rsid w:val="00C410E4"/>
    <w:rsid w:val="00C41130"/>
    <w:rsid w:val="00C415CD"/>
    <w:rsid w:val="00C418A7"/>
    <w:rsid w:val="00C4209B"/>
    <w:rsid w:val="00C42252"/>
    <w:rsid w:val="00C425E6"/>
    <w:rsid w:val="00C42A8C"/>
    <w:rsid w:val="00C433FB"/>
    <w:rsid w:val="00C434B5"/>
    <w:rsid w:val="00C43976"/>
    <w:rsid w:val="00C43C55"/>
    <w:rsid w:val="00C43D37"/>
    <w:rsid w:val="00C43DF9"/>
    <w:rsid w:val="00C43F32"/>
    <w:rsid w:val="00C44059"/>
    <w:rsid w:val="00C4435C"/>
    <w:rsid w:val="00C44458"/>
    <w:rsid w:val="00C445A5"/>
    <w:rsid w:val="00C44887"/>
    <w:rsid w:val="00C44F5C"/>
    <w:rsid w:val="00C44FE9"/>
    <w:rsid w:val="00C45007"/>
    <w:rsid w:val="00C45212"/>
    <w:rsid w:val="00C457ED"/>
    <w:rsid w:val="00C45D85"/>
    <w:rsid w:val="00C46B4F"/>
    <w:rsid w:val="00C46EBE"/>
    <w:rsid w:val="00C4732C"/>
    <w:rsid w:val="00C473F2"/>
    <w:rsid w:val="00C4763A"/>
    <w:rsid w:val="00C4790B"/>
    <w:rsid w:val="00C47C38"/>
    <w:rsid w:val="00C47EC0"/>
    <w:rsid w:val="00C505CB"/>
    <w:rsid w:val="00C50704"/>
    <w:rsid w:val="00C50B96"/>
    <w:rsid w:val="00C50BBB"/>
    <w:rsid w:val="00C50CF5"/>
    <w:rsid w:val="00C50D3D"/>
    <w:rsid w:val="00C518BF"/>
    <w:rsid w:val="00C51938"/>
    <w:rsid w:val="00C51AA1"/>
    <w:rsid w:val="00C52102"/>
    <w:rsid w:val="00C524D5"/>
    <w:rsid w:val="00C52604"/>
    <w:rsid w:val="00C529AB"/>
    <w:rsid w:val="00C530EF"/>
    <w:rsid w:val="00C530FA"/>
    <w:rsid w:val="00C532B3"/>
    <w:rsid w:val="00C53374"/>
    <w:rsid w:val="00C5349D"/>
    <w:rsid w:val="00C53819"/>
    <w:rsid w:val="00C53D79"/>
    <w:rsid w:val="00C53FD9"/>
    <w:rsid w:val="00C54161"/>
    <w:rsid w:val="00C54A99"/>
    <w:rsid w:val="00C54ADC"/>
    <w:rsid w:val="00C54B55"/>
    <w:rsid w:val="00C54BCD"/>
    <w:rsid w:val="00C54C82"/>
    <w:rsid w:val="00C54D14"/>
    <w:rsid w:val="00C550DF"/>
    <w:rsid w:val="00C5510F"/>
    <w:rsid w:val="00C552A9"/>
    <w:rsid w:val="00C553A5"/>
    <w:rsid w:val="00C5577C"/>
    <w:rsid w:val="00C55F4E"/>
    <w:rsid w:val="00C560B1"/>
    <w:rsid w:val="00C56255"/>
    <w:rsid w:val="00C5692D"/>
    <w:rsid w:val="00C56C49"/>
    <w:rsid w:val="00C577E9"/>
    <w:rsid w:val="00C57803"/>
    <w:rsid w:val="00C578A1"/>
    <w:rsid w:val="00C5794B"/>
    <w:rsid w:val="00C57D49"/>
    <w:rsid w:val="00C602BD"/>
    <w:rsid w:val="00C60C13"/>
    <w:rsid w:val="00C6100E"/>
    <w:rsid w:val="00C61086"/>
    <w:rsid w:val="00C610A9"/>
    <w:rsid w:val="00C611B9"/>
    <w:rsid w:val="00C61290"/>
    <w:rsid w:val="00C615A3"/>
    <w:rsid w:val="00C617BE"/>
    <w:rsid w:val="00C61835"/>
    <w:rsid w:val="00C61875"/>
    <w:rsid w:val="00C61A97"/>
    <w:rsid w:val="00C61AC2"/>
    <w:rsid w:val="00C61B7A"/>
    <w:rsid w:val="00C61E0C"/>
    <w:rsid w:val="00C6223A"/>
    <w:rsid w:val="00C6250F"/>
    <w:rsid w:val="00C625BF"/>
    <w:rsid w:val="00C6263F"/>
    <w:rsid w:val="00C6264D"/>
    <w:rsid w:val="00C6270D"/>
    <w:rsid w:val="00C629FD"/>
    <w:rsid w:val="00C62CA5"/>
    <w:rsid w:val="00C62F42"/>
    <w:rsid w:val="00C63162"/>
    <w:rsid w:val="00C63478"/>
    <w:rsid w:val="00C634BB"/>
    <w:rsid w:val="00C63A56"/>
    <w:rsid w:val="00C6404F"/>
    <w:rsid w:val="00C64120"/>
    <w:rsid w:val="00C6417A"/>
    <w:rsid w:val="00C642E2"/>
    <w:rsid w:val="00C64C15"/>
    <w:rsid w:val="00C64F18"/>
    <w:rsid w:val="00C65270"/>
    <w:rsid w:val="00C6538E"/>
    <w:rsid w:val="00C65911"/>
    <w:rsid w:val="00C65A33"/>
    <w:rsid w:val="00C6668B"/>
    <w:rsid w:val="00C66788"/>
    <w:rsid w:val="00C66820"/>
    <w:rsid w:val="00C66ECD"/>
    <w:rsid w:val="00C6775A"/>
    <w:rsid w:val="00C67980"/>
    <w:rsid w:val="00C67E53"/>
    <w:rsid w:val="00C70333"/>
    <w:rsid w:val="00C7054D"/>
    <w:rsid w:val="00C70689"/>
    <w:rsid w:val="00C706D3"/>
    <w:rsid w:val="00C70B71"/>
    <w:rsid w:val="00C70BA3"/>
    <w:rsid w:val="00C70BC8"/>
    <w:rsid w:val="00C716EE"/>
    <w:rsid w:val="00C71A65"/>
    <w:rsid w:val="00C71AA9"/>
    <w:rsid w:val="00C71B9B"/>
    <w:rsid w:val="00C71C0B"/>
    <w:rsid w:val="00C71DBE"/>
    <w:rsid w:val="00C72261"/>
    <w:rsid w:val="00C72922"/>
    <w:rsid w:val="00C72995"/>
    <w:rsid w:val="00C72D4E"/>
    <w:rsid w:val="00C73263"/>
    <w:rsid w:val="00C7350D"/>
    <w:rsid w:val="00C73906"/>
    <w:rsid w:val="00C7399F"/>
    <w:rsid w:val="00C73AD8"/>
    <w:rsid w:val="00C73C83"/>
    <w:rsid w:val="00C74067"/>
    <w:rsid w:val="00C7407D"/>
    <w:rsid w:val="00C745CA"/>
    <w:rsid w:val="00C7473B"/>
    <w:rsid w:val="00C748D6"/>
    <w:rsid w:val="00C74B13"/>
    <w:rsid w:val="00C751E8"/>
    <w:rsid w:val="00C7521C"/>
    <w:rsid w:val="00C75746"/>
    <w:rsid w:val="00C75A81"/>
    <w:rsid w:val="00C75AAD"/>
    <w:rsid w:val="00C75C52"/>
    <w:rsid w:val="00C75DC0"/>
    <w:rsid w:val="00C763FE"/>
    <w:rsid w:val="00C766B4"/>
    <w:rsid w:val="00C766EA"/>
    <w:rsid w:val="00C76727"/>
    <w:rsid w:val="00C767DE"/>
    <w:rsid w:val="00C77180"/>
    <w:rsid w:val="00C77198"/>
    <w:rsid w:val="00C77409"/>
    <w:rsid w:val="00C777BA"/>
    <w:rsid w:val="00C77C49"/>
    <w:rsid w:val="00C8000A"/>
    <w:rsid w:val="00C804A2"/>
    <w:rsid w:val="00C8064F"/>
    <w:rsid w:val="00C80A1D"/>
    <w:rsid w:val="00C81288"/>
    <w:rsid w:val="00C8162C"/>
    <w:rsid w:val="00C81630"/>
    <w:rsid w:val="00C81715"/>
    <w:rsid w:val="00C8196E"/>
    <w:rsid w:val="00C81ED7"/>
    <w:rsid w:val="00C81F80"/>
    <w:rsid w:val="00C8275C"/>
    <w:rsid w:val="00C82BFD"/>
    <w:rsid w:val="00C82CBB"/>
    <w:rsid w:val="00C832D1"/>
    <w:rsid w:val="00C835A3"/>
    <w:rsid w:val="00C836A6"/>
    <w:rsid w:val="00C8391B"/>
    <w:rsid w:val="00C83C20"/>
    <w:rsid w:val="00C83D72"/>
    <w:rsid w:val="00C83F69"/>
    <w:rsid w:val="00C842F1"/>
    <w:rsid w:val="00C84356"/>
    <w:rsid w:val="00C8446F"/>
    <w:rsid w:val="00C84544"/>
    <w:rsid w:val="00C84846"/>
    <w:rsid w:val="00C848BE"/>
    <w:rsid w:val="00C84D75"/>
    <w:rsid w:val="00C8505F"/>
    <w:rsid w:val="00C854C8"/>
    <w:rsid w:val="00C85A6C"/>
    <w:rsid w:val="00C85C08"/>
    <w:rsid w:val="00C85FF3"/>
    <w:rsid w:val="00C86034"/>
    <w:rsid w:val="00C86699"/>
    <w:rsid w:val="00C86B9F"/>
    <w:rsid w:val="00C86C25"/>
    <w:rsid w:val="00C86DF4"/>
    <w:rsid w:val="00C86E67"/>
    <w:rsid w:val="00C87586"/>
    <w:rsid w:val="00C87733"/>
    <w:rsid w:val="00C878A3"/>
    <w:rsid w:val="00C879F7"/>
    <w:rsid w:val="00C87A53"/>
    <w:rsid w:val="00C87DE9"/>
    <w:rsid w:val="00C900F2"/>
    <w:rsid w:val="00C90225"/>
    <w:rsid w:val="00C90322"/>
    <w:rsid w:val="00C90821"/>
    <w:rsid w:val="00C909BB"/>
    <w:rsid w:val="00C90A6E"/>
    <w:rsid w:val="00C90C39"/>
    <w:rsid w:val="00C90F48"/>
    <w:rsid w:val="00C91911"/>
    <w:rsid w:val="00C919D1"/>
    <w:rsid w:val="00C91ED2"/>
    <w:rsid w:val="00C925D3"/>
    <w:rsid w:val="00C926AF"/>
    <w:rsid w:val="00C92748"/>
    <w:rsid w:val="00C9292B"/>
    <w:rsid w:val="00C92BD6"/>
    <w:rsid w:val="00C92F38"/>
    <w:rsid w:val="00C93174"/>
    <w:rsid w:val="00C937D6"/>
    <w:rsid w:val="00C93AD3"/>
    <w:rsid w:val="00C93E16"/>
    <w:rsid w:val="00C943C2"/>
    <w:rsid w:val="00C944FA"/>
    <w:rsid w:val="00C944FF"/>
    <w:rsid w:val="00C9453C"/>
    <w:rsid w:val="00C94DBE"/>
    <w:rsid w:val="00C951A0"/>
    <w:rsid w:val="00C95860"/>
    <w:rsid w:val="00C963D5"/>
    <w:rsid w:val="00C96422"/>
    <w:rsid w:val="00C96471"/>
    <w:rsid w:val="00C965DC"/>
    <w:rsid w:val="00C968CC"/>
    <w:rsid w:val="00C969B6"/>
    <w:rsid w:val="00C96BF4"/>
    <w:rsid w:val="00C96F25"/>
    <w:rsid w:val="00C97592"/>
    <w:rsid w:val="00C976E0"/>
    <w:rsid w:val="00C9790A"/>
    <w:rsid w:val="00CA0070"/>
    <w:rsid w:val="00CA060B"/>
    <w:rsid w:val="00CA0792"/>
    <w:rsid w:val="00CA09B2"/>
    <w:rsid w:val="00CA0B9A"/>
    <w:rsid w:val="00CA0C13"/>
    <w:rsid w:val="00CA0D22"/>
    <w:rsid w:val="00CA0E2B"/>
    <w:rsid w:val="00CA0FEA"/>
    <w:rsid w:val="00CA111C"/>
    <w:rsid w:val="00CA1606"/>
    <w:rsid w:val="00CA180B"/>
    <w:rsid w:val="00CA1B83"/>
    <w:rsid w:val="00CA20CA"/>
    <w:rsid w:val="00CA262A"/>
    <w:rsid w:val="00CA262B"/>
    <w:rsid w:val="00CA2B64"/>
    <w:rsid w:val="00CA30CB"/>
    <w:rsid w:val="00CA379D"/>
    <w:rsid w:val="00CA3886"/>
    <w:rsid w:val="00CA3A7A"/>
    <w:rsid w:val="00CA3B21"/>
    <w:rsid w:val="00CA41E4"/>
    <w:rsid w:val="00CA43B1"/>
    <w:rsid w:val="00CA43EC"/>
    <w:rsid w:val="00CA4A60"/>
    <w:rsid w:val="00CA4AB9"/>
    <w:rsid w:val="00CA4AD0"/>
    <w:rsid w:val="00CA4FE1"/>
    <w:rsid w:val="00CA507A"/>
    <w:rsid w:val="00CA5363"/>
    <w:rsid w:val="00CA5705"/>
    <w:rsid w:val="00CA5949"/>
    <w:rsid w:val="00CA5E67"/>
    <w:rsid w:val="00CA638E"/>
    <w:rsid w:val="00CA66A2"/>
    <w:rsid w:val="00CA6937"/>
    <w:rsid w:val="00CA6ECF"/>
    <w:rsid w:val="00CA76CB"/>
    <w:rsid w:val="00CA783D"/>
    <w:rsid w:val="00CA7CA3"/>
    <w:rsid w:val="00CA7E6D"/>
    <w:rsid w:val="00CB0020"/>
    <w:rsid w:val="00CB012D"/>
    <w:rsid w:val="00CB05B4"/>
    <w:rsid w:val="00CB0626"/>
    <w:rsid w:val="00CB06D2"/>
    <w:rsid w:val="00CB0A2C"/>
    <w:rsid w:val="00CB0C6F"/>
    <w:rsid w:val="00CB0CDE"/>
    <w:rsid w:val="00CB0E05"/>
    <w:rsid w:val="00CB0F3F"/>
    <w:rsid w:val="00CB14F2"/>
    <w:rsid w:val="00CB1816"/>
    <w:rsid w:val="00CB1AA7"/>
    <w:rsid w:val="00CB21C1"/>
    <w:rsid w:val="00CB233F"/>
    <w:rsid w:val="00CB28CA"/>
    <w:rsid w:val="00CB2B19"/>
    <w:rsid w:val="00CB3025"/>
    <w:rsid w:val="00CB3549"/>
    <w:rsid w:val="00CB3812"/>
    <w:rsid w:val="00CB3923"/>
    <w:rsid w:val="00CB3DA1"/>
    <w:rsid w:val="00CB438B"/>
    <w:rsid w:val="00CB43FC"/>
    <w:rsid w:val="00CB4531"/>
    <w:rsid w:val="00CB4DFF"/>
    <w:rsid w:val="00CB53DF"/>
    <w:rsid w:val="00CB65EA"/>
    <w:rsid w:val="00CB66EF"/>
    <w:rsid w:val="00CB67E6"/>
    <w:rsid w:val="00CB69A2"/>
    <w:rsid w:val="00CB6BAE"/>
    <w:rsid w:val="00CB6C49"/>
    <w:rsid w:val="00CB7157"/>
    <w:rsid w:val="00CB7575"/>
    <w:rsid w:val="00CB7DAD"/>
    <w:rsid w:val="00CB7DE3"/>
    <w:rsid w:val="00CB7EDF"/>
    <w:rsid w:val="00CC0010"/>
    <w:rsid w:val="00CC0210"/>
    <w:rsid w:val="00CC06E2"/>
    <w:rsid w:val="00CC08BE"/>
    <w:rsid w:val="00CC0C91"/>
    <w:rsid w:val="00CC0DB1"/>
    <w:rsid w:val="00CC1137"/>
    <w:rsid w:val="00CC1284"/>
    <w:rsid w:val="00CC146B"/>
    <w:rsid w:val="00CC15AA"/>
    <w:rsid w:val="00CC175E"/>
    <w:rsid w:val="00CC17F9"/>
    <w:rsid w:val="00CC1878"/>
    <w:rsid w:val="00CC1AA8"/>
    <w:rsid w:val="00CC1E9C"/>
    <w:rsid w:val="00CC1F88"/>
    <w:rsid w:val="00CC22DF"/>
    <w:rsid w:val="00CC2404"/>
    <w:rsid w:val="00CC27CA"/>
    <w:rsid w:val="00CC2B5B"/>
    <w:rsid w:val="00CC2D67"/>
    <w:rsid w:val="00CC3166"/>
    <w:rsid w:val="00CC3217"/>
    <w:rsid w:val="00CC362A"/>
    <w:rsid w:val="00CC3838"/>
    <w:rsid w:val="00CC3B58"/>
    <w:rsid w:val="00CC497E"/>
    <w:rsid w:val="00CC4E00"/>
    <w:rsid w:val="00CC5371"/>
    <w:rsid w:val="00CC539E"/>
    <w:rsid w:val="00CC55E7"/>
    <w:rsid w:val="00CC5F2C"/>
    <w:rsid w:val="00CC610F"/>
    <w:rsid w:val="00CC6457"/>
    <w:rsid w:val="00CC65F8"/>
    <w:rsid w:val="00CC6DEE"/>
    <w:rsid w:val="00CC6FEF"/>
    <w:rsid w:val="00CC7017"/>
    <w:rsid w:val="00CC7265"/>
    <w:rsid w:val="00CC7C2F"/>
    <w:rsid w:val="00CC7D00"/>
    <w:rsid w:val="00CC7DCC"/>
    <w:rsid w:val="00CD0149"/>
    <w:rsid w:val="00CD01DA"/>
    <w:rsid w:val="00CD02AC"/>
    <w:rsid w:val="00CD03A4"/>
    <w:rsid w:val="00CD046B"/>
    <w:rsid w:val="00CD060F"/>
    <w:rsid w:val="00CD0685"/>
    <w:rsid w:val="00CD0BF1"/>
    <w:rsid w:val="00CD1001"/>
    <w:rsid w:val="00CD13B8"/>
    <w:rsid w:val="00CD1B65"/>
    <w:rsid w:val="00CD207D"/>
    <w:rsid w:val="00CD2128"/>
    <w:rsid w:val="00CD2AFE"/>
    <w:rsid w:val="00CD2D1C"/>
    <w:rsid w:val="00CD30F9"/>
    <w:rsid w:val="00CD3230"/>
    <w:rsid w:val="00CD3620"/>
    <w:rsid w:val="00CD366A"/>
    <w:rsid w:val="00CD3A84"/>
    <w:rsid w:val="00CD3BEC"/>
    <w:rsid w:val="00CD3E63"/>
    <w:rsid w:val="00CD4249"/>
    <w:rsid w:val="00CD431C"/>
    <w:rsid w:val="00CD4504"/>
    <w:rsid w:val="00CD46F5"/>
    <w:rsid w:val="00CD4A86"/>
    <w:rsid w:val="00CD4C3E"/>
    <w:rsid w:val="00CD4CF6"/>
    <w:rsid w:val="00CD5008"/>
    <w:rsid w:val="00CD504C"/>
    <w:rsid w:val="00CD5275"/>
    <w:rsid w:val="00CD5376"/>
    <w:rsid w:val="00CD599A"/>
    <w:rsid w:val="00CD5A01"/>
    <w:rsid w:val="00CD67ED"/>
    <w:rsid w:val="00CD695E"/>
    <w:rsid w:val="00CD746F"/>
    <w:rsid w:val="00CD7844"/>
    <w:rsid w:val="00CD7C49"/>
    <w:rsid w:val="00CE039A"/>
    <w:rsid w:val="00CE03A2"/>
    <w:rsid w:val="00CE03ED"/>
    <w:rsid w:val="00CE0427"/>
    <w:rsid w:val="00CE0F89"/>
    <w:rsid w:val="00CE12E1"/>
    <w:rsid w:val="00CE13A3"/>
    <w:rsid w:val="00CE15F5"/>
    <w:rsid w:val="00CE1F14"/>
    <w:rsid w:val="00CE21C7"/>
    <w:rsid w:val="00CE24A5"/>
    <w:rsid w:val="00CE2605"/>
    <w:rsid w:val="00CE294E"/>
    <w:rsid w:val="00CE2957"/>
    <w:rsid w:val="00CE29BE"/>
    <w:rsid w:val="00CE2C79"/>
    <w:rsid w:val="00CE2DC8"/>
    <w:rsid w:val="00CE2E4B"/>
    <w:rsid w:val="00CE2F44"/>
    <w:rsid w:val="00CE3402"/>
    <w:rsid w:val="00CE363C"/>
    <w:rsid w:val="00CE393B"/>
    <w:rsid w:val="00CE3E9E"/>
    <w:rsid w:val="00CE3FBE"/>
    <w:rsid w:val="00CE40C1"/>
    <w:rsid w:val="00CE41EF"/>
    <w:rsid w:val="00CE4613"/>
    <w:rsid w:val="00CE472B"/>
    <w:rsid w:val="00CE48EF"/>
    <w:rsid w:val="00CE4A11"/>
    <w:rsid w:val="00CE4A23"/>
    <w:rsid w:val="00CE4D72"/>
    <w:rsid w:val="00CE4F27"/>
    <w:rsid w:val="00CE549B"/>
    <w:rsid w:val="00CE5EF2"/>
    <w:rsid w:val="00CE5F03"/>
    <w:rsid w:val="00CE65A0"/>
    <w:rsid w:val="00CE6789"/>
    <w:rsid w:val="00CE687F"/>
    <w:rsid w:val="00CE74FF"/>
    <w:rsid w:val="00CE75C9"/>
    <w:rsid w:val="00CE7813"/>
    <w:rsid w:val="00CE7E4E"/>
    <w:rsid w:val="00CE7EF9"/>
    <w:rsid w:val="00CF0194"/>
    <w:rsid w:val="00CF04EA"/>
    <w:rsid w:val="00CF05E9"/>
    <w:rsid w:val="00CF0628"/>
    <w:rsid w:val="00CF0697"/>
    <w:rsid w:val="00CF0C56"/>
    <w:rsid w:val="00CF0F07"/>
    <w:rsid w:val="00CF1393"/>
    <w:rsid w:val="00CF1407"/>
    <w:rsid w:val="00CF17EF"/>
    <w:rsid w:val="00CF1CF6"/>
    <w:rsid w:val="00CF1FC2"/>
    <w:rsid w:val="00CF216F"/>
    <w:rsid w:val="00CF21F9"/>
    <w:rsid w:val="00CF25A0"/>
    <w:rsid w:val="00CF2762"/>
    <w:rsid w:val="00CF29F9"/>
    <w:rsid w:val="00CF2C17"/>
    <w:rsid w:val="00CF2CB6"/>
    <w:rsid w:val="00CF31B9"/>
    <w:rsid w:val="00CF3235"/>
    <w:rsid w:val="00CF39BC"/>
    <w:rsid w:val="00CF3ABF"/>
    <w:rsid w:val="00CF3AF2"/>
    <w:rsid w:val="00CF46E3"/>
    <w:rsid w:val="00CF4832"/>
    <w:rsid w:val="00CF4943"/>
    <w:rsid w:val="00CF49C4"/>
    <w:rsid w:val="00CF4CBF"/>
    <w:rsid w:val="00CF4EC3"/>
    <w:rsid w:val="00CF509E"/>
    <w:rsid w:val="00CF517D"/>
    <w:rsid w:val="00CF5233"/>
    <w:rsid w:val="00CF54DC"/>
    <w:rsid w:val="00CF55CF"/>
    <w:rsid w:val="00CF57EF"/>
    <w:rsid w:val="00CF5DB1"/>
    <w:rsid w:val="00CF5DD9"/>
    <w:rsid w:val="00CF5F96"/>
    <w:rsid w:val="00CF61EF"/>
    <w:rsid w:val="00CF6562"/>
    <w:rsid w:val="00CF6692"/>
    <w:rsid w:val="00CF6A1E"/>
    <w:rsid w:val="00CF6A5E"/>
    <w:rsid w:val="00CF6FFF"/>
    <w:rsid w:val="00CF73E5"/>
    <w:rsid w:val="00CF75BE"/>
    <w:rsid w:val="00CF76B7"/>
    <w:rsid w:val="00CF7882"/>
    <w:rsid w:val="00CF7967"/>
    <w:rsid w:val="00CF7F32"/>
    <w:rsid w:val="00D00714"/>
    <w:rsid w:val="00D00A05"/>
    <w:rsid w:val="00D00B82"/>
    <w:rsid w:val="00D014C2"/>
    <w:rsid w:val="00D0155E"/>
    <w:rsid w:val="00D01709"/>
    <w:rsid w:val="00D0180E"/>
    <w:rsid w:val="00D01CF9"/>
    <w:rsid w:val="00D021AD"/>
    <w:rsid w:val="00D02CC4"/>
    <w:rsid w:val="00D030C9"/>
    <w:rsid w:val="00D0381E"/>
    <w:rsid w:val="00D0389A"/>
    <w:rsid w:val="00D03951"/>
    <w:rsid w:val="00D0395B"/>
    <w:rsid w:val="00D04298"/>
    <w:rsid w:val="00D04841"/>
    <w:rsid w:val="00D04B06"/>
    <w:rsid w:val="00D04C72"/>
    <w:rsid w:val="00D04DAF"/>
    <w:rsid w:val="00D0518F"/>
    <w:rsid w:val="00D055D0"/>
    <w:rsid w:val="00D05790"/>
    <w:rsid w:val="00D05963"/>
    <w:rsid w:val="00D05D08"/>
    <w:rsid w:val="00D062C8"/>
    <w:rsid w:val="00D06577"/>
    <w:rsid w:val="00D0693F"/>
    <w:rsid w:val="00D06A3C"/>
    <w:rsid w:val="00D06BA6"/>
    <w:rsid w:val="00D06C79"/>
    <w:rsid w:val="00D07057"/>
    <w:rsid w:val="00D07664"/>
    <w:rsid w:val="00D10276"/>
    <w:rsid w:val="00D102F8"/>
    <w:rsid w:val="00D102FB"/>
    <w:rsid w:val="00D103B3"/>
    <w:rsid w:val="00D10653"/>
    <w:rsid w:val="00D10934"/>
    <w:rsid w:val="00D109E5"/>
    <w:rsid w:val="00D10D31"/>
    <w:rsid w:val="00D116B1"/>
    <w:rsid w:val="00D11706"/>
    <w:rsid w:val="00D11BD2"/>
    <w:rsid w:val="00D11BF6"/>
    <w:rsid w:val="00D11FA6"/>
    <w:rsid w:val="00D12126"/>
    <w:rsid w:val="00D121EB"/>
    <w:rsid w:val="00D122CE"/>
    <w:rsid w:val="00D1246D"/>
    <w:rsid w:val="00D124C1"/>
    <w:rsid w:val="00D124C2"/>
    <w:rsid w:val="00D1258F"/>
    <w:rsid w:val="00D12747"/>
    <w:rsid w:val="00D12A42"/>
    <w:rsid w:val="00D12C8F"/>
    <w:rsid w:val="00D12DFE"/>
    <w:rsid w:val="00D12E0A"/>
    <w:rsid w:val="00D132F5"/>
    <w:rsid w:val="00D13E71"/>
    <w:rsid w:val="00D13ED1"/>
    <w:rsid w:val="00D143E0"/>
    <w:rsid w:val="00D14596"/>
    <w:rsid w:val="00D149CF"/>
    <w:rsid w:val="00D15304"/>
    <w:rsid w:val="00D153FF"/>
    <w:rsid w:val="00D1542F"/>
    <w:rsid w:val="00D15715"/>
    <w:rsid w:val="00D15C71"/>
    <w:rsid w:val="00D16216"/>
    <w:rsid w:val="00D169AB"/>
    <w:rsid w:val="00D16C83"/>
    <w:rsid w:val="00D16EFF"/>
    <w:rsid w:val="00D170B6"/>
    <w:rsid w:val="00D1749C"/>
    <w:rsid w:val="00D176E3"/>
    <w:rsid w:val="00D178EB"/>
    <w:rsid w:val="00D17A30"/>
    <w:rsid w:val="00D17B02"/>
    <w:rsid w:val="00D17E1E"/>
    <w:rsid w:val="00D17E68"/>
    <w:rsid w:val="00D202FB"/>
    <w:rsid w:val="00D203E0"/>
    <w:rsid w:val="00D20999"/>
    <w:rsid w:val="00D213AB"/>
    <w:rsid w:val="00D215A0"/>
    <w:rsid w:val="00D21BE5"/>
    <w:rsid w:val="00D21C4E"/>
    <w:rsid w:val="00D2206B"/>
    <w:rsid w:val="00D2236C"/>
    <w:rsid w:val="00D223C1"/>
    <w:rsid w:val="00D22D35"/>
    <w:rsid w:val="00D22E08"/>
    <w:rsid w:val="00D23715"/>
    <w:rsid w:val="00D238D7"/>
    <w:rsid w:val="00D24036"/>
    <w:rsid w:val="00D242E5"/>
    <w:rsid w:val="00D24A31"/>
    <w:rsid w:val="00D24B81"/>
    <w:rsid w:val="00D25051"/>
    <w:rsid w:val="00D2535E"/>
    <w:rsid w:val="00D25D80"/>
    <w:rsid w:val="00D25E04"/>
    <w:rsid w:val="00D26689"/>
    <w:rsid w:val="00D2721D"/>
    <w:rsid w:val="00D2766C"/>
    <w:rsid w:val="00D277BA"/>
    <w:rsid w:val="00D278BA"/>
    <w:rsid w:val="00D2797A"/>
    <w:rsid w:val="00D279E6"/>
    <w:rsid w:val="00D27BD5"/>
    <w:rsid w:val="00D27FD7"/>
    <w:rsid w:val="00D3042F"/>
    <w:rsid w:val="00D304D5"/>
    <w:rsid w:val="00D307C5"/>
    <w:rsid w:val="00D30BC3"/>
    <w:rsid w:val="00D30E1E"/>
    <w:rsid w:val="00D3117B"/>
    <w:rsid w:val="00D311D8"/>
    <w:rsid w:val="00D317D1"/>
    <w:rsid w:val="00D31E4C"/>
    <w:rsid w:val="00D32145"/>
    <w:rsid w:val="00D3247C"/>
    <w:rsid w:val="00D327F3"/>
    <w:rsid w:val="00D32BF0"/>
    <w:rsid w:val="00D33629"/>
    <w:rsid w:val="00D339A2"/>
    <w:rsid w:val="00D339B8"/>
    <w:rsid w:val="00D33E9B"/>
    <w:rsid w:val="00D33EBE"/>
    <w:rsid w:val="00D34FA7"/>
    <w:rsid w:val="00D350CA"/>
    <w:rsid w:val="00D35243"/>
    <w:rsid w:val="00D35533"/>
    <w:rsid w:val="00D35742"/>
    <w:rsid w:val="00D3598B"/>
    <w:rsid w:val="00D36009"/>
    <w:rsid w:val="00D3616F"/>
    <w:rsid w:val="00D3624D"/>
    <w:rsid w:val="00D36727"/>
    <w:rsid w:val="00D3672B"/>
    <w:rsid w:val="00D370CF"/>
    <w:rsid w:val="00D37453"/>
    <w:rsid w:val="00D37633"/>
    <w:rsid w:val="00D37FAD"/>
    <w:rsid w:val="00D4008B"/>
    <w:rsid w:val="00D40176"/>
    <w:rsid w:val="00D402B8"/>
    <w:rsid w:val="00D402B9"/>
    <w:rsid w:val="00D40497"/>
    <w:rsid w:val="00D408BE"/>
    <w:rsid w:val="00D40989"/>
    <w:rsid w:val="00D411EF"/>
    <w:rsid w:val="00D41365"/>
    <w:rsid w:val="00D41428"/>
    <w:rsid w:val="00D41468"/>
    <w:rsid w:val="00D414D9"/>
    <w:rsid w:val="00D41814"/>
    <w:rsid w:val="00D420EB"/>
    <w:rsid w:val="00D42404"/>
    <w:rsid w:val="00D4240C"/>
    <w:rsid w:val="00D425A9"/>
    <w:rsid w:val="00D42719"/>
    <w:rsid w:val="00D427C2"/>
    <w:rsid w:val="00D4284D"/>
    <w:rsid w:val="00D42EAD"/>
    <w:rsid w:val="00D430AB"/>
    <w:rsid w:val="00D4328B"/>
    <w:rsid w:val="00D43680"/>
    <w:rsid w:val="00D4376C"/>
    <w:rsid w:val="00D43771"/>
    <w:rsid w:val="00D43AB3"/>
    <w:rsid w:val="00D43CBB"/>
    <w:rsid w:val="00D43DBC"/>
    <w:rsid w:val="00D4470D"/>
    <w:rsid w:val="00D448FC"/>
    <w:rsid w:val="00D449DA"/>
    <w:rsid w:val="00D44C88"/>
    <w:rsid w:val="00D450C1"/>
    <w:rsid w:val="00D45189"/>
    <w:rsid w:val="00D451A8"/>
    <w:rsid w:val="00D451B8"/>
    <w:rsid w:val="00D4523D"/>
    <w:rsid w:val="00D459F7"/>
    <w:rsid w:val="00D45CCC"/>
    <w:rsid w:val="00D45F5E"/>
    <w:rsid w:val="00D46101"/>
    <w:rsid w:val="00D468F7"/>
    <w:rsid w:val="00D46CE4"/>
    <w:rsid w:val="00D47225"/>
    <w:rsid w:val="00D472F1"/>
    <w:rsid w:val="00D473A3"/>
    <w:rsid w:val="00D4760C"/>
    <w:rsid w:val="00D4789A"/>
    <w:rsid w:val="00D47C0A"/>
    <w:rsid w:val="00D47D05"/>
    <w:rsid w:val="00D47EE1"/>
    <w:rsid w:val="00D503FA"/>
    <w:rsid w:val="00D5060B"/>
    <w:rsid w:val="00D50C2A"/>
    <w:rsid w:val="00D513D1"/>
    <w:rsid w:val="00D51974"/>
    <w:rsid w:val="00D51D0A"/>
    <w:rsid w:val="00D51E68"/>
    <w:rsid w:val="00D51E92"/>
    <w:rsid w:val="00D526A2"/>
    <w:rsid w:val="00D5287B"/>
    <w:rsid w:val="00D528BD"/>
    <w:rsid w:val="00D52B16"/>
    <w:rsid w:val="00D52BA1"/>
    <w:rsid w:val="00D53748"/>
    <w:rsid w:val="00D5395C"/>
    <w:rsid w:val="00D53ABA"/>
    <w:rsid w:val="00D53CFF"/>
    <w:rsid w:val="00D54199"/>
    <w:rsid w:val="00D54796"/>
    <w:rsid w:val="00D54837"/>
    <w:rsid w:val="00D54AEA"/>
    <w:rsid w:val="00D54B1B"/>
    <w:rsid w:val="00D55016"/>
    <w:rsid w:val="00D5542F"/>
    <w:rsid w:val="00D55F5D"/>
    <w:rsid w:val="00D569AE"/>
    <w:rsid w:val="00D56AA6"/>
    <w:rsid w:val="00D574D7"/>
    <w:rsid w:val="00D57724"/>
    <w:rsid w:val="00D57880"/>
    <w:rsid w:val="00D57A80"/>
    <w:rsid w:val="00D57B46"/>
    <w:rsid w:val="00D57EA1"/>
    <w:rsid w:val="00D6018F"/>
    <w:rsid w:val="00D601F7"/>
    <w:rsid w:val="00D603D8"/>
    <w:rsid w:val="00D605B3"/>
    <w:rsid w:val="00D6062F"/>
    <w:rsid w:val="00D6078E"/>
    <w:rsid w:val="00D608AB"/>
    <w:rsid w:val="00D60E46"/>
    <w:rsid w:val="00D6112A"/>
    <w:rsid w:val="00D6142F"/>
    <w:rsid w:val="00D61A19"/>
    <w:rsid w:val="00D62758"/>
    <w:rsid w:val="00D6279E"/>
    <w:rsid w:val="00D62A60"/>
    <w:rsid w:val="00D62D24"/>
    <w:rsid w:val="00D62EBC"/>
    <w:rsid w:val="00D6300B"/>
    <w:rsid w:val="00D6316D"/>
    <w:rsid w:val="00D6318D"/>
    <w:rsid w:val="00D63355"/>
    <w:rsid w:val="00D6335A"/>
    <w:rsid w:val="00D637EF"/>
    <w:rsid w:val="00D63B47"/>
    <w:rsid w:val="00D63CB5"/>
    <w:rsid w:val="00D63DE8"/>
    <w:rsid w:val="00D63F02"/>
    <w:rsid w:val="00D641BF"/>
    <w:rsid w:val="00D641D5"/>
    <w:rsid w:val="00D64987"/>
    <w:rsid w:val="00D649EC"/>
    <w:rsid w:val="00D64AF3"/>
    <w:rsid w:val="00D64DAC"/>
    <w:rsid w:val="00D64E6F"/>
    <w:rsid w:val="00D64FBC"/>
    <w:rsid w:val="00D6507A"/>
    <w:rsid w:val="00D65400"/>
    <w:rsid w:val="00D65BCA"/>
    <w:rsid w:val="00D65E75"/>
    <w:rsid w:val="00D6610E"/>
    <w:rsid w:val="00D666C1"/>
    <w:rsid w:val="00D6677C"/>
    <w:rsid w:val="00D670A4"/>
    <w:rsid w:val="00D67499"/>
    <w:rsid w:val="00D67A1F"/>
    <w:rsid w:val="00D67CC2"/>
    <w:rsid w:val="00D67FC6"/>
    <w:rsid w:val="00D7029A"/>
    <w:rsid w:val="00D70767"/>
    <w:rsid w:val="00D70BF8"/>
    <w:rsid w:val="00D70D18"/>
    <w:rsid w:val="00D70DBF"/>
    <w:rsid w:val="00D70FC9"/>
    <w:rsid w:val="00D71412"/>
    <w:rsid w:val="00D71A46"/>
    <w:rsid w:val="00D71D29"/>
    <w:rsid w:val="00D72317"/>
    <w:rsid w:val="00D726E5"/>
    <w:rsid w:val="00D730C9"/>
    <w:rsid w:val="00D7322A"/>
    <w:rsid w:val="00D732F0"/>
    <w:rsid w:val="00D737F4"/>
    <w:rsid w:val="00D73B4E"/>
    <w:rsid w:val="00D7453F"/>
    <w:rsid w:val="00D7472D"/>
    <w:rsid w:val="00D74972"/>
    <w:rsid w:val="00D74DF0"/>
    <w:rsid w:val="00D75050"/>
    <w:rsid w:val="00D750CA"/>
    <w:rsid w:val="00D7524D"/>
    <w:rsid w:val="00D752DF"/>
    <w:rsid w:val="00D75438"/>
    <w:rsid w:val="00D754C3"/>
    <w:rsid w:val="00D7594E"/>
    <w:rsid w:val="00D75B17"/>
    <w:rsid w:val="00D75BCA"/>
    <w:rsid w:val="00D76502"/>
    <w:rsid w:val="00D768D7"/>
    <w:rsid w:val="00D76DCD"/>
    <w:rsid w:val="00D77201"/>
    <w:rsid w:val="00D7727A"/>
    <w:rsid w:val="00D77506"/>
    <w:rsid w:val="00D77538"/>
    <w:rsid w:val="00D778A0"/>
    <w:rsid w:val="00D8056F"/>
    <w:rsid w:val="00D80575"/>
    <w:rsid w:val="00D8059C"/>
    <w:rsid w:val="00D80A24"/>
    <w:rsid w:val="00D80EC0"/>
    <w:rsid w:val="00D80FD6"/>
    <w:rsid w:val="00D8108E"/>
    <w:rsid w:val="00D81129"/>
    <w:rsid w:val="00D81434"/>
    <w:rsid w:val="00D81457"/>
    <w:rsid w:val="00D81747"/>
    <w:rsid w:val="00D81AE9"/>
    <w:rsid w:val="00D81CD9"/>
    <w:rsid w:val="00D8221D"/>
    <w:rsid w:val="00D824BE"/>
    <w:rsid w:val="00D8264C"/>
    <w:rsid w:val="00D82CE2"/>
    <w:rsid w:val="00D82DA1"/>
    <w:rsid w:val="00D82FF3"/>
    <w:rsid w:val="00D833B7"/>
    <w:rsid w:val="00D83997"/>
    <w:rsid w:val="00D8416A"/>
    <w:rsid w:val="00D84C3F"/>
    <w:rsid w:val="00D85657"/>
    <w:rsid w:val="00D85BAD"/>
    <w:rsid w:val="00D85C40"/>
    <w:rsid w:val="00D861F7"/>
    <w:rsid w:val="00D862DA"/>
    <w:rsid w:val="00D86854"/>
    <w:rsid w:val="00D86BDF"/>
    <w:rsid w:val="00D86DC6"/>
    <w:rsid w:val="00D86F66"/>
    <w:rsid w:val="00D8702B"/>
    <w:rsid w:val="00D8707D"/>
    <w:rsid w:val="00D8769B"/>
    <w:rsid w:val="00D877A5"/>
    <w:rsid w:val="00D87E89"/>
    <w:rsid w:val="00D9036C"/>
    <w:rsid w:val="00D9049C"/>
    <w:rsid w:val="00D90509"/>
    <w:rsid w:val="00D90E22"/>
    <w:rsid w:val="00D90F31"/>
    <w:rsid w:val="00D90F82"/>
    <w:rsid w:val="00D90F94"/>
    <w:rsid w:val="00D91421"/>
    <w:rsid w:val="00D91621"/>
    <w:rsid w:val="00D91917"/>
    <w:rsid w:val="00D91CDD"/>
    <w:rsid w:val="00D91DC5"/>
    <w:rsid w:val="00D91F3E"/>
    <w:rsid w:val="00D9203A"/>
    <w:rsid w:val="00D926F5"/>
    <w:rsid w:val="00D9274F"/>
    <w:rsid w:val="00D928AC"/>
    <w:rsid w:val="00D92CC7"/>
    <w:rsid w:val="00D93137"/>
    <w:rsid w:val="00D93461"/>
    <w:rsid w:val="00D934A5"/>
    <w:rsid w:val="00D93693"/>
    <w:rsid w:val="00D93A90"/>
    <w:rsid w:val="00D93BCF"/>
    <w:rsid w:val="00D9411C"/>
    <w:rsid w:val="00D94249"/>
    <w:rsid w:val="00D945BF"/>
    <w:rsid w:val="00D94765"/>
    <w:rsid w:val="00D94952"/>
    <w:rsid w:val="00D94DE3"/>
    <w:rsid w:val="00D95204"/>
    <w:rsid w:val="00D9540B"/>
    <w:rsid w:val="00D9542D"/>
    <w:rsid w:val="00D9574B"/>
    <w:rsid w:val="00D957CB"/>
    <w:rsid w:val="00D95D2E"/>
    <w:rsid w:val="00D96168"/>
    <w:rsid w:val="00D967B1"/>
    <w:rsid w:val="00D968B6"/>
    <w:rsid w:val="00D968FD"/>
    <w:rsid w:val="00D969C3"/>
    <w:rsid w:val="00D96A47"/>
    <w:rsid w:val="00D96A4F"/>
    <w:rsid w:val="00D96EA8"/>
    <w:rsid w:val="00D9709B"/>
    <w:rsid w:val="00D975C5"/>
    <w:rsid w:val="00D977E1"/>
    <w:rsid w:val="00D97866"/>
    <w:rsid w:val="00D97888"/>
    <w:rsid w:val="00D979E8"/>
    <w:rsid w:val="00D97B5E"/>
    <w:rsid w:val="00D97E62"/>
    <w:rsid w:val="00DA037D"/>
    <w:rsid w:val="00DA0744"/>
    <w:rsid w:val="00DA0804"/>
    <w:rsid w:val="00DA08D3"/>
    <w:rsid w:val="00DA0F8A"/>
    <w:rsid w:val="00DA1594"/>
    <w:rsid w:val="00DA17C6"/>
    <w:rsid w:val="00DA18C1"/>
    <w:rsid w:val="00DA1A9C"/>
    <w:rsid w:val="00DA1AB7"/>
    <w:rsid w:val="00DA211A"/>
    <w:rsid w:val="00DA21A5"/>
    <w:rsid w:val="00DA2437"/>
    <w:rsid w:val="00DA256C"/>
    <w:rsid w:val="00DA2721"/>
    <w:rsid w:val="00DA28CB"/>
    <w:rsid w:val="00DA2C2E"/>
    <w:rsid w:val="00DA3402"/>
    <w:rsid w:val="00DA34C1"/>
    <w:rsid w:val="00DA391F"/>
    <w:rsid w:val="00DA3B6E"/>
    <w:rsid w:val="00DA3F63"/>
    <w:rsid w:val="00DA4077"/>
    <w:rsid w:val="00DA40A3"/>
    <w:rsid w:val="00DA40E9"/>
    <w:rsid w:val="00DA43A6"/>
    <w:rsid w:val="00DA441D"/>
    <w:rsid w:val="00DA53B1"/>
    <w:rsid w:val="00DA5827"/>
    <w:rsid w:val="00DA5E04"/>
    <w:rsid w:val="00DA5ECC"/>
    <w:rsid w:val="00DA61AE"/>
    <w:rsid w:val="00DA61E0"/>
    <w:rsid w:val="00DA697B"/>
    <w:rsid w:val="00DA69DD"/>
    <w:rsid w:val="00DA6DA3"/>
    <w:rsid w:val="00DA7431"/>
    <w:rsid w:val="00DA7F25"/>
    <w:rsid w:val="00DA7F94"/>
    <w:rsid w:val="00DB075C"/>
    <w:rsid w:val="00DB0A7F"/>
    <w:rsid w:val="00DB0F15"/>
    <w:rsid w:val="00DB11E6"/>
    <w:rsid w:val="00DB1575"/>
    <w:rsid w:val="00DB22F6"/>
    <w:rsid w:val="00DB24ED"/>
    <w:rsid w:val="00DB2675"/>
    <w:rsid w:val="00DB2D34"/>
    <w:rsid w:val="00DB2DAC"/>
    <w:rsid w:val="00DB2FCF"/>
    <w:rsid w:val="00DB307D"/>
    <w:rsid w:val="00DB375F"/>
    <w:rsid w:val="00DB384F"/>
    <w:rsid w:val="00DB3FF8"/>
    <w:rsid w:val="00DB405B"/>
    <w:rsid w:val="00DB42AA"/>
    <w:rsid w:val="00DB443C"/>
    <w:rsid w:val="00DB457B"/>
    <w:rsid w:val="00DB473B"/>
    <w:rsid w:val="00DB4A91"/>
    <w:rsid w:val="00DB4EB7"/>
    <w:rsid w:val="00DB4ED1"/>
    <w:rsid w:val="00DB5022"/>
    <w:rsid w:val="00DB503A"/>
    <w:rsid w:val="00DB53D8"/>
    <w:rsid w:val="00DB573D"/>
    <w:rsid w:val="00DB5AE4"/>
    <w:rsid w:val="00DB5B06"/>
    <w:rsid w:val="00DB5DE6"/>
    <w:rsid w:val="00DB6114"/>
    <w:rsid w:val="00DB625C"/>
    <w:rsid w:val="00DB6419"/>
    <w:rsid w:val="00DB68DB"/>
    <w:rsid w:val="00DB6E09"/>
    <w:rsid w:val="00DB77DD"/>
    <w:rsid w:val="00DB78FE"/>
    <w:rsid w:val="00DC00F4"/>
    <w:rsid w:val="00DC0352"/>
    <w:rsid w:val="00DC06B1"/>
    <w:rsid w:val="00DC0823"/>
    <w:rsid w:val="00DC098F"/>
    <w:rsid w:val="00DC0A53"/>
    <w:rsid w:val="00DC10AA"/>
    <w:rsid w:val="00DC15D0"/>
    <w:rsid w:val="00DC15DF"/>
    <w:rsid w:val="00DC1942"/>
    <w:rsid w:val="00DC1BD2"/>
    <w:rsid w:val="00DC1D5B"/>
    <w:rsid w:val="00DC20D7"/>
    <w:rsid w:val="00DC2502"/>
    <w:rsid w:val="00DC2860"/>
    <w:rsid w:val="00DC28E1"/>
    <w:rsid w:val="00DC29BD"/>
    <w:rsid w:val="00DC2AF9"/>
    <w:rsid w:val="00DC2AFA"/>
    <w:rsid w:val="00DC3301"/>
    <w:rsid w:val="00DC33DE"/>
    <w:rsid w:val="00DC33E2"/>
    <w:rsid w:val="00DC343E"/>
    <w:rsid w:val="00DC36D3"/>
    <w:rsid w:val="00DC3876"/>
    <w:rsid w:val="00DC38B0"/>
    <w:rsid w:val="00DC3904"/>
    <w:rsid w:val="00DC396E"/>
    <w:rsid w:val="00DC39E2"/>
    <w:rsid w:val="00DC3A49"/>
    <w:rsid w:val="00DC4463"/>
    <w:rsid w:val="00DC527C"/>
    <w:rsid w:val="00DC5669"/>
    <w:rsid w:val="00DC5867"/>
    <w:rsid w:val="00DC58B9"/>
    <w:rsid w:val="00DC599A"/>
    <w:rsid w:val="00DC64B9"/>
    <w:rsid w:val="00DC661B"/>
    <w:rsid w:val="00DC6974"/>
    <w:rsid w:val="00DC6A68"/>
    <w:rsid w:val="00DC6CD3"/>
    <w:rsid w:val="00DC6DCD"/>
    <w:rsid w:val="00DC6E8E"/>
    <w:rsid w:val="00DC6ED2"/>
    <w:rsid w:val="00DC6FD9"/>
    <w:rsid w:val="00DC6FF2"/>
    <w:rsid w:val="00DC71C8"/>
    <w:rsid w:val="00DC7A9E"/>
    <w:rsid w:val="00DC7EB5"/>
    <w:rsid w:val="00DC7FB6"/>
    <w:rsid w:val="00DD0217"/>
    <w:rsid w:val="00DD0935"/>
    <w:rsid w:val="00DD0B34"/>
    <w:rsid w:val="00DD0CE1"/>
    <w:rsid w:val="00DD1053"/>
    <w:rsid w:val="00DD1064"/>
    <w:rsid w:val="00DD118F"/>
    <w:rsid w:val="00DD12DB"/>
    <w:rsid w:val="00DD13CD"/>
    <w:rsid w:val="00DD14F9"/>
    <w:rsid w:val="00DD160E"/>
    <w:rsid w:val="00DD1843"/>
    <w:rsid w:val="00DD18AD"/>
    <w:rsid w:val="00DD1A69"/>
    <w:rsid w:val="00DD1AB2"/>
    <w:rsid w:val="00DD1DCE"/>
    <w:rsid w:val="00DD1DD5"/>
    <w:rsid w:val="00DD1E9C"/>
    <w:rsid w:val="00DD24AC"/>
    <w:rsid w:val="00DD25B1"/>
    <w:rsid w:val="00DD2789"/>
    <w:rsid w:val="00DD2D61"/>
    <w:rsid w:val="00DD32CB"/>
    <w:rsid w:val="00DD388C"/>
    <w:rsid w:val="00DD38A0"/>
    <w:rsid w:val="00DD3A12"/>
    <w:rsid w:val="00DD3B01"/>
    <w:rsid w:val="00DD3B2B"/>
    <w:rsid w:val="00DD3BE6"/>
    <w:rsid w:val="00DD4D9A"/>
    <w:rsid w:val="00DD4F1D"/>
    <w:rsid w:val="00DD4F25"/>
    <w:rsid w:val="00DD51BA"/>
    <w:rsid w:val="00DD6103"/>
    <w:rsid w:val="00DD624E"/>
    <w:rsid w:val="00DD6383"/>
    <w:rsid w:val="00DD6504"/>
    <w:rsid w:val="00DD6555"/>
    <w:rsid w:val="00DD69C6"/>
    <w:rsid w:val="00DD6A3C"/>
    <w:rsid w:val="00DD7315"/>
    <w:rsid w:val="00DD76CA"/>
    <w:rsid w:val="00DD7D1C"/>
    <w:rsid w:val="00DD7D4F"/>
    <w:rsid w:val="00DD7DFD"/>
    <w:rsid w:val="00DE0111"/>
    <w:rsid w:val="00DE02FE"/>
    <w:rsid w:val="00DE0399"/>
    <w:rsid w:val="00DE0CB5"/>
    <w:rsid w:val="00DE1863"/>
    <w:rsid w:val="00DE1868"/>
    <w:rsid w:val="00DE1872"/>
    <w:rsid w:val="00DE1B7B"/>
    <w:rsid w:val="00DE1CD5"/>
    <w:rsid w:val="00DE1CF0"/>
    <w:rsid w:val="00DE1D84"/>
    <w:rsid w:val="00DE2305"/>
    <w:rsid w:val="00DE2405"/>
    <w:rsid w:val="00DE2A17"/>
    <w:rsid w:val="00DE2CB3"/>
    <w:rsid w:val="00DE3201"/>
    <w:rsid w:val="00DE36A5"/>
    <w:rsid w:val="00DE38D0"/>
    <w:rsid w:val="00DE3A67"/>
    <w:rsid w:val="00DE3AA7"/>
    <w:rsid w:val="00DE3BBB"/>
    <w:rsid w:val="00DE45F0"/>
    <w:rsid w:val="00DE4C7F"/>
    <w:rsid w:val="00DE4D2C"/>
    <w:rsid w:val="00DE4D69"/>
    <w:rsid w:val="00DE4F1C"/>
    <w:rsid w:val="00DE537B"/>
    <w:rsid w:val="00DE56F1"/>
    <w:rsid w:val="00DE570D"/>
    <w:rsid w:val="00DE5A00"/>
    <w:rsid w:val="00DE5EF2"/>
    <w:rsid w:val="00DE64BD"/>
    <w:rsid w:val="00DE6504"/>
    <w:rsid w:val="00DE66C5"/>
    <w:rsid w:val="00DE68C5"/>
    <w:rsid w:val="00DE698C"/>
    <w:rsid w:val="00DE6CB7"/>
    <w:rsid w:val="00DE6FA7"/>
    <w:rsid w:val="00DE72EE"/>
    <w:rsid w:val="00DE753D"/>
    <w:rsid w:val="00DE754C"/>
    <w:rsid w:val="00DE75F8"/>
    <w:rsid w:val="00DE7786"/>
    <w:rsid w:val="00DE77EA"/>
    <w:rsid w:val="00DE7A86"/>
    <w:rsid w:val="00DE7AC7"/>
    <w:rsid w:val="00DE7C87"/>
    <w:rsid w:val="00DE7C9E"/>
    <w:rsid w:val="00DF002E"/>
    <w:rsid w:val="00DF04CB"/>
    <w:rsid w:val="00DF082D"/>
    <w:rsid w:val="00DF095D"/>
    <w:rsid w:val="00DF0C61"/>
    <w:rsid w:val="00DF1129"/>
    <w:rsid w:val="00DF1305"/>
    <w:rsid w:val="00DF167B"/>
    <w:rsid w:val="00DF1688"/>
    <w:rsid w:val="00DF1A0F"/>
    <w:rsid w:val="00DF2182"/>
    <w:rsid w:val="00DF22DD"/>
    <w:rsid w:val="00DF2917"/>
    <w:rsid w:val="00DF2F56"/>
    <w:rsid w:val="00DF2FDF"/>
    <w:rsid w:val="00DF336D"/>
    <w:rsid w:val="00DF3552"/>
    <w:rsid w:val="00DF4726"/>
    <w:rsid w:val="00DF47D3"/>
    <w:rsid w:val="00DF4BE7"/>
    <w:rsid w:val="00DF4E74"/>
    <w:rsid w:val="00DF4EE8"/>
    <w:rsid w:val="00DF5121"/>
    <w:rsid w:val="00DF5348"/>
    <w:rsid w:val="00DF53A7"/>
    <w:rsid w:val="00DF54F5"/>
    <w:rsid w:val="00DF5652"/>
    <w:rsid w:val="00DF5BEA"/>
    <w:rsid w:val="00DF5C49"/>
    <w:rsid w:val="00DF5D29"/>
    <w:rsid w:val="00DF5FBC"/>
    <w:rsid w:val="00DF63C1"/>
    <w:rsid w:val="00DF676F"/>
    <w:rsid w:val="00DF6CAB"/>
    <w:rsid w:val="00DF7022"/>
    <w:rsid w:val="00DF71EE"/>
    <w:rsid w:val="00DF72C3"/>
    <w:rsid w:val="00DF737B"/>
    <w:rsid w:val="00DF74A4"/>
    <w:rsid w:val="00DF769A"/>
    <w:rsid w:val="00DF779B"/>
    <w:rsid w:val="00DF7A9D"/>
    <w:rsid w:val="00DF7BD9"/>
    <w:rsid w:val="00DF7CEE"/>
    <w:rsid w:val="00DF7D40"/>
    <w:rsid w:val="00DF7D87"/>
    <w:rsid w:val="00E00A12"/>
    <w:rsid w:val="00E00AED"/>
    <w:rsid w:val="00E0101D"/>
    <w:rsid w:val="00E01943"/>
    <w:rsid w:val="00E01D1B"/>
    <w:rsid w:val="00E01E1F"/>
    <w:rsid w:val="00E01E64"/>
    <w:rsid w:val="00E01E6F"/>
    <w:rsid w:val="00E01F46"/>
    <w:rsid w:val="00E021BC"/>
    <w:rsid w:val="00E02294"/>
    <w:rsid w:val="00E02750"/>
    <w:rsid w:val="00E02B03"/>
    <w:rsid w:val="00E03721"/>
    <w:rsid w:val="00E03C48"/>
    <w:rsid w:val="00E03DA2"/>
    <w:rsid w:val="00E03E37"/>
    <w:rsid w:val="00E03E98"/>
    <w:rsid w:val="00E040B1"/>
    <w:rsid w:val="00E0416A"/>
    <w:rsid w:val="00E04616"/>
    <w:rsid w:val="00E04718"/>
    <w:rsid w:val="00E04AB1"/>
    <w:rsid w:val="00E04C68"/>
    <w:rsid w:val="00E04CB7"/>
    <w:rsid w:val="00E04F55"/>
    <w:rsid w:val="00E05200"/>
    <w:rsid w:val="00E052D8"/>
    <w:rsid w:val="00E053DB"/>
    <w:rsid w:val="00E05730"/>
    <w:rsid w:val="00E05FFB"/>
    <w:rsid w:val="00E0601D"/>
    <w:rsid w:val="00E062F3"/>
    <w:rsid w:val="00E067A1"/>
    <w:rsid w:val="00E067F3"/>
    <w:rsid w:val="00E06A7E"/>
    <w:rsid w:val="00E07621"/>
    <w:rsid w:val="00E078DB"/>
    <w:rsid w:val="00E078EE"/>
    <w:rsid w:val="00E07A19"/>
    <w:rsid w:val="00E07D56"/>
    <w:rsid w:val="00E07F10"/>
    <w:rsid w:val="00E10194"/>
    <w:rsid w:val="00E10DBA"/>
    <w:rsid w:val="00E10F56"/>
    <w:rsid w:val="00E11114"/>
    <w:rsid w:val="00E1119C"/>
    <w:rsid w:val="00E11370"/>
    <w:rsid w:val="00E11519"/>
    <w:rsid w:val="00E11766"/>
    <w:rsid w:val="00E11BAE"/>
    <w:rsid w:val="00E11C31"/>
    <w:rsid w:val="00E12116"/>
    <w:rsid w:val="00E1235F"/>
    <w:rsid w:val="00E127FA"/>
    <w:rsid w:val="00E12895"/>
    <w:rsid w:val="00E12A4B"/>
    <w:rsid w:val="00E12A72"/>
    <w:rsid w:val="00E12EB1"/>
    <w:rsid w:val="00E13466"/>
    <w:rsid w:val="00E13492"/>
    <w:rsid w:val="00E13504"/>
    <w:rsid w:val="00E137B8"/>
    <w:rsid w:val="00E1389C"/>
    <w:rsid w:val="00E145AD"/>
    <w:rsid w:val="00E146D7"/>
    <w:rsid w:val="00E14EB6"/>
    <w:rsid w:val="00E154A9"/>
    <w:rsid w:val="00E155B3"/>
    <w:rsid w:val="00E15C54"/>
    <w:rsid w:val="00E15D4D"/>
    <w:rsid w:val="00E15E53"/>
    <w:rsid w:val="00E16127"/>
    <w:rsid w:val="00E167F8"/>
    <w:rsid w:val="00E1683C"/>
    <w:rsid w:val="00E16A5E"/>
    <w:rsid w:val="00E16B24"/>
    <w:rsid w:val="00E16B45"/>
    <w:rsid w:val="00E16D7F"/>
    <w:rsid w:val="00E177BC"/>
    <w:rsid w:val="00E1794E"/>
    <w:rsid w:val="00E17B50"/>
    <w:rsid w:val="00E17BF5"/>
    <w:rsid w:val="00E17D1C"/>
    <w:rsid w:val="00E20135"/>
    <w:rsid w:val="00E2024A"/>
    <w:rsid w:val="00E2095C"/>
    <w:rsid w:val="00E20AE2"/>
    <w:rsid w:val="00E20BFC"/>
    <w:rsid w:val="00E20CCB"/>
    <w:rsid w:val="00E20E32"/>
    <w:rsid w:val="00E213FB"/>
    <w:rsid w:val="00E2148E"/>
    <w:rsid w:val="00E214CE"/>
    <w:rsid w:val="00E2159A"/>
    <w:rsid w:val="00E21D86"/>
    <w:rsid w:val="00E2230A"/>
    <w:rsid w:val="00E22676"/>
    <w:rsid w:val="00E22722"/>
    <w:rsid w:val="00E22BB0"/>
    <w:rsid w:val="00E22D33"/>
    <w:rsid w:val="00E22E88"/>
    <w:rsid w:val="00E23104"/>
    <w:rsid w:val="00E23E09"/>
    <w:rsid w:val="00E2449D"/>
    <w:rsid w:val="00E244A1"/>
    <w:rsid w:val="00E2454C"/>
    <w:rsid w:val="00E24BD4"/>
    <w:rsid w:val="00E24F25"/>
    <w:rsid w:val="00E25266"/>
    <w:rsid w:val="00E252F8"/>
    <w:rsid w:val="00E253E7"/>
    <w:rsid w:val="00E2559D"/>
    <w:rsid w:val="00E2577F"/>
    <w:rsid w:val="00E259B5"/>
    <w:rsid w:val="00E25C5A"/>
    <w:rsid w:val="00E25DC4"/>
    <w:rsid w:val="00E25F56"/>
    <w:rsid w:val="00E26056"/>
    <w:rsid w:val="00E26066"/>
    <w:rsid w:val="00E26291"/>
    <w:rsid w:val="00E2632F"/>
    <w:rsid w:val="00E26752"/>
    <w:rsid w:val="00E26AA2"/>
    <w:rsid w:val="00E271C4"/>
    <w:rsid w:val="00E273BD"/>
    <w:rsid w:val="00E276BA"/>
    <w:rsid w:val="00E27842"/>
    <w:rsid w:val="00E27991"/>
    <w:rsid w:val="00E279D1"/>
    <w:rsid w:val="00E300E7"/>
    <w:rsid w:val="00E30162"/>
    <w:rsid w:val="00E30288"/>
    <w:rsid w:val="00E304E1"/>
    <w:rsid w:val="00E3066F"/>
    <w:rsid w:val="00E31171"/>
    <w:rsid w:val="00E31267"/>
    <w:rsid w:val="00E316F3"/>
    <w:rsid w:val="00E316F4"/>
    <w:rsid w:val="00E31CC7"/>
    <w:rsid w:val="00E32256"/>
    <w:rsid w:val="00E32286"/>
    <w:rsid w:val="00E322D6"/>
    <w:rsid w:val="00E3233C"/>
    <w:rsid w:val="00E33362"/>
    <w:rsid w:val="00E3338B"/>
    <w:rsid w:val="00E33752"/>
    <w:rsid w:val="00E33788"/>
    <w:rsid w:val="00E3397C"/>
    <w:rsid w:val="00E3402A"/>
    <w:rsid w:val="00E343AB"/>
    <w:rsid w:val="00E343C5"/>
    <w:rsid w:val="00E346CF"/>
    <w:rsid w:val="00E3492E"/>
    <w:rsid w:val="00E34A09"/>
    <w:rsid w:val="00E34A67"/>
    <w:rsid w:val="00E352C5"/>
    <w:rsid w:val="00E352D3"/>
    <w:rsid w:val="00E354A9"/>
    <w:rsid w:val="00E354F8"/>
    <w:rsid w:val="00E356CC"/>
    <w:rsid w:val="00E35BEE"/>
    <w:rsid w:val="00E35D7F"/>
    <w:rsid w:val="00E36617"/>
    <w:rsid w:val="00E36898"/>
    <w:rsid w:val="00E3704C"/>
    <w:rsid w:val="00E37094"/>
    <w:rsid w:val="00E37124"/>
    <w:rsid w:val="00E3725B"/>
    <w:rsid w:val="00E373AF"/>
    <w:rsid w:val="00E373D7"/>
    <w:rsid w:val="00E373F4"/>
    <w:rsid w:val="00E374BA"/>
    <w:rsid w:val="00E37ACA"/>
    <w:rsid w:val="00E37AF6"/>
    <w:rsid w:val="00E37E1C"/>
    <w:rsid w:val="00E404BA"/>
    <w:rsid w:val="00E4087B"/>
    <w:rsid w:val="00E40CD8"/>
    <w:rsid w:val="00E40DA5"/>
    <w:rsid w:val="00E40DCB"/>
    <w:rsid w:val="00E410FC"/>
    <w:rsid w:val="00E41146"/>
    <w:rsid w:val="00E42130"/>
    <w:rsid w:val="00E428C1"/>
    <w:rsid w:val="00E42A05"/>
    <w:rsid w:val="00E42C71"/>
    <w:rsid w:val="00E43035"/>
    <w:rsid w:val="00E4348D"/>
    <w:rsid w:val="00E435D0"/>
    <w:rsid w:val="00E436C6"/>
    <w:rsid w:val="00E4373E"/>
    <w:rsid w:val="00E43764"/>
    <w:rsid w:val="00E43AF6"/>
    <w:rsid w:val="00E43B3D"/>
    <w:rsid w:val="00E440A7"/>
    <w:rsid w:val="00E4426B"/>
    <w:rsid w:val="00E442EE"/>
    <w:rsid w:val="00E44359"/>
    <w:rsid w:val="00E443B0"/>
    <w:rsid w:val="00E44958"/>
    <w:rsid w:val="00E44962"/>
    <w:rsid w:val="00E4503A"/>
    <w:rsid w:val="00E46046"/>
    <w:rsid w:val="00E461D0"/>
    <w:rsid w:val="00E461EE"/>
    <w:rsid w:val="00E47001"/>
    <w:rsid w:val="00E4719A"/>
    <w:rsid w:val="00E476D0"/>
    <w:rsid w:val="00E47B6C"/>
    <w:rsid w:val="00E47D1D"/>
    <w:rsid w:val="00E47E0B"/>
    <w:rsid w:val="00E506CB"/>
    <w:rsid w:val="00E508FA"/>
    <w:rsid w:val="00E50D14"/>
    <w:rsid w:val="00E50E77"/>
    <w:rsid w:val="00E511ED"/>
    <w:rsid w:val="00E51249"/>
    <w:rsid w:val="00E512C7"/>
    <w:rsid w:val="00E51652"/>
    <w:rsid w:val="00E51CB6"/>
    <w:rsid w:val="00E51E26"/>
    <w:rsid w:val="00E52414"/>
    <w:rsid w:val="00E5250B"/>
    <w:rsid w:val="00E52EFD"/>
    <w:rsid w:val="00E530E8"/>
    <w:rsid w:val="00E5366A"/>
    <w:rsid w:val="00E54A5B"/>
    <w:rsid w:val="00E54AFC"/>
    <w:rsid w:val="00E54E85"/>
    <w:rsid w:val="00E551EF"/>
    <w:rsid w:val="00E55859"/>
    <w:rsid w:val="00E55B11"/>
    <w:rsid w:val="00E56245"/>
    <w:rsid w:val="00E56920"/>
    <w:rsid w:val="00E56B3B"/>
    <w:rsid w:val="00E57886"/>
    <w:rsid w:val="00E57C84"/>
    <w:rsid w:val="00E57DBE"/>
    <w:rsid w:val="00E57F86"/>
    <w:rsid w:val="00E60387"/>
    <w:rsid w:val="00E606EE"/>
    <w:rsid w:val="00E607C5"/>
    <w:rsid w:val="00E607D6"/>
    <w:rsid w:val="00E6110C"/>
    <w:rsid w:val="00E61963"/>
    <w:rsid w:val="00E61C93"/>
    <w:rsid w:val="00E6276E"/>
    <w:rsid w:val="00E6286F"/>
    <w:rsid w:val="00E62991"/>
    <w:rsid w:val="00E63092"/>
    <w:rsid w:val="00E630B1"/>
    <w:rsid w:val="00E63F2F"/>
    <w:rsid w:val="00E64476"/>
    <w:rsid w:val="00E64659"/>
    <w:rsid w:val="00E64E0E"/>
    <w:rsid w:val="00E64E43"/>
    <w:rsid w:val="00E64F49"/>
    <w:rsid w:val="00E6528C"/>
    <w:rsid w:val="00E655D8"/>
    <w:rsid w:val="00E65A50"/>
    <w:rsid w:val="00E65BAA"/>
    <w:rsid w:val="00E65C8F"/>
    <w:rsid w:val="00E65EC1"/>
    <w:rsid w:val="00E66203"/>
    <w:rsid w:val="00E66258"/>
    <w:rsid w:val="00E665B4"/>
    <w:rsid w:val="00E66849"/>
    <w:rsid w:val="00E66C88"/>
    <w:rsid w:val="00E66D78"/>
    <w:rsid w:val="00E67315"/>
    <w:rsid w:val="00E675C6"/>
    <w:rsid w:val="00E67654"/>
    <w:rsid w:val="00E67B1F"/>
    <w:rsid w:val="00E67C1B"/>
    <w:rsid w:val="00E70071"/>
    <w:rsid w:val="00E70440"/>
    <w:rsid w:val="00E70A7A"/>
    <w:rsid w:val="00E70BB4"/>
    <w:rsid w:val="00E70C0A"/>
    <w:rsid w:val="00E70D82"/>
    <w:rsid w:val="00E70E65"/>
    <w:rsid w:val="00E70E71"/>
    <w:rsid w:val="00E710AA"/>
    <w:rsid w:val="00E71222"/>
    <w:rsid w:val="00E71309"/>
    <w:rsid w:val="00E7130D"/>
    <w:rsid w:val="00E7141F"/>
    <w:rsid w:val="00E71452"/>
    <w:rsid w:val="00E714C1"/>
    <w:rsid w:val="00E71587"/>
    <w:rsid w:val="00E717DA"/>
    <w:rsid w:val="00E719B6"/>
    <w:rsid w:val="00E72311"/>
    <w:rsid w:val="00E7272A"/>
    <w:rsid w:val="00E72ACD"/>
    <w:rsid w:val="00E72D78"/>
    <w:rsid w:val="00E73799"/>
    <w:rsid w:val="00E73845"/>
    <w:rsid w:val="00E73D1C"/>
    <w:rsid w:val="00E7423D"/>
    <w:rsid w:val="00E743C1"/>
    <w:rsid w:val="00E74488"/>
    <w:rsid w:val="00E748E4"/>
    <w:rsid w:val="00E749A0"/>
    <w:rsid w:val="00E74A7F"/>
    <w:rsid w:val="00E74BA9"/>
    <w:rsid w:val="00E74EB7"/>
    <w:rsid w:val="00E74FE9"/>
    <w:rsid w:val="00E75131"/>
    <w:rsid w:val="00E75146"/>
    <w:rsid w:val="00E7520F"/>
    <w:rsid w:val="00E752D9"/>
    <w:rsid w:val="00E75583"/>
    <w:rsid w:val="00E7597E"/>
    <w:rsid w:val="00E75F94"/>
    <w:rsid w:val="00E76755"/>
    <w:rsid w:val="00E76A5F"/>
    <w:rsid w:val="00E76B5B"/>
    <w:rsid w:val="00E77934"/>
    <w:rsid w:val="00E77A53"/>
    <w:rsid w:val="00E77C24"/>
    <w:rsid w:val="00E77CBC"/>
    <w:rsid w:val="00E800AF"/>
    <w:rsid w:val="00E801CD"/>
    <w:rsid w:val="00E8087B"/>
    <w:rsid w:val="00E80911"/>
    <w:rsid w:val="00E80BC4"/>
    <w:rsid w:val="00E80FAA"/>
    <w:rsid w:val="00E81452"/>
    <w:rsid w:val="00E816D6"/>
    <w:rsid w:val="00E81741"/>
    <w:rsid w:val="00E82682"/>
    <w:rsid w:val="00E83159"/>
    <w:rsid w:val="00E83371"/>
    <w:rsid w:val="00E8387C"/>
    <w:rsid w:val="00E83CB5"/>
    <w:rsid w:val="00E83DDE"/>
    <w:rsid w:val="00E847DD"/>
    <w:rsid w:val="00E84B90"/>
    <w:rsid w:val="00E84BF9"/>
    <w:rsid w:val="00E84CB7"/>
    <w:rsid w:val="00E84D72"/>
    <w:rsid w:val="00E851C1"/>
    <w:rsid w:val="00E85267"/>
    <w:rsid w:val="00E85DF5"/>
    <w:rsid w:val="00E8624D"/>
    <w:rsid w:val="00E865BA"/>
    <w:rsid w:val="00E866A9"/>
    <w:rsid w:val="00E86988"/>
    <w:rsid w:val="00E86CA3"/>
    <w:rsid w:val="00E86CD8"/>
    <w:rsid w:val="00E8771D"/>
    <w:rsid w:val="00E87A1B"/>
    <w:rsid w:val="00E87B76"/>
    <w:rsid w:val="00E87DB6"/>
    <w:rsid w:val="00E87FB3"/>
    <w:rsid w:val="00E901CB"/>
    <w:rsid w:val="00E907C1"/>
    <w:rsid w:val="00E90AD2"/>
    <w:rsid w:val="00E90B33"/>
    <w:rsid w:val="00E90D32"/>
    <w:rsid w:val="00E90DCD"/>
    <w:rsid w:val="00E910CF"/>
    <w:rsid w:val="00E913EE"/>
    <w:rsid w:val="00E918A8"/>
    <w:rsid w:val="00E91E1B"/>
    <w:rsid w:val="00E91E64"/>
    <w:rsid w:val="00E91F5D"/>
    <w:rsid w:val="00E92109"/>
    <w:rsid w:val="00E9224B"/>
    <w:rsid w:val="00E924B8"/>
    <w:rsid w:val="00E92AA0"/>
    <w:rsid w:val="00E92E1C"/>
    <w:rsid w:val="00E92F82"/>
    <w:rsid w:val="00E93625"/>
    <w:rsid w:val="00E93790"/>
    <w:rsid w:val="00E93B3B"/>
    <w:rsid w:val="00E93F16"/>
    <w:rsid w:val="00E94219"/>
    <w:rsid w:val="00E94596"/>
    <w:rsid w:val="00E947E4"/>
    <w:rsid w:val="00E94883"/>
    <w:rsid w:val="00E948EB"/>
    <w:rsid w:val="00E94966"/>
    <w:rsid w:val="00E94B7B"/>
    <w:rsid w:val="00E94C3C"/>
    <w:rsid w:val="00E94D33"/>
    <w:rsid w:val="00E94D7E"/>
    <w:rsid w:val="00E94D9F"/>
    <w:rsid w:val="00E94F21"/>
    <w:rsid w:val="00E95222"/>
    <w:rsid w:val="00E9555C"/>
    <w:rsid w:val="00E95F35"/>
    <w:rsid w:val="00E960DD"/>
    <w:rsid w:val="00E960E2"/>
    <w:rsid w:val="00E961BF"/>
    <w:rsid w:val="00E96B24"/>
    <w:rsid w:val="00E9702B"/>
    <w:rsid w:val="00E97040"/>
    <w:rsid w:val="00E970A3"/>
    <w:rsid w:val="00E9721C"/>
    <w:rsid w:val="00E97356"/>
    <w:rsid w:val="00E975DC"/>
    <w:rsid w:val="00E976E8"/>
    <w:rsid w:val="00E9771F"/>
    <w:rsid w:val="00E977DE"/>
    <w:rsid w:val="00E97CFE"/>
    <w:rsid w:val="00E97D57"/>
    <w:rsid w:val="00EA0751"/>
    <w:rsid w:val="00EA0B64"/>
    <w:rsid w:val="00EA0C9D"/>
    <w:rsid w:val="00EA10A2"/>
    <w:rsid w:val="00EA1DCC"/>
    <w:rsid w:val="00EA1E81"/>
    <w:rsid w:val="00EA2404"/>
    <w:rsid w:val="00EA25B3"/>
    <w:rsid w:val="00EA26E0"/>
    <w:rsid w:val="00EA27C6"/>
    <w:rsid w:val="00EA28D4"/>
    <w:rsid w:val="00EA299D"/>
    <w:rsid w:val="00EA2CD4"/>
    <w:rsid w:val="00EA302B"/>
    <w:rsid w:val="00EA305C"/>
    <w:rsid w:val="00EA33F1"/>
    <w:rsid w:val="00EA38AD"/>
    <w:rsid w:val="00EA399A"/>
    <w:rsid w:val="00EA3C36"/>
    <w:rsid w:val="00EA4129"/>
    <w:rsid w:val="00EA46B5"/>
    <w:rsid w:val="00EA470D"/>
    <w:rsid w:val="00EA48C5"/>
    <w:rsid w:val="00EA4B4A"/>
    <w:rsid w:val="00EA4BD0"/>
    <w:rsid w:val="00EA4DAD"/>
    <w:rsid w:val="00EA4E86"/>
    <w:rsid w:val="00EA4FE2"/>
    <w:rsid w:val="00EA56F4"/>
    <w:rsid w:val="00EA5B42"/>
    <w:rsid w:val="00EA68FA"/>
    <w:rsid w:val="00EA708F"/>
    <w:rsid w:val="00EA72EB"/>
    <w:rsid w:val="00EA72F5"/>
    <w:rsid w:val="00EA77B3"/>
    <w:rsid w:val="00EA78BD"/>
    <w:rsid w:val="00EA7BC2"/>
    <w:rsid w:val="00EA7FF1"/>
    <w:rsid w:val="00EB00F5"/>
    <w:rsid w:val="00EB079D"/>
    <w:rsid w:val="00EB0A69"/>
    <w:rsid w:val="00EB0AC8"/>
    <w:rsid w:val="00EB13C7"/>
    <w:rsid w:val="00EB1732"/>
    <w:rsid w:val="00EB1796"/>
    <w:rsid w:val="00EB1E96"/>
    <w:rsid w:val="00EB28BD"/>
    <w:rsid w:val="00EB2A7A"/>
    <w:rsid w:val="00EB2F5B"/>
    <w:rsid w:val="00EB30F9"/>
    <w:rsid w:val="00EB32CC"/>
    <w:rsid w:val="00EB35A3"/>
    <w:rsid w:val="00EB35D6"/>
    <w:rsid w:val="00EB366F"/>
    <w:rsid w:val="00EB379C"/>
    <w:rsid w:val="00EB39D4"/>
    <w:rsid w:val="00EB3CDA"/>
    <w:rsid w:val="00EB3DC0"/>
    <w:rsid w:val="00EB47F5"/>
    <w:rsid w:val="00EB4A74"/>
    <w:rsid w:val="00EB518C"/>
    <w:rsid w:val="00EB5939"/>
    <w:rsid w:val="00EB5B56"/>
    <w:rsid w:val="00EB5C7F"/>
    <w:rsid w:val="00EB5DAD"/>
    <w:rsid w:val="00EB5DC3"/>
    <w:rsid w:val="00EB6086"/>
    <w:rsid w:val="00EB64F8"/>
    <w:rsid w:val="00EB6576"/>
    <w:rsid w:val="00EB6608"/>
    <w:rsid w:val="00EB680F"/>
    <w:rsid w:val="00EB6996"/>
    <w:rsid w:val="00EB6C33"/>
    <w:rsid w:val="00EB7400"/>
    <w:rsid w:val="00EB742D"/>
    <w:rsid w:val="00EB791D"/>
    <w:rsid w:val="00EB7C37"/>
    <w:rsid w:val="00EB7D44"/>
    <w:rsid w:val="00EB7F9C"/>
    <w:rsid w:val="00EC0058"/>
    <w:rsid w:val="00EC06D5"/>
    <w:rsid w:val="00EC086A"/>
    <w:rsid w:val="00EC094D"/>
    <w:rsid w:val="00EC0967"/>
    <w:rsid w:val="00EC1144"/>
    <w:rsid w:val="00EC1233"/>
    <w:rsid w:val="00EC12C5"/>
    <w:rsid w:val="00EC12EC"/>
    <w:rsid w:val="00EC1327"/>
    <w:rsid w:val="00EC1469"/>
    <w:rsid w:val="00EC1493"/>
    <w:rsid w:val="00EC215C"/>
    <w:rsid w:val="00EC228F"/>
    <w:rsid w:val="00EC2673"/>
    <w:rsid w:val="00EC2BB3"/>
    <w:rsid w:val="00EC2DAB"/>
    <w:rsid w:val="00EC3486"/>
    <w:rsid w:val="00EC34CE"/>
    <w:rsid w:val="00EC355F"/>
    <w:rsid w:val="00EC3622"/>
    <w:rsid w:val="00EC36E3"/>
    <w:rsid w:val="00EC38BE"/>
    <w:rsid w:val="00EC38D5"/>
    <w:rsid w:val="00EC39B8"/>
    <w:rsid w:val="00EC3A94"/>
    <w:rsid w:val="00EC4093"/>
    <w:rsid w:val="00EC428C"/>
    <w:rsid w:val="00EC4ED3"/>
    <w:rsid w:val="00EC51CE"/>
    <w:rsid w:val="00EC5711"/>
    <w:rsid w:val="00EC578B"/>
    <w:rsid w:val="00EC5E80"/>
    <w:rsid w:val="00EC626B"/>
    <w:rsid w:val="00EC6364"/>
    <w:rsid w:val="00EC63B7"/>
    <w:rsid w:val="00EC6712"/>
    <w:rsid w:val="00EC6A6C"/>
    <w:rsid w:val="00EC6A9E"/>
    <w:rsid w:val="00EC700E"/>
    <w:rsid w:val="00EC72FB"/>
    <w:rsid w:val="00EC7A8D"/>
    <w:rsid w:val="00EC7E5B"/>
    <w:rsid w:val="00ED0249"/>
    <w:rsid w:val="00ED0699"/>
    <w:rsid w:val="00ED146C"/>
    <w:rsid w:val="00ED1DF1"/>
    <w:rsid w:val="00ED2000"/>
    <w:rsid w:val="00ED2145"/>
    <w:rsid w:val="00ED214F"/>
    <w:rsid w:val="00ED21AE"/>
    <w:rsid w:val="00ED24E5"/>
    <w:rsid w:val="00ED282F"/>
    <w:rsid w:val="00ED29D7"/>
    <w:rsid w:val="00ED3425"/>
    <w:rsid w:val="00ED3A27"/>
    <w:rsid w:val="00ED3B7C"/>
    <w:rsid w:val="00ED3C56"/>
    <w:rsid w:val="00ED3CF7"/>
    <w:rsid w:val="00ED40CB"/>
    <w:rsid w:val="00ED47E7"/>
    <w:rsid w:val="00ED493E"/>
    <w:rsid w:val="00ED4A1A"/>
    <w:rsid w:val="00ED4AC5"/>
    <w:rsid w:val="00ED534B"/>
    <w:rsid w:val="00ED5615"/>
    <w:rsid w:val="00ED5993"/>
    <w:rsid w:val="00ED5A31"/>
    <w:rsid w:val="00ED5CA4"/>
    <w:rsid w:val="00ED600A"/>
    <w:rsid w:val="00ED622B"/>
    <w:rsid w:val="00ED6423"/>
    <w:rsid w:val="00ED6520"/>
    <w:rsid w:val="00ED6BC4"/>
    <w:rsid w:val="00ED71C7"/>
    <w:rsid w:val="00ED7671"/>
    <w:rsid w:val="00ED79C5"/>
    <w:rsid w:val="00ED7D56"/>
    <w:rsid w:val="00EE0AAB"/>
    <w:rsid w:val="00EE0CA7"/>
    <w:rsid w:val="00EE0ECD"/>
    <w:rsid w:val="00EE0F69"/>
    <w:rsid w:val="00EE0F9F"/>
    <w:rsid w:val="00EE1C67"/>
    <w:rsid w:val="00EE2002"/>
    <w:rsid w:val="00EE237F"/>
    <w:rsid w:val="00EE281D"/>
    <w:rsid w:val="00EE2999"/>
    <w:rsid w:val="00EE2B00"/>
    <w:rsid w:val="00EE2EE7"/>
    <w:rsid w:val="00EE31BB"/>
    <w:rsid w:val="00EE33BA"/>
    <w:rsid w:val="00EE34B9"/>
    <w:rsid w:val="00EE3550"/>
    <w:rsid w:val="00EE3634"/>
    <w:rsid w:val="00EE36F0"/>
    <w:rsid w:val="00EE3816"/>
    <w:rsid w:val="00EE43AD"/>
    <w:rsid w:val="00EE4514"/>
    <w:rsid w:val="00EE4833"/>
    <w:rsid w:val="00EE49FA"/>
    <w:rsid w:val="00EE4F1D"/>
    <w:rsid w:val="00EE5051"/>
    <w:rsid w:val="00EE5164"/>
    <w:rsid w:val="00EE5286"/>
    <w:rsid w:val="00EE5CA0"/>
    <w:rsid w:val="00EE5DA0"/>
    <w:rsid w:val="00EE5FD8"/>
    <w:rsid w:val="00EE60D0"/>
    <w:rsid w:val="00EE60F1"/>
    <w:rsid w:val="00EE6A72"/>
    <w:rsid w:val="00EE6AEF"/>
    <w:rsid w:val="00EE6CC1"/>
    <w:rsid w:val="00EE71F3"/>
    <w:rsid w:val="00EE77B0"/>
    <w:rsid w:val="00EE7861"/>
    <w:rsid w:val="00EE79E6"/>
    <w:rsid w:val="00EF083E"/>
    <w:rsid w:val="00EF09FA"/>
    <w:rsid w:val="00EF0A92"/>
    <w:rsid w:val="00EF13ED"/>
    <w:rsid w:val="00EF14B4"/>
    <w:rsid w:val="00EF1971"/>
    <w:rsid w:val="00EF1A3F"/>
    <w:rsid w:val="00EF1F57"/>
    <w:rsid w:val="00EF1FC9"/>
    <w:rsid w:val="00EF241B"/>
    <w:rsid w:val="00EF2855"/>
    <w:rsid w:val="00EF2A1F"/>
    <w:rsid w:val="00EF2DDB"/>
    <w:rsid w:val="00EF3498"/>
    <w:rsid w:val="00EF3735"/>
    <w:rsid w:val="00EF3C0B"/>
    <w:rsid w:val="00EF3EE5"/>
    <w:rsid w:val="00EF3FDB"/>
    <w:rsid w:val="00EF42DA"/>
    <w:rsid w:val="00EF4E56"/>
    <w:rsid w:val="00EF4EDF"/>
    <w:rsid w:val="00EF5062"/>
    <w:rsid w:val="00EF50FA"/>
    <w:rsid w:val="00EF5115"/>
    <w:rsid w:val="00EF5171"/>
    <w:rsid w:val="00EF51BF"/>
    <w:rsid w:val="00EF5A6C"/>
    <w:rsid w:val="00EF5EC0"/>
    <w:rsid w:val="00EF5F0B"/>
    <w:rsid w:val="00EF62C8"/>
    <w:rsid w:val="00EF6C82"/>
    <w:rsid w:val="00EF70D4"/>
    <w:rsid w:val="00EF7258"/>
    <w:rsid w:val="00EF75E2"/>
    <w:rsid w:val="00EF7716"/>
    <w:rsid w:val="00F00022"/>
    <w:rsid w:val="00F0028C"/>
    <w:rsid w:val="00F002E7"/>
    <w:rsid w:val="00F004FC"/>
    <w:rsid w:val="00F005CD"/>
    <w:rsid w:val="00F005D1"/>
    <w:rsid w:val="00F0071C"/>
    <w:rsid w:val="00F00752"/>
    <w:rsid w:val="00F009AF"/>
    <w:rsid w:val="00F00C72"/>
    <w:rsid w:val="00F01130"/>
    <w:rsid w:val="00F0147B"/>
    <w:rsid w:val="00F0153F"/>
    <w:rsid w:val="00F017B8"/>
    <w:rsid w:val="00F01905"/>
    <w:rsid w:val="00F0197B"/>
    <w:rsid w:val="00F01AA6"/>
    <w:rsid w:val="00F01AEE"/>
    <w:rsid w:val="00F01B10"/>
    <w:rsid w:val="00F01C7D"/>
    <w:rsid w:val="00F01DBE"/>
    <w:rsid w:val="00F0225F"/>
    <w:rsid w:val="00F023A8"/>
    <w:rsid w:val="00F02585"/>
    <w:rsid w:val="00F02D5B"/>
    <w:rsid w:val="00F030CB"/>
    <w:rsid w:val="00F0339B"/>
    <w:rsid w:val="00F03802"/>
    <w:rsid w:val="00F0422F"/>
    <w:rsid w:val="00F04715"/>
    <w:rsid w:val="00F047C1"/>
    <w:rsid w:val="00F0495E"/>
    <w:rsid w:val="00F04A47"/>
    <w:rsid w:val="00F04A60"/>
    <w:rsid w:val="00F04C1E"/>
    <w:rsid w:val="00F04F9C"/>
    <w:rsid w:val="00F05297"/>
    <w:rsid w:val="00F052B5"/>
    <w:rsid w:val="00F05A6A"/>
    <w:rsid w:val="00F05D03"/>
    <w:rsid w:val="00F060D6"/>
    <w:rsid w:val="00F062A9"/>
    <w:rsid w:val="00F0636A"/>
    <w:rsid w:val="00F06865"/>
    <w:rsid w:val="00F07452"/>
    <w:rsid w:val="00F0764E"/>
    <w:rsid w:val="00F07E1C"/>
    <w:rsid w:val="00F07E24"/>
    <w:rsid w:val="00F07EEF"/>
    <w:rsid w:val="00F10258"/>
    <w:rsid w:val="00F1034D"/>
    <w:rsid w:val="00F1039B"/>
    <w:rsid w:val="00F10798"/>
    <w:rsid w:val="00F11205"/>
    <w:rsid w:val="00F112F9"/>
    <w:rsid w:val="00F11369"/>
    <w:rsid w:val="00F1142B"/>
    <w:rsid w:val="00F11481"/>
    <w:rsid w:val="00F117F4"/>
    <w:rsid w:val="00F1189F"/>
    <w:rsid w:val="00F118F8"/>
    <w:rsid w:val="00F119A5"/>
    <w:rsid w:val="00F11E53"/>
    <w:rsid w:val="00F11EEF"/>
    <w:rsid w:val="00F11F4A"/>
    <w:rsid w:val="00F1208A"/>
    <w:rsid w:val="00F121D1"/>
    <w:rsid w:val="00F12255"/>
    <w:rsid w:val="00F124F3"/>
    <w:rsid w:val="00F1260B"/>
    <w:rsid w:val="00F12823"/>
    <w:rsid w:val="00F12D6E"/>
    <w:rsid w:val="00F12E1F"/>
    <w:rsid w:val="00F12F74"/>
    <w:rsid w:val="00F13669"/>
    <w:rsid w:val="00F138FB"/>
    <w:rsid w:val="00F1399D"/>
    <w:rsid w:val="00F13B3B"/>
    <w:rsid w:val="00F14108"/>
    <w:rsid w:val="00F1416D"/>
    <w:rsid w:val="00F1422F"/>
    <w:rsid w:val="00F14337"/>
    <w:rsid w:val="00F149F6"/>
    <w:rsid w:val="00F14D34"/>
    <w:rsid w:val="00F14E93"/>
    <w:rsid w:val="00F1518F"/>
    <w:rsid w:val="00F156FA"/>
    <w:rsid w:val="00F157C6"/>
    <w:rsid w:val="00F1582E"/>
    <w:rsid w:val="00F1588E"/>
    <w:rsid w:val="00F158CF"/>
    <w:rsid w:val="00F15E6B"/>
    <w:rsid w:val="00F160A1"/>
    <w:rsid w:val="00F166EE"/>
    <w:rsid w:val="00F168AE"/>
    <w:rsid w:val="00F16A37"/>
    <w:rsid w:val="00F16D4B"/>
    <w:rsid w:val="00F16FE6"/>
    <w:rsid w:val="00F172EA"/>
    <w:rsid w:val="00F178E1"/>
    <w:rsid w:val="00F17B50"/>
    <w:rsid w:val="00F20078"/>
    <w:rsid w:val="00F20872"/>
    <w:rsid w:val="00F208E4"/>
    <w:rsid w:val="00F20B26"/>
    <w:rsid w:val="00F20B55"/>
    <w:rsid w:val="00F212C0"/>
    <w:rsid w:val="00F21391"/>
    <w:rsid w:val="00F21436"/>
    <w:rsid w:val="00F215E8"/>
    <w:rsid w:val="00F22295"/>
    <w:rsid w:val="00F22298"/>
    <w:rsid w:val="00F224F5"/>
    <w:rsid w:val="00F2251A"/>
    <w:rsid w:val="00F22778"/>
    <w:rsid w:val="00F227EE"/>
    <w:rsid w:val="00F22BB8"/>
    <w:rsid w:val="00F230D9"/>
    <w:rsid w:val="00F23350"/>
    <w:rsid w:val="00F2389E"/>
    <w:rsid w:val="00F23CC9"/>
    <w:rsid w:val="00F243CD"/>
    <w:rsid w:val="00F24A9D"/>
    <w:rsid w:val="00F24D7B"/>
    <w:rsid w:val="00F24ECF"/>
    <w:rsid w:val="00F252D5"/>
    <w:rsid w:val="00F25901"/>
    <w:rsid w:val="00F25A7B"/>
    <w:rsid w:val="00F25B4F"/>
    <w:rsid w:val="00F25B80"/>
    <w:rsid w:val="00F25C50"/>
    <w:rsid w:val="00F25EBE"/>
    <w:rsid w:val="00F25F65"/>
    <w:rsid w:val="00F26AFD"/>
    <w:rsid w:val="00F26B6E"/>
    <w:rsid w:val="00F26BC4"/>
    <w:rsid w:val="00F271CA"/>
    <w:rsid w:val="00F2721A"/>
    <w:rsid w:val="00F27240"/>
    <w:rsid w:val="00F27752"/>
    <w:rsid w:val="00F2798B"/>
    <w:rsid w:val="00F27F1B"/>
    <w:rsid w:val="00F27F95"/>
    <w:rsid w:val="00F27FC9"/>
    <w:rsid w:val="00F300F6"/>
    <w:rsid w:val="00F30285"/>
    <w:rsid w:val="00F30582"/>
    <w:rsid w:val="00F309C9"/>
    <w:rsid w:val="00F30D5D"/>
    <w:rsid w:val="00F30EAC"/>
    <w:rsid w:val="00F3163D"/>
    <w:rsid w:val="00F31C5E"/>
    <w:rsid w:val="00F31D93"/>
    <w:rsid w:val="00F32231"/>
    <w:rsid w:val="00F32706"/>
    <w:rsid w:val="00F328F5"/>
    <w:rsid w:val="00F33059"/>
    <w:rsid w:val="00F3308F"/>
    <w:rsid w:val="00F330E8"/>
    <w:rsid w:val="00F3352F"/>
    <w:rsid w:val="00F336E6"/>
    <w:rsid w:val="00F33872"/>
    <w:rsid w:val="00F338F0"/>
    <w:rsid w:val="00F33A19"/>
    <w:rsid w:val="00F33C4E"/>
    <w:rsid w:val="00F33EEA"/>
    <w:rsid w:val="00F33F56"/>
    <w:rsid w:val="00F341A5"/>
    <w:rsid w:val="00F34227"/>
    <w:rsid w:val="00F34287"/>
    <w:rsid w:val="00F345D7"/>
    <w:rsid w:val="00F34621"/>
    <w:rsid w:val="00F347A1"/>
    <w:rsid w:val="00F35D5E"/>
    <w:rsid w:val="00F35DDF"/>
    <w:rsid w:val="00F35ED9"/>
    <w:rsid w:val="00F36198"/>
    <w:rsid w:val="00F361A9"/>
    <w:rsid w:val="00F36330"/>
    <w:rsid w:val="00F36A67"/>
    <w:rsid w:val="00F36B50"/>
    <w:rsid w:val="00F36E5C"/>
    <w:rsid w:val="00F36FA3"/>
    <w:rsid w:val="00F371F7"/>
    <w:rsid w:val="00F3757A"/>
    <w:rsid w:val="00F375AE"/>
    <w:rsid w:val="00F37620"/>
    <w:rsid w:val="00F377F5"/>
    <w:rsid w:val="00F37E73"/>
    <w:rsid w:val="00F40010"/>
    <w:rsid w:val="00F40054"/>
    <w:rsid w:val="00F40137"/>
    <w:rsid w:val="00F402E4"/>
    <w:rsid w:val="00F402F6"/>
    <w:rsid w:val="00F40C95"/>
    <w:rsid w:val="00F40D75"/>
    <w:rsid w:val="00F40DA7"/>
    <w:rsid w:val="00F410F0"/>
    <w:rsid w:val="00F41296"/>
    <w:rsid w:val="00F41305"/>
    <w:rsid w:val="00F415F8"/>
    <w:rsid w:val="00F416C3"/>
    <w:rsid w:val="00F41B2F"/>
    <w:rsid w:val="00F41E27"/>
    <w:rsid w:val="00F4261D"/>
    <w:rsid w:val="00F42BB2"/>
    <w:rsid w:val="00F42C87"/>
    <w:rsid w:val="00F4352E"/>
    <w:rsid w:val="00F43717"/>
    <w:rsid w:val="00F437CB"/>
    <w:rsid w:val="00F439EF"/>
    <w:rsid w:val="00F43A11"/>
    <w:rsid w:val="00F43C6F"/>
    <w:rsid w:val="00F43E83"/>
    <w:rsid w:val="00F4481B"/>
    <w:rsid w:val="00F4557E"/>
    <w:rsid w:val="00F45A23"/>
    <w:rsid w:val="00F46B1D"/>
    <w:rsid w:val="00F46B58"/>
    <w:rsid w:val="00F46EF0"/>
    <w:rsid w:val="00F46F5B"/>
    <w:rsid w:val="00F4744B"/>
    <w:rsid w:val="00F4753D"/>
    <w:rsid w:val="00F47743"/>
    <w:rsid w:val="00F47914"/>
    <w:rsid w:val="00F4791F"/>
    <w:rsid w:val="00F47BD8"/>
    <w:rsid w:val="00F47CCD"/>
    <w:rsid w:val="00F501A5"/>
    <w:rsid w:val="00F507B6"/>
    <w:rsid w:val="00F5082A"/>
    <w:rsid w:val="00F50BB6"/>
    <w:rsid w:val="00F5139B"/>
    <w:rsid w:val="00F51451"/>
    <w:rsid w:val="00F51A25"/>
    <w:rsid w:val="00F51D3A"/>
    <w:rsid w:val="00F52669"/>
    <w:rsid w:val="00F52761"/>
    <w:rsid w:val="00F52AC1"/>
    <w:rsid w:val="00F533E0"/>
    <w:rsid w:val="00F53818"/>
    <w:rsid w:val="00F539BB"/>
    <w:rsid w:val="00F539CB"/>
    <w:rsid w:val="00F53AB9"/>
    <w:rsid w:val="00F53D12"/>
    <w:rsid w:val="00F541B8"/>
    <w:rsid w:val="00F541CF"/>
    <w:rsid w:val="00F5452F"/>
    <w:rsid w:val="00F5460B"/>
    <w:rsid w:val="00F546AC"/>
    <w:rsid w:val="00F54D85"/>
    <w:rsid w:val="00F54EA2"/>
    <w:rsid w:val="00F54FC6"/>
    <w:rsid w:val="00F5516D"/>
    <w:rsid w:val="00F55225"/>
    <w:rsid w:val="00F5561C"/>
    <w:rsid w:val="00F556F1"/>
    <w:rsid w:val="00F5608E"/>
    <w:rsid w:val="00F561C1"/>
    <w:rsid w:val="00F56471"/>
    <w:rsid w:val="00F56719"/>
    <w:rsid w:val="00F56C09"/>
    <w:rsid w:val="00F56CE8"/>
    <w:rsid w:val="00F56E74"/>
    <w:rsid w:val="00F575AA"/>
    <w:rsid w:val="00F575EE"/>
    <w:rsid w:val="00F5789F"/>
    <w:rsid w:val="00F57C0C"/>
    <w:rsid w:val="00F57C51"/>
    <w:rsid w:val="00F601AA"/>
    <w:rsid w:val="00F60754"/>
    <w:rsid w:val="00F609AB"/>
    <w:rsid w:val="00F60C58"/>
    <w:rsid w:val="00F60FC4"/>
    <w:rsid w:val="00F6135C"/>
    <w:rsid w:val="00F61755"/>
    <w:rsid w:val="00F61947"/>
    <w:rsid w:val="00F619EB"/>
    <w:rsid w:val="00F619ED"/>
    <w:rsid w:val="00F6201D"/>
    <w:rsid w:val="00F621E9"/>
    <w:rsid w:val="00F6241C"/>
    <w:rsid w:val="00F625BF"/>
    <w:rsid w:val="00F62D32"/>
    <w:rsid w:val="00F62D7A"/>
    <w:rsid w:val="00F63418"/>
    <w:rsid w:val="00F63671"/>
    <w:rsid w:val="00F6373F"/>
    <w:rsid w:val="00F63F6D"/>
    <w:rsid w:val="00F641D1"/>
    <w:rsid w:val="00F64444"/>
    <w:rsid w:val="00F6450C"/>
    <w:rsid w:val="00F6463B"/>
    <w:rsid w:val="00F64A06"/>
    <w:rsid w:val="00F64C51"/>
    <w:rsid w:val="00F64FE6"/>
    <w:rsid w:val="00F654BC"/>
    <w:rsid w:val="00F65541"/>
    <w:rsid w:val="00F6559E"/>
    <w:rsid w:val="00F655E8"/>
    <w:rsid w:val="00F6560E"/>
    <w:rsid w:val="00F6570A"/>
    <w:rsid w:val="00F65B72"/>
    <w:rsid w:val="00F65D28"/>
    <w:rsid w:val="00F65F1B"/>
    <w:rsid w:val="00F65F85"/>
    <w:rsid w:val="00F66165"/>
    <w:rsid w:val="00F66244"/>
    <w:rsid w:val="00F663FB"/>
    <w:rsid w:val="00F666A7"/>
    <w:rsid w:val="00F666EC"/>
    <w:rsid w:val="00F66E57"/>
    <w:rsid w:val="00F67053"/>
    <w:rsid w:val="00F67191"/>
    <w:rsid w:val="00F67206"/>
    <w:rsid w:val="00F672FB"/>
    <w:rsid w:val="00F673CA"/>
    <w:rsid w:val="00F673F2"/>
    <w:rsid w:val="00F6747E"/>
    <w:rsid w:val="00F67544"/>
    <w:rsid w:val="00F6784A"/>
    <w:rsid w:val="00F67918"/>
    <w:rsid w:val="00F67B18"/>
    <w:rsid w:val="00F67D9C"/>
    <w:rsid w:val="00F67E00"/>
    <w:rsid w:val="00F67F15"/>
    <w:rsid w:val="00F7006A"/>
    <w:rsid w:val="00F7015A"/>
    <w:rsid w:val="00F703C9"/>
    <w:rsid w:val="00F7079B"/>
    <w:rsid w:val="00F7087F"/>
    <w:rsid w:val="00F70AC0"/>
    <w:rsid w:val="00F70DA8"/>
    <w:rsid w:val="00F70DB0"/>
    <w:rsid w:val="00F70DF8"/>
    <w:rsid w:val="00F7104E"/>
    <w:rsid w:val="00F71406"/>
    <w:rsid w:val="00F714C7"/>
    <w:rsid w:val="00F71610"/>
    <w:rsid w:val="00F71FD2"/>
    <w:rsid w:val="00F721EE"/>
    <w:rsid w:val="00F72263"/>
    <w:rsid w:val="00F72574"/>
    <w:rsid w:val="00F725F3"/>
    <w:rsid w:val="00F7266D"/>
    <w:rsid w:val="00F72A6F"/>
    <w:rsid w:val="00F73452"/>
    <w:rsid w:val="00F73C0B"/>
    <w:rsid w:val="00F73C29"/>
    <w:rsid w:val="00F73D36"/>
    <w:rsid w:val="00F7400A"/>
    <w:rsid w:val="00F74289"/>
    <w:rsid w:val="00F7474F"/>
    <w:rsid w:val="00F7497E"/>
    <w:rsid w:val="00F749AB"/>
    <w:rsid w:val="00F74A22"/>
    <w:rsid w:val="00F74BD2"/>
    <w:rsid w:val="00F74ECA"/>
    <w:rsid w:val="00F752DE"/>
    <w:rsid w:val="00F758B1"/>
    <w:rsid w:val="00F758D7"/>
    <w:rsid w:val="00F759A4"/>
    <w:rsid w:val="00F75AE9"/>
    <w:rsid w:val="00F7615B"/>
    <w:rsid w:val="00F761B4"/>
    <w:rsid w:val="00F76611"/>
    <w:rsid w:val="00F76866"/>
    <w:rsid w:val="00F76942"/>
    <w:rsid w:val="00F775DB"/>
    <w:rsid w:val="00F77B4A"/>
    <w:rsid w:val="00F801A1"/>
    <w:rsid w:val="00F80845"/>
    <w:rsid w:val="00F8090F"/>
    <w:rsid w:val="00F811CB"/>
    <w:rsid w:val="00F813EC"/>
    <w:rsid w:val="00F818B8"/>
    <w:rsid w:val="00F81B11"/>
    <w:rsid w:val="00F81E3B"/>
    <w:rsid w:val="00F81F40"/>
    <w:rsid w:val="00F821C7"/>
    <w:rsid w:val="00F8289C"/>
    <w:rsid w:val="00F82B23"/>
    <w:rsid w:val="00F82E06"/>
    <w:rsid w:val="00F83111"/>
    <w:rsid w:val="00F83234"/>
    <w:rsid w:val="00F8323E"/>
    <w:rsid w:val="00F832D4"/>
    <w:rsid w:val="00F8331A"/>
    <w:rsid w:val="00F83A75"/>
    <w:rsid w:val="00F83AEC"/>
    <w:rsid w:val="00F83DFB"/>
    <w:rsid w:val="00F8420F"/>
    <w:rsid w:val="00F8423D"/>
    <w:rsid w:val="00F8434F"/>
    <w:rsid w:val="00F848CE"/>
    <w:rsid w:val="00F85DE7"/>
    <w:rsid w:val="00F85DF1"/>
    <w:rsid w:val="00F85F65"/>
    <w:rsid w:val="00F86477"/>
    <w:rsid w:val="00F865BA"/>
    <w:rsid w:val="00F86E32"/>
    <w:rsid w:val="00F8727C"/>
    <w:rsid w:val="00F87313"/>
    <w:rsid w:val="00F876EB"/>
    <w:rsid w:val="00F87844"/>
    <w:rsid w:val="00F905B9"/>
    <w:rsid w:val="00F90B5B"/>
    <w:rsid w:val="00F90DA9"/>
    <w:rsid w:val="00F912F9"/>
    <w:rsid w:val="00F9145D"/>
    <w:rsid w:val="00F91C51"/>
    <w:rsid w:val="00F91D5F"/>
    <w:rsid w:val="00F91D6D"/>
    <w:rsid w:val="00F92073"/>
    <w:rsid w:val="00F9214D"/>
    <w:rsid w:val="00F92271"/>
    <w:rsid w:val="00F9279D"/>
    <w:rsid w:val="00F92944"/>
    <w:rsid w:val="00F92C7E"/>
    <w:rsid w:val="00F9308C"/>
    <w:rsid w:val="00F93203"/>
    <w:rsid w:val="00F932D1"/>
    <w:rsid w:val="00F93623"/>
    <w:rsid w:val="00F93BB4"/>
    <w:rsid w:val="00F93DE8"/>
    <w:rsid w:val="00F94181"/>
    <w:rsid w:val="00F9453C"/>
    <w:rsid w:val="00F945A6"/>
    <w:rsid w:val="00F946D9"/>
    <w:rsid w:val="00F947A9"/>
    <w:rsid w:val="00F94B63"/>
    <w:rsid w:val="00F956EF"/>
    <w:rsid w:val="00F959F3"/>
    <w:rsid w:val="00F95CA2"/>
    <w:rsid w:val="00F96043"/>
    <w:rsid w:val="00F96496"/>
    <w:rsid w:val="00F96B48"/>
    <w:rsid w:val="00F96D2D"/>
    <w:rsid w:val="00F972DD"/>
    <w:rsid w:val="00F97511"/>
    <w:rsid w:val="00F97ACD"/>
    <w:rsid w:val="00F97DA0"/>
    <w:rsid w:val="00F97E5A"/>
    <w:rsid w:val="00FA0017"/>
    <w:rsid w:val="00FA00D3"/>
    <w:rsid w:val="00FA01F9"/>
    <w:rsid w:val="00FA024B"/>
    <w:rsid w:val="00FA0747"/>
    <w:rsid w:val="00FA099F"/>
    <w:rsid w:val="00FA0B0A"/>
    <w:rsid w:val="00FA15AE"/>
    <w:rsid w:val="00FA178E"/>
    <w:rsid w:val="00FA17DF"/>
    <w:rsid w:val="00FA1855"/>
    <w:rsid w:val="00FA1B32"/>
    <w:rsid w:val="00FA1F4D"/>
    <w:rsid w:val="00FA219E"/>
    <w:rsid w:val="00FA21FA"/>
    <w:rsid w:val="00FA224E"/>
    <w:rsid w:val="00FA27ED"/>
    <w:rsid w:val="00FA288B"/>
    <w:rsid w:val="00FA28D2"/>
    <w:rsid w:val="00FA295F"/>
    <w:rsid w:val="00FA2982"/>
    <w:rsid w:val="00FA2C27"/>
    <w:rsid w:val="00FA2CD4"/>
    <w:rsid w:val="00FA2FD0"/>
    <w:rsid w:val="00FA31A2"/>
    <w:rsid w:val="00FA32BC"/>
    <w:rsid w:val="00FA3928"/>
    <w:rsid w:val="00FA3BF1"/>
    <w:rsid w:val="00FA431F"/>
    <w:rsid w:val="00FA43DE"/>
    <w:rsid w:val="00FA49DC"/>
    <w:rsid w:val="00FA4C96"/>
    <w:rsid w:val="00FA4D21"/>
    <w:rsid w:val="00FA4E0E"/>
    <w:rsid w:val="00FA52C0"/>
    <w:rsid w:val="00FA533D"/>
    <w:rsid w:val="00FA5A2D"/>
    <w:rsid w:val="00FA5AD3"/>
    <w:rsid w:val="00FA5B64"/>
    <w:rsid w:val="00FA5C60"/>
    <w:rsid w:val="00FA5C77"/>
    <w:rsid w:val="00FA5CD4"/>
    <w:rsid w:val="00FA5E4C"/>
    <w:rsid w:val="00FA60C1"/>
    <w:rsid w:val="00FA6133"/>
    <w:rsid w:val="00FA64EC"/>
    <w:rsid w:val="00FA6831"/>
    <w:rsid w:val="00FA72A3"/>
    <w:rsid w:val="00FA7F40"/>
    <w:rsid w:val="00FA7F93"/>
    <w:rsid w:val="00FA7FB5"/>
    <w:rsid w:val="00FB04E9"/>
    <w:rsid w:val="00FB10AC"/>
    <w:rsid w:val="00FB12E5"/>
    <w:rsid w:val="00FB13F0"/>
    <w:rsid w:val="00FB14A4"/>
    <w:rsid w:val="00FB1DA6"/>
    <w:rsid w:val="00FB204F"/>
    <w:rsid w:val="00FB2475"/>
    <w:rsid w:val="00FB24A1"/>
    <w:rsid w:val="00FB250D"/>
    <w:rsid w:val="00FB27E0"/>
    <w:rsid w:val="00FB27F6"/>
    <w:rsid w:val="00FB2802"/>
    <w:rsid w:val="00FB2822"/>
    <w:rsid w:val="00FB28CF"/>
    <w:rsid w:val="00FB3057"/>
    <w:rsid w:val="00FB349B"/>
    <w:rsid w:val="00FB353B"/>
    <w:rsid w:val="00FB363B"/>
    <w:rsid w:val="00FB3FF4"/>
    <w:rsid w:val="00FB4103"/>
    <w:rsid w:val="00FB41CB"/>
    <w:rsid w:val="00FB43E5"/>
    <w:rsid w:val="00FB464B"/>
    <w:rsid w:val="00FB4807"/>
    <w:rsid w:val="00FB4B0E"/>
    <w:rsid w:val="00FB4C08"/>
    <w:rsid w:val="00FB4C81"/>
    <w:rsid w:val="00FB4E7D"/>
    <w:rsid w:val="00FB529E"/>
    <w:rsid w:val="00FB5B59"/>
    <w:rsid w:val="00FB5EE9"/>
    <w:rsid w:val="00FB6062"/>
    <w:rsid w:val="00FB6447"/>
    <w:rsid w:val="00FB6929"/>
    <w:rsid w:val="00FB6A1E"/>
    <w:rsid w:val="00FB6F4E"/>
    <w:rsid w:val="00FB72E7"/>
    <w:rsid w:val="00FB7737"/>
    <w:rsid w:val="00FC00DE"/>
    <w:rsid w:val="00FC02F2"/>
    <w:rsid w:val="00FC038F"/>
    <w:rsid w:val="00FC06B6"/>
    <w:rsid w:val="00FC0AAE"/>
    <w:rsid w:val="00FC0C1B"/>
    <w:rsid w:val="00FC0E4F"/>
    <w:rsid w:val="00FC0FA9"/>
    <w:rsid w:val="00FC11D9"/>
    <w:rsid w:val="00FC14F3"/>
    <w:rsid w:val="00FC1580"/>
    <w:rsid w:val="00FC17D5"/>
    <w:rsid w:val="00FC180D"/>
    <w:rsid w:val="00FC205A"/>
    <w:rsid w:val="00FC26CD"/>
    <w:rsid w:val="00FC2D97"/>
    <w:rsid w:val="00FC2FA9"/>
    <w:rsid w:val="00FC3256"/>
    <w:rsid w:val="00FC3450"/>
    <w:rsid w:val="00FC3772"/>
    <w:rsid w:val="00FC3956"/>
    <w:rsid w:val="00FC3B1A"/>
    <w:rsid w:val="00FC3C52"/>
    <w:rsid w:val="00FC4442"/>
    <w:rsid w:val="00FC446C"/>
    <w:rsid w:val="00FC4568"/>
    <w:rsid w:val="00FC4BBC"/>
    <w:rsid w:val="00FC4E14"/>
    <w:rsid w:val="00FC4E2D"/>
    <w:rsid w:val="00FC50A5"/>
    <w:rsid w:val="00FC5327"/>
    <w:rsid w:val="00FC5487"/>
    <w:rsid w:val="00FC5501"/>
    <w:rsid w:val="00FC576F"/>
    <w:rsid w:val="00FC5D6F"/>
    <w:rsid w:val="00FC60C8"/>
    <w:rsid w:val="00FC636B"/>
    <w:rsid w:val="00FC6820"/>
    <w:rsid w:val="00FC6ADC"/>
    <w:rsid w:val="00FC71B6"/>
    <w:rsid w:val="00FC7479"/>
    <w:rsid w:val="00FC76E1"/>
    <w:rsid w:val="00FD0095"/>
    <w:rsid w:val="00FD0295"/>
    <w:rsid w:val="00FD02A6"/>
    <w:rsid w:val="00FD0766"/>
    <w:rsid w:val="00FD097B"/>
    <w:rsid w:val="00FD0AE2"/>
    <w:rsid w:val="00FD114C"/>
    <w:rsid w:val="00FD138A"/>
    <w:rsid w:val="00FD16C5"/>
    <w:rsid w:val="00FD18AC"/>
    <w:rsid w:val="00FD18C0"/>
    <w:rsid w:val="00FD1BA2"/>
    <w:rsid w:val="00FD1E5F"/>
    <w:rsid w:val="00FD1EDA"/>
    <w:rsid w:val="00FD2034"/>
    <w:rsid w:val="00FD20CE"/>
    <w:rsid w:val="00FD22CF"/>
    <w:rsid w:val="00FD23A7"/>
    <w:rsid w:val="00FD23DB"/>
    <w:rsid w:val="00FD2597"/>
    <w:rsid w:val="00FD25E8"/>
    <w:rsid w:val="00FD28F9"/>
    <w:rsid w:val="00FD2F7A"/>
    <w:rsid w:val="00FD32A6"/>
    <w:rsid w:val="00FD33E2"/>
    <w:rsid w:val="00FD3441"/>
    <w:rsid w:val="00FD347D"/>
    <w:rsid w:val="00FD34B8"/>
    <w:rsid w:val="00FD3502"/>
    <w:rsid w:val="00FD3599"/>
    <w:rsid w:val="00FD3A91"/>
    <w:rsid w:val="00FD3CB2"/>
    <w:rsid w:val="00FD4148"/>
    <w:rsid w:val="00FD4426"/>
    <w:rsid w:val="00FD4572"/>
    <w:rsid w:val="00FD4824"/>
    <w:rsid w:val="00FD4A51"/>
    <w:rsid w:val="00FD4D14"/>
    <w:rsid w:val="00FD4E48"/>
    <w:rsid w:val="00FD533E"/>
    <w:rsid w:val="00FD5412"/>
    <w:rsid w:val="00FD5C08"/>
    <w:rsid w:val="00FD5D3D"/>
    <w:rsid w:val="00FD5E0F"/>
    <w:rsid w:val="00FD5EB0"/>
    <w:rsid w:val="00FD61AA"/>
    <w:rsid w:val="00FD6255"/>
    <w:rsid w:val="00FD636F"/>
    <w:rsid w:val="00FD64D2"/>
    <w:rsid w:val="00FD682A"/>
    <w:rsid w:val="00FD6899"/>
    <w:rsid w:val="00FD6B65"/>
    <w:rsid w:val="00FD6DEC"/>
    <w:rsid w:val="00FD790F"/>
    <w:rsid w:val="00FD7BF8"/>
    <w:rsid w:val="00FE036A"/>
    <w:rsid w:val="00FE0A64"/>
    <w:rsid w:val="00FE0ABF"/>
    <w:rsid w:val="00FE1284"/>
    <w:rsid w:val="00FE1447"/>
    <w:rsid w:val="00FE1638"/>
    <w:rsid w:val="00FE17E1"/>
    <w:rsid w:val="00FE19AE"/>
    <w:rsid w:val="00FE1B09"/>
    <w:rsid w:val="00FE1B4D"/>
    <w:rsid w:val="00FE1E6D"/>
    <w:rsid w:val="00FE1F83"/>
    <w:rsid w:val="00FE24D8"/>
    <w:rsid w:val="00FE26E0"/>
    <w:rsid w:val="00FE2901"/>
    <w:rsid w:val="00FE2BBA"/>
    <w:rsid w:val="00FE2C35"/>
    <w:rsid w:val="00FE2CDB"/>
    <w:rsid w:val="00FE2D98"/>
    <w:rsid w:val="00FE2E28"/>
    <w:rsid w:val="00FE301D"/>
    <w:rsid w:val="00FE30F2"/>
    <w:rsid w:val="00FE3289"/>
    <w:rsid w:val="00FE3792"/>
    <w:rsid w:val="00FE4027"/>
    <w:rsid w:val="00FE46EC"/>
    <w:rsid w:val="00FE4E72"/>
    <w:rsid w:val="00FE4F54"/>
    <w:rsid w:val="00FE50FC"/>
    <w:rsid w:val="00FE51C1"/>
    <w:rsid w:val="00FE55E7"/>
    <w:rsid w:val="00FE5D0D"/>
    <w:rsid w:val="00FE6139"/>
    <w:rsid w:val="00FE6815"/>
    <w:rsid w:val="00FE6A5B"/>
    <w:rsid w:val="00FE731E"/>
    <w:rsid w:val="00FE7944"/>
    <w:rsid w:val="00FE7E81"/>
    <w:rsid w:val="00FE7EBE"/>
    <w:rsid w:val="00FE7F39"/>
    <w:rsid w:val="00FF0010"/>
    <w:rsid w:val="00FF04D8"/>
    <w:rsid w:val="00FF06F3"/>
    <w:rsid w:val="00FF0928"/>
    <w:rsid w:val="00FF0A6D"/>
    <w:rsid w:val="00FF13AD"/>
    <w:rsid w:val="00FF164E"/>
    <w:rsid w:val="00FF1F68"/>
    <w:rsid w:val="00FF2282"/>
    <w:rsid w:val="00FF2342"/>
    <w:rsid w:val="00FF2D42"/>
    <w:rsid w:val="00FF30FC"/>
    <w:rsid w:val="00FF341D"/>
    <w:rsid w:val="00FF384F"/>
    <w:rsid w:val="00FF3FCD"/>
    <w:rsid w:val="00FF4484"/>
    <w:rsid w:val="00FF4518"/>
    <w:rsid w:val="00FF4AA4"/>
    <w:rsid w:val="00FF4E81"/>
    <w:rsid w:val="00FF50A3"/>
    <w:rsid w:val="00FF52A0"/>
    <w:rsid w:val="00FF5599"/>
    <w:rsid w:val="00FF55C1"/>
    <w:rsid w:val="00FF5A6E"/>
    <w:rsid w:val="00FF5E9C"/>
    <w:rsid w:val="00FF613F"/>
    <w:rsid w:val="00FF654B"/>
    <w:rsid w:val="00FF6CDE"/>
    <w:rsid w:val="00FF6F69"/>
    <w:rsid w:val="00FF7200"/>
    <w:rsid w:val="00FF7A8C"/>
    <w:rsid w:val="00FF7C2B"/>
    <w:rsid w:val="00FF7DAC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2A70C"/>
  <w15:docId w15:val="{7C57EF8E-1FF0-4D56-BF4F-1140A5A8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3BAB"/>
  </w:style>
  <w:style w:type="paragraph" w:styleId="Nadpis1">
    <w:name w:val="heading 1"/>
    <w:basedOn w:val="Normln"/>
    <w:next w:val="Normln"/>
    <w:link w:val="Nadpis1Char"/>
    <w:uiPriority w:val="9"/>
    <w:qFormat/>
    <w:rsid w:val="00703BAB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03BA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ProsttextChar">
    <w:name w:val="Prostý text Char"/>
    <w:link w:val="Prosttext"/>
    <w:uiPriority w:val="99"/>
    <w:qFormat/>
    <w:rPr>
      <w:rFonts w:ascii="Consolas" w:eastAsia="Times New Roman" w:hAnsi="Consolas"/>
      <w:sz w:val="21"/>
      <w:szCs w:val="21"/>
    </w:rPr>
  </w:style>
  <w:style w:type="character" w:styleId="Siln">
    <w:name w:val="Strong"/>
    <w:basedOn w:val="Standardnpsmoodstavce"/>
    <w:uiPriority w:val="22"/>
    <w:qFormat/>
    <w:rsid w:val="00703BAB"/>
    <w:rPr>
      <w:b/>
      <w:bCs/>
    </w:rPr>
  </w:style>
  <w:style w:type="character" w:customStyle="1" w:styleId="ZkladntextodsazenChar">
    <w:name w:val="Základní text odsazený Char"/>
    <w:rPr>
      <w:rFonts w:ascii="Arial Narrow" w:eastAsia="Times New Roman" w:hAnsi="Arial Narrow"/>
      <w:sz w:val="24"/>
    </w:rPr>
  </w:style>
  <w:style w:type="character" w:styleId="Zdraznn">
    <w:name w:val="Emphasis"/>
    <w:basedOn w:val="Standardnpsmoodstavce"/>
    <w:uiPriority w:val="20"/>
    <w:qFormat/>
    <w:rsid w:val="00703BAB"/>
    <w:rPr>
      <w:i/>
      <w:iCs/>
      <w:color w:val="000000" w:themeColor="text1"/>
    </w:rPr>
  </w:style>
  <w:style w:type="character" w:customStyle="1" w:styleId="ZhlavChar">
    <w:name w:val="Záhlaví Char"/>
    <w:rPr>
      <w:sz w:val="22"/>
      <w:szCs w:val="22"/>
    </w:rPr>
  </w:style>
  <w:style w:type="character" w:customStyle="1" w:styleId="ZpatChar">
    <w:name w:val="Zápatí Char"/>
    <w:rPr>
      <w:sz w:val="22"/>
      <w:szCs w:val="22"/>
    </w:rPr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Email">
    <w:name w:val="Email"/>
    <w:rPr>
      <w:rFonts w:ascii="Arial Narrow" w:hAnsi="Arial Narrow"/>
      <w:spacing w:val="6"/>
      <w:sz w:val="18"/>
      <w:szCs w:val="18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703BAB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PodpisChar">
    <w:name w:val="Podpis Char"/>
    <w:rPr>
      <w:rFonts w:ascii="Times New Roman" w:eastAsia="Times New Roman" w:hAnsi="Times New Roman"/>
      <w:i/>
    </w:rPr>
  </w:style>
  <w:style w:type="character" w:customStyle="1" w:styleId="ListLabel1">
    <w:name w:val="ListLabel 1"/>
    <w:rPr>
      <w:rFonts w:eastAsia="Times New Roman"/>
      <w:b w:val="0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b/>
      <w:i w:val="0"/>
      <w:u w:val="single"/>
    </w:rPr>
  </w:style>
  <w:style w:type="character" w:customStyle="1" w:styleId="Symbolyproslovn">
    <w:name w:val="Symboly pro číslování"/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76657D"/>
    <w:rPr>
      <w:rFonts w:ascii="Tahoma" w:eastAsia="Calibri" w:hAnsi="Tahoma" w:cs="Tahoma"/>
      <w:sz w:val="16"/>
      <w:szCs w:val="16"/>
      <w:lang w:eastAsia="ar-SA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Prosttext1">
    <w:name w:val="Prostý text1"/>
    <w:basedOn w:val="Normln"/>
    <w:pPr>
      <w:spacing w:after="0" w:line="100" w:lineRule="atLeast"/>
    </w:pPr>
    <w:rPr>
      <w:rFonts w:ascii="Consolas" w:eastAsia="Times New Roman" w:hAnsi="Consolas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Odsazentlatextu">
    <w:name w:val="Odsazení těla textu"/>
    <w:basedOn w:val="Normln"/>
    <w:pPr>
      <w:spacing w:after="0" w:line="100" w:lineRule="atLeast"/>
      <w:ind w:left="283" w:firstLine="708"/>
    </w:pPr>
    <w:rPr>
      <w:rFonts w:ascii="Arial Narrow" w:eastAsia="Times New Roman" w:hAnsi="Arial Narrow"/>
      <w:sz w:val="24"/>
      <w:szCs w:val="20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Bezmezer1">
    <w:name w:val="Bez mezer1"/>
    <w:pPr>
      <w:suppressAutoHyphens/>
    </w:pPr>
    <w:rPr>
      <w:rFonts w:ascii="Calibri" w:eastAsia="Calibri" w:hAnsi="Calibri"/>
      <w:color w:val="00000A"/>
      <w:lang w:eastAsia="ar-SA"/>
    </w:rPr>
  </w:style>
  <w:style w:type="paragraph" w:customStyle="1" w:styleId="Normlnweb1">
    <w:name w:val="Normální (web)1"/>
    <w:basedOn w:val="Normln"/>
    <w:pPr>
      <w:spacing w:before="100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Mikrodek">
    <w:name w:val="Mikrořádek"/>
    <w:basedOn w:val="Normln"/>
    <w:pPr>
      <w:widowControl w:val="0"/>
      <w:spacing w:after="0" w:line="100" w:lineRule="atLeast"/>
      <w:jc w:val="both"/>
    </w:pPr>
    <w:rPr>
      <w:rFonts w:ascii="Times New Roman" w:eastAsia="Times New Roman" w:hAnsi="Times New Roman"/>
      <w:sz w:val="8"/>
      <w:szCs w:val="8"/>
      <w:lang w:eastAsia="he-IL" w:bidi="he-IL"/>
    </w:rPr>
  </w:style>
  <w:style w:type="paragraph" w:customStyle="1" w:styleId="SlovoBiskupa">
    <w:name w:val="SlovoBiskupa"/>
    <w:basedOn w:val="Normln"/>
    <w:pPr>
      <w:pBdr>
        <w:left w:val="double" w:sz="2" w:space="6" w:color="000001"/>
        <w:right w:val="double" w:sz="2" w:space="6" w:color="000001"/>
      </w:pBdr>
      <w:tabs>
        <w:tab w:val="right" w:pos="9214"/>
      </w:tabs>
      <w:spacing w:after="60" w:line="100" w:lineRule="atLeast"/>
      <w:ind w:left="170" w:right="170" w:firstLine="227"/>
      <w:jc w:val="both"/>
    </w:pPr>
    <w:rPr>
      <w:rFonts w:ascii="Times New Roman" w:eastAsia="Times New Roman" w:hAnsi="Times New Roman"/>
      <w:i/>
      <w:iCs/>
      <w:sz w:val="20"/>
      <w:szCs w:val="20"/>
      <w:lang w:eastAsia="he-IL" w:bidi="he-IL"/>
    </w:rPr>
  </w:style>
  <w:style w:type="paragraph" w:customStyle="1" w:styleId="Odstavec0">
    <w:name w:val="Odstavec0"/>
    <w:basedOn w:val="Normln"/>
    <w:pPr>
      <w:spacing w:after="60" w:line="100" w:lineRule="atLeast"/>
      <w:jc w:val="both"/>
    </w:pPr>
    <w:rPr>
      <w:rFonts w:ascii="Times New Roman" w:eastAsia="Times New Roman" w:hAnsi="Times New Roman"/>
      <w:sz w:val="20"/>
      <w:szCs w:val="20"/>
      <w:lang w:eastAsia="he-IL" w:bidi="he-IL"/>
    </w:rPr>
  </w:style>
  <w:style w:type="paragraph" w:customStyle="1" w:styleId="Default">
    <w:name w:val="Default"/>
    <w:pPr>
      <w:suppressAutoHyphens/>
    </w:pPr>
    <w:rPr>
      <w:rFonts w:ascii="Georgia" w:eastAsia="Calibri" w:hAnsi="Georgia" w:cs="Georgia"/>
      <w:color w:val="000000"/>
      <w:sz w:val="24"/>
      <w:szCs w:val="24"/>
      <w:lang w:eastAsia="he-IL" w:bidi="he-IL"/>
    </w:rPr>
  </w:style>
  <w:style w:type="paragraph" w:customStyle="1" w:styleId="kur">
    <w:name w:val="kur"/>
    <w:basedOn w:val="Normln"/>
    <w:pPr>
      <w:spacing w:before="100" w:after="100" w:line="100" w:lineRule="atLeast"/>
    </w:pPr>
    <w:rPr>
      <w:rFonts w:ascii="Times New Roman" w:eastAsia="Times New Roman" w:hAnsi="Times New Roman"/>
      <w:sz w:val="24"/>
      <w:szCs w:val="24"/>
      <w:lang w:eastAsia="he-IL" w:bidi="he-IL"/>
    </w:rPr>
  </w:style>
  <w:style w:type="paragraph" w:customStyle="1" w:styleId="Textbubliny1">
    <w:name w:val="Text bubliny1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Odstavec1">
    <w:name w:val="Odstavec1"/>
    <w:basedOn w:val="Odstavec0"/>
    <w:pPr>
      <w:tabs>
        <w:tab w:val="right" w:pos="9639"/>
      </w:tabs>
      <w:ind w:firstLine="227"/>
    </w:pPr>
  </w:style>
  <w:style w:type="paragraph" w:customStyle="1" w:styleId="upka">
    <w:name w:val="Ťupka"/>
    <w:basedOn w:val="Normln"/>
    <w:pPr>
      <w:spacing w:after="60" w:line="100" w:lineRule="atLeast"/>
      <w:ind w:left="283" w:hanging="170"/>
      <w:jc w:val="both"/>
    </w:pPr>
    <w:rPr>
      <w:rFonts w:ascii="Times New Roman" w:eastAsia="Times New Roman" w:hAnsi="Times New Roman"/>
      <w:sz w:val="20"/>
      <w:szCs w:val="20"/>
      <w:lang w:eastAsia="he-IL" w:bidi="he-IL"/>
    </w:rPr>
  </w:style>
  <w:style w:type="paragraph" w:styleId="Podpis">
    <w:name w:val="Signature"/>
    <w:basedOn w:val="Normln"/>
    <w:pPr>
      <w:suppressLineNumbers/>
      <w:spacing w:after="60" w:line="100" w:lineRule="atLeast"/>
      <w:jc w:val="right"/>
    </w:pPr>
    <w:rPr>
      <w:rFonts w:ascii="Times New Roman" w:eastAsia="Times New Roman" w:hAnsi="Times New Roman"/>
      <w:i/>
      <w:sz w:val="20"/>
      <w:szCs w:val="20"/>
    </w:rPr>
  </w:style>
  <w:style w:type="paragraph" w:styleId="Odstavecseseznamem">
    <w:name w:val="List Paragraph"/>
    <w:basedOn w:val="Normln"/>
    <w:qFormat/>
    <w:rsid w:val="000F4A2D"/>
    <w:pPr>
      <w:ind w:left="720"/>
      <w:contextualSpacing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7665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Normln"/>
  </w:style>
  <w:style w:type="paragraph" w:styleId="Nzev">
    <w:name w:val="Title"/>
    <w:basedOn w:val="Normln"/>
    <w:next w:val="Normln"/>
    <w:link w:val="NzevChar"/>
    <w:uiPriority w:val="10"/>
    <w:qFormat/>
    <w:rsid w:val="00703BA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3BAB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Normlnweb">
    <w:name w:val="Normal (Web)"/>
    <w:basedOn w:val="Normln"/>
    <w:uiPriority w:val="99"/>
    <w:unhideWhenUsed/>
    <w:rsid w:val="006A79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Normln"/>
    <w:rsid w:val="006131E3"/>
    <w:pPr>
      <w:spacing w:before="100" w:beforeAutospacing="1" w:after="119" w:line="240" w:lineRule="auto"/>
    </w:pPr>
    <w:rPr>
      <w:rFonts w:ascii="Liberation Serif" w:eastAsia="Times New Roman" w:hAnsi="Liberation Serif" w:cs="Liberation Serif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qFormat/>
    <w:rsid w:val="00757376"/>
    <w:pPr>
      <w:spacing w:after="0" w:line="240" w:lineRule="auto"/>
    </w:pPr>
    <w:rPr>
      <w:rFonts w:ascii="Consolas" w:eastAsia="Times New Roman" w:hAnsi="Consolas"/>
    </w:rPr>
  </w:style>
  <w:style w:type="character" w:customStyle="1" w:styleId="ProsttextChar1">
    <w:name w:val="Prostý text Char1"/>
    <w:basedOn w:val="Standardnpsmoodstavce"/>
    <w:uiPriority w:val="99"/>
    <w:semiHidden/>
    <w:rsid w:val="00757376"/>
    <w:rPr>
      <w:rFonts w:ascii="Consolas" w:eastAsia="Calibri" w:hAnsi="Consolas" w:cs="Consolas"/>
      <w:color w:val="00000A"/>
      <w:sz w:val="21"/>
      <w:szCs w:val="21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9F249C"/>
    <w:rPr>
      <w:color w:val="0563C1" w:themeColor="hyperlink"/>
      <w:u w:val="single"/>
    </w:rPr>
  </w:style>
  <w:style w:type="character" w:customStyle="1" w:styleId="cas">
    <w:name w:val="cas"/>
    <w:basedOn w:val="Standardnpsmoodstavce"/>
    <w:rsid w:val="00E975DC"/>
  </w:style>
  <w:style w:type="character" w:customStyle="1" w:styleId="body-c-c0">
    <w:name w:val="body-c-c0"/>
    <w:basedOn w:val="Standardnpsmoodstavce"/>
    <w:rsid w:val="004A5FD1"/>
  </w:style>
  <w:style w:type="character" w:customStyle="1" w:styleId="apple-converted-space">
    <w:name w:val="apple-converted-space"/>
    <w:basedOn w:val="Standardnpsmoodstavce"/>
    <w:rsid w:val="001A69AA"/>
  </w:style>
  <w:style w:type="paragraph" w:styleId="Bezmezer">
    <w:name w:val="No Spacing"/>
    <w:link w:val="BezmezerChar"/>
    <w:uiPriority w:val="1"/>
    <w:qFormat/>
    <w:rsid w:val="00703BAB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4B74D9"/>
  </w:style>
  <w:style w:type="paragraph" w:styleId="Textpoznpodarou">
    <w:name w:val="footnote text"/>
    <w:basedOn w:val="Normln"/>
    <w:link w:val="TextpoznpodarouChar"/>
    <w:uiPriority w:val="99"/>
    <w:semiHidden/>
    <w:rsid w:val="006941FE"/>
    <w:pPr>
      <w:spacing w:after="0" w:line="240" w:lineRule="auto"/>
    </w:pPr>
    <w:rPr>
      <w:rFonts w:ascii="Times New Roman" w:eastAsia="Times New Roman" w:hAnsi="Times New Roman"/>
      <w:sz w:val="20"/>
      <w:szCs w:val="20"/>
      <w:lang w:val="sk-SK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941FE"/>
    <w:rPr>
      <w:lang w:val="sk-SK" w:eastAsia="en-US"/>
    </w:rPr>
  </w:style>
  <w:style w:type="character" w:styleId="Znakapoznpodarou">
    <w:name w:val="footnote reference"/>
    <w:uiPriority w:val="99"/>
    <w:semiHidden/>
    <w:rsid w:val="006941FE"/>
    <w:rPr>
      <w:rFonts w:cs="Times New Roman"/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486EF5"/>
    <w:rPr>
      <w:color w:val="954F72" w:themeColor="followedHyperlink"/>
      <w:u w:val="single"/>
    </w:rPr>
  </w:style>
  <w:style w:type="paragraph" w:styleId="Textkomente">
    <w:name w:val="annotation text"/>
    <w:basedOn w:val="Normln"/>
    <w:link w:val="TextkomenteChar"/>
    <w:rsid w:val="0032637E"/>
    <w:rPr>
      <w:rFonts w:eastAsia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637E"/>
    <w:rPr>
      <w:rFonts w:ascii="Calibri" w:hAnsi="Calibri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703BAB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3BAB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3BAB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3BAB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3BAB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03BA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703BA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odnadpisChar">
    <w:name w:val="Podnadpis Char"/>
    <w:basedOn w:val="Standardnpsmoodstavce"/>
    <w:link w:val="Podnadpis"/>
    <w:uiPriority w:val="11"/>
    <w:rsid w:val="00703BAB"/>
    <w:rPr>
      <w:caps/>
      <w:color w:val="404040" w:themeColor="text1" w:themeTint="BF"/>
      <w:spacing w:val="20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3BAB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03B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3BAB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3BAB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703BAB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03BAB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kazjemn">
    <w:name w:val="Subtle Reference"/>
    <w:basedOn w:val="Standardnpsmoodstavce"/>
    <w:uiPriority w:val="31"/>
    <w:qFormat/>
    <w:rsid w:val="00703BA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03BAB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03BAB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03BAB"/>
    <w:pPr>
      <w:outlineLvl w:val="9"/>
    </w:pPr>
  </w:style>
  <w:style w:type="paragraph" w:customStyle="1" w:styleId="Titul1">
    <w:name w:val="Titul 1"/>
    <w:basedOn w:val="Normln"/>
    <w:rsid w:val="00D33E9B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0"/>
    </w:rPr>
  </w:style>
  <w:style w:type="character" w:customStyle="1" w:styleId="st">
    <w:name w:val="st"/>
    <w:rsid w:val="00A2080C"/>
  </w:style>
  <w:style w:type="paragraph" w:customStyle="1" w:styleId="1">
    <w:name w:val="1"/>
    <w:uiPriority w:val="20"/>
    <w:rsid w:val="00A2080C"/>
  </w:style>
  <w:style w:type="character" w:styleId="Odkaznakoment">
    <w:name w:val="annotation reference"/>
    <w:basedOn w:val="Standardnpsmoodstavce"/>
    <w:uiPriority w:val="99"/>
    <w:semiHidden/>
    <w:unhideWhenUsed/>
    <w:rsid w:val="00360A6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0A6D"/>
    <w:pPr>
      <w:spacing w:line="240" w:lineRule="auto"/>
    </w:pPr>
    <w:rPr>
      <w:rFonts w:eastAsiaTheme="minorEastAsia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0A6D"/>
    <w:rPr>
      <w:rFonts w:ascii="Calibri" w:hAnsi="Calibri"/>
      <w:b/>
      <w:bCs/>
      <w:sz w:val="20"/>
      <w:szCs w:val="20"/>
      <w:lang w:eastAsia="en-US"/>
    </w:rPr>
  </w:style>
  <w:style w:type="paragraph" w:customStyle="1" w:styleId="nadpisbezclanku">
    <w:name w:val="nadpis_bezclanku"/>
    <w:basedOn w:val="Normln"/>
    <w:rsid w:val="00D9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prava">
    <w:name w:val="zprava"/>
    <w:basedOn w:val="Normln"/>
    <w:rsid w:val="00D9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clanku">
    <w:name w:val="nadpis_clanku"/>
    <w:basedOn w:val="Standardnpsmoodstavce"/>
    <w:rsid w:val="00D93461"/>
  </w:style>
  <w:style w:type="character" w:customStyle="1" w:styleId="textexposedshow">
    <w:name w:val="text_exposed_show"/>
    <w:basedOn w:val="Standardnpsmoodstavce"/>
    <w:rsid w:val="000F09D8"/>
  </w:style>
  <w:style w:type="paragraph" w:styleId="Zkladntext">
    <w:name w:val="Body Text"/>
    <w:basedOn w:val="Normln"/>
    <w:link w:val="ZkladntextChar"/>
    <w:rsid w:val="00CD2D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D2D1C"/>
    <w:rPr>
      <w:rFonts w:ascii="Times New Roman" w:eastAsia="Times New Roman" w:hAnsi="Times New Roman" w:cs="Times New Roman"/>
      <w:sz w:val="24"/>
      <w:szCs w:val="24"/>
    </w:rPr>
  </w:style>
  <w:style w:type="paragraph" w:customStyle="1" w:styleId="Prvniodst6">
    <w:name w:val="Prvni_odst_6"/>
    <w:basedOn w:val="Normln"/>
    <w:rsid w:val="007A5EED"/>
    <w:pPr>
      <w:spacing w:before="120" w:after="0" w:line="252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normal2-c-c1">
    <w:name w:val="normal2-c-c1"/>
    <w:basedOn w:val="Standardnpsmoodstavce"/>
    <w:rsid w:val="005B501A"/>
  </w:style>
  <w:style w:type="character" w:customStyle="1" w:styleId="normal2-c">
    <w:name w:val="normal2-c"/>
    <w:basedOn w:val="Standardnpsmoodstavce"/>
    <w:rsid w:val="005B501A"/>
  </w:style>
  <w:style w:type="character" w:customStyle="1" w:styleId="wp-hyperlink-c">
    <w:name w:val="wp-hyperlink-c"/>
    <w:basedOn w:val="Standardnpsmoodstavce"/>
    <w:rsid w:val="005B501A"/>
  </w:style>
  <w:style w:type="paragraph" w:customStyle="1" w:styleId="-wm-msonormal">
    <w:name w:val="-wm-msonormal"/>
    <w:basedOn w:val="Normln"/>
    <w:rsid w:val="0057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wm-jsgrdq">
    <w:name w:val="-wm-jsgrdq"/>
    <w:basedOn w:val="Standardnpsmoodstavce"/>
    <w:rsid w:val="00574A90"/>
  </w:style>
  <w:style w:type="paragraph" w:customStyle="1" w:styleId="Pa0">
    <w:name w:val="Pa0"/>
    <w:basedOn w:val="Default"/>
    <w:next w:val="Default"/>
    <w:uiPriority w:val="99"/>
    <w:rsid w:val="00C06636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character" w:customStyle="1" w:styleId="A0">
    <w:name w:val="A0"/>
    <w:uiPriority w:val="99"/>
    <w:rsid w:val="00C06636"/>
    <w:rPr>
      <w:rFonts w:cs="Solpera"/>
      <w:b/>
      <w:bCs/>
      <w:color w:val="000000"/>
      <w:sz w:val="23"/>
      <w:szCs w:val="23"/>
    </w:rPr>
  </w:style>
  <w:style w:type="character" w:customStyle="1" w:styleId="A1">
    <w:name w:val="A1"/>
    <w:uiPriority w:val="99"/>
    <w:rsid w:val="00C06636"/>
    <w:rPr>
      <w:rFonts w:cs="Solpera"/>
      <w:color w:val="000000"/>
    </w:rPr>
  </w:style>
  <w:style w:type="paragraph" w:customStyle="1" w:styleId="Pa4">
    <w:name w:val="Pa4"/>
    <w:basedOn w:val="Default"/>
    <w:next w:val="Default"/>
    <w:uiPriority w:val="99"/>
    <w:rsid w:val="00C06636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character" w:customStyle="1" w:styleId="A2">
    <w:name w:val="A2"/>
    <w:uiPriority w:val="99"/>
    <w:rsid w:val="00C06636"/>
    <w:rPr>
      <w:rFonts w:cs="Solpera"/>
      <w:i/>
      <w:iCs/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5B7F2F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Pa3">
    <w:name w:val="Pa3"/>
    <w:basedOn w:val="Default"/>
    <w:next w:val="Default"/>
    <w:uiPriority w:val="99"/>
    <w:rsid w:val="005B7F2F"/>
    <w:pPr>
      <w:suppressAutoHyphens w:val="0"/>
      <w:autoSpaceDE w:val="0"/>
      <w:autoSpaceDN w:val="0"/>
      <w:adjustRightInd w:val="0"/>
      <w:spacing w:after="0" w:line="23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Pa5">
    <w:name w:val="Pa5"/>
    <w:basedOn w:val="Default"/>
    <w:next w:val="Default"/>
    <w:uiPriority w:val="99"/>
    <w:rsid w:val="007E17E3"/>
    <w:pPr>
      <w:suppressAutoHyphens w:val="0"/>
      <w:autoSpaceDE w:val="0"/>
      <w:autoSpaceDN w:val="0"/>
      <w:adjustRightInd w:val="0"/>
      <w:spacing w:after="0" w:line="23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-wm-article-detail-contentperex">
    <w:name w:val="-wm-article-detail-contentperex"/>
    <w:basedOn w:val="Normln"/>
    <w:rsid w:val="00762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ln"/>
    <w:rsid w:val="00980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">
    <w:name w:val="x_contentpasted0"/>
    <w:basedOn w:val="Standardnpsmoodstavce"/>
    <w:rsid w:val="006046BA"/>
  </w:style>
  <w:style w:type="character" w:customStyle="1" w:styleId="xcontentpasted2">
    <w:name w:val="x_contentpasted2"/>
    <w:basedOn w:val="Standardnpsmoodstavce"/>
    <w:rsid w:val="006046BA"/>
  </w:style>
  <w:style w:type="paragraph" w:customStyle="1" w:styleId="xgmail--wm-article-detail-contentperex">
    <w:name w:val="x_gmail--wm-article-detail-contentperex"/>
    <w:basedOn w:val="Normln"/>
    <w:rsid w:val="00FC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_msonormal"/>
    <w:basedOn w:val="Normln"/>
    <w:rsid w:val="00241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pen-quote">
    <w:name w:val="open-quote"/>
    <w:basedOn w:val="Standardnpsmoodstavce"/>
    <w:rsid w:val="003F0F61"/>
  </w:style>
  <w:style w:type="character" w:customStyle="1" w:styleId="Nzev1">
    <w:name w:val="Název1"/>
    <w:basedOn w:val="Standardnpsmoodstavce"/>
    <w:rsid w:val="003F0F61"/>
  </w:style>
  <w:style w:type="character" w:customStyle="1" w:styleId="wixui-rich-texttext">
    <w:name w:val="wixui-rich-text__text"/>
    <w:basedOn w:val="Standardnpsmoodstavce"/>
    <w:rsid w:val="00CA4AD0"/>
  </w:style>
  <w:style w:type="paragraph" w:customStyle="1" w:styleId="xxxmsonormal">
    <w:name w:val="x_xxmsonormal"/>
    <w:basedOn w:val="Normln"/>
    <w:rsid w:val="004D0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DE1868"/>
  </w:style>
  <w:style w:type="paragraph" w:customStyle="1" w:styleId="x-wm-msonormal">
    <w:name w:val="x_-wm-msonormal"/>
    <w:basedOn w:val="Normln"/>
    <w:rsid w:val="0001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xcontentpasted0">
    <w:name w:val="x_x_contentpasted0"/>
    <w:basedOn w:val="Standardnpsmoodstavce"/>
    <w:rsid w:val="00275417"/>
  </w:style>
  <w:style w:type="character" w:customStyle="1" w:styleId="xxcontentpasted2">
    <w:name w:val="x_x_contentpasted2"/>
    <w:basedOn w:val="Standardnpsmoodstavce"/>
    <w:rsid w:val="00275417"/>
  </w:style>
  <w:style w:type="paragraph" w:customStyle="1" w:styleId="aktualsub">
    <w:name w:val="aktualsub"/>
    <w:basedOn w:val="Normln"/>
    <w:rsid w:val="00320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imate-onscroll">
    <w:name w:val="animate-onscroll"/>
    <w:basedOn w:val="Normln"/>
    <w:rsid w:val="0007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4852">
          <w:marLeft w:val="22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7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6610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4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6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2640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single" w:sz="8" w:space="0" w:color="auto"/>
            <w:right w:val="none" w:sz="0" w:space="0" w:color="auto"/>
          </w:divBdr>
        </w:div>
      </w:divsChild>
    </w:div>
    <w:div w:id="821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3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0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1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7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18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99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0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4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cebook.com/FarnostTisnovPredklaster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F13E2-2FC2-4757-ADD7-9C36100CF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455</Words>
  <Characters>2687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Jakub Halouzka</cp:lastModifiedBy>
  <cp:revision>9</cp:revision>
  <cp:lastPrinted>2026-03-08T15:40:00Z</cp:lastPrinted>
  <dcterms:created xsi:type="dcterms:W3CDTF">2026-04-16T09:10:00Z</dcterms:created>
  <dcterms:modified xsi:type="dcterms:W3CDTF">2026-04-17T15:26:00Z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