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116AD084" w:rsidR="00C43DF9" w:rsidRPr="00B40CB6" w:rsidRDefault="003E5126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F31BAE">
        <w:rPr>
          <w:rFonts w:ascii="Arial Narrow" w:eastAsia="Times New Roman" w:hAnsi="Arial Narrow" w:cs="Calibri"/>
          <w:b/>
          <w:bCs/>
          <w:sz w:val="48"/>
          <w:szCs w:val="48"/>
        </w:rPr>
        <w:t>8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F31BAE">
        <w:rPr>
          <w:rFonts w:ascii="Arial Narrow" w:eastAsia="Times New Roman" w:hAnsi="Arial Narrow" w:cs="Calibri"/>
          <w:b/>
          <w:bCs/>
          <w:sz w:val="48"/>
          <w:szCs w:val="48"/>
        </w:rPr>
        <w:t>3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F31BAE">
        <w:rPr>
          <w:rFonts w:ascii="Arial Narrow" w:eastAsia="Times New Roman" w:hAnsi="Arial Narrow" w:cs="Calibri"/>
          <w:b/>
          <w:bCs/>
          <w:sz w:val="48"/>
          <w:szCs w:val="48"/>
        </w:rPr>
        <w:t>5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54FAA212" w14:textId="302EB661" w:rsidR="00F82B61" w:rsidRDefault="00F31BAE" w:rsidP="0045747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  <w:u w:val="single"/>
        </w:rPr>
        <w:t>5. n</w:t>
      </w:r>
      <w:r w:rsidR="00E82FF5">
        <w:rPr>
          <w:rFonts w:ascii="Arial Narrow" w:hAnsi="Arial Narrow"/>
          <w:b/>
          <w:sz w:val="40"/>
          <w:szCs w:val="40"/>
          <w:u w:val="single"/>
        </w:rPr>
        <w:t xml:space="preserve">eděle </w:t>
      </w:r>
      <w:r w:rsidR="005737A6">
        <w:rPr>
          <w:rFonts w:ascii="Arial Narrow" w:hAnsi="Arial Narrow"/>
          <w:b/>
          <w:sz w:val="40"/>
          <w:szCs w:val="40"/>
          <w:u w:val="single"/>
        </w:rPr>
        <w:t>velik</w:t>
      </w:r>
      <w:r>
        <w:rPr>
          <w:rFonts w:ascii="Arial Narrow" w:hAnsi="Arial Narrow"/>
          <w:b/>
          <w:sz w:val="40"/>
          <w:szCs w:val="40"/>
          <w:u w:val="single"/>
        </w:rPr>
        <w:t>onoční</w:t>
      </w:r>
    </w:p>
    <w:p w14:paraId="4C9F77D5" w14:textId="435A6FC9" w:rsidR="0045747B" w:rsidRPr="00F31BAE" w:rsidRDefault="00F31BAE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F31BAE">
        <w:rPr>
          <w:rFonts w:ascii="Arial Narrow" w:hAnsi="Arial Narrow"/>
          <w:b/>
          <w:i/>
          <w:iCs/>
          <w:sz w:val="40"/>
          <w:szCs w:val="40"/>
        </w:rPr>
        <w:t>Ať spočine na nás, Hospodine, tvé milosrdenství.</w:t>
      </w:r>
    </w:p>
    <w:p w14:paraId="76F50A8C" w14:textId="77777777" w:rsidR="0051148B" w:rsidRPr="001409C1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20"/>
        </w:rPr>
      </w:pPr>
    </w:p>
    <w:p w14:paraId="5F1B61B8" w14:textId="77777777" w:rsidR="00F31BAE" w:rsidRPr="003D720B" w:rsidRDefault="00F31BAE" w:rsidP="00F31BAE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rodinu Jelínkovu a Hrubých</w:t>
      </w:r>
    </w:p>
    <w:p w14:paraId="3880ACAE" w14:textId="77777777" w:rsidR="00F31BAE" w:rsidRPr="0045747B" w:rsidRDefault="00F31BAE" w:rsidP="00F31BAE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3. 5.</w:t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rodinu Strakovu a Nečasovu</w:t>
      </w:r>
    </w:p>
    <w:p w14:paraId="3B6D6B13" w14:textId="77777777" w:rsidR="00F31BAE" w:rsidRPr="00E82FF5" w:rsidRDefault="00F31BAE" w:rsidP="00F31BAE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rodinu Sítařovu a Mertovu</w:t>
      </w:r>
    </w:p>
    <w:p w14:paraId="6FB185E6" w14:textId="77777777" w:rsidR="00F31BAE" w:rsidRDefault="00F31BAE" w:rsidP="00F31BAE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>za farníky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3AA2C764" w:rsidR="00B248BB" w:rsidRPr="00FA2C27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607B42">
        <w:rPr>
          <w:rFonts w:ascii="Arial Narrow" w:eastAsia="Times New Roman" w:hAnsi="Arial Narrow"/>
          <w:sz w:val="38"/>
          <w:szCs w:val="38"/>
        </w:rPr>
        <w:t xml:space="preserve">+ manžela, sestru, dvoje </w:t>
      </w:r>
      <w:r>
        <w:rPr>
          <w:rFonts w:ascii="Arial Narrow" w:eastAsia="Times New Roman" w:hAnsi="Arial Narrow"/>
          <w:sz w:val="38"/>
          <w:szCs w:val="38"/>
        </w:rPr>
        <w:t>rodi</w:t>
      </w:r>
      <w:r w:rsidR="00607B42">
        <w:rPr>
          <w:rFonts w:ascii="Arial Narrow" w:eastAsia="Times New Roman" w:hAnsi="Arial Narrow"/>
          <w:sz w:val="38"/>
          <w:szCs w:val="38"/>
        </w:rPr>
        <w:t>če a d. v oč.</w:t>
      </w:r>
    </w:p>
    <w:p w14:paraId="048CDF81" w14:textId="7A55B58E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F31BAE">
        <w:rPr>
          <w:rFonts w:ascii="Arial Narrow" w:eastAsia="Times New Roman" w:hAnsi="Arial Narrow"/>
          <w:sz w:val="38"/>
          <w:szCs w:val="38"/>
        </w:rPr>
        <w:t xml:space="preserve">za + Josefa </w:t>
      </w:r>
      <w:proofErr w:type="spellStart"/>
      <w:r w:rsidR="00F31BAE">
        <w:rPr>
          <w:rFonts w:ascii="Arial Narrow" w:eastAsia="Times New Roman" w:hAnsi="Arial Narrow"/>
          <w:sz w:val="38"/>
          <w:szCs w:val="38"/>
        </w:rPr>
        <w:t>Záviška</w:t>
      </w:r>
      <w:proofErr w:type="spellEnd"/>
      <w:r w:rsidR="00F31BAE">
        <w:rPr>
          <w:rFonts w:ascii="Arial Narrow" w:eastAsia="Times New Roman" w:hAnsi="Arial Narrow"/>
          <w:sz w:val="38"/>
          <w:szCs w:val="38"/>
        </w:rPr>
        <w:t>, * rodinu a d. v oč.</w:t>
      </w:r>
    </w:p>
    <w:p w14:paraId="2C6CCBCB" w14:textId="483FBE3D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C00348">
        <w:rPr>
          <w:rFonts w:ascii="Arial Narrow" w:hAnsi="Arial Narrow"/>
          <w:sz w:val="38"/>
          <w:szCs w:val="38"/>
        </w:rPr>
        <w:t>úterý</w:t>
      </w:r>
      <w:r w:rsidRPr="00C00348">
        <w:rPr>
          <w:rFonts w:ascii="Arial Narrow" w:hAnsi="Arial Narrow"/>
          <w:sz w:val="38"/>
          <w:szCs w:val="38"/>
        </w:rPr>
        <w:tab/>
      </w:r>
      <w:r w:rsidRPr="00C00348">
        <w:rPr>
          <w:rFonts w:ascii="Arial Narrow" w:hAnsi="Arial Narrow"/>
          <w:sz w:val="38"/>
          <w:szCs w:val="38"/>
        </w:rPr>
        <w:tab/>
        <w:t xml:space="preserve"> 17:</w:t>
      </w:r>
      <w:r>
        <w:rPr>
          <w:rFonts w:ascii="Arial Narrow" w:hAnsi="Arial Narrow"/>
          <w:sz w:val="38"/>
          <w:szCs w:val="38"/>
        </w:rPr>
        <w:t>0</w:t>
      </w:r>
      <w:r w:rsidRPr="00C00348">
        <w:rPr>
          <w:rFonts w:ascii="Arial Narrow" w:hAnsi="Arial Narrow"/>
          <w:sz w:val="38"/>
          <w:szCs w:val="38"/>
        </w:rPr>
        <w:t>0 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 xml:space="preserve">DĚTSKÁ </w:t>
      </w:r>
      <w:r w:rsidR="00607B42">
        <w:rPr>
          <w:rFonts w:ascii="Arial Narrow" w:hAnsi="Arial Narrow"/>
          <w:sz w:val="38"/>
          <w:szCs w:val="38"/>
        </w:rPr>
        <w:t>za Petra Fuchse a rodinu</w:t>
      </w:r>
    </w:p>
    <w:p w14:paraId="64D302EF" w14:textId="553B6A50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06A3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07B42">
        <w:rPr>
          <w:rFonts w:ascii="Arial Narrow" w:eastAsia="Times New Roman" w:hAnsi="Arial Narrow" w:cs="Calibri"/>
          <w:sz w:val="38"/>
          <w:szCs w:val="38"/>
        </w:rPr>
        <w:t>Karla a Marii Michálkovy, rodiče a d. v oč.</w:t>
      </w:r>
    </w:p>
    <w:p w14:paraId="0E248303" w14:textId="6671BC7C" w:rsidR="00B248BB" w:rsidRPr="008E7F01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D06A3C">
        <w:rPr>
          <w:rFonts w:ascii="Arial Narrow" w:eastAsia="Times New Roman" w:hAnsi="Arial Narrow" w:cs="Calibri"/>
          <w:sz w:val="38"/>
          <w:szCs w:val="38"/>
        </w:rPr>
        <w:t xml:space="preserve">18:00 </w:t>
      </w:r>
      <w:r w:rsidR="00607B42">
        <w:rPr>
          <w:rFonts w:ascii="Arial Narrow" w:eastAsia="Times New Roman" w:hAnsi="Arial Narrow" w:cs="Calibri"/>
          <w:sz w:val="38"/>
          <w:szCs w:val="38"/>
        </w:rPr>
        <w:t>BŘEZINA</w:t>
      </w:r>
    </w:p>
    <w:p w14:paraId="29C2CB0E" w14:textId="3CC7C502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6"/>
        </w:rPr>
      </w:pPr>
      <w:r w:rsidRPr="00014A73">
        <w:rPr>
          <w:rFonts w:ascii="Arial Narrow" w:eastAsia="Times New Roman" w:hAnsi="Arial Narrow" w:cs="Calibri"/>
          <w:sz w:val="38"/>
          <w:szCs w:val="38"/>
        </w:rPr>
        <w:t>čtvrtek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>6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:</w:t>
      </w:r>
      <w:r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Pr="00014A73">
        <w:rPr>
          <w:rFonts w:ascii="Arial Narrow" w:eastAsia="Times New Roman" w:hAnsi="Arial Narrow" w:cs="Calibri"/>
          <w:sz w:val="38"/>
          <w:szCs w:val="38"/>
        </w:rPr>
        <w:t>.</w:t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F31BAE">
        <w:rPr>
          <w:rFonts w:ascii="Arial Narrow" w:eastAsia="Times New Roman" w:hAnsi="Arial Narrow" w:cs="Calibri"/>
          <w:sz w:val="38"/>
          <w:szCs w:val="38"/>
        </w:rPr>
        <w:t>za dobrodince, příbuzné, přátele a známé</w:t>
      </w:r>
    </w:p>
    <w:p w14:paraId="30F49E12" w14:textId="744BAAEA" w:rsidR="00B248BB" w:rsidRPr="003D720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  <w:t xml:space="preserve"> 18:00 TIŠN.</w:t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 w:rsidRPr="002303E6">
        <w:rPr>
          <w:rFonts w:ascii="Arial Narrow" w:eastAsia="Times New Roman" w:hAnsi="Arial Narrow"/>
          <w:b/>
          <w:bCs/>
          <w:i/>
          <w:sz w:val="36"/>
          <w:szCs w:val="36"/>
        </w:rPr>
        <w:t>ADORACE</w:t>
      </w:r>
      <w:r>
        <w:rPr>
          <w:rFonts w:ascii="Arial Narrow" w:eastAsia="Times New Roman" w:hAnsi="Arial Narrow"/>
          <w:i/>
          <w:sz w:val="36"/>
          <w:szCs w:val="36"/>
        </w:rPr>
        <w:t xml:space="preserve"> za mír</w:t>
      </w:r>
      <w:r w:rsidR="0063055A">
        <w:rPr>
          <w:rFonts w:ascii="Arial Narrow" w:eastAsia="Times New Roman" w:hAnsi="Arial Narrow"/>
          <w:i/>
          <w:sz w:val="36"/>
          <w:szCs w:val="36"/>
        </w:rPr>
        <w:t xml:space="preserve"> a za kněze</w:t>
      </w:r>
    </w:p>
    <w:p w14:paraId="1486C1B5" w14:textId="1C897174" w:rsidR="0002238B" w:rsidRDefault="00F31BAE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p</w:t>
      </w:r>
      <w:r w:rsidR="00B248BB" w:rsidRPr="00F31BAE">
        <w:rPr>
          <w:rFonts w:ascii="Arial Narrow" w:hAnsi="Arial Narrow"/>
          <w:sz w:val="38"/>
          <w:szCs w:val="38"/>
        </w:rPr>
        <w:t>átek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02238B">
        <w:rPr>
          <w:rFonts w:ascii="Arial Narrow" w:hAnsi="Arial Narrow"/>
          <w:sz w:val="38"/>
          <w:szCs w:val="38"/>
        </w:rPr>
        <w:tab/>
        <w:t>6:30 PŘED.</w:t>
      </w:r>
      <w:r w:rsidR="0002238B">
        <w:rPr>
          <w:rFonts w:ascii="Arial Narrow" w:hAnsi="Arial Narrow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papeže Lva XIV.</w:t>
      </w:r>
    </w:p>
    <w:p w14:paraId="5B2C1A77" w14:textId="58500812" w:rsidR="0002238B" w:rsidRPr="0002238B" w:rsidRDefault="0002238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  <w:t xml:space="preserve"> 17:30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  <w:r w:rsidR="002303E6">
        <w:rPr>
          <w:rFonts w:ascii="Arial Narrow" w:hAnsi="Arial Narrow"/>
          <w:i/>
          <w:sz w:val="36"/>
          <w:szCs w:val="38"/>
        </w:rPr>
        <w:t xml:space="preserve"> a ochranu lid. života</w:t>
      </w:r>
    </w:p>
    <w:p w14:paraId="4E4DD77F" w14:textId="5ADCF1F9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  <w:t xml:space="preserve"> 18:00 </w:t>
      </w:r>
      <w:r>
        <w:rPr>
          <w:rFonts w:ascii="Arial Narrow" w:hAnsi="Arial Narrow"/>
          <w:sz w:val="38"/>
          <w:szCs w:val="38"/>
        </w:rPr>
        <w:t>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07B42">
        <w:rPr>
          <w:rFonts w:ascii="Arial Narrow" w:hAnsi="Arial Narrow"/>
          <w:sz w:val="38"/>
          <w:szCs w:val="38"/>
        </w:rPr>
        <w:t>za ochranu lidského života</w:t>
      </w:r>
    </w:p>
    <w:p w14:paraId="1B50FB68" w14:textId="278DEDC7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F31BAE">
        <w:rPr>
          <w:rFonts w:ascii="Arial Narrow" w:hAnsi="Arial Narrow" w:cs="Calibri"/>
          <w:sz w:val="38"/>
          <w:szCs w:val="38"/>
        </w:rPr>
        <w:t>sobota</w:t>
      </w:r>
      <w:r w:rsidRPr="0002238B">
        <w:rPr>
          <w:rFonts w:ascii="Arial Narrow" w:hAnsi="Arial Narrow" w:cs="Calibri"/>
          <w:sz w:val="38"/>
          <w:szCs w:val="38"/>
        </w:rPr>
        <w:tab/>
      </w:r>
      <w:r w:rsidR="00F31BAE">
        <w:rPr>
          <w:rFonts w:ascii="Arial Narrow" w:hAnsi="Arial Narrow" w:cs="Calibri"/>
          <w:sz w:val="38"/>
          <w:szCs w:val="38"/>
        </w:rPr>
        <w:tab/>
      </w:r>
      <w:r w:rsidR="0002238B">
        <w:rPr>
          <w:rFonts w:ascii="Arial Narrow" w:hAnsi="Arial Narrow" w:cs="Calibri"/>
          <w:sz w:val="38"/>
          <w:szCs w:val="38"/>
        </w:rPr>
        <w:t>6</w:t>
      </w:r>
      <w:r w:rsidRPr="0002238B">
        <w:rPr>
          <w:rFonts w:ascii="Arial Narrow" w:eastAsia="Times New Roman" w:hAnsi="Arial Narrow" w:cs="Calibri"/>
          <w:bCs/>
          <w:sz w:val="38"/>
          <w:szCs w:val="38"/>
        </w:rPr>
        <w:t>:</w:t>
      </w:r>
      <w:r w:rsidR="0002238B"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02238B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Pr="0002238B">
        <w:rPr>
          <w:rFonts w:ascii="Arial Narrow" w:eastAsia="Times New Roman" w:hAnsi="Arial Narrow" w:cs="Calibri"/>
          <w:sz w:val="38"/>
          <w:szCs w:val="38"/>
        </w:rPr>
        <w:t>.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 w:rsidR="0002238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F31BAE">
        <w:rPr>
          <w:rFonts w:ascii="Arial Narrow" w:eastAsia="Times New Roman" w:hAnsi="Arial Narrow" w:cs="Calibri"/>
          <w:sz w:val="38"/>
          <w:szCs w:val="38"/>
        </w:rPr>
        <w:t xml:space="preserve">rodinu Oharkovu a </w:t>
      </w:r>
      <w:proofErr w:type="spellStart"/>
      <w:r w:rsidR="00F31BAE">
        <w:rPr>
          <w:rFonts w:ascii="Arial Narrow" w:eastAsia="Times New Roman" w:hAnsi="Arial Narrow" w:cs="Calibri"/>
          <w:sz w:val="38"/>
          <w:szCs w:val="38"/>
        </w:rPr>
        <w:t>Štefůnkovu</w:t>
      </w:r>
      <w:proofErr w:type="spellEnd"/>
    </w:p>
    <w:p w14:paraId="0CC97736" w14:textId="15C18E8E" w:rsidR="00B248BB" w:rsidRPr="00F31BAE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  <w:t xml:space="preserve"> 18:00 PENZION</w:t>
      </w:r>
    </w:p>
    <w:p w14:paraId="27EF0F76" w14:textId="4598F272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19:00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02238B" w:rsidRPr="002303E6">
        <w:rPr>
          <w:rFonts w:ascii="Arial Narrow" w:hAnsi="Arial Narrow"/>
          <w:b/>
          <w:bCs/>
          <w:i/>
          <w:sz w:val="36"/>
          <w:szCs w:val="38"/>
        </w:rPr>
        <w:t>ADORACE</w:t>
      </w:r>
      <w:r w:rsidR="0002238B">
        <w:rPr>
          <w:rFonts w:ascii="Arial Narrow" w:hAnsi="Arial Narrow"/>
          <w:i/>
          <w:sz w:val="36"/>
          <w:szCs w:val="38"/>
        </w:rPr>
        <w:t xml:space="preserve"> s</w:t>
      </w:r>
      <w:r w:rsidR="00C272D7">
        <w:rPr>
          <w:rFonts w:ascii="Arial Narrow" w:hAnsi="Arial Narrow"/>
          <w:i/>
          <w:sz w:val="36"/>
          <w:szCs w:val="38"/>
        </w:rPr>
        <w:t xml:space="preserve"> přílež</w:t>
      </w:r>
      <w:r w:rsidR="000F14F4">
        <w:rPr>
          <w:rFonts w:ascii="Arial Narrow" w:hAnsi="Arial Narrow"/>
          <w:i/>
          <w:sz w:val="36"/>
          <w:szCs w:val="38"/>
        </w:rPr>
        <w:t>it</w:t>
      </w:r>
      <w:r w:rsidR="0002238B">
        <w:rPr>
          <w:rFonts w:ascii="Arial Narrow" w:hAnsi="Arial Narrow"/>
          <w:i/>
          <w:sz w:val="36"/>
          <w:szCs w:val="38"/>
        </w:rPr>
        <w:t>ostí</w:t>
      </w:r>
      <w:r w:rsidR="00C272D7">
        <w:rPr>
          <w:rFonts w:ascii="Arial Narrow" w:hAnsi="Arial Narrow"/>
          <w:i/>
          <w:sz w:val="36"/>
          <w:szCs w:val="38"/>
        </w:rPr>
        <w:t xml:space="preserve"> ke sv</w:t>
      </w:r>
      <w:r w:rsidR="0002238B">
        <w:rPr>
          <w:rFonts w:ascii="Arial Narrow" w:hAnsi="Arial Narrow"/>
          <w:i/>
          <w:sz w:val="36"/>
          <w:szCs w:val="38"/>
        </w:rPr>
        <w:t>até</w:t>
      </w:r>
      <w:r w:rsidR="00C272D7">
        <w:rPr>
          <w:rFonts w:ascii="Arial Narrow" w:hAnsi="Arial Narrow"/>
          <w:i/>
          <w:sz w:val="36"/>
          <w:szCs w:val="38"/>
        </w:rPr>
        <w:t xml:space="preserve">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4EE898B0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07B42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1CA6436B" w14:textId="4473F6FF" w:rsidR="00B248BB" w:rsidRPr="0045747B" w:rsidRDefault="00F31BAE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10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 w:rsidR="007D7569">
        <w:rPr>
          <w:rFonts w:ascii="Arial Narrow" w:hAnsi="Arial Narrow"/>
          <w:b/>
          <w:sz w:val="38"/>
          <w:szCs w:val="38"/>
        </w:rPr>
        <w:t>5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07B42">
        <w:rPr>
          <w:rFonts w:ascii="Arial Narrow" w:eastAsia="Times New Roman" w:hAnsi="Arial Narrow" w:cs="Calibri"/>
          <w:sz w:val="38"/>
          <w:szCs w:val="38"/>
        </w:rPr>
        <w:t>všechny maminky</w:t>
      </w:r>
    </w:p>
    <w:p w14:paraId="3175196B" w14:textId="19A42E87" w:rsidR="00B248BB" w:rsidRPr="00E82FF5" w:rsidRDefault="00B248BB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F31BAE">
        <w:rPr>
          <w:rFonts w:ascii="Arial Narrow" w:eastAsia="Times New Roman" w:hAnsi="Arial Narrow" w:cs="Calibri"/>
          <w:sz w:val="38"/>
          <w:szCs w:val="38"/>
        </w:rPr>
        <w:t xml:space="preserve">manžela, </w:t>
      </w:r>
      <w:r w:rsidR="00E82FF5">
        <w:rPr>
          <w:rFonts w:ascii="Arial Narrow" w:eastAsia="Times New Roman" w:hAnsi="Arial Narrow" w:cs="Calibri"/>
          <w:sz w:val="38"/>
          <w:szCs w:val="38"/>
        </w:rPr>
        <w:t>rodi</w:t>
      </w:r>
      <w:r w:rsidR="00F31BAE">
        <w:rPr>
          <w:rFonts w:ascii="Arial Narrow" w:eastAsia="Times New Roman" w:hAnsi="Arial Narrow" w:cs="Calibri"/>
          <w:sz w:val="38"/>
          <w:szCs w:val="38"/>
        </w:rPr>
        <w:t>če</w:t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F31BAE">
        <w:rPr>
          <w:rFonts w:ascii="Arial Narrow" w:eastAsia="Times New Roman" w:hAnsi="Arial Narrow" w:cs="Calibri"/>
          <w:sz w:val="38"/>
          <w:szCs w:val="38"/>
        </w:rPr>
        <w:t>Kalných, sestru a * rodinu</w:t>
      </w:r>
    </w:p>
    <w:p w14:paraId="2AB7F3E6" w14:textId="781D5FD3" w:rsidR="00B248BB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607B42">
        <w:rPr>
          <w:rFonts w:ascii="Arial Narrow" w:eastAsia="Times New Roman" w:hAnsi="Arial Narrow" w:cs="Calibri"/>
          <w:sz w:val="38"/>
          <w:szCs w:val="38"/>
        </w:rPr>
        <w:t>Svatoslavu Šebkovou</w:t>
      </w:r>
    </w:p>
    <w:p w14:paraId="26EA83C5" w14:textId="36A2E744" w:rsidR="00321F56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</w:p>
    <w:p w14:paraId="37088BB6" w14:textId="2D91D4D0" w:rsidR="00E82FF5" w:rsidRPr="00E82FF5" w:rsidRDefault="00E82FF5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středa</w:t>
      </w:r>
      <w:r>
        <w:rPr>
          <w:rFonts w:ascii="Arial Narrow" w:hAnsi="Arial Narrow"/>
          <w:sz w:val="40"/>
          <w:szCs w:val="20"/>
        </w:rPr>
        <w:t xml:space="preserve"> </w:t>
      </w:r>
      <w:r w:rsidR="00F31BAE">
        <w:rPr>
          <w:rFonts w:ascii="Arial Narrow" w:hAnsi="Arial Narrow"/>
          <w:sz w:val="40"/>
          <w:szCs w:val="20"/>
        </w:rPr>
        <w:t xml:space="preserve">PAMÁTKA </w:t>
      </w:r>
      <w:r>
        <w:rPr>
          <w:rFonts w:ascii="Arial Narrow" w:hAnsi="Arial Narrow"/>
          <w:sz w:val="40"/>
          <w:szCs w:val="20"/>
        </w:rPr>
        <w:t xml:space="preserve">SV. </w:t>
      </w:r>
      <w:r w:rsidR="00F31BAE">
        <w:rPr>
          <w:rFonts w:ascii="Arial Narrow" w:hAnsi="Arial Narrow"/>
          <w:sz w:val="40"/>
          <w:szCs w:val="20"/>
        </w:rPr>
        <w:t>JANA SARKANDRA, kněze a mučedníka</w:t>
      </w:r>
    </w:p>
    <w:p w14:paraId="1D604D86" w14:textId="6D59B29B" w:rsidR="0002238B" w:rsidRDefault="0002238B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pátek</w:t>
      </w:r>
      <w:r>
        <w:rPr>
          <w:rFonts w:ascii="Arial Narrow" w:hAnsi="Arial Narrow"/>
          <w:sz w:val="40"/>
          <w:szCs w:val="20"/>
        </w:rPr>
        <w:t xml:space="preserve"> </w:t>
      </w:r>
      <w:r w:rsidR="00F31BAE">
        <w:rPr>
          <w:rFonts w:ascii="Arial Narrow" w:hAnsi="Arial Narrow"/>
          <w:sz w:val="40"/>
          <w:szCs w:val="20"/>
        </w:rPr>
        <w:t>PANNY MARIE, PROSTŘEDNICE VŠECH MILOSTÍ – VÝROČNÍ DEN ZVOLENÍ PAPEŽE LVA XIV.</w:t>
      </w:r>
    </w:p>
    <w:p w14:paraId="128AD3BE" w14:textId="77777777" w:rsidR="0002238B" w:rsidRPr="0002238B" w:rsidRDefault="0002238B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</w:p>
    <w:p w14:paraId="3F9394EE" w14:textId="77777777" w:rsidR="00ED24B6" w:rsidRDefault="00ED24B6" w:rsidP="00ED24B6">
      <w:pPr>
        <w:widowControl w:val="0"/>
        <w:spacing w:after="0" w:line="240" w:lineRule="auto"/>
        <w:ind w:left="340" w:hanging="340"/>
        <w:rPr>
          <w:rFonts w:ascii="Arial Narrow" w:hAnsi="Arial Narrow"/>
          <w:b/>
          <w:iCs/>
          <w:color w:val="000000" w:themeColor="text1"/>
          <w:sz w:val="40"/>
          <w:szCs w:val="38"/>
        </w:rPr>
      </w:pPr>
      <w:r w:rsidRPr="00C20949">
        <w:rPr>
          <w:rFonts w:ascii="Arial Narrow" w:eastAsia="Times New Roman" w:hAnsi="Arial Narrow"/>
          <w:b/>
          <w:bCs/>
          <w:sz w:val="40"/>
          <w:szCs w:val="40"/>
        </w:rPr>
        <w:t>Májové pobožnosti</w:t>
      </w:r>
      <w:r w:rsidRPr="00C20949">
        <w:rPr>
          <w:rFonts w:ascii="Arial Narrow" w:eastAsia="Times New Roman" w:hAnsi="Arial Narrow"/>
          <w:sz w:val="40"/>
          <w:szCs w:val="40"/>
        </w:rPr>
        <w:t xml:space="preserve"> budou v Tišnově půl hodiny před bohoslužbami a v Předklášteří v pondělí a v</w:t>
      </w:r>
      <w:r>
        <w:rPr>
          <w:rFonts w:ascii="Arial Narrow" w:eastAsia="Times New Roman" w:hAnsi="Arial Narrow"/>
          <w:sz w:val="40"/>
          <w:szCs w:val="40"/>
        </w:rPr>
        <w:t xml:space="preserve"> neděli</w:t>
      </w:r>
      <w:r w:rsidRPr="00C20949">
        <w:rPr>
          <w:rFonts w:ascii="Arial Narrow" w:eastAsia="Times New Roman" w:hAnsi="Arial Narrow"/>
          <w:sz w:val="40"/>
          <w:szCs w:val="40"/>
        </w:rPr>
        <w:t>. Všichni jste zvaní.</w:t>
      </w:r>
    </w:p>
    <w:p w14:paraId="1BC55557" w14:textId="77777777" w:rsidR="00ED24B6" w:rsidRPr="009D36AF" w:rsidRDefault="00ED24B6" w:rsidP="00ED24B6">
      <w:pPr>
        <w:widowControl w:val="0"/>
        <w:spacing w:after="0" w:line="240" w:lineRule="auto"/>
        <w:ind w:left="340" w:hanging="340"/>
        <w:rPr>
          <w:rFonts w:ascii="Arial Narrow" w:hAnsi="Arial Narrow"/>
          <w:b/>
          <w:iCs/>
          <w:color w:val="000000" w:themeColor="text1"/>
          <w:sz w:val="8"/>
          <w:szCs w:val="8"/>
        </w:rPr>
      </w:pPr>
    </w:p>
    <w:p w14:paraId="0C4BFF4A" w14:textId="03636813" w:rsidR="00B248BB" w:rsidRDefault="00F31BAE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Setkání pastorační rady bude ve čtvrtek v 19:00</w:t>
      </w:r>
      <w:r w:rsidR="00E10DBA">
        <w:rPr>
          <w:rFonts w:ascii="Arial Narrow" w:hAnsi="Arial Narrow"/>
          <w:sz w:val="40"/>
          <w:szCs w:val="40"/>
        </w:rPr>
        <w:t>.</w:t>
      </w:r>
    </w:p>
    <w:p w14:paraId="179C568E" w14:textId="77777777" w:rsidR="00F31BAE" w:rsidRPr="0063055A" w:rsidRDefault="00F31BAE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8"/>
          <w:szCs w:val="8"/>
        </w:rPr>
      </w:pPr>
    </w:p>
    <w:p w14:paraId="72D95075" w14:textId="77777777" w:rsidR="00ED24B6" w:rsidRDefault="00ED24B6" w:rsidP="00ED24B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>
        <w:rPr>
          <w:rFonts w:ascii="Arial Narrow" w:eastAsia="Times New Roman" w:hAnsi="Arial Narrow" w:cs="Calibri"/>
          <w:iCs/>
          <w:sz w:val="40"/>
          <w:szCs w:val="40"/>
        </w:rPr>
        <w:lastRenderedPageBreak/>
        <w:t>Návštěvy nemocných v Tišnově budou v pátek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15F092A4" w14:textId="77777777" w:rsidR="00ED24B6" w:rsidRPr="000F1EB8" w:rsidRDefault="00ED24B6" w:rsidP="00ED24B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63B13B28" w14:textId="1FD30336" w:rsidR="00F31BAE" w:rsidRDefault="00F31BAE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V pátek bude v Předklášteří pokřtěn</w:t>
      </w:r>
      <w:r w:rsidR="008B5DD9">
        <w:rPr>
          <w:rFonts w:ascii="Arial Narrow" w:hAnsi="Arial Narrow"/>
          <w:sz w:val="40"/>
          <w:szCs w:val="40"/>
        </w:rPr>
        <w:t xml:space="preserve"> Benedikt.</w:t>
      </w:r>
    </w:p>
    <w:p w14:paraId="190092A6" w14:textId="77777777" w:rsidR="00812FB5" w:rsidRPr="00812FB5" w:rsidRDefault="00812FB5" w:rsidP="00D014C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7715B8AB" w14:textId="74CB7694" w:rsidR="00AB45D4" w:rsidRDefault="00AB45D4" w:rsidP="00AB45D4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2303E6">
        <w:rPr>
          <w:rFonts w:ascii="Arial Narrow" w:hAnsi="Arial Narrow" w:cs="Arial"/>
          <w:b/>
          <w:bCs/>
          <w:sz w:val="40"/>
          <w:szCs w:val="40"/>
        </w:rPr>
        <w:t>Pouť ke sv. Stanislavovi</w:t>
      </w:r>
      <w:r>
        <w:rPr>
          <w:rFonts w:ascii="Arial Narrow" w:hAnsi="Arial Narrow" w:cs="Arial"/>
          <w:sz w:val="40"/>
          <w:szCs w:val="40"/>
        </w:rPr>
        <w:t xml:space="preserve"> bude </w:t>
      </w:r>
      <w:r w:rsidR="0063055A">
        <w:rPr>
          <w:rFonts w:ascii="Arial Narrow" w:hAnsi="Arial Narrow" w:cs="Arial"/>
          <w:sz w:val="40"/>
          <w:szCs w:val="40"/>
        </w:rPr>
        <w:t>příští neděli</w:t>
      </w:r>
      <w:r w:rsidR="002303E6">
        <w:rPr>
          <w:rFonts w:ascii="Arial Narrow" w:hAnsi="Arial Narrow" w:cs="Arial"/>
          <w:sz w:val="40"/>
          <w:szCs w:val="40"/>
        </w:rPr>
        <w:t xml:space="preserve"> 10. 5. </w:t>
      </w:r>
      <w:r w:rsidR="0063055A">
        <w:rPr>
          <w:rFonts w:ascii="Arial Narrow" w:hAnsi="Arial Narrow" w:cs="Arial"/>
          <w:sz w:val="40"/>
          <w:szCs w:val="40"/>
        </w:rPr>
        <w:t>Odchod pěších poutníků bude v 6:30 od Tišnovského kostela</w:t>
      </w:r>
      <w:r w:rsidR="002303E6">
        <w:rPr>
          <w:rFonts w:ascii="Arial Narrow" w:hAnsi="Arial Narrow" w:cs="Arial"/>
          <w:sz w:val="40"/>
          <w:szCs w:val="40"/>
        </w:rPr>
        <w:t>, v 8:30 z Lomnice, mše sv. v 11:00</w:t>
      </w:r>
      <w:r w:rsidR="0063055A">
        <w:rPr>
          <w:rFonts w:ascii="Arial Narrow" w:hAnsi="Arial Narrow" w:cs="Arial"/>
          <w:sz w:val="40"/>
          <w:szCs w:val="40"/>
        </w:rPr>
        <w:t xml:space="preserve">. </w:t>
      </w:r>
      <w:r w:rsidR="0063055A" w:rsidRPr="002303E6">
        <w:rPr>
          <w:rFonts w:ascii="Arial Narrow" w:hAnsi="Arial Narrow" w:cs="Arial"/>
          <w:i/>
          <w:iCs/>
          <w:sz w:val="40"/>
          <w:szCs w:val="40"/>
        </w:rPr>
        <w:t>Podrobnosti visí na nástěnce</w:t>
      </w:r>
      <w:r w:rsidR="002303E6" w:rsidRPr="002303E6">
        <w:rPr>
          <w:rFonts w:ascii="Arial Narrow" w:hAnsi="Arial Narrow" w:cs="Arial"/>
          <w:i/>
          <w:iCs/>
          <w:sz w:val="40"/>
          <w:szCs w:val="40"/>
        </w:rPr>
        <w:t xml:space="preserve"> a na webu.</w:t>
      </w:r>
    </w:p>
    <w:p w14:paraId="6133C378" w14:textId="77777777" w:rsidR="0063055A" w:rsidRPr="0063055A" w:rsidRDefault="0063055A" w:rsidP="00AB45D4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133CFDE7" w14:textId="58CDE3FA" w:rsidR="00F31BAE" w:rsidRDefault="00F31BAE" w:rsidP="00AB45D4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ED24B6">
        <w:rPr>
          <w:rFonts w:ascii="Arial Narrow" w:hAnsi="Arial Narrow" w:cs="Arial"/>
          <w:b/>
          <w:sz w:val="40"/>
          <w:szCs w:val="40"/>
        </w:rPr>
        <w:t>Žehnání nového farního sálu</w:t>
      </w:r>
      <w:r>
        <w:rPr>
          <w:rFonts w:ascii="Arial Narrow" w:hAnsi="Arial Narrow" w:cs="Arial"/>
          <w:sz w:val="40"/>
          <w:szCs w:val="40"/>
        </w:rPr>
        <w:t xml:space="preserve"> bude </w:t>
      </w:r>
      <w:r w:rsidRPr="00ED24B6">
        <w:rPr>
          <w:rFonts w:ascii="Arial Narrow" w:hAnsi="Arial Narrow" w:cs="Arial"/>
          <w:b/>
          <w:sz w:val="40"/>
          <w:szCs w:val="40"/>
        </w:rPr>
        <w:t>v sobotu 16. 5. od 15:00</w:t>
      </w:r>
      <w:r>
        <w:rPr>
          <w:rFonts w:ascii="Arial Narrow" w:hAnsi="Arial Narrow" w:cs="Arial"/>
          <w:sz w:val="40"/>
          <w:szCs w:val="40"/>
        </w:rPr>
        <w:t>. Všichni jste zvaní.</w:t>
      </w:r>
    </w:p>
    <w:p w14:paraId="175A5F26" w14:textId="77777777" w:rsidR="00AB45D4" w:rsidRPr="00C84D75" w:rsidRDefault="00AB45D4" w:rsidP="00AB45D4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193DF88A" w14:textId="3FE620F3" w:rsidR="007330A3" w:rsidRPr="004B5621" w:rsidRDefault="00A17C1B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40"/>
          <w:szCs w:val="38"/>
        </w:rPr>
      </w:pP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Na slavnostní blahořečení se hledají se </w:t>
      </w:r>
      <w:r w:rsidRPr="002303E6">
        <w:rPr>
          <w:rFonts w:ascii="Arial Narrow" w:eastAsia="Times New Roman" w:hAnsi="Arial Narrow" w:cs="Times New Roman"/>
          <w:b/>
          <w:bCs/>
          <w:sz w:val="40"/>
          <w:szCs w:val="38"/>
        </w:rPr>
        <w:t>dobrovolníci</w:t>
      </w: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 18+, kteří by byli ochotni zapojit se na celý den. Více na </w:t>
      </w:r>
      <w:r w:rsidR="004B5621" w:rsidRPr="00A2462E">
        <w:rPr>
          <w:rFonts w:ascii="Arial Narrow" w:eastAsia="Times New Roman" w:hAnsi="Arial Narrow" w:cs="Times New Roman"/>
          <w:b/>
          <w:sz w:val="40"/>
          <w:szCs w:val="38"/>
        </w:rPr>
        <w:t>www.buladrbola.cz/zapojte-se</w:t>
      </w:r>
    </w:p>
    <w:p w14:paraId="6C3F89E1" w14:textId="77777777" w:rsidR="004B5621" w:rsidRPr="004B5621" w:rsidRDefault="004B5621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51430ECD" w14:textId="311F278C" w:rsidR="00F31BAE" w:rsidRDefault="00F31BAE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 w:rsidRPr="0063055A">
        <w:rPr>
          <w:rFonts w:ascii="Arial Narrow" w:eastAsia="Times New Roman" w:hAnsi="Arial Narrow" w:cs="Times New Roman"/>
          <w:b/>
          <w:sz w:val="40"/>
          <w:szCs w:val="38"/>
        </w:rPr>
        <w:t>Sbírka na podporu křesťanských médií</w:t>
      </w:r>
      <w:r>
        <w:rPr>
          <w:rFonts w:ascii="Arial Narrow" w:eastAsia="Times New Roman" w:hAnsi="Arial Narrow" w:cs="Times New Roman"/>
          <w:sz w:val="40"/>
          <w:szCs w:val="38"/>
        </w:rPr>
        <w:t xml:space="preserve"> bude příští neděli.</w:t>
      </w:r>
    </w:p>
    <w:p w14:paraId="220E3794" w14:textId="77777777" w:rsidR="008B5DD9" w:rsidRDefault="008B5DD9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</w:p>
    <w:p w14:paraId="43C2E3C3" w14:textId="77777777" w:rsidR="008B5DD9" w:rsidRDefault="008B5DD9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</w:p>
    <w:p w14:paraId="264A8C16" w14:textId="77777777" w:rsidR="006A2964" w:rsidRPr="00612E9A" w:rsidRDefault="006A2964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676E04A" w14:textId="77777777" w:rsidR="008B5DD9" w:rsidRDefault="008B5DD9" w:rsidP="00ED24B6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14:paraId="69874136" w14:textId="77777777" w:rsidR="008B5DD9" w:rsidRDefault="008B5DD9" w:rsidP="00ED24B6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</w:p>
    <w:p w14:paraId="231CE310" w14:textId="15133023" w:rsidR="00ED24B6" w:rsidRPr="00ED24B6" w:rsidRDefault="00ED24B6" w:rsidP="00ED24B6">
      <w:pPr>
        <w:spacing w:after="0" w:line="240" w:lineRule="auto"/>
        <w:rPr>
          <w:rFonts w:ascii="Arial Narrow" w:eastAsia="Times New Roman" w:hAnsi="Arial Narrow" w:cs="Times New Roman"/>
          <w:sz w:val="40"/>
          <w:szCs w:val="40"/>
        </w:rPr>
      </w:pPr>
      <w:r w:rsidRPr="00ED24B6">
        <w:rPr>
          <w:rFonts w:ascii="Arial Narrow" w:eastAsia="Times New Roman" w:hAnsi="Arial Narrow" w:cs="Times New Roman"/>
          <w:sz w:val="40"/>
          <w:szCs w:val="40"/>
        </w:rPr>
        <w:t>Na naší polokouli pokračuje jaro svými četnými a barvitými květy; klima je vhodné na procházky a výlety. V liturgii spadá květen vždycky do velikonočního období, doby, ve které zní "aleluja" a Kristovo mystérium se vyjevuje ve světle Zmrtvýchvstání a velikonoční víry. Je to i doba očekávání Ducha svatého, který o Letnicích s mocí sestupuje na rodící se církev. S</w:t>
      </w:r>
      <w:r w:rsidR="008B5DD9">
        <w:rPr>
          <w:rFonts w:ascii="Arial Narrow" w:eastAsia="Times New Roman" w:hAnsi="Arial Narrow" w:cs="Times New Roman"/>
          <w:sz w:val="40"/>
          <w:szCs w:val="40"/>
        </w:rPr>
        <w:t> </w:t>
      </w:r>
      <w:r w:rsidRPr="00ED24B6">
        <w:rPr>
          <w:rFonts w:ascii="Arial Narrow" w:eastAsia="Times New Roman" w:hAnsi="Arial Narrow" w:cs="Times New Roman"/>
          <w:sz w:val="40"/>
          <w:szCs w:val="40"/>
        </w:rPr>
        <w:t>oběma těmito kontexty, "přirozeným" a liturgickým dobře ladí církevní zvyklost zasvětit měsíc květen Panně Marii. Ona je vlastně tím nejkrásnějším květem stvoření, "růže", jež se rozvinula v plnosti času, kdy Bůh posláním svého Syna daroval světu nové jaro. A současně je pokornou a diskrétní protagonistkou prvních kroků křesťanského společenství: Maria je jeho duchovním srdcem, protože sama její přítomnost uprostřed učedníků je živou pamětí Pána J</w:t>
      </w:r>
      <w:r w:rsidR="008B5DD9">
        <w:rPr>
          <w:rFonts w:ascii="Arial Narrow" w:eastAsia="Times New Roman" w:hAnsi="Arial Narrow" w:cs="Times New Roman"/>
          <w:sz w:val="40"/>
          <w:szCs w:val="40"/>
        </w:rPr>
        <w:t>ežíše a pečetí daru Jeho Ducha.</w:t>
      </w:r>
    </w:p>
    <w:p w14:paraId="3AA2C2CC" w14:textId="6E14768A" w:rsidR="009420C1" w:rsidRDefault="00ED24B6" w:rsidP="00ED24B6">
      <w:pPr>
        <w:spacing w:after="0" w:line="240" w:lineRule="auto"/>
        <w:jc w:val="right"/>
        <w:rPr>
          <w:rFonts w:ascii="Arial Narrow" w:eastAsia="Times New Roman" w:hAnsi="Arial Narrow" w:cs="Times New Roman"/>
          <w:sz w:val="40"/>
          <w:szCs w:val="40"/>
        </w:rPr>
      </w:pPr>
      <w:r w:rsidRPr="00ED24B6">
        <w:rPr>
          <w:rFonts w:ascii="Arial Narrow" w:eastAsia="Times New Roman" w:hAnsi="Arial Narrow" w:cs="Times New Roman"/>
          <w:i/>
          <w:sz w:val="40"/>
          <w:szCs w:val="40"/>
        </w:rPr>
        <w:t>Benedikt XVI. 9. 5. 2010</w:t>
      </w:r>
      <w:r>
        <w:rPr>
          <w:rFonts w:ascii="Arial Narrow" w:eastAsia="Times New Roman" w:hAnsi="Arial Narrow" w:cs="Times New Roman"/>
          <w:i/>
          <w:sz w:val="40"/>
          <w:szCs w:val="40"/>
        </w:rPr>
        <w:t xml:space="preserve"> (pastorace.cz)</w:t>
      </w:r>
    </w:p>
    <w:p w14:paraId="1C2A6916" w14:textId="77777777" w:rsidR="008B5DD9" w:rsidRDefault="008B5DD9" w:rsidP="008B5DD9">
      <w:pPr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</w:p>
    <w:p w14:paraId="04DD95A7" w14:textId="77777777" w:rsidR="008B5DD9" w:rsidRPr="008B5DD9" w:rsidRDefault="008B5DD9" w:rsidP="008B5DD9">
      <w:pPr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</w:p>
    <w:p w14:paraId="372A3ED2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0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3F23AF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3F23AF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E84BF9" w:rsidRPr="003F23AF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6FC3" w14:textId="77777777" w:rsidR="00485D9C" w:rsidRDefault="00485D9C" w:rsidP="006941FE">
      <w:pPr>
        <w:spacing w:after="0" w:line="240" w:lineRule="auto"/>
      </w:pPr>
      <w:r>
        <w:separator/>
      </w:r>
    </w:p>
  </w:endnote>
  <w:endnote w:type="continuationSeparator" w:id="0">
    <w:p w14:paraId="3D301593" w14:textId="77777777" w:rsidR="00485D9C" w:rsidRDefault="00485D9C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3733" w14:textId="77777777" w:rsidR="00485D9C" w:rsidRDefault="00485D9C" w:rsidP="006941FE">
      <w:pPr>
        <w:spacing w:after="0" w:line="240" w:lineRule="auto"/>
      </w:pPr>
      <w:r>
        <w:separator/>
      </w:r>
    </w:p>
  </w:footnote>
  <w:footnote w:type="continuationSeparator" w:id="0">
    <w:p w14:paraId="0880DAD0" w14:textId="77777777" w:rsidR="00485D9C" w:rsidRDefault="00485D9C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0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86262">
    <w:abstractNumId w:val="11"/>
  </w:num>
  <w:num w:numId="2" w16cid:durableId="1445077176">
    <w:abstractNumId w:val="9"/>
  </w:num>
  <w:num w:numId="3" w16cid:durableId="283192884">
    <w:abstractNumId w:val="19"/>
  </w:num>
  <w:num w:numId="4" w16cid:durableId="247274801">
    <w:abstractNumId w:val="12"/>
  </w:num>
  <w:num w:numId="5" w16cid:durableId="662899958">
    <w:abstractNumId w:val="14"/>
  </w:num>
  <w:num w:numId="6" w16cid:durableId="1989166652">
    <w:abstractNumId w:val="15"/>
  </w:num>
  <w:num w:numId="7" w16cid:durableId="1782383638">
    <w:abstractNumId w:val="13"/>
  </w:num>
  <w:num w:numId="8" w16cid:durableId="350887077">
    <w:abstractNumId w:val="21"/>
  </w:num>
  <w:num w:numId="9" w16cid:durableId="1369836472">
    <w:abstractNumId w:val="7"/>
  </w:num>
  <w:num w:numId="10" w16cid:durableId="1270430037">
    <w:abstractNumId w:val="0"/>
  </w:num>
  <w:num w:numId="11" w16cid:durableId="773750405">
    <w:abstractNumId w:val="1"/>
  </w:num>
  <w:num w:numId="12" w16cid:durableId="100535087">
    <w:abstractNumId w:val="2"/>
  </w:num>
  <w:num w:numId="13" w16cid:durableId="2029866875">
    <w:abstractNumId w:val="3"/>
  </w:num>
  <w:num w:numId="14" w16cid:durableId="430778911">
    <w:abstractNumId w:val="4"/>
  </w:num>
  <w:num w:numId="15" w16cid:durableId="1886873390">
    <w:abstractNumId w:val="5"/>
  </w:num>
  <w:num w:numId="16" w16cid:durableId="1317034304">
    <w:abstractNumId w:val="6"/>
  </w:num>
  <w:num w:numId="17" w16cid:durableId="730539487">
    <w:abstractNumId w:val="8"/>
  </w:num>
  <w:num w:numId="18" w16cid:durableId="1203516789">
    <w:abstractNumId w:val="16"/>
  </w:num>
  <w:num w:numId="19" w16cid:durableId="1510681464">
    <w:abstractNumId w:val="20"/>
  </w:num>
  <w:num w:numId="20" w16cid:durableId="1692563115">
    <w:abstractNumId w:val="17"/>
  </w:num>
  <w:num w:numId="21" w16cid:durableId="2118912837">
    <w:abstractNumId w:val="18"/>
  </w:num>
  <w:num w:numId="22" w16cid:durableId="1824159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3E6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9C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67C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7C57EF8E-1FF0-4D56-BF4F-1140A5A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06AA-0C5C-4D42-AF84-49EE9CF5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6</cp:revision>
  <cp:lastPrinted>2026-03-08T15:40:00Z</cp:lastPrinted>
  <dcterms:created xsi:type="dcterms:W3CDTF">2026-05-01T12:16:00Z</dcterms:created>
  <dcterms:modified xsi:type="dcterms:W3CDTF">2026-05-01T13:56:00Z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