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684A133E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7B066C">
        <w:rPr>
          <w:rFonts w:ascii="Arial Narrow" w:eastAsia="Times New Roman" w:hAnsi="Arial Narrow" w:cs="Calibri"/>
          <w:b/>
          <w:bCs/>
          <w:sz w:val="48"/>
          <w:szCs w:val="48"/>
        </w:rPr>
        <w:t>9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6C226A">
        <w:rPr>
          <w:rFonts w:ascii="Arial Narrow" w:eastAsia="Times New Roman" w:hAnsi="Arial Narrow" w:cs="Calibri"/>
          <w:b/>
          <w:bCs/>
          <w:sz w:val="48"/>
          <w:szCs w:val="48"/>
        </w:rPr>
        <w:t>10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54FAA212" w14:textId="6284D891" w:rsidR="00F82B61" w:rsidRDefault="007B066C" w:rsidP="0045747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  <w:u w:val="single"/>
        </w:rPr>
        <w:t>6</w:t>
      </w:r>
      <w:r w:rsidR="00F31BAE">
        <w:rPr>
          <w:rFonts w:ascii="Arial Narrow" w:hAnsi="Arial Narrow"/>
          <w:b/>
          <w:sz w:val="40"/>
          <w:szCs w:val="40"/>
          <w:u w:val="single"/>
        </w:rPr>
        <w:t>. n</w:t>
      </w:r>
      <w:r w:rsidR="00E82FF5">
        <w:rPr>
          <w:rFonts w:ascii="Arial Narrow" w:hAnsi="Arial Narrow"/>
          <w:b/>
          <w:sz w:val="40"/>
          <w:szCs w:val="40"/>
          <w:u w:val="single"/>
        </w:rPr>
        <w:t xml:space="preserve">eděle </w:t>
      </w:r>
      <w:r w:rsidR="005737A6">
        <w:rPr>
          <w:rFonts w:ascii="Arial Narrow" w:hAnsi="Arial Narrow"/>
          <w:b/>
          <w:sz w:val="40"/>
          <w:szCs w:val="40"/>
          <w:u w:val="single"/>
        </w:rPr>
        <w:t>velik</w:t>
      </w:r>
      <w:r w:rsidR="00F31BAE">
        <w:rPr>
          <w:rFonts w:ascii="Arial Narrow" w:hAnsi="Arial Narrow"/>
          <w:b/>
          <w:sz w:val="40"/>
          <w:szCs w:val="40"/>
          <w:u w:val="single"/>
        </w:rPr>
        <w:t>onoční</w:t>
      </w:r>
      <w:r w:rsidR="00DA56F4">
        <w:rPr>
          <w:rFonts w:ascii="Arial Narrow" w:hAnsi="Arial Narrow"/>
          <w:b/>
          <w:sz w:val="40"/>
          <w:szCs w:val="40"/>
          <w:u w:val="single"/>
        </w:rPr>
        <w:t xml:space="preserve"> (SVÁTEK MATEK)</w:t>
      </w:r>
    </w:p>
    <w:p w14:paraId="4C9F77D5" w14:textId="378E9C5B" w:rsidR="0045747B" w:rsidRPr="00EE6A70" w:rsidRDefault="00EE6A70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EE6A70">
        <w:rPr>
          <w:rFonts w:ascii="Arial Narrow" w:hAnsi="Arial Narrow"/>
          <w:b/>
          <w:i/>
          <w:iCs/>
          <w:sz w:val="40"/>
          <w:szCs w:val="40"/>
        </w:rPr>
        <w:t>Jásejte Bohu, všechny země!</w:t>
      </w:r>
    </w:p>
    <w:p w14:paraId="76F50A8C" w14:textId="77777777" w:rsidR="0051148B" w:rsidRPr="008C513E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20"/>
          <w:szCs w:val="20"/>
        </w:rPr>
      </w:pPr>
    </w:p>
    <w:p w14:paraId="711E6E7C" w14:textId="77777777" w:rsidR="007B066C" w:rsidRPr="003D720B" w:rsidRDefault="007B066C" w:rsidP="007B066C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37818BED" w14:textId="77777777" w:rsidR="007B066C" w:rsidRPr="0045747B" w:rsidRDefault="007B066C" w:rsidP="007B066C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10. 5.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všechny maminky</w:t>
      </w:r>
    </w:p>
    <w:p w14:paraId="7FE1C6C1" w14:textId="77777777" w:rsidR="007B066C" w:rsidRPr="00E82FF5" w:rsidRDefault="007B066C" w:rsidP="007B066C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manžela, rodiče Kalných, sestru a * rodinu</w:t>
      </w:r>
    </w:p>
    <w:p w14:paraId="1392DB25" w14:textId="77777777" w:rsidR="007B066C" w:rsidRDefault="007B066C" w:rsidP="007B066C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Svatoslavu Šebkovou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6A812D52" w:rsidR="00B248BB" w:rsidRP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7B066C">
        <w:rPr>
          <w:rFonts w:ascii="Arial Narrow" w:eastAsia="Times New Roman" w:hAnsi="Arial Narrow"/>
          <w:sz w:val="38"/>
          <w:szCs w:val="38"/>
        </w:rPr>
        <w:t>vnuka Jaroslava</w:t>
      </w:r>
    </w:p>
    <w:p w14:paraId="048CDF81" w14:textId="1D89B985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7B066C">
        <w:rPr>
          <w:rFonts w:ascii="Arial Narrow" w:eastAsia="Times New Roman" w:hAnsi="Arial Narrow"/>
          <w:sz w:val="38"/>
          <w:szCs w:val="38"/>
        </w:rPr>
        <w:t>na dobrý úmysl</w:t>
      </w:r>
    </w:p>
    <w:p w14:paraId="2C6CCBCB" w14:textId="752E85C2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00348">
        <w:rPr>
          <w:rFonts w:ascii="Arial Narrow" w:hAnsi="Arial Narrow"/>
          <w:sz w:val="38"/>
          <w:szCs w:val="38"/>
        </w:rPr>
        <w:t>úterý</w:t>
      </w:r>
      <w:r w:rsidRPr="00C00348">
        <w:rPr>
          <w:rFonts w:ascii="Arial Narrow" w:hAnsi="Arial Narrow"/>
          <w:sz w:val="38"/>
          <w:szCs w:val="38"/>
        </w:rPr>
        <w:tab/>
      </w:r>
      <w:r w:rsidRPr="00C00348">
        <w:rPr>
          <w:rFonts w:ascii="Arial Narrow" w:hAnsi="Arial Narrow"/>
          <w:sz w:val="38"/>
          <w:szCs w:val="38"/>
        </w:rPr>
        <w:tab/>
        <w:t xml:space="preserve"> 17:</w:t>
      </w:r>
      <w:r>
        <w:rPr>
          <w:rFonts w:ascii="Arial Narrow" w:hAnsi="Arial Narrow"/>
          <w:sz w:val="38"/>
          <w:szCs w:val="38"/>
        </w:rPr>
        <w:t>0</w:t>
      </w:r>
      <w:r w:rsidRPr="00C00348">
        <w:rPr>
          <w:rFonts w:ascii="Arial Narrow" w:hAnsi="Arial Narrow"/>
          <w:sz w:val="38"/>
          <w:szCs w:val="38"/>
        </w:rPr>
        <w:t>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DĚTSKÁ </w:t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7B066C">
        <w:rPr>
          <w:rFonts w:ascii="Arial Narrow" w:hAnsi="Arial Narrow"/>
          <w:sz w:val="38"/>
          <w:szCs w:val="38"/>
        </w:rPr>
        <w:t xml:space="preserve">+ Františku </w:t>
      </w:r>
      <w:proofErr w:type="spellStart"/>
      <w:r w:rsidR="007B066C">
        <w:rPr>
          <w:rFonts w:ascii="Arial Narrow" w:hAnsi="Arial Narrow"/>
          <w:sz w:val="38"/>
          <w:szCs w:val="38"/>
        </w:rPr>
        <w:t>Cvrkalovou</w:t>
      </w:r>
      <w:proofErr w:type="spellEnd"/>
    </w:p>
    <w:p w14:paraId="64D302EF" w14:textId="2E1A85D4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06A3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>za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 Alenu Svobodovou a</w:t>
      </w:r>
      <w:r w:rsidR="00607B42">
        <w:rPr>
          <w:rFonts w:ascii="Arial Narrow" w:eastAsia="Times New Roman" w:hAnsi="Arial Narrow" w:cs="Calibri"/>
          <w:sz w:val="38"/>
          <w:szCs w:val="38"/>
        </w:rPr>
        <w:t xml:space="preserve"> rodi</w:t>
      </w:r>
      <w:r w:rsidR="007B066C">
        <w:rPr>
          <w:rFonts w:ascii="Arial Narrow" w:eastAsia="Times New Roman" w:hAnsi="Arial Narrow" w:cs="Calibri"/>
          <w:sz w:val="38"/>
          <w:szCs w:val="38"/>
        </w:rPr>
        <w:t>nu</w:t>
      </w:r>
    </w:p>
    <w:p w14:paraId="0E248303" w14:textId="1C8CAE37" w:rsidR="00B248BB" w:rsidRPr="008E7F01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D06A3C">
        <w:rPr>
          <w:rFonts w:ascii="Arial Narrow" w:eastAsia="Times New Roman" w:hAnsi="Arial Narrow" w:cs="Calibri"/>
          <w:sz w:val="38"/>
          <w:szCs w:val="38"/>
        </w:rPr>
        <w:t xml:space="preserve">18:00 </w:t>
      </w:r>
      <w:r w:rsidR="007B066C">
        <w:rPr>
          <w:rFonts w:ascii="Arial Narrow" w:eastAsia="Times New Roman" w:hAnsi="Arial Narrow" w:cs="Calibri"/>
          <w:sz w:val="38"/>
          <w:szCs w:val="38"/>
        </w:rPr>
        <w:t>ZAHRADA</w:t>
      </w:r>
    </w:p>
    <w:p w14:paraId="29C2CB0E" w14:textId="5937A27D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7B066C">
        <w:rPr>
          <w:rFonts w:ascii="Arial Narrow" w:eastAsia="Times New Roman" w:hAnsi="Arial Narrow" w:cs="Calibri"/>
          <w:b/>
          <w:sz w:val="38"/>
          <w:szCs w:val="38"/>
        </w:rPr>
        <w:t>čtvrtek</w:t>
      </w:r>
      <w:r w:rsidRPr="007B066C">
        <w:rPr>
          <w:rFonts w:ascii="Arial Narrow" w:eastAsia="Times New Roman" w:hAnsi="Arial Narrow" w:cs="Calibri"/>
          <w:b/>
          <w:sz w:val="38"/>
          <w:szCs w:val="38"/>
        </w:rPr>
        <w:tab/>
      </w:r>
      <w:r w:rsidR="007B066C" w:rsidRPr="007B066C">
        <w:rPr>
          <w:rFonts w:ascii="Arial Narrow" w:eastAsia="Times New Roman" w:hAnsi="Arial Narrow" w:cs="Calibri"/>
          <w:b/>
          <w:sz w:val="38"/>
          <w:szCs w:val="38"/>
        </w:rPr>
        <w:t xml:space="preserve"> 17</w:t>
      </w:r>
      <w:r w:rsidRPr="007B066C">
        <w:rPr>
          <w:rFonts w:ascii="Arial Narrow" w:eastAsia="Times New Roman" w:hAnsi="Arial Narrow" w:cs="Calibri"/>
          <w:b/>
          <w:bCs/>
          <w:sz w:val="38"/>
          <w:szCs w:val="38"/>
        </w:rPr>
        <w:t>:30 PŘED</w:t>
      </w:r>
      <w:r w:rsidRPr="007B066C">
        <w:rPr>
          <w:rFonts w:ascii="Arial Narrow" w:eastAsia="Times New Roman" w:hAnsi="Arial Narrow" w:cs="Calibri"/>
          <w:b/>
          <w:sz w:val="38"/>
          <w:szCs w:val="38"/>
        </w:rPr>
        <w:t>.</w:t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F31BA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rodinu Kolářovu a </w:t>
      </w:r>
      <w:proofErr w:type="spellStart"/>
      <w:r w:rsidR="007B066C">
        <w:rPr>
          <w:rFonts w:ascii="Arial Narrow" w:eastAsia="Times New Roman" w:hAnsi="Arial Narrow" w:cs="Calibri"/>
          <w:sz w:val="38"/>
          <w:szCs w:val="38"/>
        </w:rPr>
        <w:t>Jasinských</w:t>
      </w:r>
      <w:proofErr w:type="spellEnd"/>
    </w:p>
    <w:p w14:paraId="46617086" w14:textId="5C04340B" w:rsidR="007B066C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6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7B066C">
        <w:rPr>
          <w:rFonts w:ascii="Arial Narrow" w:eastAsia="Times New Roman" w:hAnsi="Arial Narrow" w:cs="Calibri"/>
          <w:b/>
          <w:sz w:val="38"/>
          <w:szCs w:val="38"/>
        </w:rPr>
        <w:t>19:00 TIŠN.</w:t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 xml:space="preserve">za rodinu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Kubínkovu</w:t>
      </w:r>
      <w:proofErr w:type="spellEnd"/>
    </w:p>
    <w:p w14:paraId="1486C1B5" w14:textId="3F183B02" w:rsidR="0002238B" w:rsidRDefault="00F31BAE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B248BB" w:rsidRPr="00F31BAE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02238B">
        <w:rPr>
          <w:rFonts w:ascii="Arial Narrow" w:hAnsi="Arial Narrow"/>
          <w:sz w:val="38"/>
          <w:szCs w:val="38"/>
        </w:rPr>
        <w:tab/>
        <w:t>6:30 PŘED.</w:t>
      </w:r>
      <w:r w:rsidR="0002238B">
        <w:rPr>
          <w:rFonts w:ascii="Arial Narrow" w:hAnsi="Arial Narrow"/>
          <w:sz w:val="38"/>
          <w:szCs w:val="38"/>
        </w:rPr>
        <w:tab/>
      </w:r>
      <w:r w:rsidR="007B066C">
        <w:rPr>
          <w:rFonts w:ascii="Arial Narrow" w:eastAsia="Times New Roman" w:hAnsi="Arial Narrow" w:cs="Calibri"/>
          <w:sz w:val="38"/>
          <w:szCs w:val="38"/>
        </w:rPr>
        <w:t>za pracovníky kláštera a jejich rodiny</w:t>
      </w:r>
    </w:p>
    <w:p w14:paraId="7FE48B24" w14:textId="4FE2AE82" w:rsidR="00911EC2" w:rsidRPr="00911EC2" w:rsidRDefault="00911EC2" w:rsidP="00B248BB">
      <w:pPr>
        <w:widowControl w:val="0"/>
        <w:spacing w:after="0" w:line="240" w:lineRule="auto"/>
        <w:rPr>
          <w:rFonts w:ascii="Arial Narrow" w:hAnsi="Arial Narrow"/>
          <w:b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</w:t>
      </w:r>
      <w:r w:rsidRPr="00911EC2">
        <w:rPr>
          <w:rFonts w:ascii="Arial Narrow" w:eastAsia="Times New Roman" w:hAnsi="Arial Narrow" w:cs="Calibri"/>
          <w:b/>
          <w:i/>
          <w:sz w:val="36"/>
          <w:szCs w:val="38"/>
        </w:rPr>
        <w:t>15:00 MÁJOVÁ U NEMOCNIČNÍ KAPLE</w:t>
      </w:r>
      <w:r w:rsidR="00533466">
        <w:rPr>
          <w:rFonts w:ascii="Arial Narrow" w:eastAsia="Times New Roman" w:hAnsi="Arial Narrow" w:cs="Calibri"/>
          <w:b/>
          <w:i/>
          <w:sz w:val="36"/>
          <w:szCs w:val="38"/>
        </w:rPr>
        <w:t xml:space="preserve"> v Tišnově</w:t>
      </w:r>
    </w:p>
    <w:p w14:paraId="5B2C1A77" w14:textId="50F0DDDA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0C990AF4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7B066C">
        <w:rPr>
          <w:rFonts w:ascii="Arial Narrow" w:hAnsi="Arial Narrow"/>
          <w:sz w:val="38"/>
          <w:szCs w:val="38"/>
        </w:rPr>
        <w:t>+ klienty domácího hospice</w:t>
      </w:r>
    </w:p>
    <w:p w14:paraId="361516BA" w14:textId="5E3EA1C4" w:rsidR="00911EC2" w:rsidRPr="00911EC2" w:rsidRDefault="00911EC2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18:45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533466">
        <w:rPr>
          <w:rFonts w:ascii="Arial Narrow" w:hAnsi="Arial Narrow"/>
          <w:b/>
          <w:bCs/>
          <w:i/>
          <w:sz w:val="36"/>
          <w:szCs w:val="38"/>
        </w:rPr>
        <w:t>CHLAPI NA KOLENOU</w:t>
      </w:r>
    </w:p>
    <w:p w14:paraId="1B50FB68" w14:textId="4E672E9F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F31BAE">
        <w:rPr>
          <w:rFonts w:ascii="Arial Narrow" w:hAnsi="Arial Narrow" w:cs="Calibri"/>
          <w:sz w:val="38"/>
          <w:szCs w:val="38"/>
        </w:rPr>
        <w:t>sobota</w:t>
      </w:r>
      <w:r w:rsidRPr="0002238B">
        <w:rPr>
          <w:rFonts w:ascii="Arial Narrow" w:hAnsi="Arial Narrow" w:cs="Calibri"/>
          <w:sz w:val="38"/>
          <w:szCs w:val="38"/>
        </w:rPr>
        <w:tab/>
      </w:r>
      <w:r w:rsidR="00F31BAE">
        <w:rPr>
          <w:rFonts w:ascii="Arial Narrow" w:hAnsi="Arial Narrow" w:cs="Calibri"/>
          <w:sz w:val="38"/>
          <w:szCs w:val="38"/>
        </w:rPr>
        <w:tab/>
      </w:r>
      <w:r w:rsidR="0002238B">
        <w:rPr>
          <w:rFonts w:ascii="Arial Narrow" w:hAnsi="Arial Narrow" w:cs="Calibri"/>
          <w:sz w:val="38"/>
          <w:szCs w:val="38"/>
        </w:rPr>
        <w:t>6</w:t>
      </w:r>
      <w:r w:rsidRPr="0002238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02238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2238B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2238B">
        <w:rPr>
          <w:rFonts w:ascii="Arial Narrow" w:eastAsia="Times New Roman" w:hAnsi="Arial Narrow" w:cs="Calibri"/>
          <w:sz w:val="38"/>
          <w:szCs w:val="38"/>
        </w:rPr>
        <w:t>.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7B066C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63E7F31C" w14:textId="14E30164" w:rsidR="00911EC2" w:rsidRPr="00911EC2" w:rsidRDefault="00911EC2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</w:t>
      </w:r>
      <w:r w:rsidRPr="00911EC2">
        <w:rPr>
          <w:rFonts w:ascii="Arial Narrow" w:eastAsia="Times New Roman" w:hAnsi="Arial Narrow" w:cs="Calibri"/>
          <w:b/>
          <w:i/>
          <w:sz w:val="36"/>
          <w:szCs w:val="38"/>
        </w:rPr>
        <w:t xml:space="preserve">15:00 </w:t>
      </w:r>
      <w:r w:rsidR="00EE6A70">
        <w:rPr>
          <w:rFonts w:ascii="Arial Narrow" w:eastAsia="Times New Roman" w:hAnsi="Arial Narrow" w:cs="Calibri"/>
          <w:b/>
          <w:i/>
          <w:sz w:val="36"/>
          <w:szCs w:val="38"/>
        </w:rPr>
        <w:t>TIŠN.</w:t>
      </w:r>
      <w:r w:rsidR="00EE6A70">
        <w:rPr>
          <w:rFonts w:ascii="Arial Narrow" w:eastAsia="Times New Roman" w:hAnsi="Arial Narrow" w:cs="Calibri"/>
          <w:b/>
          <w:i/>
          <w:sz w:val="36"/>
          <w:szCs w:val="38"/>
        </w:rPr>
        <w:tab/>
      </w:r>
      <w:r w:rsidR="00EE6A70">
        <w:rPr>
          <w:rFonts w:ascii="Arial Narrow" w:eastAsia="Times New Roman" w:hAnsi="Arial Narrow" w:cs="Calibri"/>
          <w:b/>
          <w:i/>
          <w:sz w:val="36"/>
          <w:szCs w:val="38"/>
        </w:rPr>
        <w:tab/>
      </w:r>
      <w:r w:rsidRPr="00911EC2">
        <w:rPr>
          <w:rFonts w:ascii="Arial Narrow" w:eastAsia="Times New Roman" w:hAnsi="Arial Narrow" w:cs="Calibri"/>
          <w:b/>
          <w:i/>
          <w:sz w:val="36"/>
          <w:szCs w:val="38"/>
        </w:rPr>
        <w:t>ŽEHNÁNÍ FARNÍHO SÁLU</w:t>
      </w:r>
    </w:p>
    <w:p w14:paraId="75476128" w14:textId="5833AC77" w:rsidR="007B066C" w:rsidRPr="007B066C" w:rsidRDefault="007B066C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16:00 DD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bohoslužba slova</w:t>
      </w:r>
    </w:p>
    <w:p w14:paraId="0CC97736" w14:textId="15C18E8E" w:rsidR="00B248BB" w:rsidRPr="00F31BAE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59F12EF3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7B066C" w:rsidRPr="00533466">
        <w:rPr>
          <w:rFonts w:ascii="Arial Narrow" w:hAnsi="Arial Narrow"/>
          <w:b/>
          <w:bCs/>
          <w:i/>
          <w:sz w:val="36"/>
          <w:szCs w:val="38"/>
        </w:rPr>
        <w:t>CHVÁLY</w:t>
      </w:r>
      <w:r w:rsidR="0002238B">
        <w:rPr>
          <w:rFonts w:ascii="Arial Narrow" w:hAnsi="Arial Narrow"/>
          <w:i/>
          <w:sz w:val="36"/>
          <w:szCs w:val="38"/>
        </w:rPr>
        <w:t xml:space="preserve"> s</w:t>
      </w:r>
      <w:r w:rsidR="007B066C">
        <w:rPr>
          <w:rFonts w:ascii="Arial Narrow" w:hAnsi="Arial Narrow"/>
          <w:i/>
          <w:sz w:val="36"/>
          <w:szCs w:val="38"/>
        </w:rPr>
        <w:t> přímluvnou modlitbou a s </w:t>
      </w:r>
      <w:proofErr w:type="spellStart"/>
      <w:r w:rsidR="00C272D7">
        <w:rPr>
          <w:rFonts w:ascii="Arial Narrow" w:hAnsi="Arial Narrow"/>
          <w:i/>
          <w:sz w:val="36"/>
          <w:szCs w:val="38"/>
        </w:rPr>
        <w:t>příl</w:t>
      </w:r>
      <w:proofErr w:type="spellEnd"/>
      <w:r w:rsidR="007B066C">
        <w:rPr>
          <w:rFonts w:ascii="Arial Narrow" w:hAnsi="Arial Narrow"/>
          <w:i/>
          <w:sz w:val="36"/>
          <w:szCs w:val="38"/>
        </w:rPr>
        <w:t>.</w:t>
      </w:r>
      <w:r w:rsidR="00C272D7">
        <w:rPr>
          <w:rFonts w:ascii="Arial Narrow" w:hAnsi="Arial Narrow"/>
          <w:i/>
          <w:sz w:val="36"/>
          <w:szCs w:val="38"/>
        </w:rPr>
        <w:t xml:space="preserve"> ke sv</w:t>
      </w:r>
      <w:r w:rsidR="007B066C">
        <w:rPr>
          <w:rFonts w:ascii="Arial Narrow" w:hAnsi="Arial Narrow"/>
          <w:i/>
          <w:sz w:val="36"/>
          <w:szCs w:val="38"/>
        </w:rPr>
        <w:t>.</w:t>
      </w:r>
      <w:r w:rsidR="00C272D7">
        <w:rPr>
          <w:rFonts w:ascii="Arial Narrow" w:hAnsi="Arial Narrow"/>
          <w:i/>
          <w:sz w:val="36"/>
          <w:szCs w:val="38"/>
        </w:rPr>
        <w:t xml:space="preserve">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55F5F1DB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7B066C">
        <w:rPr>
          <w:rFonts w:ascii="Arial Narrow" w:eastAsia="Times New Roman" w:hAnsi="Arial Narrow" w:cs="Calibri"/>
          <w:sz w:val="38"/>
          <w:szCs w:val="38"/>
        </w:rPr>
        <w:t>+ rodiče, rodinu Juračkovu, Zemanovu a d. v oč.</w:t>
      </w:r>
    </w:p>
    <w:p w14:paraId="1CA6436B" w14:textId="683E0015" w:rsidR="00B248BB" w:rsidRPr="0045747B" w:rsidRDefault="007B066C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17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7D7569">
        <w:rPr>
          <w:rFonts w:ascii="Arial Narrow" w:hAnsi="Arial Narrow"/>
          <w:b/>
          <w:sz w:val="38"/>
          <w:szCs w:val="38"/>
        </w:rPr>
        <w:t>5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3175196B" w14:textId="031959D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F31BAE">
        <w:rPr>
          <w:rFonts w:ascii="Arial Narrow" w:eastAsia="Times New Roman" w:hAnsi="Arial Narrow" w:cs="Calibri"/>
          <w:sz w:val="38"/>
          <w:szCs w:val="38"/>
        </w:rPr>
        <w:t>rodinu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911EC2">
        <w:rPr>
          <w:rFonts w:ascii="Arial Narrow" w:eastAsia="Times New Roman" w:hAnsi="Arial Narrow" w:cs="Calibri"/>
          <w:sz w:val="38"/>
          <w:szCs w:val="38"/>
        </w:rPr>
        <w:t>Sedláčkovu</w:t>
      </w:r>
    </w:p>
    <w:p w14:paraId="7E97779F" w14:textId="654119D8" w:rsidR="00911EC2" w:rsidRPr="00E82FF5" w:rsidRDefault="00911EC2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11EC2">
        <w:rPr>
          <w:rFonts w:ascii="Arial Narrow" w:eastAsia="Times New Roman" w:hAnsi="Arial Narrow" w:cs="Calibri"/>
          <w:b/>
          <w:sz w:val="38"/>
          <w:szCs w:val="38"/>
        </w:rPr>
        <w:t>11:30 HEROLTICE</w:t>
      </w:r>
      <w:r>
        <w:rPr>
          <w:rFonts w:ascii="Arial Narrow" w:eastAsia="Times New Roman" w:hAnsi="Arial Narrow" w:cs="Calibri"/>
          <w:sz w:val="38"/>
          <w:szCs w:val="38"/>
        </w:rPr>
        <w:t xml:space="preserve"> za obyvatele Heroltic</w:t>
      </w:r>
    </w:p>
    <w:p w14:paraId="2AB7F3E6" w14:textId="01828BE1" w:rsidR="00B248BB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911EC2">
        <w:rPr>
          <w:rFonts w:ascii="Arial Narrow" w:eastAsia="Times New Roman" w:hAnsi="Arial Narrow" w:cs="Calibri"/>
          <w:sz w:val="38"/>
          <w:szCs w:val="38"/>
        </w:rPr>
        <w:t>+ manžela</w:t>
      </w:r>
    </w:p>
    <w:p w14:paraId="26EA83C5" w14:textId="36A2E744" w:rsidR="00321F56" w:rsidRPr="008C513E" w:rsidRDefault="00321F56" w:rsidP="00BA499B">
      <w:pPr>
        <w:widowControl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37088BB6" w14:textId="2D666ED6" w:rsidR="00E82FF5" w:rsidRPr="00E82FF5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středa</w:t>
      </w:r>
      <w:r>
        <w:rPr>
          <w:rFonts w:ascii="Arial Narrow" w:hAnsi="Arial Narrow"/>
          <w:sz w:val="40"/>
          <w:szCs w:val="20"/>
        </w:rPr>
        <w:t xml:space="preserve"> </w:t>
      </w:r>
      <w:r w:rsidR="00F31BAE">
        <w:rPr>
          <w:rFonts w:ascii="Arial Narrow" w:hAnsi="Arial Narrow"/>
          <w:sz w:val="40"/>
          <w:szCs w:val="20"/>
        </w:rPr>
        <w:t>PA</w:t>
      </w:r>
      <w:r w:rsidR="007B066C">
        <w:rPr>
          <w:rFonts w:ascii="Arial Narrow" w:hAnsi="Arial Narrow"/>
          <w:sz w:val="40"/>
          <w:szCs w:val="20"/>
        </w:rPr>
        <w:t xml:space="preserve">NNY </w:t>
      </w:r>
      <w:r w:rsidR="00F31BAE">
        <w:rPr>
          <w:rFonts w:ascii="Arial Narrow" w:hAnsi="Arial Narrow"/>
          <w:sz w:val="40"/>
          <w:szCs w:val="20"/>
        </w:rPr>
        <w:t>MA</w:t>
      </w:r>
      <w:r w:rsidR="007B066C">
        <w:rPr>
          <w:rFonts w:ascii="Arial Narrow" w:hAnsi="Arial Narrow"/>
          <w:sz w:val="40"/>
          <w:szCs w:val="20"/>
        </w:rPr>
        <w:t>RIE FATIMSKÉ</w:t>
      </w:r>
    </w:p>
    <w:p w14:paraId="1D604D86" w14:textId="3219EFC7" w:rsidR="0002238B" w:rsidRDefault="007B066C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čtvrtek</w:t>
      </w:r>
      <w:r w:rsidR="0002238B">
        <w:rPr>
          <w:rFonts w:ascii="Arial Narrow" w:hAnsi="Arial Narrow"/>
          <w:sz w:val="40"/>
          <w:szCs w:val="20"/>
        </w:rPr>
        <w:t xml:space="preserve"> </w:t>
      </w:r>
      <w:r>
        <w:rPr>
          <w:rFonts w:ascii="Arial Narrow" w:hAnsi="Arial Narrow"/>
          <w:b/>
          <w:sz w:val="40"/>
          <w:szCs w:val="20"/>
        </w:rPr>
        <w:t>SLAVNOST NANEBEVSTOUPENÍ PÁNĚ</w:t>
      </w:r>
    </w:p>
    <w:p w14:paraId="281070AC" w14:textId="1B19547F" w:rsidR="007B066C" w:rsidRDefault="007B066C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sobota</w:t>
      </w:r>
      <w:r>
        <w:rPr>
          <w:rFonts w:ascii="Arial Narrow" w:hAnsi="Arial Narrow"/>
          <w:sz w:val="40"/>
          <w:szCs w:val="20"/>
        </w:rPr>
        <w:t xml:space="preserve"> SVÁTEK SV. JANA NEPOMUCKÉHO, kněze a muč.,</w:t>
      </w:r>
      <w:proofErr w:type="spellStart"/>
      <w:r>
        <w:rPr>
          <w:rFonts w:ascii="Arial Narrow" w:hAnsi="Arial Narrow"/>
          <w:sz w:val="40"/>
          <w:szCs w:val="20"/>
        </w:rPr>
        <w:t>hl.patr.Čech</w:t>
      </w:r>
      <w:proofErr w:type="spellEnd"/>
    </w:p>
    <w:p w14:paraId="35CB4442" w14:textId="43BA8E3D" w:rsidR="007B066C" w:rsidRPr="007B066C" w:rsidRDefault="007B066C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neděle</w:t>
      </w:r>
      <w:r>
        <w:rPr>
          <w:rFonts w:ascii="Arial Narrow" w:hAnsi="Arial Narrow"/>
          <w:sz w:val="40"/>
          <w:szCs w:val="20"/>
        </w:rPr>
        <w:t xml:space="preserve"> POUŤ V HEROLTICÍCH</w:t>
      </w:r>
    </w:p>
    <w:p w14:paraId="0180129B" w14:textId="45A21AC1" w:rsidR="00B42004" w:rsidRPr="003460AB" w:rsidRDefault="00B4200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 w:rsidRPr="003460AB">
        <w:rPr>
          <w:rFonts w:ascii="Arial Narrow" w:eastAsia="Times New Roman" w:hAnsi="Arial Narrow"/>
          <w:bCs/>
          <w:sz w:val="40"/>
          <w:szCs w:val="38"/>
        </w:rPr>
        <w:lastRenderedPageBreak/>
        <w:t>Výtěžek postní almužny OCHT činil 31 623 Kč. D</w:t>
      </w:r>
      <w:r w:rsidR="00DA56F4">
        <w:rPr>
          <w:rFonts w:ascii="Arial Narrow" w:eastAsia="Times New Roman" w:hAnsi="Arial Narrow"/>
          <w:bCs/>
          <w:sz w:val="40"/>
          <w:szCs w:val="38"/>
        </w:rPr>
        <w:t>íky</w:t>
      </w:r>
      <w:r w:rsidRPr="003460AB">
        <w:rPr>
          <w:rFonts w:ascii="Arial Narrow" w:eastAsia="Times New Roman" w:hAnsi="Arial Narrow"/>
          <w:bCs/>
          <w:sz w:val="40"/>
          <w:szCs w:val="38"/>
        </w:rPr>
        <w:t xml:space="preserve"> za Vaše odříkání.</w:t>
      </w:r>
    </w:p>
    <w:p w14:paraId="295675C3" w14:textId="77777777" w:rsidR="00B42004" w:rsidRPr="00B42004" w:rsidRDefault="00B4200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3F9394EE" w14:textId="3A0710AD" w:rsidR="00ED24B6" w:rsidRDefault="00ED24B6" w:rsidP="00ED24B6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40"/>
          <w:szCs w:val="38"/>
        </w:rPr>
      </w:pPr>
      <w:r w:rsidRPr="00C20949">
        <w:rPr>
          <w:rFonts w:ascii="Arial Narrow" w:eastAsia="Times New Roman" w:hAnsi="Arial Narrow"/>
          <w:b/>
          <w:bCs/>
          <w:sz w:val="40"/>
          <w:szCs w:val="40"/>
        </w:rPr>
        <w:t>Májové pobožnosti</w:t>
      </w:r>
      <w:r w:rsidRPr="00C20949">
        <w:rPr>
          <w:rFonts w:ascii="Arial Narrow" w:eastAsia="Times New Roman" w:hAnsi="Arial Narrow"/>
          <w:sz w:val="40"/>
          <w:szCs w:val="40"/>
        </w:rPr>
        <w:t xml:space="preserve"> </w:t>
      </w:r>
      <w:r w:rsidR="008C513E">
        <w:rPr>
          <w:rFonts w:ascii="Arial Narrow" w:eastAsia="Times New Roman" w:hAnsi="Arial Narrow"/>
          <w:sz w:val="40"/>
          <w:szCs w:val="40"/>
        </w:rPr>
        <w:t>jsou</w:t>
      </w:r>
      <w:r w:rsidRPr="00C20949">
        <w:rPr>
          <w:rFonts w:ascii="Arial Narrow" w:eastAsia="Times New Roman" w:hAnsi="Arial Narrow"/>
          <w:sz w:val="40"/>
          <w:szCs w:val="40"/>
        </w:rPr>
        <w:t xml:space="preserve"> v Tišnově půl hodiny před bohoslužbami a v Předklášteří v pondělí a v</w:t>
      </w:r>
      <w:r>
        <w:rPr>
          <w:rFonts w:ascii="Arial Narrow" w:eastAsia="Times New Roman" w:hAnsi="Arial Narrow"/>
          <w:sz w:val="40"/>
          <w:szCs w:val="40"/>
        </w:rPr>
        <w:t xml:space="preserve"> neděli</w:t>
      </w:r>
      <w:r w:rsidRPr="00C20949">
        <w:rPr>
          <w:rFonts w:ascii="Arial Narrow" w:eastAsia="Times New Roman" w:hAnsi="Arial Narrow"/>
          <w:sz w:val="40"/>
          <w:szCs w:val="40"/>
        </w:rPr>
        <w:t>. Všichni jste zvaní.</w:t>
      </w:r>
    </w:p>
    <w:p w14:paraId="1BC55557" w14:textId="77777777" w:rsidR="00ED24B6" w:rsidRPr="009D36AF" w:rsidRDefault="00ED24B6" w:rsidP="00ED24B6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8"/>
          <w:szCs w:val="8"/>
        </w:rPr>
      </w:pPr>
    </w:p>
    <w:p w14:paraId="0967A313" w14:textId="77777777" w:rsidR="004E442B" w:rsidRDefault="004E442B" w:rsidP="004E442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533466">
        <w:rPr>
          <w:rFonts w:ascii="Arial Narrow" w:eastAsia="Times New Roman" w:hAnsi="Arial Narrow" w:cs="Calibri"/>
          <w:b/>
          <w:bCs/>
          <w:iCs/>
          <w:sz w:val="40"/>
          <w:szCs w:val="40"/>
        </w:rPr>
        <w:t>Děkanátní setkání akolytů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bude v úterý v 18:00 v kostele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67E7BBE2" w14:textId="77777777" w:rsidR="004E442B" w:rsidRPr="0063055A" w:rsidRDefault="004E442B" w:rsidP="004E442B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0C4BFF4A" w14:textId="1FC48560" w:rsidR="00B248BB" w:rsidRDefault="003460AB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Svatodušní novénu se letos </w:t>
      </w:r>
      <w:r w:rsidR="00DA56F4">
        <w:rPr>
          <w:rFonts w:ascii="Arial Narrow" w:hAnsi="Arial Narrow"/>
          <w:sz w:val="40"/>
          <w:szCs w:val="40"/>
        </w:rPr>
        <w:t xml:space="preserve">od pátku </w:t>
      </w:r>
      <w:r>
        <w:rPr>
          <w:rFonts w:ascii="Arial Narrow" w:hAnsi="Arial Narrow"/>
          <w:sz w:val="40"/>
          <w:szCs w:val="40"/>
        </w:rPr>
        <w:t>modlete soukromě. Inspiraci najdete na farním webu.</w:t>
      </w:r>
    </w:p>
    <w:p w14:paraId="179C568E" w14:textId="77777777" w:rsidR="00F31BAE" w:rsidRPr="0063055A" w:rsidRDefault="00F31BAE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8"/>
          <w:szCs w:val="8"/>
        </w:rPr>
      </w:pPr>
    </w:p>
    <w:p w14:paraId="133CFDE7" w14:textId="483A8127" w:rsidR="00F31BAE" w:rsidRDefault="00F31BAE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ED24B6">
        <w:rPr>
          <w:rFonts w:ascii="Arial Narrow" w:hAnsi="Arial Narrow" w:cs="Arial"/>
          <w:b/>
          <w:sz w:val="40"/>
          <w:szCs w:val="40"/>
        </w:rPr>
        <w:t>Žehnání nového farního sálu</w:t>
      </w:r>
      <w:r>
        <w:rPr>
          <w:rFonts w:ascii="Arial Narrow" w:hAnsi="Arial Narrow" w:cs="Arial"/>
          <w:sz w:val="40"/>
          <w:szCs w:val="40"/>
        </w:rPr>
        <w:t xml:space="preserve"> bude </w:t>
      </w:r>
      <w:r w:rsidRPr="00ED24B6">
        <w:rPr>
          <w:rFonts w:ascii="Arial Narrow" w:hAnsi="Arial Narrow" w:cs="Arial"/>
          <w:b/>
          <w:sz w:val="40"/>
          <w:szCs w:val="40"/>
        </w:rPr>
        <w:t>v sobotu 16. 5. od 15:00</w:t>
      </w:r>
      <w:r>
        <w:rPr>
          <w:rFonts w:ascii="Arial Narrow" w:hAnsi="Arial Narrow" w:cs="Arial"/>
          <w:sz w:val="40"/>
          <w:szCs w:val="40"/>
        </w:rPr>
        <w:t>. Všichni jste zvaní</w:t>
      </w:r>
      <w:r w:rsidR="00C4360C">
        <w:rPr>
          <w:rFonts w:ascii="Arial Narrow" w:hAnsi="Arial Narrow" w:cs="Arial"/>
          <w:sz w:val="40"/>
          <w:szCs w:val="40"/>
        </w:rPr>
        <w:t>, občerstvení zajištěno</w:t>
      </w:r>
      <w:r>
        <w:rPr>
          <w:rFonts w:ascii="Arial Narrow" w:hAnsi="Arial Narrow" w:cs="Arial"/>
          <w:sz w:val="40"/>
          <w:szCs w:val="40"/>
        </w:rPr>
        <w:t>.</w:t>
      </w:r>
      <w:r w:rsidR="00C4360C">
        <w:rPr>
          <w:rFonts w:ascii="Arial Narrow" w:hAnsi="Arial Narrow" w:cs="Arial"/>
          <w:sz w:val="40"/>
          <w:szCs w:val="40"/>
        </w:rPr>
        <w:t xml:space="preserve"> </w:t>
      </w:r>
    </w:p>
    <w:p w14:paraId="175A5F26" w14:textId="77777777" w:rsidR="00AB45D4" w:rsidRPr="00C84D75" w:rsidRDefault="00AB45D4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51430ECD" w14:textId="0215F77F" w:rsidR="00F31BAE" w:rsidRDefault="00F31BAE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63055A">
        <w:rPr>
          <w:rFonts w:ascii="Arial Narrow" w:eastAsia="Times New Roman" w:hAnsi="Arial Narrow" w:cs="Times New Roman"/>
          <w:b/>
          <w:sz w:val="40"/>
          <w:szCs w:val="38"/>
        </w:rPr>
        <w:t xml:space="preserve">Sbírka na </w:t>
      </w:r>
      <w:r w:rsidR="00DA56F4">
        <w:rPr>
          <w:rFonts w:ascii="Arial Narrow" w:eastAsia="Times New Roman" w:hAnsi="Arial Narrow" w:cs="Times New Roman"/>
          <w:b/>
          <w:sz w:val="40"/>
          <w:szCs w:val="38"/>
        </w:rPr>
        <w:t xml:space="preserve">obnovu </w:t>
      </w:r>
      <w:r w:rsidR="00911EC2">
        <w:rPr>
          <w:rFonts w:ascii="Arial Narrow" w:eastAsia="Times New Roman" w:hAnsi="Arial Narrow" w:cs="Times New Roman"/>
          <w:b/>
          <w:sz w:val="40"/>
          <w:szCs w:val="38"/>
        </w:rPr>
        <w:t>bazilik</w:t>
      </w:r>
      <w:r w:rsidR="00DA56F4">
        <w:rPr>
          <w:rFonts w:ascii="Arial Narrow" w:eastAsia="Times New Roman" w:hAnsi="Arial Narrow" w:cs="Times New Roman"/>
          <w:b/>
          <w:sz w:val="40"/>
          <w:szCs w:val="38"/>
        </w:rPr>
        <w:t>y</w:t>
      </w:r>
      <w:r w:rsidR="00911EC2" w:rsidRPr="00DA56F4">
        <w:rPr>
          <w:rFonts w:ascii="Arial Narrow" w:eastAsia="Times New Roman" w:hAnsi="Arial Narrow" w:cs="Times New Roman"/>
          <w:sz w:val="40"/>
          <w:szCs w:val="38"/>
        </w:rPr>
        <w:t xml:space="preserve"> a </w:t>
      </w:r>
      <w:r w:rsidR="00911EC2">
        <w:rPr>
          <w:rFonts w:ascii="Arial Narrow" w:eastAsia="Times New Roman" w:hAnsi="Arial Narrow" w:cs="Times New Roman"/>
          <w:b/>
          <w:sz w:val="40"/>
          <w:szCs w:val="38"/>
        </w:rPr>
        <w:t xml:space="preserve">na </w:t>
      </w:r>
      <w:r w:rsidR="00DA56F4">
        <w:rPr>
          <w:rFonts w:ascii="Arial Narrow" w:eastAsia="Times New Roman" w:hAnsi="Arial Narrow" w:cs="Times New Roman"/>
          <w:b/>
          <w:sz w:val="40"/>
          <w:szCs w:val="38"/>
        </w:rPr>
        <w:t xml:space="preserve">splácení </w:t>
      </w:r>
      <w:r w:rsidR="00911EC2">
        <w:rPr>
          <w:rFonts w:ascii="Arial Narrow" w:eastAsia="Times New Roman" w:hAnsi="Arial Narrow" w:cs="Times New Roman"/>
          <w:b/>
          <w:sz w:val="40"/>
          <w:szCs w:val="38"/>
        </w:rPr>
        <w:t>farní</w:t>
      </w:r>
      <w:r w:rsidR="00DA56F4">
        <w:rPr>
          <w:rFonts w:ascii="Arial Narrow" w:eastAsia="Times New Roman" w:hAnsi="Arial Narrow" w:cs="Times New Roman"/>
          <w:b/>
          <w:sz w:val="40"/>
          <w:szCs w:val="38"/>
        </w:rPr>
        <w:t>ho</w:t>
      </w:r>
      <w:r w:rsidR="00911EC2">
        <w:rPr>
          <w:rFonts w:ascii="Arial Narrow" w:eastAsia="Times New Roman" w:hAnsi="Arial Narrow" w:cs="Times New Roman"/>
          <w:b/>
          <w:sz w:val="40"/>
          <w:szCs w:val="38"/>
        </w:rPr>
        <w:t xml:space="preserve"> sál</w:t>
      </w:r>
      <w:r w:rsidR="00DA56F4">
        <w:rPr>
          <w:rFonts w:ascii="Arial Narrow" w:eastAsia="Times New Roman" w:hAnsi="Arial Narrow" w:cs="Times New Roman"/>
          <w:b/>
          <w:sz w:val="40"/>
          <w:szCs w:val="38"/>
        </w:rPr>
        <w:t>u</w:t>
      </w:r>
      <w:r w:rsidR="00911EC2" w:rsidRPr="00911EC2">
        <w:rPr>
          <w:rFonts w:ascii="Arial Narrow" w:eastAsia="Times New Roman" w:hAnsi="Arial Narrow" w:cs="Times New Roman"/>
          <w:sz w:val="40"/>
          <w:szCs w:val="38"/>
        </w:rPr>
        <w:t xml:space="preserve"> bude příští neděli</w:t>
      </w:r>
      <w:r>
        <w:rPr>
          <w:rFonts w:ascii="Arial Narrow" w:eastAsia="Times New Roman" w:hAnsi="Arial Narrow" w:cs="Times New Roman"/>
          <w:sz w:val="40"/>
          <w:szCs w:val="38"/>
        </w:rPr>
        <w:t>.</w:t>
      </w: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79E52549" w14:textId="77777777" w:rsidR="00466987" w:rsidRPr="008C513E" w:rsidRDefault="00466987" w:rsidP="00466987">
      <w:pPr>
        <w:spacing w:after="0" w:line="240" w:lineRule="auto"/>
        <w:rPr>
          <w:rFonts w:ascii="Arial Narrow" w:hAnsi="Arial Narrow"/>
          <w:sz w:val="38"/>
          <w:szCs w:val="38"/>
        </w:rPr>
      </w:pPr>
      <w:r w:rsidRPr="008C513E">
        <w:rPr>
          <w:rFonts w:ascii="Arial Narrow" w:hAnsi="Arial Narrow"/>
          <w:sz w:val="38"/>
          <w:szCs w:val="38"/>
        </w:rPr>
        <w:t>INZERÁT: Hledá se ideální matka!</w:t>
      </w:r>
    </w:p>
    <w:p w14:paraId="5EEE12D4" w14:textId="5E50011F" w:rsidR="00466987" w:rsidRPr="008C513E" w:rsidRDefault="00466987" w:rsidP="00466987">
      <w:pPr>
        <w:spacing w:after="0" w:line="240" w:lineRule="auto"/>
        <w:rPr>
          <w:rFonts w:ascii="Arial Narrow" w:hAnsi="Arial Narrow"/>
          <w:sz w:val="38"/>
          <w:szCs w:val="38"/>
        </w:rPr>
      </w:pPr>
      <w:r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>Pro novorozence</w:t>
      </w:r>
      <w:r w:rsidR="008C513E"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>:</w:t>
      </w:r>
      <w:r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 xml:space="preserve"> </w:t>
      </w:r>
      <w:r w:rsidRPr="008C513E">
        <w:rPr>
          <w:rFonts w:ascii="Arial Narrow" w:hAnsi="Arial Narrow"/>
          <w:sz w:val="38"/>
          <w:szCs w:val="38"/>
        </w:rPr>
        <w:t>Požadavky: Pohodový, uvolněný, laskavý typ pro péči o novorozence. Měla by mít zálibu v houpání, mazlení, schopná držet dítě trpělivě a bez ošívání během dvacetiminutového kojení každé tři či čtyři hodiny. Měla by mít lehký spánek a vstávat brzy. Vysokoškolský diplom není nutný. Práce na směny, sedm dní v týdnu. Žádná dovolená, pokud si neobstará vlastní matku jako dočasné zastoupení. S kariérním postupem nelze počítat.</w:t>
      </w:r>
    </w:p>
    <w:p w14:paraId="55AB189B" w14:textId="57422B44" w:rsidR="00466987" w:rsidRPr="008C513E" w:rsidRDefault="00466987" w:rsidP="00466987">
      <w:pPr>
        <w:spacing w:after="0" w:line="240" w:lineRule="auto"/>
        <w:rPr>
          <w:rFonts w:ascii="Arial Narrow" w:hAnsi="Arial Narrow"/>
          <w:sz w:val="38"/>
          <w:szCs w:val="38"/>
        </w:rPr>
      </w:pPr>
      <w:r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>Pro osmnáctiměsíční batole</w:t>
      </w:r>
      <w:r w:rsidR="008C513E"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>:</w:t>
      </w:r>
      <w:r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 xml:space="preserve"> </w:t>
      </w:r>
      <w:r w:rsidRPr="008C513E">
        <w:rPr>
          <w:rFonts w:ascii="Arial Narrow" w:hAnsi="Arial Narrow"/>
          <w:sz w:val="38"/>
          <w:szCs w:val="38"/>
        </w:rPr>
        <w:t>Požadavky: Atletka v nejlepší formě, aby zvládla ochránit neúnavné batole. Potřebuje rychlé reflexy, neutuchající energii, nekonečnou trpělivost. Mimosmyslové vnímání vítáno. Znalost první pomoci je klíčová. Schopnost řídit auto, vařit, telefonovat a pracovat bez ohledu na neustálé vyrušování. Pracovní doba 15 hodin. Bez přestávek na kávu či oběd – s</w:t>
      </w:r>
      <w:r w:rsidR="008C513E">
        <w:rPr>
          <w:rFonts w:ascii="Arial Narrow" w:hAnsi="Arial Narrow"/>
          <w:sz w:val="38"/>
          <w:szCs w:val="38"/>
        </w:rPr>
        <w:t> </w:t>
      </w:r>
      <w:r w:rsidRPr="008C513E">
        <w:rPr>
          <w:rFonts w:ascii="Arial Narrow" w:hAnsi="Arial Narrow"/>
          <w:sz w:val="38"/>
          <w:szCs w:val="38"/>
        </w:rPr>
        <w:t>výjimkou chvil, kdy dítě usne. Vhodné pro dětské zdravotní sestry se zkušenostmi z olympiády.</w:t>
      </w:r>
    </w:p>
    <w:p w14:paraId="5135FCD1" w14:textId="3C80DE99" w:rsidR="00466987" w:rsidRPr="008C513E" w:rsidRDefault="00466987" w:rsidP="00466987">
      <w:pPr>
        <w:spacing w:after="0" w:line="240" w:lineRule="auto"/>
        <w:rPr>
          <w:rFonts w:ascii="Arial Narrow" w:hAnsi="Arial Narrow"/>
          <w:sz w:val="38"/>
          <w:szCs w:val="38"/>
        </w:rPr>
      </w:pPr>
      <w:r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>Pro tříleté dítě</w:t>
      </w:r>
      <w:r w:rsidR="008C513E"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>:</w:t>
      </w:r>
      <w:r w:rsidRPr="008C513E">
        <w:rPr>
          <w:rStyle w:val="Siln"/>
          <w:rFonts w:ascii="Arial Narrow" w:hAnsi="Arial Narrow"/>
          <w:b w:val="0"/>
          <w:bCs w:val="0"/>
          <w:sz w:val="38"/>
          <w:szCs w:val="38"/>
          <w:u w:val="single"/>
        </w:rPr>
        <w:t xml:space="preserve"> </w:t>
      </w:r>
      <w:r w:rsidRPr="008C513E">
        <w:rPr>
          <w:rFonts w:ascii="Arial Narrow" w:hAnsi="Arial Narrow"/>
          <w:sz w:val="38"/>
          <w:szCs w:val="38"/>
        </w:rPr>
        <w:t>Volné místo: Odbornice na vzdělávání nejmenších dětí, schopná zajistit stimulující laskavé, tvůrčí, individualizované učební prostředí pro předškoláka. Vyžadují se zkušenosti z umělecké oblasti, s hudbou a trávením volného času a znalost jednoho cizího jazyka. Výhodou je absolvování kurzů z lingvistiky, psychologie a pedagogiky Montessori. Dvě hodiny volna po pět dnů v týdnu, za předpokladu, že funguje školka a dítě je zdravé.</w:t>
      </w:r>
    </w:p>
    <w:p w14:paraId="50BDCE70" w14:textId="4291170C" w:rsidR="008C513E" w:rsidRPr="00052D63" w:rsidRDefault="00052D63" w:rsidP="00DA56F4">
      <w:pPr>
        <w:spacing w:after="0" w:line="240" w:lineRule="auto"/>
        <w:jc w:val="right"/>
        <w:rPr>
          <w:rFonts w:ascii="Arial Narrow" w:hAnsi="Arial Narrow"/>
          <w:i/>
          <w:sz w:val="38"/>
          <w:szCs w:val="38"/>
        </w:rPr>
      </w:pPr>
      <w:r w:rsidRPr="00052D63">
        <w:rPr>
          <w:rFonts w:ascii="Arial Narrow" w:hAnsi="Arial Narrow"/>
          <w:i/>
          <w:sz w:val="38"/>
          <w:szCs w:val="38"/>
        </w:rPr>
        <w:t>Podle knihy</w:t>
      </w:r>
      <w:r w:rsidR="008C513E" w:rsidRPr="00052D63">
        <w:rPr>
          <w:rFonts w:ascii="Arial Narrow" w:hAnsi="Arial Narrow"/>
          <w:sz w:val="38"/>
          <w:szCs w:val="38"/>
        </w:rPr>
        <w:t xml:space="preserve"> </w:t>
      </w:r>
      <w:hyperlink r:id="rId9" w:tgtFrame="_blank" w:history="1">
        <w:r w:rsidR="00466987" w:rsidRPr="00052D63">
          <w:rPr>
            <w:rStyle w:val="Hypertextovodkaz"/>
            <w:rFonts w:ascii="Arial Narrow" w:hAnsi="Arial Narrow"/>
            <w:i/>
            <w:color w:val="auto"/>
            <w:sz w:val="38"/>
            <w:szCs w:val="38"/>
            <w:u w:val="none"/>
          </w:rPr>
          <w:t>Být dobrou mámou</w:t>
        </w:r>
      </w:hyperlink>
      <w:r>
        <w:rPr>
          <w:rFonts w:ascii="Arial Narrow" w:hAnsi="Arial Narrow"/>
          <w:i/>
          <w:sz w:val="38"/>
          <w:szCs w:val="38"/>
        </w:rPr>
        <w:t xml:space="preserve">, </w:t>
      </w:r>
      <w:r w:rsidR="00466987" w:rsidRPr="00052D63">
        <w:rPr>
          <w:rFonts w:ascii="Arial Narrow" w:hAnsi="Arial Narrow"/>
          <w:i/>
          <w:sz w:val="38"/>
          <w:szCs w:val="38"/>
        </w:rPr>
        <w:t xml:space="preserve">Sharon </w:t>
      </w:r>
      <w:proofErr w:type="spellStart"/>
      <w:r w:rsidR="00466987" w:rsidRPr="00052D63">
        <w:rPr>
          <w:rFonts w:ascii="Arial Narrow" w:hAnsi="Arial Narrow"/>
          <w:i/>
          <w:sz w:val="38"/>
          <w:szCs w:val="38"/>
        </w:rPr>
        <w:t>Jaynesov</w:t>
      </w:r>
      <w:r>
        <w:rPr>
          <w:rFonts w:ascii="Arial Narrow" w:hAnsi="Arial Narrow"/>
          <w:i/>
          <w:sz w:val="38"/>
          <w:szCs w:val="38"/>
        </w:rPr>
        <w:t>á</w:t>
      </w:r>
      <w:proofErr w:type="spellEnd"/>
    </w:p>
    <w:p w14:paraId="372A3ED2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0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10" w:tgtFrame="_blank" w:history="1"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3F23AF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A58F" w14:textId="77777777" w:rsidR="00244061" w:rsidRDefault="00244061" w:rsidP="006941FE">
      <w:pPr>
        <w:spacing w:after="0" w:line="240" w:lineRule="auto"/>
      </w:pPr>
      <w:r>
        <w:separator/>
      </w:r>
    </w:p>
  </w:endnote>
  <w:endnote w:type="continuationSeparator" w:id="0">
    <w:p w14:paraId="264BF6B4" w14:textId="77777777" w:rsidR="00244061" w:rsidRDefault="00244061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25D8" w14:textId="77777777" w:rsidR="00244061" w:rsidRDefault="00244061" w:rsidP="006941FE">
      <w:pPr>
        <w:spacing w:after="0" w:line="240" w:lineRule="auto"/>
      </w:pPr>
      <w:r>
        <w:separator/>
      </w:r>
    </w:p>
  </w:footnote>
  <w:footnote w:type="continuationSeparator" w:id="0">
    <w:p w14:paraId="61EE836E" w14:textId="77777777" w:rsidR="00244061" w:rsidRDefault="00244061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78452">
    <w:abstractNumId w:val="11"/>
  </w:num>
  <w:num w:numId="2" w16cid:durableId="851607259">
    <w:abstractNumId w:val="9"/>
  </w:num>
  <w:num w:numId="3" w16cid:durableId="1959603853">
    <w:abstractNumId w:val="21"/>
  </w:num>
  <w:num w:numId="4" w16cid:durableId="418020133">
    <w:abstractNumId w:val="13"/>
  </w:num>
  <w:num w:numId="5" w16cid:durableId="2073262977">
    <w:abstractNumId w:val="15"/>
  </w:num>
  <w:num w:numId="6" w16cid:durableId="1937789597">
    <w:abstractNumId w:val="16"/>
  </w:num>
  <w:num w:numId="7" w16cid:durableId="677737311">
    <w:abstractNumId w:val="14"/>
  </w:num>
  <w:num w:numId="8" w16cid:durableId="285702968">
    <w:abstractNumId w:val="24"/>
  </w:num>
  <w:num w:numId="9" w16cid:durableId="383140334">
    <w:abstractNumId w:val="7"/>
  </w:num>
  <w:num w:numId="10" w16cid:durableId="290748568">
    <w:abstractNumId w:val="0"/>
  </w:num>
  <w:num w:numId="11" w16cid:durableId="1594699986">
    <w:abstractNumId w:val="1"/>
  </w:num>
  <w:num w:numId="12" w16cid:durableId="747651762">
    <w:abstractNumId w:val="2"/>
  </w:num>
  <w:num w:numId="13" w16cid:durableId="588539558">
    <w:abstractNumId w:val="3"/>
  </w:num>
  <w:num w:numId="14" w16cid:durableId="24990805">
    <w:abstractNumId w:val="4"/>
  </w:num>
  <w:num w:numId="15" w16cid:durableId="1066605626">
    <w:abstractNumId w:val="5"/>
  </w:num>
  <w:num w:numId="16" w16cid:durableId="2142306777">
    <w:abstractNumId w:val="6"/>
  </w:num>
  <w:num w:numId="17" w16cid:durableId="1078596189">
    <w:abstractNumId w:val="8"/>
  </w:num>
  <w:num w:numId="18" w16cid:durableId="780075041">
    <w:abstractNumId w:val="17"/>
  </w:num>
  <w:num w:numId="19" w16cid:durableId="1284581574">
    <w:abstractNumId w:val="23"/>
  </w:num>
  <w:num w:numId="20" w16cid:durableId="1330985158">
    <w:abstractNumId w:val="18"/>
  </w:num>
  <w:num w:numId="21" w16cid:durableId="2024278905">
    <w:abstractNumId w:val="20"/>
  </w:num>
  <w:num w:numId="22" w16cid:durableId="2118408651">
    <w:abstractNumId w:val="10"/>
  </w:num>
  <w:num w:numId="23" w16cid:durableId="1214193697">
    <w:abstractNumId w:val="19"/>
  </w:num>
  <w:num w:numId="24" w16cid:durableId="462381212">
    <w:abstractNumId w:val="12"/>
  </w:num>
  <w:num w:numId="25" w16cid:durableId="14261538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061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B18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79B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42B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3466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97D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26A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60C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DE8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FarnostTisnovPredklast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vrat.cz/byt-dobrou-mamou-sharon-jaynesova/d-70288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0E95-2BE7-4A9E-86C0-1B0AA747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14</cp:revision>
  <cp:lastPrinted>2026-03-08T15:40:00Z</cp:lastPrinted>
  <dcterms:created xsi:type="dcterms:W3CDTF">2026-05-07T07:26:00Z</dcterms:created>
  <dcterms:modified xsi:type="dcterms:W3CDTF">2026-05-08T15:37:00Z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