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73E19901" w:rsidR="00C43DF9" w:rsidRPr="00B40CB6" w:rsidRDefault="00A4084B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2</w:t>
      </w:r>
      <w:r w:rsidR="00AE71BC">
        <w:rPr>
          <w:rFonts w:ascii="Arial Narrow" w:eastAsia="Times New Roman" w:hAnsi="Arial Narrow" w:cs="Calibri"/>
          <w:b/>
          <w:bCs/>
          <w:sz w:val="48"/>
          <w:szCs w:val="48"/>
        </w:rPr>
        <w:t>1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AE71BC">
        <w:rPr>
          <w:rFonts w:ascii="Arial Narrow" w:eastAsia="Times New Roman" w:hAnsi="Arial Narrow" w:cs="Calibri"/>
          <w:b/>
          <w:bCs/>
          <w:sz w:val="48"/>
          <w:szCs w:val="48"/>
        </w:rPr>
        <w:t>24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F31BAE">
        <w:rPr>
          <w:rFonts w:ascii="Arial Narrow" w:eastAsia="Times New Roman" w:hAnsi="Arial Narrow" w:cs="Calibri"/>
          <w:b/>
          <w:bCs/>
          <w:sz w:val="48"/>
          <w:szCs w:val="48"/>
        </w:rPr>
        <w:t>5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45747B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64"/>
          <w:szCs w:val="64"/>
        </w:rPr>
      </w:pPr>
    </w:p>
    <w:p w14:paraId="44FD61A7" w14:textId="77777777" w:rsidR="00AE71BC" w:rsidRPr="00AE71BC" w:rsidRDefault="00AE71BC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  <w:u w:val="single"/>
        </w:rPr>
      </w:pPr>
      <w:r w:rsidRPr="00AE71BC">
        <w:rPr>
          <w:rFonts w:ascii="Arial Narrow" w:hAnsi="Arial Narrow"/>
          <w:b/>
          <w:sz w:val="40"/>
          <w:szCs w:val="20"/>
          <w:u w:val="single"/>
        </w:rPr>
        <w:t>SLAVNOST SESLÁNÍ DUCHA SVATÉHO</w:t>
      </w:r>
    </w:p>
    <w:p w14:paraId="4C9F77D5" w14:textId="6E413044" w:rsidR="0045747B" w:rsidRPr="000678A0" w:rsidRDefault="000678A0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0678A0">
        <w:rPr>
          <w:rFonts w:ascii="Arial Narrow" w:hAnsi="Arial Narrow"/>
          <w:b/>
          <w:i/>
          <w:iCs/>
          <w:sz w:val="40"/>
          <w:szCs w:val="40"/>
        </w:rPr>
        <w:t>Sešli svého ducha, Hospodine, a obnov tvář země</w:t>
      </w:r>
      <w:r w:rsidR="004D6479" w:rsidRPr="000678A0">
        <w:rPr>
          <w:rFonts w:ascii="Arial Narrow" w:hAnsi="Arial Narrow"/>
          <w:b/>
          <w:i/>
          <w:iCs/>
          <w:sz w:val="40"/>
          <w:szCs w:val="40"/>
        </w:rPr>
        <w:t>!</w:t>
      </w:r>
    </w:p>
    <w:p w14:paraId="76F50A8C" w14:textId="77777777" w:rsidR="0051148B" w:rsidRPr="000820B6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20"/>
          <w:szCs w:val="20"/>
        </w:rPr>
      </w:pPr>
    </w:p>
    <w:p w14:paraId="4CA99085" w14:textId="77777777" w:rsidR="00AE71BC" w:rsidRPr="003D720B" w:rsidRDefault="00AE71BC" w:rsidP="00AE71BC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rodinu Hrubých a </w:t>
      </w:r>
      <w:proofErr w:type="spellStart"/>
      <w:r>
        <w:rPr>
          <w:rFonts w:ascii="Arial Narrow" w:eastAsia="Times New Roman" w:hAnsi="Arial Narrow" w:cs="Calibri"/>
          <w:sz w:val="38"/>
          <w:szCs w:val="38"/>
        </w:rPr>
        <w:t>Klosse</w:t>
      </w:r>
      <w:proofErr w:type="spellEnd"/>
    </w:p>
    <w:p w14:paraId="201A1EFA" w14:textId="77777777" w:rsidR="00AE71BC" w:rsidRPr="0045747B" w:rsidRDefault="00AE71BC" w:rsidP="00AE71BC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24. 5.</w:t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+ Josefa Vašíčka</w:t>
      </w:r>
    </w:p>
    <w:p w14:paraId="25231C70" w14:textId="77777777" w:rsidR="00AE71BC" w:rsidRDefault="00AE71BC" w:rsidP="00AE71BC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03AD4BA8" w14:textId="685B5FB5" w:rsidR="00CD631C" w:rsidRPr="00CD631C" w:rsidRDefault="00CD631C" w:rsidP="00AE71BC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16:00 TIŠN.</w:t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 w:rsidRPr="00F351BA">
        <w:rPr>
          <w:rFonts w:ascii="Arial Narrow" w:eastAsia="Times New Roman" w:hAnsi="Arial Narrow" w:cs="Calibri"/>
          <w:b/>
          <w:bCs/>
          <w:i/>
          <w:sz w:val="36"/>
          <w:szCs w:val="38"/>
        </w:rPr>
        <w:t xml:space="preserve">CHVÁLY </w:t>
      </w:r>
      <w:r w:rsidRPr="00F351BA">
        <w:rPr>
          <w:rFonts w:ascii="Arial Narrow" w:eastAsia="Times New Roman" w:hAnsi="Arial Narrow" w:cs="Calibri"/>
          <w:i/>
          <w:sz w:val="36"/>
          <w:szCs w:val="38"/>
        </w:rPr>
        <w:t>S MODLITBOU</w:t>
      </w:r>
      <w:r w:rsidRPr="00F351BA">
        <w:rPr>
          <w:rFonts w:ascii="Arial Narrow" w:eastAsia="Times New Roman" w:hAnsi="Arial Narrow" w:cs="Calibri"/>
          <w:b/>
          <w:bCs/>
          <w:i/>
          <w:sz w:val="36"/>
          <w:szCs w:val="38"/>
        </w:rPr>
        <w:t xml:space="preserve"> ZA VYLITÍ DUCHA SVATÉHO</w:t>
      </w:r>
    </w:p>
    <w:p w14:paraId="4F06B054" w14:textId="77777777" w:rsidR="00AE71BC" w:rsidRDefault="00AE71BC" w:rsidP="00AE71BC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syna Adama, bratra Zdenka a za dar zdraví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3870A7EC" w:rsidR="00B248BB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eastAsia="Times New Roman" w:hAnsi="Arial Narrow"/>
          <w:sz w:val="38"/>
          <w:szCs w:val="38"/>
        </w:rPr>
        <w:t>pondělí</w:t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  <w:t>8</w:t>
      </w:r>
      <w:r w:rsidR="00B248BB" w:rsidRPr="00FA2C27">
        <w:rPr>
          <w:rFonts w:ascii="Arial Narrow" w:eastAsia="Times New Roman" w:hAnsi="Arial Narrow"/>
          <w:sz w:val="38"/>
          <w:szCs w:val="38"/>
        </w:rPr>
        <w:t>:</w:t>
      </w:r>
      <w:r>
        <w:rPr>
          <w:rFonts w:ascii="Arial Narrow" w:eastAsia="Times New Roman" w:hAnsi="Arial Narrow"/>
          <w:sz w:val="38"/>
          <w:szCs w:val="38"/>
        </w:rPr>
        <w:t>0</w:t>
      </w:r>
      <w:r w:rsidR="00B248BB" w:rsidRPr="00FA2C27">
        <w:rPr>
          <w:rFonts w:ascii="Arial Narrow" w:eastAsia="Times New Roman" w:hAnsi="Arial Narrow"/>
          <w:sz w:val="38"/>
          <w:szCs w:val="38"/>
        </w:rPr>
        <w:t xml:space="preserve">0 </w:t>
      </w:r>
      <w:r>
        <w:rPr>
          <w:rFonts w:ascii="Arial Narrow" w:eastAsia="Times New Roman" w:hAnsi="Arial Narrow"/>
          <w:sz w:val="38"/>
          <w:szCs w:val="38"/>
        </w:rPr>
        <w:t>TIŠN.</w:t>
      </w:r>
      <w:r>
        <w:rPr>
          <w:rFonts w:ascii="Arial Narrow" w:eastAsia="Times New Roman" w:hAnsi="Arial Narrow"/>
          <w:sz w:val="38"/>
          <w:szCs w:val="38"/>
        </w:rPr>
        <w:tab/>
      </w:r>
      <w:r w:rsidR="00B248BB" w:rsidRPr="00FA2C27">
        <w:rPr>
          <w:rFonts w:ascii="Arial Narrow" w:eastAsia="Times New Roman" w:hAnsi="Arial Narrow"/>
          <w:sz w:val="38"/>
          <w:szCs w:val="38"/>
        </w:rPr>
        <w:tab/>
      </w:r>
      <w:r w:rsidR="0045747B" w:rsidRPr="00FA2C27">
        <w:rPr>
          <w:rFonts w:ascii="Arial Narrow" w:eastAsia="Times New Roman" w:hAnsi="Arial Narrow"/>
          <w:sz w:val="38"/>
          <w:szCs w:val="38"/>
        </w:rPr>
        <w:t xml:space="preserve">za </w:t>
      </w:r>
      <w:r w:rsidR="000678A0">
        <w:rPr>
          <w:rFonts w:ascii="Arial Narrow" w:eastAsia="Times New Roman" w:hAnsi="Arial Narrow"/>
          <w:sz w:val="38"/>
          <w:szCs w:val="38"/>
        </w:rPr>
        <w:t>+ P. Krause a rodiče Novákovy</w:t>
      </w:r>
    </w:p>
    <w:p w14:paraId="5678FEE8" w14:textId="11813718" w:rsidR="00AE71BC" w:rsidRPr="00FA2C27" w:rsidRDefault="000E5E4D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  <w:t xml:space="preserve"> 14:00 TIŠN.</w:t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  <w:t>POHŘEB</w:t>
      </w:r>
    </w:p>
    <w:p w14:paraId="048CDF81" w14:textId="09BA1C0E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="00FA2C27">
        <w:rPr>
          <w:rFonts w:ascii="Arial Narrow" w:hAnsi="Arial Narrow"/>
          <w:sz w:val="38"/>
          <w:szCs w:val="38"/>
        </w:rPr>
        <w:t xml:space="preserve"> 17</w:t>
      </w:r>
      <w:r w:rsidRPr="00FA2C27">
        <w:rPr>
          <w:rFonts w:ascii="Arial Narrow" w:hAnsi="Arial Narrow"/>
          <w:sz w:val="38"/>
          <w:szCs w:val="38"/>
        </w:rPr>
        <w:t>:</w:t>
      </w:r>
      <w:r w:rsidR="00FA2C27">
        <w:rPr>
          <w:rFonts w:ascii="Arial Narrow" w:hAnsi="Arial Narrow"/>
          <w:sz w:val="38"/>
          <w:szCs w:val="38"/>
        </w:rPr>
        <w:t>30</w:t>
      </w:r>
      <w:r w:rsidRPr="00FA2C27">
        <w:rPr>
          <w:rFonts w:ascii="Arial Narrow" w:hAnsi="Arial Narrow"/>
          <w:sz w:val="38"/>
          <w:szCs w:val="38"/>
        </w:rPr>
        <w:t xml:space="preserve"> </w:t>
      </w:r>
      <w:r w:rsidR="00FA2C27">
        <w:rPr>
          <w:rFonts w:ascii="Arial Narrow" w:hAnsi="Arial Narrow"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  <w:r w:rsidR="00E51783">
        <w:rPr>
          <w:rFonts w:ascii="Arial Narrow" w:eastAsia="Times New Roman" w:hAnsi="Arial Narrow"/>
          <w:sz w:val="38"/>
          <w:szCs w:val="38"/>
        </w:rPr>
        <w:t xml:space="preserve">za </w:t>
      </w:r>
      <w:r w:rsidR="000678A0">
        <w:rPr>
          <w:rFonts w:ascii="Arial Narrow" w:eastAsia="Times New Roman" w:hAnsi="Arial Narrow"/>
          <w:sz w:val="38"/>
          <w:szCs w:val="38"/>
        </w:rPr>
        <w:t>+ Jaroslavu Knoflíčkovou</w:t>
      </w:r>
    </w:p>
    <w:p w14:paraId="13DFBF49" w14:textId="3D7EC84E" w:rsidR="000678A0" w:rsidRPr="000678A0" w:rsidRDefault="000678A0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8"/>
        </w:rPr>
      </w:pPr>
      <w:r>
        <w:rPr>
          <w:rFonts w:ascii="Arial Narrow" w:eastAsia="Times New Roman" w:hAnsi="Arial Narrow"/>
          <w:i/>
          <w:sz w:val="36"/>
          <w:szCs w:val="38"/>
        </w:rPr>
        <w:tab/>
      </w:r>
      <w:r>
        <w:rPr>
          <w:rFonts w:ascii="Arial Narrow" w:eastAsia="Times New Roman" w:hAnsi="Arial Narrow"/>
          <w:i/>
          <w:sz w:val="36"/>
          <w:szCs w:val="38"/>
        </w:rPr>
        <w:tab/>
      </w:r>
      <w:r>
        <w:rPr>
          <w:rFonts w:ascii="Arial Narrow" w:eastAsia="Times New Roman" w:hAnsi="Arial Narrow"/>
          <w:i/>
          <w:sz w:val="36"/>
          <w:szCs w:val="38"/>
        </w:rPr>
        <w:tab/>
      </w:r>
      <w:r>
        <w:rPr>
          <w:rFonts w:ascii="Arial Narrow" w:eastAsia="Times New Roman" w:hAnsi="Arial Narrow"/>
          <w:i/>
          <w:sz w:val="36"/>
          <w:szCs w:val="38"/>
        </w:rPr>
        <w:tab/>
      </w:r>
      <w:r>
        <w:rPr>
          <w:rFonts w:ascii="Arial Narrow" w:eastAsia="Times New Roman" w:hAnsi="Arial Narrow"/>
          <w:i/>
          <w:sz w:val="36"/>
          <w:szCs w:val="38"/>
        </w:rPr>
        <w:tab/>
        <w:t xml:space="preserve"> 18:30 </w:t>
      </w:r>
      <w:r w:rsidRPr="00F351BA">
        <w:rPr>
          <w:rFonts w:ascii="Arial Narrow" w:eastAsia="Times New Roman" w:hAnsi="Arial Narrow"/>
          <w:b/>
          <w:bCs/>
          <w:i/>
          <w:sz w:val="36"/>
          <w:szCs w:val="38"/>
        </w:rPr>
        <w:t>MÁJOVÁ</w:t>
      </w:r>
      <w:r>
        <w:rPr>
          <w:rFonts w:ascii="Arial Narrow" w:eastAsia="Times New Roman" w:hAnsi="Arial Narrow"/>
          <w:i/>
          <w:sz w:val="36"/>
          <w:szCs w:val="38"/>
        </w:rPr>
        <w:t xml:space="preserve"> POBOŽNOST </w:t>
      </w:r>
      <w:r w:rsidRPr="00F351BA">
        <w:rPr>
          <w:rFonts w:ascii="Arial Narrow" w:eastAsia="Times New Roman" w:hAnsi="Arial Narrow"/>
          <w:b/>
          <w:bCs/>
          <w:i/>
          <w:sz w:val="36"/>
          <w:szCs w:val="38"/>
        </w:rPr>
        <w:t>U KAPLE ZA SÝPKOU</w:t>
      </w:r>
      <w:r w:rsidR="00F351BA">
        <w:rPr>
          <w:rFonts w:ascii="Arial Narrow" w:eastAsia="Times New Roman" w:hAnsi="Arial Narrow"/>
          <w:b/>
          <w:bCs/>
          <w:i/>
          <w:sz w:val="36"/>
          <w:szCs w:val="38"/>
        </w:rPr>
        <w:t xml:space="preserve"> </w:t>
      </w:r>
      <w:r w:rsidR="00F351BA" w:rsidRPr="00F351BA">
        <w:rPr>
          <w:rFonts w:ascii="Arial Narrow" w:eastAsia="Times New Roman" w:hAnsi="Arial Narrow"/>
          <w:i/>
          <w:sz w:val="36"/>
          <w:szCs w:val="38"/>
        </w:rPr>
        <w:t>v </w:t>
      </w:r>
      <w:proofErr w:type="spellStart"/>
      <w:r w:rsidR="00F351BA" w:rsidRPr="00F351BA">
        <w:rPr>
          <w:rFonts w:ascii="Arial Narrow" w:eastAsia="Times New Roman" w:hAnsi="Arial Narrow"/>
          <w:i/>
          <w:sz w:val="36"/>
          <w:szCs w:val="38"/>
        </w:rPr>
        <w:t>Předkl</w:t>
      </w:r>
      <w:proofErr w:type="spellEnd"/>
      <w:r w:rsidR="00F351BA" w:rsidRPr="00F351BA">
        <w:rPr>
          <w:rFonts w:ascii="Arial Narrow" w:eastAsia="Times New Roman" w:hAnsi="Arial Narrow"/>
          <w:i/>
          <w:sz w:val="36"/>
          <w:szCs w:val="38"/>
        </w:rPr>
        <w:t>.</w:t>
      </w:r>
    </w:p>
    <w:p w14:paraId="628B3F7D" w14:textId="51B6B524" w:rsidR="00AE71BC" w:rsidRDefault="00C24002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AE71BC">
        <w:rPr>
          <w:rFonts w:ascii="Arial Narrow" w:hAnsi="Arial Narrow"/>
          <w:sz w:val="38"/>
          <w:szCs w:val="38"/>
        </w:rPr>
        <w:t>ú</w:t>
      </w:r>
      <w:r w:rsidR="00B248BB" w:rsidRPr="00AE71BC">
        <w:rPr>
          <w:rFonts w:ascii="Arial Narrow" w:hAnsi="Arial Narrow"/>
          <w:sz w:val="38"/>
          <w:szCs w:val="38"/>
        </w:rPr>
        <w:t>terý</w:t>
      </w:r>
      <w:r w:rsidRPr="00AE71BC">
        <w:rPr>
          <w:rFonts w:ascii="Arial Narrow" w:hAnsi="Arial Narrow"/>
          <w:sz w:val="38"/>
          <w:szCs w:val="38"/>
        </w:rPr>
        <w:tab/>
      </w:r>
      <w:r w:rsidR="000E5E4D">
        <w:rPr>
          <w:rFonts w:ascii="Arial Narrow" w:hAnsi="Arial Narrow"/>
          <w:sz w:val="38"/>
          <w:szCs w:val="38"/>
        </w:rPr>
        <w:tab/>
        <w:t xml:space="preserve"> 14:00 TIŠN.</w:t>
      </w:r>
      <w:r w:rsidR="000E5E4D">
        <w:rPr>
          <w:rFonts w:ascii="Arial Narrow" w:hAnsi="Arial Narrow"/>
          <w:sz w:val="38"/>
          <w:szCs w:val="38"/>
        </w:rPr>
        <w:tab/>
      </w:r>
      <w:r w:rsidR="000E5E4D">
        <w:rPr>
          <w:rFonts w:ascii="Arial Narrow" w:hAnsi="Arial Narrow"/>
          <w:sz w:val="38"/>
          <w:szCs w:val="38"/>
        </w:rPr>
        <w:tab/>
        <w:t>POHŘEB</w:t>
      </w:r>
    </w:p>
    <w:p w14:paraId="2C6CCBCB" w14:textId="3771ADA0" w:rsidR="00B248BB" w:rsidRDefault="00C24002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B248BB" w:rsidRPr="00C00348">
        <w:rPr>
          <w:rFonts w:ascii="Arial Narrow" w:hAnsi="Arial Narrow"/>
          <w:sz w:val="38"/>
          <w:szCs w:val="38"/>
        </w:rPr>
        <w:tab/>
      </w:r>
      <w:r w:rsidR="00B248BB" w:rsidRPr="00C00348">
        <w:rPr>
          <w:rFonts w:ascii="Arial Narrow" w:hAnsi="Arial Narrow"/>
          <w:sz w:val="38"/>
          <w:szCs w:val="38"/>
        </w:rPr>
        <w:tab/>
        <w:t xml:space="preserve"> 17:</w:t>
      </w:r>
      <w:r w:rsidR="00B248BB">
        <w:rPr>
          <w:rFonts w:ascii="Arial Narrow" w:hAnsi="Arial Narrow"/>
          <w:sz w:val="38"/>
          <w:szCs w:val="38"/>
        </w:rPr>
        <w:t>0</w:t>
      </w:r>
      <w:r w:rsidR="00B248BB" w:rsidRPr="00C00348">
        <w:rPr>
          <w:rFonts w:ascii="Arial Narrow" w:hAnsi="Arial Narrow"/>
          <w:sz w:val="38"/>
          <w:szCs w:val="38"/>
        </w:rPr>
        <w:t>0 TIŠN.</w:t>
      </w:r>
      <w:r w:rsidR="00B248BB">
        <w:rPr>
          <w:rFonts w:ascii="Arial Narrow" w:hAnsi="Arial Narrow"/>
          <w:sz w:val="38"/>
          <w:szCs w:val="38"/>
        </w:rPr>
        <w:tab/>
      </w:r>
      <w:r w:rsidR="00B248BB">
        <w:rPr>
          <w:rFonts w:ascii="Arial Narrow" w:hAnsi="Arial Narrow"/>
          <w:sz w:val="38"/>
          <w:szCs w:val="38"/>
        </w:rPr>
        <w:tab/>
        <w:t xml:space="preserve">DĚTSKÁ </w:t>
      </w:r>
      <w:r w:rsidR="00607B42">
        <w:rPr>
          <w:rFonts w:ascii="Arial Narrow" w:hAnsi="Arial Narrow"/>
          <w:sz w:val="38"/>
          <w:szCs w:val="38"/>
        </w:rPr>
        <w:t xml:space="preserve">za </w:t>
      </w:r>
      <w:r w:rsidR="000678A0">
        <w:rPr>
          <w:rFonts w:ascii="Arial Narrow" w:hAnsi="Arial Narrow"/>
          <w:sz w:val="38"/>
          <w:szCs w:val="38"/>
        </w:rPr>
        <w:t>Marii a Aloise Bednářovy</w:t>
      </w:r>
    </w:p>
    <w:p w14:paraId="64D302EF" w14:textId="32585667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AE71BC">
        <w:rPr>
          <w:rFonts w:ascii="Arial Narrow" w:eastAsia="Times New Roman" w:hAnsi="Arial Narrow" w:cs="Calibri"/>
          <w:sz w:val="38"/>
          <w:szCs w:val="38"/>
        </w:rPr>
        <w:t>středa</w:t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="00AE71BC"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>8:00</w:t>
      </w:r>
      <w:r w:rsidRPr="00D06A3C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="000678A0">
        <w:rPr>
          <w:rFonts w:ascii="Arial Narrow" w:eastAsia="Times New Roman" w:hAnsi="Arial Narrow" w:cs="Calibri"/>
          <w:sz w:val="38"/>
          <w:szCs w:val="38"/>
        </w:rPr>
        <w:t>na poděkování za dar života</w:t>
      </w:r>
    </w:p>
    <w:p w14:paraId="0E248303" w14:textId="60947D11" w:rsidR="00B248BB" w:rsidRPr="00E51783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38"/>
          <w:szCs w:val="38"/>
        </w:rPr>
      </w:pP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AE71BC">
        <w:rPr>
          <w:rFonts w:ascii="Arial Narrow" w:eastAsia="Times New Roman" w:hAnsi="Arial Narrow" w:cs="Calibri"/>
          <w:sz w:val="38"/>
          <w:szCs w:val="38"/>
        </w:rPr>
        <w:t xml:space="preserve"> 18:00 </w:t>
      </w:r>
      <w:r w:rsidR="00AE71BC">
        <w:rPr>
          <w:rFonts w:ascii="Arial Narrow" w:eastAsia="Times New Roman" w:hAnsi="Arial Narrow" w:cs="Calibri"/>
          <w:sz w:val="38"/>
          <w:szCs w:val="38"/>
        </w:rPr>
        <w:t>HEROLTICE</w:t>
      </w:r>
    </w:p>
    <w:p w14:paraId="29C2CB0E" w14:textId="491320A9" w:rsidR="00B248BB" w:rsidRPr="00C24002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C24002">
        <w:rPr>
          <w:rFonts w:ascii="Arial Narrow" w:eastAsia="Times New Roman" w:hAnsi="Arial Narrow" w:cs="Calibri"/>
          <w:sz w:val="38"/>
          <w:szCs w:val="38"/>
        </w:rPr>
        <w:t>čtvrtek</w:t>
      </w:r>
      <w:r w:rsidRPr="00C24002">
        <w:rPr>
          <w:rFonts w:ascii="Arial Narrow" w:eastAsia="Times New Roman" w:hAnsi="Arial Narrow" w:cs="Calibri"/>
          <w:sz w:val="38"/>
          <w:szCs w:val="38"/>
        </w:rPr>
        <w:tab/>
      </w:r>
      <w:r w:rsidR="00E51783">
        <w:rPr>
          <w:rFonts w:ascii="Arial Narrow" w:eastAsia="Times New Roman" w:hAnsi="Arial Narrow" w:cs="Calibri"/>
          <w:sz w:val="38"/>
          <w:szCs w:val="38"/>
        </w:rPr>
        <w:tab/>
        <w:t>6</w:t>
      </w:r>
      <w:r w:rsidRPr="00C24002">
        <w:rPr>
          <w:rFonts w:ascii="Arial Narrow" w:eastAsia="Times New Roman" w:hAnsi="Arial Narrow" w:cs="Calibri"/>
          <w:bCs/>
          <w:sz w:val="38"/>
          <w:szCs w:val="38"/>
        </w:rPr>
        <w:t>:30 PŘED</w:t>
      </w:r>
      <w:r w:rsidRPr="00C24002">
        <w:rPr>
          <w:rFonts w:ascii="Arial Narrow" w:eastAsia="Times New Roman" w:hAnsi="Arial Narrow" w:cs="Calibri"/>
          <w:sz w:val="38"/>
          <w:szCs w:val="38"/>
        </w:rPr>
        <w:t>.</w:t>
      </w:r>
      <w:r w:rsidRPr="00C24002">
        <w:rPr>
          <w:rFonts w:ascii="Arial Narrow" w:eastAsia="Times New Roman" w:hAnsi="Arial Narrow" w:cs="Calibri"/>
          <w:sz w:val="38"/>
          <w:szCs w:val="38"/>
        </w:rPr>
        <w:tab/>
      </w:r>
    </w:p>
    <w:p w14:paraId="46617086" w14:textId="45C607CC" w:rsidR="007B066C" w:rsidRPr="00E51783" w:rsidRDefault="007B066C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2"/>
          <w:szCs w:val="36"/>
        </w:rPr>
      </w:pPr>
      <w:r w:rsidRPr="00E5178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E5178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E5178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E5178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E51783">
        <w:rPr>
          <w:rFonts w:ascii="Arial Narrow" w:eastAsia="Times New Roman" w:hAnsi="Arial Narrow" w:cs="Calibri"/>
          <w:i/>
          <w:sz w:val="36"/>
          <w:szCs w:val="38"/>
        </w:rPr>
        <w:tab/>
        <w:t xml:space="preserve"> 1</w:t>
      </w:r>
      <w:r w:rsidR="00E51783" w:rsidRPr="00E51783">
        <w:rPr>
          <w:rFonts w:ascii="Arial Narrow" w:eastAsia="Times New Roman" w:hAnsi="Arial Narrow" w:cs="Calibri"/>
          <w:i/>
          <w:sz w:val="36"/>
          <w:szCs w:val="38"/>
        </w:rPr>
        <w:t>8</w:t>
      </w:r>
      <w:r w:rsidRPr="00E51783">
        <w:rPr>
          <w:rFonts w:ascii="Arial Narrow" w:eastAsia="Times New Roman" w:hAnsi="Arial Narrow" w:cs="Calibri"/>
          <w:i/>
          <w:sz w:val="36"/>
          <w:szCs w:val="38"/>
        </w:rPr>
        <w:t>:00 TIŠN.</w:t>
      </w:r>
      <w:r w:rsidRPr="00E5178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F351BA">
        <w:rPr>
          <w:rFonts w:ascii="Arial Narrow" w:eastAsia="Times New Roman" w:hAnsi="Arial Narrow" w:cs="Calibri"/>
          <w:b/>
          <w:bCs/>
          <w:i/>
          <w:sz w:val="36"/>
          <w:szCs w:val="38"/>
        </w:rPr>
        <w:tab/>
      </w:r>
      <w:r w:rsidR="00E51783" w:rsidRPr="00F351BA">
        <w:rPr>
          <w:rFonts w:ascii="Arial Narrow" w:eastAsia="Times New Roman" w:hAnsi="Arial Narrow" w:cs="Calibri"/>
          <w:b/>
          <w:bCs/>
          <w:i/>
          <w:sz w:val="36"/>
          <w:szCs w:val="38"/>
        </w:rPr>
        <w:t>ADORACE</w:t>
      </w:r>
      <w:r w:rsidR="00E51783">
        <w:rPr>
          <w:rFonts w:ascii="Arial Narrow" w:eastAsia="Times New Roman" w:hAnsi="Arial Narrow" w:cs="Calibri"/>
          <w:i/>
          <w:sz w:val="36"/>
          <w:szCs w:val="38"/>
        </w:rPr>
        <w:t xml:space="preserve"> za mír, </w:t>
      </w:r>
      <w:r w:rsidR="009A5515">
        <w:rPr>
          <w:rFonts w:ascii="Arial Narrow" w:eastAsia="Times New Roman" w:hAnsi="Arial Narrow" w:cs="Calibri"/>
          <w:i/>
          <w:sz w:val="36"/>
          <w:szCs w:val="38"/>
        </w:rPr>
        <w:t>misie a pronásledované křesťany</w:t>
      </w:r>
    </w:p>
    <w:p w14:paraId="1486C1B5" w14:textId="3EBD80AB" w:rsidR="0002238B" w:rsidRDefault="00F31BAE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p</w:t>
      </w:r>
      <w:r w:rsidR="00B248BB" w:rsidRPr="00F31BAE">
        <w:rPr>
          <w:rFonts w:ascii="Arial Narrow" w:hAnsi="Arial Narrow"/>
          <w:sz w:val="38"/>
          <w:szCs w:val="38"/>
        </w:rPr>
        <w:t>átek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626886">
        <w:rPr>
          <w:rFonts w:ascii="Arial Narrow" w:hAnsi="Arial Narrow"/>
          <w:sz w:val="38"/>
          <w:szCs w:val="38"/>
        </w:rPr>
        <w:t xml:space="preserve"> </w:t>
      </w:r>
      <w:r w:rsidR="00626886" w:rsidRPr="00F351BA">
        <w:rPr>
          <w:rFonts w:ascii="Arial Narrow" w:hAnsi="Arial Narrow"/>
          <w:b/>
          <w:bCs/>
          <w:sz w:val="38"/>
          <w:szCs w:val="38"/>
        </w:rPr>
        <w:t>15</w:t>
      </w:r>
      <w:r w:rsidR="0002238B" w:rsidRPr="00F351BA">
        <w:rPr>
          <w:rFonts w:ascii="Arial Narrow" w:hAnsi="Arial Narrow"/>
          <w:b/>
          <w:bCs/>
          <w:sz w:val="38"/>
          <w:szCs w:val="38"/>
        </w:rPr>
        <w:t>:</w:t>
      </w:r>
      <w:r w:rsidR="00626886" w:rsidRPr="00F351BA">
        <w:rPr>
          <w:rFonts w:ascii="Arial Narrow" w:hAnsi="Arial Narrow"/>
          <w:b/>
          <w:bCs/>
          <w:sz w:val="38"/>
          <w:szCs w:val="38"/>
        </w:rPr>
        <w:t>0</w:t>
      </w:r>
      <w:r w:rsidR="0002238B" w:rsidRPr="00F351BA">
        <w:rPr>
          <w:rFonts w:ascii="Arial Narrow" w:hAnsi="Arial Narrow"/>
          <w:b/>
          <w:bCs/>
          <w:sz w:val="38"/>
          <w:szCs w:val="38"/>
        </w:rPr>
        <w:t>0</w:t>
      </w:r>
      <w:r w:rsidR="0002238B">
        <w:rPr>
          <w:rFonts w:ascii="Arial Narrow" w:hAnsi="Arial Narrow"/>
          <w:sz w:val="38"/>
          <w:szCs w:val="38"/>
        </w:rPr>
        <w:t xml:space="preserve"> PŘED.</w:t>
      </w:r>
      <w:r w:rsidR="0002238B">
        <w:rPr>
          <w:rFonts w:ascii="Arial Narrow" w:hAnsi="Arial Narrow"/>
          <w:sz w:val="38"/>
          <w:szCs w:val="38"/>
        </w:rPr>
        <w:tab/>
      </w:r>
      <w:r w:rsidR="00626886">
        <w:rPr>
          <w:rFonts w:ascii="Arial Narrow" w:hAnsi="Arial Narrow"/>
          <w:sz w:val="38"/>
          <w:szCs w:val="38"/>
        </w:rPr>
        <w:t>POHŘEB</w:t>
      </w:r>
    </w:p>
    <w:p w14:paraId="5B2C1A77" w14:textId="50F0DDDA" w:rsidR="0002238B" w:rsidRPr="0002238B" w:rsidRDefault="0002238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  <w:t xml:space="preserve"> 17:30</w:t>
      </w:r>
      <w:r>
        <w:rPr>
          <w:rFonts w:ascii="Arial Narrow" w:hAnsi="Arial Narrow"/>
          <w:i/>
          <w:sz w:val="36"/>
          <w:szCs w:val="38"/>
        </w:rPr>
        <w:t xml:space="preserve">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>RŮŽENEC ZA MÍR</w:t>
      </w:r>
    </w:p>
    <w:p w14:paraId="4E4DD77F" w14:textId="24927D14" w:rsidR="00B248B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  <w:t xml:space="preserve"> 18:00 </w:t>
      </w:r>
      <w:r>
        <w:rPr>
          <w:rFonts w:ascii="Arial Narrow" w:hAnsi="Arial Narrow"/>
          <w:sz w:val="38"/>
          <w:szCs w:val="38"/>
        </w:rPr>
        <w:t>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607B42">
        <w:rPr>
          <w:rFonts w:ascii="Arial Narrow" w:hAnsi="Arial Narrow"/>
          <w:sz w:val="38"/>
          <w:szCs w:val="38"/>
        </w:rPr>
        <w:t xml:space="preserve">za </w:t>
      </w:r>
      <w:r w:rsidR="000678A0">
        <w:rPr>
          <w:rFonts w:ascii="Arial Narrow" w:hAnsi="Arial Narrow"/>
          <w:sz w:val="38"/>
          <w:szCs w:val="38"/>
        </w:rPr>
        <w:t>rodinu Skřivánkovu, Šupovu a Konečných</w:t>
      </w:r>
    </w:p>
    <w:p w14:paraId="1B50FB68" w14:textId="4AFF4F82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AE71BC">
        <w:rPr>
          <w:rFonts w:ascii="Arial Narrow" w:hAnsi="Arial Narrow" w:cs="Calibri"/>
          <w:sz w:val="38"/>
          <w:szCs w:val="38"/>
        </w:rPr>
        <w:t>sobota</w:t>
      </w:r>
      <w:r w:rsidRPr="00AE71BC">
        <w:rPr>
          <w:rFonts w:ascii="Arial Narrow" w:hAnsi="Arial Narrow" w:cs="Calibri"/>
          <w:sz w:val="38"/>
          <w:szCs w:val="38"/>
        </w:rPr>
        <w:tab/>
      </w:r>
      <w:r w:rsidR="00626886">
        <w:rPr>
          <w:rFonts w:ascii="Arial Narrow" w:hAnsi="Arial Narrow" w:cs="Calibri"/>
          <w:sz w:val="38"/>
          <w:szCs w:val="38"/>
        </w:rPr>
        <w:tab/>
        <w:t>6</w:t>
      </w:r>
      <w:r w:rsidRPr="00AE71BC">
        <w:rPr>
          <w:rFonts w:ascii="Arial Narrow" w:eastAsia="Times New Roman" w:hAnsi="Arial Narrow" w:cs="Calibri"/>
          <w:bCs/>
          <w:sz w:val="38"/>
          <w:szCs w:val="38"/>
        </w:rPr>
        <w:t>:</w:t>
      </w:r>
      <w:r w:rsidR="00626886"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AE71BC">
        <w:rPr>
          <w:rFonts w:ascii="Arial Narrow" w:eastAsia="Times New Roman" w:hAnsi="Arial Narrow" w:cs="Calibri"/>
          <w:bCs/>
          <w:sz w:val="38"/>
          <w:szCs w:val="38"/>
        </w:rPr>
        <w:t>0 PŘED</w:t>
      </w:r>
      <w:r w:rsidRPr="00AE71BC">
        <w:rPr>
          <w:rFonts w:ascii="Arial Narrow" w:eastAsia="Times New Roman" w:hAnsi="Arial Narrow" w:cs="Calibri"/>
          <w:sz w:val="38"/>
          <w:szCs w:val="38"/>
        </w:rPr>
        <w:t>.</w:t>
      </w:r>
      <w:r w:rsidRPr="00AE71BC">
        <w:rPr>
          <w:rFonts w:ascii="Arial Narrow" w:eastAsia="Times New Roman" w:hAnsi="Arial Narrow" w:cs="Calibri"/>
          <w:sz w:val="38"/>
          <w:szCs w:val="38"/>
        </w:rPr>
        <w:tab/>
      </w:r>
      <w:r w:rsidR="000678A0">
        <w:rPr>
          <w:rFonts w:ascii="Arial Narrow" w:eastAsia="Times New Roman" w:hAnsi="Arial Narrow" w:cs="Calibri"/>
          <w:sz w:val="38"/>
          <w:szCs w:val="38"/>
        </w:rPr>
        <w:t xml:space="preserve">za rodinu </w:t>
      </w:r>
      <w:proofErr w:type="spellStart"/>
      <w:r w:rsidR="000678A0">
        <w:rPr>
          <w:rFonts w:ascii="Arial Narrow" w:eastAsia="Times New Roman" w:hAnsi="Arial Narrow" w:cs="Calibri"/>
          <w:sz w:val="38"/>
          <w:szCs w:val="38"/>
        </w:rPr>
        <w:t>Caudrovu</w:t>
      </w:r>
      <w:proofErr w:type="spellEnd"/>
    </w:p>
    <w:p w14:paraId="4B9A16AE" w14:textId="0DF1A4BB" w:rsidR="00617BDE" w:rsidRPr="00617BDE" w:rsidRDefault="00617BDE" w:rsidP="00B248BB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16:00 DD</w:t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>bohoslužba slova</w:t>
      </w:r>
    </w:p>
    <w:p w14:paraId="0CC97736" w14:textId="15C18E8E" w:rsidR="00B248BB" w:rsidRPr="00F31BAE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  <w:t xml:space="preserve"> 18:00 PENZION</w:t>
      </w:r>
    </w:p>
    <w:p w14:paraId="27EF0F76" w14:textId="4D28F730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19:00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="00E51783" w:rsidRPr="00F351BA">
        <w:rPr>
          <w:rFonts w:ascii="Arial Narrow" w:hAnsi="Arial Narrow"/>
          <w:b/>
          <w:bCs/>
          <w:i/>
          <w:sz w:val="36"/>
          <w:szCs w:val="38"/>
        </w:rPr>
        <w:t>ADORACE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70C1C276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7B066C">
        <w:rPr>
          <w:rFonts w:ascii="Arial Narrow" w:eastAsia="Times New Roman" w:hAnsi="Arial Narrow" w:cs="Calibri"/>
          <w:sz w:val="38"/>
          <w:szCs w:val="38"/>
        </w:rPr>
        <w:t xml:space="preserve">rodinu </w:t>
      </w:r>
      <w:proofErr w:type="spellStart"/>
      <w:r w:rsidR="000678A0">
        <w:rPr>
          <w:rFonts w:ascii="Arial Narrow" w:eastAsia="Times New Roman" w:hAnsi="Arial Narrow" w:cs="Calibri"/>
          <w:sz w:val="38"/>
          <w:szCs w:val="38"/>
        </w:rPr>
        <w:t>Mičánovu</w:t>
      </w:r>
      <w:proofErr w:type="spellEnd"/>
      <w:r w:rsidR="000678A0">
        <w:rPr>
          <w:rFonts w:ascii="Arial Narrow" w:eastAsia="Times New Roman" w:hAnsi="Arial Narrow" w:cs="Calibri"/>
          <w:sz w:val="38"/>
          <w:szCs w:val="38"/>
        </w:rPr>
        <w:t xml:space="preserve">, </w:t>
      </w:r>
      <w:proofErr w:type="spellStart"/>
      <w:r w:rsidR="000678A0">
        <w:rPr>
          <w:rFonts w:ascii="Arial Narrow" w:eastAsia="Times New Roman" w:hAnsi="Arial Narrow" w:cs="Calibri"/>
          <w:sz w:val="38"/>
          <w:szCs w:val="38"/>
        </w:rPr>
        <w:t>Dovrtělovu</w:t>
      </w:r>
      <w:proofErr w:type="spellEnd"/>
      <w:r w:rsidR="000678A0">
        <w:rPr>
          <w:rFonts w:ascii="Arial Narrow" w:eastAsia="Times New Roman" w:hAnsi="Arial Narrow" w:cs="Calibri"/>
          <w:sz w:val="38"/>
          <w:szCs w:val="38"/>
        </w:rPr>
        <w:t xml:space="preserve"> a </w:t>
      </w:r>
      <w:proofErr w:type="spellStart"/>
      <w:r w:rsidR="000678A0">
        <w:rPr>
          <w:rFonts w:ascii="Arial Narrow" w:eastAsia="Times New Roman" w:hAnsi="Arial Narrow" w:cs="Calibri"/>
          <w:sz w:val="38"/>
          <w:szCs w:val="38"/>
        </w:rPr>
        <w:t>Kalendovských</w:t>
      </w:r>
      <w:proofErr w:type="spellEnd"/>
    </w:p>
    <w:p w14:paraId="027DA1CF" w14:textId="10100D28" w:rsidR="00626886" w:rsidRPr="00626886" w:rsidRDefault="00AE71BC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31</w:t>
      </w:r>
      <w:r w:rsidR="00B248BB">
        <w:rPr>
          <w:rFonts w:ascii="Arial Narrow" w:hAnsi="Arial Narrow"/>
          <w:b/>
          <w:sz w:val="38"/>
          <w:szCs w:val="38"/>
        </w:rPr>
        <w:t xml:space="preserve">. </w:t>
      </w:r>
      <w:r w:rsidR="007D7569">
        <w:rPr>
          <w:rFonts w:ascii="Arial Narrow" w:hAnsi="Arial Narrow"/>
          <w:b/>
          <w:sz w:val="38"/>
          <w:szCs w:val="38"/>
        </w:rPr>
        <w:t>5</w:t>
      </w:r>
      <w:r w:rsidR="00B248BB">
        <w:rPr>
          <w:rFonts w:ascii="Arial Narrow" w:hAnsi="Arial Narrow"/>
          <w:b/>
          <w:sz w:val="38"/>
          <w:szCs w:val="38"/>
        </w:rPr>
        <w:t>.</w:t>
      </w:r>
      <w:r w:rsidR="00626886">
        <w:rPr>
          <w:rFonts w:ascii="Arial Narrow" w:hAnsi="Arial Narrow"/>
          <w:b/>
          <w:sz w:val="38"/>
          <w:szCs w:val="38"/>
        </w:rPr>
        <w:tab/>
      </w:r>
      <w:r w:rsidR="00626886">
        <w:rPr>
          <w:rFonts w:ascii="Arial Narrow" w:hAnsi="Arial Narrow"/>
          <w:b/>
          <w:sz w:val="38"/>
          <w:szCs w:val="38"/>
        </w:rPr>
        <w:tab/>
      </w:r>
      <w:r w:rsidR="00626886">
        <w:rPr>
          <w:rFonts w:ascii="Arial Narrow" w:hAnsi="Arial Narrow"/>
          <w:b/>
          <w:sz w:val="38"/>
          <w:szCs w:val="38"/>
        </w:rPr>
        <w:tab/>
        <w:t>8:00 PŘED.</w:t>
      </w:r>
      <w:r w:rsidR="00626886">
        <w:rPr>
          <w:rFonts w:ascii="Arial Narrow" w:hAnsi="Arial Narrow"/>
          <w:b/>
          <w:sz w:val="38"/>
          <w:szCs w:val="38"/>
        </w:rPr>
        <w:tab/>
        <w:t>HŘBITOVNÍ KOSTEL</w:t>
      </w:r>
      <w:r w:rsidR="00626886">
        <w:rPr>
          <w:rFonts w:ascii="Arial Narrow" w:hAnsi="Arial Narrow"/>
          <w:sz w:val="38"/>
          <w:szCs w:val="38"/>
        </w:rPr>
        <w:t xml:space="preserve"> za obyvatele Předklášteří</w:t>
      </w:r>
    </w:p>
    <w:p w14:paraId="1CA6436B" w14:textId="2C677F38" w:rsidR="00B248BB" w:rsidRPr="0045747B" w:rsidRDefault="00626886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 w:rsidR="007D7569"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0678A0">
        <w:rPr>
          <w:rFonts w:ascii="Arial Narrow" w:eastAsia="Times New Roman" w:hAnsi="Arial Narrow" w:cs="Calibri"/>
          <w:sz w:val="38"/>
          <w:szCs w:val="38"/>
        </w:rPr>
        <w:t xml:space="preserve">rodinu Jelínkovu, </w:t>
      </w:r>
      <w:proofErr w:type="spellStart"/>
      <w:r w:rsidR="000678A0">
        <w:rPr>
          <w:rFonts w:ascii="Arial Narrow" w:eastAsia="Times New Roman" w:hAnsi="Arial Narrow" w:cs="Calibri"/>
          <w:sz w:val="38"/>
          <w:szCs w:val="38"/>
        </w:rPr>
        <w:t>Weiglovu</w:t>
      </w:r>
      <w:proofErr w:type="spellEnd"/>
      <w:r w:rsidR="000678A0">
        <w:rPr>
          <w:rFonts w:ascii="Arial Narrow" w:eastAsia="Times New Roman" w:hAnsi="Arial Narrow" w:cs="Calibri"/>
          <w:sz w:val="38"/>
          <w:szCs w:val="38"/>
        </w:rPr>
        <w:t xml:space="preserve"> a </w:t>
      </w:r>
      <w:proofErr w:type="spellStart"/>
      <w:r w:rsidR="000678A0">
        <w:rPr>
          <w:rFonts w:ascii="Arial Narrow" w:eastAsia="Times New Roman" w:hAnsi="Arial Narrow" w:cs="Calibri"/>
          <w:sz w:val="38"/>
          <w:szCs w:val="38"/>
        </w:rPr>
        <w:t>Celbrovu</w:t>
      </w:r>
      <w:proofErr w:type="spellEnd"/>
    </w:p>
    <w:p w14:paraId="3175196B" w14:textId="3FE4BA79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0678A0">
        <w:rPr>
          <w:rFonts w:ascii="Arial Narrow" w:eastAsia="Times New Roman" w:hAnsi="Arial Narrow" w:cs="Calibri"/>
          <w:sz w:val="38"/>
          <w:szCs w:val="38"/>
        </w:rPr>
        <w:t>rodiče Mertovy</w:t>
      </w:r>
    </w:p>
    <w:p w14:paraId="2AB7F3E6" w14:textId="779C3D33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E82FF5"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0678A0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52D564F0" w14:textId="565E98B1" w:rsidR="00626886" w:rsidRPr="00626886" w:rsidRDefault="00626886" w:rsidP="00B248BB">
      <w:pPr>
        <w:widowControl w:val="0"/>
        <w:spacing w:after="0" w:line="240" w:lineRule="auto"/>
        <w:rPr>
          <w:rFonts w:ascii="Arial Narrow" w:hAnsi="Arial Narrow" w:cs="Calibri"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20:00 PŘED.</w:t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>ZPÍVANÉ MARIÁNSKÉ NEŠPORY</w:t>
      </w:r>
    </w:p>
    <w:p w14:paraId="26EA83C5" w14:textId="36A2E744" w:rsidR="00321F56" w:rsidRPr="000820B6" w:rsidRDefault="00321F56" w:rsidP="00BA499B">
      <w:pPr>
        <w:widowControl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4EA776D5" w14:textId="2B45CECE" w:rsidR="00AE71BC" w:rsidRPr="00AE71BC" w:rsidRDefault="00AE71BC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pondělí</w:t>
      </w:r>
      <w:r>
        <w:rPr>
          <w:rFonts w:ascii="Arial Narrow" w:hAnsi="Arial Narrow"/>
          <w:sz w:val="40"/>
          <w:szCs w:val="20"/>
        </w:rPr>
        <w:t xml:space="preserve"> PAMÁTKA PANNY MARIE, MATKY CÍRKVE</w:t>
      </w:r>
    </w:p>
    <w:p w14:paraId="6DE2818F" w14:textId="32F47F01" w:rsidR="00C24002" w:rsidRPr="00C24002" w:rsidRDefault="00C24002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 w:rsidRPr="00C24002">
        <w:rPr>
          <w:rFonts w:ascii="Arial Narrow" w:hAnsi="Arial Narrow"/>
          <w:b/>
          <w:sz w:val="40"/>
          <w:szCs w:val="20"/>
        </w:rPr>
        <w:t>ú</w:t>
      </w:r>
      <w:r>
        <w:rPr>
          <w:rFonts w:ascii="Arial Narrow" w:hAnsi="Arial Narrow"/>
          <w:b/>
          <w:sz w:val="40"/>
          <w:szCs w:val="20"/>
        </w:rPr>
        <w:t xml:space="preserve">terý </w:t>
      </w:r>
      <w:r w:rsidR="00AE71BC" w:rsidRPr="00AE71BC">
        <w:rPr>
          <w:rFonts w:ascii="Arial Narrow" w:hAnsi="Arial Narrow"/>
          <w:sz w:val="40"/>
          <w:szCs w:val="20"/>
        </w:rPr>
        <w:t>PAM</w:t>
      </w:r>
      <w:r w:rsidR="00AE71BC">
        <w:rPr>
          <w:rFonts w:ascii="Arial Narrow" w:hAnsi="Arial Narrow"/>
          <w:sz w:val="40"/>
          <w:szCs w:val="20"/>
        </w:rPr>
        <w:t>ÁTKA SV. FILIPA NERIHO, kněze</w:t>
      </w:r>
    </w:p>
    <w:p w14:paraId="1D604D86" w14:textId="208E3ED1" w:rsidR="0002238B" w:rsidRDefault="007B066C" w:rsidP="00BA499B">
      <w:pPr>
        <w:widowControl w:val="0"/>
        <w:spacing w:after="0" w:line="240" w:lineRule="auto"/>
        <w:rPr>
          <w:rFonts w:ascii="Arial Narrow" w:hAnsi="Arial Narrow"/>
          <w:b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lastRenderedPageBreak/>
        <w:t>čtvrtek</w:t>
      </w:r>
      <w:r w:rsidR="0002238B">
        <w:rPr>
          <w:rFonts w:ascii="Arial Narrow" w:hAnsi="Arial Narrow"/>
          <w:sz w:val="40"/>
          <w:szCs w:val="20"/>
        </w:rPr>
        <w:t xml:space="preserve"> </w:t>
      </w:r>
      <w:r w:rsidR="00C24002">
        <w:rPr>
          <w:rFonts w:ascii="Arial Narrow" w:hAnsi="Arial Narrow"/>
          <w:sz w:val="40"/>
          <w:szCs w:val="20"/>
        </w:rPr>
        <w:t xml:space="preserve">SVÁTEK </w:t>
      </w:r>
      <w:r w:rsidR="00AE71BC">
        <w:rPr>
          <w:rFonts w:ascii="Arial Narrow" w:hAnsi="Arial Narrow"/>
          <w:sz w:val="40"/>
          <w:szCs w:val="20"/>
        </w:rPr>
        <w:t>JEŽÍŠE KRISTA, NEJVYŠŠÍHO A VĚČNÉHO KNĚZE</w:t>
      </w:r>
    </w:p>
    <w:p w14:paraId="0C0C9838" w14:textId="3C7AC70D" w:rsidR="00AE71BC" w:rsidRPr="00AE71BC" w:rsidRDefault="00AE71BC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sobota</w:t>
      </w:r>
      <w:r>
        <w:rPr>
          <w:rFonts w:ascii="Arial Narrow" w:hAnsi="Arial Narrow"/>
          <w:sz w:val="40"/>
          <w:szCs w:val="20"/>
        </w:rPr>
        <w:t xml:space="preserve"> PAMÁTKA SV. ZDISLAVY</w:t>
      </w:r>
    </w:p>
    <w:p w14:paraId="35CB4442" w14:textId="38786AE3" w:rsidR="007B066C" w:rsidRPr="00A4084B" w:rsidRDefault="007B066C" w:rsidP="00BA499B">
      <w:pPr>
        <w:widowControl w:val="0"/>
        <w:spacing w:after="0" w:line="240" w:lineRule="auto"/>
        <w:rPr>
          <w:rFonts w:ascii="Arial Narrow" w:hAnsi="Arial Narrow"/>
          <w:i/>
          <w:sz w:val="36"/>
          <w:szCs w:val="20"/>
        </w:rPr>
      </w:pPr>
      <w:r>
        <w:rPr>
          <w:rFonts w:ascii="Arial Narrow" w:hAnsi="Arial Narrow"/>
          <w:b/>
          <w:sz w:val="40"/>
          <w:szCs w:val="20"/>
        </w:rPr>
        <w:t>neděle</w:t>
      </w:r>
      <w:r w:rsidR="00C24002">
        <w:rPr>
          <w:rFonts w:ascii="Arial Narrow" w:hAnsi="Arial Narrow"/>
          <w:sz w:val="40"/>
          <w:szCs w:val="20"/>
        </w:rPr>
        <w:t xml:space="preserve"> </w:t>
      </w:r>
      <w:r w:rsidR="00C24002">
        <w:rPr>
          <w:rFonts w:ascii="Arial Narrow" w:hAnsi="Arial Narrow"/>
          <w:b/>
          <w:sz w:val="40"/>
          <w:szCs w:val="20"/>
        </w:rPr>
        <w:t xml:space="preserve">SLAVNOST </w:t>
      </w:r>
      <w:r w:rsidR="00AE71BC">
        <w:rPr>
          <w:rFonts w:ascii="Arial Narrow" w:hAnsi="Arial Narrow"/>
          <w:b/>
          <w:sz w:val="40"/>
          <w:szCs w:val="20"/>
        </w:rPr>
        <w:t>NEJSVĚTĚJŠÍ TROJICE</w:t>
      </w:r>
    </w:p>
    <w:p w14:paraId="7BEEB4F5" w14:textId="77777777" w:rsidR="00C24002" w:rsidRPr="000820B6" w:rsidRDefault="00C24002" w:rsidP="00BA499B">
      <w:pPr>
        <w:widowControl w:val="0"/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0180129B" w14:textId="592033C0" w:rsidR="00B42004" w:rsidRPr="003460AB" w:rsidRDefault="00C24002" w:rsidP="00ED24B6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40"/>
          <w:szCs w:val="38"/>
        </w:rPr>
      </w:pPr>
      <w:r>
        <w:rPr>
          <w:rFonts w:ascii="Arial Narrow" w:eastAsia="Times New Roman" w:hAnsi="Arial Narrow"/>
          <w:bCs/>
          <w:sz w:val="40"/>
          <w:szCs w:val="38"/>
        </w:rPr>
        <w:t xml:space="preserve">Minulou neděli se při sbírce na </w:t>
      </w:r>
      <w:r w:rsidR="000E5E4D">
        <w:rPr>
          <w:rFonts w:ascii="Arial Narrow" w:eastAsia="Times New Roman" w:hAnsi="Arial Narrow"/>
          <w:bCs/>
          <w:sz w:val="40"/>
          <w:szCs w:val="38"/>
        </w:rPr>
        <w:t xml:space="preserve">farní sál vybralo 25 563 Kč a za obnovu baziliky 9 336 Kč. </w:t>
      </w:r>
      <w:r>
        <w:rPr>
          <w:rFonts w:ascii="Arial Narrow" w:eastAsia="Times New Roman" w:hAnsi="Arial Narrow"/>
          <w:bCs/>
          <w:sz w:val="40"/>
          <w:szCs w:val="38"/>
        </w:rPr>
        <w:t>Za Vaše dary děkujeme.</w:t>
      </w:r>
    </w:p>
    <w:p w14:paraId="295675C3" w14:textId="77777777" w:rsidR="00B42004" w:rsidRPr="00B42004" w:rsidRDefault="00B42004" w:rsidP="00ED24B6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/>
          <w:bCs/>
          <w:sz w:val="8"/>
          <w:szCs w:val="8"/>
        </w:rPr>
      </w:pPr>
    </w:p>
    <w:p w14:paraId="3EECB32F" w14:textId="6728E6E1" w:rsidR="00B246B8" w:rsidRDefault="000E5E4D" w:rsidP="00CB2979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 w:rsidRPr="00F351BA">
        <w:rPr>
          <w:rFonts w:ascii="Arial Narrow" w:hAnsi="Arial Narrow" w:cs="Arial"/>
          <w:b/>
          <w:bCs/>
          <w:sz w:val="40"/>
          <w:szCs w:val="40"/>
        </w:rPr>
        <w:t>Novén</w:t>
      </w:r>
      <w:r w:rsidR="00642D04" w:rsidRPr="00F351BA">
        <w:rPr>
          <w:rFonts w:ascii="Arial Narrow" w:hAnsi="Arial Narrow" w:cs="Arial"/>
          <w:b/>
          <w:bCs/>
          <w:sz w:val="40"/>
          <w:szCs w:val="40"/>
        </w:rPr>
        <w:t>u před blahořečením</w:t>
      </w:r>
      <w:r w:rsidR="00642D04">
        <w:rPr>
          <w:rFonts w:ascii="Arial Narrow" w:hAnsi="Arial Narrow" w:cs="Arial"/>
          <w:sz w:val="40"/>
          <w:szCs w:val="40"/>
        </w:rPr>
        <w:t xml:space="preserve"> Jan</w:t>
      </w:r>
      <w:r>
        <w:rPr>
          <w:rFonts w:ascii="Arial Narrow" w:hAnsi="Arial Narrow" w:cs="Arial"/>
          <w:sz w:val="40"/>
          <w:szCs w:val="40"/>
        </w:rPr>
        <w:t>a</w:t>
      </w:r>
      <w:r w:rsidR="00642D04">
        <w:rPr>
          <w:rFonts w:ascii="Arial Narrow" w:hAnsi="Arial Narrow" w:cs="Arial"/>
          <w:sz w:val="40"/>
          <w:szCs w:val="40"/>
        </w:rPr>
        <w:t xml:space="preserve"> Buly a Václava </w:t>
      </w:r>
      <w:proofErr w:type="spellStart"/>
      <w:r w:rsidR="00642D04">
        <w:rPr>
          <w:rFonts w:ascii="Arial Narrow" w:hAnsi="Arial Narrow" w:cs="Arial"/>
          <w:sz w:val="40"/>
          <w:szCs w:val="40"/>
        </w:rPr>
        <w:t>Drboly</w:t>
      </w:r>
      <w:proofErr w:type="spellEnd"/>
      <w:r w:rsidR="00642D04">
        <w:rPr>
          <w:rFonts w:ascii="Arial Narrow" w:hAnsi="Arial Narrow" w:cs="Arial"/>
          <w:sz w:val="40"/>
          <w:szCs w:val="40"/>
        </w:rPr>
        <w:t xml:space="preserve"> se budeme modlit takto: </w:t>
      </w:r>
      <w:r w:rsidR="001060E0" w:rsidRPr="008B3FE5">
        <w:rPr>
          <w:rFonts w:ascii="Arial Narrow" w:hAnsi="Arial Narrow" w:cs="Arial"/>
          <w:sz w:val="40"/>
          <w:szCs w:val="40"/>
          <w:u w:val="single"/>
        </w:rPr>
        <w:t>Tišnov</w:t>
      </w:r>
      <w:r w:rsidR="001060E0">
        <w:rPr>
          <w:rFonts w:ascii="Arial Narrow" w:hAnsi="Arial Narrow" w:cs="Arial"/>
          <w:sz w:val="40"/>
          <w:szCs w:val="40"/>
        </w:rPr>
        <w:t xml:space="preserve">: čtvrtek </w:t>
      </w:r>
      <w:r w:rsidR="00917070">
        <w:rPr>
          <w:rFonts w:ascii="Arial Narrow" w:hAnsi="Arial Narrow" w:cs="Arial"/>
          <w:sz w:val="40"/>
          <w:szCs w:val="40"/>
        </w:rPr>
        <w:t xml:space="preserve">28. 5. v </w:t>
      </w:r>
      <w:r w:rsidR="001060E0">
        <w:rPr>
          <w:rFonts w:ascii="Arial Narrow" w:hAnsi="Arial Narrow" w:cs="Arial"/>
          <w:sz w:val="40"/>
          <w:szCs w:val="40"/>
        </w:rPr>
        <w:t xml:space="preserve">18:00, pátek </w:t>
      </w:r>
      <w:r w:rsidR="00BA3890">
        <w:rPr>
          <w:rFonts w:ascii="Arial Narrow" w:hAnsi="Arial Narrow" w:cs="Arial"/>
          <w:sz w:val="40"/>
          <w:szCs w:val="40"/>
        </w:rPr>
        <w:t>po mši svaté</w:t>
      </w:r>
      <w:r w:rsidR="001060E0">
        <w:rPr>
          <w:rFonts w:ascii="Arial Narrow" w:hAnsi="Arial Narrow" w:cs="Arial"/>
          <w:sz w:val="40"/>
          <w:szCs w:val="40"/>
        </w:rPr>
        <w:t xml:space="preserve">, sobota </w:t>
      </w:r>
      <w:r w:rsidR="008B3FE5">
        <w:rPr>
          <w:rFonts w:ascii="Arial Narrow" w:hAnsi="Arial Narrow" w:cs="Arial"/>
          <w:sz w:val="40"/>
          <w:szCs w:val="40"/>
        </w:rPr>
        <w:t xml:space="preserve">v </w:t>
      </w:r>
      <w:r w:rsidR="001060E0">
        <w:rPr>
          <w:rFonts w:ascii="Arial Narrow" w:hAnsi="Arial Narrow" w:cs="Arial"/>
          <w:sz w:val="40"/>
          <w:szCs w:val="40"/>
        </w:rPr>
        <w:t>19:00, neděle po bohoslužbě v 8:45, pondělí</w:t>
      </w:r>
      <w:r w:rsidR="00DF5746">
        <w:rPr>
          <w:rFonts w:ascii="Arial Narrow" w:hAnsi="Arial Narrow" w:cs="Arial"/>
          <w:sz w:val="40"/>
          <w:szCs w:val="40"/>
        </w:rPr>
        <w:t xml:space="preserve"> až pátek, </w:t>
      </w:r>
      <w:r w:rsidR="00BA3890">
        <w:rPr>
          <w:rFonts w:ascii="Arial Narrow" w:hAnsi="Arial Narrow" w:cs="Arial"/>
          <w:sz w:val="40"/>
          <w:szCs w:val="40"/>
        </w:rPr>
        <w:t>po mši svaté</w:t>
      </w:r>
      <w:r w:rsidR="00877332">
        <w:rPr>
          <w:rFonts w:ascii="Arial Narrow" w:hAnsi="Arial Narrow" w:cs="Arial"/>
          <w:sz w:val="40"/>
          <w:szCs w:val="40"/>
        </w:rPr>
        <w:t>.</w:t>
      </w:r>
    </w:p>
    <w:p w14:paraId="4C8ACB9D" w14:textId="48031E6A" w:rsidR="00B246B8" w:rsidRDefault="001060E0" w:rsidP="00CB2979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 w:rsidRPr="008B3FE5">
        <w:rPr>
          <w:rFonts w:ascii="Arial Narrow" w:hAnsi="Arial Narrow" w:cs="Arial"/>
          <w:sz w:val="40"/>
          <w:szCs w:val="40"/>
          <w:u w:val="single"/>
        </w:rPr>
        <w:t>Předklášteří</w:t>
      </w:r>
      <w:r>
        <w:rPr>
          <w:rFonts w:ascii="Arial Narrow" w:hAnsi="Arial Narrow" w:cs="Arial"/>
          <w:sz w:val="40"/>
          <w:szCs w:val="40"/>
        </w:rPr>
        <w:t xml:space="preserve">: </w:t>
      </w:r>
      <w:r w:rsidR="00917070">
        <w:rPr>
          <w:rFonts w:ascii="Arial Narrow" w:hAnsi="Arial Narrow" w:cs="Arial"/>
          <w:sz w:val="40"/>
          <w:szCs w:val="40"/>
        </w:rPr>
        <w:t>ve čtvrtek</w:t>
      </w:r>
      <w:r w:rsidR="00DF5746">
        <w:rPr>
          <w:rFonts w:ascii="Arial Narrow" w:hAnsi="Arial Narrow" w:cs="Arial"/>
          <w:sz w:val="40"/>
          <w:szCs w:val="40"/>
        </w:rPr>
        <w:t xml:space="preserve"> 28. 5.</w:t>
      </w:r>
      <w:r w:rsidR="008B3FE5">
        <w:rPr>
          <w:rFonts w:ascii="Arial Narrow" w:hAnsi="Arial Narrow" w:cs="Arial"/>
          <w:sz w:val="40"/>
          <w:szCs w:val="40"/>
        </w:rPr>
        <w:t>,</w:t>
      </w:r>
      <w:r w:rsidR="00917070">
        <w:rPr>
          <w:rFonts w:ascii="Arial Narrow" w:hAnsi="Arial Narrow" w:cs="Arial"/>
          <w:sz w:val="40"/>
          <w:szCs w:val="40"/>
        </w:rPr>
        <w:t xml:space="preserve"> v</w:t>
      </w:r>
      <w:r w:rsidR="00DF5746">
        <w:rPr>
          <w:rFonts w:ascii="Arial Narrow" w:hAnsi="Arial Narrow" w:cs="Arial"/>
          <w:sz w:val="40"/>
          <w:szCs w:val="40"/>
        </w:rPr>
        <w:t> </w:t>
      </w:r>
      <w:r w:rsidR="00917070">
        <w:rPr>
          <w:rFonts w:ascii="Arial Narrow" w:hAnsi="Arial Narrow" w:cs="Arial"/>
          <w:sz w:val="40"/>
          <w:szCs w:val="40"/>
        </w:rPr>
        <w:t>sobotu</w:t>
      </w:r>
      <w:r w:rsidR="00DF5746">
        <w:rPr>
          <w:rFonts w:ascii="Arial Narrow" w:hAnsi="Arial Narrow" w:cs="Arial"/>
          <w:sz w:val="40"/>
          <w:szCs w:val="40"/>
        </w:rPr>
        <w:t>, neděli a pondělí</w:t>
      </w:r>
      <w:r w:rsidR="00917070">
        <w:rPr>
          <w:rFonts w:ascii="Arial Narrow" w:hAnsi="Arial Narrow" w:cs="Arial"/>
          <w:sz w:val="40"/>
          <w:szCs w:val="40"/>
        </w:rPr>
        <w:t xml:space="preserve"> po mši svaté, ve čtvrtek u jednotlivých oltářů a v pátek po mši</w:t>
      </w:r>
      <w:r w:rsidR="00D45662">
        <w:rPr>
          <w:rFonts w:ascii="Arial Narrow" w:hAnsi="Arial Narrow" w:cs="Arial"/>
          <w:sz w:val="40"/>
          <w:szCs w:val="40"/>
        </w:rPr>
        <w:t xml:space="preserve"> svaté</w:t>
      </w:r>
      <w:r w:rsidR="00151481">
        <w:rPr>
          <w:rFonts w:ascii="Arial Narrow" w:hAnsi="Arial Narrow" w:cs="Arial"/>
          <w:sz w:val="40"/>
          <w:szCs w:val="40"/>
        </w:rPr>
        <w:t xml:space="preserve"> </w:t>
      </w:r>
      <w:r w:rsidR="00151481" w:rsidRPr="00151481">
        <w:rPr>
          <w:rFonts w:ascii="Arial Narrow" w:hAnsi="Arial Narrow" w:cs="Arial"/>
          <w:i/>
          <w:sz w:val="40"/>
          <w:szCs w:val="40"/>
        </w:rPr>
        <w:t xml:space="preserve">(ostatní dny </w:t>
      </w:r>
      <w:proofErr w:type="spellStart"/>
      <w:r w:rsidR="00151481" w:rsidRPr="00151481">
        <w:rPr>
          <w:rFonts w:ascii="Arial Narrow" w:hAnsi="Arial Narrow" w:cs="Arial"/>
          <w:i/>
          <w:sz w:val="40"/>
          <w:szCs w:val="40"/>
        </w:rPr>
        <w:t>soukr</w:t>
      </w:r>
      <w:proofErr w:type="spellEnd"/>
      <w:r w:rsidR="00151481" w:rsidRPr="00151481">
        <w:rPr>
          <w:rFonts w:ascii="Arial Narrow" w:hAnsi="Arial Narrow" w:cs="Arial"/>
          <w:i/>
          <w:sz w:val="40"/>
          <w:szCs w:val="40"/>
        </w:rPr>
        <w:t>.)</w:t>
      </w:r>
      <w:r w:rsidR="00B246B8">
        <w:rPr>
          <w:rFonts w:ascii="Arial Narrow" w:hAnsi="Arial Narrow" w:cs="Arial"/>
          <w:sz w:val="40"/>
          <w:szCs w:val="40"/>
        </w:rPr>
        <w:t>.</w:t>
      </w:r>
    </w:p>
    <w:p w14:paraId="19C1EE4F" w14:textId="2D5D694B" w:rsidR="00CB2979" w:rsidRPr="00A4084B" w:rsidRDefault="00917070" w:rsidP="00CB2979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>
        <w:rPr>
          <w:rFonts w:ascii="Arial Narrow" w:hAnsi="Arial Narrow" w:cs="Arial"/>
          <w:sz w:val="40"/>
          <w:szCs w:val="40"/>
        </w:rPr>
        <w:t>Všichni jste zvaní.</w:t>
      </w:r>
      <w:r w:rsidR="00B246B8">
        <w:rPr>
          <w:rFonts w:ascii="Arial Narrow" w:hAnsi="Arial Narrow" w:cs="Arial"/>
          <w:sz w:val="40"/>
          <w:szCs w:val="40"/>
        </w:rPr>
        <w:t xml:space="preserve"> </w:t>
      </w:r>
      <w:r w:rsidR="00642D04" w:rsidRPr="00F351BA">
        <w:rPr>
          <w:rFonts w:ascii="Arial Narrow" w:hAnsi="Arial Narrow" w:cs="Arial"/>
          <w:b/>
          <w:bCs/>
          <w:sz w:val="40"/>
          <w:szCs w:val="40"/>
        </w:rPr>
        <w:t>Text novény</w:t>
      </w:r>
      <w:r w:rsidR="00642D04">
        <w:rPr>
          <w:rFonts w:ascii="Arial Narrow" w:hAnsi="Arial Narrow" w:cs="Arial"/>
          <w:sz w:val="40"/>
          <w:szCs w:val="40"/>
        </w:rPr>
        <w:t xml:space="preserve"> najdete na webu </w:t>
      </w:r>
      <w:r w:rsidR="00642D04" w:rsidRPr="00F351BA">
        <w:rPr>
          <w:rFonts w:ascii="Arial Narrow" w:hAnsi="Arial Narrow" w:cs="Arial"/>
          <w:b/>
          <w:bCs/>
          <w:sz w:val="40"/>
          <w:szCs w:val="40"/>
        </w:rPr>
        <w:t>buladrbola.cz</w:t>
      </w:r>
      <w:r w:rsidR="00642D04">
        <w:rPr>
          <w:rFonts w:ascii="Arial Narrow" w:hAnsi="Arial Narrow" w:cs="Arial"/>
          <w:sz w:val="40"/>
          <w:szCs w:val="40"/>
        </w:rPr>
        <w:t>, lze stáhnout i jako aplikaci do mobilu.</w:t>
      </w:r>
    </w:p>
    <w:p w14:paraId="3FE01ED2" w14:textId="77777777" w:rsidR="00CB2979" w:rsidRPr="00C84D75" w:rsidRDefault="00CB2979" w:rsidP="00CB2979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8"/>
          <w:szCs w:val="8"/>
        </w:rPr>
      </w:pPr>
    </w:p>
    <w:p w14:paraId="0C4BFF4A" w14:textId="5BF12299" w:rsidR="00B248BB" w:rsidRDefault="009A46B3" w:rsidP="00783D93">
      <w:pPr>
        <w:widowControl w:val="0"/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Přijetí do katechumenátu bude v pátek při mši svaté v Tišnově</w:t>
      </w:r>
      <w:r w:rsidR="003460AB">
        <w:rPr>
          <w:rFonts w:ascii="Arial Narrow" w:hAnsi="Arial Narrow"/>
          <w:sz w:val="40"/>
          <w:szCs w:val="40"/>
        </w:rPr>
        <w:t>.</w:t>
      </w:r>
    </w:p>
    <w:p w14:paraId="179C568E" w14:textId="77777777" w:rsidR="00F31BAE" w:rsidRPr="0063055A" w:rsidRDefault="00F31BAE" w:rsidP="00783D93">
      <w:pPr>
        <w:widowControl w:val="0"/>
        <w:spacing w:after="0" w:line="240" w:lineRule="auto"/>
        <w:ind w:left="284" w:hanging="284"/>
        <w:rPr>
          <w:rFonts w:ascii="Arial Narrow" w:hAnsi="Arial Narrow"/>
          <w:sz w:val="8"/>
          <w:szCs w:val="8"/>
        </w:rPr>
      </w:pPr>
    </w:p>
    <w:p w14:paraId="72D95075" w14:textId="424E0879" w:rsidR="00ED24B6" w:rsidRDefault="009A46B3" w:rsidP="00ED24B6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>
        <w:rPr>
          <w:rFonts w:ascii="Arial Narrow" w:eastAsia="Times New Roman" w:hAnsi="Arial Narrow" w:cs="Calibri"/>
          <w:iCs/>
          <w:sz w:val="40"/>
          <w:szCs w:val="40"/>
        </w:rPr>
        <w:t xml:space="preserve">V sobotu </w:t>
      </w:r>
      <w:r w:rsidR="001060E0">
        <w:rPr>
          <w:rFonts w:ascii="Arial Narrow" w:eastAsia="Times New Roman" w:hAnsi="Arial Narrow" w:cs="Calibri"/>
          <w:iCs/>
          <w:sz w:val="40"/>
          <w:szCs w:val="40"/>
        </w:rPr>
        <w:t xml:space="preserve">v 11 hodin 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bude v Předklášteří pokřtěn </w:t>
      </w:r>
      <w:r w:rsidR="00642D04">
        <w:rPr>
          <w:rFonts w:ascii="Arial Narrow" w:eastAsia="Times New Roman" w:hAnsi="Arial Narrow" w:cs="Calibri"/>
          <w:iCs/>
          <w:sz w:val="40"/>
          <w:szCs w:val="40"/>
        </w:rPr>
        <w:t>Sebastian Jiří</w:t>
      </w:r>
      <w:r w:rsidR="002174AA">
        <w:rPr>
          <w:rFonts w:ascii="Arial Narrow" w:eastAsia="Times New Roman" w:hAnsi="Arial Narrow" w:cs="Calibri"/>
          <w:iCs/>
          <w:sz w:val="40"/>
          <w:szCs w:val="40"/>
        </w:rPr>
        <w:t>.</w:t>
      </w:r>
    </w:p>
    <w:p w14:paraId="74334430" w14:textId="77777777" w:rsidR="009A46B3" w:rsidRPr="00642D04" w:rsidRDefault="009A46B3" w:rsidP="00ED24B6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6DCBD142" w14:textId="56D780D0" w:rsidR="009A46B3" w:rsidRDefault="009A46B3" w:rsidP="00ED24B6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F351BA">
        <w:rPr>
          <w:rFonts w:ascii="Arial Narrow" w:eastAsia="Times New Roman" w:hAnsi="Arial Narrow" w:cs="Calibri"/>
          <w:b/>
          <w:bCs/>
          <w:iCs/>
          <w:sz w:val="40"/>
          <w:szCs w:val="40"/>
        </w:rPr>
        <w:t>Žehnání stárkům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v Předklášteří </w:t>
      </w:r>
      <w:r w:rsidR="001060E0">
        <w:rPr>
          <w:rFonts w:ascii="Arial Narrow" w:eastAsia="Times New Roman" w:hAnsi="Arial Narrow" w:cs="Calibri"/>
          <w:iCs/>
          <w:sz w:val="40"/>
          <w:szCs w:val="40"/>
        </w:rPr>
        <w:t xml:space="preserve">bude </w:t>
      </w:r>
      <w:r>
        <w:rPr>
          <w:rFonts w:ascii="Arial Narrow" w:eastAsia="Times New Roman" w:hAnsi="Arial Narrow" w:cs="Calibri"/>
          <w:iCs/>
          <w:sz w:val="40"/>
          <w:szCs w:val="40"/>
        </w:rPr>
        <w:t>v sobotu v 15 hodin.</w:t>
      </w:r>
    </w:p>
    <w:p w14:paraId="45E2ACB4" w14:textId="77777777" w:rsidR="002174AA" w:rsidRPr="002174AA" w:rsidRDefault="002174AA" w:rsidP="00ED24B6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68C7CC78" w14:textId="2699A3F7" w:rsidR="002174AA" w:rsidRDefault="00877332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>
        <w:rPr>
          <w:rFonts w:ascii="Arial Narrow" w:eastAsia="Times New Roman" w:hAnsi="Arial Narrow" w:cs="Times New Roman"/>
          <w:sz w:val="40"/>
          <w:szCs w:val="38"/>
        </w:rPr>
        <w:t xml:space="preserve">Na slavnost blahořečení je nutné se registrovat a stále je to možné. </w:t>
      </w:r>
      <w:r w:rsidR="002174AA">
        <w:rPr>
          <w:rFonts w:ascii="Arial Narrow" w:eastAsia="Times New Roman" w:hAnsi="Arial Narrow" w:cs="Times New Roman"/>
          <w:sz w:val="40"/>
          <w:szCs w:val="38"/>
        </w:rPr>
        <w:t>Vše</w:t>
      </w:r>
      <w:r>
        <w:rPr>
          <w:rFonts w:ascii="Arial Narrow" w:eastAsia="Times New Roman" w:hAnsi="Arial Narrow" w:cs="Times New Roman"/>
          <w:sz w:val="40"/>
          <w:szCs w:val="38"/>
        </w:rPr>
        <w:t>-</w:t>
      </w:r>
      <w:proofErr w:type="spellStart"/>
      <w:r w:rsidR="002174AA">
        <w:rPr>
          <w:rFonts w:ascii="Arial Narrow" w:eastAsia="Times New Roman" w:hAnsi="Arial Narrow" w:cs="Times New Roman"/>
          <w:sz w:val="40"/>
          <w:szCs w:val="38"/>
        </w:rPr>
        <w:t>chny</w:t>
      </w:r>
      <w:proofErr w:type="spellEnd"/>
      <w:r w:rsidR="002174AA">
        <w:rPr>
          <w:rFonts w:ascii="Arial Narrow" w:eastAsia="Times New Roman" w:hAnsi="Arial Narrow" w:cs="Times New Roman"/>
          <w:sz w:val="40"/>
          <w:szCs w:val="38"/>
        </w:rPr>
        <w:t xml:space="preserve"> důležité informace ke slavnosti blahořeční najdete na </w:t>
      </w:r>
      <w:r w:rsidR="002174AA" w:rsidRPr="00877332">
        <w:rPr>
          <w:rFonts w:ascii="Arial Narrow" w:eastAsia="Times New Roman" w:hAnsi="Arial Narrow" w:cs="Times New Roman"/>
          <w:sz w:val="40"/>
          <w:szCs w:val="38"/>
        </w:rPr>
        <w:t>https://www.buladrbola.cz/slavnost-blahoreceni#dulezite-informace</w:t>
      </w:r>
    </w:p>
    <w:p w14:paraId="1C8080CC" w14:textId="61D76D81" w:rsidR="002174AA" w:rsidRPr="004B5621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40"/>
          <w:szCs w:val="38"/>
        </w:rPr>
      </w:pPr>
      <w:r w:rsidRPr="004B5621">
        <w:rPr>
          <w:rFonts w:ascii="Arial Narrow" w:eastAsia="Times New Roman" w:hAnsi="Arial Narrow" w:cs="Times New Roman"/>
          <w:sz w:val="40"/>
          <w:szCs w:val="38"/>
        </w:rPr>
        <w:t xml:space="preserve">Na slavnost blahořečení se hledají </w:t>
      </w:r>
      <w:r w:rsidRPr="000E376B">
        <w:rPr>
          <w:rFonts w:ascii="Arial Narrow" w:eastAsia="Times New Roman" w:hAnsi="Arial Narrow" w:cs="Times New Roman"/>
          <w:b/>
          <w:bCs/>
          <w:sz w:val="40"/>
          <w:szCs w:val="38"/>
        </w:rPr>
        <w:t>dobrovolníci 18+</w:t>
      </w:r>
      <w:r w:rsidRPr="004B5621">
        <w:rPr>
          <w:rFonts w:ascii="Arial Narrow" w:eastAsia="Times New Roman" w:hAnsi="Arial Narrow" w:cs="Times New Roman"/>
          <w:sz w:val="40"/>
          <w:szCs w:val="38"/>
        </w:rPr>
        <w:t xml:space="preserve">, kteří by byli ochotni zapojit se na celý den. Více na </w:t>
      </w:r>
      <w:r w:rsidRPr="00A2462E">
        <w:rPr>
          <w:rFonts w:ascii="Arial Narrow" w:eastAsia="Times New Roman" w:hAnsi="Arial Narrow" w:cs="Times New Roman"/>
          <w:b/>
          <w:sz w:val="40"/>
          <w:szCs w:val="38"/>
        </w:rPr>
        <w:t>www.buladrbola.cz/zapojte-se</w:t>
      </w:r>
    </w:p>
    <w:p w14:paraId="08D9DF10" w14:textId="77777777" w:rsidR="002174AA" w:rsidRPr="004B5621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294F3132" w14:textId="77777777" w:rsidR="002174AA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 w:rsidRPr="004B5621">
        <w:rPr>
          <w:rFonts w:ascii="Arial Narrow" w:eastAsia="Times New Roman" w:hAnsi="Arial Narrow" w:cs="Times New Roman"/>
          <w:sz w:val="40"/>
          <w:szCs w:val="38"/>
        </w:rPr>
        <w:t>Biskupství brněnské hledá mzdovou účetní s místem pracoviště v Brně.</w:t>
      </w:r>
    </w:p>
    <w:p w14:paraId="462300A9" w14:textId="77777777" w:rsidR="00CD00BB" w:rsidRPr="00CD00BB" w:rsidRDefault="00CD00BB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06A2A18D" w14:textId="53B44EF5" w:rsidR="00324A23" w:rsidRPr="004B5621" w:rsidRDefault="00CD00BB" w:rsidP="00877332">
      <w:pPr>
        <w:pStyle w:val="Normlnweb"/>
        <w:spacing w:before="0" w:beforeAutospacing="0" w:after="0" w:afterAutospacing="0"/>
        <w:ind w:left="284" w:hanging="284"/>
        <w:rPr>
          <w:rFonts w:ascii="Arial Narrow" w:hAnsi="Arial Narrow" w:cs="Times New Roman"/>
          <w:sz w:val="40"/>
          <w:szCs w:val="38"/>
        </w:rPr>
      </w:pPr>
      <w:r w:rsidRPr="000E376B">
        <w:rPr>
          <w:rFonts w:ascii="Arial Narrow" w:hAnsi="Arial Narrow" w:cs="Times New Roman"/>
          <w:b/>
          <w:bCs/>
          <w:sz w:val="40"/>
          <w:szCs w:val="38"/>
        </w:rPr>
        <w:t>Mládež z</w:t>
      </w:r>
      <w:r w:rsidR="000E376B">
        <w:rPr>
          <w:rFonts w:ascii="Arial Narrow" w:hAnsi="Arial Narrow" w:cs="Times New Roman"/>
          <w:b/>
          <w:bCs/>
          <w:sz w:val="40"/>
          <w:szCs w:val="38"/>
        </w:rPr>
        <w:t xml:space="preserve"> </w:t>
      </w:r>
      <w:r w:rsidR="00877332" w:rsidRPr="000E376B">
        <w:rPr>
          <w:rFonts w:ascii="Arial Narrow" w:hAnsi="Arial Narrow" w:cs="Times New Roman"/>
          <w:b/>
          <w:bCs/>
          <w:sz w:val="40"/>
          <w:szCs w:val="38"/>
        </w:rPr>
        <w:t>druhého</w:t>
      </w:r>
      <w:r w:rsidRPr="000E376B">
        <w:rPr>
          <w:rFonts w:ascii="Arial Narrow" w:hAnsi="Arial Narrow" w:cs="Times New Roman"/>
          <w:b/>
          <w:bCs/>
          <w:sz w:val="40"/>
          <w:szCs w:val="38"/>
        </w:rPr>
        <w:t xml:space="preserve"> stupně ZŠ</w:t>
      </w:r>
      <w:r>
        <w:rPr>
          <w:rFonts w:ascii="Arial Narrow" w:hAnsi="Arial Narrow" w:cs="Times New Roman"/>
          <w:sz w:val="40"/>
          <w:szCs w:val="38"/>
        </w:rPr>
        <w:t xml:space="preserve"> zveme na výpravu </w:t>
      </w:r>
      <w:r w:rsidR="00877332">
        <w:rPr>
          <w:rFonts w:ascii="Arial Narrow" w:hAnsi="Arial Narrow" w:cs="Times New Roman"/>
          <w:sz w:val="40"/>
          <w:szCs w:val="38"/>
        </w:rPr>
        <w:t>do Rychlebských hor</w:t>
      </w:r>
      <w:r w:rsidR="00877332">
        <w:rPr>
          <w:rFonts w:ascii="Arial Narrow" w:hAnsi="Arial Narrow" w:cs="Times New Roman"/>
          <w:sz w:val="40"/>
          <w:szCs w:val="38"/>
        </w:rPr>
        <w:br/>
      </w:r>
      <w:r>
        <w:rPr>
          <w:rFonts w:ascii="Arial Narrow" w:hAnsi="Arial Narrow" w:cs="Times New Roman"/>
          <w:sz w:val="40"/>
          <w:szCs w:val="38"/>
        </w:rPr>
        <w:t>27. – 31. 7</w:t>
      </w:r>
      <w:r w:rsidRPr="00877332">
        <w:rPr>
          <w:rFonts w:ascii="Arial Narrow" w:hAnsi="Arial Narrow" w:cs="Times New Roman"/>
          <w:sz w:val="40"/>
          <w:szCs w:val="40"/>
        </w:rPr>
        <w:t>.</w:t>
      </w:r>
      <w:r w:rsidR="00877332" w:rsidRPr="00877332">
        <w:rPr>
          <w:rFonts w:ascii="Arial Narrow" w:hAnsi="Arial Narrow" w:cs="Times New Roman"/>
          <w:sz w:val="40"/>
          <w:szCs w:val="40"/>
        </w:rPr>
        <w:t xml:space="preserve"> </w:t>
      </w:r>
      <w:r w:rsidR="00877332">
        <w:rPr>
          <w:rFonts w:ascii="Arial Narrow" w:hAnsi="Arial Narrow" w:cs="Times New Roman"/>
          <w:sz w:val="40"/>
          <w:szCs w:val="40"/>
        </w:rPr>
        <w:t xml:space="preserve">2026. </w:t>
      </w:r>
      <w:r w:rsidR="00877332">
        <w:rPr>
          <w:rFonts w:ascii="Arial Narrow" w:hAnsi="Arial Narrow"/>
          <w:sz w:val="40"/>
          <w:szCs w:val="40"/>
        </w:rPr>
        <w:t xml:space="preserve">Kdo má zájem, ať se ozve </w:t>
      </w:r>
      <w:r w:rsidR="00877332" w:rsidRPr="00877332">
        <w:rPr>
          <w:rFonts w:ascii="Arial Narrow" w:hAnsi="Arial Narrow"/>
          <w:sz w:val="40"/>
          <w:szCs w:val="40"/>
        </w:rPr>
        <w:t>na rybecky@dieceze.cz nebo tel 776 765</w:t>
      </w:r>
      <w:r w:rsidR="00877332">
        <w:rPr>
          <w:rFonts w:ascii="Arial Narrow" w:hAnsi="Arial Narrow"/>
          <w:sz w:val="40"/>
          <w:szCs w:val="40"/>
        </w:rPr>
        <w:t> </w:t>
      </w:r>
      <w:r w:rsidR="00877332" w:rsidRPr="00877332">
        <w:rPr>
          <w:rFonts w:ascii="Arial Narrow" w:hAnsi="Arial Narrow"/>
          <w:sz w:val="40"/>
          <w:szCs w:val="40"/>
        </w:rPr>
        <w:t>401</w:t>
      </w:r>
      <w:r w:rsidR="00877332">
        <w:rPr>
          <w:rFonts w:ascii="Arial Narrow" w:hAnsi="Arial Narrow"/>
          <w:sz w:val="40"/>
          <w:szCs w:val="40"/>
        </w:rPr>
        <w:t xml:space="preserve"> do 14. 6</w:t>
      </w:r>
      <w:r w:rsidR="00877332" w:rsidRPr="00877332">
        <w:rPr>
          <w:rFonts w:ascii="Arial Narrow" w:hAnsi="Arial Narrow"/>
          <w:sz w:val="40"/>
          <w:szCs w:val="40"/>
        </w:rPr>
        <w:t>.</w:t>
      </w:r>
      <w:r w:rsidR="00877332">
        <w:rPr>
          <w:rFonts w:ascii="Arial Narrow" w:hAnsi="Arial Narrow"/>
          <w:sz w:val="40"/>
          <w:szCs w:val="40"/>
        </w:rPr>
        <w:t xml:space="preserve"> 2026 </w:t>
      </w:r>
      <w:r w:rsidR="00877332" w:rsidRPr="00877332">
        <w:rPr>
          <w:rFonts w:ascii="Arial Narrow" w:hAnsi="Arial Narrow"/>
          <w:sz w:val="40"/>
          <w:szCs w:val="40"/>
        </w:rPr>
        <w:t>Těší se o. Josef</w:t>
      </w:r>
    </w:p>
    <w:p w14:paraId="264A8C16" w14:textId="77777777" w:rsidR="006A2964" w:rsidRPr="00612E9A" w:rsidRDefault="006A2964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7974928E" w14:textId="77777777" w:rsidR="007330A3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  <w:r w:rsidRPr="00B40CB6">
        <w:rPr>
          <w:rFonts w:ascii="Arial Narrow" w:eastAsia="Times New Roman" w:hAnsi="Arial Narrow"/>
          <w:bCs/>
          <w:iCs/>
          <w:sz w:val="32"/>
          <w:szCs w:val="32"/>
        </w:rPr>
        <w:t xml:space="preserve"> OOO </w:t>
      </w: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D4CFCA9" w14:textId="4BF4C730" w:rsidR="00917070" w:rsidRPr="00B246B8" w:rsidRDefault="00917070" w:rsidP="00917070">
      <w:pPr>
        <w:autoSpaceDE w:val="0"/>
        <w:autoSpaceDN w:val="0"/>
        <w:adjustRightInd w:val="0"/>
        <w:spacing w:after="0" w:line="240" w:lineRule="auto"/>
        <w:rPr>
          <w:rFonts w:ascii="Arial Narrow" w:eastAsia="ZodiakVariable-Bold" w:hAnsi="Arial Narrow" w:cs="ZodiakVariable-Bold"/>
          <w:bCs/>
          <w:i/>
          <w:sz w:val="38"/>
          <w:szCs w:val="38"/>
        </w:rPr>
      </w:pPr>
      <w:r w:rsidRPr="00B246B8">
        <w:rPr>
          <w:rFonts w:ascii="Arial Narrow" w:eastAsia="ZodiakVariable-Bold" w:hAnsi="Arial Narrow" w:cs="ZodiakVariable-Bold"/>
          <w:bCs/>
          <w:sz w:val="38"/>
          <w:szCs w:val="38"/>
        </w:rPr>
        <w:t xml:space="preserve">Milí přátelé, bratři a sestry, zbývá jen několik dní do slavnosti blahořečení kněží mučedníků Jana Buly a Václava </w:t>
      </w:r>
      <w:proofErr w:type="spellStart"/>
      <w:r w:rsidRPr="00B246B8">
        <w:rPr>
          <w:rFonts w:ascii="Arial Narrow" w:eastAsia="ZodiakVariable-Bold" w:hAnsi="Arial Narrow" w:cs="ZodiakVariable-Bold"/>
          <w:bCs/>
          <w:sz w:val="38"/>
          <w:szCs w:val="38"/>
        </w:rPr>
        <w:t>Drboly</w:t>
      </w:r>
      <w:proofErr w:type="spellEnd"/>
      <w:r w:rsidRPr="00B246B8">
        <w:rPr>
          <w:rFonts w:ascii="Arial Narrow" w:eastAsia="ZodiakVariable-Bold" w:hAnsi="Arial Narrow" w:cs="ZodiakVariable-Bold"/>
          <w:bCs/>
          <w:sz w:val="38"/>
          <w:szCs w:val="38"/>
        </w:rPr>
        <w:t>. Prožijme tyto dny ve společné modlitbě, abychom se na tuto slavnost připravili a otevřeli se milostem, které pro nás Bůh přichystal. Příběh našich dvou mučedníků nás mimo jiné staví před otázku: Jak se v životě postavím k výzvám, které mě potkávají? Kéž i my, po jejich vzoru, rosteme v pravdě, lásce a odpuštění.</w:t>
      </w:r>
      <w:r w:rsidR="000820B6" w:rsidRPr="00B246B8">
        <w:rPr>
          <w:rFonts w:ascii="Arial Narrow" w:eastAsia="ZodiakVariable-Bold" w:hAnsi="Arial Narrow" w:cs="ZodiakVariable-Bold"/>
          <w:bCs/>
          <w:sz w:val="38"/>
          <w:szCs w:val="38"/>
        </w:rPr>
        <w:t xml:space="preserve"> </w:t>
      </w:r>
      <w:r w:rsidR="000820B6" w:rsidRPr="00B246B8">
        <w:rPr>
          <w:rFonts w:ascii="Arial Narrow" w:eastAsia="ZodiakVariable-Bold" w:hAnsi="Arial Narrow" w:cs="ZodiakVariable-Bold"/>
          <w:bCs/>
          <w:sz w:val="38"/>
          <w:szCs w:val="38"/>
        </w:rPr>
        <w:tab/>
      </w:r>
      <w:r w:rsidR="000820B6" w:rsidRPr="00B246B8">
        <w:rPr>
          <w:rFonts w:ascii="Arial Narrow" w:eastAsia="ZodiakVariable-Bold" w:hAnsi="Arial Narrow" w:cs="ZodiakVariable-Bold"/>
          <w:bCs/>
          <w:sz w:val="38"/>
          <w:szCs w:val="38"/>
        </w:rPr>
        <w:tab/>
      </w:r>
      <w:r w:rsidR="000820B6" w:rsidRPr="00B246B8">
        <w:rPr>
          <w:rFonts w:ascii="Arial Narrow" w:eastAsia="ZodiakVariable-Bold" w:hAnsi="Arial Narrow" w:cs="ZodiakVariable-Bold"/>
          <w:bCs/>
          <w:sz w:val="38"/>
          <w:szCs w:val="38"/>
        </w:rPr>
        <w:tab/>
      </w:r>
      <w:r w:rsidR="00B246B8">
        <w:rPr>
          <w:rFonts w:ascii="Arial Narrow" w:eastAsia="ZodiakVariable-Bold" w:hAnsi="Arial Narrow" w:cs="ZodiakVariable-Bold"/>
          <w:bCs/>
          <w:i/>
          <w:sz w:val="38"/>
          <w:szCs w:val="38"/>
        </w:rPr>
        <w:t>b</w:t>
      </w:r>
      <w:r w:rsidR="000820B6" w:rsidRPr="00B246B8">
        <w:rPr>
          <w:rFonts w:ascii="Arial Narrow" w:eastAsia="ZodiakVariable-Bold" w:hAnsi="Arial Narrow" w:cs="ZodiakVariable-Bold"/>
          <w:bCs/>
          <w:i/>
          <w:sz w:val="38"/>
          <w:szCs w:val="38"/>
        </w:rPr>
        <w:t>iskup Pavel</w:t>
      </w:r>
    </w:p>
    <w:p w14:paraId="7A2124E0" w14:textId="77777777" w:rsidR="00877332" w:rsidRPr="001409C1" w:rsidRDefault="00877332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0B6A27C" w14:textId="77777777" w:rsidR="001409C1" w:rsidRPr="00B246B8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B246B8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0EA56831" w14:textId="3EF8FAE3" w:rsidR="00E84BF9" w:rsidRPr="00B246B8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44"/>
          <w:szCs w:val="34"/>
        </w:rPr>
      </w:pPr>
      <w:r w:rsidRPr="00B246B8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B246B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</w:t>
        </w:r>
        <w:proofErr w:type="spellStart"/>
        <w:r w:rsidRPr="00B246B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FarnostTisnovPredklasteri</w:t>
        </w:r>
        <w:proofErr w:type="spellEnd"/>
      </w:hyperlink>
    </w:p>
    <w:sectPr w:rsidR="00E84BF9" w:rsidRPr="00B246B8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9A32" w14:textId="77777777" w:rsidR="001471B8" w:rsidRDefault="001471B8" w:rsidP="006941FE">
      <w:pPr>
        <w:spacing w:after="0" w:line="240" w:lineRule="auto"/>
      </w:pPr>
      <w:r>
        <w:separator/>
      </w:r>
    </w:p>
  </w:endnote>
  <w:endnote w:type="continuationSeparator" w:id="0">
    <w:p w14:paraId="41E298B0" w14:textId="77777777" w:rsidR="001471B8" w:rsidRDefault="001471B8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ZodiakVariable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195B" w14:textId="77777777" w:rsidR="001471B8" w:rsidRDefault="001471B8" w:rsidP="006941FE">
      <w:pPr>
        <w:spacing w:after="0" w:line="240" w:lineRule="auto"/>
      </w:pPr>
      <w:r>
        <w:separator/>
      </w:r>
    </w:p>
  </w:footnote>
  <w:footnote w:type="continuationSeparator" w:id="0">
    <w:p w14:paraId="7D16B204" w14:textId="77777777" w:rsidR="001471B8" w:rsidRDefault="001471B8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B010F15"/>
    <w:multiLevelType w:val="multilevel"/>
    <w:tmpl w:val="99F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75CC"/>
    <w:multiLevelType w:val="multilevel"/>
    <w:tmpl w:val="BBA8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2" w15:restartNumberingAfterBreak="0">
    <w:nsid w:val="5C353622"/>
    <w:multiLevelType w:val="multilevel"/>
    <w:tmpl w:val="D5C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636197">
    <w:abstractNumId w:val="11"/>
  </w:num>
  <w:num w:numId="2" w16cid:durableId="1539930899">
    <w:abstractNumId w:val="9"/>
  </w:num>
  <w:num w:numId="3" w16cid:durableId="99566689">
    <w:abstractNumId w:val="21"/>
  </w:num>
  <w:num w:numId="4" w16cid:durableId="918516760">
    <w:abstractNumId w:val="13"/>
  </w:num>
  <w:num w:numId="5" w16cid:durableId="236400288">
    <w:abstractNumId w:val="15"/>
  </w:num>
  <w:num w:numId="6" w16cid:durableId="1587417280">
    <w:abstractNumId w:val="16"/>
  </w:num>
  <w:num w:numId="7" w16cid:durableId="939410941">
    <w:abstractNumId w:val="14"/>
  </w:num>
  <w:num w:numId="8" w16cid:durableId="1951668539">
    <w:abstractNumId w:val="24"/>
  </w:num>
  <w:num w:numId="9" w16cid:durableId="2046246427">
    <w:abstractNumId w:val="7"/>
  </w:num>
  <w:num w:numId="10" w16cid:durableId="173736708">
    <w:abstractNumId w:val="0"/>
  </w:num>
  <w:num w:numId="11" w16cid:durableId="1482580580">
    <w:abstractNumId w:val="1"/>
  </w:num>
  <w:num w:numId="12" w16cid:durableId="1984115947">
    <w:abstractNumId w:val="2"/>
  </w:num>
  <w:num w:numId="13" w16cid:durableId="1504860875">
    <w:abstractNumId w:val="3"/>
  </w:num>
  <w:num w:numId="14" w16cid:durableId="106438913">
    <w:abstractNumId w:val="4"/>
  </w:num>
  <w:num w:numId="15" w16cid:durableId="268632119">
    <w:abstractNumId w:val="5"/>
  </w:num>
  <w:num w:numId="16" w16cid:durableId="1451511852">
    <w:abstractNumId w:val="6"/>
  </w:num>
  <w:num w:numId="17" w16cid:durableId="1462269157">
    <w:abstractNumId w:val="8"/>
  </w:num>
  <w:num w:numId="18" w16cid:durableId="1791123360">
    <w:abstractNumId w:val="17"/>
  </w:num>
  <w:num w:numId="19" w16cid:durableId="311642664">
    <w:abstractNumId w:val="23"/>
  </w:num>
  <w:num w:numId="20" w16cid:durableId="1205480627">
    <w:abstractNumId w:val="18"/>
  </w:num>
  <w:num w:numId="21" w16cid:durableId="1303149954">
    <w:abstractNumId w:val="20"/>
  </w:num>
  <w:num w:numId="22" w16cid:durableId="1630668200">
    <w:abstractNumId w:val="10"/>
  </w:num>
  <w:num w:numId="23" w16cid:durableId="1509714163">
    <w:abstractNumId w:val="19"/>
  </w:num>
  <w:num w:numId="24" w16cid:durableId="936791664">
    <w:abstractNumId w:val="12"/>
  </w:num>
  <w:num w:numId="25" w16cid:durableId="21305412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38B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D63"/>
    <w:rsid w:val="00052E69"/>
    <w:rsid w:val="00052EFB"/>
    <w:rsid w:val="00052F61"/>
    <w:rsid w:val="000532BA"/>
    <w:rsid w:val="0005341F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8A0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B6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E15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6B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5E4D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0E0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1B8"/>
    <w:rsid w:val="0014797C"/>
    <w:rsid w:val="001479F4"/>
    <w:rsid w:val="001501AF"/>
    <w:rsid w:val="0015063F"/>
    <w:rsid w:val="00150FEC"/>
    <w:rsid w:val="001511ED"/>
    <w:rsid w:val="00151481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115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4BA1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D6"/>
    <w:rsid w:val="001E58EA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4A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5A9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BD0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A23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0BF9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0AB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4C3"/>
    <w:rsid w:val="00437A16"/>
    <w:rsid w:val="00440030"/>
    <w:rsid w:val="004400FE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DFF"/>
    <w:rsid w:val="00465F88"/>
    <w:rsid w:val="00466196"/>
    <w:rsid w:val="00466233"/>
    <w:rsid w:val="00466726"/>
    <w:rsid w:val="004667F3"/>
    <w:rsid w:val="00466927"/>
    <w:rsid w:val="0046698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5621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47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7A1"/>
    <w:rsid w:val="00525BCF"/>
    <w:rsid w:val="00525CB1"/>
    <w:rsid w:val="00526166"/>
    <w:rsid w:val="00526475"/>
    <w:rsid w:val="0052681D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38CE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1DB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B4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17BDE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1AC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886"/>
    <w:rsid w:val="00626C50"/>
    <w:rsid w:val="00626FA2"/>
    <w:rsid w:val="00627AD5"/>
    <w:rsid w:val="00630533"/>
    <w:rsid w:val="0063055A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04"/>
    <w:rsid w:val="00642D72"/>
    <w:rsid w:val="00642F02"/>
    <w:rsid w:val="00643B22"/>
    <w:rsid w:val="00643B24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5E5B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964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5F7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66C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569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E3D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2D5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332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2BF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3FE5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DD9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13E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1EC2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070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176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0C1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57A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6B3"/>
    <w:rsid w:val="009A4A4E"/>
    <w:rsid w:val="009A4EE4"/>
    <w:rsid w:val="009A4F9D"/>
    <w:rsid w:val="009A5515"/>
    <w:rsid w:val="009A554B"/>
    <w:rsid w:val="009A57C5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414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579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C1B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2E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4B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5D4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4EAC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1BC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6B8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04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890"/>
    <w:rsid w:val="00BA3C13"/>
    <w:rsid w:val="00BA3F4A"/>
    <w:rsid w:val="00BA499B"/>
    <w:rsid w:val="00BA4F4B"/>
    <w:rsid w:val="00BA54AE"/>
    <w:rsid w:val="00BA5B5B"/>
    <w:rsid w:val="00BA5BAB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00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A35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979"/>
    <w:rsid w:val="00CB2B19"/>
    <w:rsid w:val="00CB3025"/>
    <w:rsid w:val="00CB3549"/>
    <w:rsid w:val="00CB3812"/>
    <w:rsid w:val="00CB3923"/>
    <w:rsid w:val="00CB3DA1"/>
    <w:rsid w:val="00CB3DE2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366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0BB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31C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662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58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6F4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3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746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59E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783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2FF5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B6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0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BAE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1BA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4A52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C51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B61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065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64B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171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F120FD8A-DC91-47C6-AABC-C9C55DA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0D40-FDE9-479E-B842-270C3275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22</cp:revision>
  <cp:lastPrinted>2026-03-08T15:40:00Z</cp:lastPrinted>
  <dcterms:created xsi:type="dcterms:W3CDTF">2026-05-21T16:59:00Z</dcterms:created>
  <dcterms:modified xsi:type="dcterms:W3CDTF">2026-05-22T20:20:00Z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