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536F11" w14:textId="26177F0C" w:rsidR="00C43DF9" w:rsidRPr="00B40CB6" w:rsidRDefault="00A4084B" w:rsidP="00BA499B">
      <w:pPr>
        <w:widowControl w:val="0"/>
        <w:spacing w:after="0" w:line="240" w:lineRule="auto"/>
        <w:rPr>
          <w:rFonts w:ascii="Arial Narrow" w:eastAsia="Times New Roman" w:hAnsi="Arial Narrow" w:cs="Calibri"/>
          <w:b/>
          <w:sz w:val="48"/>
          <w:szCs w:val="48"/>
        </w:rPr>
      </w:pPr>
      <w:r>
        <w:rPr>
          <w:rFonts w:ascii="Arial Narrow" w:eastAsia="Times New Roman" w:hAnsi="Arial Narrow" w:cs="Calibri"/>
          <w:b/>
          <w:bCs/>
          <w:sz w:val="48"/>
          <w:szCs w:val="48"/>
        </w:rPr>
        <w:t>2</w:t>
      </w:r>
      <w:r w:rsidR="00041682">
        <w:rPr>
          <w:rFonts w:ascii="Arial Narrow" w:eastAsia="Times New Roman" w:hAnsi="Arial Narrow" w:cs="Calibri"/>
          <w:b/>
          <w:bCs/>
          <w:sz w:val="48"/>
          <w:szCs w:val="48"/>
        </w:rPr>
        <w:t>2</w:t>
      </w:r>
      <w:r w:rsidR="001F7494">
        <w:rPr>
          <w:rFonts w:ascii="Arial Narrow" w:eastAsia="Times New Roman" w:hAnsi="Arial Narrow" w:cs="Calibri"/>
          <w:b/>
          <w:bCs/>
          <w:sz w:val="48"/>
          <w:szCs w:val="48"/>
        </w:rPr>
        <w:t>.</w:t>
      </w:r>
      <w:r w:rsidR="00510320" w:rsidRPr="00B40CB6">
        <w:rPr>
          <w:rFonts w:ascii="Arial Narrow" w:eastAsia="Times New Roman" w:hAnsi="Arial Narrow" w:cs="Calibri"/>
          <w:b/>
          <w:bCs/>
          <w:sz w:val="48"/>
          <w:szCs w:val="48"/>
        </w:rPr>
        <w:t xml:space="preserve"> PERSPEKTIVA </w:t>
      </w:r>
      <w:r w:rsidR="00AE71BC">
        <w:rPr>
          <w:rFonts w:ascii="Arial Narrow" w:eastAsia="Times New Roman" w:hAnsi="Arial Narrow" w:cs="Calibri"/>
          <w:b/>
          <w:bCs/>
          <w:sz w:val="48"/>
          <w:szCs w:val="48"/>
        </w:rPr>
        <w:t>24</w:t>
      </w:r>
      <w:r w:rsidR="00776139">
        <w:rPr>
          <w:rFonts w:ascii="Arial Narrow" w:eastAsia="Times New Roman" w:hAnsi="Arial Narrow" w:cs="Calibri"/>
          <w:b/>
          <w:bCs/>
          <w:sz w:val="48"/>
          <w:szCs w:val="48"/>
        </w:rPr>
        <w:t xml:space="preserve">. </w:t>
      </w:r>
      <w:r w:rsidR="00F31BAE">
        <w:rPr>
          <w:rFonts w:ascii="Arial Narrow" w:eastAsia="Times New Roman" w:hAnsi="Arial Narrow" w:cs="Calibri"/>
          <w:b/>
          <w:bCs/>
          <w:sz w:val="48"/>
          <w:szCs w:val="48"/>
        </w:rPr>
        <w:t>5</w:t>
      </w:r>
      <w:r w:rsidR="001C50E7" w:rsidRPr="00B40CB6">
        <w:rPr>
          <w:rFonts w:ascii="Arial Narrow" w:eastAsia="Times New Roman" w:hAnsi="Arial Narrow" w:cs="Calibri"/>
          <w:b/>
          <w:bCs/>
          <w:sz w:val="48"/>
          <w:szCs w:val="48"/>
        </w:rPr>
        <w:t>.</w:t>
      </w:r>
      <w:r w:rsidR="00BE147A" w:rsidRPr="00B40CB6">
        <w:rPr>
          <w:rFonts w:ascii="Arial Narrow" w:eastAsia="Times New Roman" w:hAnsi="Arial Narrow" w:cs="Calibri"/>
          <w:b/>
          <w:bCs/>
          <w:sz w:val="48"/>
          <w:szCs w:val="48"/>
        </w:rPr>
        <w:t xml:space="preserve"> </w:t>
      </w:r>
      <w:r w:rsidR="00973E5D" w:rsidRPr="00B40CB6">
        <w:rPr>
          <w:rFonts w:ascii="Arial Narrow" w:eastAsia="Times New Roman" w:hAnsi="Arial Narrow" w:cs="Calibri"/>
          <w:b/>
          <w:sz w:val="48"/>
          <w:szCs w:val="48"/>
        </w:rPr>
        <w:t>202</w:t>
      </w:r>
      <w:r w:rsidR="004277DF" w:rsidRPr="00B40CB6">
        <w:rPr>
          <w:rFonts w:ascii="Arial Narrow" w:hAnsi="Arial Narrow" w:cs="Calibri"/>
          <w:noProof/>
          <w:sz w:val="48"/>
          <w:szCs w:val="48"/>
        </w:rPr>
        <w:drawing>
          <wp:anchor distT="0" distB="0" distL="36195" distR="41910" simplePos="0" relativeHeight="251655168" behindDoc="1" locked="0" layoutInCell="1" allowOverlap="1" wp14:anchorId="64C86ADA" wp14:editId="44030B6C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404000" cy="1094400"/>
            <wp:effectExtent l="0" t="0" r="5715" b="0"/>
            <wp:wrapTight wrapText="bothSides">
              <wp:wrapPolygon edited="0">
                <wp:start x="0" y="0"/>
                <wp:lineTo x="0" y="21061"/>
                <wp:lineTo x="21395" y="21061"/>
                <wp:lineTo x="21395" y="0"/>
                <wp:lineTo x="0" y="0"/>
              </wp:wrapPolygon>
            </wp:wrapTight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000" cy="109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54D6">
        <w:rPr>
          <w:rFonts w:ascii="Arial Narrow" w:eastAsia="Times New Roman" w:hAnsi="Arial Narrow" w:cs="Calibri"/>
          <w:b/>
          <w:sz w:val="48"/>
          <w:szCs w:val="48"/>
        </w:rPr>
        <w:t>6</w:t>
      </w:r>
    </w:p>
    <w:p w14:paraId="729C565A" w14:textId="3FEB424A" w:rsidR="001D302D" w:rsidRPr="0045747B" w:rsidRDefault="001D302D" w:rsidP="00BA499B">
      <w:pPr>
        <w:widowControl w:val="0"/>
        <w:spacing w:after="0" w:line="240" w:lineRule="auto"/>
        <w:rPr>
          <w:rFonts w:ascii="Arial Narrow" w:eastAsia="Times New Roman" w:hAnsi="Arial Narrow" w:cs="Calibri"/>
          <w:sz w:val="64"/>
          <w:szCs w:val="64"/>
        </w:rPr>
      </w:pPr>
    </w:p>
    <w:p w14:paraId="44FD61A7" w14:textId="7C3663AC" w:rsidR="00AE71BC" w:rsidRPr="00AE71BC" w:rsidRDefault="00AE71BC" w:rsidP="0045747B">
      <w:pPr>
        <w:widowControl w:val="0"/>
        <w:spacing w:after="0" w:line="240" w:lineRule="auto"/>
        <w:rPr>
          <w:rFonts w:ascii="Arial Narrow" w:hAnsi="Arial Narrow"/>
          <w:b/>
          <w:i/>
          <w:iCs/>
          <w:sz w:val="40"/>
          <w:szCs w:val="40"/>
          <w:u w:val="single"/>
        </w:rPr>
      </w:pPr>
      <w:r w:rsidRPr="00AE71BC">
        <w:rPr>
          <w:rFonts w:ascii="Arial Narrow" w:hAnsi="Arial Narrow"/>
          <w:b/>
          <w:sz w:val="40"/>
          <w:szCs w:val="20"/>
          <w:u w:val="single"/>
        </w:rPr>
        <w:t xml:space="preserve">SLAVNOST </w:t>
      </w:r>
      <w:r w:rsidR="00041682">
        <w:rPr>
          <w:rFonts w:ascii="Arial Narrow" w:hAnsi="Arial Narrow"/>
          <w:b/>
          <w:sz w:val="40"/>
          <w:szCs w:val="20"/>
          <w:u w:val="single"/>
        </w:rPr>
        <w:t>NEJSVĚTĚJŠÍ TROJICE</w:t>
      </w:r>
    </w:p>
    <w:p w14:paraId="4C9F77D5" w14:textId="26E85DB0" w:rsidR="0045747B" w:rsidRPr="00041682" w:rsidRDefault="00041682" w:rsidP="0045747B">
      <w:pPr>
        <w:widowControl w:val="0"/>
        <w:spacing w:after="0" w:line="240" w:lineRule="auto"/>
        <w:rPr>
          <w:rFonts w:ascii="Arial Narrow" w:hAnsi="Arial Narrow"/>
          <w:b/>
          <w:i/>
          <w:iCs/>
          <w:sz w:val="40"/>
          <w:szCs w:val="40"/>
        </w:rPr>
      </w:pPr>
      <w:r w:rsidRPr="00041682">
        <w:rPr>
          <w:rFonts w:ascii="Arial Narrow" w:hAnsi="Arial Narrow"/>
          <w:b/>
          <w:i/>
          <w:sz w:val="40"/>
          <w:szCs w:val="40"/>
        </w:rPr>
        <w:t>Chvályhodný a svrchovaně velebený navěky.</w:t>
      </w:r>
    </w:p>
    <w:p w14:paraId="76F50A8C" w14:textId="77777777" w:rsidR="0051148B" w:rsidRPr="009A0469" w:rsidRDefault="0051148B" w:rsidP="008622CC">
      <w:pPr>
        <w:widowControl w:val="0"/>
        <w:spacing w:after="0" w:line="240" w:lineRule="auto"/>
        <w:rPr>
          <w:rFonts w:ascii="Arial Narrow" w:hAnsi="Arial Narrow"/>
          <w:b/>
          <w:iCs/>
          <w:sz w:val="12"/>
          <w:szCs w:val="12"/>
        </w:rPr>
      </w:pPr>
    </w:p>
    <w:p w14:paraId="4586E869" w14:textId="77777777" w:rsidR="00041682" w:rsidRPr="003D720B" w:rsidRDefault="00041682" w:rsidP="00041682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D22D35">
        <w:rPr>
          <w:rFonts w:ascii="Arial Narrow" w:eastAsia="Times New Roman" w:hAnsi="Arial Narrow" w:cs="Calibri"/>
          <w:b/>
          <w:sz w:val="38"/>
          <w:szCs w:val="38"/>
        </w:rPr>
        <w:t>neděle</w:t>
      </w:r>
      <w:r>
        <w:rPr>
          <w:rFonts w:ascii="Arial Narrow" w:eastAsia="Times New Roman" w:hAnsi="Arial Narrow" w:cs="Calibri"/>
          <w:b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b/>
          <w:sz w:val="38"/>
          <w:szCs w:val="38"/>
        </w:rPr>
        <w:tab/>
      </w:r>
      <w:r w:rsidRPr="009A3715">
        <w:rPr>
          <w:rFonts w:ascii="Arial Narrow" w:eastAsia="Times New Roman" w:hAnsi="Arial Narrow" w:cs="Calibri"/>
          <w:b/>
          <w:bCs/>
          <w:sz w:val="38"/>
          <w:szCs w:val="38"/>
        </w:rPr>
        <w:t>6:35 TIŠN</w:t>
      </w:r>
      <w:r w:rsidRPr="003D720B">
        <w:rPr>
          <w:rFonts w:ascii="Arial Narrow" w:eastAsia="Times New Roman" w:hAnsi="Arial Narrow" w:cs="Calibri"/>
          <w:sz w:val="38"/>
          <w:szCs w:val="38"/>
        </w:rPr>
        <w:t>.</w:t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 xml:space="preserve">za rodinu </w:t>
      </w:r>
      <w:proofErr w:type="spellStart"/>
      <w:r>
        <w:rPr>
          <w:rFonts w:ascii="Arial Narrow" w:eastAsia="Times New Roman" w:hAnsi="Arial Narrow" w:cs="Calibri"/>
          <w:sz w:val="38"/>
          <w:szCs w:val="38"/>
        </w:rPr>
        <w:t>Mičánovu</w:t>
      </w:r>
      <w:proofErr w:type="spellEnd"/>
      <w:r>
        <w:rPr>
          <w:rFonts w:ascii="Arial Narrow" w:eastAsia="Times New Roman" w:hAnsi="Arial Narrow" w:cs="Calibri"/>
          <w:sz w:val="38"/>
          <w:szCs w:val="38"/>
        </w:rPr>
        <w:t xml:space="preserve">, </w:t>
      </w:r>
      <w:proofErr w:type="spellStart"/>
      <w:r>
        <w:rPr>
          <w:rFonts w:ascii="Arial Narrow" w:eastAsia="Times New Roman" w:hAnsi="Arial Narrow" w:cs="Calibri"/>
          <w:sz w:val="38"/>
          <w:szCs w:val="38"/>
        </w:rPr>
        <w:t>Dovrtělovu</w:t>
      </w:r>
      <w:proofErr w:type="spellEnd"/>
      <w:r>
        <w:rPr>
          <w:rFonts w:ascii="Arial Narrow" w:eastAsia="Times New Roman" w:hAnsi="Arial Narrow" w:cs="Calibri"/>
          <w:sz w:val="38"/>
          <w:szCs w:val="38"/>
        </w:rPr>
        <w:t xml:space="preserve"> a </w:t>
      </w:r>
      <w:proofErr w:type="spellStart"/>
      <w:r>
        <w:rPr>
          <w:rFonts w:ascii="Arial Narrow" w:eastAsia="Times New Roman" w:hAnsi="Arial Narrow" w:cs="Calibri"/>
          <w:sz w:val="38"/>
          <w:szCs w:val="38"/>
        </w:rPr>
        <w:t>Kalendovských</w:t>
      </w:r>
      <w:proofErr w:type="spellEnd"/>
    </w:p>
    <w:p w14:paraId="638ECC90" w14:textId="77777777" w:rsidR="00041682" w:rsidRPr="00626886" w:rsidRDefault="00041682" w:rsidP="00041682">
      <w:pPr>
        <w:widowControl w:val="0"/>
        <w:spacing w:after="0" w:line="240" w:lineRule="auto"/>
        <w:rPr>
          <w:rFonts w:ascii="Arial Narrow" w:hAnsi="Arial Narrow"/>
          <w:sz w:val="38"/>
          <w:szCs w:val="38"/>
        </w:rPr>
      </w:pPr>
      <w:r>
        <w:rPr>
          <w:rFonts w:ascii="Arial Narrow" w:hAnsi="Arial Narrow"/>
          <w:b/>
          <w:sz w:val="38"/>
          <w:szCs w:val="38"/>
        </w:rPr>
        <w:t>31. 5.</w:t>
      </w:r>
      <w:r>
        <w:rPr>
          <w:rFonts w:ascii="Arial Narrow" w:hAnsi="Arial Narrow"/>
          <w:b/>
          <w:sz w:val="38"/>
          <w:szCs w:val="38"/>
        </w:rPr>
        <w:tab/>
      </w:r>
      <w:r>
        <w:rPr>
          <w:rFonts w:ascii="Arial Narrow" w:hAnsi="Arial Narrow"/>
          <w:b/>
          <w:sz w:val="38"/>
          <w:szCs w:val="38"/>
        </w:rPr>
        <w:tab/>
      </w:r>
      <w:r>
        <w:rPr>
          <w:rFonts w:ascii="Arial Narrow" w:hAnsi="Arial Narrow"/>
          <w:b/>
          <w:sz w:val="38"/>
          <w:szCs w:val="38"/>
        </w:rPr>
        <w:tab/>
        <w:t>8:00 PŘED.</w:t>
      </w:r>
      <w:r>
        <w:rPr>
          <w:rFonts w:ascii="Arial Narrow" w:hAnsi="Arial Narrow"/>
          <w:b/>
          <w:sz w:val="38"/>
          <w:szCs w:val="38"/>
        </w:rPr>
        <w:tab/>
        <w:t>HŘBITOVNÍ KOSTEL</w:t>
      </w:r>
      <w:r>
        <w:rPr>
          <w:rFonts w:ascii="Arial Narrow" w:hAnsi="Arial Narrow"/>
          <w:sz w:val="38"/>
          <w:szCs w:val="38"/>
        </w:rPr>
        <w:t xml:space="preserve"> za obyvatele Předklášteří</w:t>
      </w:r>
    </w:p>
    <w:p w14:paraId="784A8C52" w14:textId="77777777" w:rsidR="00041682" w:rsidRPr="0045747B" w:rsidRDefault="00041682" w:rsidP="00041682">
      <w:pPr>
        <w:widowControl w:val="0"/>
        <w:spacing w:after="0" w:line="240" w:lineRule="auto"/>
        <w:rPr>
          <w:rFonts w:ascii="Arial Narrow" w:hAnsi="Arial Narrow"/>
          <w:b/>
          <w:sz w:val="38"/>
          <w:szCs w:val="38"/>
        </w:rPr>
      </w:pPr>
      <w:r>
        <w:rPr>
          <w:rFonts w:ascii="Arial Narrow" w:hAnsi="Arial Narrow"/>
          <w:b/>
          <w:sz w:val="38"/>
          <w:szCs w:val="38"/>
        </w:rPr>
        <w:tab/>
      </w:r>
      <w:r>
        <w:rPr>
          <w:rFonts w:ascii="Arial Narrow" w:hAnsi="Arial Narrow"/>
          <w:b/>
          <w:sz w:val="38"/>
          <w:szCs w:val="38"/>
        </w:rPr>
        <w:tab/>
      </w:r>
      <w:r>
        <w:rPr>
          <w:rFonts w:ascii="Arial Narrow" w:hAnsi="Arial Narrow"/>
          <w:b/>
          <w:sz w:val="38"/>
          <w:szCs w:val="38"/>
        </w:rPr>
        <w:tab/>
      </w:r>
      <w:r>
        <w:rPr>
          <w:rFonts w:ascii="Arial Narrow" w:hAnsi="Arial Narrow"/>
          <w:b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9A3715">
        <w:rPr>
          <w:rFonts w:ascii="Arial Narrow" w:eastAsia="Times New Roman" w:hAnsi="Arial Narrow" w:cs="Calibri"/>
          <w:b/>
          <w:bCs/>
          <w:sz w:val="38"/>
          <w:szCs w:val="38"/>
        </w:rPr>
        <w:t>8:45 TIŠN.</w:t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 xml:space="preserve">za rodinu Jelínkovu, </w:t>
      </w:r>
      <w:proofErr w:type="spellStart"/>
      <w:r>
        <w:rPr>
          <w:rFonts w:ascii="Arial Narrow" w:eastAsia="Times New Roman" w:hAnsi="Arial Narrow" w:cs="Calibri"/>
          <w:sz w:val="38"/>
          <w:szCs w:val="38"/>
        </w:rPr>
        <w:t>Weiglovu</w:t>
      </w:r>
      <w:proofErr w:type="spellEnd"/>
      <w:r>
        <w:rPr>
          <w:rFonts w:ascii="Arial Narrow" w:eastAsia="Times New Roman" w:hAnsi="Arial Narrow" w:cs="Calibri"/>
          <w:sz w:val="38"/>
          <w:szCs w:val="38"/>
        </w:rPr>
        <w:t xml:space="preserve"> a </w:t>
      </w:r>
      <w:proofErr w:type="spellStart"/>
      <w:r>
        <w:rPr>
          <w:rFonts w:ascii="Arial Narrow" w:eastAsia="Times New Roman" w:hAnsi="Arial Narrow" w:cs="Calibri"/>
          <w:sz w:val="38"/>
          <w:szCs w:val="38"/>
        </w:rPr>
        <w:t>Celbrovu</w:t>
      </w:r>
      <w:proofErr w:type="spellEnd"/>
    </w:p>
    <w:p w14:paraId="5EF62816" w14:textId="77777777" w:rsidR="00041682" w:rsidRDefault="00041682" w:rsidP="00041682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  <w:t xml:space="preserve"> </w:t>
      </w:r>
      <w:r w:rsidRPr="009A3715">
        <w:rPr>
          <w:rFonts w:ascii="Arial Narrow" w:eastAsia="Times New Roman" w:hAnsi="Arial Narrow" w:cs="Calibri"/>
          <w:b/>
          <w:bCs/>
          <w:sz w:val="38"/>
          <w:szCs w:val="38"/>
        </w:rPr>
        <w:t>10:15 PŘED.</w:t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E82FF5">
        <w:rPr>
          <w:rFonts w:ascii="Arial Narrow" w:eastAsia="Times New Roman" w:hAnsi="Arial Narrow" w:cs="Calibri"/>
          <w:sz w:val="38"/>
          <w:szCs w:val="38"/>
        </w:rPr>
        <w:t xml:space="preserve">za </w:t>
      </w:r>
      <w:r>
        <w:rPr>
          <w:rFonts w:ascii="Arial Narrow" w:eastAsia="Times New Roman" w:hAnsi="Arial Narrow" w:cs="Calibri"/>
          <w:sz w:val="38"/>
          <w:szCs w:val="38"/>
        </w:rPr>
        <w:t>rodiče Mertovy</w:t>
      </w:r>
    </w:p>
    <w:p w14:paraId="246CCF67" w14:textId="77777777" w:rsidR="00041682" w:rsidRDefault="00041682" w:rsidP="00041682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3D720B">
        <w:rPr>
          <w:rFonts w:ascii="Arial Narrow" w:hAnsi="Arial Narrow" w:cs="Calibri"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  <w:t xml:space="preserve"> 18:30 TIŠN.</w:t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>za farníky</w:t>
      </w:r>
    </w:p>
    <w:p w14:paraId="7D5D5C1C" w14:textId="77777777" w:rsidR="00041682" w:rsidRPr="00626886" w:rsidRDefault="00041682" w:rsidP="00041682">
      <w:pPr>
        <w:widowControl w:val="0"/>
        <w:spacing w:after="0" w:line="240" w:lineRule="auto"/>
        <w:rPr>
          <w:rFonts w:ascii="Arial Narrow" w:hAnsi="Arial Narrow" w:cs="Calibri"/>
          <w:i/>
          <w:sz w:val="36"/>
          <w:szCs w:val="38"/>
        </w:rPr>
      </w:pPr>
      <w:r>
        <w:rPr>
          <w:rFonts w:ascii="Arial Narrow" w:eastAsia="Times New Roman" w:hAnsi="Arial Narrow" w:cs="Calibri"/>
          <w:i/>
          <w:sz w:val="36"/>
          <w:szCs w:val="38"/>
        </w:rPr>
        <w:tab/>
      </w:r>
      <w:r>
        <w:rPr>
          <w:rFonts w:ascii="Arial Narrow" w:eastAsia="Times New Roman" w:hAnsi="Arial Narrow" w:cs="Calibri"/>
          <w:i/>
          <w:sz w:val="36"/>
          <w:szCs w:val="38"/>
        </w:rPr>
        <w:tab/>
      </w:r>
      <w:r>
        <w:rPr>
          <w:rFonts w:ascii="Arial Narrow" w:eastAsia="Times New Roman" w:hAnsi="Arial Narrow" w:cs="Calibri"/>
          <w:i/>
          <w:sz w:val="36"/>
          <w:szCs w:val="38"/>
        </w:rPr>
        <w:tab/>
      </w:r>
      <w:r>
        <w:rPr>
          <w:rFonts w:ascii="Arial Narrow" w:eastAsia="Times New Roman" w:hAnsi="Arial Narrow" w:cs="Calibri"/>
          <w:i/>
          <w:sz w:val="36"/>
          <w:szCs w:val="38"/>
        </w:rPr>
        <w:tab/>
      </w:r>
      <w:r>
        <w:rPr>
          <w:rFonts w:ascii="Arial Narrow" w:eastAsia="Times New Roman" w:hAnsi="Arial Narrow" w:cs="Calibri"/>
          <w:i/>
          <w:sz w:val="36"/>
          <w:szCs w:val="38"/>
        </w:rPr>
        <w:tab/>
        <w:t xml:space="preserve"> 20:00 PŘED.</w:t>
      </w:r>
      <w:r>
        <w:rPr>
          <w:rFonts w:ascii="Arial Narrow" w:eastAsia="Times New Roman" w:hAnsi="Arial Narrow" w:cs="Calibri"/>
          <w:i/>
          <w:sz w:val="36"/>
          <w:szCs w:val="38"/>
        </w:rPr>
        <w:tab/>
      </w:r>
      <w:r>
        <w:rPr>
          <w:rFonts w:ascii="Arial Narrow" w:eastAsia="Times New Roman" w:hAnsi="Arial Narrow" w:cs="Calibri"/>
          <w:i/>
          <w:sz w:val="36"/>
          <w:szCs w:val="38"/>
        </w:rPr>
        <w:tab/>
        <w:t>ZPÍVANÉ MARIÁNSKÉ NEŠPORY</w:t>
      </w:r>
    </w:p>
    <w:p w14:paraId="6A91C851" w14:textId="77777777" w:rsidR="00C84544" w:rsidRPr="00B40CB6" w:rsidRDefault="00C84544" w:rsidP="00BA499B">
      <w:pPr>
        <w:widowControl w:val="0"/>
        <w:spacing w:after="0" w:line="240" w:lineRule="auto"/>
        <w:rPr>
          <w:rFonts w:ascii="Arial Narrow" w:eastAsia="Times New Roman" w:hAnsi="Arial Narrow"/>
          <w:b/>
          <w:sz w:val="8"/>
          <w:szCs w:val="8"/>
        </w:rPr>
      </w:pPr>
    </w:p>
    <w:p w14:paraId="78FC5D1B" w14:textId="7B0C23D3" w:rsidR="00B248BB" w:rsidRDefault="00FA2C27" w:rsidP="00B248BB">
      <w:pPr>
        <w:widowControl w:val="0"/>
        <w:spacing w:after="0" w:line="240" w:lineRule="auto"/>
        <w:rPr>
          <w:rFonts w:ascii="Arial Narrow" w:eastAsia="Times New Roman" w:hAnsi="Arial Narrow"/>
          <w:sz w:val="38"/>
          <w:szCs w:val="38"/>
        </w:rPr>
      </w:pPr>
      <w:r>
        <w:rPr>
          <w:rFonts w:ascii="Arial Narrow" w:eastAsia="Times New Roman" w:hAnsi="Arial Narrow"/>
          <w:sz w:val="38"/>
          <w:szCs w:val="38"/>
        </w:rPr>
        <w:t>pondělí</w:t>
      </w:r>
      <w:r>
        <w:rPr>
          <w:rFonts w:ascii="Arial Narrow" w:eastAsia="Times New Roman" w:hAnsi="Arial Narrow"/>
          <w:sz w:val="38"/>
          <w:szCs w:val="38"/>
        </w:rPr>
        <w:tab/>
      </w:r>
      <w:r>
        <w:rPr>
          <w:rFonts w:ascii="Arial Narrow" w:eastAsia="Times New Roman" w:hAnsi="Arial Narrow"/>
          <w:sz w:val="38"/>
          <w:szCs w:val="38"/>
        </w:rPr>
        <w:tab/>
        <w:t>8</w:t>
      </w:r>
      <w:r w:rsidR="00B248BB" w:rsidRPr="00FA2C27">
        <w:rPr>
          <w:rFonts w:ascii="Arial Narrow" w:eastAsia="Times New Roman" w:hAnsi="Arial Narrow"/>
          <w:sz w:val="38"/>
          <w:szCs w:val="38"/>
        </w:rPr>
        <w:t>:</w:t>
      </w:r>
      <w:r>
        <w:rPr>
          <w:rFonts w:ascii="Arial Narrow" w:eastAsia="Times New Roman" w:hAnsi="Arial Narrow"/>
          <w:sz w:val="38"/>
          <w:szCs w:val="38"/>
        </w:rPr>
        <w:t>0</w:t>
      </w:r>
      <w:r w:rsidR="00B248BB" w:rsidRPr="00FA2C27">
        <w:rPr>
          <w:rFonts w:ascii="Arial Narrow" w:eastAsia="Times New Roman" w:hAnsi="Arial Narrow"/>
          <w:sz w:val="38"/>
          <w:szCs w:val="38"/>
        </w:rPr>
        <w:t xml:space="preserve">0 </w:t>
      </w:r>
      <w:r>
        <w:rPr>
          <w:rFonts w:ascii="Arial Narrow" w:eastAsia="Times New Roman" w:hAnsi="Arial Narrow"/>
          <w:sz w:val="38"/>
          <w:szCs w:val="38"/>
        </w:rPr>
        <w:t>TIŠN.</w:t>
      </w:r>
      <w:r>
        <w:rPr>
          <w:rFonts w:ascii="Arial Narrow" w:eastAsia="Times New Roman" w:hAnsi="Arial Narrow"/>
          <w:sz w:val="38"/>
          <w:szCs w:val="38"/>
        </w:rPr>
        <w:tab/>
      </w:r>
      <w:r w:rsidR="00B248BB" w:rsidRPr="00FA2C27">
        <w:rPr>
          <w:rFonts w:ascii="Arial Narrow" w:eastAsia="Times New Roman" w:hAnsi="Arial Narrow"/>
          <w:sz w:val="38"/>
          <w:szCs w:val="38"/>
        </w:rPr>
        <w:tab/>
      </w:r>
      <w:r w:rsidR="0045747B" w:rsidRPr="00FA2C27">
        <w:rPr>
          <w:rFonts w:ascii="Arial Narrow" w:eastAsia="Times New Roman" w:hAnsi="Arial Narrow"/>
          <w:sz w:val="38"/>
          <w:szCs w:val="38"/>
        </w:rPr>
        <w:t xml:space="preserve">za </w:t>
      </w:r>
      <w:r w:rsidR="00BA5BAE">
        <w:rPr>
          <w:rFonts w:ascii="Arial Narrow" w:eastAsia="Times New Roman" w:hAnsi="Arial Narrow"/>
          <w:sz w:val="38"/>
          <w:szCs w:val="38"/>
        </w:rPr>
        <w:t>děti</w:t>
      </w:r>
    </w:p>
    <w:p w14:paraId="048CDF81" w14:textId="365D2F64" w:rsidR="00B248BB" w:rsidRDefault="00B248BB" w:rsidP="00B248BB">
      <w:pPr>
        <w:widowControl w:val="0"/>
        <w:spacing w:after="0" w:line="240" w:lineRule="auto"/>
        <w:rPr>
          <w:rFonts w:ascii="Arial Narrow" w:eastAsia="Times New Roman" w:hAnsi="Arial Narrow"/>
          <w:sz w:val="38"/>
          <w:szCs w:val="38"/>
        </w:rPr>
      </w:pPr>
      <w:r w:rsidRPr="00FA2C27">
        <w:rPr>
          <w:rFonts w:ascii="Arial Narrow" w:hAnsi="Arial Narrow"/>
          <w:sz w:val="38"/>
          <w:szCs w:val="38"/>
        </w:rPr>
        <w:tab/>
      </w:r>
      <w:r w:rsidRPr="00FA2C27">
        <w:rPr>
          <w:rFonts w:ascii="Arial Narrow" w:hAnsi="Arial Narrow"/>
          <w:sz w:val="38"/>
          <w:szCs w:val="38"/>
        </w:rPr>
        <w:tab/>
      </w:r>
      <w:r w:rsidRPr="00FA2C27">
        <w:rPr>
          <w:rFonts w:ascii="Arial Narrow" w:hAnsi="Arial Narrow"/>
          <w:sz w:val="38"/>
          <w:szCs w:val="38"/>
        </w:rPr>
        <w:tab/>
      </w:r>
      <w:r w:rsidRPr="00FA2C27">
        <w:rPr>
          <w:rFonts w:ascii="Arial Narrow" w:hAnsi="Arial Narrow"/>
          <w:sz w:val="38"/>
          <w:szCs w:val="38"/>
        </w:rPr>
        <w:tab/>
      </w:r>
      <w:r w:rsidRPr="00FA2C27">
        <w:rPr>
          <w:rFonts w:ascii="Arial Narrow" w:hAnsi="Arial Narrow"/>
          <w:sz w:val="38"/>
          <w:szCs w:val="38"/>
        </w:rPr>
        <w:tab/>
      </w:r>
      <w:r w:rsidR="00FA2C27">
        <w:rPr>
          <w:rFonts w:ascii="Arial Narrow" w:hAnsi="Arial Narrow"/>
          <w:sz w:val="38"/>
          <w:szCs w:val="38"/>
        </w:rPr>
        <w:t xml:space="preserve"> 17</w:t>
      </w:r>
      <w:r w:rsidRPr="00FA2C27">
        <w:rPr>
          <w:rFonts w:ascii="Arial Narrow" w:hAnsi="Arial Narrow"/>
          <w:sz w:val="38"/>
          <w:szCs w:val="38"/>
        </w:rPr>
        <w:t>:</w:t>
      </w:r>
      <w:r w:rsidR="00FA2C27">
        <w:rPr>
          <w:rFonts w:ascii="Arial Narrow" w:hAnsi="Arial Narrow"/>
          <w:sz w:val="38"/>
          <w:szCs w:val="38"/>
        </w:rPr>
        <w:t>30</w:t>
      </w:r>
      <w:r w:rsidRPr="00FA2C27">
        <w:rPr>
          <w:rFonts w:ascii="Arial Narrow" w:hAnsi="Arial Narrow"/>
          <w:sz w:val="38"/>
          <w:szCs w:val="38"/>
        </w:rPr>
        <w:t xml:space="preserve"> </w:t>
      </w:r>
      <w:r w:rsidR="00FA2C27">
        <w:rPr>
          <w:rFonts w:ascii="Arial Narrow" w:hAnsi="Arial Narrow"/>
          <w:sz w:val="38"/>
          <w:szCs w:val="38"/>
        </w:rPr>
        <w:t>PŘED.</w:t>
      </w:r>
      <w:r w:rsidR="00FA2C27">
        <w:rPr>
          <w:rFonts w:ascii="Arial Narrow" w:eastAsia="Times New Roman" w:hAnsi="Arial Narrow"/>
          <w:sz w:val="38"/>
          <w:szCs w:val="38"/>
        </w:rPr>
        <w:tab/>
      </w:r>
    </w:p>
    <w:p w14:paraId="2C6CCBCB" w14:textId="4466B198" w:rsidR="00B248BB" w:rsidRDefault="00C24002" w:rsidP="00B248BB">
      <w:pPr>
        <w:widowControl w:val="0"/>
        <w:spacing w:after="0" w:line="240" w:lineRule="auto"/>
        <w:rPr>
          <w:rFonts w:ascii="Arial Narrow" w:hAnsi="Arial Narrow"/>
          <w:sz w:val="38"/>
          <w:szCs w:val="38"/>
        </w:rPr>
      </w:pPr>
      <w:r w:rsidRPr="00AE71BC">
        <w:rPr>
          <w:rFonts w:ascii="Arial Narrow" w:hAnsi="Arial Narrow"/>
          <w:sz w:val="38"/>
          <w:szCs w:val="38"/>
        </w:rPr>
        <w:t>ú</w:t>
      </w:r>
      <w:r w:rsidR="00B248BB" w:rsidRPr="00AE71BC">
        <w:rPr>
          <w:rFonts w:ascii="Arial Narrow" w:hAnsi="Arial Narrow"/>
          <w:sz w:val="38"/>
          <w:szCs w:val="38"/>
        </w:rPr>
        <w:t>terý</w:t>
      </w:r>
      <w:r w:rsidRPr="00AE71BC">
        <w:rPr>
          <w:rFonts w:ascii="Arial Narrow" w:hAnsi="Arial Narrow"/>
          <w:sz w:val="38"/>
          <w:szCs w:val="38"/>
        </w:rPr>
        <w:tab/>
      </w:r>
      <w:r w:rsidR="00B248BB" w:rsidRPr="00C00348">
        <w:rPr>
          <w:rFonts w:ascii="Arial Narrow" w:hAnsi="Arial Narrow"/>
          <w:sz w:val="38"/>
          <w:szCs w:val="38"/>
        </w:rPr>
        <w:tab/>
        <w:t xml:space="preserve"> 17:</w:t>
      </w:r>
      <w:r w:rsidR="00B248BB">
        <w:rPr>
          <w:rFonts w:ascii="Arial Narrow" w:hAnsi="Arial Narrow"/>
          <w:sz w:val="38"/>
          <w:szCs w:val="38"/>
        </w:rPr>
        <w:t>0</w:t>
      </w:r>
      <w:r w:rsidR="00B248BB" w:rsidRPr="00C00348">
        <w:rPr>
          <w:rFonts w:ascii="Arial Narrow" w:hAnsi="Arial Narrow"/>
          <w:sz w:val="38"/>
          <w:szCs w:val="38"/>
        </w:rPr>
        <w:t>0 TIŠN.</w:t>
      </w:r>
      <w:r w:rsidR="00B248BB">
        <w:rPr>
          <w:rFonts w:ascii="Arial Narrow" w:hAnsi="Arial Narrow"/>
          <w:sz w:val="38"/>
          <w:szCs w:val="38"/>
        </w:rPr>
        <w:tab/>
      </w:r>
      <w:r w:rsidR="00B248BB">
        <w:rPr>
          <w:rFonts w:ascii="Arial Narrow" w:hAnsi="Arial Narrow"/>
          <w:sz w:val="38"/>
          <w:szCs w:val="38"/>
        </w:rPr>
        <w:tab/>
        <w:t xml:space="preserve">DĚTSKÁ </w:t>
      </w:r>
      <w:r w:rsidR="00607B42">
        <w:rPr>
          <w:rFonts w:ascii="Arial Narrow" w:hAnsi="Arial Narrow"/>
          <w:sz w:val="38"/>
          <w:szCs w:val="38"/>
        </w:rPr>
        <w:t xml:space="preserve">za </w:t>
      </w:r>
      <w:r w:rsidR="00BA5BAE">
        <w:rPr>
          <w:rFonts w:ascii="Arial Narrow" w:hAnsi="Arial Narrow"/>
          <w:sz w:val="38"/>
          <w:szCs w:val="38"/>
        </w:rPr>
        <w:t>oblastní charitu Tišnov</w:t>
      </w:r>
    </w:p>
    <w:p w14:paraId="64D302EF" w14:textId="1B43A761" w:rsidR="00B248BB" w:rsidRDefault="00B248BB" w:rsidP="00B248BB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AE71BC">
        <w:rPr>
          <w:rFonts w:ascii="Arial Narrow" w:eastAsia="Times New Roman" w:hAnsi="Arial Narrow" w:cs="Calibri"/>
          <w:sz w:val="38"/>
          <w:szCs w:val="38"/>
        </w:rPr>
        <w:t>středa</w:t>
      </w:r>
      <w:r w:rsidRPr="00D06A3C"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</w:r>
      <w:r w:rsidR="00AE71BC">
        <w:rPr>
          <w:rFonts w:ascii="Arial Narrow" w:eastAsia="Times New Roman" w:hAnsi="Arial Narrow" w:cs="Calibri"/>
          <w:sz w:val="38"/>
          <w:szCs w:val="38"/>
        </w:rPr>
        <w:tab/>
      </w:r>
      <w:r w:rsidRPr="00D06A3C">
        <w:rPr>
          <w:rFonts w:ascii="Arial Narrow" w:eastAsia="Times New Roman" w:hAnsi="Arial Narrow" w:cs="Calibri"/>
          <w:sz w:val="38"/>
          <w:szCs w:val="38"/>
        </w:rPr>
        <w:t>8:00</w:t>
      </w:r>
      <w:r w:rsidRPr="00D06A3C">
        <w:rPr>
          <w:rFonts w:ascii="Arial Narrow" w:eastAsia="Times New Roman" w:hAnsi="Arial Narrow" w:cs="Calibri"/>
          <w:bCs/>
          <w:sz w:val="38"/>
          <w:szCs w:val="38"/>
        </w:rPr>
        <w:t xml:space="preserve"> TIŠN.</w:t>
      </w:r>
      <w:r w:rsidRPr="00136440">
        <w:rPr>
          <w:rFonts w:ascii="Arial Narrow" w:eastAsia="Times New Roman" w:hAnsi="Arial Narrow" w:cs="Calibri"/>
          <w:sz w:val="38"/>
          <w:szCs w:val="38"/>
        </w:rPr>
        <w:tab/>
      </w:r>
      <w:r w:rsidRPr="00136440">
        <w:rPr>
          <w:rFonts w:ascii="Arial Narrow" w:eastAsia="Times New Roman" w:hAnsi="Arial Narrow" w:cs="Calibri"/>
          <w:sz w:val="38"/>
          <w:szCs w:val="38"/>
        </w:rPr>
        <w:tab/>
      </w:r>
      <w:r w:rsidR="00BA5BAE">
        <w:rPr>
          <w:rFonts w:ascii="Arial Narrow" w:eastAsia="Times New Roman" w:hAnsi="Arial Narrow" w:cs="Calibri"/>
          <w:sz w:val="38"/>
          <w:szCs w:val="38"/>
        </w:rPr>
        <w:t>za</w:t>
      </w:r>
      <w:r w:rsidR="009B4FDE">
        <w:rPr>
          <w:rFonts w:ascii="Arial Narrow" w:eastAsia="Times New Roman" w:hAnsi="Arial Narrow" w:cs="Calibri"/>
          <w:sz w:val="38"/>
          <w:szCs w:val="38"/>
        </w:rPr>
        <w:t xml:space="preserve"> </w:t>
      </w:r>
      <w:r w:rsidR="00BA5BAE">
        <w:rPr>
          <w:rFonts w:ascii="Arial Narrow" w:eastAsia="Times New Roman" w:hAnsi="Arial Narrow" w:cs="Calibri"/>
          <w:sz w:val="38"/>
          <w:szCs w:val="38"/>
        </w:rPr>
        <w:t>+ Zdeňka Koutného</w:t>
      </w:r>
    </w:p>
    <w:p w14:paraId="0E248303" w14:textId="5204FB36" w:rsidR="00B248BB" w:rsidRPr="00E51783" w:rsidRDefault="00B248BB" w:rsidP="00B248BB">
      <w:pPr>
        <w:widowControl w:val="0"/>
        <w:spacing w:after="0" w:line="240" w:lineRule="auto"/>
        <w:rPr>
          <w:rFonts w:ascii="Arial Narrow" w:eastAsia="Times New Roman" w:hAnsi="Arial Narrow" w:cs="Calibri"/>
          <w:b/>
          <w:sz w:val="38"/>
          <w:szCs w:val="38"/>
        </w:rPr>
      </w:pPr>
      <w:r w:rsidRPr="00136440">
        <w:rPr>
          <w:rFonts w:ascii="Arial Narrow" w:eastAsia="Times New Roman" w:hAnsi="Arial Narrow" w:cs="Calibri"/>
          <w:sz w:val="38"/>
          <w:szCs w:val="38"/>
        </w:rPr>
        <w:tab/>
      </w:r>
      <w:r w:rsidRPr="00136440">
        <w:rPr>
          <w:rFonts w:ascii="Arial Narrow" w:eastAsia="Times New Roman" w:hAnsi="Arial Narrow" w:cs="Calibri"/>
          <w:sz w:val="38"/>
          <w:szCs w:val="38"/>
        </w:rPr>
        <w:tab/>
      </w:r>
      <w:r w:rsidRPr="00136440">
        <w:rPr>
          <w:rFonts w:ascii="Arial Narrow" w:eastAsia="Times New Roman" w:hAnsi="Arial Narrow" w:cs="Calibri"/>
          <w:sz w:val="38"/>
          <w:szCs w:val="38"/>
        </w:rPr>
        <w:tab/>
      </w:r>
      <w:r w:rsidRPr="00136440">
        <w:rPr>
          <w:rFonts w:ascii="Arial Narrow" w:eastAsia="Times New Roman" w:hAnsi="Arial Narrow" w:cs="Calibri"/>
          <w:sz w:val="38"/>
          <w:szCs w:val="38"/>
        </w:rPr>
        <w:tab/>
      </w:r>
      <w:r w:rsidRPr="00136440">
        <w:rPr>
          <w:rFonts w:ascii="Arial Narrow" w:eastAsia="Times New Roman" w:hAnsi="Arial Narrow" w:cs="Calibri"/>
          <w:sz w:val="38"/>
          <w:szCs w:val="38"/>
        </w:rPr>
        <w:tab/>
      </w:r>
      <w:r w:rsidRPr="00AE71BC">
        <w:rPr>
          <w:rFonts w:ascii="Arial Narrow" w:eastAsia="Times New Roman" w:hAnsi="Arial Narrow" w:cs="Calibri"/>
          <w:sz w:val="38"/>
          <w:szCs w:val="38"/>
        </w:rPr>
        <w:t xml:space="preserve"> 18:00 </w:t>
      </w:r>
      <w:r w:rsidR="00041682">
        <w:rPr>
          <w:rFonts w:ascii="Arial Narrow" w:eastAsia="Times New Roman" w:hAnsi="Arial Narrow" w:cs="Calibri"/>
          <w:sz w:val="38"/>
          <w:szCs w:val="38"/>
        </w:rPr>
        <w:t>ŠTĚPÁNOVICE</w:t>
      </w:r>
    </w:p>
    <w:p w14:paraId="29C2CB0E" w14:textId="57D0EDCF" w:rsidR="00B248BB" w:rsidRDefault="00B248BB" w:rsidP="00B248BB">
      <w:pPr>
        <w:widowControl w:val="0"/>
        <w:spacing w:after="0" w:line="240" w:lineRule="auto"/>
        <w:rPr>
          <w:rFonts w:ascii="Arial Narrow" w:eastAsia="Times New Roman" w:hAnsi="Arial Narrow" w:cs="Calibri"/>
          <w:b/>
          <w:sz w:val="38"/>
          <w:szCs w:val="38"/>
        </w:rPr>
      </w:pPr>
      <w:r w:rsidRPr="00041682">
        <w:rPr>
          <w:rFonts w:ascii="Arial Narrow" w:eastAsia="Times New Roman" w:hAnsi="Arial Narrow" w:cs="Calibri"/>
          <w:b/>
          <w:sz w:val="38"/>
          <w:szCs w:val="38"/>
        </w:rPr>
        <w:t>čtvrtek</w:t>
      </w:r>
      <w:r w:rsidRPr="00041682">
        <w:rPr>
          <w:rFonts w:ascii="Arial Narrow" w:eastAsia="Times New Roman" w:hAnsi="Arial Narrow" w:cs="Calibri"/>
          <w:b/>
          <w:sz w:val="38"/>
          <w:szCs w:val="38"/>
        </w:rPr>
        <w:tab/>
      </w:r>
      <w:r w:rsidR="00E51783" w:rsidRPr="00041682">
        <w:rPr>
          <w:rFonts w:ascii="Arial Narrow" w:eastAsia="Times New Roman" w:hAnsi="Arial Narrow" w:cs="Calibri"/>
          <w:b/>
          <w:sz w:val="38"/>
          <w:szCs w:val="38"/>
        </w:rPr>
        <w:tab/>
      </w:r>
      <w:r w:rsidR="00041682" w:rsidRPr="00041682">
        <w:rPr>
          <w:rFonts w:ascii="Arial Narrow" w:eastAsia="Times New Roman" w:hAnsi="Arial Narrow" w:cs="Calibri"/>
          <w:b/>
          <w:sz w:val="38"/>
          <w:szCs w:val="38"/>
        </w:rPr>
        <w:t>8</w:t>
      </w:r>
      <w:r w:rsidRPr="00041682">
        <w:rPr>
          <w:rFonts w:ascii="Arial Narrow" w:eastAsia="Times New Roman" w:hAnsi="Arial Narrow" w:cs="Calibri"/>
          <w:b/>
          <w:bCs/>
          <w:sz w:val="38"/>
          <w:szCs w:val="38"/>
        </w:rPr>
        <w:t>:</w:t>
      </w:r>
      <w:r w:rsidR="00041682" w:rsidRPr="00041682">
        <w:rPr>
          <w:rFonts w:ascii="Arial Narrow" w:eastAsia="Times New Roman" w:hAnsi="Arial Narrow" w:cs="Calibri"/>
          <w:b/>
          <w:bCs/>
          <w:sz w:val="38"/>
          <w:szCs w:val="38"/>
        </w:rPr>
        <w:t>0</w:t>
      </w:r>
      <w:r w:rsidRPr="00041682">
        <w:rPr>
          <w:rFonts w:ascii="Arial Narrow" w:eastAsia="Times New Roman" w:hAnsi="Arial Narrow" w:cs="Calibri"/>
          <w:b/>
          <w:bCs/>
          <w:sz w:val="38"/>
          <w:szCs w:val="38"/>
        </w:rPr>
        <w:t xml:space="preserve">0 </w:t>
      </w:r>
      <w:r w:rsidR="00041682" w:rsidRPr="00041682">
        <w:rPr>
          <w:rFonts w:ascii="Arial Narrow" w:eastAsia="Times New Roman" w:hAnsi="Arial Narrow" w:cs="Calibri"/>
          <w:b/>
          <w:bCs/>
          <w:sz w:val="38"/>
          <w:szCs w:val="38"/>
        </w:rPr>
        <w:t>TIŠN.</w:t>
      </w:r>
      <w:r w:rsidR="00041682" w:rsidRPr="00041682">
        <w:rPr>
          <w:rFonts w:ascii="Arial Narrow" w:eastAsia="Times New Roman" w:hAnsi="Arial Narrow" w:cs="Calibri"/>
          <w:b/>
          <w:bCs/>
          <w:sz w:val="38"/>
          <w:szCs w:val="38"/>
        </w:rPr>
        <w:tab/>
      </w:r>
      <w:r w:rsidRPr="00041682">
        <w:rPr>
          <w:rFonts w:ascii="Arial Narrow" w:eastAsia="Times New Roman" w:hAnsi="Arial Narrow" w:cs="Calibri"/>
          <w:b/>
          <w:sz w:val="38"/>
          <w:szCs w:val="38"/>
        </w:rPr>
        <w:tab/>
      </w:r>
      <w:r w:rsidR="00BA5BAE" w:rsidRPr="00BA5BAE">
        <w:rPr>
          <w:rFonts w:ascii="Arial Narrow" w:eastAsia="Times New Roman" w:hAnsi="Arial Narrow" w:cs="Calibri"/>
          <w:sz w:val="38"/>
          <w:szCs w:val="38"/>
        </w:rPr>
        <w:t xml:space="preserve">za </w:t>
      </w:r>
      <w:r w:rsidR="00BA5BAE">
        <w:rPr>
          <w:rFonts w:ascii="Arial Narrow" w:eastAsia="Times New Roman" w:hAnsi="Arial Narrow" w:cs="Calibri"/>
          <w:sz w:val="38"/>
          <w:szCs w:val="38"/>
        </w:rPr>
        <w:t>absolventy gymnázia roku 1966</w:t>
      </w:r>
    </w:p>
    <w:p w14:paraId="3F64B997" w14:textId="68C64301" w:rsidR="00395381" w:rsidRPr="00395381" w:rsidRDefault="00395381" w:rsidP="00B248BB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  <w:t xml:space="preserve"> 15:00 PŘED.</w:t>
      </w:r>
      <w:r>
        <w:rPr>
          <w:rFonts w:ascii="Arial Narrow" w:eastAsia="Times New Roman" w:hAnsi="Arial Narrow" w:cs="Calibri"/>
          <w:sz w:val="38"/>
          <w:szCs w:val="38"/>
        </w:rPr>
        <w:tab/>
        <w:t>POHŘEB</w:t>
      </w:r>
    </w:p>
    <w:p w14:paraId="46617086" w14:textId="42597E28" w:rsidR="007B066C" w:rsidRPr="00BA5BAE" w:rsidRDefault="007B066C" w:rsidP="00B248BB">
      <w:pPr>
        <w:widowControl w:val="0"/>
        <w:spacing w:after="0" w:line="240" w:lineRule="auto"/>
        <w:rPr>
          <w:rFonts w:ascii="Arial Narrow" w:eastAsia="Times New Roman" w:hAnsi="Arial Narrow"/>
          <w:sz w:val="38"/>
          <w:szCs w:val="38"/>
        </w:rPr>
      </w:pPr>
      <w:r w:rsidRPr="00041682">
        <w:rPr>
          <w:rFonts w:ascii="Arial Narrow" w:eastAsia="Times New Roman" w:hAnsi="Arial Narrow" w:cs="Calibri"/>
          <w:sz w:val="38"/>
          <w:szCs w:val="38"/>
        </w:rPr>
        <w:tab/>
      </w:r>
      <w:r w:rsidRPr="00041682">
        <w:rPr>
          <w:rFonts w:ascii="Arial Narrow" w:eastAsia="Times New Roman" w:hAnsi="Arial Narrow" w:cs="Calibri"/>
          <w:sz w:val="38"/>
          <w:szCs w:val="38"/>
        </w:rPr>
        <w:tab/>
      </w:r>
      <w:r w:rsidRPr="00041682">
        <w:rPr>
          <w:rFonts w:ascii="Arial Narrow" w:eastAsia="Times New Roman" w:hAnsi="Arial Narrow" w:cs="Calibri"/>
          <w:sz w:val="38"/>
          <w:szCs w:val="38"/>
        </w:rPr>
        <w:tab/>
      </w:r>
      <w:r w:rsidRPr="00041682">
        <w:rPr>
          <w:rFonts w:ascii="Arial Narrow" w:eastAsia="Times New Roman" w:hAnsi="Arial Narrow" w:cs="Calibri"/>
          <w:sz w:val="38"/>
          <w:szCs w:val="38"/>
        </w:rPr>
        <w:tab/>
      </w:r>
      <w:r w:rsidRPr="00041682">
        <w:rPr>
          <w:rFonts w:ascii="Arial Narrow" w:eastAsia="Times New Roman" w:hAnsi="Arial Narrow" w:cs="Calibri"/>
          <w:sz w:val="38"/>
          <w:szCs w:val="38"/>
        </w:rPr>
        <w:tab/>
        <w:t xml:space="preserve"> </w:t>
      </w:r>
      <w:r w:rsidRPr="00041682">
        <w:rPr>
          <w:rFonts w:ascii="Arial Narrow" w:eastAsia="Times New Roman" w:hAnsi="Arial Narrow" w:cs="Calibri"/>
          <w:b/>
          <w:sz w:val="38"/>
          <w:szCs w:val="38"/>
        </w:rPr>
        <w:t>1</w:t>
      </w:r>
      <w:r w:rsidR="00E51783" w:rsidRPr="00041682">
        <w:rPr>
          <w:rFonts w:ascii="Arial Narrow" w:eastAsia="Times New Roman" w:hAnsi="Arial Narrow" w:cs="Calibri"/>
          <w:b/>
          <w:sz w:val="38"/>
          <w:szCs w:val="38"/>
        </w:rPr>
        <w:t>8</w:t>
      </w:r>
      <w:r w:rsidRPr="00041682">
        <w:rPr>
          <w:rFonts w:ascii="Arial Narrow" w:eastAsia="Times New Roman" w:hAnsi="Arial Narrow" w:cs="Calibri"/>
          <w:b/>
          <w:sz w:val="38"/>
          <w:szCs w:val="38"/>
        </w:rPr>
        <w:t xml:space="preserve">:00 </w:t>
      </w:r>
      <w:r w:rsidR="00041682" w:rsidRPr="00041682">
        <w:rPr>
          <w:rFonts w:ascii="Arial Narrow" w:eastAsia="Times New Roman" w:hAnsi="Arial Narrow" w:cs="Calibri"/>
          <w:b/>
          <w:sz w:val="38"/>
          <w:szCs w:val="38"/>
        </w:rPr>
        <w:t>PŘED.</w:t>
      </w:r>
      <w:r w:rsidRPr="00041682">
        <w:rPr>
          <w:rFonts w:ascii="Arial Narrow" w:eastAsia="Times New Roman" w:hAnsi="Arial Narrow" w:cs="Calibri"/>
          <w:b/>
          <w:sz w:val="38"/>
          <w:szCs w:val="38"/>
        </w:rPr>
        <w:tab/>
      </w:r>
      <w:r w:rsidR="00BA5BAE">
        <w:rPr>
          <w:rFonts w:ascii="Arial Narrow" w:eastAsia="Times New Roman" w:hAnsi="Arial Narrow" w:cs="Calibri"/>
          <w:sz w:val="38"/>
          <w:szCs w:val="38"/>
        </w:rPr>
        <w:t>na poděkování za 30 let společného života</w:t>
      </w:r>
    </w:p>
    <w:p w14:paraId="2C94E725" w14:textId="4D33F72E" w:rsidR="00041682" w:rsidRDefault="0016799A" w:rsidP="00B248BB">
      <w:pPr>
        <w:widowControl w:val="0"/>
        <w:spacing w:after="0" w:line="240" w:lineRule="auto"/>
        <w:rPr>
          <w:rFonts w:ascii="Arial Narrow" w:hAnsi="Arial Narrow"/>
          <w:sz w:val="38"/>
          <w:szCs w:val="38"/>
        </w:rPr>
      </w:pPr>
      <w:r>
        <w:rPr>
          <w:rFonts w:ascii="Arial Narrow" w:hAnsi="Arial Narrow"/>
          <w:sz w:val="38"/>
          <w:szCs w:val="38"/>
        </w:rPr>
        <w:t xml:space="preserve">1. </w:t>
      </w:r>
      <w:r w:rsidR="00F31BAE">
        <w:rPr>
          <w:rFonts w:ascii="Arial Narrow" w:hAnsi="Arial Narrow"/>
          <w:sz w:val="38"/>
          <w:szCs w:val="38"/>
        </w:rPr>
        <w:t>p</w:t>
      </w:r>
      <w:r w:rsidR="00B248BB" w:rsidRPr="00F31BAE">
        <w:rPr>
          <w:rFonts w:ascii="Arial Narrow" w:hAnsi="Arial Narrow"/>
          <w:sz w:val="38"/>
          <w:szCs w:val="38"/>
        </w:rPr>
        <w:t>átek</w:t>
      </w:r>
      <w:r w:rsidR="00BA5BAE">
        <w:rPr>
          <w:rFonts w:ascii="Arial Narrow" w:hAnsi="Arial Narrow"/>
          <w:sz w:val="38"/>
          <w:szCs w:val="38"/>
        </w:rPr>
        <w:tab/>
      </w:r>
      <w:r w:rsidR="00BA5BAE">
        <w:rPr>
          <w:rFonts w:ascii="Arial Narrow" w:hAnsi="Arial Narrow"/>
          <w:sz w:val="38"/>
          <w:szCs w:val="38"/>
        </w:rPr>
        <w:tab/>
        <w:t>6:30 PŘED.</w:t>
      </w:r>
      <w:r w:rsidR="00BA5BAE">
        <w:rPr>
          <w:rFonts w:ascii="Arial Narrow" w:hAnsi="Arial Narrow"/>
          <w:sz w:val="38"/>
          <w:szCs w:val="38"/>
        </w:rPr>
        <w:tab/>
        <w:t>za dobrodince, příbuzné, přátele a známé</w:t>
      </w:r>
    </w:p>
    <w:p w14:paraId="5B2C1A77" w14:textId="6774433E" w:rsidR="0002238B" w:rsidRPr="0002238B" w:rsidRDefault="0002238B" w:rsidP="00B248BB">
      <w:pPr>
        <w:widowControl w:val="0"/>
        <w:spacing w:after="0" w:line="240" w:lineRule="auto"/>
        <w:rPr>
          <w:rFonts w:ascii="Arial Narrow" w:hAnsi="Arial Narrow"/>
          <w:i/>
          <w:sz w:val="36"/>
          <w:szCs w:val="38"/>
        </w:rPr>
      </w:pPr>
      <w:r w:rsidRPr="0002238B">
        <w:rPr>
          <w:rFonts w:ascii="Arial Narrow" w:hAnsi="Arial Narrow"/>
          <w:i/>
          <w:sz w:val="36"/>
          <w:szCs w:val="38"/>
        </w:rPr>
        <w:tab/>
      </w:r>
      <w:r w:rsidRPr="0002238B">
        <w:rPr>
          <w:rFonts w:ascii="Arial Narrow" w:hAnsi="Arial Narrow"/>
          <w:i/>
          <w:sz w:val="36"/>
          <w:szCs w:val="38"/>
        </w:rPr>
        <w:tab/>
      </w:r>
      <w:r w:rsidRPr="0002238B">
        <w:rPr>
          <w:rFonts w:ascii="Arial Narrow" w:hAnsi="Arial Narrow"/>
          <w:i/>
          <w:sz w:val="36"/>
          <w:szCs w:val="38"/>
        </w:rPr>
        <w:tab/>
      </w:r>
      <w:r w:rsidRPr="0002238B">
        <w:rPr>
          <w:rFonts w:ascii="Arial Narrow" w:hAnsi="Arial Narrow"/>
          <w:i/>
          <w:sz w:val="36"/>
          <w:szCs w:val="38"/>
        </w:rPr>
        <w:tab/>
      </w:r>
      <w:r w:rsidRPr="0002238B">
        <w:rPr>
          <w:rFonts w:ascii="Arial Narrow" w:hAnsi="Arial Narrow"/>
          <w:i/>
          <w:sz w:val="36"/>
          <w:szCs w:val="38"/>
        </w:rPr>
        <w:tab/>
        <w:t xml:space="preserve"> 17:30</w:t>
      </w:r>
      <w:r>
        <w:rPr>
          <w:rFonts w:ascii="Arial Narrow" w:hAnsi="Arial Narrow"/>
          <w:i/>
          <w:sz w:val="36"/>
          <w:szCs w:val="38"/>
        </w:rPr>
        <w:t xml:space="preserve"> TIŠN.</w:t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  <w:t>RŮŽENEC ZA MÍR</w:t>
      </w:r>
    </w:p>
    <w:p w14:paraId="4E4DD77F" w14:textId="3B170869" w:rsidR="00B248BB" w:rsidRDefault="0002238B" w:rsidP="00B248BB">
      <w:pPr>
        <w:widowControl w:val="0"/>
        <w:spacing w:after="0" w:line="240" w:lineRule="auto"/>
        <w:rPr>
          <w:rFonts w:ascii="Arial Narrow" w:hAnsi="Arial Narrow"/>
          <w:sz w:val="38"/>
          <w:szCs w:val="38"/>
        </w:rPr>
      </w:pPr>
      <w:r>
        <w:rPr>
          <w:rFonts w:ascii="Arial Narrow" w:hAnsi="Arial Narrow"/>
          <w:sz w:val="38"/>
          <w:szCs w:val="38"/>
        </w:rPr>
        <w:tab/>
      </w:r>
      <w:r>
        <w:rPr>
          <w:rFonts w:ascii="Arial Narrow" w:hAnsi="Arial Narrow"/>
          <w:sz w:val="38"/>
          <w:szCs w:val="38"/>
        </w:rPr>
        <w:tab/>
      </w:r>
      <w:r>
        <w:rPr>
          <w:rFonts w:ascii="Arial Narrow" w:hAnsi="Arial Narrow"/>
          <w:sz w:val="38"/>
          <w:szCs w:val="38"/>
        </w:rPr>
        <w:tab/>
      </w:r>
      <w:r w:rsidR="00B248BB" w:rsidRPr="0002238B">
        <w:rPr>
          <w:rFonts w:ascii="Arial Narrow" w:hAnsi="Arial Narrow"/>
          <w:sz w:val="38"/>
          <w:szCs w:val="38"/>
        </w:rPr>
        <w:tab/>
      </w:r>
      <w:r w:rsidR="00B248BB" w:rsidRPr="0002238B">
        <w:rPr>
          <w:rFonts w:ascii="Arial Narrow" w:hAnsi="Arial Narrow"/>
          <w:sz w:val="38"/>
          <w:szCs w:val="38"/>
        </w:rPr>
        <w:tab/>
        <w:t xml:space="preserve"> 18:00 </w:t>
      </w:r>
      <w:r>
        <w:rPr>
          <w:rFonts w:ascii="Arial Narrow" w:hAnsi="Arial Narrow"/>
          <w:sz w:val="38"/>
          <w:szCs w:val="38"/>
        </w:rPr>
        <w:t>TIŠN.</w:t>
      </w:r>
      <w:r>
        <w:rPr>
          <w:rFonts w:ascii="Arial Narrow" w:hAnsi="Arial Narrow"/>
          <w:sz w:val="38"/>
          <w:szCs w:val="38"/>
        </w:rPr>
        <w:tab/>
      </w:r>
      <w:r>
        <w:rPr>
          <w:rFonts w:ascii="Arial Narrow" w:hAnsi="Arial Narrow"/>
          <w:sz w:val="38"/>
          <w:szCs w:val="38"/>
        </w:rPr>
        <w:tab/>
      </w:r>
      <w:r w:rsidR="00607B42">
        <w:rPr>
          <w:rFonts w:ascii="Arial Narrow" w:hAnsi="Arial Narrow"/>
          <w:sz w:val="38"/>
          <w:szCs w:val="38"/>
        </w:rPr>
        <w:t xml:space="preserve">za </w:t>
      </w:r>
      <w:r w:rsidR="000678A0">
        <w:rPr>
          <w:rFonts w:ascii="Arial Narrow" w:hAnsi="Arial Narrow"/>
          <w:sz w:val="38"/>
          <w:szCs w:val="38"/>
        </w:rPr>
        <w:t xml:space="preserve">rodinu </w:t>
      </w:r>
      <w:r w:rsidR="00BA5BAE">
        <w:rPr>
          <w:rFonts w:ascii="Arial Narrow" w:hAnsi="Arial Narrow"/>
          <w:sz w:val="38"/>
          <w:szCs w:val="38"/>
        </w:rPr>
        <w:t>Fišerovu, Knoflíčkovu, Mrázkovu a d. v oč.</w:t>
      </w:r>
    </w:p>
    <w:p w14:paraId="1B50FB68" w14:textId="6861342A" w:rsidR="00B248BB" w:rsidRDefault="0016799A" w:rsidP="00B248BB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>
        <w:rPr>
          <w:rFonts w:ascii="Arial Narrow" w:hAnsi="Arial Narrow" w:cs="Calibri"/>
          <w:sz w:val="38"/>
          <w:szCs w:val="38"/>
        </w:rPr>
        <w:t xml:space="preserve">1. </w:t>
      </w:r>
      <w:r w:rsidR="00B248BB" w:rsidRPr="00AE71BC">
        <w:rPr>
          <w:rFonts w:ascii="Arial Narrow" w:hAnsi="Arial Narrow" w:cs="Calibri"/>
          <w:sz w:val="38"/>
          <w:szCs w:val="38"/>
        </w:rPr>
        <w:t>sobota</w:t>
      </w:r>
      <w:r w:rsidR="00626886">
        <w:rPr>
          <w:rFonts w:ascii="Arial Narrow" w:hAnsi="Arial Narrow" w:cs="Calibri"/>
          <w:sz w:val="38"/>
          <w:szCs w:val="38"/>
        </w:rPr>
        <w:tab/>
        <w:t>6</w:t>
      </w:r>
      <w:r w:rsidR="00B248BB" w:rsidRPr="00AE71BC">
        <w:rPr>
          <w:rFonts w:ascii="Arial Narrow" w:eastAsia="Times New Roman" w:hAnsi="Arial Narrow" w:cs="Calibri"/>
          <w:bCs/>
          <w:sz w:val="38"/>
          <w:szCs w:val="38"/>
        </w:rPr>
        <w:t>:</w:t>
      </w:r>
      <w:r w:rsidR="00626886">
        <w:rPr>
          <w:rFonts w:ascii="Arial Narrow" w:eastAsia="Times New Roman" w:hAnsi="Arial Narrow" w:cs="Calibri"/>
          <w:bCs/>
          <w:sz w:val="38"/>
          <w:szCs w:val="38"/>
        </w:rPr>
        <w:t>3</w:t>
      </w:r>
      <w:r w:rsidR="00B248BB" w:rsidRPr="00AE71BC">
        <w:rPr>
          <w:rFonts w:ascii="Arial Narrow" w:eastAsia="Times New Roman" w:hAnsi="Arial Narrow" w:cs="Calibri"/>
          <w:bCs/>
          <w:sz w:val="38"/>
          <w:szCs w:val="38"/>
        </w:rPr>
        <w:t>0 PŘED</w:t>
      </w:r>
      <w:r w:rsidR="00B248BB" w:rsidRPr="00AE71BC">
        <w:rPr>
          <w:rFonts w:ascii="Arial Narrow" w:eastAsia="Times New Roman" w:hAnsi="Arial Narrow" w:cs="Calibri"/>
          <w:sz w:val="38"/>
          <w:szCs w:val="38"/>
        </w:rPr>
        <w:t>.</w:t>
      </w:r>
      <w:r w:rsidR="00B248BB" w:rsidRPr="00AE71BC">
        <w:rPr>
          <w:rFonts w:ascii="Arial Narrow" w:eastAsia="Times New Roman" w:hAnsi="Arial Narrow" w:cs="Calibri"/>
          <w:sz w:val="38"/>
          <w:szCs w:val="38"/>
        </w:rPr>
        <w:tab/>
      </w:r>
    </w:p>
    <w:p w14:paraId="0CC97736" w14:textId="75AB96B0" w:rsidR="00B248BB" w:rsidRPr="00041682" w:rsidRDefault="00B248BB" w:rsidP="00B248BB">
      <w:pPr>
        <w:widowControl w:val="0"/>
        <w:spacing w:after="0" w:line="240" w:lineRule="auto"/>
        <w:rPr>
          <w:rFonts w:ascii="Arial Narrow" w:hAnsi="Arial Narrow"/>
          <w:i/>
          <w:sz w:val="36"/>
          <w:szCs w:val="38"/>
        </w:rPr>
      </w:pPr>
      <w:r w:rsidRPr="00041682">
        <w:rPr>
          <w:rFonts w:ascii="Arial Narrow" w:hAnsi="Arial Narrow"/>
          <w:i/>
          <w:sz w:val="36"/>
          <w:szCs w:val="38"/>
        </w:rPr>
        <w:tab/>
      </w:r>
      <w:r w:rsidRPr="00041682">
        <w:rPr>
          <w:rFonts w:ascii="Arial Narrow" w:hAnsi="Arial Narrow"/>
          <w:i/>
          <w:sz w:val="36"/>
          <w:szCs w:val="38"/>
        </w:rPr>
        <w:tab/>
      </w:r>
      <w:r w:rsidRPr="00041682">
        <w:rPr>
          <w:rFonts w:ascii="Arial Narrow" w:hAnsi="Arial Narrow"/>
          <w:i/>
          <w:sz w:val="36"/>
          <w:szCs w:val="38"/>
        </w:rPr>
        <w:tab/>
      </w:r>
      <w:r w:rsidRPr="00041682">
        <w:rPr>
          <w:rFonts w:ascii="Arial Narrow" w:hAnsi="Arial Narrow"/>
          <w:i/>
          <w:sz w:val="36"/>
          <w:szCs w:val="38"/>
        </w:rPr>
        <w:tab/>
      </w:r>
      <w:r w:rsidRPr="00041682">
        <w:rPr>
          <w:rFonts w:ascii="Arial Narrow" w:hAnsi="Arial Narrow"/>
          <w:i/>
          <w:sz w:val="36"/>
          <w:szCs w:val="38"/>
        </w:rPr>
        <w:tab/>
        <w:t xml:space="preserve"> 18:00 PENZION</w:t>
      </w:r>
      <w:r w:rsidR="00041682">
        <w:rPr>
          <w:rFonts w:ascii="Arial Narrow" w:hAnsi="Arial Narrow"/>
          <w:i/>
          <w:sz w:val="36"/>
          <w:szCs w:val="38"/>
        </w:rPr>
        <w:t xml:space="preserve"> bohoslužba slova</w:t>
      </w:r>
    </w:p>
    <w:p w14:paraId="27EF0F76" w14:textId="2D74D211" w:rsidR="00B248BB" w:rsidRDefault="00B248BB" w:rsidP="00B248BB">
      <w:pPr>
        <w:widowControl w:val="0"/>
        <w:spacing w:after="0" w:line="240" w:lineRule="auto"/>
        <w:rPr>
          <w:rFonts w:ascii="Arial Narrow" w:hAnsi="Arial Narrow"/>
          <w:i/>
          <w:sz w:val="36"/>
          <w:szCs w:val="38"/>
        </w:rPr>
      </w:pP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  <w:t xml:space="preserve"> 19:00 TIŠN.</w:t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 w:rsidR="00E51783" w:rsidRPr="00245964">
        <w:rPr>
          <w:rFonts w:ascii="Arial Narrow" w:hAnsi="Arial Narrow"/>
          <w:b/>
          <w:bCs/>
          <w:i/>
          <w:sz w:val="36"/>
          <w:szCs w:val="38"/>
        </w:rPr>
        <w:t>ADORACE</w:t>
      </w:r>
      <w:r w:rsidR="00041682">
        <w:rPr>
          <w:rFonts w:ascii="Arial Narrow" w:hAnsi="Arial Narrow"/>
          <w:i/>
          <w:sz w:val="36"/>
          <w:szCs w:val="38"/>
        </w:rPr>
        <w:t xml:space="preserve"> s příležitostí ke svaté zpovědi</w:t>
      </w:r>
    </w:p>
    <w:p w14:paraId="1930E83A" w14:textId="77777777" w:rsidR="00B248BB" w:rsidRPr="00C919D1" w:rsidRDefault="00B248BB" w:rsidP="00B248BB">
      <w:pPr>
        <w:widowControl w:val="0"/>
        <w:spacing w:after="0" w:line="240" w:lineRule="auto"/>
        <w:rPr>
          <w:rFonts w:ascii="Arial Narrow" w:hAnsi="Arial Narrow" w:cs="Calibri"/>
          <w:sz w:val="8"/>
          <w:szCs w:val="14"/>
        </w:rPr>
      </w:pPr>
    </w:p>
    <w:p w14:paraId="0449C20E" w14:textId="07C70F04" w:rsidR="00B248BB" w:rsidRPr="003D720B" w:rsidRDefault="00B248BB" w:rsidP="00B248BB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D22D35">
        <w:rPr>
          <w:rFonts w:ascii="Arial Narrow" w:eastAsia="Times New Roman" w:hAnsi="Arial Narrow" w:cs="Calibri"/>
          <w:b/>
          <w:sz w:val="38"/>
          <w:szCs w:val="38"/>
        </w:rPr>
        <w:t>neděle</w:t>
      </w:r>
      <w:r>
        <w:rPr>
          <w:rFonts w:ascii="Arial Narrow" w:eastAsia="Times New Roman" w:hAnsi="Arial Narrow" w:cs="Calibri"/>
          <w:b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b/>
          <w:sz w:val="38"/>
          <w:szCs w:val="38"/>
        </w:rPr>
        <w:tab/>
      </w:r>
      <w:r w:rsidRPr="009A3715">
        <w:rPr>
          <w:rFonts w:ascii="Arial Narrow" w:eastAsia="Times New Roman" w:hAnsi="Arial Narrow" w:cs="Calibri"/>
          <w:b/>
          <w:bCs/>
          <w:sz w:val="38"/>
          <w:szCs w:val="38"/>
        </w:rPr>
        <w:t>6:35 TIŠN</w:t>
      </w:r>
      <w:r w:rsidRPr="003D720B">
        <w:rPr>
          <w:rFonts w:ascii="Arial Narrow" w:eastAsia="Times New Roman" w:hAnsi="Arial Narrow" w:cs="Calibri"/>
          <w:sz w:val="38"/>
          <w:szCs w:val="38"/>
        </w:rPr>
        <w:t>.</w:t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="00E82FF5">
        <w:rPr>
          <w:rFonts w:ascii="Arial Narrow" w:eastAsia="Times New Roman" w:hAnsi="Arial Narrow" w:cs="Calibri"/>
          <w:sz w:val="38"/>
          <w:szCs w:val="38"/>
        </w:rPr>
        <w:t xml:space="preserve">za </w:t>
      </w:r>
      <w:r w:rsidR="00BA5BAE" w:rsidRPr="003D720B">
        <w:rPr>
          <w:rFonts w:ascii="Arial Narrow" w:eastAsia="Times New Roman" w:hAnsi="Arial Narrow" w:cs="Calibri"/>
          <w:sz w:val="38"/>
          <w:szCs w:val="38"/>
        </w:rPr>
        <w:t>farníky</w:t>
      </w:r>
    </w:p>
    <w:p w14:paraId="1CA6436B" w14:textId="025CFAAD" w:rsidR="00B248BB" w:rsidRPr="0045747B" w:rsidRDefault="00041682" w:rsidP="00B248BB">
      <w:pPr>
        <w:widowControl w:val="0"/>
        <w:spacing w:after="0" w:line="240" w:lineRule="auto"/>
        <w:rPr>
          <w:rFonts w:ascii="Arial Narrow" w:hAnsi="Arial Narrow"/>
          <w:b/>
          <w:sz w:val="38"/>
          <w:szCs w:val="38"/>
        </w:rPr>
      </w:pPr>
      <w:r>
        <w:rPr>
          <w:rFonts w:ascii="Arial Narrow" w:hAnsi="Arial Narrow"/>
          <w:b/>
          <w:sz w:val="38"/>
          <w:szCs w:val="38"/>
        </w:rPr>
        <w:t>7</w:t>
      </w:r>
      <w:r w:rsidR="00B248BB">
        <w:rPr>
          <w:rFonts w:ascii="Arial Narrow" w:hAnsi="Arial Narrow"/>
          <w:b/>
          <w:sz w:val="38"/>
          <w:szCs w:val="38"/>
        </w:rPr>
        <w:t xml:space="preserve">. </w:t>
      </w:r>
      <w:r>
        <w:rPr>
          <w:rFonts w:ascii="Arial Narrow" w:hAnsi="Arial Narrow"/>
          <w:b/>
          <w:sz w:val="38"/>
          <w:szCs w:val="38"/>
        </w:rPr>
        <w:t>6</w:t>
      </w:r>
      <w:r w:rsidR="00B248BB">
        <w:rPr>
          <w:rFonts w:ascii="Arial Narrow" w:hAnsi="Arial Narrow"/>
          <w:b/>
          <w:sz w:val="38"/>
          <w:szCs w:val="38"/>
        </w:rPr>
        <w:t>.</w:t>
      </w:r>
      <w:r>
        <w:rPr>
          <w:rFonts w:ascii="Arial Narrow" w:hAnsi="Arial Narrow"/>
          <w:b/>
          <w:sz w:val="38"/>
          <w:szCs w:val="38"/>
        </w:rPr>
        <w:tab/>
      </w:r>
      <w:r w:rsidR="007D7569">
        <w:rPr>
          <w:rFonts w:ascii="Arial Narrow" w:hAnsi="Arial Narrow"/>
          <w:b/>
          <w:sz w:val="38"/>
          <w:szCs w:val="38"/>
        </w:rPr>
        <w:tab/>
      </w:r>
      <w:r w:rsidR="00B248BB" w:rsidRPr="003D720B">
        <w:rPr>
          <w:rFonts w:ascii="Arial Narrow" w:eastAsia="Times New Roman" w:hAnsi="Arial Narrow" w:cs="Calibri"/>
          <w:sz w:val="38"/>
          <w:szCs w:val="38"/>
        </w:rPr>
        <w:tab/>
      </w:r>
      <w:r w:rsidR="00B248BB" w:rsidRPr="003D720B">
        <w:rPr>
          <w:rFonts w:ascii="Arial Narrow" w:eastAsia="Times New Roman" w:hAnsi="Arial Narrow" w:cs="Calibri"/>
          <w:sz w:val="38"/>
          <w:szCs w:val="38"/>
        </w:rPr>
        <w:tab/>
      </w:r>
      <w:r w:rsidR="00B248BB" w:rsidRPr="009A3715">
        <w:rPr>
          <w:rFonts w:ascii="Arial Narrow" w:eastAsia="Times New Roman" w:hAnsi="Arial Narrow" w:cs="Calibri"/>
          <w:b/>
          <w:bCs/>
          <w:sz w:val="38"/>
          <w:szCs w:val="38"/>
        </w:rPr>
        <w:t>8:45 TIŠN.</w:t>
      </w:r>
      <w:r w:rsidR="00B248BB" w:rsidRPr="003D720B">
        <w:rPr>
          <w:rFonts w:ascii="Arial Narrow" w:eastAsia="Times New Roman" w:hAnsi="Arial Narrow" w:cs="Calibri"/>
          <w:sz w:val="38"/>
          <w:szCs w:val="38"/>
        </w:rPr>
        <w:tab/>
      </w:r>
      <w:r w:rsidR="00B248BB" w:rsidRPr="003D720B">
        <w:rPr>
          <w:rFonts w:ascii="Arial Narrow" w:eastAsia="Times New Roman" w:hAnsi="Arial Narrow" w:cs="Calibri"/>
          <w:sz w:val="38"/>
          <w:szCs w:val="38"/>
        </w:rPr>
        <w:tab/>
      </w:r>
      <w:r w:rsidR="00BA5BAE">
        <w:rPr>
          <w:rFonts w:ascii="Arial Narrow" w:eastAsia="Times New Roman" w:hAnsi="Arial Narrow" w:cs="Calibri"/>
          <w:sz w:val="38"/>
          <w:szCs w:val="38"/>
        </w:rPr>
        <w:t>na poděkování za dar života</w:t>
      </w:r>
    </w:p>
    <w:p w14:paraId="3175196B" w14:textId="0D6F0116" w:rsidR="00B248BB" w:rsidRDefault="00B248BB" w:rsidP="00B248BB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  <w:t xml:space="preserve"> </w:t>
      </w:r>
      <w:r w:rsidRPr="009A3715">
        <w:rPr>
          <w:rFonts w:ascii="Arial Narrow" w:eastAsia="Times New Roman" w:hAnsi="Arial Narrow" w:cs="Calibri"/>
          <w:b/>
          <w:bCs/>
          <w:sz w:val="38"/>
          <w:szCs w:val="38"/>
        </w:rPr>
        <w:t>10:15 PŘED.</w:t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="00E82FF5" w:rsidRPr="00E82FF5">
        <w:rPr>
          <w:rFonts w:ascii="Arial Narrow" w:eastAsia="Times New Roman" w:hAnsi="Arial Narrow" w:cs="Calibri"/>
          <w:sz w:val="38"/>
          <w:szCs w:val="38"/>
        </w:rPr>
        <w:t xml:space="preserve">za </w:t>
      </w:r>
      <w:r w:rsidR="00BA5BAE">
        <w:rPr>
          <w:rFonts w:ascii="Arial Narrow" w:eastAsia="Times New Roman" w:hAnsi="Arial Narrow" w:cs="Calibri"/>
          <w:sz w:val="38"/>
          <w:szCs w:val="38"/>
        </w:rPr>
        <w:t xml:space="preserve">+ Emila Kulíška, </w:t>
      </w:r>
      <w:r w:rsidR="000678A0">
        <w:rPr>
          <w:rFonts w:ascii="Arial Narrow" w:eastAsia="Times New Roman" w:hAnsi="Arial Narrow" w:cs="Calibri"/>
          <w:sz w:val="38"/>
          <w:szCs w:val="38"/>
        </w:rPr>
        <w:t xml:space="preserve">rodiče </w:t>
      </w:r>
      <w:r w:rsidR="00BA5BAE">
        <w:rPr>
          <w:rFonts w:ascii="Arial Narrow" w:eastAsia="Times New Roman" w:hAnsi="Arial Narrow" w:cs="Calibri"/>
          <w:sz w:val="38"/>
          <w:szCs w:val="38"/>
        </w:rPr>
        <w:t>a d. v oč.</w:t>
      </w:r>
    </w:p>
    <w:p w14:paraId="2AB7F3E6" w14:textId="44095DB8" w:rsidR="00B248BB" w:rsidRDefault="00B248BB" w:rsidP="00B248BB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3D720B">
        <w:rPr>
          <w:rFonts w:ascii="Arial Narrow" w:hAnsi="Arial Narrow" w:cs="Calibri"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  <w:t xml:space="preserve"> 18:30 TIŠN.</w:t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="00E82FF5" w:rsidRPr="003D720B">
        <w:rPr>
          <w:rFonts w:ascii="Arial Narrow" w:eastAsia="Times New Roman" w:hAnsi="Arial Narrow" w:cs="Calibri"/>
          <w:sz w:val="38"/>
          <w:szCs w:val="38"/>
        </w:rPr>
        <w:t xml:space="preserve">za </w:t>
      </w:r>
      <w:r w:rsidR="00BA5BAE">
        <w:rPr>
          <w:rFonts w:ascii="Arial Narrow" w:eastAsia="Times New Roman" w:hAnsi="Arial Narrow" w:cs="Calibri"/>
          <w:sz w:val="38"/>
          <w:szCs w:val="38"/>
        </w:rPr>
        <w:t>rodiče Hortovy</w:t>
      </w:r>
    </w:p>
    <w:p w14:paraId="26EA83C5" w14:textId="36A2E744" w:rsidR="00321F56" w:rsidRPr="009A0469" w:rsidRDefault="00321F56" w:rsidP="00BA499B">
      <w:pPr>
        <w:widowControl w:val="0"/>
        <w:spacing w:after="0" w:line="240" w:lineRule="auto"/>
        <w:rPr>
          <w:rFonts w:ascii="Arial Narrow" w:hAnsi="Arial Narrow"/>
          <w:sz w:val="12"/>
          <w:szCs w:val="12"/>
        </w:rPr>
      </w:pPr>
    </w:p>
    <w:p w14:paraId="4EA776D5" w14:textId="48219073" w:rsidR="00AE71BC" w:rsidRPr="00AE71BC" w:rsidRDefault="00AE71BC" w:rsidP="00BA499B">
      <w:pPr>
        <w:widowControl w:val="0"/>
        <w:spacing w:after="0" w:line="240" w:lineRule="auto"/>
        <w:rPr>
          <w:rFonts w:ascii="Arial Narrow" w:hAnsi="Arial Narrow"/>
          <w:sz w:val="40"/>
          <w:szCs w:val="20"/>
        </w:rPr>
      </w:pPr>
      <w:r>
        <w:rPr>
          <w:rFonts w:ascii="Arial Narrow" w:hAnsi="Arial Narrow"/>
          <w:b/>
          <w:sz w:val="40"/>
          <w:szCs w:val="20"/>
        </w:rPr>
        <w:t>pondělí</w:t>
      </w:r>
      <w:r>
        <w:rPr>
          <w:rFonts w:ascii="Arial Narrow" w:hAnsi="Arial Narrow"/>
          <w:sz w:val="40"/>
          <w:szCs w:val="20"/>
        </w:rPr>
        <w:t xml:space="preserve"> PAMÁTKA </w:t>
      </w:r>
      <w:r w:rsidR="00041682">
        <w:rPr>
          <w:rFonts w:ascii="Arial Narrow" w:hAnsi="Arial Narrow"/>
          <w:sz w:val="40"/>
          <w:szCs w:val="20"/>
        </w:rPr>
        <w:t>SV. JUSTINA, mučedníka</w:t>
      </w:r>
    </w:p>
    <w:p w14:paraId="6DE2818F" w14:textId="7830E45F" w:rsidR="00041682" w:rsidRDefault="00041682" w:rsidP="00041682">
      <w:pPr>
        <w:widowControl w:val="0"/>
        <w:spacing w:after="0" w:line="240" w:lineRule="auto"/>
        <w:rPr>
          <w:rFonts w:ascii="Arial Narrow" w:hAnsi="Arial Narrow"/>
          <w:b/>
          <w:sz w:val="40"/>
          <w:szCs w:val="20"/>
        </w:rPr>
      </w:pPr>
      <w:r>
        <w:rPr>
          <w:rFonts w:ascii="Arial Narrow" w:hAnsi="Arial Narrow"/>
          <w:b/>
          <w:sz w:val="40"/>
          <w:szCs w:val="20"/>
        </w:rPr>
        <w:t>středa</w:t>
      </w:r>
      <w:r w:rsidR="00C24002">
        <w:rPr>
          <w:rFonts w:ascii="Arial Narrow" w:hAnsi="Arial Narrow"/>
          <w:b/>
          <w:sz w:val="40"/>
          <w:szCs w:val="20"/>
        </w:rPr>
        <w:t xml:space="preserve"> </w:t>
      </w:r>
      <w:r w:rsidR="00AE71BC" w:rsidRPr="00AE71BC">
        <w:rPr>
          <w:rFonts w:ascii="Arial Narrow" w:hAnsi="Arial Narrow"/>
          <w:sz w:val="40"/>
          <w:szCs w:val="20"/>
        </w:rPr>
        <w:t>PAM</w:t>
      </w:r>
      <w:r w:rsidR="00AE71BC">
        <w:rPr>
          <w:rFonts w:ascii="Arial Narrow" w:hAnsi="Arial Narrow"/>
          <w:sz w:val="40"/>
          <w:szCs w:val="20"/>
        </w:rPr>
        <w:t xml:space="preserve">ÁTKA SV. </w:t>
      </w:r>
      <w:r>
        <w:rPr>
          <w:rFonts w:ascii="Arial Narrow" w:hAnsi="Arial Narrow"/>
          <w:sz w:val="40"/>
          <w:szCs w:val="20"/>
        </w:rPr>
        <w:t xml:space="preserve">KARLA LWANGY, A DRUHŮ, afrických </w:t>
      </w:r>
      <w:proofErr w:type="spellStart"/>
      <w:r>
        <w:rPr>
          <w:rFonts w:ascii="Arial Narrow" w:hAnsi="Arial Narrow"/>
          <w:sz w:val="40"/>
          <w:szCs w:val="20"/>
        </w:rPr>
        <w:t>mučed</w:t>
      </w:r>
      <w:proofErr w:type="spellEnd"/>
      <w:r>
        <w:rPr>
          <w:rFonts w:ascii="Arial Narrow" w:hAnsi="Arial Narrow"/>
          <w:sz w:val="40"/>
          <w:szCs w:val="20"/>
        </w:rPr>
        <w:t>.</w:t>
      </w:r>
    </w:p>
    <w:p w14:paraId="1D604D86" w14:textId="10A6FC66" w:rsidR="0002238B" w:rsidRPr="00245964" w:rsidRDefault="00041682" w:rsidP="00BA499B">
      <w:pPr>
        <w:widowControl w:val="0"/>
        <w:spacing w:after="0" w:line="240" w:lineRule="auto"/>
        <w:rPr>
          <w:rFonts w:ascii="Arial Narrow" w:hAnsi="Arial Narrow"/>
          <w:b/>
          <w:bCs/>
          <w:sz w:val="40"/>
          <w:szCs w:val="20"/>
        </w:rPr>
      </w:pPr>
      <w:r>
        <w:rPr>
          <w:rFonts w:ascii="Arial Narrow" w:hAnsi="Arial Narrow"/>
          <w:b/>
          <w:sz w:val="40"/>
          <w:szCs w:val="20"/>
        </w:rPr>
        <w:t>čtv</w:t>
      </w:r>
      <w:r w:rsidR="007B066C">
        <w:rPr>
          <w:rFonts w:ascii="Arial Narrow" w:hAnsi="Arial Narrow"/>
          <w:b/>
          <w:sz w:val="40"/>
          <w:szCs w:val="20"/>
        </w:rPr>
        <w:t>rtek</w:t>
      </w:r>
      <w:r w:rsidR="0002238B">
        <w:rPr>
          <w:rFonts w:ascii="Arial Narrow" w:hAnsi="Arial Narrow"/>
          <w:sz w:val="40"/>
          <w:szCs w:val="20"/>
        </w:rPr>
        <w:t xml:space="preserve"> </w:t>
      </w:r>
      <w:r>
        <w:rPr>
          <w:rFonts w:ascii="Arial Narrow" w:hAnsi="Arial Narrow"/>
          <w:b/>
          <w:sz w:val="40"/>
          <w:szCs w:val="20"/>
        </w:rPr>
        <w:t>SLAVNOST TĚLA A KRVE PÁNĚ</w:t>
      </w:r>
      <w:r w:rsidR="002F5DFC">
        <w:rPr>
          <w:rFonts w:ascii="Arial Narrow" w:hAnsi="Arial Narrow"/>
          <w:sz w:val="40"/>
          <w:szCs w:val="20"/>
        </w:rPr>
        <w:t xml:space="preserve"> </w:t>
      </w:r>
      <w:r w:rsidR="002F5DFC" w:rsidRPr="002F5DFC">
        <w:rPr>
          <w:rFonts w:ascii="Arial Narrow" w:hAnsi="Arial Narrow"/>
          <w:i/>
          <w:sz w:val="36"/>
          <w:szCs w:val="20"/>
          <w:u w:val="single"/>
        </w:rPr>
        <w:t xml:space="preserve">děvčata zveme za </w:t>
      </w:r>
      <w:r w:rsidR="002F5DFC" w:rsidRPr="00245964">
        <w:rPr>
          <w:rFonts w:ascii="Arial Narrow" w:hAnsi="Arial Narrow"/>
          <w:b/>
          <w:bCs/>
          <w:i/>
          <w:sz w:val="36"/>
          <w:szCs w:val="20"/>
          <w:u w:val="single"/>
        </w:rPr>
        <w:t>družičky</w:t>
      </w:r>
    </w:p>
    <w:p w14:paraId="7F2660E1" w14:textId="210B5F3C" w:rsidR="00041682" w:rsidRPr="00041682" w:rsidRDefault="00041682" w:rsidP="00BA499B">
      <w:pPr>
        <w:widowControl w:val="0"/>
        <w:spacing w:after="0" w:line="240" w:lineRule="auto"/>
        <w:rPr>
          <w:rFonts w:ascii="Arial Narrow" w:hAnsi="Arial Narrow"/>
          <w:sz w:val="40"/>
          <w:szCs w:val="20"/>
        </w:rPr>
      </w:pPr>
      <w:r>
        <w:rPr>
          <w:rFonts w:ascii="Arial Narrow" w:hAnsi="Arial Narrow"/>
          <w:b/>
          <w:sz w:val="40"/>
          <w:szCs w:val="20"/>
        </w:rPr>
        <w:t>1. pátek</w:t>
      </w:r>
      <w:r>
        <w:rPr>
          <w:rFonts w:ascii="Arial Narrow" w:hAnsi="Arial Narrow"/>
          <w:sz w:val="40"/>
          <w:szCs w:val="20"/>
        </w:rPr>
        <w:t xml:space="preserve"> PAMÁTKA SV. BONIFÁCE, biskupa a mučedníka</w:t>
      </w:r>
    </w:p>
    <w:p w14:paraId="0C0C9838" w14:textId="5C16653A" w:rsidR="00AE71BC" w:rsidRDefault="00041682" w:rsidP="00BA499B">
      <w:pPr>
        <w:widowControl w:val="0"/>
        <w:spacing w:after="0" w:line="240" w:lineRule="auto"/>
        <w:rPr>
          <w:rFonts w:ascii="Arial Narrow" w:hAnsi="Arial Narrow"/>
          <w:b/>
          <w:sz w:val="40"/>
          <w:szCs w:val="20"/>
        </w:rPr>
      </w:pPr>
      <w:r>
        <w:rPr>
          <w:rFonts w:ascii="Arial Narrow" w:hAnsi="Arial Narrow"/>
          <w:b/>
          <w:sz w:val="40"/>
          <w:szCs w:val="20"/>
        </w:rPr>
        <w:t xml:space="preserve">1. </w:t>
      </w:r>
      <w:r w:rsidR="00AE71BC">
        <w:rPr>
          <w:rFonts w:ascii="Arial Narrow" w:hAnsi="Arial Narrow"/>
          <w:b/>
          <w:sz w:val="40"/>
          <w:szCs w:val="20"/>
        </w:rPr>
        <w:t>sobota</w:t>
      </w:r>
      <w:r w:rsidR="00AE71BC">
        <w:rPr>
          <w:rFonts w:ascii="Arial Narrow" w:hAnsi="Arial Narrow"/>
          <w:sz w:val="40"/>
          <w:szCs w:val="20"/>
        </w:rPr>
        <w:t xml:space="preserve"> </w:t>
      </w:r>
      <w:r>
        <w:rPr>
          <w:rFonts w:ascii="Arial Narrow" w:hAnsi="Arial Narrow"/>
          <w:b/>
          <w:sz w:val="40"/>
          <w:szCs w:val="20"/>
        </w:rPr>
        <w:t>BLAHOŘEČENÍ JANA BULY A VÁCLAVA DRBOLY</w:t>
      </w:r>
    </w:p>
    <w:p w14:paraId="41251994" w14:textId="77777777" w:rsidR="009A0469" w:rsidRPr="009A0469" w:rsidRDefault="009A0469" w:rsidP="00BA499B">
      <w:pPr>
        <w:widowControl w:val="0"/>
        <w:spacing w:after="0" w:line="240" w:lineRule="auto"/>
        <w:rPr>
          <w:rFonts w:ascii="Arial Narrow" w:hAnsi="Arial Narrow"/>
          <w:sz w:val="12"/>
          <w:szCs w:val="12"/>
        </w:rPr>
      </w:pPr>
    </w:p>
    <w:p w14:paraId="7BEEB4F5" w14:textId="581DC811" w:rsidR="00C24002" w:rsidRDefault="00742411" w:rsidP="00BA499B">
      <w:pPr>
        <w:widowControl w:val="0"/>
        <w:spacing w:after="0" w:line="240" w:lineRule="auto"/>
        <w:rPr>
          <w:rFonts w:ascii="Arial Narrow" w:hAnsi="Arial Narrow"/>
          <w:sz w:val="40"/>
          <w:szCs w:val="40"/>
        </w:rPr>
      </w:pPr>
      <w:r w:rsidRPr="00742411">
        <w:rPr>
          <w:rFonts w:ascii="Arial Narrow" w:hAnsi="Arial Narrow"/>
          <w:sz w:val="40"/>
          <w:szCs w:val="40"/>
        </w:rPr>
        <w:t>Děkujeme všem, kdo jste se účastnili a vedli májové pobožnosti.</w:t>
      </w:r>
    </w:p>
    <w:p w14:paraId="51F597AC" w14:textId="11887B9E" w:rsidR="000534D7" w:rsidRPr="00742411" w:rsidRDefault="000534D7" w:rsidP="000534D7">
      <w:pPr>
        <w:widowControl w:val="0"/>
        <w:spacing w:after="0" w:line="240" w:lineRule="auto"/>
        <w:ind w:left="284" w:hanging="284"/>
        <w:rPr>
          <w:rFonts w:ascii="Arial Narrow" w:hAnsi="Arial Narrow"/>
          <w:sz w:val="38"/>
          <w:szCs w:val="38"/>
        </w:rPr>
      </w:pPr>
      <w:r w:rsidRPr="009B4FDE">
        <w:rPr>
          <w:rFonts w:ascii="Arial Narrow" w:hAnsi="Arial Narrow"/>
          <w:b/>
          <w:bCs/>
          <w:sz w:val="38"/>
          <w:szCs w:val="38"/>
        </w:rPr>
        <w:lastRenderedPageBreak/>
        <w:t xml:space="preserve">Výstavu </w:t>
      </w:r>
      <w:r w:rsidRPr="009B4FDE">
        <w:rPr>
          <w:rFonts w:ascii="Arial Narrow" w:hAnsi="Arial Narrow"/>
          <w:b/>
          <w:bCs/>
          <w:i/>
          <w:sz w:val="38"/>
          <w:szCs w:val="38"/>
        </w:rPr>
        <w:t>Podkarpatská Rus v obrazech</w:t>
      </w:r>
      <w:r w:rsidRPr="00742411">
        <w:rPr>
          <w:rFonts w:ascii="Arial Narrow" w:hAnsi="Arial Narrow"/>
          <w:sz w:val="38"/>
          <w:szCs w:val="38"/>
        </w:rPr>
        <w:t xml:space="preserve"> lze shlédnout i dnes po mši svaté v 8:45</w:t>
      </w:r>
      <w:r w:rsidR="001A5916" w:rsidRPr="00742411">
        <w:rPr>
          <w:rFonts w:ascii="Arial Narrow" w:hAnsi="Arial Narrow"/>
          <w:sz w:val="38"/>
          <w:szCs w:val="38"/>
        </w:rPr>
        <w:t>. Součástí výstavy je i prodej obrázků dětí z Masarykovy školy v </w:t>
      </w:r>
      <w:proofErr w:type="spellStart"/>
      <w:r w:rsidR="001A5916" w:rsidRPr="00742411">
        <w:rPr>
          <w:rFonts w:ascii="Arial Narrow" w:hAnsi="Arial Narrow"/>
          <w:sz w:val="38"/>
          <w:szCs w:val="38"/>
        </w:rPr>
        <w:t>Svaljavě</w:t>
      </w:r>
      <w:proofErr w:type="spellEnd"/>
      <w:r w:rsidR="001A5916" w:rsidRPr="00742411">
        <w:rPr>
          <w:rFonts w:ascii="Arial Narrow" w:hAnsi="Arial Narrow"/>
          <w:sz w:val="38"/>
          <w:szCs w:val="38"/>
        </w:rPr>
        <w:t>. Výtěžek bude věnován na dopravu počítačů do škol v regionu.</w:t>
      </w:r>
    </w:p>
    <w:p w14:paraId="74B4AA49" w14:textId="77777777" w:rsidR="000534D7" w:rsidRPr="001A5916" w:rsidRDefault="000534D7" w:rsidP="00BA499B">
      <w:pPr>
        <w:widowControl w:val="0"/>
        <w:spacing w:after="0" w:line="240" w:lineRule="auto"/>
        <w:rPr>
          <w:rFonts w:ascii="Arial Narrow" w:hAnsi="Arial Narrow"/>
          <w:b/>
          <w:sz w:val="8"/>
          <w:szCs w:val="8"/>
        </w:rPr>
      </w:pPr>
    </w:p>
    <w:p w14:paraId="0CC30F27" w14:textId="77777777" w:rsidR="009A0469" w:rsidRDefault="009A0469" w:rsidP="009A0469">
      <w:pPr>
        <w:widowControl w:val="0"/>
        <w:spacing w:after="0" w:line="240" w:lineRule="auto"/>
        <w:ind w:left="284" w:hanging="284"/>
        <w:rPr>
          <w:rFonts w:ascii="Arial Narrow" w:hAnsi="Arial Narrow"/>
          <w:sz w:val="40"/>
          <w:szCs w:val="40"/>
        </w:rPr>
      </w:pPr>
      <w:r>
        <w:rPr>
          <w:rFonts w:ascii="Arial Narrow" w:hAnsi="Arial Narrow"/>
          <w:sz w:val="40"/>
          <w:szCs w:val="40"/>
        </w:rPr>
        <w:t>Setkání pastorační rady bude v úterý.</w:t>
      </w:r>
    </w:p>
    <w:p w14:paraId="3228FD72" w14:textId="77777777" w:rsidR="009A0469" w:rsidRPr="0063055A" w:rsidRDefault="009A0469" w:rsidP="009A0469">
      <w:pPr>
        <w:widowControl w:val="0"/>
        <w:spacing w:after="0" w:line="240" w:lineRule="auto"/>
        <w:ind w:left="284" w:hanging="284"/>
        <w:rPr>
          <w:rFonts w:ascii="Arial Narrow" w:hAnsi="Arial Narrow"/>
          <w:sz w:val="8"/>
          <w:szCs w:val="8"/>
        </w:rPr>
      </w:pPr>
    </w:p>
    <w:p w14:paraId="698FD3AE" w14:textId="77777777" w:rsidR="009A0469" w:rsidRDefault="009A0469" w:rsidP="009A0469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Calibri"/>
          <w:iCs/>
          <w:sz w:val="40"/>
          <w:szCs w:val="40"/>
        </w:rPr>
      </w:pPr>
      <w:r w:rsidRPr="00245964">
        <w:rPr>
          <w:rFonts w:ascii="Arial Narrow" w:eastAsia="Times New Roman" w:hAnsi="Arial Narrow" w:cs="Calibri"/>
          <w:b/>
          <w:bCs/>
          <w:iCs/>
          <w:sz w:val="40"/>
          <w:szCs w:val="40"/>
        </w:rPr>
        <w:t>Koncert ZUŠ</w:t>
      </w:r>
      <w:r>
        <w:rPr>
          <w:rFonts w:ascii="Arial Narrow" w:eastAsia="Times New Roman" w:hAnsi="Arial Narrow" w:cs="Calibri"/>
          <w:iCs/>
          <w:sz w:val="40"/>
          <w:szCs w:val="40"/>
        </w:rPr>
        <w:t xml:space="preserve"> Tišnov bude v Předklášteří ve středu v 19:30.</w:t>
      </w:r>
    </w:p>
    <w:p w14:paraId="4DB8AF2C" w14:textId="77777777" w:rsidR="009A0469" w:rsidRPr="00642D04" w:rsidRDefault="009A0469" w:rsidP="009A0469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Calibri"/>
          <w:iCs/>
          <w:sz w:val="8"/>
          <w:szCs w:val="8"/>
        </w:rPr>
      </w:pPr>
    </w:p>
    <w:p w14:paraId="0180129B" w14:textId="1D83168C" w:rsidR="00B42004" w:rsidRPr="003460AB" w:rsidRDefault="00F76BB4" w:rsidP="00ED24B6">
      <w:pPr>
        <w:widowControl w:val="0"/>
        <w:spacing w:after="0" w:line="240" w:lineRule="auto"/>
        <w:ind w:left="340" w:hanging="340"/>
        <w:rPr>
          <w:rFonts w:ascii="Arial Narrow" w:eastAsia="Times New Roman" w:hAnsi="Arial Narrow"/>
          <w:bCs/>
          <w:sz w:val="40"/>
          <w:szCs w:val="38"/>
        </w:rPr>
      </w:pPr>
      <w:r>
        <w:rPr>
          <w:rFonts w:ascii="Arial Narrow" w:eastAsia="Times New Roman" w:hAnsi="Arial Narrow"/>
          <w:bCs/>
          <w:sz w:val="40"/>
          <w:szCs w:val="38"/>
        </w:rPr>
        <w:t>Návštěvy nemocných v Tišnově budou v pátek</w:t>
      </w:r>
      <w:r w:rsidR="00C24002">
        <w:rPr>
          <w:rFonts w:ascii="Arial Narrow" w:eastAsia="Times New Roman" w:hAnsi="Arial Narrow"/>
          <w:bCs/>
          <w:sz w:val="40"/>
          <w:szCs w:val="38"/>
        </w:rPr>
        <w:t>.</w:t>
      </w:r>
    </w:p>
    <w:p w14:paraId="295675C3" w14:textId="77777777" w:rsidR="00B42004" w:rsidRPr="00B42004" w:rsidRDefault="00B42004" w:rsidP="00ED24B6">
      <w:pPr>
        <w:widowControl w:val="0"/>
        <w:spacing w:after="0" w:line="240" w:lineRule="auto"/>
        <w:ind w:left="340" w:hanging="340"/>
        <w:rPr>
          <w:rFonts w:ascii="Arial Narrow" w:eastAsia="Times New Roman" w:hAnsi="Arial Narrow"/>
          <w:b/>
          <w:bCs/>
          <w:sz w:val="8"/>
          <w:szCs w:val="8"/>
        </w:rPr>
      </w:pPr>
    </w:p>
    <w:p w14:paraId="37AB5E00" w14:textId="77777777" w:rsidR="00BA5BAE" w:rsidRDefault="000E5E4D" w:rsidP="00CB2979">
      <w:pPr>
        <w:pStyle w:val="western"/>
        <w:spacing w:before="0" w:beforeAutospacing="0" w:after="0"/>
        <w:ind w:left="340" w:hanging="340"/>
        <w:rPr>
          <w:rFonts w:ascii="Arial Narrow" w:hAnsi="Arial Narrow" w:cs="Arial"/>
          <w:sz w:val="40"/>
          <w:szCs w:val="40"/>
        </w:rPr>
      </w:pPr>
      <w:r w:rsidRPr="009B4FDE">
        <w:rPr>
          <w:rFonts w:ascii="Arial Narrow" w:hAnsi="Arial Narrow" w:cs="Arial"/>
          <w:b/>
          <w:bCs/>
          <w:sz w:val="40"/>
          <w:szCs w:val="40"/>
        </w:rPr>
        <w:t>Novén</w:t>
      </w:r>
      <w:r w:rsidR="00642D04" w:rsidRPr="009B4FDE">
        <w:rPr>
          <w:rFonts w:ascii="Arial Narrow" w:hAnsi="Arial Narrow" w:cs="Arial"/>
          <w:b/>
          <w:bCs/>
          <w:sz w:val="40"/>
          <w:szCs w:val="40"/>
        </w:rPr>
        <w:t xml:space="preserve">u </w:t>
      </w:r>
      <w:r w:rsidR="00642D04">
        <w:rPr>
          <w:rFonts w:ascii="Arial Narrow" w:hAnsi="Arial Narrow" w:cs="Arial"/>
          <w:sz w:val="40"/>
          <w:szCs w:val="40"/>
        </w:rPr>
        <w:t>před blahořečením Jan</w:t>
      </w:r>
      <w:r>
        <w:rPr>
          <w:rFonts w:ascii="Arial Narrow" w:hAnsi="Arial Narrow" w:cs="Arial"/>
          <w:sz w:val="40"/>
          <w:szCs w:val="40"/>
        </w:rPr>
        <w:t>a</w:t>
      </w:r>
      <w:r w:rsidR="00642D04">
        <w:rPr>
          <w:rFonts w:ascii="Arial Narrow" w:hAnsi="Arial Narrow" w:cs="Arial"/>
          <w:sz w:val="40"/>
          <w:szCs w:val="40"/>
        </w:rPr>
        <w:t xml:space="preserve"> Buly a Václava </w:t>
      </w:r>
      <w:proofErr w:type="spellStart"/>
      <w:r w:rsidR="00642D04">
        <w:rPr>
          <w:rFonts w:ascii="Arial Narrow" w:hAnsi="Arial Narrow" w:cs="Arial"/>
          <w:sz w:val="40"/>
          <w:szCs w:val="40"/>
        </w:rPr>
        <w:t>Drboly</w:t>
      </w:r>
      <w:proofErr w:type="spellEnd"/>
      <w:r w:rsidR="00642D04">
        <w:rPr>
          <w:rFonts w:ascii="Arial Narrow" w:hAnsi="Arial Narrow" w:cs="Arial"/>
          <w:sz w:val="40"/>
          <w:szCs w:val="40"/>
        </w:rPr>
        <w:t xml:space="preserve"> se modl</w:t>
      </w:r>
      <w:r w:rsidR="00BA5BAE">
        <w:rPr>
          <w:rFonts w:ascii="Arial Narrow" w:hAnsi="Arial Narrow" w:cs="Arial"/>
          <w:sz w:val="40"/>
          <w:szCs w:val="40"/>
        </w:rPr>
        <w:t>íme v Tišnově i v Předklášteří po bohoslužbách</w:t>
      </w:r>
      <w:r w:rsidR="00B246B8">
        <w:rPr>
          <w:rFonts w:ascii="Arial Narrow" w:hAnsi="Arial Narrow" w:cs="Arial"/>
          <w:sz w:val="40"/>
          <w:szCs w:val="40"/>
        </w:rPr>
        <w:t>.</w:t>
      </w:r>
      <w:r w:rsidR="00BA5BAE">
        <w:rPr>
          <w:rFonts w:ascii="Arial Narrow" w:hAnsi="Arial Narrow" w:cs="Arial"/>
          <w:sz w:val="40"/>
          <w:szCs w:val="40"/>
        </w:rPr>
        <w:t xml:space="preserve"> </w:t>
      </w:r>
      <w:r w:rsidR="00917070">
        <w:rPr>
          <w:rFonts w:ascii="Arial Narrow" w:hAnsi="Arial Narrow" w:cs="Arial"/>
          <w:sz w:val="40"/>
          <w:szCs w:val="40"/>
        </w:rPr>
        <w:t>Všichni jste zvaní.</w:t>
      </w:r>
    </w:p>
    <w:p w14:paraId="19C1EE4F" w14:textId="3148E091" w:rsidR="00CB2979" w:rsidRPr="00A4084B" w:rsidRDefault="00642D04" w:rsidP="00CB2979">
      <w:pPr>
        <w:pStyle w:val="western"/>
        <w:spacing w:before="0" w:beforeAutospacing="0" w:after="0"/>
        <w:ind w:left="340" w:hanging="340"/>
        <w:rPr>
          <w:rFonts w:ascii="Arial Narrow" w:hAnsi="Arial Narrow" w:cs="Arial"/>
          <w:sz w:val="40"/>
          <w:szCs w:val="40"/>
        </w:rPr>
      </w:pPr>
      <w:r>
        <w:rPr>
          <w:rFonts w:ascii="Arial Narrow" w:hAnsi="Arial Narrow" w:cs="Arial"/>
          <w:sz w:val="40"/>
          <w:szCs w:val="40"/>
        </w:rPr>
        <w:t>Text novény najdete na webu buladrbola.cz, lze stáhnout i jako aplikaci do mobilu.</w:t>
      </w:r>
    </w:p>
    <w:p w14:paraId="3FE01ED2" w14:textId="77777777" w:rsidR="00CB2979" w:rsidRPr="00C84D75" w:rsidRDefault="00CB2979" w:rsidP="00CB2979">
      <w:pPr>
        <w:pStyle w:val="western"/>
        <w:spacing w:before="0" w:beforeAutospacing="0" w:after="0"/>
        <w:ind w:left="340" w:hanging="340"/>
        <w:rPr>
          <w:rFonts w:ascii="Arial Narrow" w:hAnsi="Arial Narrow" w:cs="Arial"/>
          <w:sz w:val="8"/>
          <w:szCs w:val="8"/>
        </w:rPr>
      </w:pPr>
    </w:p>
    <w:p w14:paraId="68C7CC78" w14:textId="2699A3F7" w:rsidR="002174AA" w:rsidRDefault="00877332" w:rsidP="002174AA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Times New Roman"/>
          <w:sz w:val="40"/>
          <w:szCs w:val="38"/>
        </w:rPr>
      </w:pPr>
      <w:r>
        <w:rPr>
          <w:rFonts w:ascii="Arial Narrow" w:eastAsia="Times New Roman" w:hAnsi="Arial Narrow" w:cs="Times New Roman"/>
          <w:sz w:val="40"/>
          <w:szCs w:val="38"/>
        </w:rPr>
        <w:t xml:space="preserve">Na slavnost blahořečení je nutné se registrovat a stále je to možné. </w:t>
      </w:r>
      <w:r w:rsidR="002174AA">
        <w:rPr>
          <w:rFonts w:ascii="Arial Narrow" w:eastAsia="Times New Roman" w:hAnsi="Arial Narrow" w:cs="Times New Roman"/>
          <w:sz w:val="40"/>
          <w:szCs w:val="38"/>
        </w:rPr>
        <w:t>Vše</w:t>
      </w:r>
      <w:r>
        <w:rPr>
          <w:rFonts w:ascii="Arial Narrow" w:eastAsia="Times New Roman" w:hAnsi="Arial Narrow" w:cs="Times New Roman"/>
          <w:sz w:val="40"/>
          <w:szCs w:val="38"/>
        </w:rPr>
        <w:t>-</w:t>
      </w:r>
      <w:proofErr w:type="spellStart"/>
      <w:r w:rsidR="002174AA">
        <w:rPr>
          <w:rFonts w:ascii="Arial Narrow" w:eastAsia="Times New Roman" w:hAnsi="Arial Narrow" w:cs="Times New Roman"/>
          <w:sz w:val="40"/>
          <w:szCs w:val="38"/>
        </w:rPr>
        <w:t>chny</w:t>
      </w:r>
      <w:proofErr w:type="spellEnd"/>
      <w:r w:rsidR="002174AA">
        <w:rPr>
          <w:rFonts w:ascii="Arial Narrow" w:eastAsia="Times New Roman" w:hAnsi="Arial Narrow" w:cs="Times New Roman"/>
          <w:sz w:val="40"/>
          <w:szCs w:val="38"/>
        </w:rPr>
        <w:t xml:space="preserve"> důležité informace ke slavnosti blahořeční najdete na </w:t>
      </w:r>
      <w:r w:rsidR="002174AA" w:rsidRPr="00877332">
        <w:rPr>
          <w:rFonts w:ascii="Arial Narrow" w:eastAsia="Times New Roman" w:hAnsi="Arial Narrow" w:cs="Times New Roman"/>
          <w:sz w:val="40"/>
          <w:szCs w:val="38"/>
        </w:rPr>
        <w:t>https://www.buladrbola.cz/slavnost-blahoreceni#dulezite-informace</w:t>
      </w:r>
    </w:p>
    <w:p w14:paraId="1C8080CC" w14:textId="4F2368B4" w:rsidR="002174AA" w:rsidRPr="004B5621" w:rsidRDefault="002174AA" w:rsidP="002174AA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Times New Roman"/>
          <w:b/>
          <w:sz w:val="40"/>
          <w:szCs w:val="38"/>
        </w:rPr>
      </w:pPr>
      <w:r w:rsidRPr="004B5621">
        <w:rPr>
          <w:rFonts w:ascii="Arial Narrow" w:eastAsia="Times New Roman" w:hAnsi="Arial Narrow" w:cs="Times New Roman"/>
          <w:sz w:val="40"/>
          <w:szCs w:val="38"/>
        </w:rPr>
        <w:t xml:space="preserve">Na slavnost blahořečení se hledají se dobrovolníci 18+, kteří by byli ochotni zapojit se na celý den. Více na </w:t>
      </w:r>
      <w:r w:rsidRPr="00A2462E">
        <w:rPr>
          <w:rFonts w:ascii="Arial Narrow" w:eastAsia="Times New Roman" w:hAnsi="Arial Narrow" w:cs="Times New Roman"/>
          <w:b/>
          <w:sz w:val="40"/>
          <w:szCs w:val="38"/>
        </w:rPr>
        <w:t>www.buladrbola.cz/zapojte-se</w:t>
      </w:r>
    </w:p>
    <w:p w14:paraId="08D9DF10" w14:textId="77777777" w:rsidR="002174AA" w:rsidRPr="004B5621" w:rsidRDefault="002174AA" w:rsidP="002174AA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Times New Roman"/>
          <w:sz w:val="8"/>
          <w:szCs w:val="8"/>
        </w:rPr>
      </w:pPr>
    </w:p>
    <w:p w14:paraId="6F6EDBA2" w14:textId="05FF68DD" w:rsidR="009A0469" w:rsidRPr="009A0469" w:rsidRDefault="009A0469" w:rsidP="009A0469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Calibri"/>
          <w:iCs/>
          <w:sz w:val="40"/>
          <w:szCs w:val="40"/>
        </w:rPr>
      </w:pPr>
      <w:r w:rsidRPr="00245964">
        <w:rPr>
          <w:rFonts w:ascii="Arial Narrow" w:eastAsia="Times New Roman" w:hAnsi="Arial Narrow" w:cs="Calibri"/>
          <w:b/>
          <w:bCs/>
          <w:iCs/>
          <w:sz w:val="40"/>
          <w:szCs w:val="40"/>
        </w:rPr>
        <w:t xml:space="preserve">Žehnání </w:t>
      </w:r>
      <w:r w:rsidRPr="00245964">
        <w:rPr>
          <w:rFonts w:ascii="Arial Narrow" w:eastAsia="Times New Roman" w:hAnsi="Arial Narrow" w:cs="Calibri"/>
          <w:iCs/>
          <w:sz w:val="40"/>
          <w:szCs w:val="40"/>
        </w:rPr>
        <w:t xml:space="preserve">nového </w:t>
      </w:r>
      <w:r w:rsidRPr="00245964">
        <w:rPr>
          <w:rFonts w:ascii="Arial Narrow" w:eastAsia="Times New Roman" w:hAnsi="Arial Narrow" w:cs="Calibri"/>
          <w:b/>
          <w:bCs/>
          <w:iCs/>
          <w:sz w:val="40"/>
          <w:szCs w:val="40"/>
        </w:rPr>
        <w:t>zvonu</w:t>
      </w:r>
      <w:r>
        <w:rPr>
          <w:rFonts w:ascii="Arial Narrow" w:eastAsia="Times New Roman" w:hAnsi="Arial Narrow" w:cs="Calibri"/>
          <w:iCs/>
          <w:sz w:val="40"/>
          <w:szCs w:val="40"/>
        </w:rPr>
        <w:t xml:space="preserve"> v bazilice bude v sobotu 13. 6. Všichni jste zvaní.</w:t>
      </w:r>
    </w:p>
    <w:p w14:paraId="0AECCB6B" w14:textId="39447B33" w:rsidR="009A0469" w:rsidRPr="009A0469" w:rsidRDefault="009A0469" w:rsidP="009A0469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Calibri"/>
          <w:iCs/>
          <w:sz w:val="8"/>
          <w:szCs w:val="8"/>
        </w:rPr>
      </w:pPr>
      <w:r>
        <w:rPr>
          <w:rFonts w:ascii="Arial Narrow" w:eastAsia="Times New Roman" w:hAnsi="Arial Narrow" w:cs="Calibri"/>
          <w:iCs/>
          <w:sz w:val="8"/>
          <w:szCs w:val="8"/>
        </w:rPr>
        <w:t>1</w:t>
      </w:r>
    </w:p>
    <w:p w14:paraId="2C672D2C" w14:textId="77777777" w:rsidR="009A0469" w:rsidRDefault="009A0469" w:rsidP="009A0469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Calibri"/>
          <w:iCs/>
          <w:sz w:val="40"/>
          <w:szCs w:val="40"/>
        </w:rPr>
      </w:pPr>
      <w:r w:rsidRPr="00742411">
        <w:rPr>
          <w:rFonts w:ascii="Arial Narrow" w:eastAsia="Times New Roman" w:hAnsi="Arial Narrow" w:cs="Calibri"/>
          <w:b/>
          <w:iCs/>
          <w:sz w:val="40"/>
          <w:szCs w:val="40"/>
        </w:rPr>
        <w:t>Na stoly a židle do farního sálu je možné přispět</w:t>
      </w:r>
      <w:r>
        <w:rPr>
          <w:rFonts w:ascii="Arial Narrow" w:eastAsia="Times New Roman" w:hAnsi="Arial Narrow" w:cs="Calibri"/>
          <w:iCs/>
          <w:sz w:val="40"/>
          <w:szCs w:val="40"/>
        </w:rPr>
        <w:t xml:space="preserve"> pomocí QR kódu na nástěnce. Děkujeme.</w:t>
      </w:r>
    </w:p>
    <w:p w14:paraId="0D3CC56F" w14:textId="77777777" w:rsidR="009A0469" w:rsidRPr="002174AA" w:rsidRDefault="009A0469" w:rsidP="009A0469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Calibri"/>
          <w:iCs/>
          <w:sz w:val="8"/>
          <w:szCs w:val="8"/>
        </w:rPr>
      </w:pPr>
    </w:p>
    <w:p w14:paraId="294F3132" w14:textId="77777777" w:rsidR="002174AA" w:rsidRDefault="002174AA" w:rsidP="002174AA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Times New Roman"/>
          <w:sz w:val="40"/>
          <w:szCs w:val="38"/>
        </w:rPr>
      </w:pPr>
      <w:r w:rsidRPr="004B5621">
        <w:rPr>
          <w:rFonts w:ascii="Arial Narrow" w:eastAsia="Times New Roman" w:hAnsi="Arial Narrow" w:cs="Times New Roman"/>
          <w:sz w:val="40"/>
          <w:szCs w:val="38"/>
        </w:rPr>
        <w:t>Biskupství brněnské hledá mzdovou účetní s místem pracoviště v Brně.</w:t>
      </w:r>
    </w:p>
    <w:p w14:paraId="462300A9" w14:textId="77777777" w:rsidR="00CD00BB" w:rsidRPr="00CD00BB" w:rsidRDefault="00CD00BB" w:rsidP="002174AA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Times New Roman"/>
          <w:sz w:val="8"/>
          <w:szCs w:val="8"/>
        </w:rPr>
      </w:pPr>
    </w:p>
    <w:p w14:paraId="06A2A18D" w14:textId="43AE70B2" w:rsidR="00324A23" w:rsidRPr="004B5621" w:rsidRDefault="00CD00BB" w:rsidP="00877332">
      <w:pPr>
        <w:pStyle w:val="Normlnweb"/>
        <w:spacing w:before="0" w:beforeAutospacing="0" w:after="0" w:afterAutospacing="0"/>
        <w:ind w:left="284" w:hanging="284"/>
        <w:rPr>
          <w:rFonts w:ascii="Arial Narrow" w:hAnsi="Arial Narrow" w:cs="Times New Roman"/>
          <w:sz w:val="40"/>
          <w:szCs w:val="38"/>
        </w:rPr>
      </w:pPr>
      <w:r>
        <w:rPr>
          <w:rFonts w:ascii="Arial Narrow" w:hAnsi="Arial Narrow" w:cs="Times New Roman"/>
          <w:sz w:val="40"/>
          <w:szCs w:val="38"/>
        </w:rPr>
        <w:t>Mládež z</w:t>
      </w:r>
      <w:r w:rsidR="00877332">
        <w:rPr>
          <w:rFonts w:ascii="Arial Narrow" w:hAnsi="Arial Narrow" w:cs="Times New Roman"/>
          <w:sz w:val="40"/>
          <w:szCs w:val="38"/>
        </w:rPr>
        <w:t> </w:t>
      </w:r>
      <w:r w:rsidR="00877332" w:rsidRPr="00245964">
        <w:rPr>
          <w:rFonts w:ascii="Arial Narrow" w:hAnsi="Arial Narrow" w:cs="Times New Roman"/>
          <w:b/>
          <w:bCs/>
          <w:sz w:val="40"/>
          <w:szCs w:val="38"/>
        </w:rPr>
        <w:t>druhého</w:t>
      </w:r>
      <w:r w:rsidRPr="00245964">
        <w:rPr>
          <w:rFonts w:ascii="Arial Narrow" w:hAnsi="Arial Narrow" w:cs="Times New Roman"/>
          <w:b/>
          <w:bCs/>
          <w:sz w:val="40"/>
          <w:szCs w:val="38"/>
        </w:rPr>
        <w:t xml:space="preserve"> stupně ZŠ</w:t>
      </w:r>
      <w:r>
        <w:rPr>
          <w:rFonts w:ascii="Arial Narrow" w:hAnsi="Arial Narrow" w:cs="Times New Roman"/>
          <w:sz w:val="40"/>
          <w:szCs w:val="38"/>
        </w:rPr>
        <w:t xml:space="preserve"> zveme na </w:t>
      </w:r>
      <w:r w:rsidRPr="00245964">
        <w:rPr>
          <w:rFonts w:ascii="Arial Narrow" w:hAnsi="Arial Narrow" w:cs="Times New Roman"/>
          <w:b/>
          <w:bCs/>
          <w:sz w:val="40"/>
          <w:szCs w:val="38"/>
        </w:rPr>
        <w:t xml:space="preserve">výpravu </w:t>
      </w:r>
      <w:r w:rsidR="00877332" w:rsidRPr="00245964">
        <w:rPr>
          <w:rFonts w:ascii="Arial Narrow" w:hAnsi="Arial Narrow" w:cs="Times New Roman"/>
          <w:b/>
          <w:bCs/>
          <w:sz w:val="40"/>
          <w:szCs w:val="38"/>
        </w:rPr>
        <w:t>do Rychlebských hor</w:t>
      </w:r>
      <w:r w:rsidR="00877332" w:rsidRPr="00245964">
        <w:rPr>
          <w:rFonts w:ascii="Arial Narrow" w:hAnsi="Arial Narrow" w:cs="Times New Roman"/>
          <w:b/>
          <w:bCs/>
          <w:sz w:val="40"/>
          <w:szCs w:val="38"/>
        </w:rPr>
        <w:br/>
      </w:r>
      <w:r>
        <w:rPr>
          <w:rFonts w:ascii="Arial Narrow" w:hAnsi="Arial Narrow" w:cs="Times New Roman"/>
          <w:sz w:val="40"/>
          <w:szCs w:val="38"/>
        </w:rPr>
        <w:t>27. – 31. 7</w:t>
      </w:r>
      <w:r w:rsidRPr="00877332">
        <w:rPr>
          <w:rFonts w:ascii="Arial Narrow" w:hAnsi="Arial Narrow" w:cs="Times New Roman"/>
          <w:sz w:val="40"/>
          <w:szCs w:val="40"/>
        </w:rPr>
        <w:t>.</w:t>
      </w:r>
      <w:r w:rsidR="00877332" w:rsidRPr="00877332">
        <w:rPr>
          <w:rFonts w:ascii="Arial Narrow" w:hAnsi="Arial Narrow" w:cs="Times New Roman"/>
          <w:sz w:val="40"/>
          <w:szCs w:val="40"/>
        </w:rPr>
        <w:t xml:space="preserve"> </w:t>
      </w:r>
      <w:r w:rsidR="00877332">
        <w:rPr>
          <w:rFonts w:ascii="Arial Narrow" w:hAnsi="Arial Narrow" w:cs="Times New Roman"/>
          <w:sz w:val="40"/>
          <w:szCs w:val="40"/>
        </w:rPr>
        <w:t xml:space="preserve">2026. </w:t>
      </w:r>
      <w:r w:rsidR="00877332">
        <w:rPr>
          <w:rFonts w:ascii="Arial Narrow" w:hAnsi="Arial Narrow"/>
          <w:sz w:val="40"/>
          <w:szCs w:val="40"/>
        </w:rPr>
        <w:t xml:space="preserve">Kdo má zájem, ať se ozve </w:t>
      </w:r>
      <w:r w:rsidR="00877332" w:rsidRPr="00877332">
        <w:rPr>
          <w:rFonts w:ascii="Arial Narrow" w:hAnsi="Arial Narrow"/>
          <w:sz w:val="40"/>
          <w:szCs w:val="40"/>
        </w:rPr>
        <w:t>na rybecky@dieceze.cz nebo tel 776 765</w:t>
      </w:r>
      <w:r w:rsidR="00877332">
        <w:rPr>
          <w:rFonts w:ascii="Arial Narrow" w:hAnsi="Arial Narrow"/>
          <w:sz w:val="40"/>
          <w:szCs w:val="40"/>
        </w:rPr>
        <w:t> </w:t>
      </w:r>
      <w:r w:rsidR="00877332" w:rsidRPr="00877332">
        <w:rPr>
          <w:rFonts w:ascii="Arial Narrow" w:hAnsi="Arial Narrow"/>
          <w:sz w:val="40"/>
          <w:szCs w:val="40"/>
        </w:rPr>
        <w:t>401</w:t>
      </w:r>
      <w:r w:rsidR="00877332">
        <w:rPr>
          <w:rFonts w:ascii="Arial Narrow" w:hAnsi="Arial Narrow"/>
          <w:sz w:val="40"/>
          <w:szCs w:val="40"/>
        </w:rPr>
        <w:t xml:space="preserve"> do 14. 6</w:t>
      </w:r>
      <w:r w:rsidR="00877332" w:rsidRPr="00877332">
        <w:rPr>
          <w:rFonts w:ascii="Arial Narrow" w:hAnsi="Arial Narrow"/>
          <w:sz w:val="40"/>
          <w:szCs w:val="40"/>
        </w:rPr>
        <w:t>.</w:t>
      </w:r>
      <w:r w:rsidR="00877332">
        <w:rPr>
          <w:rFonts w:ascii="Arial Narrow" w:hAnsi="Arial Narrow"/>
          <w:sz w:val="40"/>
          <w:szCs w:val="40"/>
        </w:rPr>
        <w:t xml:space="preserve"> 2026 </w:t>
      </w:r>
      <w:r w:rsidR="00877332" w:rsidRPr="00877332">
        <w:rPr>
          <w:rFonts w:ascii="Arial Narrow" w:hAnsi="Arial Narrow"/>
          <w:sz w:val="40"/>
          <w:szCs w:val="40"/>
        </w:rPr>
        <w:t>Těší se o. Josef</w:t>
      </w:r>
    </w:p>
    <w:p w14:paraId="264A8C16" w14:textId="77777777" w:rsidR="006A2964" w:rsidRPr="00612E9A" w:rsidRDefault="006A2964" w:rsidP="007330A3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Times New Roman"/>
          <w:sz w:val="8"/>
          <w:szCs w:val="8"/>
        </w:rPr>
      </w:pPr>
    </w:p>
    <w:p w14:paraId="7974928E" w14:textId="77777777" w:rsidR="007330A3" w:rsidRDefault="007330A3" w:rsidP="007330A3">
      <w:pPr>
        <w:widowControl w:val="0"/>
        <w:spacing w:after="0" w:line="240" w:lineRule="auto"/>
        <w:jc w:val="center"/>
        <w:rPr>
          <w:rFonts w:ascii="Arial Narrow" w:eastAsia="Times New Roman" w:hAnsi="Arial Narrow"/>
          <w:bCs/>
          <w:iCs/>
          <w:sz w:val="32"/>
          <w:szCs w:val="32"/>
        </w:rPr>
      </w:pPr>
      <w:proofErr w:type="spellStart"/>
      <w:r w:rsidRPr="00B40CB6">
        <w:rPr>
          <w:rFonts w:ascii="Arial Narrow" w:eastAsia="Times New Roman" w:hAnsi="Arial Narrow"/>
          <w:bCs/>
          <w:iCs/>
          <w:sz w:val="32"/>
          <w:szCs w:val="32"/>
        </w:rPr>
        <w:t>Ooo</w:t>
      </w:r>
      <w:proofErr w:type="spellEnd"/>
      <w:r w:rsidRPr="00B40CB6">
        <w:rPr>
          <w:rFonts w:ascii="Arial Narrow" w:eastAsia="Times New Roman" w:hAnsi="Arial Narrow"/>
          <w:bCs/>
          <w:iCs/>
          <w:sz w:val="32"/>
          <w:szCs w:val="32"/>
        </w:rPr>
        <w:t xml:space="preserve"> OOO </w:t>
      </w:r>
      <w:proofErr w:type="spellStart"/>
      <w:r w:rsidRPr="00B40CB6">
        <w:rPr>
          <w:rFonts w:ascii="Arial Narrow" w:eastAsia="Times New Roman" w:hAnsi="Arial Narrow"/>
          <w:bCs/>
          <w:iCs/>
          <w:sz w:val="32"/>
          <w:szCs w:val="32"/>
        </w:rPr>
        <w:t>ooO</w:t>
      </w:r>
      <w:proofErr w:type="spellEnd"/>
    </w:p>
    <w:p w14:paraId="29656C6D" w14:textId="77777777" w:rsidR="001409C1" w:rsidRPr="001409C1" w:rsidRDefault="001409C1" w:rsidP="007330A3">
      <w:pPr>
        <w:widowControl w:val="0"/>
        <w:spacing w:after="0" w:line="240" w:lineRule="auto"/>
        <w:jc w:val="center"/>
        <w:rPr>
          <w:rFonts w:ascii="Arial Narrow" w:eastAsia="Times New Roman" w:hAnsi="Arial Narrow"/>
          <w:bCs/>
          <w:iCs/>
          <w:sz w:val="8"/>
          <w:szCs w:val="8"/>
        </w:rPr>
      </w:pPr>
    </w:p>
    <w:p w14:paraId="173C0F69" w14:textId="74ADE27F" w:rsidR="002D5C20" w:rsidRPr="00413B89" w:rsidRDefault="00413B89" w:rsidP="00413B89">
      <w:pPr>
        <w:widowControl w:val="0"/>
        <w:spacing w:after="0" w:line="240" w:lineRule="auto"/>
        <w:ind w:left="284" w:hanging="284"/>
        <w:jc w:val="center"/>
        <w:rPr>
          <w:rFonts w:ascii="Arial Narrow" w:eastAsia="Times New Roman" w:hAnsi="Arial Narrow" w:cs="Times New Roman"/>
          <w:b/>
          <w:sz w:val="40"/>
          <w:szCs w:val="38"/>
        </w:rPr>
      </w:pPr>
      <w:r w:rsidRPr="00413B89">
        <w:rPr>
          <w:rFonts w:ascii="Arial Narrow" w:eastAsia="Times New Roman" w:hAnsi="Arial Narrow" w:cs="Times New Roman"/>
          <w:b/>
          <w:sz w:val="40"/>
          <w:szCs w:val="38"/>
        </w:rPr>
        <w:t>PROGRAM SLAVNOSTI BLAHOŘEČENÍ</w:t>
      </w:r>
    </w:p>
    <w:p w14:paraId="41E1A448" w14:textId="77777777" w:rsidR="002D5C20" w:rsidRDefault="002D5C20" w:rsidP="002D5C20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Times New Roman"/>
          <w:sz w:val="40"/>
          <w:szCs w:val="38"/>
        </w:rPr>
      </w:pPr>
      <w:r>
        <w:rPr>
          <w:rFonts w:ascii="Arial Narrow" w:eastAsia="Times New Roman" w:hAnsi="Arial Narrow" w:cs="Times New Roman"/>
          <w:sz w:val="40"/>
          <w:szCs w:val="38"/>
        </w:rPr>
        <w:t>8:00 otevření výstaviště</w:t>
      </w:r>
    </w:p>
    <w:p w14:paraId="2C95B347" w14:textId="6CCB82BB" w:rsidR="002D5C20" w:rsidRPr="00413B89" w:rsidRDefault="002D5C20" w:rsidP="002D5C20">
      <w:pPr>
        <w:widowControl w:val="0"/>
        <w:spacing w:after="0" w:line="240" w:lineRule="auto"/>
        <w:ind w:left="284"/>
        <w:rPr>
          <w:rFonts w:ascii="Arial Narrow" w:eastAsia="Times New Roman" w:hAnsi="Arial Narrow" w:cs="Times New Roman"/>
          <w:i/>
          <w:sz w:val="40"/>
          <w:szCs w:val="38"/>
        </w:rPr>
      </w:pPr>
      <w:r w:rsidRPr="00413B89">
        <w:rPr>
          <w:rFonts w:ascii="Arial Narrow" w:eastAsia="Times New Roman" w:hAnsi="Arial Narrow" w:cs="Times New Roman"/>
          <w:i/>
          <w:sz w:val="40"/>
          <w:szCs w:val="38"/>
        </w:rPr>
        <w:t>9:00 – 13:30 příležitost ke svaté zpovědi</w:t>
      </w:r>
    </w:p>
    <w:p w14:paraId="103C0B9F" w14:textId="56633738" w:rsidR="002D5C20" w:rsidRDefault="002D5C20" w:rsidP="002D5C20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Times New Roman"/>
          <w:sz w:val="40"/>
          <w:szCs w:val="38"/>
        </w:rPr>
      </w:pPr>
      <w:r w:rsidRPr="00413B89">
        <w:rPr>
          <w:rFonts w:ascii="Arial Narrow" w:eastAsia="Times New Roman" w:hAnsi="Arial Narrow" w:cs="Times New Roman"/>
          <w:b/>
          <w:sz w:val="40"/>
          <w:szCs w:val="38"/>
        </w:rPr>
        <w:t>9:30</w:t>
      </w:r>
      <w:r>
        <w:rPr>
          <w:rFonts w:ascii="Arial Narrow" w:eastAsia="Times New Roman" w:hAnsi="Arial Narrow" w:cs="Times New Roman"/>
          <w:sz w:val="40"/>
          <w:szCs w:val="38"/>
        </w:rPr>
        <w:t xml:space="preserve"> – 11:40 dopolední kulturně duchovní program, více na</w:t>
      </w:r>
      <w:r w:rsidRPr="002D5C20">
        <w:rPr>
          <w:rFonts w:ascii="Arial Narrow" w:eastAsia="Times New Roman" w:hAnsi="Arial Narrow" w:cs="Times New Roman"/>
          <w:i/>
          <w:sz w:val="40"/>
          <w:szCs w:val="38"/>
        </w:rPr>
        <w:t xml:space="preserve"> buladrbola.cz</w:t>
      </w:r>
    </w:p>
    <w:p w14:paraId="08D1F802" w14:textId="77777777" w:rsidR="002D5C20" w:rsidRDefault="002D5C20" w:rsidP="002D5C20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Times New Roman"/>
          <w:sz w:val="40"/>
          <w:szCs w:val="38"/>
        </w:rPr>
      </w:pPr>
      <w:r>
        <w:rPr>
          <w:rFonts w:ascii="Arial Narrow" w:eastAsia="Times New Roman" w:hAnsi="Arial Narrow" w:cs="Times New Roman"/>
          <w:sz w:val="40"/>
          <w:szCs w:val="38"/>
        </w:rPr>
        <w:t>11:45 – 14:00 polední pauza a dětský program</w:t>
      </w:r>
    </w:p>
    <w:p w14:paraId="5B65760D" w14:textId="2FCE83D6" w:rsidR="002D5C20" w:rsidRDefault="002D5C20" w:rsidP="002D5C20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Times New Roman"/>
          <w:sz w:val="40"/>
          <w:szCs w:val="38"/>
        </w:rPr>
      </w:pPr>
      <w:r w:rsidRPr="00413B89">
        <w:rPr>
          <w:rFonts w:ascii="Arial Narrow" w:eastAsia="Times New Roman" w:hAnsi="Arial Narrow" w:cs="Times New Roman"/>
          <w:b/>
          <w:sz w:val="40"/>
          <w:szCs w:val="38"/>
        </w:rPr>
        <w:t>14:30 SLAVNOSTNÍ MŠE SVATÁ</w:t>
      </w:r>
      <w:r>
        <w:rPr>
          <w:rFonts w:ascii="Arial Narrow" w:eastAsia="Times New Roman" w:hAnsi="Arial Narrow" w:cs="Times New Roman"/>
          <w:sz w:val="40"/>
          <w:szCs w:val="38"/>
        </w:rPr>
        <w:t xml:space="preserve"> v pavilonu P</w:t>
      </w:r>
    </w:p>
    <w:p w14:paraId="49BA9D94" w14:textId="0DA4798B" w:rsidR="002D5C20" w:rsidRPr="009B4FDE" w:rsidRDefault="002D5C20" w:rsidP="002D5C20">
      <w:pPr>
        <w:widowControl w:val="0"/>
        <w:spacing w:after="0" w:line="240" w:lineRule="auto"/>
        <w:ind w:left="284"/>
        <w:rPr>
          <w:rFonts w:ascii="Arial Narrow" w:eastAsia="Times New Roman" w:hAnsi="Arial Narrow" w:cs="Times New Roman"/>
          <w:b/>
          <w:bCs/>
          <w:i/>
          <w:sz w:val="36"/>
          <w:szCs w:val="38"/>
        </w:rPr>
      </w:pPr>
      <w:r w:rsidRPr="009B4FDE">
        <w:rPr>
          <w:rFonts w:ascii="Arial Narrow" w:eastAsia="Times New Roman" w:hAnsi="Arial Narrow" w:cs="Times New Roman"/>
          <w:b/>
          <w:bCs/>
          <w:i/>
          <w:sz w:val="36"/>
          <w:szCs w:val="38"/>
        </w:rPr>
        <w:t>do 13:30</w:t>
      </w:r>
      <w:r w:rsidRPr="00413B89">
        <w:rPr>
          <w:rFonts w:ascii="Arial Narrow" w:eastAsia="Times New Roman" w:hAnsi="Arial Narrow" w:cs="Times New Roman"/>
          <w:i/>
          <w:sz w:val="36"/>
          <w:szCs w:val="38"/>
        </w:rPr>
        <w:t xml:space="preserve"> je třeba </w:t>
      </w:r>
      <w:r w:rsidRPr="009B4FDE">
        <w:rPr>
          <w:rFonts w:ascii="Arial Narrow" w:eastAsia="Times New Roman" w:hAnsi="Arial Narrow" w:cs="Times New Roman"/>
          <w:b/>
          <w:bCs/>
          <w:i/>
          <w:sz w:val="36"/>
          <w:szCs w:val="38"/>
        </w:rPr>
        <w:t>projít kontrolní branou</w:t>
      </w:r>
    </w:p>
    <w:p w14:paraId="1D4CFCA9" w14:textId="374A3FC7" w:rsidR="00917070" w:rsidRPr="00413B89" w:rsidRDefault="002D5C20" w:rsidP="002D5C20">
      <w:pPr>
        <w:widowControl w:val="0"/>
        <w:spacing w:after="0" w:line="240" w:lineRule="auto"/>
        <w:ind w:left="284"/>
        <w:rPr>
          <w:rFonts w:ascii="Arial Narrow" w:eastAsia="ZodiakVariable-Bold" w:hAnsi="Arial Narrow" w:cs="ZodiakVariable-Bold"/>
          <w:bCs/>
          <w:i/>
          <w:sz w:val="36"/>
          <w:szCs w:val="38"/>
        </w:rPr>
      </w:pPr>
      <w:r w:rsidRPr="00413B89">
        <w:rPr>
          <w:rFonts w:ascii="Arial Narrow" w:eastAsia="Times New Roman" w:hAnsi="Arial Narrow" w:cs="Times New Roman"/>
          <w:i/>
          <w:sz w:val="36"/>
          <w:szCs w:val="38"/>
        </w:rPr>
        <w:t>po mši svaté bude možné uctít ostatky v pavilonu Z</w:t>
      </w:r>
    </w:p>
    <w:p w14:paraId="7A2124E0" w14:textId="77777777" w:rsidR="00877332" w:rsidRPr="001409C1" w:rsidRDefault="00877332" w:rsidP="007330A3">
      <w:pPr>
        <w:widowControl w:val="0"/>
        <w:spacing w:after="0" w:line="240" w:lineRule="auto"/>
        <w:jc w:val="center"/>
        <w:rPr>
          <w:rFonts w:ascii="Arial Narrow" w:eastAsia="Times New Roman" w:hAnsi="Arial Narrow"/>
          <w:bCs/>
          <w:iCs/>
          <w:sz w:val="8"/>
          <w:szCs w:val="8"/>
        </w:rPr>
      </w:pPr>
    </w:p>
    <w:p w14:paraId="10B6A27C" w14:textId="77777777" w:rsidR="001409C1" w:rsidRPr="00B246B8" w:rsidRDefault="001409C1" w:rsidP="001409C1">
      <w:pPr>
        <w:widowControl w:val="0"/>
        <w:suppressAutoHyphens/>
        <w:spacing w:after="0" w:line="240" w:lineRule="auto"/>
        <w:jc w:val="center"/>
        <w:rPr>
          <w:rFonts w:ascii="Arial Narrow" w:hAnsi="Arial Narrow" w:cs="Calibri"/>
          <w:i/>
          <w:sz w:val="36"/>
          <w:szCs w:val="34"/>
        </w:rPr>
      </w:pPr>
      <w:r w:rsidRPr="00B246B8">
        <w:rPr>
          <w:rFonts w:ascii="Arial Narrow" w:hAnsi="Arial Narrow" w:cs="Calibri"/>
          <w:i/>
          <w:sz w:val="36"/>
          <w:szCs w:val="34"/>
        </w:rPr>
        <w:t>ŘKF Tišnov, Kostelní 16, 666 01 Tišnov, farář: 776 765 401, kaplan: 721 544 182;</w:t>
      </w:r>
    </w:p>
    <w:p w14:paraId="0EA56831" w14:textId="3EF8FAE3" w:rsidR="00E84BF9" w:rsidRPr="00B246B8" w:rsidRDefault="001409C1" w:rsidP="001409C1">
      <w:pPr>
        <w:widowControl w:val="0"/>
        <w:suppressAutoHyphens/>
        <w:spacing w:after="0" w:line="240" w:lineRule="auto"/>
        <w:jc w:val="center"/>
        <w:rPr>
          <w:rFonts w:ascii="Arial Narrow" w:hAnsi="Arial Narrow" w:cs="Calibri"/>
          <w:i/>
          <w:sz w:val="44"/>
          <w:szCs w:val="34"/>
        </w:rPr>
      </w:pPr>
      <w:r w:rsidRPr="00B246B8">
        <w:rPr>
          <w:rFonts w:ascii="Arial Narrow" w:hAnsi="Arial Narrow" w:cs="Calibri"/>
          <w:i/>
          <w:sz w:val="36"/>
          <w:szCs w:val="34"/>
        </w:rPr>
        <w:t xml:space="preserve">rybecky@dieceze.cz; farnosttisnov.cz; </w:t>
      </w:r>
      <w:hyperlink r:id="rId9" w:tgtFrame="_blank" w:history="1">
        <w:r w:rsidRPr="00B246B8">
          <w:rPr>
            <w:rStyle w:val="Hypertextovodkaz"/>
            <w:rFonts w:ascii="Arial Narrow" w:hAnsi="Arial Narrow" w:cs="Calibri"/>
            <w:i/>
            <w:color w:val="auto"/>
            <w:sz w:val="36"/>
            <w:szCs w:val="34"/>
            <w:u w:val="none"/>
          </w:rPr>
          <w:t>facebook.com/</w:t>
        </w:r>
        <w:proofErr w:type="spellStart"/>
        <w:r w:rsidRPr="00B246B8">
          <w:rPr>
            <w:rStyle w:val="Hypertextovodkaz"/>
            <w:rFonts w:ascii="Arial Narrow" w:hAnsi="Arial Narrow" w:cs="Calibri"/>
            <w:i/>
            <w:color w:val="auto"/>
            <w:sz w:val="36"/>
            <w:szCs w:val="34"/>
            <w:u w:val="none"/>
          </w:rPr>
          <w:t>FarnostTisnovPredklasteri</w:t>
        </w:r>
        <w:proofErr w:type="spellEnd"/>
      </w:hyperlink>
    </w:p>
    <w:sectPr w:rsidR="00E84BF9" w:rsidRPr="00B246B8" w:rsidSect="00460EA2">
      <w:pgSz w:w="11906" w:h="16838" w:code="9"/>
      <w:pgMar w:top="567" w:right="737" w:bottom="284" w:left="39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1C4D9" w14:textId="77777777" w:rsidR="00C94E9C" w:rsidRDefault="00C94E9C" w:rsidP="006941FE">
      <w:pPr>
        <w:spacing w:after="0" w:line="240" w:lineRule="auto"/>
      </w:pPr>
      <w:r>
        <w:separator/>
      </w:r>
    </w:p>
  </w:endnote>
  <w:endnote w:type="continuationSeparator" w:id="0">
    <w:p w14:paraId="6D5B9EFE" w14:textId="77777777" w:rsidR="00C94E9C" w:rsidRDefault="00C94E9C" w:rsidP="00694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lper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ZodiakVariable-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08260" w14:textId="77777777" w:rsidR="00C94E9C" w:rsidRDefault="00C94E9C" w:rsidP="006941FE">
      <w:pPr>
        <w:spacing w:after="0" w:line="240" w:lineRule="auto"/>
      </w:pPr>
      <w:r>
        <w:separator/>
      </w:r>
    </w:p>
  </w:footnote>
  <w:footnote w:type="continuationSeparator" w:id="0">
    <w:p w14:paraId="6A016D48" w14:textId="77777777" w:rsidR="00C94E9C" w:rsidRDefault="00C94E9C" w:rsidP="006941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7" w15:restartNumberingAfterBreak="0">
    <w:nsid w:val="03FA46CE"/>
    <w:multiLevelType w:val="hybridMultilevel"/>
    <w:tmpl w:val="C4466B9E"/>
    <w:lvl w:ilvl="0" w:tplc="96FA985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sz w:val="2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F72EF"/>
    <w:multiLevelType w:val="hybridMultilevel"/>
    <w:tmpl w:val="17988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C95249"/>
    <w:multiLevelType w:val="hybridMultilevel"/>
    <w:tmpl w:val="1D8E1CA8"/>
    <w:lvl w:ilvl="0" w:tplc="C560AE5A">
      <w:start w:val="1"/>
      <w:numFmt w:val="decimal"/>
      <w:lvlText w:val="%1."/>
      <w:lvlJc w:val="left"/>
      <w:pPr>
        <w:ind w:left="588" w:hanging="360"/>
      </w:pPr>
      <w:rPr>
        <w:rFonts w:eastAsia="Times New Roman" w:hint="default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308" w:hanging="360"/>
      </w:pPr>
    </w:lvl>
    <w:lvl w:ilvl="2" w:tplc="0405001B" w:tentative="1">
      <w:start w:val="1"/>
      <w:numFmt w:val="lowerRoman"/>
      <w:lvlText w:val="%3."/>
      <w:lvlJc w:val="right"/>
      <w:pPr>
        <w:ind w:left="2028" w:hanging="180"/>
      </w:pPr>
    </w:lvl>
    <w:lvl w:ilvl="3" w:tplc="0405000F" w:tentative="1">
      <w:start w:val="1"/>
      <w:numFmt w:val="decimal"/>
      <w:lvlText w:val="%4."/>
      <w:lvlJc w:val="left"/>
      <w:pPr>
        <w:ind w:left="2748" w:hanging="360"/>
      </w:pPr>
    </w:lvl>
    <w:lvl w:ilvl="4" w:tplc="04050019" w:tentative="1">
      <w:start w:val="1"/>
      <w:numFmt w:val="lowerLetter"/>
      <w:lvlText w:val="%5."/>
      <w:lvlJc w:val="left"/>
      <w:pPr>
        <w:ind w:left="3468" w:hanging="360"/>
      </w:pPr>
    </w:lvl>
    <w:lvl w:ilvl="5" w:tplc="0405001B" w:tentative="1">
      <w:start w:val="1"/>
      <w:numFmt w:val="lowerRoman"/>
      <w:lvlText w:val="%6."/>
      <w:lvlJc w:val="right"/>
      <w:pPr>
        <w:ind w:left="4188" w:hanging="180"/>
      </w:pPr>
    </w:lvl>
    <w:lvl w:ilvl="6" w:tplc="0405000F" w:tentative="1">
      <w:start w:val="1"/>
      <w:numFmt w:val="decimal"/>
      <w:lvlText w:val="%7."/>
      <w:lvlJc w:val="left"/>
      <w:pPr>
        <w:ind w:left="4908" w:hanging="360"/>
      </w:pPr>
    </w:lvl>
    <w:lvl w:ilvl="7" w:tplc="04050019" w:tentative="1">
      <w:start w:val="1"/>
      <w:numFmt w:val="lowerLetter"/>
      <w:lvlText w:val="%8."/>
      <w:lvlJc w:val="left"/>
      <w:pPr>
        <w:ind w:left="5628" w:hanging="360"/>
      </w:pPr>
    </w:lvl>
    <w:lvl w:ilvl="8" w:tplc="0405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0" w15:restartNumberingAfterBreak="0">
    <w:nsid w:val="26B404EC"/>
    <w:multiLevelType w:val="hybridMultilevel"/>
    <w:tmpl w:val="943102B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6FF2E88"/>
    <w:multiLevelType w:val="hybridMultilevel"/>
    <w:tmpl w:val="B6161164"/>
    <w:lvl w:ilvl="0" w:tplc="5A225546">
      <w:start w:val="1"/>
      <w:numFmt w:val="decimal"/>
      <w:lvlText w:val="%1."/>
      <w:lvlJc w:val="left"/>
      <w:pPr>
        <w:ind w:left="728" w:hanging="360"/>
      </w:pPr>
      <w:rPr>
        <w:rFonts w:eastAsia="Times New Roman" w:hint="default"/>
        <w:i w:val="0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8" w:hanging="360"/>
      </w:pPr>
    </w:lvl>
    <w:lvl w:ilvl="2" w:tplc="0405001B" w:tentative="1">
      <w:start w:val="1"/>
      <w:numFmt w:val="lowerRoman"/>
      <w:lvlText w:val="%3."/>
      <w:lvlJc w:val="right"/>
      <w:pPr>
        <w:ind w:left="2168" w:hanging="180"/>
      </w:pPr>
    </w:lvl>
    <w:lvl w:ilvl="3" w:tplc="0405000F" w:tentative="1">
      <w:start w:val="1"/>
      <w:numFmt w:val="decimal"/>
      <w:lvlText w:val="%4."/>
      <w:lvlJc w:val="left"/>
      <w:pPr>
        <w:ind w:left="2888" w:hanging="360"/>
      </w:pPr>
    </w:lvl>
    <w:lvl w:ilvl="4" w:tplc="04050019" w:tentative="1">
      <w:start w:val="1"/>
      <w:numFmt w:val="lowerLetter"/>
      <w:lvlText w:val="%5."/>
      <w:lvlJc w:val="left"/>
      <w:pPr>
        <w:ind w:left="3608" w:hanging="360"/>
      </w:pPr>
    </w:lvl>
    <w:lvl w:ilvl="5" w:tplc="0405001B" w:tentative="1">
      <w:start w:val="1"/>
      <w:numFmt w:val="lowerRoman"/>
      <w:lvlText w:val="%6."/>
      <w:lvlJc w:val="right"/>
      <w:pPr>
        <w:ind w:left="4328" w:hanging="180"/>
      </w:pPr>
    </w:lvl>
    <w:lvl w:ilvl="6" w:tplc="0405000F" w:tentative="1">
      <w:start w:val="1"/>
      <w:numFmt w:val="decimal"/>
      <w:lvlText w:val="%7."/>
      <w:lvlJc w:val="left"/>
      <w:pPr>
        <w:ind w:left="5048" w:hanging="360"/>
      </w:pPr>
    </w:lvl>
    <w:lvl w:ilvl="7" w:tplc="04050019" w:tentative="1">
      <w:start w:val="1"/>
      <w:numFmt w:val="lowerLetter"/>
      <w:lvlText w:val="%8."/>
      <w:lvlJc w:val="left"/>
      <w:pPr>
        <w:ind w:left="5768" w:hanging="360"/>
      </w:pPr>
    </w:lvl>
    <w:lvl w:ilvl="8" w:tplc="040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2" w15:restartNumberingAfterBreak="0">
    <w:nsid w:val="2B010F15"/>
    <w:multiLevelType w:val="multilevel"/>
    <w:tmpl w:val="99FA8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FD75D2"/>
    <w:multiLevelType w:val="multilevel"/>
    <w:tmpl w:val="9D4E5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DD3239"/>
    <w:multiLevelType w:val="multilevel"/>
    <w:tmpl w:val="ECF29354"/>
    <w:lvl w:ilvl="0">
      <w:start w:val="1"/>
      <w:numFmt w:val="bullet"/>
      <w:lvlText w:val=""/>
      <w:lvlJc w:val="left"/>
      <w:pPr>
        <w:tabs>
          <w:tab w:val="num" w:pos="5322"/>
        </w:tabs>
        <w:ind w:left="532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B27255"/>
    <w:multiLevelType w:val="hybridMultilevel"/>
    <w:tmpl w:val="507E4B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253D4"/>
    <w:multiLevelType w:val="hybridMultilevel"/>
    <w:tmpl w:val="F1969A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B6BCD"/>
    <w:multiLevelType w:val="hybridMultilevel"/>
    <w:tmpl w:val="E3B8C1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66E14"/>
    <w:multiLevelType w:val="hybridMultilevel"/>
    <w:tmpl w:val="5F943E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EA75CC"/>
    <w:multiLevelType w:val="multilevel"/>
    <w:tmpl w:val="BBA89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A44F54"/>
    <w:multiLevelType w:val="hybridMultilevel"/>
    <w:tmpl w:val="93CC7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D3BBD"/>
    <w:multiLevelType w:val="hybridMultilevel"/>
    <w:tmpl w:val="B70CD948"/>
    <w:lvl w:ilvl="0" w:tplc="C4625860">
      <w:start w:val="1"/>
      <w:numFmt w:val="decimal"/>
      <w:lvlText w:val="%1."/>
      <w:lvlJc w:val="left"/>
      <w:pPr>
        <w:ind w:left="332" w:hanging="360"/>
      </w:pPr>
      <w:rPr>
        <w:rFonts w:eastAsia="Calibri" w:cs="Arial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52" w:hanging="360"/>
      </w:pPr>
    </w:lvl>
    <w:lvl w:ilvl="2" w:tplc="0405001B" w:tentative="1">
      <w:start w:val="1"/>
      <w:numFmt w:val="lowerRoman"/>
      <w:lvlText w:val="%3."/>
      <w:lvlJc w:val="right"/>
      <w:pPr>
        <w:ind w:left="1772" w:hanging="180"/>
      </w:pPr>
    </w:lvl>
    <w:lvl w:ilvl="3" w:tplc="0405000F" w:tentative="1">
      <w:start w:val="1"/>
      <w:numFmt w:val="decimal"/>
      <w:lvlText w:val="%4."/>
      <w:lvlJc w:val="left"/>
      <w:pPr>
        <w:ind w:left="2492" w:hanging="360"/>
      </w:pPr>
    </w:lvl>
    <w:lvl w:ilvl="4" w:tplc="04050019" w:tentative="1">
      <w:start w:val="1"/>
      <w:numFmt w:val="lowerLetter"/>
      <w:lvlText w:val="%5."/>
      <w:lvlJc w:val="left"/>
      <w:pPr>
        <w:ind w:left="3212" w:hanging="360"/>
      </w:pPr>
    </w:lvl>
    <w:lvl w:ilvl="5" w:tplc="0405001B" w:tentative="1">
      <w:start w:val="1"/>
      <w:numFmt w:val="lowerRoman"/>
      <w:lvlText w:val="%6."/>
      <w:lvlJc w:val="right"/>
      <w:pPr>
        <w:ind w:left="3932" w:hanging="180"/>
      </w:pPr>
    </w:lvl>
    <w:lvl w:ilvl="6" w:tplc="0405000F" w:tentative="1">
      <w:start w:val="1"/>
      <w:numFmt w:val="decimal"/>
      <w:lvlText w:val="%7."/>
      <w:lvlJc w:val="left"/>
      <w:pPr>
        <w:ind w:left="4652" w:hanging="360"/>
      </w:pPr>
    </w:lvl>
    <w:lvl w:ilvl="7" w:tplc="04050019" w:tentative="1">
      <w:start w:val="1"/>
      <w:numFmt w:val="lowerLetter"/>
      <w:lvlText w:val="%8."/>
      <w:lvlJc w:val="left"/>
      <w:pPr>
        <w:ind w:left="5372" w:hanging="360"/>
      </w:pPr>
    </w:lvl>
    <w:lvl w:ilvl="8" w:tplc="0405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22" w15:restartNumberingAfterBreak="0">
    <w:nsid w:val="5C353622"/>
    <w:multiLevelType w:val="multilevel"/>
    <w:tmpl w:val="D5CEC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E8036E"/>
    <w:multiLevelType w:val="hybridMultilevel"/>
    <w:tmpl w:val="8AB4B4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680FA3"/>
    <w:multiLevelType w:val="hybridMultilevel"/>
    <w:tmpl w:val="3F74A0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401837">
    <w:abstractNumId w:val="11"/>
  </w:num>
  <w:num w:numId="2" w16cid:durableId="973216228">
    <w:abstractNumId w:val="9"/>
  </w:num>
  <w:num w:numId="3" w16cid:durableId="405423119">
    <w:abstractNumId w:val="21"/>
  </w:num>
  <w:num w:numId="4" w16cid:durableId="894897857">
    <w:abstractNumId w:val="13"/>
  </w:num>
  <w:num w:numId="5" w16cid:durableId="528566451">
    <w:abstractNumId w:val="15"/>
  </w:num>
  <w:num w:numId="6" w16cid:durableId="446238491">
    <w:abstractNumId w:val="16"/>
  </w:num>
  <w:num w:numId="7" w16cid:durableId="27605652">
    <w:abstractNumId w:val="14"/>
  </w:num>
  <w:num w:numId="8" w16cid:durableId="356004652">
    <w:abstractNumId w:val="24"/>
  </w:num>
  <w:num w:numId="9" w16cid:durableId="1564680670">
    <w:abstractNumId w:val="7"/>
  </w:num>
  <w:num w:numId="10" w16cid:durableId="557324550">
    <w:abstractNumId w:val="0"/>
  </w:num>
  <w:num w:numId="11" w16cid:durableId="1852600603">
    <w:abstractNumId w:val="1"/>
  </w:num>
  <w:num w:numId="12" w16cid:durableId="991373431">
    <w:abstractNumId w:val="2"/>
  </w:num>
  <w:num w:numId="13" w16cid:durableId="1378360257">
    <w:abstractNumId w:val="3"/>
  </w:num>
  <w:num w:numId="14" w16cid:durableId="1180434869">
    <w:abstractNumId w:val="4"/>
  </w:num>
  <w:num w:numId="15" w16cid:durableId="1319726863">
    <w:abstractNumId w:val="5"/>
  </w:num>
  <w:num w:numId="16" w16cid:durableId="2079555251">
    <w:abstractNumId w:val="6"/>
  </w:num>
  <w:num w:numId="17" w16cid:durableId="1858345402">
    <w:abstractNumId w:val="8"/>
  </w:num>
  <w:num w:numId="18" w16cid:durableId="1331828956">
    <w:abstractNumId w:val="17"/>
  </w:num>
  <w:num w:numId="19" w16cid:durableId="1830516653">
    <w:abstractNumId w:val="23"/>
  </w:num>
  <w:num w:numId="20" w16cid:durableId="619796451">
    <w:abstractNumId w:val="18"/>
  </w:num>
  <w:num w:numId="21" w16cid:durableId="19017175">
    <w:abstractNumId w:val="20"/>
  </w:num>
  <w:num w:numId="22" w16cid:durableId="469980919">
    <w:abstractNumId w:val="10"/>
  </w:num>
  <w:num w:numId="23" w16cid:durableId="1677616571">
    <w:abstractNumId w:val="19"/>
  </w:num>
  <w:num w:numId="24" w16cid:durableId="1391685637">
    <w:abstractNumId w:val="12"/>
  </w:num>
  <w:num w:numId="25" w16cid:durableId="10235575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gutterAtTop/>
  <w:proofState w:spelling="clean" w:grammar="clean"/>
  <w:defaultTabStop w:val="227"/>
  <w:autoHyphenation/>
  <w:hyphenationZone w:val="425"/>
  <w:drawingGridHorizontalSpacing w:val="284"/>
  <w:drawingGridVerticalSpacing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024"/>
    <w:rsid w:val="0000028B"/>
    <w:rsid w:val="0000068C"/>
    <w:rsid w:val="0000098B"/>
    <w:rsid w:val="00000AAD"/>
    <w:rsid w:val="00000FD9"/>
    <w:rsid w:val="000013D1"/>
    <w:rsid w:val="000017C9"/>
    <w:rsid w:val="000019CD"/>
    <w:rsid w:val="00001CE9"/>
    <w:rsid w:val="00001F70"/>
    <w:rsid w:val="00001FC7"/>
    <w:rsid w:val="00001FEA"/>
    <w:rsid w:val="00001FFF"/>
    <w:rsid w:val="0000203F"/>
    <w:rsid w:val="000021E6"/>
    <w:rsid w:val="000029B7"/>
    <w:rsid w:val="00002AD7"/>
    <w:rsid w:val="00002C05"/>
    <w:rsid w:val="00002C25"/>
    <w:rsid w:val="00002C33"/>
    <w:rsid w:val="00003069"/>
    <w:rsid w:val="000031D3"/>
    <w:rsid w:val="00003269"/>
    <w:rsid w:val="000033A7"/>
    <w:rsid w:val="00003AA0"/>
    <w:rsid w:val="00003AE6"/>
    <w:rsid w:val="000045A1"/>
    <w:rsid w:val="00005122"/>
    <w:rsid w:val="000053B4"/>
    <w:rsid w:val="000053F5"/>
    <w:rsid w:val="0000570E"/>
    <w:rsid w:val="00005987"/>
    <w:rsid w:val="00005C94"/>
    <w:rsid w:val="00005D82"/>
    <w:rsid w:val="00005D93"/>
    <w:rsid w:val="000060D1"/>
    <w:rsid w:val="000061F1"/>
    <w:rsid w:val="00006279"/>
    <w:rsid w:val="0000644F"/>
    <w:rsid w:val="000064C3"/>
    <w:rsid w:val="000071E9"/>
    <w:rsid w:val="0000735D"/>
    <w:rsid w:val="000073FD"/>
    <w:rsid w:val="00007450"/>
    <w:rsid w:val="000077B1"/>
    <w:rsid w:val="00007845"/>
    <w:rsid w:val="000079DE"/>
    <w:rsid w:val="00007B10"/>
    <w:rsid w:val="00007F40"/>
    <w:rsid w:val="000103E5"/>
    <w:rsid w:val="0001090E"/>
    <w:rsid w:val="0001092C"/>
    <w:rsid w:val="00010E08"/>
    <w:rsid w:val="00010E4C"/>
    <w:rsid w:val="0001121F"/>
    <w:rsid w:val="000116A0"/>
    <w:rsid w:val="000117AD"/>
    <w:rsid w:val="00011AEB"/>
    <w:rsid w:val="00011B0A"/>
    <w:rsid w:val="00011F57"/>
    <w:rsid w:val="00012364"/>
    <w:rsid w:val="00012818"/>
    <w:rsid w:val="00013434"/>
    <w:rsid w:val="000134B8"/>
    <w:rsid w:val="000138F0"/>
    <w:rsid w:val="00013BB5"/>
    <w:rsid w:val="00013D0D"/>
    <w:rsid w:val="00013DA2"/>
    <w:rsid w:val="000140CC"/>
    <w:rsid w:val="00014222"/>
    <w:rsid w:val="00014650"/>
    <w:rsid w:val="000146AC"/>
    <w:rsid w:val="0001470A"/>
    <w:rsid w:val="00014A73"/>
    <w:rsid w:val="00015016"/>
    <w:rsid w:val="0001544A"/>
    <w:rsid w:val="000159E7"/>
    <w:rsid w:val="00015C2C"/>
    <w:rsid w:val="0001647C"/>
    <w:rsid w:val="00016B27"/>
    <w:rsid w:val="00016B36"/>
    <w:rsid w:val="00016D53"/>
    <w:rsid w:val="00016E0A"/>
    <w:rsid w:val="00016F88"/>
    <w:rsid w:val="000175A5"/>
    <w:rsid w:val="0001760E"/>
    <w:rsid w:val="00017988"/>
    <w:rsid w:val="000179B4"/>
    <w:rsid w:val="00017C21"/>
    <w:rsid w:val="00017DBE"/>
    <w:rsid w:val="000202C9"/>
    <w:rsid w:val="000202DF"/>
    <w:rsid w:val="0002051D"/>
    <w:rsid w:val="000208AB"/>
    <w:rsid w:val="00020BA1"/>
    <w:rsid w:val="00020DEF"/>
    <w:rsid w:val="000214A0"/>
    <w:rsid w:val="00021682"/>
    <w:rsid w:val="000216AB"/>
    <w:rsid w:val="000217C6"/>
    <w:rsid w:val="0002238B"/>
    <w:rsid w:val="000225A6"/>
    <w:rsid w:val="00022CEC"/>
    <w:rsid w:val="00023084"/>
    <w:rsid w:val="0002315A"/>
    <w:rsid w:val="000232FF"/>
    <w:rsid w:val="000234D5"/>
    <w:rsid w:val="000234F2"/>
    <w:rsid w:val="00023AF4"/>
    <w:rsid w:val="00023C50"/>
    <w:rsid w:val="00023F26"/>
    <w:rsid w:val="00024CAE"/>
    <w:rsid w:val="00024EE6"/>
    <w:rsid w:val="00024F38"/>
    <w:rsid w:val="00024FD1"/>
    <w:rsid w:val="00025477"/>
    <w:rsid w:val="00025DF0"/>
    <w:rsid w:val="00025EFE"/>
    <w:rsid w:val="00026C39"/>
    <w:rsid w:val="00026E95"/>
    <w:rsid w:val="00027018"/>
    <w:rsid w:val="0002713F"/>
    <w:rsid w:val="00027257"/>
    <w:rsid w:val="000272BF"/>
    <w:rsid w:val="00027513"/>
    <w:rsid w:val="00027886"/>
    <w:rsid w:val="00027ECB"/>
    <w:rsid w:val="00030104"/>
    <w:rsid w:val="000303E7"/>
    <w:rsid w:val="000304F8"/>
    <w:rsid w:val="00030AF5"/>
    <w:rsid w:val="00030ED4"/>
    <w:rsid w:val="000314F9"/>
    <w:rsid w:val="0003184C"/>
    <w:rsid w:val="000318F7"/>
    <w:rsid w:val="00031B05"/>
    <w:rsid w:val="00031C66"/>
    <w:rsid w:val="000324A6"/>
    <w:rsid w:val="000327C1"/>
    <w:rsid w:val="00032809"/>
    <w:rsid w:val="00032866"/>
    <w:rsid w:val="000330A7"/>
    <w:rsid w:val="00033D97"/>
    <w:rsid w:val="0003430C"/>
    <w:rsid w:val="00034824"/>
    <w:rsid w:val="000348E0"/>
    <w:rsid w:val="00034F18"/>
    <w:rsid w:val="00034FD4"/>
    <w:rsid w:val="0003513C"/>
    <w:rsid w:val="0003521B"/>
    <w:rsid w:val="0003527D"/>
    <w:rsid w:val="000356D7"/>
    <w:rsid w:val="0003585A"/>
    <w:rsid w:val="00035AB1"/>
    <w:rsid w:val="00035DFA"/>
    <w:rsid w:val="00035F87"/>
    <w:rsid w:val="0003602E"/>
    <w:rsid w:val="0003628C"/>
    <w:rsid w:val="0003706B"/>
    <w:rsid w:val="00037111"/>
    <w:rsid w:val="0003751F"/>
    <w:rsid w:val="0003758F"/>
    <w:rsid w:val="000378FE"/>
    <w:rsid w:val="00037CC9"/>
    <w:rsid w:val="00037D6E"/>
    <w:rsid w:val="0004013E"/>
    <w:rsid w:val="0004014B"/>
    <w:rsid w:val="00040158"/>
    <w:rsid w:val="000401F5"/>
    <w:rsid w:val="00040348"/>
    <w:rsid w:val="000405B4"/>
    <w:rsid w:val="00040869"/>
    <w:rsid w:val="00040A3B"/>
    <w:rsid w:val="00040AA5"/>
    <w:rsid w:val="0004102D"/>
    <w:rsid w:val="00041494"/>
    <w:rsid w:val="00041682"/>
    <w:rsid w:val="00041A46"/>
    <w:rsid w:val="00041B3B"/>
    <w:rsid w:val="00041C13"/>
    <w:rsid w:val="00041C85"/>
    <w:rsid w:val="00041F0D"/>
    <w:rsid w:val="000422D8"/>
    <w:rsid w:val="00042313"/>
    <w:rsid w:val="000423E7"/>
    <w:rsid w:val="0004241E"/>
    <w:rsid w:val="000424D3"/>
    <w:rsid w:val="0004265E"/>
    <w:rsid w:val="00042873"/>
    <w:rsid w:val="000434BE"/>
    <w:rsid w:val="000436AB"/>
    <w:rsid w:val="00043AF3"/>
    <w:rsid w:val="00043F97"/>
    <w:rsid w:val="000440A8"/>
    <w:rsid w:val="0004411F"/>
    <w:rsid w:val="0004479E"/>
    <w:rsid w:val="000448FB"/>
    <w:rsid w:val="000449E0"/>
    <w:rsid w:val="000449E4"/>
    <w:rsid w:val="00044EF4"/>
    <w:rsid w:val="0004511C"/>
    <w:rsid w:val="000457B4"/>
    <w:rsid w:val="0004588F"/>
    <w:rsid w:val="000462B0"/>
    <w:rsid w:val="0004632D"/>
    <w:rsid w:val="000463C6"/>
    <w:rsid w:val="000464B6"/>
    <w:rsid w:val="00046502"/>
    <w:rsid w:val="00046CEB"/>
    <w:rsid w:val="000476A1"/>
    <w:rsid w:val="00047919"/>
    <w:rsid w:val="00047EEB"/>
    <w:rsid w:val="0005052A"/>
    <w:rsid w:val="000507EB"/>
    <w:rsid w:val="00050B45"/>
    <w:rsid w:val="000512E3"/>
    <w:rsid w:val="0005212F"/>
    <w:rsid w:val="000521D3"/>
    <w:rsid w:val="00052B8B"/>
    <w:rsid w:val="00052C6E"/>
    <w:rsid w:val="00052D63"/>
    <w:rsid w:val="00052E69"/>
    <w:rsid w:val="00052EFB"/>
    <w:rsid w:val="00052F61"/>
    <w:rsid w:val="000532BA"/>
    <w:rsid w:val="0005341F"/>
    <w:rsid w:val="000534D7"/>
    <w:rsid w:val="0005350C"/>
    <w:rsid w:val="0005379F"/>
    <w:rsid w:val="00053899"/>
    <w:rsid w:val="00053B27"/>
    <w:rsid w:val="00054068"/>
    <w:rsid w:val="000543AB"/>
    <w:rsid w:val="00054474"/>
    <w:rsid w:val="00054A89"/>
    <w:rsid w:val="00054BCC"/>
    <w:rsid w:val="000552D5"/>
    <w:rsid w:val="00055779"/>
    <w:rsid w:val="0005582A"/>
    <w:rsid w:val="00055A31"/>
    <w:rsid w:val="00055EDA"/>
    <w:rsid w:val="000561AA"/>
    <w:rsid w:val="000562DC"/>
    <w:rsid w:val="0005681A"/>
    <w:rsid w:val="00056966"/>
    <w:rsid w:val="000569A8"/>
    <w:rsid w:val="00056CF4"/>
    <w:rsid w:val="00056E7B"/>
    <w:rsid w:val="00057513"/>
    <w:rsid w:val="00057890"/>
    <w:rsid w:val="00057B3C"/>
    <w:rsid w:val="00057B54"/>
    <w:rsid w:val="00057C53"/>
    <w:rsid w:val="00057F2B"/>
    <w:rsid w:val="00060137"/>
    <w:rsid w:val="0006057E"/>
    <w:rsid w:val="00060DEB"/>
    <w:rsid w:val="0006100E"/>
    <w:rsid w:val="00061047"/>
    <w:rsid w:val="0006110A"/>
    <w:rsid w:val="00061146"/>
    <w:rsid w:val="0006147D"/>
    <w:rsid w:val="00061683"/>
    <w:rsid w:val="00061B10"/>
    <w:rsid w:val="00061FF5"/>
    <w:rsid w:val="00062152"/>
    <w:rsid w:val="00062426"/>
    <w:rsid w:val="000626FB"/>
    <w:rsid w:val="000628F3"/>
    <w:rsid w:val="00062B18"/>
    <w:rsid w:val="00063751"/>
    <w:rsid w:val="00063855"/>
    <w:rsid w:val="00064179"/>
    <w:rsid w:val="00064586"/>
    <w:rsid w:val="00064F88"/>
    <w:rsid w:val="0006508F"/>
    <w:rsid w:val="000655D7"/>
    <w:rsid w:val="00065816"/>
    <w:rsid w:val="00066022"/>
    <w:rsid w:val="0006727D"/>
    <w:rsid w:val="000672E9"/>
    <w:rsid w:val="00067410"/>
    <w:rsid w:val="00067823"/>
    <w:rsid w:val="000678A0"/>
    <w:rsid w:val="00067A64"/>
    <w:rsid w:val="00067CDC"/>
    <w:rsid w:val="00070354"/>
    <w:rsid w:val="00070901"/>
    <w:rsid w:val="00070AE6"/>
    <w:rsid w:val="00071308"/>
    <w:rsid w:val="00071366"/>
    <w:rsid w:val="00071D3F"/>
    <w:rsid w:val="000723FB"/>
    <w:rsid w:val="000726CE"/>
    <w:rsid w:val="00072708"/>
    <w:rsid w:val="00072798"/>
    <w:rsid w:val="0007289F"/>
    <w:rsid w:val="000729FC"/>
    <w:rsid w:val="00072C06"/>
    <w:rsid w:val="00072C77"/>
    <w:rsid w:val="00072FF2"/>
    <w:rsid w:val="00073695"/>
    <w:rsid w:val="000739D5"/>
    <w:rsid w:val="000741B6"/>
    <w:rsid w:val="000745A5"/>
    <w:rsid w:val="000745B4"/>
    <w:rsid w:val="000745BA"/>
    <w:rsid w:val="0007494F"/>
    <w:rsid w:val="000755F7"/>
    <w:rsid w:val="0007598F"/>
    <w:rsid w:val="00075D94"/>
    <w:rsid w:val="00075F62"/>
    <w:rsid w:val="00076842"/>
    <w:rsid w:val="00076986"/>
    <w:rsid w:val="00076A12"/>
    <w:rsid w:val="00076CFC"/>
    <w:rsid w:val="00076D65"/>
    <w:rsid w:val="00076E34"/>
    <w:rsid w:val="00076EB6"/>
    <w:rsid w:val="00076F0A"/>
    <w:rsid w:val="00077B0E"/>
    <w:rsid w:val="00077B7F"/>
    <w:rsid w:val="00077B98"/>
    <w:rsid w:val="00077BF3"/>
    <w:rsid w:val="00080200"/>
    <w:rsid w:val="000802ED"/>
    <w:rsid w:val="00080947"/>
    <w:rsid w:val="00080C90"/>
    <w:rsid w:val="00080D37"/>
    <w:rsid w:val="000811B1"/>
    <w:rsid w:val="00081631"/>
    <w:rsid w:val="000816A3"/>
    <w:rsid w:val="000817C0"/>
    <w:rsid w:val="00081A36"/>
    <w:rsid w:val="00081B88"/>
    <w:rsid w:val="00081C21"/>
    <w:rsid w:val="00081CEA"/>
    <w:rsid w:val="00081D59"/>
    <w:rsid w:val="0008200E"/>
    <w:rsid w:val="000820B6"/>
    <w:rsid w:val="000820DD"/>
    <w:rsid w:val="0008217C"/>
    <w:rsid w:val="000821CF"/>
    <w:rsid w:val="00082540"/>
    <w:rsid w:val="00082588"/>
    <w:rsid w:val="000828D3"/>
    <w:rsid w:val="000835C3"/>
    <w:rsid w:val="000837D6"/>
    <w:rsid w:val="0008394E"/>
    <w:rsid w:val="00083A5E"/>
    <w:rsid w:val="00083B6A"/>
    <w:rsid w:val="000845BB"/>
    <w:rsid w:val="000845ED"/>
    <w:rsid w:val="00084756"/>
    <w:rsid w:val="0008512F"/>
    <w:rsid w:val="000855EA"/>
    <w:rsid w:val="000859E0"/>
    <w:rsid w:val="00085B6C"/>
    <w:rsid w:val="000861C8"/>
    <w:rsid w:val="000861D3"/>
    <w:rsid w:val="000862C5"/>
    <w:rsid w:val="00086349"/>
    <w:rsid w:val="0008785F"/>
    <w:rsid w:val="0009034A"/>
    <w:rsid w:val="0009036D"/>
    <w:rsid w:val="00090370"/>
    <w:rsid w:val="000906DA"/>
    <w:rsid w:val="000907F8"/>
    <w:rsid w:val="00090865"/>
    <w:rsid w:val="00090CD7"/>
    <w:rsid w:val="000910FC"/>
    <w:rsid w:val="00091131"/>
    <w:rsid w:val="0009118F"/>
    <w:rsid w:val="00091207"/>
    <w:rsid w:val="000914EA"/>
    <w:rsid w:val="000916B0"/>
    <w:rsid w:val="000919CC"/>
    <w:rsid w:val="00091EBB"/>
    <w:rsid w:val="000928FA"/>
    <w:rsid w:val="00092BAA"/>
    <w:rsid w:val="000932D9"/>
    <w:rsid w:val="00093534"/>
    <w:rsid w:val="000936B9"/>
    <w:rsid w:val="00093C8F"/>
    <w:rsid w:val="00093E15"/>
    <w:rsid w:val="00093F55"/>
    <w:rsid w:val="000940E9"/>
    <w:rsid w:val="0009448F"/>
    <w:rsid w:val="0009496D"/>
    <w:rsid w:val="000949C2"/>
    <w:rsid w:val="00094E57"/>
    <w:rsid w:val="00095216"/>
    <w:rsid w:val="0009523A"/>
    <w:rsid w:val="000957B6"/>
    <w:rsid w:val="00095D97"/>
    <w:rsid w:val="0009603B"/>
    <w:rsid w:val="00096156"/>
    <w:rsid w:val="00096A4C"/>
    <w:rsid w:val="00096BBD"/>
    <w:rsid w:val="000970AE"/>
    <w:rsid w:val="000977CA"/>
    <w:rsid w:val="0009790F"/>
    <w:rsid w:val="00097BC9"/>
    <w:rsid w:val="00097E08"/>
    <w:rsid w:val="00097EE3"/>
    <w:rsid w:val="00097FD2"/>
    <w:rsid w:val="00097FF0"/>
    <w:rsid w:val="000A00AA"/>
    <w:rsid w:val="000A01C4"/>
    <w:rsid w:val="000A02F3"/>
    <w:rsid w:val="000A07FE"/>
    <w:rsid w:val="000A0ACD"/>
    <w:rsid w:val="000A0D94"/>
    <w:rsid w:val="000A12A8"/>
    <w:rsid w:val="000A12CC"/>
    <w:rsid w:val="000A15D9"/>
    <w:rsid w:val="000A1D8E"/>
    <w:rsid w:val="000A1F38"/>
    <w:rsid w:val="000A24C7"/>
    <w:rsid w:val="000A285F"/>
    <w:rsid w:val="000A2C0F"/>
    <w:rsid w:val="000A3078"/>
    <w:rsid w:val="000A3AF6"/>
    <w:rsid w:val="000A4176"/>
    <w:rsid w:val="000A41AE"/>
    <w:rsid w:val="000A47C7"/>
    <w:rsid w:val="000A48BD"/>
    <w:rsid w:val="000A4DD9"/>
    <w:rsid w:val="000A51F2"/>
    <w:rsid w:val="000A5379"/>
    <w:rsid w:val="000A540F"/>
    <w:rsid w:val="000A62C8"/>
    <w:rsid w:val="000A642A"/>
    <w:rsid w:val="000A6449"/>
    <w:rsid w:val="000A705E"/>
    <w:rsid w:val="000A73C3"/>
    <w:rsid w:val="000A73DF"/>
    <w:rsid w:val="000A76FA"/>
    <w:rsid w:val="000A7938"/>
    <w:rsid w:val="000A7EA4"/>
    <w:rsid w:val="000B0264"/>
    <w:rsid w:val="000B03C1"/>
    <w:rsid w:val="000B0548"/>
    <w:rsid w:val="000B0722"/>
    <w:rsid w:val="000B0782"/>
    <w:rsid w:val="000B08C6"/>
    <w:rsid w:val="000B0E9B"/>
    <w:rsid w:val="000B11A2"/>
    <w:rsid w:val="000B12FD"/>
    <w:rsid w:val="000B130C"/>
    <w:rsid w:val="000B1346"/>
    <w:rsid w:val="000B1B2D"/>
    <w:rsid w:val="000B2534"/>
    <w:rsid w:val="000B2BA0"/>
    <w:rsid w:val="000B2D7D"/>
    <w:rsid w:val="000B3706"/>
    <w:rsid w:val="000B3A30"/>
    <w:rsid w:val="000B3F7C"/>
    <w:rsid w:val="000B411D"/>
    <w:rsid w:val="000B42D9"/>
    <w:rsid w:val="000B46B2"/>
    <w:rsid w:val="000B5001"/>
    <w:rsid w:val="000B505E"/>
    <w:rsid w:val="000B5391"/>
    <w:rsid w:val="000B5D6F"/>
    <w:rsid w:val="000B61B6"/>
    <w:rsid w:val="000B6325"/>
    <w:rsid w:val="000B645F"/>
    <w:rsid w:val="000B651D"/>
    <w:rsid w:val="000B65AC"/>
    <w:rsid w:val="000B66C7"/>
    <w:rsid w:val="000B6F19"/>
    <w:rsid w:val="000B704C"/>
    <w:rsid w:val="000B7064"/>
    <w:rsid w:val="000B7660"/>
    <w:rsid w:val="000B78BE"/>
    <w:rsid w:val="000B79AA"/>
    <w:rsid w:val="000B7A50"/>
    <w:rsid w:val="000B7C92"/>
    <w:rsid w:val="000B7EBF"/>
    <w:rsid w:val="000B7EE9"/>
    <w:rsid w:val="000C0031"/>
    <w:rsid w:val="000C0482"/>
    <w:rsid w:val="000C092B"/>
    <w:rsid w:val="000C0DD0"/>
    <w:rsid w:val="000C1209"/>
    <w:rsid w:val="000C1466"/>
    <w:rsid w:val="000C14E2"/>
    <w:rsid w:val="000C195E"/>
    <w:rsid w:val="000C1BCE"/>
    <w:rsid w:val="000C1DDB"/>
    <w:rsid w:val="000C2234"/>
    <w:rsid w:val="000C23B4"/>
    <w:rsid w:val="000C25D1"/>
    <w:rsid w:val="000C2A69"/>
    <w:rsid w:val="000C2CEC"/>
    <w:rsid w:val="000C350F"/>
    <w:rsid w:val="000C3837"/>
    <w:rsid w:val="000C3BB5"/>
    <w:rsid w:val="000C3EC1"/>
    <w:rsid w:val="000C3F52"/>
    <w:rsid w:val="000C4105"/>
    <w:rsid w:val="000C4158"/>
    <w:rsid w:val="000C4201"/>
    <w:rsid w:val="000C4299"/>
    <w:rsid w:val="000C44BD"/>
    <w:rsid w:val="000C4573"/>
    <w:rsid w:val="000C461A"/>
    <w:rsid w:val="000C4B7B"/>
    <w:rsid w:val="000C4B9B"/>
    <w:rsid w:val="000C4C0F"/>
    <w:rsid w:val="000C4E04"/>
    <w:rsid w:val="000C4FC4"/>
    <w:rsid w:val="000C5974"/>
    <w:rsid w:val="000C5A61"/>
    <w:rsid w:val="000C5B5A"/>
    <w:rsid w:val="000C5BCB"/>
    <w:rsid w:val="000C5DD5"/>
    <w:rsid w:val="000C63AF"/>
    <w:rsid w:val="000C694F"/>
    <w:rsid w:val="000C6B5C"/>
    <w:rsid w:val="000C6CAE"/>
    <w:rsid w:val="000C7435"/>
    <w:rsid w:val="000C788B"/>
    <w:rsid w:val="000C78E9"/>
    <w:rsid w:val="000C7A2C"/>
    <w:rsid w:val="000C7BFC"/>
    <w:rsid w:val="000C7EBC"/>
    <w:rsid w:val="000C7F53"/>
    <w:rsid w:val="000D0F93"/>
    <w:rsid w:val="000D1028"/>
    <w:rsid w:val="000D16BB"/>
    <w:rsid w:val="000D1A2D"/>
    <w:rsid w:val="000D1D88"/>
    <w:rsid w:val="000D21B6"/>
    <w:rsid w:val="000D22C6"/>
    <w:rsid w:val="000D29D3"/>
    <w:rsid w:val="000D2B05"/>
    <w:rsid w:val="000D2F21"/>
    <w:rsid w:val="000D316C"/>
    <w:rsid w:val="000D3637"/>
    <w:rsid w:val="000D3873"/>
    <w:rsid w:val="000D38E1"/>
    <w:rsid w:val="000D3A54"/>
    <w:rsid w:val="000D3ACE"/>
    <w:rsid w:val="000D3AED"/>
    <w:rsid w:val="000D470C"/>
    <w:rsid w:val="000D4ACD"/>
    <w:rsid w:val="000D4CA9"/>
    <w:rsid w:val="000D4E39"/>
    <w:rsid w:val="000D4E9E"/>
    <w:rsid w:val="000D4FCD"/>
    <w:rsid w:val="000D53B7"/>
    <w:rsid w:val="000D5563"/>
    <w:rsid w:val="000D569A"/>
    <w:rsid w:val="000D56CB"/>
    <w:rsid w:val="000D5838"/>
    <w:rsid w:val="000D5A7F"/>
    <w:rsid w:val="000D5DD5"/>
    <w:rsid w:val="000D6269"/>
    <w:rsid w:val="000D653F"/>
    <w:rsid w:val="000D687C"/>
    <w:rsid w:val="000D6E5B"/>
    <w:rsid w:val="000D7488"/>
    <w:rsid w:val="000D7555"/>
    <w:rsid w:val="000D78F8"/>
    <w:rsid w:val="000D7A1D"/>
    <w:rsid w:val="000D7D59"/>
    <w:rsid w:val="000E00F1"/>
    <w:rsid w:val="000E01BF"/>
    <w:rsid w:val="000E05D2"/>
    <w:rsid w:val="000E0706"/>
    <w:rsid w:val="000E0958"/>
    <w:rsid w:val="000E0F01"/>
    <w:rsid w:val="000E1283"/>
    <w:rsid w:val="000E1598"/>
    <w:rsid w:val="000E1890"/>
    <w:rsid w:val="000E18D6"/>
    <w:rsid w:val="000E1BEA"/>
    <w:rsid w:val="000E1BFB"/>
    <w:rsid w:val="000E1CC3"/>
    <w:rsid w:val="000E216E"/>
    <w:rsid w:val="000E2219"/>
    <w:rsid w:val="000E27CD"/>
    <w:rsid w:val="000E2DEF"/>
    <w:rsid w:val="000E2E2C"/>
    <w:rsid w:val="000E312E"/>
    <w:rsid w:val="000E323E"/>
    <w:rsid w:val="000E32B7"/>
    <w:rsid w:val="000E37B8"/>
    <w:rsid w:val="000E3E28"/>
    <w:rsid w:val="000E4083"/>
    <w:rsid w:val="000E411D"/>
    <w:rsid w:val="000E42A4"/>
    <w:rsid w:val="000E44B0"/>
    <w:rsid w:val="000E47D6"/>
    <w:rsid w:val="000E4971"/>
    <w:rsid w:val="000E4C7A"/>
    <w:rsid w:val="000E4CD6"/>
    <w:rsid w:val="000E4D24"/>
    <w:rsid w:val="000E4FE1"/>
    <w:rsid w:val="000E580C"/>
    <w:rsid w:val="000E5CC6"/>
    <w:rsid w:val="000E5E4D"/>
    <w:rsid w:val="000E612F"/>
    <w:rsid w:val="000E62FA"/>
    <w:rsid w:val="000E66A2"/>
    <w:rsid w:val="000E66F3"/>
    <w:rsid w:val="000E699B"/>
    <w:rsid w:val="000E6ACE"/>
    <w:rsid w:val="000E6F75"/>
    <w:rsid w:val="000E7126"/>
    <w:rsid w:val="000E7193"/>
    <w:rsid w:val="000E7269"/>
    <w:rsid w:val="000E72AA"/>
    <w:rsid w:val="000E772D"/>
    <w:rsid w:val="000E7817"/>
    <w:rsid w:val="000E7C02"/>
    <w:rsid w:val="000E7E89"/>
    <w:rsid w:val="000F0733"/>
    <w:rsid w:val="000F09D8"/>
    <w:rsid w:val="000F0A2E"/>
    <w:rsid w:val="000F0E5D"/>
    <w:rsid w:val="000F0EBD"/>
    <w:rsid w:val="000F0EF9"/>
    <w:rsid w:val="000F1200"/>
    <w:rsid w:val="000F14F4"/>
    <w:rsid w:val="000F15E5"/>
    <w:rsid w:val="000F181C"/>
    <w:rsid w:val="000F1E73"/>
    <w:rsid w:val="000F1EB8"/>
    <w:rsid w:val="000F2469"/>
    <w:rsid w:val="000F27E1"/>
    <w:rsid w:val="000F2A82"/>
    <w:rsid w:val="000F2B49"/>
    <w:rsid w:val="000F2C26"/>
    <w:rsid w:val="000F2EB7"/>
    <w:rsid w:val="000F2FC8"/>
    <w:rsid w:val="000F3071"/>
    <w:rsid w:val="000F316B"/>
    <w:rsid w:val="000F33D0"/>
    <w:rsid w:val="000F3905"/>
    <w:rsid w:val="000F4800"/>
    <w:rsid w:val="000F481B"/>
    <w:rsid w:val="000F48A2"/>
    <w:rsid w:val="000F49BF"/>
    <w:rsid w:val="000F4A42"/>
    <w:rsid w:val="000F4A45"/>
    <w:rsid w:val="000F4F42"/>
    <w:rsid w:val="000F51B5"/>
    <w:rsid w:val="000F52D4"/>
    <w:rsid w:val="000F546A"/>
    <w:rsid w:val="000F57BF"/>
    <w:rsid w:val="000F649C"/>
    <w:rsid w:val="000F6E84"/>
    <w:rsid w:val="000F6EDC"/>
    <w:rsid w:val="000F70AB"/>
    <w:rsid w:val="000F715F"/>
    <w:rsid w:val="000F7168"/>
    <w:rsid w:val="000F758E"/>
    <w:rsid w:val="000F7593"/>
    <w:rsid w:val="000F769D"/>
    <w:rsid w:val="000F7947"/>
    <w:rsid w:val="000F79F4"/>
    <w:rsid w:val="000F7A42"/>
    <w:rsid w:val="000F7AAC"/>
    <w:rsid w:val="000F7E4D"/>
    <w:rsid w:val="001000CC"/>
    <w:rsid w:val="00100972"/>
    <w:rsid w:val="00100C06"/>
    <w:rsid w:val="0010152D"/>
    <w:rsid w:val="00101586"/>
    <w:rsid w:val="00101AA9"/>
    <w:rsid w:val="00101B52"/>
    <w:rsid w:val="00101E91"/>
    <w:rsid w:val="001021F6"/>
    <w:rsid w:val="001028CD"/>
    <w:rsid w:val="0010292F"/>
    <w:rsid w:val="00102A88"/>
    <w:rsid w:val="00102AFC"/>
    <w:rsid w:val="00102E00"/>
    <w:rsid w:val="00102F57"/>
    <w:rsid w:val="00102FCF"/>
    <w:rsid w:val="00102FD7"/>
    <w:rsid w:val="00102FFB"/>
    <w:rsid w:val="00103894"/>
    <w:rsid w:val="00103DC9"/>
    <w:rsid w:val="00103F73"/>
    <w:rsid w:val="0010416E"/>
    <w:rsid w:val="001042BB"/>
    <w:rsid w:val="001042DB"/>
    <w:rsid w:val="0010441E"/>
    <w:rsid w:val="0010486D"/>
    <w:rsid w:val="0010501E"/>
    <w:rsid w:val="0010513F"/>
    <w:rsid w:val="0010523A"/>
    <w:rsid w:val="0010536E"/>
    <w:rsid w:val="001056E4"/>
    <w:rsid w:val="00105A69"/>
    <w:rsid w:val="00105D6A"/>
    <w:rsid w:val="001060E0"/>
    <w:rsid w:val="0010615E"/>
    <w:rsid w:val="00106241"/>
    <w:rsid w:val="00106671"/>
    <w:rsid w:val="00106792"/>
    <w:rsid w:val="00106B74"/>
    <w:rsid w:val="00106EC4"/>
    <w:rsid w:val="00106F84"/>
    <w:rsid w:val="00107C4F"/>
    <w:rsid w:val="00107C9A"/>
    <w:rsid w:val="00107DFC"/>
    <w:rsid w:val="00107E31"/>
    <w:rsid w:val="00107E93"/>
    <w:rsid w:val="0011029C"/>
    <w:rsid w:val="001104FC"/>
    <w:rsid w:val="001106B5"/>
    <w:rsid w:val="001107F5"/>
    <w:rsid w:val="00110C92"/>
    <w:rsid w:val="00110D3F"/>
    <w:rsid w:val="00110E67"/>
    <w:rsid w:val="0011120D"/>
    <w:rsid w:val="001113E9"/>
    <w:rsid w:val="00111878"/>
    <w:rsid w:val="00111AB1"/>
    <w:rsid w:val="00111E9F"/>
    <w:rsid w:val="00112064"/>
    <w:rsid w:val="001126DA"/>
    <w:rsid w:val="00113208"/>
    <w:rsid w:val="001132C5"/>
    <w:rsid w:val="001132ED"/>
    <w:rsid w:val="001133EC"/>
    <w:rsid w:val="001137F1"/>
    <w:rsid w:val="001139A3"/>
    <w:rsid w:val="001139AA"/>
    <w:rsid w:val="00113CC7"/>
    <w:rsid w:val="001142AD"/>
    <w:rsid w:val="00114874"/>
    <w:rsid w:val="00114A8B"/>
    <w:rsid w:val="00114CCE"/>
    <w:rsid w:val="001150AA"/>
    <w:rsid w:val="00115132"/>
    <w:rsid w:val="0011548F"/>
    <w:rsid w:val="00115543"/>
    <w:rsid w:val="001157B8"/>
    <w:rsid w:val="00115919"/>
    <w:rsid w:val="00115A2A"/>
    <w:rsid w:val="00115E78"/>
    <w:rsid w:val="001162E0"/>
    <w:rsid w:val="001162E3"/>
    <w:rsid w:val="0011633E"/>
    <w:rsid w:val="00116423"/>
    <w:rsid w:val="001164F6"/>
    <w:rsid w:val="00116817"/>
    <w:rsid w:val="0011683F"/>
    <w:rsid w:val="00116E47"/>
    <w:rsid w:val="00116E4E"/>
    <w:rsid w:val="001171A5"/>
    <w:rsid w:val="0011720A"/>
    <w:rsid w:val="001174D3"/>
    <w:rsid w:val="0011756C"/>
    <w:rsid w:val="001175B9"/>
    <w:rsid w:val="001175F4"/>
    <w:rsid w:val="001179C6"/>
    <w:rsid w:val="00117C9C"/>
    <w:rsid w:val="001200BF"/>
    <w:rsid w:val="0012068C"/>
    <w:rsid w:val="00120753"/>
    <w:rsid w:val="001207CE"/>
    <w:rsid w:val="00120BEE"/>
    <w:rsid w:val="001211F5"/>
    <w:rsid w:val="001215AC"/>
    <w:rsid w:val="00121890"/>
    <w:rsid w:val="00121A39"/>
    <w:rsid w:val="00121C0E"/>
    <w:rsid w:val="00122566"/>
    <w:rsid w:val="001231A8"/>
    <w:rsid w:val="001233A9"/>
    <w:rsid w:val="001234A1"/>
    <w:rsid w:val="001234F4"/>
    <w:rsid w:val="00123932"/>
    <w:rsid w:val="00123E79"/>
    <w:rsid w:val="00124015"/>
    <w:rsid w:val="00124056"/>
    <w:rsid w:val="001240A9"/>
    <w:rsid w:val="001243D0"/>
    <w:rsid w:val="0012499F"/>
    <w:rsid w:val="001249B4"/>
    <w:rsid w:val="00124A39"/>
    <w:rsid w:val="00124AA7"/>
    <w:rsid w:val="00124FDB"/>
    <w:rsid w:val="00125618"/>
    <w:rsid w:val="00125845"/>
    <w:rsid w:val="00126120"/>
    <w:rsid w:val="00126650"/>
    <w:rsid w:val="001268A2"/>
    <w:rsid w:val="00126F4A"/>
    <w:rsid w:val="001270EC"/>
    <w:rsid w:val="001271AE"/>
    <w:rsid w:val="001276D0"/>
    <w:rsid w:val="00127A72"/>
    <w:rsid w:val="00127B0D"/>
    <w:rsid w:val="001300FA"/>
    <w:rsid w:val="00130171"/>
    <w:rsid w:val="00130483"/>
    <w:rsid w:val="0013094B"/>
    <w:rsid w:val="00130B32"/>
    <w:rsid w:val="00130D5A"/>
    <w:rsid w:val="00130E76"/>
    <w:rsid w:val="001311F4"/>
    <w:rsid w:val="00131264"/>
    <w:rsid w:val="00131510"/>
    <w:rsid w:val="001316CE"/>
    <w:rsid w:val="001318A5"/>
    <w:rsid w:val="00131D21"/>
    <w:rsid w:val="00131FE4"/>
    <w:rsid w:val="00132088"/>
    <w:rsid w:val="001321CE"/>
    <w:rsid w:val="001321DC"/>
    <w:rsid w:val="00132491"/>
    <w:rsid w:val="001324EA"/>
    <w:rsid w:val="00132A53"/>
    <w:rsid w:val="00132C3C"/>
    <w:rsid w:val="00132C88"/>
    <w:rsid w:val="00132ECC"/>
    <w:rsid w:val="001332AE"/>
    <w:rsid w:val="0013358E"/>
    <w:rsid w:val="00133928"/>
    <w:rsid w:val="00133E8C"/>
    <w:rsid w:val="001340B2"/>
    <w:rsid w:val="00134E81"/>
    <w:rsid w:val="00134FFA"/>
    <w:rsid w:val="00135226"/>
    <w:rsid w:val="00135661"/>
    <w:rsid w:val="00135A6B"/>
    <w:rsid w:val="00135BE1"/>
    <w:rsid w:val="00135CD2"/>
    <w:rsid w:val="00135D16"/>
    <w:rsid w:val="00135E95"/>
    <w:rsid w:val="0013606E"/>
    <w:rsid w:val="00136440"/>
    <w:rsid w:val="0013658D"/>
    <w:rsid w:val="00136CDF"/>
    <w:rsid w:val="00136E85"/>
    <w:rsid w:val="0013734E"/>
    <w:rsid w:val="001377FB"/>
    <w:rsid w:val="00137B3C"/>
    <w:rsid w:val="001400EC"/>
    <w:rsid w:val="00140697"/>
    <w:rsid w:val="001409C1"/>
    <w:rsid w:val="00140D49"/>
    <w:rsid w:val="00140F48"/>
    <w:rsid w:val="00141084"/>
    <w:rsid w:val="001411E0"/>
    <w:rsid w:val="0014172C"/>
    <w:rsid w:val="001419A1"/>
    <w:rsid w:val="001419D1"/>
    <w:rsid w:val="00141A23"/>
    <w:rsid w:val="00141DE5"/>
    <w:rsid w:val="00141F70"/>
    <w:rsid w:val="00142579"/>
    <w:rsid w:val="0014293B"/>
    <w:rsid w:val="00142E32"/>
    <w:rsid w:val="001432A4"/>
    <w:rsid w:val="001437BF"/>
    <w:rsid w:val="00143B3D"/>
    <w:rsid w:val="00143BF1"/>
    <w:rsid w:val="00143C55"/>
    <w:rsid w:val="00143D75"/>
    <w:rsid w:val="001442E0"/>
    <w:rsid w:val="001443F5"/>
    <w:rsid w:val="001446FE"/>
    <w:rsid w:val="001448EB"/>
    <w:rsid w:val="00144C46"/>
    <w:rsid w:val="00144D4C"/>
    <w:rsid w:val="0014530A"/>
    <w:rsid w:val="00145588"/>
    <w:rsid w:val="00145CBC"/>
    <w:rsid w:val="00145F3E"/>
    <w:rsid w:val="0014603D"/>
    <w:rsid w:val="0014609C"/>
    <w:rsid w:val="0014622F"/>
    <w:rsid w:val="00146298"/>
    <w:rsid w:val="001462D3"/>
    <w:rsid w:val="001462F1"/>
    <w:rsid w:val="00146465"/>
    <w:rsid w:val="00146574"/>
    <w:rsid w:val="00146AB1"/>
    <w:rsid w:val="00146CA5"/>
    <w:rsid w:val="00146D7D"/>
    <w:rsid w:val="00146E3F"/>
    <w:rsid w:val="00147089"/>
    <w:rsid w:val="0014797C"/>
    <w:rsid w:val="001479F4"/>
    <w:rsid w:val="001501AF"/>
    <w:rsid w:val="0015063F"/>
    <w:rsid w:val="00150FEC"/>
    <w:rsid w:val="001511ED"/>
    <w:rsid w:val="00151481"/>
    <w:rsid w:val="001514B1"/>
    <w:rsid w:val="001515BD"/>
    <w:rsid w:val="0015196B"/>
    <w:rsid w:val="00151B10"/>
    <w:rsid w:val="00151F43"/>
    <w:rsid w:val="001521A9"/>
    <w:rsid w:val="00152691"/>
    <w:rsid w:val="00153453"/>
    <w:rsid w:val="0015364D"/>
    <w:rsid w:val="0015392F"/>
    <w:rsid w:val="00154172"/>
    <w:rsid w:val="001544C3"/>
    <w:rsid w:val="0015474B"/>
    <w:rsid w:val="00154F61"/>
    <w:rsid w:val="0015507D"/>
    <w:rsid w:val="001555C6"/>
    <w:rsid w:val="0015565A"/>
    <w:rsid w:val="0015584B"/>
    <w:rsid w:val="00155A18"/>
    <w:rsid w:val="00155DB7"/>
    <w:rsid w:val="00155F64"/>
    <w:rsid w:val="001561C8"/>
    <w:rsid w:val="001561FD"/>
    <w:rsid w:val="00156867"/>
    <w:rsid w:val="00156BDA"/>
    <w:rsid w:val="00156C03"/>
    <w:rsid w:val="00157210"/>
    <w:rsid w:val="001574AC"/>
    <w:rsid w:val="00157565"/>
    <w:rsid w:val="0015771A"/>
    <w:rsid w:val="001578E3"/>
    <w:rsid w:val="00157CFA"/>
    <w:rsid w:val="001604F4"/>
    <w:rsid w:val="0016050A"/>
    <w:rsid w:val="00160CA3"/>
    <w:rsid w:val="00160F26"/>
    <w:rsid w:val="00161063"/>
    <w:rsid w:val="00161115"/>
    <w:rsid w:val="0016158F"/>
    <w:rsid w:val="0016198B"/>
    <w:rsid w:val="00161A39"/>
    <w:rsid w:val="00161A9A"/>
    <w:rsid w:val="00161E44"/>
    <w:rsid w:val="00162291"/>
    <w:rsid w:val="001623A2"/>
    <w:rsid w:val="0016245D"/>
    <w:rsid w:val="0016323A"/>
    <w:rsid w:val="0016323E"/>
    <w:rsid w:val="00163473"/>
    <w:rsid w:val="0016360C"/>
    <w:rsid w:val="00163A2D"/>
    <w:rsid w:val="001640A4"/>
    <w:rsid w:val="001642A0"/>
    <w:rsid w:val="001642E2"/>
    <w:rsid w:val="0016433A"/>
    <w:rsid w:val="001644EA"/>
    <w:rsid w:val="00164A84"/>
    <w:rsid w:val="00164FF6"/>
    <w:rsid w:val="00165374"/>
    <w:rsid w:val="00165910"/>
    <w:rsid w:val="00165B76"/>
    <w:rsid w:val="00165FEE"/>
    <w:rsid w:val="001661A5"/>
    <w:rsid w:val="00166248"/>
    <w:rsid w:val="00166427"/>
    <w:rsid w:val="0016654F"/>
    <w:rsid w:val="001666CF"/>
    <w:rsid w:val="00166760"/>
    <w:rsid w:val="001667DD"/>
    <w:rsid w:val="00166960"/>
    <w:rsid w:val="001669BB"/>
    <w:rsid w:val="00166BCA"/>
    <w:rsid w:val="00166FCF"/>
    <w:rsid w:val="00167798"/>
    <w:rsid w:val="00167846"/>
    <w:rsid w:val="0016799A"/>
    <w:rsid w:val="001679C0"/>
    <w:rsid w:val="00167B05"/>
    <w:rsid w:val="0017028A"/>
    <w:rsid w:val="00170317"/>
    <w:rsid w:val="00170593"/>
    <w:rsid w:val="001705A8"/>
    <w:rsid w:val="001709DD"/>
    <w:rsid w:val="00170AC1"/>
    <w:rsid w:val="00170D31"/>
    <w:rsid w:val="00170D64"/>
    <w:rsid w:val="00170FD8"/>
    <w:rsid w:val="00171208"/>
    <w:rsid w:val="001713C3"/>
    <w:rsid w:val="00171742"/>
    <w:rsid w:val="0017184B"/>
    <w:rsid w:val="00171C58"/>
    <w:rsid w:val="00171D2F"/>
    <w:rsid w:val="001722B9"/>
    <w:rsid w:val="001724A8"/>
    <w:rsid w:val="0017260D"/>
    <w:rsid w:val="00172623"/>
    <w:rsid w:val="0017266F"/>
    <w:rsid w:val="00172ABB"/>
    <w:rsid w:val="00172B07"/>
    <w:rsid w:val="00172D5F"/>
    <w:rsid w:val="00172F49"/>
    <w:rsid w:val="001730D6"/>
    <w:rsid w:val="00173691"/>
    <w:rsid w:val="001736AE"/>
    <w:rsid w:val="001745E7"/>
    <w:rsid w:val="00174658"/>
    <w:rsid w:val="00174B48"/>
    <w:rsid w:val="00174C38"/>
    <w:rsid w:val="00174DF3"/>
    <w:rsid w:val="00175177"/>
    <w:rsid w:val="0017581B"/>
    <w:rsid w:val="00175FC9"/>
    <w:rsid w:val="001761EF"/>
    <w:rsid w:val="001767E8"/>
    <w:rsid w:val="00177817"/>
    <w:rsid w:val="00177B85"/>
    <w:rsid w:val="00177BE6"/>
    <w:rsid w:val="00177CE6"/>
    <w:rsid w:val="00180313"/>
    <w:rsid w:val="0018084B"/>
    <w:rsid w:val="00180975"/>
    <w:rsid w:val="0018135D"/>
    <w:rsid w:val="00181429"/>
    <w:rsid w:val="0018143C"/>
    <w:rsid w:val="00181F4A"/>
    <w:rsid w:val="00182020"/>
    <w:rsid w:val="0018215A"/>
    <w:rsid w:val="001824B7"/>
    <w:rsid w:val="00182535"/>
    <w:rsid w:val="00182DEB"/>
    <w:rsid w:val="001831AD"/>
    <w:rsid w:val="001831D3"/>
    <w:rsid w:val="00183234"/>
    <w:rsid w:val="00183509"/>
    <w:rsid w:val="001835A4"/>
    <w:rsid w:val="001837DD"/>
    <w:rsid w:val="001846F1"/>
    <w:rsid w:val="00184AAA"/>
    <w:rsid w:val="00184B0E"/>
    <w:rsid w:val="00184BCB"/>
    <w:rsid w:val="00185063"/>
    <w:rsid w:val="00185657"/>
    <w:rsid w:val="001859F9"/>
    <w:rsid w:val="00185A7A"/>
    <w:rsid w:val="00185C29"/>
    <w:rsid w:val="00185D9F"/>
    <w:rsid w:val="00185DC3"/>
    <w:rsid w:val="00186446"/>
    <w:rsid w:val="001864F1"/>
    <w:rsid w:val="00186D06"/>
    <w:rsid w:val="00186D3E"/>
    <w:rsid w:val="001875A3"/>
    <w:rsid w:val="001876B4"/>
    <w:rsid w:val="00187888"/>
    <w:rsid w:val="00187AC4"/>
    <w:rsid w:val="00187BDE"/>
    <w:rsid w:val="00187EF3"/>
    <w:rsid w:val="001900A6"/>
    <w:rsid w:val="00190231"/>
    <w:rsid w:val="00190267"/>
    <w:rsid w:val="00190CD7"/>
    <w:rsid w:val="001911E2"/>
    <w:rsid w:val="001911F1"/>
    <w:rsid w:val="00191289"/>
    <w:rsid w:val="0019152A"/>
    <w:rsid w:val="001918CD"/>
    <w:rsid w:val="0019205C"/>
    <w:rsid w:val="00192208"/>
    <w:rsid w:val="00192215"/>
    <w:rsid w:val="00192801"/>
    <w:rsid w:val="00192B5F"/>
    <w:rsid w:val="0019386C"/>
    <w:rsid w:val="0019391B"/>
    <w:rsid w:val="00193B55"/>
    <w:rsid w:val="00193B8C"/>
    <w:rsid w:val="00193D30"/>
    <w:rsid w:val="00193F36"/>
    <w:rsid w:val="0019441E"/>
    <w:rsid w:val="001948DA"/>
    <w:rsid w:val="001949F8"/>
    <w:rsid w:val="00194A42"/>
    <w:rsid w:val="00194AC9"/>
    <w:rsid w:val="00194BCD"/>
    <w:rsid w:val="00194CC0"/>
    <w:rsid w:val="00195056"/>
    <w:rsid w:val="00195DFC"/>
    <w:rsid w:val="00195E32"/>
    <w:rsid w:val="001961C0"/>
    <w:rsid w:val="001969AE"/>
    <w:rsid w:val="00196C1D"/>
    <w:rsid w:val="00196DCC"/>
    <w:rsid w:val="00196F55"/>
    <w:rsid w:val="00197068"/>
    <w:rsid w:val="00197155"/>
    <w:rsid w:val="001976EF"/>
    <w:rsid w:val="00197990"/>
    <w:rsid w:val="001979D6"/>
    <w:rsid w:val="00197ACA"/>
    <w:rsid w:val="00197BB3"/>
    <w:rsid w:val="00197C81"/>
    <w:rsid w:val="00197F40"/>
    <w:rsid w:val="00197FCC"/>
    <w:rsid w:val="001A03CA"/>
    <w:rsid w:val="001A03D0"/>
    <w:rsid w:val="001A0A77"/>
    <w:rsid w:val="001A0D21"/>
    <w:rsid w:val="001A0D9E"/>
    <w:rsid w:val="001A0F12"/>
    <w:rsid w:val="001A0F2D"/>
    <w:rsid w:val="001A13B0"/>
    <w:rsid w:val="001A1888"/>
    <w:rsid w:val="001A1B75"/>
    <w:rsid w:val="001A1BF5"/>
    <w:rsid w:val="001A1C14"/>
    <w:rsid w:val="001A1DCD"/>
    <w:rsid w:val="001A1EBB"/>
    <w:rsid w:val="001A1F18"/>
    <w:rsid w:val="001A20FF"/>
    <w:rsid w:val="001A21D8"/>
    <w:rsid w:val="001A2280"/>
    <w:rsid w:val="001A22FA"/>
    <w:rsid w:val="001A26C6"/>
    <w:rsid w:val="001A29A3"/>
    <w:rsid w:val="001A2A62"/>
    <w:rsid w:val="001A2C61"/>
    <w:rsid w:val="001A325D"/>
    <w:rsid w:val="001A351B"/>
    <w:rsid w:val="001A4069"/>
    <w:rsid w:val="001A435F"/>
    <w:rsid w:val="001A4548"/>
    <w:rsid w:val="001A50B2"/>
    <w:rsid w:val="001A50D8"/>
    <w:rsid w:val="001A53CF"/>
    <w:rsid w:val="001A549D"/>
    <w:rsid w:val="001A55F4"/>
    <w:rsid w:val="001A57C3"/>
    <w:rsid w:val="001A5867"/>
    <w:rsid w:val="001A5916"/>
    <w:rsid w:val="001A5956"/>
    <w:rsid w:val="001A5AD9"/>
    <w:rsid w:val="001A5B62"/>
    <w:rsid w:val="001A5B7E"/>
    <w:rsid w:val="001A5F05"/>
    <w:rsid w:val="001A602B"/>
    <w:rsid w:val="001A621F"/>
    <w:rsid w:val="001A661F"/>
    <w:rsid w:val="001A67BF"/>
    <w:rsid w:val="001A696C"/>
    <w:rsid w:val="001A69AA"/>
    <w:rsid w:val="001A6EF6"/>
    <w:rsid w:val="001A6FC8"/>
    <w:rsid w:val="001A71EC"/>
    <w:rsid w:val="001A7329"/>
    <w:rsid w:val="001A7503"/>
    <w:rsid w:val="001A7533"/>
    <w:rsid w:val="001A7620"/>
    <w:rsid w:val="001A794A"/>
    <w:rsid w:val="001A7F08"/>
    <w:rsid w:val="001B01AE"/>
    <w:rsid w:val="001B0208"/>
    <w:rsid w:val="001B0605"/>
    <w:rsid w:val="001B0786"/>
    <w:rsid w:val="001B0A55"/>
    <w:rsid w:val="001B0E78"/>
    <w:rsid w:val="001B1423"/>
    <w:rsid w:val="001B14E1"/>
    <w:rsid w:val="001B172D"/>
    <w:rsid w:val="001B17FF"/>
    <w:rsid w:val="001B19BF"/>
    <w:rsid w:val="001B21B2"/>
    <w:rsid w:val="001B22CA"/>
    <w:rsid w:val="001B25A8"/>
    <w:rsid w:val="001B2D84"/>
    <w:rsid w:val="001B2EC9"/>
    <w:rsid w:val="001B3371"/>
    <w:rsid w:val="001B33CC"/>
    <w:rsid w:val="001B3405"/>
    <w:rsid w:val="001B3D05"/>
    <w:rsid w:val="001B3D4E"/>
    <w:rsid w:val="001B407C"/>
    <w:rsid w:val="001B4513"/>
    <w:rsid w:val="001B482E"/>
    <w:rsid w:val="001B4BA1"/>
    <w:rsid w:val="001B6875"/>
    <w:rsid w:val="001B6BCA"/>
    <w:rsid w:val="001B6C85"/>
    <w:rsid w:val="001B7190"/>
    <w:rsid w:val="001B7352"/>
    <w:rsid w:val="001B776C"/>
    <w:rsid w:val="001B7810"/>
    <w:rsid w:val="001B7DCC"/>
    <w:rsid w:val="001C02D8"/>
    <w:rsid w:val="001C0404"/>
    <w:rsid w:val="001C066E"/>
    <w:rsid w:val="001C0B94"/>
    <w:rsid w:val="001C0DBA"/>
    <w:rsid w:val="001C125F"/>
    <w:rsid w:val="001C194D"/>
    <w:rsid w:val="001C2406"/>
    <w:rsid w:val="001C273F"/>
    <w:rsid w:val="001C28BC"/>
    <w:rsid w:val="001C2BE2"/>
    <w:rsid w:val="001C2DFD"/>
    <w:rsid w:val="001C3C5A"/>
    <w:rsid w:val="001C428D"/>
    <w:rsid w:val="001C445B"/>
    <w:rsid w:val="001C451F"/>
    <w:rsid w:val="001C4570"/>
    <w:rsid w:val="001C461F"/>
    <w:rsid w:val="001C48E8"/>
    <w:rsid w:val="001C4A86"/>
    <w:rsid w:val="001C4D1B"/>
    <w:rsid w:val="001C4F37"/>
    <w:rsid w:val="001C50E7"/>
    <w:rsid w:val="001C54CB"/>
    <w:rsid w:val="001C560F"/>
    <w:rsid w:val="001C57AD"/>
    <w:rsid w:val="001C5904"/>
    <w:rsid w:val="001C59D5"/>
    <w:rsid w:val="001C5AF6"/>
    <w:rsid w:val="001C62CB"/>
    <w:rsid w:val="001C6B84"/>
    <w:rsid w:val="001C6BAD"/>
    <w:rsid w:val="001C7186"/>
    <w:rsid w:val="001C75CF"/>
    <w:rsid w:val="001C75D0"/>
    <w:rsid w:val="001C775A"/>
    <w:rsid w:val="001D0065"/>
    <w:rsid w:val="001D014F"/>
    <w:rsid w:val="001D03C5"/>
    <w:rsid w:val="001D04CD"/>
    <w:rsid w:val="001D0754"/>
    <w:rsid w:val="001D08FC"/>
    <w:rsid w:val="001D0919"/>
    <w:rsid w:val="001D0C37"/>
    <w:rsid w:val="001D0C8F"/>
    <w:rsid w:val="001D114E"/>
    <w:rsid w:val="001D1455"/>
    <w:rsid w:val="001D158F"/>
    <w:rsid w:val="001D189A"/>
    <w:rsid w:val="001D1AAF"/>
    <w:rsid w:val="001D203E"/>
    <w:rsid w:val="001D20AD"/>
    <w:rsid w:val="001D229C"/>
    <w:rsid w:val="001D23B0"/>
    <w:rsid w:val="001D261E"/>
    <w:rsid w:val="001D27C9"/>
    <w:rsid w:val="001D2A28"/>
    <w:rsid w:val="001D2B09"/>
    <w:rsid w:val="001D2B98"/>
    <w:rsid w:val="001D2F4C"/>
    <w:rsid w:val="001D302D"/>
    <w:rsid w:val="001D30C9"/>
    <w:rsid w:val="001D3542"/>
    <w:rsid w:val="001D3623"/>
    <w:rsid w:val="001D36E4"/>
    <w:rsid w:val="001D3874"/>
    <w:rsid w:val="001D387E"/>
    <w:rsid w:val="001D3C72"/>
    <w:rsid w:val="001D4253"/>
    <w:rsid w:val="001D4763"/>
    <w:rsid w:val="001D48DE"/>
    <w:rsid w:val="001D4A39"/>
    <w:rsid w:val="001D4AF0"/>
    <w:rsid w:val="001D4C6E"/>
    <w:rsid w:val="001D5041"/>
    <w:rsid w:val="001D5632"/>
    <w:rsid w:val="001D5AED"/>
    <w:rsid w:val="001D5C38"/>
    <w:rsid w:val="001D5C52"/>
    <w:rsid w:val="001D6168"/>
    <w:rsid w:val="001D651D"/>
    <w:rsid w:val="001D691E"/>
    <w:rsid w:val="001D6A5F"/>
    <w:rsid w:val="001D6B27"/>
    <w:rsid w:val="001D6CC5"/>
    <w:rsid w:val="001D6D61"/>
    <w:rsid w:val="001D6F18"/>
    <w:rsid w:val="001D6F74"/>
    <w:rsid w:val="001D72C8"/>
    <w:rsid w:val="001D74D5"/>
    <w:rsid w:val="001D7B0A"/>
    <w:rsid w:val="001D7EFA"/>
    <w:rsid w:val="001E0564"/>
    <w:rsid w:val="001E0DE6"/>
    <w:rsid w:val="001E1578"/>
    <w:rsid w:val="001E17BD"/>
    <w:rsid w:val="001E1A25"/>
    <w:rsid w:val="001E1A7F"/>
    <w:rsid w:val="001E1CAB"/>
    <w:rsid w:val="001E1D22"/>
    <w:rsid w:val="001E1DB9"/>
    <w:rsid w:val="001E21B8"/>
    <w:rsid w:val="001E2409"/>
    <w:rsid w:val="001E270C"/>
    <w:rsid w:val="001E296C"/>
    <w:rsid w:val="001E2A81"/>
    <w:rsid w:val="001E2DE7"/>
    <w:rsid w:val="001E3198"/>
    <w:rsid w:val="001E393B"/>
    <w:rsid w:val="001E3F58"/>
    <w:rsid w:val="001E4095"/>
    <w:rsid w:val="001E488F"/>
    <w:rsid w:val="001E48BA"/>
    <w:rsid w:val="001E4A29"/>
    <w:rsid w:val="001E4F97"/>
    <w:rsid w:val="001E50EA"/>
    <w:rsid w:val="001E54D6"/>
    <w:rsid w:val="001E58EA"/>
    <w:rsid w:val="001E5F79"/>
    <w:rsid w:val="001E650E"/>
    <w:rsid w:val="001E69CD"/>
    <w:rsid w:val="001E6A7A"/>
    <w:rsid w:val="001E6B5F"/>
    <w:rsid w:val="001E6CBA"/>
    <w:rsid w:val="001E6EF1"/>
    <w:rsid w:val="001E6EFB"/>
    <w:rsid w:val="001E6FD1"/>
    <w:rsid w:val="001E6FEA"/>
    <w:rsid w:val="001E700E"/>
    <w:rsid w:val="001E705A"/>
    <w:rsid w:val="001E71B3"/>
    <w:rsid w:val="001E7308"/>
    <w:rsid w:val="001E7809"/>
    <w:rsid w:val="001E795E"/>
    <w:rsid w:val="001E7A52"/>
    <w:rsid w:val="001E7AEB"/>
    <w:rsid w:val="001E7E1B"/>
    <w:rsid w:val="001E7FA4"/>
    <w:rsid w:val="001E7FEC"/>
    <w:rsid w:val="001F00D7"/>
    <w:rsid w:val="001F00F9"/>
    <w:rsid w:val="001F01CE"/>
    <w:rsid w:val="001F02DA"/>
    <w:rsid w:val="001F0389"/>
    <w:rsid w:val="001F0530"/>
    <w:rsid w:val="001F0618"/>
    <w:rsid w:val="001F0A5E"/>
    <w:rsid w:val="001F0B33"/>
    <w:rsid w:val="001F0D45"/>
    <w:rsid w:val="001F121E"/>
    <w:rsid w:val="001F153B"/>
    <w:rsid w:val="001F16A7"/>
    <w:rsid w:val="001F1CEF"/>
    <w:rsid w:val="001F2318"/>
    <w:rsid w:val="001F2C3F"/>
    <w:rsid w:val="001F347E"/>
    <w:rsid w:val="001F37DC"/>
    <w:rsid w:val="001F4162"/>
    <w:rsid w:val="001F4255"/>
    <w:rsid w:val="001F49CD"/>
    <w:rsid w:val="001F4E09"/>
    <w:rsid w:val="001F4E3B"/>
    <w:rsid w:val="001F4EC0"/>
    <w:rsid w:val="001F508C"/>
    <w:rsid w:val="001F55AA"/>
    <w:rsid w:val="001F55B3"/>
    <w:rsid w:val="001F5F43"/>
    <w:rsid w:val="001F610D"/>
    <w:rsid w:val="001F6495"/>
    <w:rsid w:val="001F674C"/>
    <w:rsid w:val="001F730A"/>
    <w:rsid w:val="001F7494"/>
    <w:rsid w:val="001F75C8"/>
    <w:rsid w:val="001F7638"/>
    <w:rsid w:val="001F783F"/>
    <w:rsid w:val="001F78E0"/>
    <w:rsid w:val="001F7CD8"/>
    <w:rsid w:val="001F7E9D"/>
    <w:rsid w:val="001F7F49"/>
    <w:rsid w:val="00200077"/>
    <w:rsid w:val="00200131"/>
    <w:rsid w:val="00200A58"/>
    <w:rsid w:val="00200E51"/>
    <w:rsid w:val="0020105D"/>
    <w:rsid w:val="002012FF"/>
    <w:rsid w:val="00201742"/>
    <w:rsid w:val="002019A2"/>
    <w:rsid w:val="00201CB1"/>
    <w:rsid w:val="00201CC6"/>
    <w:rsid w:val="002021C3"/>
    <w:rsid w:val="00202666"/>
    <w:rsid w:val="00202810"/>
    <w:rsid w:val="00202DA4"/>
    <w:rsid w:val="0020370A"/>
    <w:rsid w:val="00203909"/>
    <w:rsid w:val="00203B24"/>
    <w:rsid w:val="00204309"/>
    <w:rsid w:val="002045A2"/>
    <w:rsid w:val="002047B0"/>
    <w:rsid w:val="0020523C"/>
    <w:rsid w:val="00205389"/>
    <w:rsid w:val="00205541"/>
    <w:rsid w:val="002056AE"/>
    <w:rsid w:val="00205BBA"/>
    <w:rsid w:val="002060E2"/>
    <w:rsid w:val="00206140"/>
    <w:rsid w:val="00206579"/>
    <w:rsid w:val="00206E09"/>
    <w:rsid w:val="00206F7A"/>
    <w:rsid w:val="0020700F"/>
    <w:rsid w:val="002073E1"/>
    <w:rsid w:val="00207626"/>
    <w:rsid w:val="0021019F"/>
    <w:rsid w:val="002102C3"/>
    <w:rsid w:val="00210490"/>
    <w:rsid w:val="00210578"/>
    <w:rsid w:val="002112E4"/>
    <w:rsid w:val="00211785"/>
    <w:rsid w:val="002117BE"/>
    <w:rsid w:val="00211B52"/>
    <w:rsid w:val="00211F98"/>
    <w:rsid w:val="0021236B"/>
    <w:rsid w:val="0021237F"/>
    <w:rsid w:val="00212584"/>
    <w:rsid w:val="00212604"/>
    <w:rsid w:val="002127A2"/>
    <w:rsid w:val="00212DD2"/>
    <w:rsid w:val="00212EDD"/>
    <w:rsid w:val="00213542"/>
    <w:rsid w:val="0021363D"/>
    <w:rsid w:val="00213BED"/>
    <w:rsid w:val="00213CCC"/>
    <w:rsid w:val="002143BE"/>
    <w:rsid w:val="00214403"/>
    <w:rsid w:val="0021450F"/>
    <w:rsid w:val="00214720"/>
    <w:rsid w:val="00214725"/>
    <w:rsid w:val="002148E7"/>
    <w:rsid w:val="00214BCA"/>
    <w:rsid w:val="00214E01"/>
    <w:rsid w:val="00215092"/>
    <w:rsid w:val="002151C4"/>
    <w:rsid w:val="0021556A"/>
    <w:rsid w:val="002157BD"/>
    <w:rsid w:val="0021588D"/>
    <w:rsid w:val="00215AE0"/>
    <w:rsid w:val="00215D18"/>
    <w:rsid w:val="00215DF1"/>
    <w:rsid w:val="00215F97"/>
    <w:rsid w:val="00216028"/>
    <w:rsid w:val="00216221"/>
    <w:rsid w:val="00216280"/>
    <w:rsid w:val="0021629E"/>
    <w:rsid w:val="00216532"/>
    <w:rsid w:val="002165A3"/>
    <w:rsid w:val="00217280"/>
    <w:rsid w:val="002173EA"/>
    <w:rsid w:val="002174AA"/>
    <w:rsid w:val="00217C41"/>
    <w:rsid w:val="00217E4D"/>
    <w:rsid w:val="00217E52"/>
    <w:rsid w:val="00220B6C"/>
    <w:rsid w:val="00220F57"/>
    <w:rsid w:val="00221143"/>
    <w:rsid w:val="00221B10"/>
    <w:rsid w:val="00221B87"/>
    <w:rsid w:val="00221BB5"/>
    <w:rsid w:val="00221D66"/>
    <w:rsid w:val="00221EE4"/>
    <w:rsid w:val="0022235C"/>
    <w:rsid w:val="002225A2"/>
    <w:rsid w:val="00222AE4"/>
    <w:rsid w:val="00222DC6"/>
    <w:rsid w:val="002230C9"/>
    <w:rsid w:val="00223437"/>
    <w:rsid w:val="00223439"/>
    <w:rsid w:val="002234C6"/>
    <w:rsid w:val="002235A9"/>
    <w:rsid w:val="00223A67"/>
    <w:rsid w:val="00223ACC"/>
    <w:rsid w:val="0022404A"/>
    <w:rsid w:val="0022414F"/>
    <w:rsid w:val="0022453C"/>
    <w:rsid w:val="002247C9"/>
    <w:rsid w:val="002247F6"/>
    <w:rsid w:val="00225094"/>
    <w:rsid w:val="002251AD"/>
    <w:rsid w:val="002253EF"/>
    <w:rsid w:val="002255FE"/>
    <w:rsid w:val="00225E7E"/>
    <w:rsid w:val="002262A7"/>
    <w:rsid w:val="00226444"/>
    <w:rsid w:val="0022696C"/>
    <w:rsid w:val="00227190"/>
    <w:rsid w:val="002274B1"/>
    <w:rsid w:val="002276DF"/>
    <w:rsid w:val="0022787E"/>
    <w:rsid w:val="002278A8"/>
    <w:rsid w:val="0022790D"/>
    <w:rsid w:val="00227960"/>
    <w:rsid w:val="00227AE3"/>
    <w:rsid w:val="00227F47"/>
    <w:rsid w:val="0023015A"/>
    <w:rsid w:val="00230223"/>
    <w:rsid w:val="002307D4"/>
    <w:rsid w:val="0023087D"/>
    <w:rsid w:val="00230B79"/>
    <w:rsid w:val="00230DDE"/>
    <w:rsid w:val="00230F2D"/>
    <w:rsid w:val="00230FD2"/>
    <w:rsid w:val="002313C4"/>
    <w:rsid w:val="0023153C"/>
    <w:rsid w:val="00231B72"/>
    <w:rsid w:val="00231C58"/>
    <w:rsid w:val="00232181"/>
    <w:rsid w:val="002323FB"/>
    <w:rsid w:val="00232459"/>
    <w:rsid w:val="002324D7"/>
    <w:rsid w:val="00232572"/>
    <w:rsid w:val="0023264C"/>
    <w:rsid w:val="00232A0F"/>
    <w:rsid w:val="002336DF"/>
    <w:rsid w:val="00233BEA"/>
    <w:rsid w:val="002344D7"/>
    <w:rsid w:val="00234B2D"/>
    <w:rsid w:val="00234C5F"/>
    <w:rsid w:val="00234D93"/>
    <w:rsid w:val="00234E77"/>
    <w:rsid w:val="00235066"/>
    <w:rsid w:val="00235109"/>
    <w:rsid w:val="0023517B"/>
    <w:rsid w:val="0023589D"/>
    <w:rsid w:val="00235BB8"/>
    <w:rsid w:val="00235D90"/>
    <w:rsid w:val="0023624C"/>
    <w:rsid w:val="002365F7"/>
    <w:rsid w:val="002366BF"/>
    <w:rsid w:val="00236789"/>
    <w:rsid w:val="00236CA6"/>
    <w:rsid w:val="00236D86"/>
    <w:rsid w:val="00236D8D"/>
    <w:rsid w:val="0023707C"/>
    <w:rsid w:val="00237241"/>
    <w:rsid w:val="002372C9"/>
    <w:rsid w:val="002379C8"/>
    <w:rsid w:val="00237AA0"/>
    <w:rsid w:val="00237E95"/>
    <w:rsid w:val="00237F78"/>
    <w:rsid w:val="002401B3"/>
    <w:rsid w:val="002401CE"/>
    <w:rsid w:val="0024042F"/>
    <w:rsid w:val="002404FA"/>
    <w:rsid w:val="00240B95"/>
    <w:rsid w:val="00240C8B"/>
    <w:rsid w:val="00241001"/>
    <w:rsid w:val="00241298"/>
    <w:rsid w:val="002412BA"/>
    <w:rsid w:val="00241327"/>
    <w:rsid w:val="002415A3"/>
    <w:rsid w:val="00241662"/>
    <w:rsid w:val="0024186F"/>
    <w:rsid w:val="00241890"/>
    <w:rsid w:val="00241929"/>
    <w:rsid w:val="002419C7"/>
    <w:rsid w:val="00241BE6"/>
    <w:rsid w:val="00241F71"/>
    <w:rsid w:val="00241FE5"/>
    <w:rsid w:val="0024222B"/>
    <w:rsid w:val="002425DF"/>
    <w:rsid w:val="00242C73"/>
    <w:rsid w:val="00242DD4"/>
    <w:rsid w:val="00242F01"/>
    <w:rsid w:val="0024318C"/>
    <w:rsid w:val="00243269"/>
    <w:rsid w:val="002433CE"/>
    <w:rsid w:val="002438C4"/>
    <w:rsid w:val="00243B86"/>
    <w:rsid w:val="0024459C"/>
    <w:rsid w:val="002446E1"/>
    <w:rsid w:val="00244864"/>
    <w:rsid w:val="002449FA"/>
    <w:rsid w:val="0024501A"/>
    <w:rsid w:val="00245424"/>
    <w:rsid w:val="00245964"/>
    <w:rsid w:val="002459C0"/>
    <w:rsid w:val="00245C3B"/>
    <w:rsid w:val="00245C45"/>
    <w:rsid w:val="002461C0"/>
    <w:rsid w:val="00246881"/>
    <w:rsid w:val="00246EC9"/>
    <w:rsid w:val="00246ED5"/>
    <w:rsid w:val="00246ED7"/>
    <w:rsid w:val="002471A6"/>
    <w:rsid w:val="002472DA"/>
    <w:rsid w:val="00247323"/>
    <w:rsid w:val="00247A37"/>
    <w:rsid w:val="00247AFF"/>
    <w:rsid w:val="00247E8C"/>
    <w:rsid w:val="00247FEB"/>
    <w:rsid w:val="0025038C"/>
    <w:rsid w:val="00250933"/>
    <w:rsid w:val="00250DFE"/>
    <w:rsid w:val="002510E2"/>
    <w:rsid w:val="00251184"/>
    <w:rsid w:val="00251227"/>
    <w:rsid w:val="00251560"/>
    <w:rsid w:val="00251A27"/>
    <w:rsid w:val="00251B34"/>
    <w:rsid w:val="00251BA7"/>
    <w:rsid w:val="00251D83"/>
    <w:rsid w:val="00251DE3"/>
    <w:rsid w:val="00251E84"/>
    <w:rsid w:val="00251E87"/>
    <w:rsid w:val="002520F4"/>
    <w:rsid w:val="00252306"/>
    <w:rsid w:val="00252626"/>
    <w:rsid w:val="0025281C"/>
    <w:rsid w:val="00252B7E"/>
    <w:rsid w:val="00252DE9"/>
    <w:rsid w:val="00252E63"/>
    <w:rsid w:val="00253112"/>
    <w:rsid w:val="0025323E"/>
    <w:rsid w:val="002534D9"/>
    <w:rsid w:val="0025372F"/>
    <w:rsid w:val="0025375B"/>
    <w:rsid w:val="00253884"/>
    <w:rsid w:val="00253A0E"/>
    <w:rsid w:val="00253B4A"/>
    <w:rsid w:val="00253D3C"/>
    <w:rsid w:val="002546D0"/>
    <w:rsid w:val="002549F4"/>
    <w:rsid w:val="00254B7E"/>
    <w:rsid w:val="00254EE2"/>
    <w:rsid w:val="00255123"/>
    <w:rsid w:val="00255258"/>
    <w:rsid w:val="00255E3E"/>
    <w:rsid w:val="0025615E"/>
    <w:rsid w:val="00256250"/>
    <w:rsid w:val="00256E14"/>
    <w:rsid w:val="00256FA6"/>
    <w:rsid w:val="00257186"/>
    <w:rsid w:val="002574ED"/>
    <w:rsid w:val="0025763A"/>
    <w:rsid w:val="0025765A"/>
    <w:rsid w:val="00257BD5"/>
    <w:rsid w:val="00257D2D"/>
    <w:rsid w:val="00257EDA"/>
    <w:rsid w:val="002600FB"/>
    <w:rsid w:val="0026010F"/>
    <w:rsid w:val="00260593"/>
    <w:rsid w:val="002605FB"/>
    <w:rsid w:val="00260643"/>
    <w:rsid w:val="00260807"/>
    <w:rsid w:val="00260A38"/>
    <w:rsid w:val="00260AD4"/>
    <w:rsid w:val="00260B98"/>
    <w:rsid w:val="00260BDA"/>
    <w:rsid w:val="00261312"/>
    <w:rsid w:val="002613B9"/>
    <w:rsid w:val="002613EB"/>
    <w:rsid w:val="00261556"/>
    <w:rsid w:val="002619DB"/>
    <w:rsid w:val="00261CCF"/>
    <w:rsid w:val="0026211A"/>
    <w:rsid w:val="002624AD"/>
    <w:rsid w:val="00262FEC"/>
    <w:rsid w:val="00263242"/>
    <w:rsid w:val="00263D6C"/>
    <w:rsid w:val="00263EF0"/>
    <w:rsid w:val="002640C7"/>
    <w:rsid w:val="002641CA"/>
    <w:rsid w:val="002641F9"/>
    <w:rsid w:val="00264715"/>
    <w:rsid w:val="00264751"/>
    <w:rsid w:val="00264758"/>
    <w:rsid w:val="002648A0"/>
    <w:rsid w:val="00264EF3"/>
    <w:rsid w:val="00265E72"/>
    <w:rsid w:val="002665DE"/>
    <w:rsid w:val="002666DE"/>
    <w:rsid w:val="002668EF"/>
    <w:rsid w:val="00266C60"/>
    <w:rsid w:val="00266EEA"/>
    <w:rsid w:val="00267160"/>
    <w:rsid w:val="002671E7"/>
    <w:rsid w:val="0026729C"/>
    <w:rsid w:val="002673DE"/>
    <w:rsid w:val="0026752A"/>
    <w:rsid w:val="002675A0"/>
    <w:rsid w:val="00267C57"/>
    <w:rsid w:val="0027070A"/>
    <w:rsid w:val="00270862"/>
    <w:rsid w:val="00270A94"/>
    <w:rsid w:val="00270E46"/>
    <w:rsid w:val="00270FD0"/>
    <w:rsid w:val="00270FD8"/>
    <w:rsid w:val="002711C6"/>
    <w:rsid w:val="002717AF"/>
    <w:rsid w:val="00271A44"/>
    <w:rsid w:val="00271BE8"/>
    <w:rsid w:val="00271D8B"/>
    <w:rsid w:val="00272091"/>
    <w:rsid w:val="002720E5"/>
    <w:rsid w:val="00272307"/>
    <w:rsid w:val="00272569"/>
    <w:rsid w:val="002728DF"/>
    <w:rsid w:val="002729FC"/>
    <w:rsid w:val="00272FC3"/>
    <w:rsid w:val="0027392D"/>
    <w:rsid w:val="00273AA5"/>
    <w:rsid w:val="00273B0B"/>
    <w:rsid w:val="00273C38"/>
    <w:rsid w:val="0027422B"/>
    <w:rsid w:val="00274EE6"/>
    <w:rsid w:val="0027502D"/>
    <w:rsid w:val="00275249"/>
    <w:rsid w:val="00275417"/>
    <w:rsid w:val="002754EA"/>
    <w:rsid w:val="002755F0"/>
    <w:rsid w:val="002761CF"/>
    <w:rsid w:val="00276573"/>
    <w:rsid w:val="002768D0"/>
    <w:rsid w:val="00276A73"/>
    <w:rsid w:val="00276B2B"/>
    <w:rsid w:val="00276C09"/>
    <w:rsid w:val="00276E9F"/>
    <w:rsid w:val="00276F51"/>
    <w:rsid w:val="002777F2"/>
    <w:rsid w:val="0027791D"/>
    <w:rsid w:val="00280544"/>
    <w:rsid w:val="00280971"/>
    <w:rsid w:val="00280E85"/>
    <w:rsid w:val="00280FAE"/>
    <w:rsid w:val="00281316"/>
    <w:rsid w:val="002813FB"/>
    <w:rsid w:val="002815BC"/>
    <w:rsid w:val="002816EA"/>
    <w:rsid w:val="0028170F"/>
    <w:rsid w:val="00281916"/>
    <w:rsid w:val="00281A1E"/>
    <w:rsid w:val="00281AF5"/>
    <w:rsid w:val="00282215"/>
    <w:rsid w:val="0028228E"/>
    <w:rsid w:val="00282465"/>
    <w:rsid w:val="00282551"/>
    <w:rsid w:val="0028269D"/>
    <w:rsid w:val="002826C5"/>
    <w:rsid w:val="002826E6"/>
    <w:rsid w:val="00282F67"/>
    <w:rsid w:val="002835A4"/>
    <w:rsid w:val="0028370E"/>
    <w:rsid w:val="0028399D"/>
    <w:rsid w:val="00283A1B"/>
    <w:rsid w:val="00283B73"/>
    <w:rsid w:val="00283E84"/>
    <w:rsid w:val="00283FB2"/>
    <w:rsid w:val="00284075"/>
    <w:rsid w:val="00284280"/>
    <w:rsid w:val="002842D8"/>
    <w:rsid w:val="002849C3"/>
    <w:rsid w:val="00284D53"/>
    <w:rsid w:val="00284DD5"/>
    <w:rsid w:val="00284FEC"/>
    <w:rsid w:val="00285113"/>
    <w:rsid w:val="00285777"/>
    <w:rsid w:val="00285B80"/>
    <w:rsid w:val="00285BAA"/>
    <w:rsid w:val="00285D82"/>
    <w:rsid w:val="00286126"/>
    <w:rsid w:val="0028619E"/>
    <w:rsid w:val="00286560"/>
    <w:rsid w:val="002865DF"/>
    <w:rsid w:val="0028669F"/>
    <w:rsid w:val="002866D3"/>
    <w:rsid w:val="0028690E"/>
    <w:rsid w:val="00286DC7"/>
    <w:rsid w:val="00286E56"/>
    <w:rsid w:val="00287766"/>
    <w:rsid w:val="00287AFF"/>
    <w:rsid w:val="00287D2F"/>
    <w:rsid w:val="00287F18"/>
    <w:rsid w:val="00290621"/>
    <w:rsid w:val="00290EBD"/>
    <w:rsid w:val="002912F7"/>
    <w:rsid w:val="00291478"/>
    <w:rsid w:val="002915B5"/>
    <w:rsid w:val="002916E7"/>
    <w:rsid w:val="002919DC"/>
    <w:rsid w:val="00291A35"/>
    <w:rsid w:val="00291AB8"/>
    <w:rsid w:val="00291AF6"/>
    <w:rsid w:val="00291C78"/>
    <w:rsid w:val="002928F1"/>
    <w:rsid w:val="00292B6D"/>
    <w:rsid w:val="00292C6A"/>
    <w:rsid w:val="00292D6D"/>
    <w:rsid w:val="00292EB3"/>
    <w:rsid w:val="00293351"/>
    <w:rsid w:val="002933B9"/>
    <w:rsid w:val="00293724"/>
    <w:rsid w:val="002939F3"/>
    <w:rsid w:val="00293C7A"/>
    <w:rsid w:val="0029414A"/>
    <w:rsid w:val="002946D6"/>
    <w:rsid w:val="002951B4"/>
    <w:rsid w:val="002951CA"/>
    <w:rsid w:val="002952B5"/>
    <w:rsid w:val="0029534A"/>
    <w:rsid w:val="00295729"/>
    <w:rsid w:val="00295A9B"/>
    <w:rsid w:val="00295AEF"/>
    <w:rsid w:val="00296267"/>
    <w:rsid w:val="002965C1"/>
    <w:rsid w:val="002965CB"/>
    <w:rsid w:val="0029701E"/>
    <w:rsid w:val="00297756"/>
    <w:rsid w:val="002977D0"/>
    <w:rsid w:val="002978D6"/>
    <w:rsid w:val="00297B5A"/>
    <w:rsid w:val="00297C4E"/>
    <w:rsid w:val="00297CA6"/>
    <w:rsid w:val="00297FCC"/>
    <w:rsid w:val="002A0174"/>
    <w:rsid w:val="002A09D4"/>
    <w:rsid w:val="002A0E82"/>
    <w:rsid w:val="002A12A1"/>
    <w:rsid w:val="002A12C9"/>
    <w:rsid w:val="002A12EB"/>
    <w:rsid w:val="002A16A7"/>
    <w:rsid w:val="002A175E"/>
    <w:rsid w:val="002A181B"/>
    <w:rsid w:val="002A19C9"/>
    <w:rsid w:val="002A223A"/>
    <w:rsid w:val="002A2686"/>
    <w:rsid w:val="002A2A7A"/>
    <w:rsid w:val="002A2B77"/>
    <w:rsid w:val="002A2D1B"/>
    <w:rsid w:val="002A2F07"/>
    <w:rsid w:val="002A3134"/>
    <w:rsid w:val="002A3279"/>
    <w:rsid w:val="002A35DF"/>
    <w:rsid w:val="002A35F3"/>
    <w:rsid w:val="002A374D"/>
    <w:rsid w:val="002A3AB4"/>
    <w:rsid w:val="002A3B6B"/>
    <w:rsid w:val="002A3C08"/>
    <w:rsid w:val="002A3E79"/>
    <w:rsid w:val="002A4503"/>
    <w:rsid w:val="002A4846"/>
    <w:rsid w:val="002A49C1"/>
    <w:rsid w:val="002A4A6D"/>
    <w:rsid w:val="002A4BA6"/>
    <w:rsid w:val="002A5003"/>
    <w:rsid w:val="002A5246"/>
    <w:rsid w:val="002A5314"/>
    <w:rsid w:val="002A61AC"/>
    <w:rsid w:val="002A6384"/>
    <w:rsid w:val="002A646A"/>
    <w:rsid w:val="002A6556"/>
    <w:rsid w:val="002A6702"/>
    <w:rsid w:val="002A6A4B"/>
    <w:rsid w:val="002A6C58"/>
    <w:rsid w:val="002A6C8D"/>
    <w:rsid w:val="002A6F86"/>
    <w:rsid w:val="002A6F89"/>
    <w:rsid w:val="002A73E0"/>
    <w:rsid w:val="002A756B"/>
    <w:rsid w:val="002A7A3C"/>
    <w:rsid w:val="002A7BB0"/>
    <w:rsid w:val="002A7C1A"/>
    <w:rsid w:val="002A7EB8"/>
    <w:rsid w:val="002B014B"/>
    <w:rsid w:val="002B01AA"/>
    <w:rsid w:val="002B044D"/>
    <w:rsid w:val="002B065B"/>
    <w:rsid w:val="002B087A"/>
    <w:rsid w:val="002B0919"/>
    <w:rsid w:val="002B0A0D"/>
    <w:rsid w:val="002B106E"/>
    <w:rsid w:val="002B12AE"/>
    <w:rsid w:val="002B1E1B"/>
    <w:rsid w:val="002B23EE"/>
    <w:rsid w:val="002B24F6"/>
    <w:rsid w:val="002B2576"/>
    <w:rsid w:val="002B25A0"/>
    <w:rsid w:val="002B25AF"/>
    <w:rsid w:val="002B265F"/>
    <w:rsid w:val="002B2BAC"/>
    <w:rsid w:val="002B2BFF"/>
    <w:rsid w:val="002B2C1C"/>
    <w:rsid w:val="002B2F35"/>
    <w:rsid w:val="002B2F88"/>
    <w:rsid w:val="002B3503"/>
    <w:rsid w:val="002B3F83"/>
    <w:rsid w:val="002B423A"/>
    <w:rsid w:val="002B425A"/>
    <w:rsid w:val="002B4295"/>
    <w:rsid w:val="002B45CF"/>
    <w:rsid w:val="002B48E8"/>
    <w:rsid w:val="002B4B97"/>
    <w:rsid w:val="002B4D7E"/>
    <w:rsid w:val="002B4DE8"/>
    <w:rsid w:val="002B5422"/>
    <w:rsid w:val="002B558D"/>
    <w:rsid w:val="002B5831"/>
    <w:rsid w:val="002B598E"/>
    <w:rsid w:val="002B5AFC"/>
    <w:rsid w:val="002B5BA7"/>
    <w:rsid w:val="002B5C3B"/>
    <w:rsid w:val="002B5D75"/>
    <w:rsid w:val="002B611A"/>
    <w:rsid w:val="002B61EC"/>
    <w:rsid w:val="002B688F"/>
    <w:rsid w:val="002B6AC4"/>
    <w:rsid w:val="002B6B60"/>
    <w:rsid w:val="002B6C13"/>
    <w:rsid w:val="002B6CC7"/>
    <w:rsid w:val="002B7048"/>
    <w:rsid w:val="002B7205"/>
    <w:rsid w:val="002B758C"/>
    <w:rsid w:val="002B7974"/>
    <w:rsid w:val="002B7D0A"/>
    <w:rsid w:val="002B7D3C"/>
    <w:rsid w:val="002B7E6B"/>
    <w:rsid w:val="002C017B"/>
    <w:rsid w:val="002C085C"/>
    <w:rsid w:val="002C0A2A"/>
    <w:rsid w:val="002C0FEB"/>
    <w:rsid w:val="002C133E"/>
    <w:rsid w:val="002C13B5"/>
    <w:rsid w:val="002C1A0D"/>
    <w:rsid w:val="002C259D"/>
    <w:rsid w:val="002C2859"/>
    <w:rsid w:val="002C2E62"/>
    <w:rsid w:val="002C303D"/>
    <w:rsid w:val="002C3318"/>
    <w:rsid w:val="002C3567"/>
    <w:rsid w:val="002C36E3"/>
    <w:rsid w:val="002C3BAB"/>
    <w:rsid w:val="002C3EDC"/>
    <w:rsid w:val="002C4309"/>
    <w:rsid w:val="002C433B"/>
    <w:rsid w:val="002C4719"/>
    <w:rsid w:val="002C474E"/>
    <w:rsid w:val="002C48D5"/>
    <w:rsid w:val="002C4930"/>
    <w:rsid w:val="002C4FB2"/>
    <w:rsid w:val="002C5020"/>
    <w:rsid w:val="002C5327"/>
    <w:rsid w:val="002C53D5"/>
    <w:rsid w:val="002C5744"/>
    <w:rsid w:val="002C58B6"/>
    <w:rsid w:val="002C5D15"/>
    <w:rsid w:val="002C5D88"/>
    <w:rsid w:val="002C5DE1"/>
    <w:rsid w:val="002C5E73"/>
    <w:rsid w:val="002C63BA"/>
    <w:rsid w:val="002C66D4"/>
    <w:rsid w:val="002C7370"/>
    <w:rsid w:val="002C7A3B"/>
    <w:rsid w:val="002C7EDD"/>
    <w:rsid w:val="002D03D5"/>
    <w:rsid w:val="002D0474"/>
    <w:rsid w:val="002D13C0"/>
    <w:rsid w:val="002D196C"/>
    <w:rsid w:val="002D277A"/>
    <w:rsid w:val="002D28BC"/>
    <w:rsid w:val="002D2DE4"/>
    <w:rsid w:val="002D307E"/>
    <w:rsid w:val="002D385D"/>
    <w:rsid w:val="002D38F6"/>
    <w:rsid w:val="002D38F9"/>
    <w:rsid w:val="002D3ECD"/>
    <w:rsid w:val="002D4008"/>
    <w:rsid w:val="002D477A"/>
    <w:rsid w:val="002D4A3F"/>
    <w:rsid w:val="002D4B5E"/>
    <w:rsid w:val="002D4C22"/>
    <w:rsid w:val="002D5483"/>
    <w:rsid w:val="002D5C20"/>
    <w:rsid w:val="002D6833"/>
    <w:rsid w:val="002D6F13"/>
    <w:rsid w:val="002D6F4D"/>
    <w:rsid w:val="002D7024"/>
    <w:rsid w:val="002D721D"/>
    <w:rsid w:val="002D7ED4"/>
    <w:rsid w:val="002D7F15"/>
    <w:rsid w:val="002E02B9"/>
    <w:rsid w:val="002E04FC"/>
    <w:rsid w:val="002E0B2D"/>
    <w:rsid w:val="002E0D29"/>
    <w:rsid w:val="002E0FAD"/>
    <w:rsid w:val="002E1B8D"/>
    <w:rsid w:val="002E21A3"/>
    <w:rsid w:val="002E28AC"/>
    <w:rsid w:val="002E2AB8"/>
    <w:rsid w:val="002E2B19"/>
    <w:rsid w:val="002E2BD0"/>
    <w:rsid w:val="002E2C30"/>
    <w:rsid w:val="002E2C8D"/>
    <w:rsid w:val="002E2C9A"/>
    <w:rsid w:val="002E2D4E"/>
    <w:rsid w:val="002E2DD7"/>
    <w:rsid w:val="002E2F4D"/>
    <w:rsid w:val="002E3AEC"/>
    <w:rsid w:val="002E3C77"/>
    <w:rsid w:val="002E421E"/>
    <w:rsid w:val="002E42F1"/>
    <w:rsid w:val="002E4402"/>
    <w:rsid w:val="002E44A2"/>
    <w:rsid w:val="002E486A"/>
    <w:rsid w:val="002E4B45"/>
    <w:rsid w:val="002E54EF"/>
    <w:rsid w:val="002E54F1"/>
    <w:rsid w:val="002E5728"/>
    <w:rsid w:val="002E5D12"/>
    <w:rsid w:val="002E6696"/>
    <w:rsid w:val="002E69F3"/>
    <w:rsid w:val="002E6B3A"/>
    <w:rsid w:val="002E6D54"/>
    <w:rsid w:val="002E707A"/>
    <w:rsid w:val="002E7089"/>
    <w:rsid w:val="002E70F9"/>
    <w:rsid w:val="002E79FC"/>
    <w:rsid w:val="002F01EE"/>
    <w:rsid w:val="002F048B"/>
    <w:rsid w:val="002F0540"/>
    <w:rsid w:val="002F0652"/>
    <w:rsid w:val="002F06FE"/>
    <w:rsid w:val="002F1070"/>
    <w:rsid w:val="002F1424"/>
    <w:rsid w:val="002F147C"/>
    <w:rsid w:val="002F16F9"/>
    <w:rsid w:val="002F1FF7"/>
    <w:rsid w:val="002F20E1"/>
    <w:rsid w:val="002F22D4"/>
    <w:rsid w:val="002F28FE"/>
    <w:rsid w:val="002F2D58"/>
    <w:rsid w:val="002F2F27"/>
    <w:rsid w:val="002F316D"/>
    <w:rsid w:val="002F34A3"/>
    <w:rsid w:val="002F398E"/>
    <w:rsid w:val="002F3A0C"/>
    <w:rsid w:val="002F3E05"/>
    <w:rsid w:val="002F407F"/>
    <w:rsid w:val="002F40E5"/>
    <w:rsid w:val="002F43C1"/>
    <w:rsid w:val="002F4441"/>
    <w:rsid w:val="002F4473"/>
    <w:rsid w:val="002F489A"/>
    <w:rsid w:val="002F48EF"/>
    <w:rsid w:val="002F51E0"/>
    <w:rsid w:val="002F539E"/>
    <w:rsid w:val="002F5450"/>
    <w:rsid w:val="002F55D5"/>
    <w:rsid w:val="002F572E"/>
    <w:rsid w:val="002F5859"/>
    <w:rsid w:val="002F5877"/>
    <w:rsid w:val="002F5920"/>
    <w:rsid w:val="002F5B78"/>
    <w:rsid w:val="002F5DFC"/>
    <w:rsid w:val="002F5F01"/>
    <w:rsid w:val="002F7153"/>
    <w:rsid w:val="002F7659"/>
    <w:rsid w:val="002F79E3"/>
    <w:rsid w:val="002F7F07"/>
    <w:rsid w:val="00300562"/>
    <w:rsid w:val="003006A0"/>
    <w:rsid w:val="0030082A"/>
    <w:rsid w:val="00300954"/>
    <w:rsid w:val="00300A61"/>
    <w:rsid w:val="00300F88"/>
    <w:rsid w:val="00300FAD"/>
    <w:rsid w:val="00301594"/>
    <w:rsid w:val="00301E3E"/>
    <w:rsid w:val="00302195"/>
    <w:rsid w:val="003021D5"/>
    <w:rsid w:val="003027F1"/>
    <w:rsid w:val="003027FD"/>
    <w:rsid w:val="00302DB4"/>
    <w:rsid w:val="00302E9B"/>
    <w:rsid w:val="0030323E"/>
    <w:rsid w:val="003033CC"/>
    <w:rsid w:val="00303462"/>
    <w:rsid w:val="0030380B"/>
    <w:rsid w:val="00303907"/>
    <w:rsid w:val="00303D7A"/>
    <w:rsid w:val="00303E82"/>
    <w:rsid w:val="00304119"/>
    <w:rsid w:val="00304488"/>
    <w:rsid w:val="00304764"/>
    <w:rsid w:val="003050A3"/>
    <w:rsid w:val="003054C7"/>
    <w:rsid w:val="0030590A"/>
    <w:rsid w:val="00305ADA"/>
    <w:rsid w:val="00305BEE"/>
    <w:rsid w:val="00305F5A"/>
    <w:rsid w:val="00305F92"/>
    <w:rsid w:val="003060C8"/>
    <w:rsid w:val="00306A3C"/>
    <w:rsid w:val="00306B74"/>
    <w:rsid w:val="00306BB1"/>
    <w:rsid w:val="0030719D"/>
    <w:rsid w:val="00307941"/>
    <w:rsid w:val="00307B95"/>
    <w:rsid w:val="00307C4B"/>
    <w:rsid w:val="00307E69"/>
    <w:rsid w:val="003100AA"/>
    <w:rsid w:val="0031032F"/>
    <w:rsid w:val="00310617"/>
    <w:rsid w:val="00310997"/>
    <w:rsid w:val="00310A31"/>
    <w:rsid w:val="00310B01"/>
    <w:rsid w:val="00311238"/>
    <w:rsid w:val="00311674"/>
    <w:rsid w:val="003124C1"/>
    <w:rsid w:val="003128CD"/>
    <w:rsid w:val="00312F2D"/>
    <w:rsid w:val="003130AF"/>
    <w:rsid w:val="00313210"/>
    <w:rsid w:val="0031326E"/>
    <w:rsid w:val="00313360"/>
    <w:rsid w:val="00313E2E"/>
    <w:rsid w:val="00314F08"/>
    <w:rsid w:val="003150B1"/>
    <w:rsid w:val="00315147"/>
    <w:rsid w:val="0031532B"/>
    <w:rsid w:val="00315789"/>
    <w:rsid w:val="00315FD9"/>
    <w:rsid w:val="003165C1"/>
    <w:rsid w:val="003167DF"/>
    <w:rsid w:val="00316937"/>
    <w:rsid w:val="00316939"/>
    <w:rsid w:val="00316AD5"/>
    <w:rsid w:val="00316BD3"/>
    <w:rsid w:val="00316F99"/>
    <w:rsid w:val="00317258"/>
    <w:rsid w:val="003172E6"/>
    <w:rsid w:val="0031755D"/>
    <w:rsid w:val="003177D9"/>
    <w:rsid w:val="00320095"/>
    <w:rsid w:val="00320108"/>
    <w:rsid w:val="0032016B"/>
    <w:rsid w:val="00320368"/>
    <w:rsid w:val="00320588"/>
    <w:rsid w:val="0032095C"/>
    <w:rsid w:val="003209EC"/>
    <w:rsid w:val="00320A55"/>
    <w:rsid w:val="00320B33"/>
    <w:rsid w:val="00320DE1"/>
    <w:rsid w:val="00320E2B"/>
    <w:rsid w:val="003212CA"/>
    <w:rsid w:val="003215FA"/>
    <w:rsid w:val="0032162F"/>
    <w:rsid w:val="003218AF"/>
    <w:rsid w:val="00321919"/>
    <w:rsid w:val="00321D82"/>
    <w:rsid w:val="00321F56"/>
    <w:rsid w:val="00322160"/>
    <w:rsid w:val="00322963"/>
    <w:rsid w:val="00322972"/>
    <w:rsid w:val="00322B5E"/>
    <w:rsid w:val="00322E55"/>
    <w:rsid w:val="00322EDB"/>
    <w:rsid w:val="00322F64"/>
    <w:rsid w:val="003234C4"/>
    <w:rsid w:val="003237B1"/>
    <w:rsid w:val="0032383B"/>
    <w:rsid w:val="00323AAB"/>
    <w:rsid w:val="00323B1E"/>
    <w:rsid w:val="00324A23"/>
    <w:rsid w:val="00324C64"/>
    <w:rsid w:val="00324D4D"/>
    <w:rsid w:val="00325189"/>
    <w:rsid w:val="0032523B"/>
    <w:rsid w:val="00325256"/>
    <w:rsid w:val="00325446"/>
    <w:rsid w:val="003257F8"/>
    <w:rsid w:val="0032587C"/>
    <w:rsid w:val="00325A11"/>
    <w:rsid w:val="00325A32"/>
    <w:rsid w:val="00325F95"/>
    <w:rsid w:val="00326253"/>
    <w:rsid w:val="003262BD"/>
    <w:rsid w:val="0032637E"/>
    <w:rsid w:val="00326484"/>
    <w:rsid w:val="00326778"/>
    <w:rsid w:val="003269AF"/>
    <w:rsid w:val="00326F1F"/>
    <w:rsid w:val="00326F51"/>
    <w:rsid w:val="0032720C"/>
    <w:rsid w:val="00327A53"/>
    <w:rsid w:val="00327AF0"/>
    <w:rsid w:val="00327B20"/>
    <w:rsid w:val="00327F9B"/>
    <w:rsid w:val="0033016D"/>
    <w:rsid w:val="00330998"/>
    <w:rsid w:val="00330A07"/>
    <w:rsid w:val="00330AC9"/>
    <w:rsid w:val="00330DEC"/>
    <w:rsid w:val="00330EF2"/>
    <w:rsid w:val="00331228"/>
    <w:rsid w:val="0033135C"/>
    <w:rsid w:val="003314F2"/>
    <w:rsid w:val="0033171A"/>
    <w:rsid w:val="0033200F"/>
    <w:rsid w:val="0033213B"/>
    <w:rsid w:val="003322E7"/>
    <w:rsid w:val="0033255C"/>
    <w:rsid w:val="00332635"/>
    <w:rsid w:val="00332907"/>
    <w:rsid w:val="003329B3"/>
    <w:rsid w:val="00332B9B"/>
    <w:rsid w:val="00332FE4"/>
    <w:rsid w:val="003330BF"/>
    <w:rsid w:val="003331AD"/>
    <w:rsid w:val="003333E6"/>
    <w:rsid w:val="003334D0"/>
    <w:rsid w:val="00333691"/>
    <w:rsid w:val="00333915"/>
    <w:rsid w:val="00333AA1"/>
    <w:rsid w:val="00333B09"/>
    <w:rsid w:val="00333B2A"/>
    <w:rsid w:val="00333C03"/>
    <w:rsid w:val="00333C88"/>
    <w:rsid w:val="00334852"/>
    <w:rsid w:val="00334B5A"/>
    <w:rsid w:val="00334C36"/>
    <w:rsid w:val="003352AC"/>
    <w:rsid w:val="0033536C"/>
    <w:rsid w:val="0033545B"/>
    <w:rsid w:val="00335465"/>
    <w:rsid w:val="003357B3"/>
    <w:rsid w:val="003357E6"/>
    <w:rsid w:val="0033591E"/>
    <w:rsid w:val="00335992"/>
    <w:rsid w:val="00335C2D"/>
    <w:rsid w:val="00336659"/>
    <w:rsid w:val="00336BF7"/>
    <w:rsid w:val="00336E12"/>
    <w:rsid w:val="00336F7E"/>
    <w:rsid w:val="0033711B"/>
    <w:rsid w:val="00337261"/>
    <w:rsid w:val="0033734C"/>
    <w:rsid w:val="0033758B"/>
    <w:rsid w:val="003376B5"/>
    <w:rsid w:val="003377E2"/>
    <w:rsid w:val="003378CD"/>
    <w:rsid w:val="00337E04"/>
    <w:rsid w:val="00340669"/>
    <w:rsid w:val="0034081E"/>
    <w:rsid w:val="003408F7"/>
    <w:rsid w:val="003409A0"/>
    <w:rsid w:val="00340BF9"/>
    <w:rsid w:val="003410E8"/>
    <w:rsid w:val="003419D9"/>
    <w:rsid w:val="00341C8D"/>
    <w:rsid w:val="00341CAA"/>
    <w:rsid w:val="00341D8D"/>
    <w:rsid w:val="00341EBF"/>
    <w:rsid w:val="00341FE9"/>
    <w:rsid w:val="00342065"/>
    <w:rsid w:val="00342082"/>
    <w:rsid w:val="003424E7"/>
    <w:rsid w:val="003426D5"/>
    <w:rsid w:val="0034286A"/>
    <w:rsid w:val="00342F88"/>
    <w:rsid w:val="00342FA0"/>
    <w:rsid w:val="0034326A"/>
    <w:rsid w:val="00343494"/>
    <w:rsid w:val="00343A6E"/>
    <w:rsid w:val="0034495C"/>
    <w:rsid w:val="00344AB1"/>
    <w:rsid w:val="00344B6A"/>
    <w:rsid w:val="00344C94"/>
    <w:rsid w:val="003450C1"/>
    <w:rsid w:val="00345CB3"/>
    <w:rsid w:val="00345DE8"/>
    <w:rsid w:val="00345FB2"/>
    <w:rsid w:val="003460AB"/>
    <w:rsid w:val="00346278"/>
    <w:rsid w:val="00346889"/>
    <w:rsid w:val="00346AE5"/>
    <w:rsid w:val="00346C38"/>
    <w:rsid w:val="00347364"/>
    <w:rsid w:val="00347374"/>
    <w:rsid w:val="003473E9"/>
    <w:rsid w:val="00347931"/>
    <w:rsid w:val="00347B31"/>
    <w:rsid w:val="00350704"/>
    <w:rsid w:val="00350993"/>
    <w:rsid w:val="00351424"/>
    <w:rsid w:val="0035193F"/>
    <w:rsid w:val="00351AA2"/>
    <w:rsid w:val="00351C94"/>
    <w:rsid w:val="00352006"/>
    <w:rsid w:val="00352056"/>
    <w:rsid w:val="003520E7"/>
    <w:rsid w:val="003526EF"/>
    <w:rsid w:val="00352A71"/>
    <w:rsid w:val="003530EE"/>
    <w:rsid w:val="003531EB"/>
    <w:rsid w:val="0035328B"/>
    <w:rsid w:val="003533A7"/>
    <w:rsid w:val="003533FC"/>
    <w:rsid w:val="003534E3"/>
    <w:rsid w:val="0035354F"/>
    <w:rsid w:val="003539A7"/>
    <w:rsid w:val="003548C6"/>
    <w:rsid w:val="00354C93"/>
    <w:rsid w:val="00354D1C"/>
    <w:rsid w:val="003550DF"/>
    <w:rsid w:val="003552A1"/>
    <w:rsid w:val="00355563"/>
    <w:rsid w:val="0035556A"/>
    <w:rsid w:val="003556C3"/>
    <w:rsid w:val="003557A6"/>
    <w:rsid w:val="00355C46"/>
    <w:rsid w:val="00355CE9"/>
    <w:rsid w:val="00355DD1"/>
    <w:rsid w:val="00355E7F"/>
    <w:rsid w:val="00356C78"/>
    <w:rsid w:val="00357241"/>
    <w:rsid w:val="003578F6"/>
    <w:rsid w:val="0035794C"/>
    <w:rsid w:val="003600B7"/>
    <w:rsid w:val="003607E3"/>
    <w:rsid w:val="00360A6D"/>
    <w:rsid w:val="00360F0F"/>
    <w:rsid w:val="00362007"/>
    <w:rsid w:val="003623AE"/>
    <w:rsid w:val="00362856"/>
    <w:rsid w:val="00362C30"/>
    <w:rsid w:val="00362C56"/>
    <w:rsid w:val="00363002"/>
    <w:rsid w:val="003633B1"/>
    <w:rsid w:val="0036385D"/>
    <w:rsid w:val="00363A05"/>
    <w:rsid w:val="00363E06"/>
    <w:rsid w:val="00363E69"/>
    <w:rsid w:val="003642A0"/>
    <w:rsid w:val="003642E1"/>
    <w:rsid w:val="0036449D"/>
    <w:rsid w:val="00364B14"/>
    <w:rsid w:val="00365168"/>
    <w:rsid w:val="003652D7"/>
    <w:rsid w:val="003657E5"/>
    <w:rsid w:val="00365C8C"/>
    <w:rsid w:val="003661C1"/>
    <w:rsid w:val="00366316"/>
    <w:rsid w:val="00366654"/>
    <w:rsid w:val="00366693"/>
    <w:rsid w:val="003668DA"/>
    <w:rsid w:val="003669CF"/>
    <w:rsid w:val="00366DB3"/>
    <w:rsid w:val="00366F45"/>
    <w:rsid w:val="003672C8"/>
    <w:rsid w:val="003675C4"/>
    <w:rsid w:val="00367667"/>
    <w:rsid w:val="00367682"/>
    <w:rsid w:val="00367A47"/>
    <w:rsid w:val="00367B94"/>
    <w:rsid w:val="00367BE1"/>
    <w:rsid w:val="00367DB5"/>
    <w:rsid w:val="00367E2B"/>
    <w:rsid w:val="00367F15"/>
    <w:rsid w:val="00370295"/>
    <w:rsid w:val="0037051F"/>
    <w:rsid w:val="003706F4"/>
    <w:rsid w:val="00370AEF"/>
    <w:rsid w:val="00370C4C"/>
    <w:rsid w:val="00370C6E"/>
    <w:rsid w:val="00370D4C"/>
    <w:rsid w:val="00370FB8"/>
    <w:rsid w:val="00371254"/>
    <w:rsid w:val="00371418"/>
    <w:rsid w:val="00371591"/>
    <w:rsid w:val="00371813"/>
    <w:rsid w:val="00371DEB"/>
    <w:rsid w:val="00371E14"/>
    <w:rsid w:val="00371F2E"/>
    <w:rsid w:val="0037228F"/>
    <w:rsid w:val="0037295D"/>
    <w:rsid w:val="00372E5C"/>
    <w:rsid w:val="00372EF3"/>
    <w:rsid w:val="00372FE3"/>
    <w:rsid w:val="00373293"/>
    <w:rsid w:val="00373617"/>
    <w:rsid w:val="00373618"/>
    <w:rsid w:val="003739CF"/>
    <w:rsid w:val="00373AB9"/>
    <w:rsid w:val="00373C1F"/>
    <w:rsid w:val="00373C60"/>
    <w:rsid w:val="00374076"/>
    <w:rsid w:val="00374540"/>
    <w:rsid w:val="003751B1"/>
    <w:rsid w:val="00375516"/>
    <w:rsid w:val="00375662"/>
    <w:rsid w:val="003758F0"/>
    <w:rsid w:val="00375DBF"/>
    <w:rsid w:val="00375DF0"/>
    <w:rsid w:val="00375FF7"/>
    <w:rsid w:val="00376005"/>
    <w:rsid w:val="00376130"/>
    <w:rsid w:val="003761C6"/>
    <w:rsid w:val="0037639F"/>
    <w:rsid w:val="003763B2"/>
    <w:rsid w:val="00376478"/>
    <w:rsid w:val="0037662F"/>
    <w:rsid w:val="00376A43"/>
    <w:rsid w:val="00376BD8"/>
    <w:rsid w:val="00376BEE"/>
    <w:rsid w:val="00376C93"/>
    <w:rsid w:val="0037707C"/>
    <w:rsid w:val="00377256"/>
    <w:rsid w:val="00377314"/>
    <w:rsid w:val="003774FE"/>
    <w:rsid w:val="00377541"/>
    <w:rsid w:val="0037782C"/>
    <w:rsid w:val="00377BB3"/>
    <w:rsid w:val="00377CC5"/>
    <w:rsid w:val="00377E87"/>
    <w:rsid w:val="00380024"/>
    <w:rsid w:val="003802EE"/>
    <w:rsid w:val="00380331"/>
    <w:rsid w:val="0038052A"/>
    <w:rsid w:val="00380836"/>
    <w:rsid w:val="003811CA"/>
    <w:rsid w:val="003811CC"/>
    <w:rsid w:val="003814D0"/>
    <w:rsid w:val="00381742"/>
    <w:rsid w:val="00381AEA"/>
    <w:rsid w:val="00381E28"/>
    <w:rsid w:val="00382268"/>
    <w:rsid w:val="00382350"/>
    <w:rsid w:val="003830DC"/>
    <w:rsid w:val="00383449"/>
    <w:rsid w:val="0038372E"/>
    <w:rsid w:val="003837BD"/>
    <w:rsid w:val="003839EC"/>
    <w:rsid w:val="00383A62"/>
    <w:rsid w:val="00383EE9"/>
    <w:rsid w:val="00384145"/>
    <w:rsid w:val="003844D4"/>
    <w:rsid w:val="00384763"/>
    <w:rsid w:val="00384FFC"/>
    <w:rsid w:val="003850C2"/>
    <w:rsid w:val="0038607E"/>
    <w:rsid w:val="00386C1A"/>
    <w:rsid w:val="00386CA0"/>
    <w:rsid w:val="00386D30"/>
    <w:rsid w:val="00386FBA"/>
    <w:rsid w:val="00386FD8"/>
    <w:rsid w:val="00386FF0"/>
    <w:rsid w:val="00387422"/>
    <w:rsid w:val="0038759A"/>
    <w:rsid w:val="00387651"/>
    <w:rsid w:val="00387793"/>
    <w:rsid w:val="00387BAF"/>
    <w:rsid w:val="00387CE2"/>
    <w:rsid w:val="003903A2"/>
    <w:rsid w:val="00390519"/>
    <w:rsid w:val="00390686"/>
    <w:rsid w:val="00390943"/>
    <w:rsid w:val="00390969"/>
    <w:rsid w:val="00390A0B"/>
    <w:rsid w:val="00390A25"/>
    <w:rsid w:val="00390A77"/>
    <w:rsid w:val="00390A8D"/>
    <w:rsid w:val="00390C73"/>
    <w:rsid w:val="00390F62"/>
    <w:rsid w:val="003911DC"/>
    <w:rsid w:val="003915B6"/>
    <w:rsid w:val="003916DC"/>
    <w:rsid w:val="00392572"/>
    <w:rsid w:val="003926AB"/>
    <w:rsid w:val="00392EEF"/>
    <w:rsid w:val="00392FA7"/>
    <w:rsid w:val="00393032"/>
    <w:rsid w:val="003930E8"/>
    <w:rsid w:val="0039312B"/>
    <w:rsid w:val="003931F0"/>
    <w:rsid w:val="003932D7"/>
    <w:rsid w:val="0039335E"/>
    <w:rsid w:val="00393395"/>
    <w:rsid w:val="00393453"/>
    <w:rsid w:val="0039384F"/>
    <w:rsid w:val="00393861"/>
    <w:rsid w:val="00393FC3"/>
    <w:rsid w:val="0039411C"/>
    <w:rsid w:val="0039424F"/>
    <w:rsid w:val="00394695"/>
    <w:rsid w:val="00394737"/>
    <w:rsid w:val="00394CA0"/>
    <w:rsid w:val="00394E23"/>
    <w:rsid w:val="00394F48"/>
    <w:rsid w:val="0039504F"/>
    <w:rsid w:val="00395381"/>
    <w:rsid w:val="00395A80"/>
    <w:rsid w:val="0039612E"/>
    <w:rsid w:val="00396429"/>
    <w:rsid w:val="00396589"/>
    <w:rsid w:val="00396AD2"/>
    <w:rsid w:val="00397FCE"/>
    <w:rsid w:val="003A0576"/>
    <w:rsid w:val="003A05DD"/>
    <w:rsid w:val="003A063E"/>
    <w:rsid w:val="003A096A"/>
    <w:rsid w:val="003A0B56"/>
    <w:rsid w:val="003A0FFD"/>
    <w:rsid w:val="003A1056"/>
    <w:rsid w:val="003A140E"/>
    <w:rsid w:val="003A1667"/>
    <w:rsid w:val="003A1686"/>
    <w:rsid w:val="003A17CD"/>
    <w:rsid w:val="003A1B3A"/>
    <w:rsid w:val="003A1E3F"/>
    <w:rsid w:val="003A1EED"/>
    <w:rsid w:val="003A2442"/>
    <w:rsid w:val="003A2967"/>
    <w:rsid w:val="003A2976"/>
    <w:rsid w:val="003A2ABF"/>
    <w:rsid w:val="003A37D6"/>
    <w:rsid w:val="003A3E69"/>
    <w:rsid w:val="003A42F8"/>
    <w:rsid w:val="003A4A03"/>
    <w:rsid w:val="003A4A04"/>
    <w:rsid w:val="003A4E71"/>
    <w:rsid w:val="003A4F51"/>
    <w:rsid w:val="003A5E40"/>
    <w:rsid w:val="003A63DF"/>
    <w:rsid w:val="003A6900"/>
    <w:rsid w:val="003A6AF2"/>
    <w:rsid w:val="003A6C58"/>
    <w:rsid w:val="003A6CD1"/>
    <w:rsid w:val="003A7505"/>
    <w:rsid w:val="003A759D"/>
    <w:rsid w:val="003B082A"/>
    <w:rsid w:val="003B0C12"/>
    <w:rsid w:val="003B1416"/>
    <w:rsid w:val="003B15EF"/>
    <w:rsid w:val="003B16F6"/>
    <w:rsid w:val="003B18C9"/>
    <w:rsid w:val="003B19D3"/>
    <w:rsid w:val="003B2086"/>
    <w:rsid w:val="003B236A"/>
    <w:rsid w:val="003B257C"/>
    <w:rsid w:val="003B25AE"/>
    <w:rsid w:val="003B2B7F"/>
    <w:rsid w:val="003B2F50"/>
    <w:rsid w:val="003B3544"/>
    <w:rsid w:val="003B3B79"/>
    <w:rsid w:val="003B401A"/>
    <w:rsid w:val="003B4177"/>
    <w:rsid w:val="003B43C2"/>
    <w:rsid w:val="003B463B"/>
    <w:rsid w:val="003B47DE"/>
    <w:rsid w:val="003B47E4"/>
    <w:rsid w:val="003B4930"/>
    <w:rsid w:val="003B49FC"/>
    <w:rsid w:val="003B4E89"/>
    <w:rsid w:val="003B4F65"/>
    <w:rsid w:val="003B538A"/>
    <w:rsid w:val="003B566C"/>
    <w:rsid w:val="003B59A5"/>
    <w:rsid w:val="003B5A38"/>
    <w:rsid w:val="003B5E14"/>
    <w:rsid w:val="003B5E70"/>
    <w:rsid w:val="003B62C4"/>
    <w:rsid w:val="003B665A"/>
    <w:rsid w:val="003B6826"/>
    <w:rsid w:val="003B6E7E"/>
    <w:rsid w:val="003B6F24"/>
    <w:rsid w:val="003B7082"/>
    <w:rsid w:val="003B7705"/>
    <w:rsid w:val="003B7FCC"/>
    <w:rsid w:val="003C0139"/>
    <w:rsid w:val="003C0351"/>
    <w:rsid w:val="003C059C"/>
    <w:rsid w:val="003C0647"/>
    <w:rsid w:val="003C08C8"/>
    <w:rsid w:val="003C0AB1"/>
    <w:rsid w:val="003C0B0D"/>
    <w:rsid w:val="003C1311"/>
    <w:rsid w:val="003C2256"/>
    <w:rsid w:val="003C284C"/>
    <w:rsid w:val="003C2B3D"/>
    <w:rsid w:val="003C2EF3"/>
    <w:rsid w:val="003C3108"/>
    <w:rsid w:val="003C31AC"/>
    <w:rsid w:val="003C3363"/>
    <w:rsid w:val="003C3E4E"/>
    <w:rsid w:val="003C3FFA"/>
    <w:rsid w:val="003C411C"/>
    <w:rsid w:val="003C4485"/>
    <w:rsid w:val="003C4D98"/>
    <w:rsid w:val="003C4E96"/>
    <w:rsid w:val="003C4FAA"/>
    <w:rsid w:val="003C56AF"/>
    <w:rsid w:val="003C5913"/>
    <w:rsid w:val="003C5CD5"/>
    <w:rsid w:val="003C5DC9"/>
    <w:rsid w:val="003C5E74"/>
    <w:rsid w:val="003C5EE3"/>
    <w:rsid w:val="003C600D"/>
    <w:rsid w:val="003C6D56"/>
    <w:rsid w:val="003C6F04"/>
    <w:rsid w:val="003C707F"/>
    <w:rsid w:val="003C7321"/>
    <w:rsid w:val="003C769B"/>
    <w:rsid w:val="003C78D7"/>
    <w:rsid w:val="003C7F57"/>
    <w:rsid w:val="003D006B"/>
    <w:rsid w:val="003D01A0"/>
    <w:rsid w:val="003D01CC"/>
    <w:rsid w:val="003D0252"/>
    <w:rsid w:val="003D02C1"/>
    <w:rsid w:val="003D03DA"/>
    <w:rsid w:val="003D0590"/>
    <w:rsid w:val="003D0B76"/>
    <w:rsid w:val="003D15A5"/>
    <w:rsid w:val="003D1607"/>
    <w:rsid w:val="003D1BEA"/>
    <w:rsid w:val="003D1C5A"/>
    <w:rsid w:val="003D1EF2"/>
    <w:rsid w:val="003D209F"/>
    <w:rsid w:val="003D2447"/>
    <w:rsid w:val="003D271A"/>
    <w:rsid w:val="003D2D76"/>
    <w:rsid w:val="003D30F9"/>
    <w:rsid w:val="003D3600"/>
    <w:rsid w:val="003D3AA4"/>
    <w:rsid w:val="003D3D03"/>
    <w:rsid w:val="003D3D10"/>
    <w:rsid w:val="003D3D7F"/>
    <w:rsid w:val="003D4111"/>
    <w:rsid w:val="003D4F27"/>
    <w:rsid w:val="003D55A0"/>
    <w:rsid w:val="003D592E"/>
    <w:rsid w:val="003D5A10"/>
    <w:rsid w:val="003D5FF6"/>
    <w:rsid w:val="003D612E"/>
    <w:rsid w:val="003D6214"/>
    <w:rsid w:val="003D62DE"/>
    <w:rsid w:val="003D6414"/>
    <w:rsid w:val="003D64CC"/>
    <w:rsid w:val="003D660D"/>
    <w:rsid w:val="003D66D0"/>
    <w:rsid w:val="003D6A31"/>
    <w:rsid w:val="003D6D15"/>
    <w:rsid w:val="003D7092"/>
    <w:rsid w:val="003D720B"/>
    <w:rsid w:val="003D77FC"/>
    <w:rsid w:val="003D796A"/>
    <w:rsid w:val="003D7B2F"/>
    <w:rsid w:val="003D7B7B"/>
    <w:rsid w:val="003D7D7A"/>
    <w:rsid w:val="003E042B"/>
    <w:rsid w:val="003E0B63"/>
    <w:rsid w:val="003E0E61"/>
    <w:rsid w:val="003E102C"/>
    <w:rsid w:val="003E168A"/>
    <w:rsid w:val="003E1A08"/>
    <w:rsid w:val="003E1A2E"/>
    <w:rsid w:val="003E1CBC"/>
    <w:rsid w:val="003E1DFA"/>
    <w:rsid w:val="003E1FDC"/>
    <w:rsid w:val="003E2505"/>
    <w:rsid w:val="003E27A3"/>
    <w:rsid w:val="003E2A9D"/>
    <w:rsid w:val="003E2BD7"/>
    <w:rsid w:val="003E2BE8"/>
    <w:rsid w:val="003E2D3C"/>
    <w:rsid w:val="003E3151"/>
    <w:rsid w:val="003E328B"/>
    <w:rsid w:val="003E3519"/>
    <w:rsid w:val="003E360D"/>
    <w:rsid w:val="003E3D0D"/>
    <w:rsid w:val="003E4071"/>
    <w:rsid w:val="003E4486"/>
    <w:rsid w:val="003E4517"/>
    <w:rsid w:val="003E46B1"/>
    <w:rsid w:val="003E46EF"/>
    <w:rsid w:val="003E4B12"/>
    <w:rsid w:val="003E4C71"/>
    <w:rsid w:val="003E4F95"/>
    <w:rsid w:val="003E5126"/>
    <w:rsid w:val="003E548F"/>
    <w:rsid w:val="003E554B"/>
    <w:rsid w:val="003E5608"/>
    <w:rsid w:val="003E5823"/>
    <w:rsid w:val="003E59CE"/>
    <w:rsid w:val="003E5C83"/>
    <w:rsid w:val="003E5DFF"/>
    <w:rsid w:val="003E60B7"/>
    <w:rsid w:val="003E67E5"/>
    <w:rsid w:val="003E6949"/>
    <w:rsid w:val="003E6A30"/>
    <w:rsid w:val="003E71E2"/>
    <w:rsid w:val="003E749F"/>
    <w:rsid w:val="003E74FE"/>
    <w:rsid w:val="003E7B8B"/>
    <w:rsid w:val="003F014A"/>
    <w:rsid w:val="003F02DD"/>
    <w:rsid w:val="003F02E6"/>
    <w:rsid w:val="003F08F5"/>
    <w:rsid w:val="003F09E8"/>
    <w:rsid w:val="003F0F61"/>
    <w:rsid w:val="003F13B3"/>
    <w:rsid w:val="003F1DB6"/>
    <w:rsid w:val="003F23AF"/>
    <w:rsid w:val="003F25B8"/>
    <w:rsid w:val="003F282D"/>
    <w:rsid w:val="003F2ADD"/>
    <w:rsid w:val="003F3414"/>
    <w:rsid w:val="003F349C"/>
    <w:rsid w:val="003F3C00"/>
    <w:rsid w:val="003F4023"/>
    <w:rsid w:val="003F409B"/>
    <w:rsid w:val="003F48DC"/>
    <w:rsid w:val="003F4964"/>
    <w:rsid w:val="003F4DAA"/>
    <w:rsid w:val="003F4E78"/>
    <w:rsid w:val="003F516E"/>
    <w:rsid w:val="003F55FA"/>
    <w:rsid w:val="003F5672"/>
    <w:rsid w:val="003F5A8D"/>
    <w:rsid w:val="003F5EC6"/>
    <w:rsid w:val="003F6396"/>
    <w:rsid w:val="003F651E"/>
    <w:rsid w:val="003F6670"/>
    <w:rsid w:val="003F67B8"/>
    <w:rsid w:val="003F67CB"/>
    <w:rsid w:val="003F6B53"/>
    <w:rsid w:val="003F6D47"/>
    <w:rsid w:val="003F7107"/>
    <w:rsid w:val="003F7C65"/>
    <w:rsid w:val="003F7E3E"/>
    <w:rsid w:val="0040008B"/>
    <w:rsid w:val="004002D6"/>
    <w:rsid w:val="00400381"/>
    <w:rsid w:val="00400395"/>
    <w:rsid w:val="004007FD"/>
    <w:rsid w:val="004008A0"/>
    <w:rsid w:val="004008F8"/>
    <w:rsid w:val="00400AB0"/>
    <w:rsid w:val="00400F34"/>
    <w:rsid w:val="00400F77"/>
    <w:rsid w:val="00401B10"/>
    <w:rsid w:val="00401CE0"/>
    <w:rsid w:val="00401DA8"/>
    <w:rsid w:val="004026E6"/>
    <w:rsid w:val="00402851"/>
    <w:rsid w:val="00402C6D"/>
    <w:rsid w:val="00402F48"/>
    <w:rsid w:val="00402FAC"/>
    <w:rsid w:val="004031B9"/>
    <w:rsid w:val="00403D33"/>
    <w:rsid w:val="00403DE0"/>
    <w:rsid w:val="004043E8"/>
    <w:rsid w:val="004044BB"/>
    <w:rsid w:val="0040483F"/>
    <w:rsid w:val="00404DA0"/>
    <w:rsid w:val="00404E5F"/>
    <w:rsid w:val="0040564B"/>
    <w:rsid w:val="004059EE"/>
    <w:rsid w:val="00405D47"/>
    <w:rsid w:val="00406074"/>
    <w:rsid w:val="0040692B"/>
    <w:rsid w:val="00406FFA"/>
    <w:rsid w:val="004074EC"/>
    <w:rsid w:val="00407571"/>
    <w:rsid w:val="00407A08"/>
    <w:rsid w:val="00407A45"/>
    <w:rsid w:val="00407C76"/>
    <w:rsid w:val="00410405"/>
    <w:rsid w:val="0041040C"/>
    <w:rsid w:val="00410622"/>
    <w:rsid w:val="00410C96"/>
    <w:rsid w:val="00410DDC"/>
    <w:rsid w:val="00411152"/>
    <w:rsid w:val="00411611"/>
    <w:rsid w:val="00411A42"/>
    <w:rsid w:val="00411C0C"/>
    <w:rsid w:val="00411CDA"/>
    <w:rsid w:val="00411D59"/>
    <w:rsid w:val="00411DD3"/>
    <w:rsid w:val="00412132"/>
    <w:rsid w:val="00412481"/>
    <w:rsid w:val="00412D37"/>
    <w:rsid w:val="00412E25"/>
    <w:rsid w:val="0041300C"/>
    <w:rsid w:val="00413165"/>
    <w:rsid w:val="00413951"/>
    <w:rsid w:val="004139A8"/>
    <w:rsid w:val="00413B89"/>
    <w:rsid w:val="00414072"/>
    <w:rsid w:val="004141F2"/>
    <w:rsid w:val="0041443B"/>
    <w:rsid w:val="00414968"/>
    <w:rsid w:val="00414EB4"/>
    <w:rsid w:val="004152F4"/>
    <w:rsid w:val="00415421"/>
    <w:rsid w:val="0041548C"/>
    <w:rsid w:val="0041567B"/>
    <w:rsid w:val="004156FB"/>
    <w:rsid w:val="0041570F"/>
    <w:rsid w:val="004159F2"/>
    <w:rsid w:val="00415F04"/>
    <w:rsid w:val="004164E5"/>
    <w:rsid w:val="004165F4"/>
    <w:rsid w:val="004166B3"/>
    <w:rsid w:val="00416C5E"/>
    <w:rsid w:val="00416C84"/>
    <w:rsid w:val="00416D67"/>
    <w:rsid w:val="004173B8"/>
    <w:rsid w:val="004176BC"/>
    <w:rsid w:val="004178F7"/>
    <w:rsid w:val="00417CC9"/>
    <w:rsid w:val="004200CD"/>
    <w:rsid w:val="0042014C"/>
    <w:rsid w:val="004201FC"/>
    <w:rsid w:val="00420583"/>
    <w:rsid w:val="00420962"/>
    <w:rsid w:val="00420BB2"/>
    <w:rsid w:val="00420C3C"/>
    <w:rsid w:val="00421294"/>
    <w:rsid w:val="004212F3"/>
    <w:rsid w:val="00421683"/>
    <w:rsid w:val="0042170E"/>
    <w:rsid w:val="0042179E"/>
    <w:rsid w:val="004219BE"/>
    <w:rsid w:val="00421B38"/>
    <w:rsid w:val="00421D30"/>
    <w:rsid w:val="00421F0A"/>
    <w:rsid w:val="004221ED"/>
    <w:rsid w:val="00422EBC"/>
    <w:rsid w:val="0042370E"/>
    <w:rsid w:val="00423AA7"/>
    <w:rsid w:val="00423D2C"/>
    <w:rsid w:val="00424472"/>
    <w:rsid w:val="004244F1"/>
    <w:rsid w:val="0042458A"/>
    <w:rsid w:val="0042489C"/>
    <w:rsid w:val="00424989"/>
    <w:rsid w:val="00424CED"/>
    <w:rsid w:val="00424E34"/>
    <w:rsid w:val="00424EF3"/>
    <w:rsid w:val="004250F0"/>
    <w:rsid w:val="0042548C"/>
    <w:rsid w:val="004255D8"/>
    <w:rsid w:val="0042598A"/>
    <w:rsid w:val="00425BD0"/>
    <w:rsid w:val="00426421"/>
    <w:rsid w:val="004264FF"/>
    <w:rsid w:val="004268C9"/>
    <w:rsid w:val="00426978"/>
    <w:rsid w:val="00426A37"/>
    <w:rsid w:val="00426E7B"/>
    <w:rsid w:val="00426FBF"/>
    <w:rsid w:val="004270CB"/>
    <w:rsid w:val="00427131"/>
    <w:rsid w:val="004273FE"/>
    <w:rsid w:val="00427442"/>
    <w:rsid w:val="00427469"/>
    <w:rsid w:val="004277DF"/>
    <w:rsid w:val="004277E0"/>
    <w:rsid w:val="0042797A"/>
    <w:rsid w:val="00427CC1"/>
    <w:rsid w:val="00427D20"/>
    <w:rsid w:val="00427DE9"/>
    <w:rsid w:val="00430051"/>
    <w:rsid w:val="0043012D"/>
    <w:rsid w:val="004303CA"/>
    <w:rsid w:val="004309B3"/>
    <w:rsid w:val="00430A81"/>
    <w:rsid w:val="00431676"/>
    <w:rsid w:val="0043180D"/>
    <w:rsid w:val="00431CDF"/>
    <w:rsid w:val="00431CE6"/>
    <w:rsid w:val="00432904"/>
    <w:rsid w:val="00432C65"/>
    <w:rsid w:val="00432D70"/>
    <w:rsid w:val="00433205"/>
    <w:rsid w:val="00433212"/>
    <w:rsid w:val="004332B4"/>
    <w:rsid w:val="0043333C"/>
    <w:rsid w:val="0043358E"/>
    <w:rsid w:val="00433ECB"/>
    <w:rsid w:val="0043402B"/>
    <w:rsid w:val="004344FA"/>
    <w:rsid w:val="0043481B"/>
    <w:rsid w:val="0043483A"/>
    <w:rsid w:val="00435052"/>
    <w:rsid w:val="004353FF"/>
    <w:rsid w:val="00435509"/>
    <w:rsid w:val="004356AE"/>
    <w:rsid w:val="004356D4"/>
    <w:rsid w:val="0043571D"/>
    <w:rsid w:val="00435B65"/>
    <w:rsid w:val="00435E49"/>
    <w:rsid w:val="0043644D"/>
    <w:rsid w:val="004365A4"/>
    <w:rsid w:val="004366F9"/>
    <w:rsid w:val="00436BAB"/>
    <w:rsid w:val="00436D0D"/>
    <w:rsid w:val="00436F7E"/>
    <w:rsid w:val="004374C3"/>
    <w:rsid w:val="00437A16"/>
    <w:rsid w:val="00440030"/>
    <w:rsid w:val="004400FE"/>
    <w:rsid w:val="004407D3"/>
    <w:rsid w:val="00440837"/>
    <w:rsid w:val="00440B70"/>
    <w:rsid w:val="00440CF7"/>
    <w:rsid w:val="00441221"/>
    <w:rsid w:val="00441754"/>
    <w:rsid w:val="00441AA6"/>
    <w:rsid w:val="00441B0F"/>
    <w:rsid w:val="00441C1D"/>
    <w:rsid w:val="00441E1E"/>
    <w:rsid w:val="00441E5F"/>
    <w:rsid w:val="00442405"/>
    <w:rsid w:val="00442EBB"/>
    <w:rsid w:val="0044312B"/>
    <w:rsid w:val="00443685"/>
    <w:rsid w:val="00443765"/>
    <w:rsid w:val="0044379D"/>
    <w:rsid w:val="00443AAC"/>
    <w:rsid w:val="00444676"/>
    <w:rsid w:val="0044477A"/>
    <w:rsid w:val="00444802"/>
    <w:rsid w:val="00444928"/>
    <w:rsid w:val="00444DA1"/>
    <w:rsid w:val="00444DF4"/>
    <w:rsid w:val="00445007"/>
    <w:rsid w:val="004456B8"/>
    <w:rsid w:val="0044593F"/>
    <w:rsid w:val="004459B0"/>
    <w:rsid w:val="00445B94"/>
    <w:rsid w:val="00445BAE"/>
    <w:rsid w:val="0044616C"/>
    <w:rsid w:val="00446486"/>
    <w:rsid w:val="00447013"/>
    <w:rsid w:val="0044724E"/>
    <w:rsid w:val="004472EE"/>
    <w:rsid w:val="0044769E"/>
    <w:rsid w:val="004477DD"/>
    <w:rsid w:val="00447B17"/>
    <w:rsid w:val="00447C6C"/>
    <w:rsid w:val="00447CC3"/>
    <w:rsid w:val="00447CCC"/>
    <w:rsid w:val="00447D73"/>
    <w:rsid w:val="00447FBB"/>
    <w:rsid w:val="00450060"/>
    <w:rsid w:val="004502DC"/>
    <w:rsid w:val="00450894"/>
    <w:rsid w:val="00450A0E"/>
    <w:rsid w:val="00450CDF"/>
    <w:rsid w:val="00450F02"/>
    <w:rsid w:val="00451AAD"/>
    <w:rsid w:val="004522D6"/>
    <w:rsid w:val="004523D0"/>
    <w:rsid w:val="004525EA"/>
    <w:rsid w:val="00452B51"/>
    <w:rsid w:val="00452C0A"/>
    <w:rsid w:val="00452CB1"/>
    <w:rsid w:val="004535F2"/>
    <w:rsid w:val="00453816"/>
    <w:rsid w:val="00453826"/>
    <w:rsid w:val="004538AE"/>
    <w:rsid w:val="00453F38"/>
    <w:rsid w:val="0045473B"/>
    <w:rsid w:val="00454CD3"/>
    <w:rsid w:val="00454D48"/>
    <w:rsid w:val="00455264"/>
    <w:rsid w:val="00455276"/>
    <w:rsid w:val="00455524"/>
    <w:rsid w:val="00455547"/>
    <w:rsid w:val="0045554F"/>
    <w:rsid w:val="00455FCF"/>
    <w:rsid w:val="00455FDB"/>
    <w:rsid w:val="004561ED"/>
    <w:rsid w:val="0045621E"/>
    <w:rsid w:val="00456B66"/>
    <w:rsid w:val="00456DE1"/>
    <w:rsid w:val="004571C4"/>
    <w:rsid w:val="004571FA"/>
    <w:rsid w:val="0045747B"/>
    <w:rsid w:val="00457651"/>
    <w:rsid w:val="00457730"/>
    <w:rsid w:val="004579E2"/>
    <w:rsid w:val="00457F16"/>
    <w:rsid w:val="004602F5"/>
    <w:rsid w:val="00460514"/>
    <w:rsid w:val="004606C6"/>
    <w:rsid w:val="00460901"/>
    <w:rsid w:val="00460DA1"/>
    <w:rsid w:val="00460EA2"/>
    <w:rsid w:val="00461148"/>
    <w:rsid w:val="00461204"/>
    <w:rsid w:val="00461420"/>
    <w:rsid w:val="004615AB"/>
    <w:rsid w:val="00461679"/>
    <w:rsid w:val="00461A99"/>
    <w:rsid w:val="00461BD9"/>
    <w:rsid w:val="00461C86"/>
    <w:rsid w:val="00461CCC"/>
    <w:rsid w:val="00461D0A"/>
    <w:rsid w:val="00462305"/>
    <w:rsid w:val="00462696"/>
    <w:rsid w:val="00462758"/>
    <w:rsid w:val="00462934"/>
    <w:rsid w:val="00462F11"/>
    <w:rsid w:val="0046334C"/>
    <w:rsid w:val="004639FC"/>
    <w:rsid w:val="00463ABD"/>
    <w:rsid w:val="00463AFA"/>
    <w:rsid w:val="00464224"/>
    <w:rsid w:val="004645F5"/>
    <w:rsid w:val="004647BA"/>
    <w:rsid w:val="00464813"/>
    <w:rsid w:val="004658C4"/>
    <w:rsid w:val="0046598E"/>
    <w:rsid w:val="00465B20"/>
    <w:rsid w:val="00465DFF"/>
    <w:rsid w:val="00465F88"/>
    <w:rsid w:val="00466196"/>
    <w:rsid w:val="00466233"/>
    <w:rsid w:val="00466726"/>
    <w:rsid w:val="004667F3"/>
    <w:rsid w:val="00466927"/>
    <w:rsid w:val="00466987"/>
    <w:rsid w:val="00466B54"/>
    <w:rsid w:val="00466BF7"/>
    <w:rsid w:val="00466E41"/>
    <w:rsid w:val="004675A5"/>
    <w:rsid w:val="0046787F"/>
    <w:rsid w:val="004678A5"/>
    <w:rsid w:val="00467912"/>
    <w:rsid w:val="0046797B"/>
    <w:rsid w:val="00467C71"/>
    <w:rsid w:val="00467C7C"/>
    <w:rsid w:val="00467C9B"/>
    <w:rsid w:val="00467E08"/>
    <w:rsid w:val="00467E5F"/>
    <w:rsid w:val="004702DE"/>
    <w:rsid w:val="00470565"/>
    <w:rsid w:val="00470A29"/>
    <w:rsid w:val="00470C98"/>
    <w:rsid w:val="0047107E"/>
    <w:rsid w:val="0047119B"/>
    <w:rsid w:val="004712F0"/>
    <w:rsid w:val="004716C4"/>
    <w:rsid w:val="00471AA5"/>
    <w:rsid w:val="00471D5E"/>
    <w:rsid w:val="00471DE6"/>
    <w:rsid w:val="00471E9F"/>
    <w:rsid w:val="0047205F"/>
    <w:rsid w:val="00472360"/>
    <w:rsid w:val="004724F6"/>
    <w:rsid w:val="00472555"/>
    <w:rsid w:val="00472856"/>
    <w:rsid w:val="00473340"/>
    <w:rsid w:val="0047375D"/>
    <w:rsid w:val="004737B7"/>
    <w:rsid w:val="0047384D"/>
    <w:rsid w:val="004739A8"/>
    <w:rsid w:val="00473EDE"/>
    <w:rsid w:val="00473FA0"/>
    <w:rsid w:val="0047402D"/>
    <w:rsid w:val="0047458C"/>
    <w:rsid w:val="00474606"/>
    <w:rsid w:val="0047476E"/>
    <w:rsid w:val="004748AC"/>
    <w:rsid w:val="00474918"/>
    <w:rsid w:val="00474BDA"/>
    <w:rsid w:val="00474DE0"/>
    <w:rsid w:val="004750D9"/>
    <w:rsid w:val="004751D6"/>
    <w:rsid w:val="00475628"/>
    <w:rsid w:val="00475663"/>
    <w:rsid w:val="00476321"/>
    <w:rsid w:val="004764B5"/>
    <w:rsid w:val="004764EF"/>
    <w:rsid w:val="0047654D"/>
    <w:rsid w:val="004766E8"/>
    <w:rsid w:val="004767EA"/>
    <w:rsid w:val="0047682D"/>
    <w:rsid w:val="0047689A"/>
    <w:rsid w:val="0047697D"/>
    <w:rsid w:val="00477229"/>
    <w:rsid w:val="00477575"/>
    <w:rsid w:val="0047767A"/>
    <w:rsid w:val="00477A7D"/>
    <w:rsid w:val="00477D76"/>
    <w:rsid w:val="00480013"/>
    <w:rsid w:val="0048006D"/>
    <w:rsid w:val="00480312"/>
    <w:rsid w:val="00480468"/>
    <w:rsid w:val="004805D3"/>
    <w:rsid w:val="0048067C"/>
    <w:rsid w:val="00480810"/>
    <w:rsid w:val="004808B0"/>
    <w:rsid w:val="00480917"/>
    <w:rsid w:val="00480B24"/>
    <w:rsid w:val="00480BD4"/>
    <w:rsid w:val="00480CE4"/>
    <w:rsid w:val="00480EB6"/>
    <w:rsid w:val="00480FB6"/>
    <w:rsid w:val="00480FFB"/>
    <w:rsid w:val="00481240"/>
    <w:rsid w:val="004816FC"/>
    <w:rsid w:val="00481903"/>
    <w:rsid w:val="004819A1"/>
    <w:rsid w:val="00481A13"/>
    <w:rsid w:val="00481C73"/>
    <w:rsid w:val="00481CE7"/>
    <w:rsid w:val="00481E80"/>
    <w:rsid w:val="004826D6"/>
    <w:rsid w:val="00482A65"/>
    <w:rsid w:val="00482C80"/>
    <w:rsid w:val="00482D7A"/>
    <w:rsid w:val="00482ECF"/>
    <w:rsid w:val="00483133"/>
    <w:rsid w:val="004831A9"/>
    <w:rsid w:val="00483319"/>
    <w:rsid w:val="0048394E"/>
    <w:rsid w:val="00483B3B"/>
    <w:rsid w:val="004840F7"/>
    <w:rsid w:val="00484518"/>
    <w:rsid w:val="004849D8"/>
    <w:rsid w:val="00484A6E"/>
    <w:rsid w:val="00484EBF"/>
    <w:rsid w:val="0048527F"/>
    <w:rsid w:val="00485438"/>
    <w:rsid w:val="0048545A"/>
    <w:rsid w:val="0048552E"/>
    <w:rsid w:val="004857B8"/>
    <w:rsid w:val="00485DAB"/>
    <w:rsid w:val="00485E27"/>
    <w:rsid w:val="00486218"/>
    <w:rsid w:val="0048625E"/>
    <w:rsid w:val="0048648C"/>
    <w:rsid w:val="00486BCD"/>
    <w:rsid w:val="00486C39"/>
    <w:rsid w:val="00486EF5"/>
    <w:rsid w:val="004870C4"/>
    <w:rsid w:val="00487245"/>
    <w:rsid w:val="0048777C"/>
    <w:rsid w:val="004907EA"/>
    <w:rsid w:val="004908A8"/>
    <w:rsid w:val="00490C32"/>
    <w:rsid w:val="00490F10"/>
    <w:rsid w:val="00490FAB"/>
    <w:rsid w:val="004915F5"/>
    <w:rsid w:val="0049161E"/>
    <w:rsid w:val="00491927"/>
    <w:rsid w:val="00491D33"/>
    <w:rsid w:val="00491F8A"/>
    <w:rsid w:val="00491FC5"/>
    <w:rsid w:val="00491FE9"/>
    <w:rsid w:val="00492116"/>
    <w:rsid w:val="0049232E"/>
    <w:rsid w:val="004925CB"/>
    <w:rsid w:val="0049289E"/>
    <w:rsid w:val="00492B3B"/>
    <w:rsid w:val="00492D45"/>
    <w:rsid w:val="004932E2"/>
    <w:rsid w:val="004932E5"/>
    <w:rsid w:val="00493350"/>
    <w:rsid w:val="00493640"/>
    <w:rsid w:val="00493677"/>
    <w:rsid w:val="00493D20"/>
    <w:rsid w:val="00493E4D"/>
    <w:rsid w:val="00493F37"/>
    <w:rsid w:val="0049403E"/>
    <w:rsid w:val="004940CC"/>
    <w:rsid w:val="004948A5"/>
    <w:rsid w:val="00494C71"/>
    <w:rsid w:val="00494EC2"/>
    <w:rsid w:val="00494FAF"/>
    <w:rsid w:val="00494FFA"/>
    <w:rsid w:val="004957F8"/>
    <w:rsid w:val="0049588F"/>
    <w:rsid w:val="00495B2C"/>
    <w:rsid w:val="00495B8B"/>
    <w:rsid w:val="00495BD6"/>
    <w:rsid w:val="0049656C"/>
    <w:rsid w:val="004969E3"/>
    <w:rsid w:val="00496B9A"/>
    <w:rsid w:val="00496DCB"/>
    <w:rsid w:val="004974B6"/>
    <w:rsid w:val="0049759B"/>
    <w:rsid w:val="004975D3"/>
    <w:rsid w:val="00497D94"/>
    <w:rsid w:val="00497DA9"/>
    <w:rsid w:val="004A05C8"/>
    <w:rsid w:val="004A09F4"/>
    <w:rsid w:val="004A0D1B"/>
    <w:rsid w:val="004A0EB2"/>
    <w:rsid w:val="004A11EB"/>
    <w:rsid w:val="004A1B97"/>
    <w:rsid w:val="004A1CDC"/>
    <w:rsid w:val="004A1E97"/>
    <w:rsid w:val="004A1EA9"/>
    <w:rsid w:val="004A219B"/>
    <w:rsid w:val="004A21BB"/>
    <w:rsid w:val="004A234C"/>
    <w:rsid w:val="004A27E2"/>
    <w:rsid w:val="004A28AF"/>
    <w:rsid w:val="004A2E59"/>
    <w:rsid w:val="004A357F"/>
    <w:rsid w:val="004A38C0"/>
    <w:rsid w:val="004A3935"/>
    <w:rsid w:val="004A4645"/>
    <w:rsid w:val="004A46CC"/>
    <w:rsid w:val="004A4885"/>
    <w:rsid w:val="004A5097"/>
    <w:rsid w:val="004A518D"/>
    <w:rsid w:val="004A52BE"/>
    <w:rsid w:val="004A52CE"/>
    <w:rsid w:val="004A557D"/>
    <w:rsid w:val="004A59B9"/>
    <w:rsid w:val="004A5C44"/>
    <w:rsid w:val="004A5CEB"/>
    <w:rsid w:val="004A5FD1"/>
    <w:rsid w:val="004A61D9"/>
    <w:rsid w:val="004A62EF"/>
    <w:rsid w:val="004A62F2"/>
    <w:rsid w:val="004A63BC"/>
    <w:rsid w:val="004A7126"/>
    <w:rsid w:val="004A732B"/>
    <w:rsid w:val="004A7572"/>
    <w:rsid w:val="004A7A6A"/>
    <w:rsid w:val="004A7A7F"/>
    <w:rsid w:val="004A7B2B"/>
    <w:rsid w:val="004B005E"/>
    <w:rsid w:val="004B0251"/>
    <w:rsid w:val="004B052A"/>
    <w:rsid w:val="004B0605"/>
    <w:rsid w:val="004B0736"/>
    <w:rsid w:val="004B08B9"/>
    <w:rsid w:val="004B0B9C"/>
    <w:rsid w:val="004B0BE7"/>
    <w:rsid w:val="004B0D1A"/>
    <w:rsid w:val="004B0DBD"/>
    <w:rsid w:val="004B117F"/>
    <w:rsid w:val="004B1669"/>
    <w:rsid w:val="004B1AC8"/>
    <w:rsid w:val="004B1B85"/>
    <w:rsid w:val="004B2696"/>
    <w:rsid w:val="004B276A"/>
    <w:rsid w:val="004B2F97"/>
    <w:rsid w:val="004B34C1"/>
    <w:rsid w:val="004B39BB"/>
    <w:rsid w:val="004B3AE5"/>
    <w:rsid w:val="004B3D7A"/>
    <w:rsid w:val="004B3F3B"/>
    <w:rsid w:val="004B3FA4"/>
    <w:rsid w:val="004B40A3"/>
    <w:rsid w:val="004B40FB"/>
    <w:rsid w:val="004B4237"/>
    <w:rsid w:val="004B4364"/>
    <w:rsid w:val="004B483A"/>
    <w:rsid w:val="004B4A9B"/>
    <w:rsid w:val="004B4EE9"/>
    <w:rsid w:val="004B4F08"/>
    <w:rsid w:val="004B4FCC"/>
    <w:rsid w:val="004B55DB"/>
    <w:rsid w:val="004B5621"/>
    <w:rsid w:val="004B6029"/>
    <w:rsid w:val="004B626A"/>
    <w:rsid w:val="004B6272"/>
    <w:rsid w:val="004B657D"/>
    <w:rsid w:val="004B6D8D"/>
    <w:rsid w:val="004B711A"/>
    <w:rsid w:val="004B74D9"/>
    <w:rsid w:val="004B782C"/>
    <w:rsid w:val="004B798E"/>
    <w:rsid w:val="004B7B82"/>
    <w:rsid w:val="004B7CC2"/>
    <w:rsid w:val="004B7EF1"/>
    <w:rsid w:val="004C002B"/>
    <w:rsid w:val="004C0A7A"/>
    <w:rsid w:val="004C0DE6"/>
    <w:rsid w:val="004C10B5"/>
    <w:rsid w:val="004C1321"/>
    <w:rsid w:val="004C13E4"/>
    <w:rsid w:val="004C15ED"/>
    <w:rsid w:val="004C182B"/>
    <w:rsid w:val="004C1D21"/>
    <w:rsid w:val="004C1E8B"/>
    <w:rsid w:val="004C2026"/>
    <w:rsid w:val="004C2263"/>
    <w:rsid w:val="004C25F7"/>
    <w:rsid w:val="004C2992"/>
    <w:rsid w:val="004C2D8D"/>
    <w:rsid w:val="004C4268"/>
    <w:rsid w:val="004C430C"/>
    <w:rsid w:val="004C4698"/>
    <w:rsid w:val="004C47CE"/>
    <w:rsid w:val="004C4A4A"/>
    <w:rsid w:val="004C4BAE"/>
    <w:rsid w:val="004C4D45"/>
    <w:rsid w:val="004C4DDA"/>
    <w:rsid w:val="004C505C"/>
    <w:rsid w:val="004C53BA"/>
    <w:rsid w:val="004C5480"/>
    <w:rsid w:val="004C5B14"/>
    <w:rsid w:val="004C5DB1"/>
    <w:rsid w:val="004C6126"/>
    <w:rsid w:val="004C6319"/>
    <w:rsid w:val="004C664B"/>
    <w:rsid w:val="004C6829"/>
    <w:rsid w:val="004C6970"/>
    <w:rsid w:val="004C6E16"/>
    <w:rsid w:val="004C7C83"/>
    <w:rsid w:val="004C7F71"/>
    <w:rsid w:val="004D0534"/>
    <w:rsid w:val="004D0BFA"/>
    <w:rsid w:val="004D0D3A"/>
    <w:rsid w:val="004D0F38"/>
    <w:rsid w:val="004D0F59"/>
    <w:rsid w:val="004D107B"/>
    <w:rsid w:val="004D10BA"/>
    <w:rsid w:val="004D113A"/>
    <w:rsid w:val="004D149F"/>
    <w:rsid w:val="004D16B7"/>
    <w:rsid w:val="004D1E6D"/>
    <w:rsid w:val="004D2511"/>
    <w:rsid w:val="004D27DD"/>
    <w:rsid w:val="004D29EC"/>
    <w:rsid w:val="004D2E77"/>
    <w:rsid w:val="004D2FBD"/>
    <w:rsid w:val="004D32E2"/>
    <w:rsid w:val="004D3365"/>
    <w:rsid w:val="004D33B4"/>
    <w:rsid w:val="004D3723"/>
    <w:rsid w:val="004D3C03"/>
    <w:rsid w:val="004D45D3"/>
    <w:rsid w:val="004D4E08"/>
    <w:rsid w:val="004D4EAE"/>
    <w:rsid w:val="004D54C9"/>
    <w:rsid w:val="004D6479"/>
    <w:rsid w:val="004D6A6F"/>
    <w:rsid w:val="004D6B8F"/>
    <w:rsid w:val="004D6E93"/>
    <w:rsid w:val="004D6F85"/>
    <w:rsid w:val="004D7303"/>
    <w:rsid w:val="004D754E"/>
    <w:rsid w:val="004D7F40"/>
    <w:rsid w:val="004E0251"/>
    <w:rsid w:val="004E051B"/>
    <w:rsid w:val="004E0634"/>
    <w:rsid w:val="004E0BF2"/>
    <w:rsid w:val="004E0EE2"/>
    <w:rsid w:val="004E128A"/>
    <w:rsid w:val="004E13B5"/>
    <w:rsid w:val="004E14C8"/>
    <w:rsid w:val="004E1B21"/>
    <w:rsid w:val="004E1BC3"/>
    <w:rsid w:val="004E2579"/>
    <w:rsid w:val="004E2703"/>
    <w:rsid w:val="004E2865"/>
    <w:rsid w:val="004E2AB4"/>
    <w:rsid w:val="004E2B32"/>
    <w:rsid w:val="004E2C31"/>
    <w:rsid w:val="004E306F"/>
    <w:rsid w:val="004E395C"/>
    <w:rsid w:val="004E3A85"/>
    <w:rsid w:val="004E3AD4"/>
    <w:rsid w:val="004E3CCD"/>
    <w:rsid w:val="004E3F26"/>
    <w:rsid w:val="004E405C"/>
    <w:rsid w:val="004E4568"/>
    <w:rsid w:val="004E4716"/>
    <w:rsid w:val="004E4C6A"/>
    <w:rsid w:val="004E50B7"/>
    <w:rsid w:val="004E5883"/>
    <w:rsid w:val="004E59D2"/>
    <w:rsid w:val="004E60AD"/>
    <w:rsid w:val="004E62D9"/>
    <w:rsid w:val="004E68FE"/>
    <w:rsid w:val="004E6A72"/>
    <w:rsid w:val="004E6B8F"/>
    <w:rsid w:val="004E6CC5"/>
    <w:rsid w:val="004E6E60"/>
    <w:rsid w:val="004E7345"/>
    <w:rsid w:val="004E752D"/>
    <w:rsid w:val="004E7C07"/>
    <w:rsid w:val="004E7FBF"/>
    <w:rsid w:val="004F0012"/>
    <w:rsid w:val="004F042B"/>
    <w:rsid w:val="004F052D"/>
    <w:rsid w:val="004F05DE"/>
    <w:rsid w:val="004F0764"/>
    <w:rsid w:val="004F0843"/>
    <w:rsid w:val="004F0AEC"/>
    <w:rsid w:val="004F0C6B"/>
    <w:rsid w:val="004F0DF8"/>
    <w:rsid w:val="004F0E3F"/>
    <w:rsid w:val="004F1303"/>
    <w:rsid w:val="004F191D"/>
    <w:rsid w:val="004F1B3E"/>
    <w:rsid w:val="004F1BD2"/>
    <w:rsid w:val="004F209A"/>
    <w:rsid w:val="004F23CC"/>
    <w:rsid w:val="004F256A"/>
    <w:rsid w:val="004F2586"/>
    <w:rsid w:val="004F2714"/>
    <w:rsid w:val="004F3205"/>
    <w:rsid w:val="004F44FF"/>
    <w:rsid w:val="004F5224"/>
    <w:rsid w:val="004F527E"/>
    <w:rsid w:val="004F53DA"/>
    <w:rsid w:val="004F5683"/>
    <w:rsid w:val="004F61E5"/>
    <w:rsid w:val="004F62AF"/>
    <w:rsid w:val="004F6552"/>
    <w:rsid w:val="004F66D1"/>
    <w:rsid w:val="004F698E"/>
    <w:rsid w:val="004F6A20"/>
    <w:rsid w:val="004F6E79"/>
    <w:rsid w:val="004F72AD"/>
    <w:rsid w:val="004F7622"/>
    <w:rsid w:val="004F77E0"/>
    <w:rsid w:val="004F781C"/>
    <w:rsid w:val="004F789C"/>
    <w:rsid w:val="004F7B5E"/>
    <w:rsid w:val="004F7BD4"/>
    <w:rsid w:val="004F7C43"/>
    <w:rsid w:val="004F7CD2"/>
    <w:rsid w:val="00500041"/>
    <w:rsid w:val="0050042E"/>
    <w:rsid w:val="00500540"/>
    <w:rsid w:val="005005DA"/>
    <w:rsid w:val="00500932"/>
    <w:rsid w:val="0050109E"/>
    <w:rsid w:val="00501337"/>
    <w:rsid w:val="0050165D"/>
    <w:rsid w:val="005021E6"/>
    <w:rsid w:val="00502491"/>
    <w:rsid w:val="005024B0"/>
    <w:rsid w:val="0050275B"/>
    <w:rsid w:val="00502AF9"/>
    <w:rsid w:val="00503165"/>
    <w:rsid w:val="005031CF"/>
    <w:rsid w:val="00503559"/>
    <w:rsid w:val="0050376D"/>
    <w:rsid w:val="00503CBF"/>
    <w:rsid w:val="00503D11"/>
    <w:rsid w:val="00503E9E"/>
    <w:rsid w:val="00503EC1"/>
    <w:rsid w:val="00504223"/>
    <w:rsid w:val="00504461"/>
    <w:rsid w:val="0050489C"/>
    <w:rsid w:val="00504C9E"/>
    <w:rsid w:val="00504F61"/>
    <w:rsid w:val="005050E6"/>
    <w:rsid w:val="0050516E"/>
    <w:rsid w:val="0050540B"/>
    <w:rsid w:val="005054E2"/>
    <w:rsid w:val="00505CC9"/>
    <w:rsid w:val="00505D3A"/>
    <w:rsid w:val="00505E02"/>
    <w:rsid w:val="00505E28"/>
    <w:rsid w:val="00505F06"/>
    <w:rsid w:val="005060E1"/>
    <w:rsid w:val="0050612F"/>
    <w:rsid w:val="00506469"/>
    <w:rsid w:val="0050650F"/>
    <w:rsid w:val="00506B4C"/>
    <w:rsid w:val="00506D43"/>
    <w:rsid w:val="00506E7E"/>
    <w:rsid w:val="005079A0"/>
    <w:rsid w:val="00507DA8"/>
    <w:rsid w:val="00507F5F"/>
    <w:rsid w:val="0051017D"/>
    <w:rsid w:val="0051018A"/>
    <w:rsid w:val="00510320"/>
    <w:rsid w:val="005103B4"/>
    <w:rsid w:val="00510621"/>
    <w:rsid w:val="00510746"/>
    <w:rsid w:val="005110EC"/>
    <w:rsid w:val="0051148B"/>
    <w:rsid w:val="005119C6"/>
    <w:rsid w:val="00511B0A"/>
    <w:rsid w:val="00511BE7"/>
    <w:rsid w:val="00511D1B"/>
    <w:rsid w:val="00512168"/>
    <w:rsid w:val="0051249A"/>
    <w:rsid w:val="005126D5"/>
    <w:rsid w:val="0051292B"/>
    <w:rsid w:val="00512BF4"/>
    <w:rsid w:val="00512C93"/>
    <w:rsid w:val="00512DF9"/>
    <w:rsid w:val="005136AD"/>
    <w:rsid w:val="00513701"/>
    <w:rsid w:val="00513B69"/>
    <w:rsid w:val="00513F7C"/>
    <w:rsid w:val="00513FAF"/>
    <w:rsid w:val="00514412"/>
    <w:rsid w:val="00514694"/>
    <w:rsid w:val="00514869"/>
    <w:rsid w:val="00514AFB"/>
    <w:rsid w:val="00514F2F"/>
    <w:rsid w:val="00514F67"/>
    <w:rsid w:val="00514FA4"/>
    <w:rsid w:val="00514FC6"/>
    <w:rsid w:val="00515035"/>
    <w:rsid w:val="00515050"/>
    <w:rsid w:val="00515494"/>
    <w:rsid w:val="005159A8"/>
    <w:rsid w:val="00515ADA"/>
    <w:rsid w:val="00515BBE"/>
    <w:rsid w:val="00515D34"/>
    <w:rsid w:val="005163A1"/>
    <w:rsid w:val="00516535"/>
    <w:rsid w:val="00516538"/>
    <w:rsid w:val="005167E5"/>
    <w:rsid w:val="005175E2"/>
    <w:rsid w:val="0051778D"/>
    <w:rsid w:val="00517B9C"/>
    <w:rsid w:val="00517C5E"/>
    <w:rsid w:val="00517E81"/>
    <w:rsid w:val="0052064C"/>
    <w:rsid w:val="005207E4"/>
    <w:rsid w:val="005208E5"/>
    <w:rsid w:val="00520BC8"/>
    <w:rsid w:val="00520BFC"/>
    <w:rsid w:val="00520FD2"/>
    <w:rsid w:val="0052100B"/>
    <w:rsid w:val="0052164C"/>
    <w:rsid w:val="00521A06"/>
    <w:rsid w:val="00522087"/>
    <w:rsid w:val="00522252"/>
    <w:rsid w:val="005224BE"/>
    <w:rsid w:val="0052285C"/>
    <w:rsid w:val="00522866"/>
    <w:rsid w:val="00522C7A"/>
    <w:rsid w:val="00522F54"/>
    <w:rsid w:val="00522FB3"/>
    <w:rsid w:val="0052407B"/>
    <w:rsid w:val="00524321"/>
    <w:rsid w:val="005248DF"/>
    <w:rsid w:val="00524BC5"/>
    <w:rsid w:val="00524BF7"/>
    <w:rsid w:val="00524C73"/>
    <w:rsid w:val="00524CDD"/>
    <w:rsid w:val="00525306"/>
    <w:rsid w:val="0052533A"/>
    <w:rsid w:val="005253B5"/>
    <w:rsid w:val="005255B4"/>
    <w:rsid w:val="005257A1"/>
    <w:rsid w:val="00525BCF"/>
    <w:rsid w:val="00525CB1"/>
    <w:rsid w:val="00526166"/>
    <w:rsid w:val="00526475"/>
    <w:rsid w:val="0052681D"/>
    <w:rsid w:val="0052696C"/>
    <w:rsid w:val="00526AD1"/>
    <w:rsid w:val="00526B23"/>
    <w:rsid w:val="00526B3B"/>
    <w:rsid w:val="00526BE1"/>
    <w:rsid w:val="00526C52"/>
    <w:rsid w:val="00526C96"/>
    <w:rsid w:val="00526ECA"/>
    <w:rsid w:val="0052717A"/>
    <w:rsid w:val="00527280"/>
    <w:rsid w:val="005274E7"/>
    <w:rsid w:val="00527C58"/>
    <w:rsid w:val="00527EAC"/>
    <w:rsid w:val="005308E0"/>
    <w:rsid w:val="00530A03"/>
    <w:rsid w:val="00530AC7"/>
    <w:rsid w:val="00530EE7"/>
    <w:rsid w:val="00530EF9"/>
    <w:rsid w:val="005310F8"/>
    <w:rsid w:val="00531249"/>
    <w:rsid w:val="005317E4"/>
    <w:rsid w:val="0053193D"/>
    <w:rsid w:val="00531BE7"/>
    <w:rsid w:val="00531FF7"/>
    <w:rsid w:val="005322E9"/>
    <w:rsid w:val="00532448"/>
    <w:rsid w:val="005324C6"/>
    <w:rsid w:val="0053267A"/>
    <w:rsid w:val="00532738"/>
    <w:rsid w:val="00532A07"/>
    <w:rsid w:val="00532B38"/>
    <w:rsid w:val="00532F30"/>
    <w:rsid w:val="005340BE"/>
    <w:rsid w:val="0053451C"/>
    <w:rsid w:val="005345B6"/>
    <w:rsid w:val="00534AEB"/>
    <w:rsid w:val="00534C5C"/>
    <w:rsid w:val="00534D91"/>
    <w:rsid w:val="00534FC7"/>
    <w:rsid w:val="00535A7C"/>
    <w:rsid w:val="00535F15"/>
    <w:rsid w:val="00536105"/>
    <w:rsid w:val="00536897"/>
    <w:rsid w:val="005369B7"/>
    <w:rsid w:val="00536FC2"/>
    <w:rsid w:val="005371B7"/>
    <w:rsid w:val="00537549"/>
    <w:rsid w:val="00537611"/>
    <w:rsid w:val="00537ADB"/>
    <w:rsid w:val="00537CAF"/>
    <w:rsid w:val="00537D8C"/>
    <w:rsid w:val="005404AD"/>
    <w:rsid w:val="00540763"/>
    <w:rsid w:val="005409F7"/>
    <w:rsid w:val="00540D9F"/>
    <w:rsid w:val="00540E34"/>
    <w:rsid w:val="005410D8"/>
    <w:rsid w:val="00541172"/>
    <w:rsid w:val="00541550"/>
    <w:rsid w:val="00541A4B"/>
    <w:rsid w:val="00541A5F"/>
    <w:rsid w:val="00541F52"/>
    <w:rsid w:val="00542598"/>
    <w:rsid w:val="005425DB"/>
    <w:rsid w:val="005431F6"/>
    <w:rsid w:val="00543273"/>
    <w:rsid w:val="005432E8"/>
    <w:rsid w:val="00543345"/>
    <w:rsid w:val="005437C0"/>
    <w:rsid w:val="005441F4"/>
    <w:rsid w:val="00544317"/>
    <w:rsid w:val="00544371"/>
    <w:rsid w:val="00545247"/>
    <w:rsid w:val="0054534B"/>
    <w:rsid w:val="00545719"/>
    <w:rsid w:val="0054594B"/>
    <w:rsid w:val="00545CE1"/>
    <w:rsid w:val="005462CB"/>
    <w:rsid w:val="005464A5"/>
    <w:rsid w:val="0054662D"/>
    <w:rsid w:val="0054689D"/>
    <w:rsid w:val="00546902"/>
    <w:rsid w:val="00546A10"/>
    <w:rsid w:val="00546D82"/>
    <w:rsid w:val="00546DA6"/>
    <w:rsid w:val="00546EDE"/>
    <w:rsid w:val="00547675"/>
    <w:rsid w:val="005477A1"/>
    <w:rsid w:val="00547A2F"/>
    <w:rsid w:val="00547BE9"/>
    <w:rsid w:val="00547C22"/>
    <w:rsid w:val="00547D2A"/>
    <w:rsid w:val="005505AC"/>
    <w:rsid w:val="0055063D"/>
    <w:rsid w:val="0055087E"/>
    <w:rsid w:val="00550A0C"/>
    <w:rsid w:val="00550ABA"/>
    <w:rsid w:val="00550BB5"/>
    <w:rsid w:val="00551142"/>
    <w:rsid w:val="005516C1"/>
    <w:rsid w:val="00551CE9"/>
    <w:rsid w:val="00551D79"/>
    <w:rsid w:val="00551D80"/>
    <w:rsid w:val="00551F74"/>
    <w:rsid w:val="0055240C"/>
    <w:rsid w:val="0055246C"/>
    <w:rsid w:val="0055249A"/>
    <w:rsid w:val="00552536"/>
    <w:rsid w:val="00552584"/>
    <w:rsid w:val="00552797"/>
    <w:rsid w:val="00552943"/>
    <w:rsid w:val="00552962"/>
    <w:rsid w:val="0055368C"/>
    <w:rsid w:val="00553A4A"/>
    <w:rsid w:val="00553F49"/>
    <w:rsid w:val="00554231"/>
    <w:rsid w:val="005542CF"/>
    <w:rsid w:val="0055450D"/>
    <w:rsid w:val="00554669"/>
    <w:rsid w:val="00554AF6"/>
    <w:rsid w:val="00554BD7"/>
    <w:rsid w:val="00555167"/>
    <w:rsid w:val="0055529F"/>
    <w:rsid w:val="005554FE"/>
    <w:rsid w:val="005556BA"/>
    <w:rsid w:val="00555899"/>
    <w:rsid w:val="00555F4E"/>
    <w:rsid w:val="00556046"/>
    <w:rsid w:val="005560FF"/>
    <w:rsid w:val="005565F9"/>
    <w:rsid w:val="005566DC"/>
    <w:rsid w:val="005567AD"/>
    <w:rsid w:val="00556880"/>
    <w:rsid w:val="005568B4"/>
    <w:rsid w:val="00556D5A"/>
    <w:rsid w:val="00556D7E"/>
    <w:rsid w:val="00556E2C"/>
    <w:rsid w:val="00557238"/>
    <w:rsid w:val="005574B6"/>
    <w:rsid w:val="00557A2E"/>
    <w:rsid w:val="00557B78"/>
    <w:rsid w:val="00557C9B"/>
    <w:rsid w:val="0056008E"/>
    <w:rsid w:val="0056058D"/>
    <w:rsid w:val="005609A5"/>
    <w:rsid w:val="00560A26"/>
    <w:rsid w:val="00561087"/>
    <w:rsid w:val="00561192"/>
    <w:rsid w:val="005615E3"/>
    <w:rsid w:val="00561920"/>
    <w:rsid w:val="00561A70"/>
    <w:rsid w:val="00561B4E"/>
    <w:rsid w:val="00561C1D"/>
    <w:rsid w:val="0056273B"/>
    <w:rsid w:val="005629AF"/>
    <w:rsid w:val="00562AB5"/>
    <w:rsid w:val="00562C29"/>
    <w:rsid w:val="00562C59"/>
    <w:rsid w:val="00562D30"/>
    <w:rsid w:val="00562D56"/>
    <w:rsid w:val="005638CE"/>
    <w:rsid w:val="0056423E"/>
    <w:rsid w:val="00564C3F"/>
    <w:rsid w:val="00565109"/>
    <w:rsid w:val="00565B4D"/>
    <w:rsid w:val="0056615C"/>
    <w:rsid w:val="005661A2"/>
    <w:rsid w:val="005662D6"/>
    <w:rsid w:val="00566557"/>
    <w:rsid w:val="00566D3C"/>
    <w:rsid w:val="00566D45"/>
    <w:rsid w:val="00567019"/>
    <w:rsid w:val="00567056"/>
    <w:rsid w:val="005673B6"/>
    <w:rsid w:val="00567846"/>
    <w:rsid w:val="00567C25"/>
    <w:rsid w:val="00567C41"/>
    <w:rsid w:val="00570021"/>
    <w:rsid w:val="0057024B"/>
    <w:rsid w:val="005702C6"/>
    <w:rsid w:val="00570385"/>
    <w:rsid w:val="00570A18"/>
    <w:rsid w:val="00570E02"/>
    <w:rsid w:val="0057114F"/>
    <w:rsid w:val="00571BE3"/>
    <w:rsid w:val="00571D8F"/>
    <w:rsid w:val="00572202"/>
    <w:rsid w:val="00572DF4"/>
    <w:rsid w:val="00572EF7"/>
    <w:rsid w:val="00573204"/>
    <w:rsid w:val="00573792"/>
    <w:rsid w:val="005737A6"/>
    <w:rsid w:val="00573CA3"/>
    <w:rsid w:val="00573E8C"/>
    <w:rsid w:val="00573FCD"/>
    <w:rsid w:val="00574073"/>
    <w:rsid w:val="0057408B"/>
    <w:rsid w:val="00574479"/>
    <w:rsid w:val="00574A90"/>
    <w:rsid w:val="00574B3D"/>
    <w:rsid w:val="00574DE1"/>
    <w:rsid w:val="0057536D"/>
    <w:rsid w:val="005754F1"/>
    <w:rsid w:val="0057554E"/>
    <w:rsid w:val="00575EC4"/>
    <w:rsid w:val="005762AA"/>
    <w:rsid w:val="00576623"/>
    <w:rsid w:val="005768DA"/>
    <w:rsid w:val="00576A71"/>
    <w:rsid w:val="00576E83"/>
    <w:rsid w:val="0057704D"/>
    <w:rsid w:val="0057721F"/>
    <w:rsid w:val="00577503"/>
    <w:rsid w:val="005775A9"/>
    <w:rsid w:val="005778DA"/>
    <w:rsid w:val="00577B2D"/>
    <w:rsid w:val="00580171"/>
    <w:rsid w:val="00580646"/>
    <w:rsid w:val="00580BED"/>
    <w:rsid w:val="00580C6F"/>
    <w:rsid w:val="005818B0"/>
    <w:rsid w:val="00581D01"/>
    <w:rsid w:val="00581D21"/>
    <w:rsid w:val="0058238C"/>
    <w:rsid w:val="005827F4"/>
    <w:rsid w:val="005829C3"/>
    <w:rsid w:val="00582D3E"/>
    <w:rsid w:val="005830CF"/>
    <w:rsid w:val="0058373A"/>
    <w:rsid w:val="0058379B"/>
    <w:rsid w:val="0058381D"/>
    <w:rsid w:val="005838F9"/>
    <w:rsid w:val="00583B23"/>
    <w:rsid w:val="00583B7B"/>
    <w:rsid w:val="00583DD6"/>
    <w:rsid w:val="00583F96"/>
    <w:rsid w:val="00584013"/>
    <w:rsid w:val="0058407C"/>
    <w:rsid w:val="005842F1"/>
    <w:rsid w:val="005843B2"/>
    <w:rsid w:val="00584C63"/>
    <w:rsid w:val="00584D84"/>
    <w:rsid w:val="00584DD8"/>
    <w:rsid w:val="0058500D"/>
    <w:rsid w:val="0058587F"/>
    <w:rsid w:val="00585973"/>
    <w:rsid w:val="00585AC0"/>
    <w:rsid w:val="00585C37"/>
    <w:rsid w:val="00585CB9"/>
    <w:rsid w:val="00586161"/>
    <w:rsid w:val="00586287"/>
    <w:rsid w:val="005863BD"/>
    <w:rsid w:val="005863CC"/>
    <w:rsid w:val="00586AA1"/>
    <w:rsid w:val="00586D44"/>
    <w:rsid w:val="00586D5B"/>
    <w:rsid w:val="00586E90"/>
    <w:rsid w:val="00586F83"/>
    <w:rsid w:val="0058735C"/>
    <w:rsid w:val="00587AB1"/>
    <w:rsid w:val="00587FE4"/>
    <w:rsid w:val="0059004C"/>
    <w:rsid w:val="00590581"/>
    <w:rsid w:val="0059096E"/>
    <w:rsid w:val="00590ABE"/>
    <w:rsid w:val="00590DFB"/>
    <w:rsid w:val="005910D6"/>
    <w:rsid w:val="005912A1"/>
    <w:rsid w:val="00591870"/>
    <w:rsid w:val="005919D2"/>
    <w:rsid w:val="00591A54"/>
    <w:rsid w:val="00591E25"/>
    <w:rsid w:val="00591F23"/>
    <w:rsid w:val="00592375"/>
    <w:rsid w:val="005924BF"/>
    <w:rsid w:val="00592F5B"/>
    <w:rsid w:val="00592F76"/>
    <w:rsid w:val="005930D9"/>
    <w:rsid w:val="00593399"/>
    <w:rsid w:val="0059343B"/>
    <w:rsid w:val="00593770"/>
    <w:rsid w:val="00593A0B"/>
    <w:rsid w:val="00593C1E"/>
    <w:rsid w:val="00593D90"/>
    <w:rsid w:val="00594344"/>
    <w:rsid w:val="005944DF"/>
    <w:rsid w:val="0059490B"/>
    <w:rsid w:val="005949C3"/>
    <w:rsid w:val="005949CB"/>
    <w:rsid w:val="00594A09"/>
    <w:rsid w:val="00595016"/>
    <w:rsid w:val="00595744"/>
    <w:rsid w:val="00595DF6"/>
    <w:rsid w:val="00596002"/>
    <w:rsid w:val="0059602E"/>
    <w:rsid w:val="0059620D"/>
    <w:rsid w:val="0059656B"/>
    <w:rsid w:val="005965FE"/>
    <w:rsid w:val="00597110"/>
    <w:rsid w:val="00597263"/>
    <w:rsid w:val="0059745B"/>
    <w:rsid w:val="0059761D"/>
    <w:rsid w:val="005977B9"/>
    <w:rsid w:val="00597945"/>
    <w:rsid w:val="00597AEC"/>
    <w:rsid w:val="00597BB2"/>
    <w:rsid w:val="005A01F8"/>
    <w:rsid w:val="005A0463"/>
    <w:rsid w:val="005A04BF"/>
    <w:rsid w:val="005A0B76"/>
    <w:rsid w:val="005A0E7E"/>
    <w:rsid w:val="005A1294"/>
    <w:rsid w:val="005A1310"/>
    <w:rsid w:val="005A1315"/>
    <w:rsid w:val="005A133B"/>
    <w:rsid w:val="005A1644"/>
    <w:rsid w:val="005A21F8"/>
    <w:rsid w:val="005A22CC"/>
    <w:rsid w:val="005A2C8C"/>
    <w:rsid w:val="005A3080"/>
    <w:rsid w:val="005A31EE"/>
    <w:rsid w:val="005A3242"/>
    <w:rsid w:val="005A3AEA"/>
    <w:rsid w:val="005A3EE2"/>
    <w:rsid w:val="005A4BD6"/>
    <w:rsid w:val="005A55B9"/>
    <w:rsid w:val="005A5B8D"/>
    <w:rsid w:val="005A5FF4"/>
    <w:rsid w:val="005A608C"/>
    <w:rsid w:val="005A6548"/>
    <w:rsid w:val="005A6607"/>
    <w:rsid w:val="005A714A"/>
    <w:rsid w:val="005A76A4"/>
    <w:rsid w:val="005A7CD8"/>
    <w:rsid w:val="005B04F6"/>
    <w:rsid w:val="005B054C"/>
    <w:rsid w:val="005B0784"/>
    <w:rsid w:val="005B0AFA"/>
    <w:rsid w:val="005B0DB1"/>
    <w:rsid w:val="005B10C0"/>
    <w:rsid w:val="005B117E"/>
    <w:rsid w:val="005B182B"/>
    <w:rsid w:val="005B1850"/>
    <w:rsid w:val="005B1B77"/>
    <w:rsid w:val="005B1DEA"/>
    <w:rsid w:val="005B20F8"/>
    <w:rsid w:val="005B21B0"/>
    <w:rsid w:val="005B231F"/>
    <w:rsid w:val="005B27EA"/>
    <w:rsid w:val="005B28E1"/>
    <w:rsid w:val="005B2A15"/>
    <w:rsid w:val="005B2AEA"/>
    <w:rsid w:val="005B2DD1"/>
    <w:rsid w:val="005B315E"/>
    <w:rsid w:val="005B3182"/>
    <w:rsid w:val="005B3784"/>
    <w:rsid w:val="005B378F"/>
    <w:rsid w:val="005B3D27"/>
    <w:rsid w:val="005B3E46"/>
    <w:rsid w:val="005B3F21"/>
    <w:rsid w:val="005B4179"/>
    <w:rsid w:val="005B4979"/>
    <w:rsid w:val="005B4B12"/>
    <w:rsid w:val="005B4CF3"/>
    <w:rsid w:val="005B501A"/>
    <w:rsid w:val="005B559D"/>
    <w:rsid w:val="005B5DFA"/>
    <w:rsid w:val="005B5F70"/>
    <w:rsid w:val="005B61C9"/>
    <w:rsid w:val="005B634B"/>
    <w:rsid w:val="005B636A"/>
    <w:rsid w:val="005B65D8"/>
    <w:rsid w:val="005B6623"/>
    <w:rsid w:val="005B68A3"/>
    <w:rsid w:val="005B6B2A"/>
    <w:rsid w:val="005B734F"/>
    <w:rsid w:val="005B7445"/>
    <w:rsid w:val="005B74B5"/>
    <w:rsid w:val="005B785D"/>
    <w:rsid w:val="005B7C37"/>
    <w:rsid w:val="005B7CA1"/>
    <w:rsid w:val="005B7E34"/>
    <w:rsid w:val="005B7F2F"/>
    <w:rsid w:val="005C056C"/>
    <w:rsid w:val="005C0727"/>
    <w:rsid w:val="005C0A3F"/>
    <w:rsid w:val="005C0E8A"/>
    <w:rsid w:val="005C14FB"/>
    <w:rsid w:val="005C15B6"/>
    <w:rsid w:val="005C1F55"/>
    <w:rsid w:val="005C239E"/>
    <w:rsid w:val="005C2482"/>
    <w:rsid w:val="005C2834"/>
    <w:rsid w:val="005C29B1"/>
    <w:rsid w:val="005C2E11"/>
    <w:rsid w:val="005C2EA7"/>
    <w:rsid w:val="005C2EFA"/>
    <w:rsid w:val="005C2FD3"/>
    <w:rsid w:val="005C3841"/>
    <w:rsid w:val="005C39DD"/>
    <w:rsid w:val="005C39FB"/>
    <w:rsid w:val="005C3BD3"/>
    <w:rsid w:val="005C3C32"/>
    <w:rsid w:val="005C402F"/>
    <w:rsid w:val="005C412B"/>
    <w:rsid w:val="005C414C"/>
    <w:rsid w:val="005C46A8"/>
    <w:rsid w:val="005C4B19"/>
    <w:rsid w:val="005C4B9D"/>
    <w:rsid w:val="005C4E97"/>
    <w:rsid w:val="005C556B"/>
    <w:rsid w:val="005C55E9"/>
    <w:rsid w:val="005C58B1"/>
    <w:rsid w:val="005C5D5A"/>
    <w:rsid w:val="005C6583"/>
    <w:rsid w:val="005C6F92"/>
    <w:rsid w:val="005C70EC"/>
    <w:rsid w:val="005C786B"/>
    <w:rsid w:val="005C7ED8"/>
    <w:rsid w:val="005D04EC"/>
    <w:rsid w:val="005D051B"/>
    <w:rsid w:val="005D10EE"/>
    <w:rsid w:val="005D12CD"/>
    <w:rsid w:val="005D1C13"/>
    <w:rsid w:val="005D2135"/>
    <w:rsid w:val="005D2726"/>
    <w:rsid w:val="005D27BB"/>
    <w:rsid w:val="005D2AE4"/>
    <w:rsid w:val="005D2BC6"/>
    <w:rsid w:val="005D2ECE"/>
    <w:rsid w:val="005D31FA"/>
    <w:rsid w:val="005D33E0"/>
    <w:rsid w:val="005D35DB"/>
    <w:rsid w:val="005D38C3"/>
    <w:rsid w:val="005D405E"/>
    <w:rsid w:val="005D44CB"/>
    <w:rsid w:val="005D46A5"/>
    <w:rsid w:val="005D4AC9"/>
    <w:rsid w:val="005D55FE"/>
    <w:rsid w:val="005D63E2"/>
    <w:rsid w:val="005D64C6"/>
    <w:rsid w:val="005D68A4"/>
    <w:rsid w:val="005D6C26"/>
    <w:rsid w:val="005D73D1"/>
    <w:rsid w:val="005D7804"/>
    <w:rsid w:val="005D785A"/>
    <w:rsid w:val="005D7940"/>
    <w:rsid w:val="005D7A59"/>
    <w:rsid w:val="005D7AA9"/>
    <w:rsid w:val="005D7ADA"/>
    <w:rsid w:val="005D7C87"/>
    <w:rsid w:val="005E0022"/>
    <w:rsid w:val="005E0194"/>
    <w:rsid w:val="005E02A3"/>
    <w:rsid w:val="005E03DC"/>
    <w:rsid w:val="005E05D5"/>
    <w:rsid w:val="005E1150"/>
    <w:rsid w:val="005E1265"/>
    <w:rsid w:val="005E1571"/>
    <w:rsid w:val="005E16EE"/>
    <w:rsid w:val="005E2392"/>
    <w:rsid w:val="005E24AB"/>
    <w:rsid w:val="005E2A02"/>
    <w:rsid w:val="005E2D10"/>
    <w:rsid w:val="005E2DC5"/>
    <w:rsid w:val="005E2F54"/>
    <w:rsid w:val="005E3041"/>
    <w:rsid w:val="005E3369"/>
    <w:rsid w:val="005E38F4"/>
    <w:rsid w:val="005E39C7"/>
    <w:rsid w:val="005E3BE4"/>
    <w:rsid w:val="005E3D5D"/>
    <w:rsid w:val="005E3E4E"/>
    <w:rsid w:val="005E457A"/>
    <w:rsid w:val="005E48EB"/>
    <w:rsid w:val="005E4B17"/>
    <w:rsid w:val="005E4B1E"/>
    <w:rsid w:val="005E4B47"/>
    <w:rsid w:val="005E4C36"/>
    <w:rsid w:val="005E4C90"/>
    <w:rsid w:val="005E4E8B"/>
    <w:rsid w:val="005E50B1"/>
    <w:rsid w:val="005E5268"/>
    <w:rsid w:val="005E53DC"/>
    <w:rsid w:val="005E57D2"/>
    <w:rsid w:val="005E5A3D"/>
    <w:rsid w:val="005E5CBE"/>
    <w:rsid w:val="005E5E59"/>
    <w:rsid w:val="005E5EBC"/>
    <w:rsid w:val="005E6194"/>
    <w:rsid w:val="005E62D0"/>
    <w:rsid w:val="005E637B"/>
    <w:rsid w:val="005E6619"/>
    <w:rsid w:val="005E7045"/>
    <w:rsid w:val="005E70AB"/>
    <w:rsid w:val="005E7279"/>
    <w:rsid w:val="005E7452"/>
    <w:rsid w:val="005E7476"/>
    <w:rsid w:val="005E767D"/>
    <w:rsid w:val="005E79DC"/>
    <w:rsid w:val="005E7AD3"/>
    <w:rsid w:val="005E7C31"/>
    <w:rsid w:val="005E7EDA"/>
    <w:rsid w:val="005E7F25"/>
    <w:rsid w:val="005F007E"/>
    <w:rsid w:val="005F01E5"/>
    <w:rsid w:val="005F0610"/>
    <w:rsid w:val="005F0D1F"/>
    <w:rsid w:val="005F1070"/>
    <w:rsid w:val="005F1120"/>
    <w:rsid w:val="005F11A3"/>
    <w:rsid w:val="005F12F4"/>
    <w:rsid w:val="005F155F"/>
    <w:rsid w:val="005F1566"/>
    <w:rsid w:val="005F1885"/>
    <w:rsid w:val="005F1BB5"/>
    <w:rsid w:val="005F2224"/>
    <w:rsid w:val="005F2315"/>
    <w:rsid w:val="005F2320"/>
    <w:rsid w:val="005F292F"/>
    <w:rsid w:val="005F2938"/>
    <w:rsid w:val="005F2C71"/>
    <w:rsid w:val="005F2E5A"/>
    <w:rsid w:val="005F3637"/>
    <w:rsid w:val="005F3962"/>
    <w:rsid w:val="005F3AEA"/>
    <w:rsid w:val="005F44A4"/>
    <w:rsid w:val="005F481E"/>
    <w:rsid w:val="005F4939"/>
    <w:rsid w:val="005F4BF9"/>
    <w:rsid w:val="005F4DB3"/>
    <w:rsid w:val="005F4E34"/>
    <w:rsid w:val="005F5056"/>
    <w:rsid w:val="005F5B8E"/>
    <w:rsid w:val="005F5D38"/>
    <w:rsid w:val="005F6006"/>
    <w:rsid w:val="005F6416"/>
    <w:rsid w:val="005F6769"/>
    <w:rsid w:val="005F6B45"/>
    <w:rsid w:val="005F6CCC"/>
    <w:rsid w:val="005F6F62"/>
    <w:rsid w:val="005F709D"/>
    <w:rsid w:val="005F725B"/>
    <w:rsid w:val="005F7536"/>
    <w:rsid w:val="005F75DA"/>
    <w:rsid w:val="005F7780"/>
    <w:rsid w:val="005F7BC0"/>
    <w:rsid w:val="005F7E25"/>
    <w:rsid w:val="005F7FE6"/>
    <w:rsid w:val="006005AF"/>
    <w:rsid w:val="00600858"/>
    <w:rsid w:val="0060095F"/>
    <w:rsid w:val="00600DD0"/>
    <w:rsid w:val="00601523"/>
    <w:rsid w:val="00601D2A"/>
    <w:rsid w:val="00601DF3"/>
    <w:rsid w:val="00601E34"/>
    <w:rsid w:val="00601F16"/>
    <w:rsid w:val="00602277"/>
    <w:rsid w:val="00602362"/>
    <w:rsid w:val="0060265D"/>
    <w:rsid w:val="00602781"/>
    <w:rsid w:val="00602E8F"/>
    <w:rsid w:val="006038A2"/>
    <w:rsid w:val="006039B3"/>
    <w:rsid w:val="00603D45"/>
    <w:rsid w:val="006044D9"/>
    <w:rsid w:val="006044F0"/>
    <w:rsid w:val="006046BA"/>
    <w:rsid w:val="0060480B"/>
    <w:rsid w:val="0060515B"/>
    <w:rsid w:val="0060535A"/>
    <w:rsid w:val="00605671"/>
    <w:rsid w:val="006056A5"/>
    <w:rsid w:val="0060572B"/>
    <w:rsid w:val="00605B1A"/>
    <w:rsid w:val="00606037"/>
    <w:rsid w:val="0060603B"/>
    <w:rsid w:val="0060636A"/>
    <w:rsid w:val="00606BCB"/>
    <w:rsid w:val="00607025"/>
    <w:rsid w:val="006070C5"/>
    <w:rsid w:val="0060746B"/>
    <w:rsid w:val="006074BB"/>
    <w:rsid w:val="0060760A"/>
    <w:rsid w:val="0060781D"/>
    <w:rsid w:val="00607AAC"/>
    <w:rsid w:val="00607AD2"/>
    <w:rsid w:val="00607B42"/>
    <w:rsid w:val="00607E81"/>
    <w:rsid w:val="00607F8B"/>
    <w:rsid w:val="00610294"/>
    <w:rsid w:val="006104A3"/>
    <w:rsid w:val="00610936"/>
    <w:rsid w:val="0061116F"/>
    <w:rsid w:val="00611452"/>
    <w:rsid w:val="00611636"/>
    <w:rsid w:val="00612511"/>
    <w:rsid w:val="00612729"/>
    <w:rsid w:val="00612747"/>
    <w:rsid w:val="0061285C"/>
    <w:rsid w:val="00612C66"/>
    <w:rsid w:val="00612E3F"/>
    <w:rsid w:val="00612E9A"/>
    <w:rsid w:val="006131E3"/>
    <w:rsid w:val="00613366"/>
    <w:rsid w:val="0061343A"/>
    <w:rsid w:val="00613461"/>
    <w:rsid w:val="00613885"/>
    <w:rsid w:val="00613B94"/>
    <w:rsid w:val="00613C28"/>
    <w:rsid w:val="00613DAD"/>
    <w:rsid w:val="00613E25"/>
    <w:rsid w:val="00613EEB"/>
    <w:rsid w:val="00613EEF"/>
    <w:rsid w:val="00613FD4"/>
    <w:rsid w:val="006145E5"/>
    <w:rsid w:val="00614ACD"/>
    <w:rsid w:val="00614DEA"/>
    <w:rsid w:val="00615718"/>
    <w:rsid w:val="00615BFC"/>
    <w:rsid w:val="0061603A"/>
    <w:rsid w:val="00616317"/>
    <w:rsid w:val="00616454"/>
    <w:rsid w:val="00616965"/>
    <w:rsid w:val="00616B27"/>
    <w:rsid w:val="00616C18"/>
    <w:rsid w:val="00616C49"/>
    <w:rsid w:val="0061734A"/>
    <w:rsid w:val="0061736F"/>
    <w:rsid w:val="00617450"/>
    <w:rsid w:val="00617671"/>
    <w:rsid w:val="00617BDE"/>
    <w:rsid w:val="00617D62"/>
    <w:rsid w:val="006201A7"/>
    <w:rsid w:val="006201B9"/>
    <w:rsid w:val="0062078D"/>
    <w:rsid w:val="006207ED"/>
    <w:rsid w:val="006208B2"/>
    <w:rsid w:val="00620AC0"/>
    <w:rsid w:val="00620B40"/>
    <w:rsid w:val="00620B53"/>
    <w:rsid w:val="00621372"/>
    <w:rsid w:val="0062144C"/>
    <w:rsid w:val="00621721"/>
    <w:rsid w:val="006218AF"/>
    <w:rsid w:val="00621A19"/>
    <w:rsid w:val="00621D69"/>
    <w:rsid w:val="006222FC"/>
    <w:rsid w:val="00622A3F"/>
    <w:rsid w:val="00622E50"/>
    <w:rsid w:val="0062304C"/>
    <w:rsid w:val="006230C1"/>
    <w:rsid w:val="0062310D"/>
    <w:rsid w:val="0062390C"/>
    <w:rsid w:val="00623961"/>
    <w:rsid w:val="00623B8F"/>
    <w:rsid w:val="00623C0A"/>
    <w:rsid w:val="00623CCF"/>
    <w:rsid w:val="006241AC"/>
    <w:rsid w:val="00624753"/>
    <w:rsid w:val="00624854"/>
    <w:rsid w:val="00624910"/>
    <w:rsid w:val="006249C7"/>
    <w:rsid w:val="00624BBD"/>
    <w:rsid w:val="00624E9A"/>
    <w:rsid w:val="00624EA0"/>
    <w:rsid w:val="00624EF2"/>
    <w:rsid w:val="00624F15"/>
    <w:rsid w:val="006258F1"/>
    <w:rsid w:val="00625B6C"/>
    <w:rsid w:val="00625C26"/>
    <w:rsid w:val="00625E4F"/>
    <w:rsid w:val="00625FDF"/>
    <w:rsid w:val="006261FA"/>
    <w:rsid w:val="006261FC"/>
    <w:rsid w:val="00626210"/>
    <w:rsid w:val="0062637C"/>
    <w:rsid w:val="00626581"/>
    <w:rsid w:val="00626886"/>
    <w:rsid w:val="00626C50"/>
    <w:rsid w:val="00626FA2"/>
    <w:rsid w:val="00627AD5"/>
    <w:rsid w:val="00630533"/>
    <w:rsid w:val="0063055A"/>
    <w:rsid w:val="00630740"/>
    <w:rsid w:val="00630BA4"/>
    <w:rsid w:val="00631191"/>
    <w:rsid w:val="00631433"/>
    <w:rsid w:val="006319A9"/>
    <w:rsid w:val="0063238F"/>
    <w:rsid w:val="00632645"/>
    <w:rsid w:val="006330D0"/>
    <w:rsid w:val="0063315E"/>
    <w:rsid w:val="00633546"/>
    <w:rsid w:val="006337B6"/>
    <w:rsid w:val="006339D1"/>
    <w:rsid w:val="00633CE3"/>
    <w:rsid w:val="00633E04"/>
    <w:rsid w:val="006348C3"/>
    <w:rsid w:val="00634C85"/>
    <w:rsid w:val="00634F23"/>
    <w:rsid w:val="00635168"/>
    <w:rsid w:val="0063578B"/>
    <w:rsid w:val="006358C5"/>
    <w:rsid w:val="00635B1A"/>
    <w:rsid w:val="00635DED"/>
    <w:rsid w:val="00635F45"/>
    <w:rsid w:val="006368B5"/>
    <w:rsid w:val="00636F67"/>
    <w:rsid w:val="006371A9"/>
    <w:rsid w:val="00637567"/>
    <w:rsid w:val="00637F51"/>
    <w:rsid w:val="00640017"/>
    <w:rsid w:val="006401BA"/>
    <w:rsid w:val="00640403"/>
    <w:rsid w:val="00640486"/>
    <w:rsid w:val="006404C5"/>
    <w:rsid w:val="00640657"/>
    <w:rsid w:val="00640C03"/>
    <w:rsid w:val="00640CC8"/>
    <w:rsid w:val="006411E8"/>
    <w:rsid w:val="00641296"/>
    <w:rsid w:val="00641809"/>
    <w:rsid w:val="00641A4A"/>
    <w:rsid w:val="00641C14"/>
    <w:rsid w:val="00641FEE"/>
    <w:rsid w:val="00642249"/>
    <w:rsid w:val="00642660"/>
    <w:rsid w:val="00642676"/>
    <w:rsid w:val="006427A9"/>
    <w:rsid w:val="00642CEA"/>
    <w:rsid w:val="00642D04"/>
    <w:rsid w:val="00642D72"/>
    <w:rsid w:val="00642F02"/>
    <w:rsid w:val="00643B22"/>
    <w:rsid w:val="00643B24"/>
    <w:rsid w:val="00643F8E"/>
    <w:rsid w:val="00644199"/>
    <w:rsid w:val="006445FC"/>
    <w:rsid w:val="00644902"/>
    <w:rsid w:val="00644A07"/>
    <w:rsid w:val="00644CA7"/>
    <w:rsid w:val="00645338"/>
    <w:rsid w:val="00645669"/>
    <w:rsid w:val="00645735"/>
    <w:rsid w:val="0064586D"/>
    <w:rsid w:val="00645906"/>
    <w:rsid w:val="00646479"/>
    <w:rsid w:val="00646903"/>
    <w:rsid w:val="006469F7"/>
    <w:rsid w:val="00646BB9"/>
    <w:rsid w:val="00646CA6"/>
    <w:rsid w:val="006470BF"/>
    <w:rsid w:val="0064710A"/>
    <w:rsid w:val="00647375"/>
    <w:rsid w:val="0064752F"/>
    <w:rsid w:val="006476BD"/>
    <w:rsid w:val="00647A72"/>
    <w:rsid w:val="00647ED0"/>
    <w:rsid w:val="00647F9A"/>
    <w:rsid w:val="00650102"/>
    <w:rsid w:val="006507FE"/>
    <w:rsid w:val="00650920"/>
    <w:rsid w:val="00650968"/>
    <w:rsid w:val="006510E4"/>
    <w:rsid w:val="006512F8"/>
    <w:rsid w:val="006516FA"/>
    <w:rsid w:val="006517B0"/>
    <w:rsid w:val="006517EC"/>
    <w:rsid w:val="006520B8"/>
    <w:rsid w:val="006520D3"/>
    <w:rsid w:val="006521EC"/>
    <w:rsid w:val="00652365"/>
    <w:rsid w:val="006523EF"/>
    <w:rsid w:val="006524EE"/>
    <w:rsid w:val="0065250E"/>
    <w:rsid w:val="00652879"/>
    <w:rsid w:val="00652FEC"/>
    <w:rsid w:val="0065309B"/>
    <w:rsid w:val="00653193"/>
    <w:rsid w:val="006531F0"/>
    <w:rsid w:val="00653287"/>
    <w:rsid w:val="006532B4"/>
    <w:rsid w:val="00653B5D"/>
    <w:rsid w:val="00653F7B"/>
    <w:rsid w:val="0065411E"/>
    <w:rsid w:val="006543B1"/>
    <w:rsid w:val="006547C2"/>
    <w:rsid w:val="006547F3"/>
    <w:rsid w:val="00654963"/>
    <w:rsid w:val="00654B80"/>
    <w:rsid w:val="00654B90"/>
    <w:rsid w:val="00654E30"/>
    <w:rsid w:val="00655263"/>
    <w:rsid w:val="006552D9"/>
    <w:rsid w:val="00655BA1"/>
    <w:rsid w:val="00655E9C"/>
    <w:rsid w:val="0065652C"/>
    <w:rsid w:val="0065693E"/>
    <w:rsid w:val="006572C9"/>
    <w:rsid w:val="006573DD"/>
    <w:rsid w:val="00657496"/>
    <w:rsid w:val="00657F77"/>
    <w:rsid w:val="00660312"/>
    <w:rsid w:val="00660728"/>
    <w:rsid w:val="00660821"/>
    <w:rsid w:val="00660882"/>
    <w:rsid w:val="006609E7"/>
    <w:rsid w:val="00660CC0"/>
    <w:rsid w:val="006613E5"/>
    <w:rsid w:val="006613FD"/>
    <w:rsid w:val="00661696"/>
    <w:rsid w:val="006617F2"/>
    <w:rsid w:val="00661936"/>
    <w:rsid w:val="00661A14"/>
    <w:rsid w:val="00661F71"/>
    <w:rsid w:val="00661FBE"/>
    <w:rsid w:val="006625F0"/>
    <w:rsid w:val="006627BE"/>
    <w:rsid w:val="00662A5D"/>
    <w:rsid w:val="00663349"/>
    <w:rsid w:val="00663473"/>
    <w:rsid w:val="006638D8"/>
    <w:rsid w:val="00663C57"/>
    <w:rsid w:val="00663D45"/>
    <w:rsid w:val="00663DB2"/>
    <w:rsid w:val="006640FD"/>
    <w:rsid w:val="0066430F"/>
    <w:rsid w:val="0066489E"/>
    <w:rsid w:val="00664C7D"/>
    <w:rsid w:val="00665307"/>
    <w:rsid w:val="00665720"/>
    <w:rsid w:val="00665729"/>
    <w:rsid w:val="00665C08"/>
    <w:rsid w:val="00665C67"/>
    <w:rsid w:val="00665F65"/>
    <w:rsid w:val="00665F66"/>
    <w:rsid w:val="0066608E"/>
    <w:rsid w:val="006666E2"/>
    <w:rsid w:val="00666840"/>
    <w:rsid w:val="00666A0C"/>
    <w:rsid w:val="00666C68"/>
    <w:rsid w:val="00666D6A"/>
    <w:rsid w:val="00667263"/>
    <w:rsid w:val="00667329"/>
    <w:rsid w:val="006673B9"/>
    <w:rsid w:val="006673EB"/>
    <w:rsid w:val="0066760D"/>
    <w:rsid w:val="006677DF"/>
    <w:rsid w:val="0066788B"/>
    <w:rsid w:val="006678B0"/>
    <w:rsid w:val="00667A37"/>
    <w:rsid w:val="00667C11"/>
    <w:rsid w:val="00667D14"/>
    <w:rsid w:val="006704C5"/>
    <w:rsid w:val="00670E21"/>
    <w:rsid w:val="006710DB"/>
    <w:rsid w:val="006714B1"/>
    <w:rsid w:val="006715AE"/>
    <w:rsid w:val="006716C8"/>
    <w:rsid w:val="0067186D"/>
    <w:rsid w:val="00671CDA"/>
    <w:rsid w:val="00672108"/>
    <w:rsid w:val="006721FE"/>
    <w:rsid w:val="00672243"/>
    <w:rsid w:val="00672339"/>
    <w:rsid w:val="0067264F"/>
    <w:rsid w:val="00672C99"/>
    <w:rsid w:val="00672F70"/>
    <w:rsid w:val="0067359F"/>
    <w:rsid w:val="0067375F"/>
    <w:rsid w:val="006741ED"/>
    <w:rsid w:val="006743DA"/>
    <w:rsid w:val="006749F0"/>
    <w:rsid w:val="00674A7A"/>
    <w:rsid w:val="00674AC7"/>
    <w:rsid w:val="00674D17"/>
    <w:rsid w:val="00675063"/>
    <w:rsid w:val="00675174"/>
    <w:rsid w:val="00675B59"/>
    <w:rsid w:val="00675D61"/>
    <w:rsid w:val="00675E5B"/>
    <w:rsid w:val="00676334"/>
    <w:rsid w:val="00676A9C"/>
    <w:rsid w:val="00676B42"/>
    <w:rsid w:val="00676D2E"/>
    <w:rsid w:val="006770AA"/>
    <w:rsid w:val="00677185"/>
    <w:rsid w:val="006773AB"/>
    <w:rsid w:val="006775FB"/>
    <w:rsid w:val="0067771F"/>
    <w:rsid w:val="00677BA1"/>
    <w:rsid w:val="00677C60"/>
    <w:rsid w:val="006808B7"/>
    <w:rsid w:val="00680B34"/>
    <w:rsid w:val="0068109F"/>
    <w:rsid w:val="00681173"/>
    <w:rsid w:val="00681244"/>
    <w:rsid w:val="00681409"/>
    <w:rsid w:val="006815F6"/>
    <w:rsid w:val="00681A71"/>
    <w:rsid w:val="00681B84"/>
    <w:rsid w:val="00681EB9"/>
    <w:rsid w:val="00682021"/>
    <w:rsid w:val="0068263B"/>
    <w:rsid w:val="0068267B"/>
    <w:rsid w:val="00682879"/>
    <w:rsid w:val="006837F6"/>
    <w:rsid w:val="00683906"/>
    <w:rsid w:val="006839BB"/>
    <w:rsid w:val="00683BFA"/>
    <w:rsid w:val="00683CD3"/>
    <w:rsid w:val="006849E7"/>
    <w:rsid w:val="00684D1B"/>
    <w:rsid w:val="00684FEC"/>
    <w:rsid w:val="006850A9"/>
    <w:rsid w:val="00685408"/>
    <w:rsid w:val="0068550C"/>
    <w:rsid w:val="00685B07"/>
    <w:rsid w:val="00685FC0"/>
    <w:rsid w:val="00686695"/>
    <w:rsid w:val="006866DA"/>
    <w:rsid w:val="0068679D"/>
    <w:rsid w:val="006868DD"/>
    <w:rsid w:val="00686D15"/>
    <w:rsid w:val="00686F03"/>
    <w:rsid w:val="00686F0A"/>
    <w:rsid w:val="00687102"/>
    <w:rsid w:val="006872FC"/>
    <w:rsid w:val="006875B1"/>
    <w:rsid w:val="00687BC7"/>
    <w:rsid w:val="00687BDF"/>
    <w:rsid w:val="00687C42"/>
    <w:rsid w:val="00687DC4"/>
    <w:rsid w:val="0069022E"/>
    <w:rsid w:val="00690609"/>
    <w:rsid w:val="00690AFF"/>
    <w:rsid w:val="006923FC"/>
    <w:rsid w:val="0069258E"/>
    <w:rsid w:val="00692756"/>
    <w:rsid w:val="00692851"/>
    <w:rsid w:val="00692C11"/>
    <w:rsid w:val="00692FE8"/>
    <w:rsid w:val="00693024"/>
    <w:rsid w:val="00693224"/>
    <w:rsid w:val="00693676"/>
    <w:rsid w:val="00693831"/>
    <w:rsid w:val="0069384B"/>
    <w:rsid w:val="00693D32"/>
    <w:rsid w:val="006941FE"/>
    <w:rsid w:val="006942A1"/>
    <w:rsid w:val="006944CC"/>
    <w:rsid w:val="006944F3"/>
    <w:rsid w:val="0069493C"/>
    <w:rsid w:val="00694AED"/>
    <w:rsid w:val="00694BFB"/>
    <w:rsid w:val="006951A9"/>
    <w:rsid w:val="00695F42"/>
    <w:rsid w:val="006963C7"/>
    <w:rsid w:val="006969BD"/>
    <w:rsid w:val="00696BB7"/>
    <w:rsid w:val="00696C22"/>
    <w:rsid w:val="00696D0F"/>
    <w:rsid w:val="00697677"/>
    <w:rsid w:val="00697ED8"/>
    <w:rsid w:val="006A00DE"/>
    <w:rsid w:val="006A0490"/>
    <w:rsid w:val="006A0609"/>
    <w:rsid w:val="006A0C1A"/>
    <w:rsid w:val="006A0CFD"/>
    <w:rsid w:val="006A0D5F"/>
    <w:rsid w:val="006A114E"/>
    <w:rsid w:val="006A11C8"/>
    <w:rsid w:val="006A1355"/>
    <w:rsid w:val="006A139C"/>
    <w:rsid w:val="006A13BA"/>
    <w:rsid w:val="006A14F5"/>
    <w:rsid w:val="006A155E"/>
    <w:rsid w:val="006A1894"/>
    <w:rsid w:val="006A1A0B"/>
    <w:rsid w:val="006A1FF6"/>
    <w:rsid w:val="006A226C"/>
    <w:rsid w:val="006A2827"/>
    <w:rsid w:val="006A282B"/>
    <w:rsid w:val="006A291F"/>
    <w:rsid w:val="006A2964"/>
    <w:rsid w:val="006A2B8A"/>
    <w:rsid w:val="006A2D29"/>
    <w:rsid w:val="006A360A"/>
    <w:rsid w:val="006A38AD"/>
    <w:rsid w:val="006A3AF1"/>
    <w:rsid w:val="006A3C82"/>
    <w:rsid w:val="006A3E5A"/>
    <w:rsid w:val="006A3E7F"/>
    <w:rsid w:val="006A4271"/>
    <w:rsid w:val="006A42C5"/>
    <w:rsid w:val="006A4367"/>
    <w:rsid w:val="006A44C5"/>
    <w:rsid w:val="006A5611"/>
    <w:rsid w:val="006A582B"/>
    <w:rsid w:val="006A5D22"/>
    <w:rsid w:val="006A6101"/>
    <w:rsid w:val="006A611F"/>
    <w:rsid w:val="006A69FA"/>
    <w:rsid w:val="006A717D"/>
    <w:rsid w:val="006A732B"/>
    <w:rsid w:val="006A7542"/>
    <w:rsid w:val="006A7747"/>
    <w:rsid w:val="006A79CE"/>
    <w:rsid w:val="006A7AE0"/>
    <w:rsid w:val="006A7EA8"/>
    <w:rsid w:val="006A7EAD"/>
    <w:rsid w:val="006B032E"/>
    <w:rsid w:val="006B03AD"/>
    <w:rsid w:val="006B03FF"/>
    <w:rsid w:val="006B0DFA"/>
    <w:rsid w:val="006B1224"/>
    <w:rsid w:val="006B1590"/>
    <w:rsid w:val="006B170F"/>
    <w:rsid w:val="006B181A"/>
    <w:rsid w:val="006B2475"/>
    <w:rsid w:val="006B2690"/>
    <w:rsid w:val="006B2846"/>
    <w:rsid w:val="006B301D"/>
    <w:rsid w:val="006B316A"/>
    <w:rsid w:val="006B333B"/>
    <w:rsid w:val="006B4255"/>
    <w:rsid w:val="006B4A1B"/>
    <w:rsid w:val="006B4DB3"/>
    <w:rsid w:val="006B50CF"/>
    <w:rsid w:val="006B55FF"/>
    <w:rsid w:val="006B5626"/>
    <w:rsid w:val="006B570E"/>
    <w:rsid w:val="006B5738"/>
    <w:rsid w:val="006B57B8"/>
    <w:rsid w:val="006B5940"/>
    <w:rsid w:val="006B5B6D"/>
    <w:rsid w:val="006B60E8"/>
    <w:rsid w:val="006B6665"/>
    <w:rsid w:val="006B6777"/>
    <w:rsid w:val="006B6ACA"/>
    <w:rsid w:val="006B6BAC"/>
    <w:rsid w:val="006B77B9"/>
    <w:rsid w:val="006B792C"/>
    <w:rsid w:val="006B7C4F"/>
    <w:rsid w:val="006C031E"/>
    <w:rsid w:val="006C0800"/>
    <w:rsid w:val="006C08D5"/>
    <w:rsid w:val="006C0E4D"/>
    <w:rsid w:val="006C10E2"/>
    <w:rsid w:val="006C1401"/>
    <w:rsid w:val="006C14DA"/>
    <w:rsid w:val="006C1958"/>
    <w:rsid w:val="006C1A07"/>
    <w:rsid w:val="006C1ACB"/>
    <w:rsid w:val="006C2067"/>
    <w:rsid w:val="006C2982"/>
    <w:rsid w:val="006C2C63"/>
    <w:rsid w:val="006C3062"/>
    <w:rsid w:val="006C3323"/>
    <w:rsid w:val="006C34B8"/>
    <w:rsid w:val="006C3E5A"/>
    <w:rsid w:val="006C400B"/>
    <w:rsid w:val="006C42B4"/>
    <w:rsid w:val="006C4581"/>
    <w:rsid w:val="006C4A62"/>
    <w:rsid w:val="006C4FB5"/>
    <w:rsid w:val="006C5037"/>
    <w:rsid w:val="006C50BC"/>
    <w:rsid w:val="006C510E"/>
    <w:rsid w:val="006C55B2"/>
    <w:rsid w:val="006C58F0"/>
    <w:rsid w:val="006C59E7"/>
    <w:rsid w:val="006C5B53"/>
    <w:rsid w:val="006C5FB4"/>
    <w:rsid w:val="006C60CD"/>
    <w:rsid w:val="006C6215"/>
    <w:rsid w:val="006C62BA"/>
    <w:rsid w:val="006C6387"/>
    <w:rsid w:val="006C6B70"/>
    <w:rsid w:val="006C6C96"/>
    <w:rsid w:val="006C6D4D"/>
    <w:rsid w:val="006C713C"/>
    <w:rsid w:val="006C7183"/>
    <w:rsid w:val="006C7327"/>
    <w:rsid w:val="006C7396"/>
    <w:rsid w:val="006C7616"/>
    <w:rsid w:val="006C7B3B"/>
    <w:rsid w:val="006D01F9"/>
    <w:rsid w:val="006D0754"/>
    <w:rsid w:val="006D0C80"/>
    <w:rsid w:val="006D112B"/>
    <w:rsid w:val="006D11E1"/>
    <w:rsid w:val="006D125A"/>
    <w:rsid w:val="006D253E"/>
    <w:rsid w:val="006D2638"/>
    <w:rsid w:val="006D2919"/>
    <w:rsid w:val="006D2BC2"/>
    <w:rsid w:val="006D2C2E"/>
    <w:rsid w:val="006D3060"/>
    <w:rsid w:val="006D3871"/>
    <w:rsid w:val="006D3896"/>
    <w:rsid w:val="006D3B1D"/>
    <w:rsid w:val="006D3BF6"/>
    <w:rsid w:val="006D41BD"/>
    <w:rsid w:val="006D43B6"/>
    <w:rsid w:val="006D4613"/>
    <w:rsid w:val="006D4D5A"/>
    <w:rsid w:val="006D4D7C"/>
    <w:rsid w:val="006D54BF"/>
    <w:rsid w:val="006D5545"/>
    <w:rsid w:val="006D5556"/>
    <w:rsid w:val="006D595D"/>
    <w:rsid w:val="006D5B8A"/>
    <w:rsid w:val="006D5F08"/>
    <w:rsid w:val="006D5F20"/>
    <w:rsid w:val="006D5F72"/>
    <w:rsid w:val="006D6A84"/>
    <w:rsid w:val="006D6CAC"/>
    <w:rsid w:val="006D6DF8"/>
    <w:rsid w:val="006D71A9"/>
    <w:rsid w:val="006D79E8"/>
    <w:rsid w:val="006E01F0"/>
    <w:rsid w:val="006E0569"/>
    <w:rsid w:val="006E100D"/>
    <w:rsid w:val="006E1C92"/>
    <w:rsid w:val="006E23DC"/>
    <w:rsid w:val="006E27E5"/>
    <w:rsid w:val="006E2AF9"/>
    <w:rsid w:val="006E2E9E"/>
    <w:rsid w:val="006E3B7A"/>
    <w:rsid w:val="006E3BE9"/>
    <w:rsid w:val="006E3E2B"/>
    <w:rsid w:val="006E484E"/>
    <w:rsid w:val="006E4A99"/>
    <w:rsid w:val="006E4C33"/>
    <w:rsid w:val="006E5032"/>
    <w:rsid w:val="006E559E"/>
    <w:rsid w:val="006E5B2C"/>
    <w:rsid w:val="006E5D17"/>
    <w:rsid w:val="006E5D6D"/>
    <w:rsid w:val="006E5DFB"/>
    <w:rsid w:val="006E608F"/>
    <w:rsid w:val="006E626E"/>
    <w:rsid w:val="006E67CC"/>
    <w:rsid w:val="006E6B3B"/>
    <w:rsid w:val="006E6C18"/>
    <w:rsid w:val="006E6D80"/>
    <w:rsid w:val="006E6DA7"/>
    <w:rsid w:val="006E6E9E"/>
    <w:rsid w:val="006E6FD8"/>
    <w:rsid w:val="006E7093"/>
    <w:rsid w:val="006E727E"/>
    <w:rsid w:val="006E74F6"/>
    <w:rsid w:val="006E785E"/>
    <w:rsid w:val="006E7C5A"/>
    <w:rsid w:val="006F00AD"/>
    <w:rsid w:val="006F0935"/>
    <w:rsid w:val="006F0D20"/>
    <w:rsid w:val="006F0F4F"/>
    <w:rsid w:val="006F11EA"/>
    <w:rsid w:val="006F126C"/>
    <w:rsid w:val="006F1664"/>
    <w:rsid w:val="006F16EB"/>
    <w:rsid w:val="006F1E1D"/>
    <w:rsid w:val="006F1F4C"/>
    <w:rsid w:val="006F20D3"/>
    <w:rsid w:val="006F2112"/>
    <w:rsid w:val="006F2196"/>
    <w:rsid w:val="006F22D4"/>
    <w:rsid w:val="006F257E"/>
    <w:rsid w:val="006F2D09"/>
    <w:rsid w:val="006F3420"/>
    <w:rsid w:val="006F367A"/>
    <w:rsid w:val="006F3A3E"/>
    <w:rsid w:val="006F4182"/>
    <w:rsid w:val="006F424D"/>
    <w:rsid w:val="006F43A1"/>
    <w:rsid w:val="006F4724"/>
    <w:rsid w:val="006F4BC3"/>
    <w:rsid w:val="006F4BFD"/>
    <w:rsid w:val="006F4EEF"/>
    <w:rsid w:val="006F527C"/>
    <w:rsid w:val="006F56F5"/>
    <w:rsid w:val="006F580A"/>
    <w:rsid w:val="006F5D40"/>
    <w:rsid w:val="006F5F72"/>
    <w:rsid w:val="006F60A3"/>
    <w:rsid w:val="006F6113"/>
    <w:rsid w:val="006F61DB"/>
    <w:rsid w:val="006F62C3"/>
    <w:rsid w:val="006F6728"/>
    <w:rsid w:val="006F739C"/>
    <w:rsid w:val="006F743F"/>
    <w:rsid w:val="006F7ACE"/>
    <w:rsid w:val="006F7CA5"/>
    <w:rsid w:val="007001D2"/>
    <w:rsid w:val="00700403"/>
    <w:rsid w:val="007006F7"/>
    <w:rsid w:val="00700761"/>
    <w:rsid w:val="007009FD"/>
    <w:rsid w:val="00700BAD"/>
    <w:rsid w:val="00700BEE"/>
    <w:rsid w:val="00700C0A"/>
    <w:rsid w:val="00701254"/>
    <w:rsid w:val="00701832"/>
    <w:rsid w:val="007020A2"/>
    <w:rsid w:val="007023EB"/>
    <w:rsid w:val="00702706"/>
    <w:rsid w:val="00702CE3"/>
    <w:rsid w:val="00702E42"/>
    <w:rsid w:val="0070309A"/>
    <w:rsid w:val="007033C4"/>
    <w:rsid w:val="0070343D"/>
    <w:rsid w:val="0070352F"/>
    <w:rsid w:val="00703771"/>
    <w:rsid w:val="007039D6"/>
    <w:rsid w:val="00703B79"/>
    <w:rsid w:val="00703BAB"/>
    <w:rsid w:val="00704113"/>
    <w:rsid w:val="0070440D"/>
    <w:rsid w:val="0070463B"/>
    <w:rsid w:val="007048D3"/>
    <w:rsid w:val="00704AA4"/>
    <w:rsid w:val="00704B20"/>
    <w:rsid w:val="00704BC2"/>
    <w:rsid w:val="00704CC1"/>
    <w:rsid w:val="00704F9E"/>
    <w:rsid w:val="00705005"/>
    <w:rsid w:val="0070530B"/>
    <w:rsid w:val="00705781"/>
    <w:rsid w:val="0070591D"/>
    <w:rsid w:val="0070592D"/>
    <w:rsid w:val="00705EA2"/>
    <w:rsid w:val="0070600E"/>
    <w:rsid w:val="0070611A"/>
    <w:rsid w:val="0070639B"/>
    <w:rsid w:val="0070640B"/>
    <w:rsid w:val="007068A2"/>
    <w:rsid w:val="00706CB3"/>
    <w:rsid w:val="00707475"/>
    <w:rsid w:val="0070749F"/>
    <w:rsid w:val="0070763D"/>
    <w:rsid w:val="007079FC"/>
    <w:rsid w:val="00707D77"/>
    <w:rsid w:val="00707EC9"/>
    <w:rsid w:val="00707FC1"/>
    <w:rsid w:val="007101CC"/>
    <w:rsid w:val="007105B9"/>
    <w:rsid w:val="007106C7"/>
    <w:rsid w:val="0071082B"/>
    <w:rsid w:val="00711223"/>
    <w:rsid w:val="007112FB"/>
    <w:rsid w:val="007115E6"/>
    <w:rsid w:val="007116EC"/>
    <w:rsid w:val="00711761"/>
    <w:rsid w:val="00711794"/>
    <w:rsid w:val="00711CB9"/>
    <w:rsid w:val="007120EC"/>
    <w:rsid w:val="007126CB"/>
    <w:rsid w:val="00712900"/>
    <w:rsid w:val="00712A9E"/>
    <w:rsid w:val="00712CC3"/>
    <w:rsid w:val="00712D26"/>
    <w:rsid w:val="00712E4D"/>
    <w:rsid w:val="00712F46"/>
    <w:rsid w:val="00713226"/>
    <w:rsid w:val="00713757"/>
    <w:rsid w:val="00713808"/>
    <w:rsid w:val="00713CF6"/>
    <w:rsid w:val="00714417"/>
    <w:rsid w:val="00714714"/>
    <w:rsid w:val="007147DA"/>
    <w:rsid w:val="00714B9B"/>
    <w:rsid w:val="007150AD"/>
    <w:rsid w:val="00715180"/>
    <w:rsid w:val="0071540B"/>
    <w:rsid w:val="007159C3"/>
    <w:rsid w:val="007163B0"/>
    <w:rsid w:val="0071667A"/>
    <w:rsid w:val="007169DD"/>
    <w:rsid w:val="00716CB2"/>
    <w:rsid w:val="00716F89"/>
    <w:rsid w:val="00716FC4"/>
    <w:rsid w:val="00717204"/>
    <w:rsid w:val="00717209"/>
    <w:rsid w:val="00717234"/>
    <w:rsid w:val="007174F2"/>
    <w:rsid w:val="0071750E"/>
    <w:rsid w:val="00720275"/>
    <w:rsid w:val="00720351"/>
    <w:rsid w:val="0072058F"/>
    <w:rsid w:val="00720599"/>
    <w:rsid w:val="007206CE"/>
    <w:rsid w:val="00720C91"/>
    <w:rsid w:val="007212A3"/>
    <w:rsid w:val="00721CD9"/>
    <w:rsid w:val="00721D8D"/>
    <w:rsid w:val="00721DB5"/>
    <w:rsid w:val="00721E8E"/>
    <w:rsid w:val="00721E92"/>
    <w:rsid w:val="00722CA1"/>
    <w:rsid w:val="00723508"/>
    <w:rsid w:val="007239A4"/>
    <w:rsid w:val="00723B15"/>
    <w:rsid w:val="00723CE0"/>
    <w:rsid w:val="007240C4"/>
    <w:rsid w:val="007240EC"/>
    <w:rsid w:val="00724CA8"/>
    <w:rsid w:val="00724CDC"/>
    <w:rsid w:val="00724EAF"/>
    <w:rsid w:val="00724EF6"/>
    <w:rsid w:val="0072502A"/>
    <w:rsid w:val="00725261"/>
    <w:rsid w:val="007252B9"/>
    <w:rsid w:val="00725347"/>
    <w:rsid w:val="0072579A"/>
    <w:rsid w:val="007257B2"/>
    <w:rsid w:val="007258F4"/>
    <w:rsid w:val="0072598F"/>
    <w:rsid w:val="0072609D"/>
    <w:rsid w:val="00726127"/>
    <w:rsid w:val="0072642A"/>
    <w:rsid w:val="007268A9"/>
    <w:rsid w:val="00726A70"/>
    <w:rsid w:val="00726DD2"/>
    <w:rsid w:val="007270D8"/>
    <w:rsid w:val="00727472"/>
    <w:rsid w:val="0072758C"/>
    <w:rsid w:val="00727733"/>
    <w:rsid w:val="00727A75"/>
    <w:rsid w:val="00727B2B"/>
    <w:rsid w:val="00727DD3"/>
    <w:rsid w:val="00727F53"/>
    <w:rsid w:val="00730608"/>
    <w:rsid w:val="00730C71"/>
    <w:rsid w:val="00730E9A"/>
    <w:rsid w:val="00730F9B"/>
    <w:rsid w:val="0073109B"/>
    <w:rsid w:val="00731569"/>
    <w:rsid w:val="00731DE7"/>
    <w:rsid w:val="00732186"/>
    <w:rsid w:val="007323F8"/>
    <w:rsid w:val="007325B4"/>
    <w:rsid w:val="00732895"/>
    <w:rsid w:val="00732B02"/>
    <w:rsid w:val="00732BF9"/>
    <w:rsid w:val="00733079"/>
    <w:rsid w:val="007330A3"/>
    <w:rsid w:val="007331CF"/>
    <w:rsid w:val="007331DC"/>
    <w:rsid w:val="0073320A"/>
    <w:rsid w:val="0073380B"/>
    <w:rsid w:val="00733C01"/>
    <w:rsid w:val="00734AA2"/>
    <w:rsid w:val="00734D7D"/>
    <w:rsid w:val="00734EA3"/>
    <w:rsid w:val="00734FC9"/>
    <w:rsid w:val="00735805"/>
    <w:rsid w:val="00735908"/>
    <w:rsid w:val="007359D0"/>
    <w:rsid w:val="00735E00"/>
    <w:rsid w:val="00735E1B"/>
    <w:rsid w:val="00735E41"/>
    <w:rsid w:val="00735F32"/>
    <w:rsid w:val="00736BCE"/>
    <w:rsid w:val="00736D50"/>
    <w:rsid w:val="0073724E"/>
    <w:rsid w:val="0073732F"/>
    <w:rsid w:val="0073735E"/>
    <w:rsid w:val="00737543"/>
    <w:rsid w:val="00737596"/>
    <w:rsid w:val="00737670"/>
    <w:rsid w:val="00737A2F"/>
    <w:rsid w:val="00737C87"/>
    <w:rsid w:val="00737E9F"/>
    <w:rsid w:val="0074018E"/>
    <w:rsid w:val="00740241"/>
    <w:rsid w:val="0074049C"/>
    <w:rsid w:val="007408C6"/>
    <w:rsid w:val="00740CBC"/>
    <w:rsid w:val="00740E4F"/>
    <w:rsid w:val="007412EC"/>
    <w:rsid w:val="007416FA"/>
    <w:rsid w:val="007418AF"/>
    <w:rsid w:val="00741D47"/>
    <w:rsid w:val="00742411"/>
    <w:rsid w:val="00742469"/>
    <w:rsid w:val="007424A5"/>
    <w:rsid w:val="00742B3E"/>
    <w:rsid w:val="00742D67"/>
    <w:rsid w:val="00742DEB"/>
    <w:rsid w:val="00742ED9"/>
    <w:rsid w:val="007431C2"/>
    <w:rsid w:val="007437D9"/>
    <w:rsid w:val="00743C7C"/>
    <w:rsid w:val="00743F06"/>
    <w:rsid w:val="00743FCA"/>
    <w:rsid w:val="0074454C"/>
    <w:rsid w:val="00744977"/>
    <w:rsid w:val="00744E9A"/>
    <w:rsid w:val="0074513D"/>
    <w:rsid w:val="00745382"/>
    <w:rsid w:val="0074542A"/>
    <w:rsid w:val="007457D5"/>
    <w:rsid w:val="00745BB5"/>
    <w:rsid w:val="00745D3E"/>
    <w:rsid w:val="00745F40"/>
    <w:rsid w:val="0074611F"/>
    <w:rsid w:val="00746507"/>
    <w:rsid w:val="007467CD"/>
    <w:rsid w:val="00746885"/>
    <w:rsid w:val="00746EC0"/>
    <w:rsid w:val="00746EF2"/>
    <w:rsid w:val="00747119"/>
    <w:rsid w:val="007472C3"/>
    <w:rsid w:val="00747924"/>
    <w:rsid w:val="0074794C"/>
    <w:rsid w:val="00747B33"/>
    <w:rsid w:val="00747C00"/>
    <w:rsid w:val="00747D6F"/>
    <w:rsid w:val="00750178"/>
    <w:rsid w:val="0075045A"/>
    <w:rsid w:val="00750738"/>
    <w:rsid w:val="00750A26"/>
    <w:rsid w:val="0075133B"/>
    <w:rsid w:val="007514F6"/>
    <w:rsid w:val="007515A5"/>
    <w:rsid w:val="0075178C"/>
    <w:rsid w:val="0075179E"/>
    <w:rsid w:val="007517AB"/>
    <w:rsid w:val="00751ACB"/>
    <w:rsid w:val="00751C20"/>
    <w:rsid w:val="00751DF9"/>
    <w:rsid w:val="00751FFA"/>
    <w:rsid w:val="007521EA"/>
    <w:rsid w:val="007522FE"/>
    <w:rsid w:val="0075240D"/>
    <w:rsid w:val="00752543"/>
    <w:rsid w:val="007529E5"/>
    <w:rsid w:val="00752D0B"/>
    <w:rsid w:val="00752EEC"/>
    <w:rsid w:val="00753437"/>
    <w:rsid w:val="00753A7E"/>
    <w:rsid w:val="00754297"/>
    <w:rsid w:val="007542A8"/>
    <w:rsid w:val="00754872"/>
    <w:rsid w:val="007548FD"/>
    <w:rsid w:val="00754C52"/>
    <w:rsid w:val="00754D89"/>
    <w:rsid w:val="00754F47"/>
    <w:rsid w:val="00755101"/>
    <w:rsid w:val="00755147"/>
    <w:rsid w:val="00755333"/>
    <w:rsid w:val="0075540F"/>
    <w:rsid w:val="00755662"/>
    <w:rsid w:val="007557F4"/>
    <w:rsid w:val="00755938"/>
    <w:rsid w:val="00755B11"/>
    <w:rsid w:val="0075646B"/>
    <w:rsid w:val="007565F7"/>
    <w:rsid w:val="0075668D"/>
    <w:rsid w:val="00756798"/>
    <w:rsid w:val="00756B7F"/>
    <w:rsid w:val="00756C29"/>
    <w:rsid w:val="00757369"/>
    <w:rsid w:val="00757376"/>
    <w:rsid w:val="007576E7"/>
    <w:rsid w:val="007577C1"/>
    <w:rsid w:val="00757C37"/>
    <w:rsid w:val="00757E4D"/>
    <w:rsid w:val="00757F29"/>
    <w:rsid w:val="00760020"/>
    <w:rsid w:val="00760315"/>
    <w:rsid w:val="00760A9D"/>
    <w:rsid w:val="00761399"/>
    <w:rsid w:val="007615A2"/>
    <w:rsid w:val="007615AF"/>
    <w:rsid w:val="00761718"/>
    <w:rsid w:val="00761953"/>
    <w:rsid w:val="00761BE7"/>
    <w:rsid w:val="00761F4F"/>
    <w:rsid w:val="00761F77"/>
    <w:rsid w:val="0076207E"/>
    <w:rsid w:val="00762453"/>
    <w:rsid w:val="007627B4"/>
    <w:rsid w:val="00762D2B"/>
    <w:rsid w:val="00762F61"/>
    <w:rsid w:val="00762FB3"/>
    <w:rsid w:val="0076360F"/>
    <w:rsid w:val="007636ED"/>
    <w:rsid w:val="00763732"/>
    <w:rsid w:val="00763ACF"/>
    <w:rsid w:val="00763AFD"/>
    <w:rsid w:val="00763D30"/>
    <w:rsid w:val="007642BE"/>
    <w:rsid w:val="007647D3"/>
    <w:rsid w:val="00764824"/>
    <w:rsid w:val="00764828"/>
    <w:rsid w:val="007649F7"/>
    <w:rsid w:val="00764A81"/>
    <w:rsid w:val="00764DD9"/>
    <w:rsid w:val="00764E36"/>
    <w:rsid w:val="00764F4E"/>
    <w:rsid w:val="0076502C"/>
    <w:rsid w:val="007654E7"/>
    <w:rsid w:val="007655FB"/>
    <w:rsid w:val="007656E0"/>
    <w:rsid w:val="00765B21"/>
    <w:rsid w:val="00765BF3"/>
    <w:rsid w:val="00765C38"/>
    <w:rsid w:val="0076602C"/>
    <w:rsid w:val="00766217"/>
    <w:rsid w:val="007662DB"/>
    <w:rsid w:val="00766EF2"/>
    <w:rsid w:val="0076752A"/>
    <w:rsid w:val="00767AC1"/>
    <w:rsid w:val="0077025A"/>
    <w:rsid w:val="00770884"/>
    <w:rsid w:val="0077099A"/>
    <w:rsid w:val="00770AAD"/>
    <w:rsid w:val="00770B9F"/>
    <w:rsid w:val="00770FC8"/>
    <w:rsid w:val="00771089"/>
    <w:rsid w:val="0077123E"/>
    <w:rsid w:val="007718F9"/>
    <w:rsid w:val="0077194A"/>
    <w:rsid w:val="00771C77"/>
    <w:rsid w:val="00771FD8"/>
    <w:rsid w:val="00772156"/>
    <w:rsid w:val="007723CB"/>
    <w:rsid w:val="00772548"/>
    <w:rsid w:val="00772C8F"/>
    <w:rsid w:val="00772D54"/>
    <w:rsid w:val="0077302F"/>
    <w:rsid w:val="007731C3"/>
    <w:rsid w:val="007733D5"/>
    <w:rsid w:val="00773902"/>
    <w:rsid w:val="00773978"/>
    <w:rsid w:val="00773B21"/>
    <w:rsid w:val="00773CF2"/>
    <w:rsid w:val="00773EAA"/>
    <w:rsid w:val="00773F3F"/>
    <w:rsid w:val="0077432C"/>
    <w:rsid w:val="00774446"/>
    <w:rsid w:val="00774AEF"/>
    <w:rsid w:val="0077541F"/>
    <w:rsid w:val="00775651"/>
    <w:rsid w:val="00775B02"/>
    <w:rsid w:val="00775B8C"/>
    <w:rsid w:val="00775C69"/>
    <w:rsid w:val="00775D27"/>
    <w:rsid w:val="00775FDB"/>
    <w:rsid w:val="00776106"/>
    <w:rsid w:val="00776139"/>
    <w:rsid w:val="00776226"/>
    <w:rsid w:val="007766AD"/>
    <w:rsid w:val="00776CD5"/>
    <w:rsid w:val="00776EF3"/>
    <w:rsid w:val="0077713D"/>
    <w:rsid w:val="0077728A"/>
    <w:rsid w:val="00777618"/>
    <w:rsid w:val="0077781A"/>
    <w:rsid w:val="00777A2D"/>
    <w:rsid w:val="00777AD1"/>
    <w:rsid w:val="00780153"/>
    <w:rsid w:val="0078080C"/>
    <w:rsid w:val="00780AAE"/>
    <w:rsid w:val="00780ADF"/>
    <w:rsid w:val="00780E86"/>
    <w:rsid w:val="00781730"/>
    <w:rsid w:val="00781CE9"/>
    <w:rsid w:val="00781CEE"/>
    <w:rsid w:val="00781FFA"/>
    <w:rsid w:val="007822B0"/>
    <w:rsid w:val="007822CF"/>
    <w:rsid w:val="00782816"/>
    <w:rsid w:val="00782B23"/>
    <w:rsid w:val="00782D9C"/>
    <w:rsid w:val="0078346D"/>
    <w:rsid w:val="0078349D"/>
    <w:rsid w:val="007835F4"/>
    <w:rsid w:val="0078391E"/>
    <w:rsid w:val="00783AB5"/>
    <w:rsid w:val="00783B39"/>
    <w:rsid w:val="00783B91"/>
    <w:rsid w:val="00783C62"/>
    <w:rsid w:val="00783D93"/>
    <w:rsid w:val="00783E4D"/>
    <w:rsid w:val="00783EA1"/>
    <w:rsid w:val="0078412D"/>
    <w:rsid w:val="0078430F"/>
    <w:rsid w:val="007844FA"/>
    <w:rsid w:val="00784A3E"/>
    <w:rsid w:val="00784F2A"/>
    <w:rsid w:val="00785087"/>
    <w:rsid w:val="0078526B"/>
    <w:rsid w:val="00785319"/>
    <w:rsid w:val="00785415"/>
    <w:rsid w:val="00785449"/>
    <w:rsid w:val="007855F2"/>
    <w:rsid w:val="00785645"/>
    <w:rsid w:val="007857CC"/>
    <w:rsid w:val="00785B46"/>
    <w:rsid w:val="00785F62"/>
    <w:rsid w:val="00786845"/>
    <w:rsid w:val="00786A99"/>
    <w:rsid w:val="007871C5"/>
    <w:rsid w:val="007874EF"/>
    <w:rsid w:val="00787BFA"/>
    <w:rsid w:val="00787EEA"/>
    <w:rsid w:val="00787F71"/>
    <w:rsid w:val="00790836"/>
    <w:rsid w:val="007909CA"/>
    <w:rsid w:val="00790B48"/>
    <w:rsid w:val="00790D50"/>
    <w:rsid w:val="007911A2"/>
    <w:rsid w:val="007911F2"/>
    <w:rsid w:val="007912CA"/>
    <w:rsid w:val="007918C1"/>
    <w:rsid w:val="00791AA9"/>
    <w:rsid w:val="00791FF9"/>
    <w:rsid w:val="0079214C"/>
    <w:rsid w:val="0079240C"/>
    <w:rsid w:val="00792451"/>
    <w:rsid w:val="007924CF"/>
    <w:rsid w:val="007929CF"/>
    <w:rsid w:val="00792A99"/>
    <w:rsid w:val="00792B53"/>
    <w:rsid w:val="00793936"/>
    <w:rsid w:val="00793A6B"/>
    <w:rsid w:val="00793A88"/>
    <w:rsid w:val="00793D42"/>
    <w:rsid w:val="007943FF"/>
    <w:rsid w:val="00794962"/>
    <w:rsid w:val="00794BCB"/>
    <w:rsid w:val="00794C01"/>
    <w:rsid w:val="00794CC5"/>
    <w:rsid w:val="00794E19"/>
    <w:rsid w:val="00795005"/>
    <w:rsid w:val="007958AF"/>
    <w:rsid w:val="00795CC4"/>
    <w:rsid w:val="0079610C"/>
    <w:rsid w:val="007962B4"/>
    <w:rsid w:val="007965C9"/>
    <w:rsid w:val="0079696A"/>
    <w:rsid w:val="00796A0B"/>
    <w:rsid w:val="00796D81"/>
    <w:rsid w:val="00796E8B"/>
    <w:rsid w:val="0079746E"/>
    <w:rsid w:val="007977F7"/>
    <w:rsid w:val="007A003C"/>
    <w:rsid w:val="007A01B7"/>
    <w:rsid w:val="007A0262"/>
    <w:rsid w:val="007A0331"/>
    <w:rsid w:val="007A0382"/>
    <w:rsid w:val="007A03B4"/>
    <w:rsid w:val="007A06BA"/>
    <w:rsid w:val="007A0FE0"/>
    <w:rsid w:val="007A13C4"/>
    <w:rsid w:val="007A1405"/>
    <w:rsid w:val="007A199D"/>
    <w:rsid w:val="007A1E95"/>
    <w:rsid w:val="007A223C"/>
    <w:rsid w:val="007A2604"/>
    <w:rsid w:val="007A2614"/>
    <w:rsid w:val="007A34CF"/>
    <w:rsid w:val="007A36A0"/>
    <w:rsid w:val="007A39B4"/>
    <w:rsid w:val="007A3A32"/>
    <w:rsid w:val="007A3D70"/>
    <w:rsid w:val="007A42EC"/>
    <w:rsid w:val="007A4344"/>
    <w:rsid w:val="007A4354"/>
    <w:rsid w:val="007A447A"/>
    <w:rsid w:val="007A488E"/>
    <w:rsid w:val="007A4C65"/>
    <w:rsid w:val="007A4D37"/>
    <w:rsid w:val="007A5113"/>
    <w:rsid w:val="007A5509"/>
    <w:rsid w:val="007A57AD"/>
    <w:rsid w:val="007A58AC"/>
    <w:rsid w:val="007A5DD8"/>
    <w:rsid w:val="007A5EED"/>
    <w:rsid w:val="007A5FDD"/>
    <w:rsid w:val="007A6120"/>
    <w:rsid w:val="007A61F1"/>
    <w:rsid w:val="007A62DE"/>
    <w:rsid w:val="007A6350"/>
    <w:rsid w:val="007A6520"/>
    <w:rsid w:val="007A6A2B"/>
    <w:rsid w:val="007A6D70"/>
    <w:rsid w:val="007A6EDF"/>
    <w:rsid w:val="007A7315"/>
    <w:rsid w:val="007A7476"/>
    <w:rsid w:val="007A764D"/>
    <w:rsid w:val="007A765A"/>
    <w:rsid w:val="007A76AE"/>
    <w:rsid w:val="007A7A04"/>
    <w:rsid w:val="007A7AFC"/>
    <w:rsid w:val="007A7C0B"/>
    <w:rsid w:val="007A7C26"/>
    <w:rsid w:val="007A7F12"/>
    <w:rsid w:val="007A7F3C"/>
    <w:rsid w:val="007B00E2"/>
    <w:rsid w:val="007B0414"/>
    <w:rsid w:val="007B04EB"/>
    <w:rsid w:val="007B062B"/>
    <w:rsid w:val="007B066C"/>
    <w:rsid w:val="007B098A"/>
    <w:rsid w:val="007B0A44"/>
    <w:rsid w:val="007B0DAC"/>
    <w:rsid w:val="007B118C"/>
    <w:rsid w:val="007B11AC"/>
    <w:rsid w:val="007B13B0"/>
    <w:rsid w:val="007B1974"/>
    <w:rsid w:val="007B1C8A"/>
    <w:rsid w:val="007B1E81"/>
    <w:rsid w:val="007B23DD"/>
    <w:rsid w:val="007B2926"/>
    <w:rsid w:val="007B2BC9"/>
    <w:rsid w:val="007B2CB7"/>
    <w:rsid w:val="007B2F01"/>
    <w:rsid w:val="007B32C1"/>
    <w:rsid w:val="007B3852"/>
    <w:rsid w:val="007B392B"/>
    <w:rsid w:val="007B3964"/>
    <w:rsid w:val="007B3AFA"/>
    <w:rsid w:val="007B438B"/>
    <w:rsid w:val="007B4414"/>
    <w:rsid w:val="007B44A1"/>
    <w:rsid w:val="007B46BD"/>
    <w:rsid w:val="007B471A"/>
    <w:rsid w:val="007B4FE5"/>
    <w:rsid w:val="007B522E"/>
    <w:rsid w:val="007B5A8D"/>
    <w:rsid w:val="007B635D"/>
    <w:rsid w:val="007B66F8"/>
    <w:rsid w:val="007B67AD"/>
    <w:rsid w:val="007B6B50"/>
    <w:rsid w:val="007B6F26"/>
    <w:rsid w:val="007B70FA"/>
    <w:rsid w:val="007B711B"/>
    <w:rsid w:val="007B7208"/>
    <w:rsid w:val="007B72FC"/>
    <w:rsid w:val="007B744E"/>
    <w:rsid w:val="007B745D"/>
    <w:rsid w:val="007B7745"/>
    <w:rsid w:val="007B7FD4"/>
    <w:rsid w:val="007C02E7"/>
    <w:rsid w:val="007C031E"/>
    <w:rsid w:val="007C0463"/>
    <w:rsid w:val="007C0501"/>
    <w:rsid w:val="007C0528"/>
    <w:rsid w:val="007C0E03"/>
    <w:rsid w:val="007C12F7"/>
    <w:rsid w:val="007C165C"/>
    <w:rsid w:val="007C1673"/>
    <w:rsid w:val="007C1893"/>
    <w:rsid w:val="007C1969"/>
    <w:rsid w:val="007C1E15"/>
    <w:rsid w:val="007C1EDE"/>
    <w:rsid w:val="007C211D"/>
    <w:rsid w:val="007C217E"/>
    <w:rsid w:val="007C2A36"/>
    <w:rsid w:val="007C2A46"/>
    <w:rsid w:val="007C2B19"/>
    <w:rsid w:val="007C2E6B"/>
    <w:rsid w:val="007C2ED3"/>
    <w:rsid w:val="007C2FD9"/>
    <w:rsid w:val="007C3057"/>
    <w:rsid w:val="007C3494"/>
    <w:rsid w:val="007C3508"/>
    <w:rsid w:val="007C3714"/>
    <w:rsid w:val="007C3901"/>
    <w:rsid w:val="007C4013"/>
    <w:rsid w:val="007C4074"/>
    <w:rsid w:val="007C42A1"/>
    <w:rsid w:val="007C42C9"/>
    <w:rsid w:val="007C42F1"/>
    <w:rsid w:val="007C45DE"/>
    <w:rsid w:val="007C46BA"/>
    <w:rsid w:val="007C5453"/>
    <w:rsid w:val="007C5611"/>
    <w:rsid w:val="007C5785"/>
    <w:rsid w:val="007C580B"/>
    <w:rsid w:val="007C5B93"/>
    <w:rsid w:val="007C5C7C"/>
    <w:rsid w:val="007C67A3"/>
    <w:rsid w:val="007C69E1"/>
    <w:rsid w:val="007C6A0D"/>
    <w:rsid w:val="007C6D14"/>
    <w:rsid w:val="007C73F6"/>
    <w:rsid w:val="007C777E"/>
    <w:rsid w:val="007C7A81"/>
    <w:rsid w:val="007C7DA2"/>
    <w:rsid w:val="007D0281"/>
    <w:rsid w:val="007D047A"/>
    <w:rsid w:val="007D05C4"/>
    <w:rsid w:val="007D0783"/>
    <w:rsid w:val="007D0A11"/>
    <w:rsid w:val="007D0CD5"/>
    <w:rsid w:val="007D0D7A"/>
    <w:rsid w:val="007D0E8E"/>
    <w:rsid w:val="007D141A"/>
    <w:rsid w:val="007D1429"/>
    <w:rsid w:val="007D172E"/>
    <w:rsid w:val="007D1FB8"/>
    <w:rsid w:val="007D20CA"/>
    <w:rsid w:val="007D2439"/>
    <w:rsid w:val="007D29BE"/>
    <w:rsid w:val="007D29F7"/>
    <w:rsid w:val="007D2BE3"/>
    <w:rsid w:val="007D2C5D"/>
    <w:rsid w:val="007D3229"/>
    <w:rsid w:val="007D331E"/>
    <w:rsid w:val="007D34B2"/>
    <w:rsid w:val="007D3572"/>
    <w:rsid w:val="007D36C4"/>
    <w:rsid w:val="007D3D47"/>
    <w:rsid w:val="007D3E92"/>
    <w:rsid w:val="007D3EEA"/>
    <w:rsid w:val="007D3F03"/>
    <w:rsid w:val="007D414E"/>
    <w:rsid w:val="007D42D5"/>
    <w:rsid w:val="007D44F7"/>
    <w:rsid w:val="007D4600"/>
    <w:rsid w:val="007D56FE"/>
    <w:rsid w:val="007D5865"/>
    <w:rsid w:val="007D5882"/>
    <w:rsid w:val="007D5BC4"/>
    <w:rsid w:val="007D60D5"/>
    <w:rsid w:val="007D62C3"/>
    <w:rsid w:val="007D64D8"/>
    <w:rsid w:val="007D6682"/>
    <w:rsid w:val="007D6B5A"/>
    <w:rsid w:val="007D6C15"/>
    <w:rsid w:val="007D713B"/>
    <w:rsid w:val="007D7569"/>
    <w:rsid w:val="007D7735"/>
    <w:rsid w:val="007D7A4D"/>
    <w:rsid w:val="007D7CFD"/>
    <w:rsid w:val="007D7E1E"/>
    <w:rsid w:val="007D7E69"/>
    <w:rsid w:val="007E00E7"/>
    <w:rsid w:val="007E040D"/>
    <w:rsid w:val="007E0925"/>
    <w:rsid w:val="007E092B"/>
    <w:rsid w:val="007E0A53"/>
    <w:rsid w:val="007E0FCA"/>
    <w:rsid w:val="007E1232"/>
    <w:rsid w:val="007E17E3"/>
    <w:rsid w:val="007E1BFB"/>
    <w:rsid w:val="007E202A"/>
    <w:rsid w:val="007E20E6"/>
    <w:rsid w:val="007E21A8"/>
    <w:rsid w:val="007E2653"/>
    <w:rsid w:val="007E26DC"/>
    <w:rsid w:val="007E270B"/>
    <w:rsid w:val="007E2CD2"/>
    <w:rsid w:val="007E2E0D"/>
    <w:rsid w:val="007E2F02"/>
    <w:rsid w:val="007E2FA6"/>
    <w:rsid w:val="007E367B"/>
    <w:rsid w:val="007E36F1"/>
    <w:rsid w:val="007E39F0"/>
    <w:rsid w:val="007E478A"/>
    <w:rsid w:val="007E482B"/>
    <w:rsid w:val="007E53E9"/>
    <w:rsid w:val="007E58AD"/>
    <w:rsid w:val="007E59A8"/>
    <w:rsid w:val="007E5FC5"/>
    <w:rsid w:val="007E60DA"/>
    <w:rsid w:val="007E6225"/>
    <w:rsid w:val="007E63FD"/>
    <w:rsid w:val="007E67B5"/>
    <w:rsid w:val="007E727A"/>
    <w:rsid w:val="007E7519"/>
    <w:rsid w:val="007E772F"/>
    <w:rsid w:val="007E7B13"/>
    <w:rsid w:val="007E7CEB"/>
    <w:rsid w:val="007F0002"/>
    <w:rsid w:val="007F0671"/>
    <w:rsid w:val="007F089B"/>
    <w:rsid w:val="007F0A43"/>
    <w:rsid w:val="007F0C52"/>
    <w:rsid w:val="007F0D7E"/>
    <w:rsid w:val="007F11DD"/>
    <w:rsid w:val="007F1212"/>
    <w:rsid w:val="007F1275"/>
    <w:rsid w:val="007F1353"/>
    <w:rsid w:val="007F1711"/>
    <w:rsid w:val="007F1B6B"/>
    <w:rsid w:val="007F1D20"/>
    <w:rsid w:val="007F20AB"/>
    <w:rsid w:val="007F2226"/>
    <w:rsid w:val="007F29C3"/>
    <w:rsid w:val="007F29C7"/>
    <w:rsid w:val="007F2BAF"/>
    <w:rsid w:val="007F2C85"/>
    <w:rsid w:val="007F2F6B"/>
    <w:rsid w:val="007F3008"/>
    <w:rsid w:val="007F32A5"/>
    <w:rsid w:val="007F395A"/>
    <w:rsid w:val="007F3B1B"/>
    <w:rsid w:val="007F3BC0"/>
    <w:rsid w:val="007F3EBA"/>
    <w:rsid w:val="007F3F79"/>
    <w:rsid w:val="007F427F"/>
    <w:rsid w:val="007F479F"/>
    <w:rsid w:val="007F48F4"/>
    <w:rsid w:val="007F4CB0"/>
    <w:rsid w:val="007F4E1F"/>
    <w:rsid w:val="007F50B5"/>
    <w:rsid w:val="007F5351"/>
    <w:rsid w:val="007F548A"/>
    <w:rsid w:val="007F65E0"/>
    <w:rsid w:val="007F667A"/>
    <w:rsid w:val="007F66F7"/>
    <w:rsid w:val="007F67CE"/>
    <w:rsid w:val="007F6E13"/>
    <w:rsid w:val="007F6F12"/>
    <w:rsid w:val="007F6FEA"/>
    <w:rsid w:val="007F7490"/>
    <w:rsid w:val="007F775D"/>
    <w:rsid w:val="007F77E8"/>
    <w:rsid w:val="007F7B17"/>
    <w:rsid w:val="007F7C38"/>
    <w:rsid w:val="007F7F8E"/>
    <w:rsid w:val="008002F9"/>
    <w:rsid w:val="00800BB6"/>
    <w:rsid w:val="00800BF9"/>
    <w:rsid w:val="00801128"/>
    <w:rsid w:val="008012E6"/>
    <w:rsid w:val="008017A2"/>
    <w:rsid w:val="00801C10"/>
    <w:rsid w:val="00801D9F"/>
    <w:rsid w:val="00801E02"/>
    <w:rsid w:val="00801E62"/>
    <w:rsid w:val="00801F27"/>
    <w:rsid w:val="00802552"/>
    <w:rsid w:val="00802D5A"/>
    <w:rsid w:val="00802DF8"/>
    <w:rsid w:val="00802F18"/>
    <w:rsid w:val="00802FB1"/>
    <w:rsid w:val="008033D3"/>
    <w:rsid w:val="0080343E"/>
    <w:rsid w:val="00803A29"/>
    <w:rsid w:val="00803D5D"/>
    <w:rsid w:val="00803D7C"/>
    <w:rsid w:val="0080405C"/>
    <w:rsid w:val="008041A2"/>
    <w:rsid w:val="008042B2"/>
    <w:rsid w:val="00804442"/>
    <w:rsid w:val="00804647"/>
    <w:rsid w:val="008046A4"/>
    <w:rsid w:val="00804BAA"/>
    <w:rsid w:val="00804BCF"/>
    <w:rsid w:val="00804CE0"/>
    <w:rsid w:val="00805526"/>
    <w:rsid w:val="008056DF"/>
    <w:rsid w:val="00805AB8"/>
    <w:rsid w:val="00805AF0"/>
    <w:rsid w:val="00805C74"/>
    <w:rsid w:val="00805E77"/>
    <w:rsid w:val="0080601D"/>
    <w:rsid w:val="0080682E"/>
    <w:rsid w:val="00806C63"/>
    <w:rsid w:val="00806CB6"/>
    <w:rsid w:val="00806D04"/>
    <w:rsid w:val="00806E0C"/>
    <w:rsid w:val="008070A0"/>
    <w:rsid w:val="008073DF"/>
    <w:rsid w:val="00807C32"/>
    <w:rsid w:val="00807D24"/>
    <w:rsid w:val="00807E8D"/>
    <w:rsid w:val="00807ED0"/>
    <w:rsid w:val="008100B4"/>
    <w:rsid w:val="0081010C"/>
    <w:rsid w:val="008102BA"/>
    <w:rsid w:val="008105DA"/>
    <w:rsid w:val="00810A91"/>
    <w:rsid w:val="00810AD7"/>
    <w:rsid w:val="00810BBE"/>
    <w:rsid w:val="00811252"/>
    <w:rsid w:val="00811498"/>
    <w:rsid w:val="00811AE0"/>
    <w:rsid w:val="00811B8F"/>
    <w:rsid w:val="00811E29"/>
    <w:rsid w:val="00811F93"/>
    <w:rsid w:val="0081204F"/>
    <w:rsid w:val="008120C6"/>
    <w:rsid w:val="008121CE"/>
    <w:rsid w:val="0081226F"/>
    <w:rsid w:val="008123B1"/>
    <w:rsid w:val="008124AB"/>
    <w:rsid w:val="008127FD"/>
    <w:rsid w:val="00812A06"/>
    <w:rsid w:val="00812B11"/>
    <w:rsid w:val="00812C58"/>
    <w:rsid w:val="00812E7E"/>
    <w:rsid w:val="00812F7A"/>
    <w:rsid w:val="00812FB5"/>
    <w:rsid w:val="00812FE0"/>
    <w:rsid w:val="00813228"/>
    <w:rsid w:val="00813522"/>
    <w:rsid w:val="00813654"/>
    <w:rsid w:val="00813815"/>
    <w:rsid w:val="00813D3E"/>
    <w:rsid w:val="00814C1E"/>
    <w:rsid w:val="0081549F"/>
    <w:rsid w:val="00815887"/>
    <w:rsid w:val="00815B61"/>
    <w:rsid w:val="00815D7A"/>
    <w:rsid w:val="008164E5"/>
    <w:rsid w:val="0081687B"/>
    <w:rsid w:val="008170FB"/>
    <w:rsid w:val="008177D6"/>
    <w:rsid w:val="0081783E"/>
    <w:rsid w:val="00817B53"/>
    <w:rsid w:val="00820408"/>
    <w:rsid w:val="00820AD9"/>
    <w:rsid w:val="00820BD8"/>
    <w:rsid w:val="00820C2F"/>
    <w:rsid w:val="00820CDC"/>
    <w:rsid w:val="00820E12"/>
    <w:rsid w:val="00820F69"/>
    <w:rsid w:val="008210DE"/>
    <w:rsid w:val="0082114E"/>
    <w:rsid w:val="008211B3"/>
    <w:rsid w:val="00821313"/>
    <w:rsid w:val="008218B9"/>
    <w:rsid w:val="00821CF3"/>
    <w:rsid w:val="00821DB5"/>
    <w:rsid w:val="00822183"/>
    <w:rsid w:val="008223F9"/>
    <w:rsid w:val="0082250A"/>
    <w:rsid w:val="00822537"/>
    <w:rsid w:val="008225E5"/>
    <w:rsid w:val="00822742"/>
    <w:rsid w:val="00822CDE"/>
    <w:rsid w:val="0082310D"/>
    <w:rsid w:val="0082328F"/>
    <w:rsid w:val="00823360"/>
    <w:rsid w:val="00823425"/>
    <w:rsid w:val="0082375E"/>
    <w:rsid w:val="00823836"/>
    <w:rsid w:val="00823D7D"/>
    <w:rsid w:val="00823F8E"/>
    <w:rsid w:val="008241D8"/>
    <w:rsid w:val="00824871"/>
    <w:rsid w:val="00824881"/>
    <w:rsid w:val="00824D8B"/>
    <w:rsid w:val="008250DD"/>
    <w:rsid w:val="0082510C"/>
    <w:rsid w:val="008252ED"/>
    <w:rsid w:val="0082532B"/>
    <w:rsid w:val="00825756"/>
    <w:rsid w:val="00825863"/>
    <w:rsid w:val="0082599C"/>
    <w:rsid w:val="00825B78"/>
    <w:rsid w:val="00825BC8"/>
    <w:rsid w:val="00825D10"/>
    <w:rsid w:val="00825D98"/>
    <w:rsid w:val="00825E3F"/>
    <w:rsid w:val="0082608A"/>
    <w:rsid w:val="00826E3D"/>
    <w:rsid w:val="00826FDC"/>
    <w:rsid w:val="008270C8"/>
    <w:rsid w:val="00827332"/>
    <w:rsid w:val="0082755D"/>
    <w:rsid w:val="00827C4D"/>
    <w:rsid w:val="00827D54"/>
    <w:rsid w:val="00827F33"/>
    <w:rsid w:val="00830186"/>
    <w:rsid w:val="008307F3"/>
    <w:rsid w:val="00830D66"/>
    <w:rsid w:val="00830E19"/>
    <w:rsid w:val="008310F7"/>
    <w:rsid w:val="00831348"/>
    <w:rsid w:val="008315AC"/>
    <w:rsid w:val="00831D9D"/>
    <w:rsid w:val="00832199"/>
    <w:rsid w:val="00832202"/>
    <w:rsid w:val="0083273B"/>
    <w:rsid w:val="00832F31"/>
    <w:rsid w:val="00833620"/>
    <w:rsid w:val="008338B8"/>
    <w:rsid w:val="00833B7A"/>
    <w:rsid w:val="00833B91"/>
    <w:rsid w:val="00834786"/>
    <w:rsid w:val="008347B7"/>
    <w:rsid w:val="00834968"/>
    <w:rsid w:val="00835898"/>
    <w:rsid w:val="008358BC"/>
    <w:rsid w:val="00835909"/>
    <w:rsid w:val="00835A2D"/>
    <w:rsid w:val="00835B16"/>
    <w:rsid w:val="00835BE4"/>
    <w:rsid w:val="00835F8E"/>
    <w:rsid w:val="008362D5"/>
    <w:rsid w:val="00836330"/>
    <w:rsid w:val="00836644"/>
    <w:rsid w:val="00836E5E"/>
    <w:rsid w:val="008370EA"/>
    <w:rsid w:val="0083758C"/>
    <w:rsid w:val="00837E96"/>
    <w:rsid w:val="00837EF2"/>
    <w:rsid w:val="00840050"/>
    <w:rsid w:val="008401DD"/>
    <w:rsid w:val="00840213"/>
    <w:rsid w:val="008403EF"/>
    <w:rsid w:val="00840521"/>
    <w:rsid w:val="00840ECA"/>
    <w:rsid w:val="00841032"/>
    <w:rsid w:val="008410DB"/>
    <w:rsid w:val="00841396"/>
    <w:rsid w:val="00841A63"/>
    <w:rsid w:val="00841B3F"/>
    <w:rsid w:val="008420FD"/>
    <w:rsid w:val="00842177"/>
    <w:rsid w:val="008421A0"/>
    <w:rsid w:val="0084234C"/>
    <w:rsid w:val="00842501"/>
    <w:rsid w:val="00842708"/>
    <w:rsid w:val="00842765"/>
    <w:rsid w:val="00842EF4"/>
    <w:rsid w:val="00842F6A"/>
    <w:rsid w:val="0084358E"/>
    <w:rsid w:val="0084382F"/>
    <w:rsid w:val="00843C5C"/>
    <w:rsid w:val="00843CE9"/>
    <w:rsid w:val="00843D74"/>
    <w:rsid w:val="00843DA5"/>
    <w:rsid w:val="00844435"/>
    <w:rsid w:val="0084465B"/>
    <w:rsid w:val="00844841"/>
    <w:rsid w:val="00844B54"/>
    <w:rsid w:val="00845064"/>
    <w:rsid w:val="00845104"/>
    <w:rsid w:val="00845313"/>
    <w:rsid w:val="008454CF"/>
    <w:rsid w:val="0084573D"/>
    <w:rsid w:val="0084598D"/>
    <w:rsid w:val="00845E2A"/>
    <w:rsid w:val="00845ED8"/>
    <w:rsid w:val="00845EDE"/>
    <w:rsid w:val="008465BC"/>
    <w:rsid w:val="00846BD6"/>
    <w:rsid w:val="0084723A"/>
    <w:rsid w:val="00847650"/>
    <w:rsid w:val="00847743"/>
    <w:rsid w:val="008477A9"/>
    <w:rsid w:val="00847A47"/>
    <w:rsid w:val="00847BDF"/>
    <w:rsid w:val="00847DC4"/>
    <w:rsid w:val="008502C9"/>
    <w:rsid w:val="008506ED"/>
    <w:rsid w:val="0085088A"/>
    <w:rsid w:val="00850F1A"/>
    <w:rsid w:val="0085134D"/>
    <w:rsid w:val="008513D6"/>
    <w:rsid w:val="00851A55"/>
    <w:rsid w:val="00851AEF"/>
    <w:rsid w:val="0085229A"/>
    <w:rsid w:val="00852308"/>
    <w:rsid w:val="0085248C"/>
    <w:rsid w:val="00852748"/>
    <w:rsid w:val="00853019"/>
    <w:rsid w:val="00853365"/>
    <w:rsid w:val="008533E0"/>
    <w:rsid w:val="00853A21"/>
    <w:rsid w:val="00853B01"/>
    <w:rsid w:val="00853C46"/>
    <w:rsid w:val="00853F82"/>
    <w:rsid w:val="00854424"/>
    <w:rsid w:val="00854511"/>
    <w:rsid w:val="0085492D"/>
    <w:rsid w:val="00854FD6"/>
    <w:rsid w:val="00855236"/>
    <w:rsid w:val="00855243"/>
    <w:rsid w:val="00855512"/>
    <w:rsid w:val="0085557C"/>
    <w:rsid w:val="0085576F"/>
    <w:rsid w:val="00855784"/>
    <w:rsid w:val="00855BD9"/>
    <w:rsid w:val="00855C9C"/>
    <w:rsid w:val="008566AB"/>
    <w:rsid w:val="00856800"/>
    <w:rsid w:val="00856C6E"/>
    <w:rsid w:val="00856F04"/>
    <w:rsid w:val="008572B5"/>
    <w:rsid w:val="00857788"/>
    <w:rsid w:val="008578EC"/>
    <w:rsid w:val="008609C8"/>
    <w:rsid w:val="00860BF0"/>
    <w:rsid w:val="00861A77"/>
    <w:rsid w:val="00862226"/>
    <w:rsid w:val="008622BA"/>
    <w:rsid w:val="008622CC"/>
    <w:rsid w:val="00862512"/>
    <w:rsid w:val="008625F2"/>
    <w:rsid w:val="00862867"/>
    <w:rsid w:val="0086290C"/>
    <w:rsid w:val="00862AB2"/>
    <w:rsid w:val="00862B68"/>
    <w:rsid w:val="008633BC"/>
    <w:rsid w:val="008636EC"/>
    <w:rsid w:val="00863972"/>
    <w:rsid w:val="00863DD8"/>
    <w:rsid w:val="00863E85"/>
    <w:rsid w:val="0086449A"/>
    <w:rsid w:val="008646D2"/>
    <w:rsid w:val="00864A18"/>
    <w:rsid w:val="00864D4C"/>
    <w:rsid w:val="0086500D"/>
    <w:rsid w:val="00865066"/>
    <w:rsid w:val="008651D9"/>
    <w:rsid w:val="008651EC"/>
    <w:rsid w:val="008654A9"/>
    <w:rsid w:val="00865BFE"/>
    <w:rsid w:val="00865D00"/>
    <w:rsid w:val="00865DB3"/>
    <w:rsid w:val="0086677A"/>
    <w:rsid w:val="00866977"/>
    <w:rsid w:val="00866B7E"/>
    <w:rsid w:val="00866BC1"/>
    <w:rsid w:val="008679E1"/>
    <w:rsid w:val="0087004A"/>
    <w:rsid w:val="00870855"/>
    <w:rsid w:val="0087087C"/>
    <w:rsid w:val="00870DF5"/>
    <w:rsid w:val="00870F41"/>
    <w:rsid w:val="00871BF6"/>
    <w:rsid w:val="00871EBE"/>
    <w:rsid w:val="00872066"/>
    <w:rsid w:val="00872259"/>
    <w:rsid w:val="00872A5A"/>
    <w:rsid w:val="00872DB8"/>
    <w:rsid w:val="00872E9E"/>
    <w:rsid w:val="008730CA"/>
    <w:rsid w:val="008735F7"/>
    <w:rsid w:val="008736B4"/>
    <w:rsid w:val="008736BF"/>
    <w:rsid w:val="008737BD"/>
    <w:rsid w:val="00873902"/>
    <w:rsid w:val="008739CB"/>
    <w:rsid w:val="00873B79"/>
    <w:rsid w:val="00874111"/>
    <w:rsid w:val="0087444F"/>
    <w:rsid w:val="00874AE0"/>
    <w:rsid w:val="00875173"/>
    <w:rsid w:val="008751CF"/>
    <w:rsid w:val="008753D6"/>
    <w:rsid w:val="008755F3"/>
    <w:rsid w:val="00875807"/>
    <w:rsid w:val="00875CB7"/>
    <w:rsid w:val="00875DBA"/>
    <w:rsid w:val="0087657C"/>
    <w:rsid w:val="008766E1"/>
    <w:rsid w:val="00876831"/>
    <w:rsid w:val="00876CBB"/>
    <w:rsid w:val="008771ED"/>
    <w:rsid w:val="00877332"/>
    <w:rsid w:val="00877548"/>
    <w:rsid w:val="008777EF"/>
    <w:rsid w:val="00877902"/>
    <w:rsid w:val="00877B7C"/>
    <w:rsid w:val="00880225"/>
    <w:rsid w:val="008802D9"/>
    <w:rsid w:val="00880444"/>
    <w:rsid w:val="00880A87"/>
    <w:rsid w:val="00880B3F"/>
    <w:rsid w:val="00881498"/>
    <w:rsid w:val="008816F7"/>
    <w:rsid w:val="00881775"/>
    <w:rsid w:val="0088186D"/>
    <w:rsid w:val="00881A7A"/>
    <w:rsid w:val="00881B0F"/>
    <w:rsid w:val="00881CF0"/>
    <w:rsid w:val="00881E21"/>
    <w:rsid w:val="00882431"/>
    <w:rsid w:val="0088243D"/>
    <w:rsid w:val="00882B7B"/>
    <w:rsid w:val="00883120"/>
    <w:rsid w:val="00883287"/>
    <w:rsid w:val="0088368F"/>
    <w:rsid w:val="00883D87"/>
    <w:rsid w:val="0088429D"/>
    <w:rsid w:val="00884A32"/>
    <w:rsid w:val="00884AE3"/>
    <w:rsid w:val="00884DD9"/>
    <w:rsid w:val="00884FB1"/>
    <w:rsid w:val="0088502E"/>
    <w:rsid w:val="008851D2"/>
    <w:rsid w:val="008854D0"/>
    <w:rsid w:val="00885D6D"/>
    <w:rsid w:val="00885FAA"/>
    <w:rsid w:val="00885FCA"/>
    <w:rsid w:val="008866BE"/>
    <w:rsid w:val="00886CCF"/>
    <w:rsid w:val="00887288"/>
    <w:rsid w:val="0088749A"/>
    <w:rsid w:val="00887CE6"/>
    <w:rsid w:val="008900F2"/>
    <w:rsid w:val="008903D0"/>
    <w:rsid w:val="008907A6"/>
    <w:rsid w:val="00890BAC"/>
    <w:rsid w:val="00890F6B"/>
    <w:rsid w:val="00891296"/>
    <w:rsid w:val="008914B6"/>
    <w:rsid w:val="0089163C"/>
    <w:rsid w:val="00891719"/>
    <w:rsid w:val="00891820"/>
    <w:rsid w:val="0089199D"/>
    <w:rsid w:val="00891ABE"/>
    <w:rsid w:val="00891ACE"/>
    <w:rsid w:val="008921C0"/>
    <w:rsid w:val="00892201"/>
    <w:rsid w:val="00892476"/>
    <w:rsid w:val="00892585"/>
    <w:rsid w:val="008927AD"/>
    <w:rsid w:val="00892815"/>
    <w:rsid w:val="00892C3C"/>
    <w:rsid w:val="00892CE6"/>
    <w:rsid w:val="0089309E"/>
    <w:rsid w:val="008932C0"/>
    <w:rsid w:val="008932DF"/>
    <w:rsid w:val="008935C8"/>
    <w:rsid w:val="00893676"/>
    <w:rsid w:val="00893F1E"/>
    <w:rsid w:val="00893FE4"/>
    <w:rsid w:val="00894715"/>
    <w:rsid w:val="0089497D"/>
    <w:rsid w:val="00894C76"/>
    <w:rsid w:val="008950A2"/>
    <w:rsid w:val="008952CB"/>
    <w:rsid w:val="00895335"/>
    <w:rsid w:val="00895963"/>
    <w:rsid w:val="00895AE3"/>
    <w:rsid w:val="00895F55"/>
    <w:rsid w:val="00895F5A"/>
    <w:rsid w:val="00896274"/>
    <w:rsid w:val="00896A8D"/>
    <w:rsid w:val="00897AF3"/>
    <w:rsid w:val="00897F1E"/>
    <w:rsid w:val="008A0097"/>
    <w:rsid w:val="008A05A8"/>
    <w:rsid w:val="008A07B2"/>
    <w:rsid w:val="008A0AAC"/>
    <w:rsid w:val="008A10B9"/>
    <w:rsid w:val="008A12F9"/>
    <w:rsid w:val="008A1433"/>
    <w:rsid w:val="008A1D1B"/>
    <w:rsid w:val="008A1D31"/>
    <w:rsid w:val="008A201D"/>
    <w:rsid w:val="008A2486"/>
    <w:rsid w:val="008A2541"/>
    <w:rsid w:val="008A2933"/>
    <w:rsid w:val="008A2A03"/>
    <w:rsid w:val="008A2C23"/>
    <w:rsid w:val="008A2DB2"/>
    <w:rsid w:val="008A3216"/>
    <w:rsid w:val="008A3311"/>
    <w:rsid w:val="008A3449"/>
    <w:rsid w:val="008A34A4"/>
    <w:rsid w:val="008A3634"/>
    <w:rsid w:val="008A4666"/>
    <w:rsid w:val="008A4760"/>
    <w:rsid w:val="008A50A6"/>
    <w:rsid w:val="008A533C"/>
    <w:rsid w:val="008A56DF"/>
    <w:rsid w:val="008A586F"/>
    <w:rsid w:val="008A5E04"/>
    <w:rsid w:val="008A61E7"/>
    <w:rsid w:val="008A6319"/>
    <w:rsid w:val="008A68AA"/>
    <w:rsid w:val="008A6D75"/>
    <w:rsid w:val="008A6DE3"/>
    <w:rsid w:val="008A6E47"/>
    <w:rsid w:val="008A7178"/>
    <w:rsid w:val="008A74DD"/>
    <w:rsid w:val="008A7740"/>
    <w:rsid w:val="008A7C5A"/>
    <w:rsid w:val="008A7D8F"/>
    <w:rsid w:val="008A7F41"/>
    <w:rsid w:val="008B0202"/>
    <w:rsid w:val="008B02BF"/>
    <w:rsid w:val="008B04C7"/>
    <w:rsid w:val="008B0650"/>
    <w:rsid w:val="008B083B"/>
    <w:rsid w:val="008B0E18"/>
    <w:rsid w:val="008B0EF0"/>
    <w:rsid w:val="008B1024"/>
    <w:rsid w:val="008B123F"/>
    <w:rsid w:val="008B1482"/>
    <w:rsid w:val="008B1553"/>
    <w:rsid w:val="008B1788"/>
    <w:rsid w:val="008B17E1"/>
    <w:rsid w:val="008B18E0"/>
    <w:rsid w:val="008B1E1D"/>
    <w:rsid w:val="008B1FEA"/>
    <w:rsid w:val="008B233C"/>
    <w:rsid w:val="008B2352"/>
    <w:rsid w:val="008B25C0"/>
    <w:rsid w:val="008B25D3"/>
    <w:rsid w:val="008B2798"/>
    <w:rsid w:val="008B298E"/>
    <w:rsid w:val="008B308C"/>
    <w:rsid w:val="008B3649"/>
    <w:rsid w:val="008B36B0"/>
    <w:rsid w:val="008B37EE"/>
    <w:rsid w:val="008B3AAB"/>
    <w:rsid w:val="008B3FE5"/>
    <w:rsid w:val="008B4061"/>
    <w:rsid w:val="008B452B"/>
    <w:rsid w:val="008B47B5"/>
    <w:rsid w:val="008B49C9"/>
    <w:rsid w:val="008B4A26"/>
    <w:rsid w:val="008B547C"/>
    <w:rsid w:val="008B54A4"/>
    <w:rsid w:val="008B57BB"/>
    <w:rsid w:val="008B58F6"/>
    <w:rsid w:val="008B5DD9"/>
    <w:rsid w:val="008B5F41"/>
    <w:rsid w:val="008B5F6A"/>
    <w:rsid w:val="008B6207"/>
    <w:rsid w:val="008B6380"/>
    <w:rsid w:val="008B6395"/>
    <w:rsid w:val="008B65FC"/>
    <w:rsid w:val="008B6827"/>
    <w:rsid w:val="008B6ABE"/>
    <w:rsid w:val="008B6C66"/>
    <w:rsid w:val="008B6DBE"/>
    <w:rsid w:val="008B73DE"/>
    <w:rsid w:val="008B7402"/>
    <w:rsid w:val="008B7593"/>
    <w:rsid w:val="008B76D3"/>
    <w:rsid w:val="008B7976"/>
    <w:rsid w:val="008B7A23"/>
    <w:rsid w:val="008B7B84"/>
    <w:rsid w:val="008B7C21"/>
    <w:rsid w:val="008B7F0D"/>
    <w:rsid w:val="008B7F59"/>
    <w:rsid w:val="008C014A"/>
    <w:rsid w:val="008C0B85"/>
    <w:rsid w:val="008C0DC5"/>
    <w:rsid w:val="008C12ED"/>
    <w:rsid w:val="008C1445"/>
    <w:rsid w:val="008C1568"/>
    <w:rsid w:val="008C17C8"/>
    <w:rsid w:val="008C19C7"/>
    <w:rsid w:val="008C1AE1"/>
    <w:rsid w:val="008C1C05"/>
    <w:rsid w:val="008C1F0C"/>
    <w:rsid w:val="008C207C"/>
    <w:rsid w:val="008C2172"/>
    <w:rsid w:val="008C22B1"/>
    <w:rsid w:val="008C256A"/>
    <w:rsid w:val="008C2C7A"/>
    <w:rsid w:val="008C3093"/>
    <w:rsid w:val="008C3920"/>
    <w:rsid w:val="008C3A2A"/>
    <w:rsid w:val="008C3ADE"/>
    <w:rsid w:val="008C3FB6"/>
    <w:rsid w:val="008C4319"/>
    <w:rsid w:val="008C4455"/>
    <w:rsid w:val="008C4593"/>
    <w:rsid w:val="008C4B1C"/>
    <w:rsid w:val="008C4D27"/>
    <w:rsid w:val="008C4D78"/>
    <w:rsid w:val="008C513E"/>
    <w:rsid w:val="008C5322"/>
    <w:rsid w:val="008C533A"/>
    <w:rsid w:val="008C5488"/>
    <w:rsid w:val="008C573D"/>
    <w:rsid w:val="008C5772"/>
    <w:rsid w:val="008C5EDC"/>
    <w:rsid w:val="008C6032"/>
    <w:rsid w:val="008C6235"/>
    <w:rsid w:val="008C64BC"/>
    <w:rsid w:val="008C65B5"/>
    <w:rsid w:val="008C66FE"/>
    <w:rsid w:val="008C6A5B"/>
    <w:rsid w:val="008C7026"/>
    <w:rsid w:val="008C7208"/>
    <w:rsid w:val="008C749E"/>
    <w:rsid w:val="008C765F"/>
    <w:rsid w:val="008C7853"/>
    <w:rsid w:val="008C78AC"/>
    <w:rsid w:val="008C793B"/>
    <w:rsid w:val="008C7AD3"/>
    <w:rsid w:val="008C7AE8"/>
    <w:rsid w:val="008C7C30"/>
    <w:rsid w:val="008C7F82"/>
    <w:rsid w:val="008C7FF8"/>
    <w:rsid w:val="008D00B7"/>
    <w:rsid w:val="008D0A84"/>
    <w:rsid w:val="008D0C85"/>
    <w:rsid w:val="008D0DB9"/>
    <w:rsid w:val="008D10EB"/>
    <w:rsid w:val="008D13A6"/>
    <w:rsid w:val="008D13C7"/>
    <w:rsid w:val="008D1652"/>
    <w:rsid w:val="008D1B80"/>
    <w:rsid w:val="008D1D54"/>
    <w:rsid w:val="008D2255"/>
    <w:rsid w:val="008D2A02"/>
    <w:rsid w:val="008D331F"/>
    <w:rsid w:val="008D3347"/>
    <w:rsid w:val="008D3681"/>
    <w:rsid w:val="008D3784"/>
    <w:rsid w:val="008D3D37"/>
    <w:rsid w:val="008D4020"/>
    <w:rsid w:val="008D416C"/>
    <w:rsid w:val="008D437F"/>
    <w:rsid w:val="008D49C5"/>
    <w:rsid w:val="008D4CC1"/>
    <w:rsid w:val="008D4CE6"/>
    <w:rsid w:val="008D4F0C"/>
    <w:rsid w:val="008D5000"/>
    <w:rsid w:val="008D565E"/>
    <w:rsid w:val="008D582A"/>
    <w:rsid w:val="008D59BD"/>
    <w:rsid w:val="008D5AC8"/>
    <w:rsid w:val="008D5C37"/>
    <w:rsid w:val="008D60C0"/>
    <w:rsid w:val="008D6A62"/>
    <w:rsid w:val="008D6BBB"/>
    <w:rsid w:val="008D7072"/>
    <w:rsid w:val="008D7202"/>
    <w:rsid w:val="008D7385"/>
    <w:rsid w:val="008D744D"/>
    <w:rsid w:val="008D74E0"/>
    <w:rsid w:val="008D75D2"/>
    <w:rsid w:val="008D79DC"/>
    <w:rsid w:val="008D7A80"/>
    <w:rsid w:val="008D7C74"/>
    <w:rsid w:val="008D7DB1"/>
    <w:rsid w:val="008E050C"/>
    <w:rsid w:val="008E1799"/>
    <w:rsid w:val="008E18FF"/>
    <w:rsid w:val="008E1A06"/>
    <w:rsid w:val="008E1AE5"/>
    <w:rsid w:val="008E2025"/>
    <w:rsid w:val="008E26CD"/>
    <w:rsid w:val="008E282D"/>
    <w:rsid w:val="008E28DF"/>
    <w:rsid w:val="008E2A17"/>
    <w:rsid w:val="008E2B54"/>
    <w:rsid w:val="008E3049"/>
    <w:rsid w:val="008E323C"/>
    <w:rsid w:val="008E33B8"/>
    <w:rsid w:val="008E3510"/>
    <w:rsid w:val="008E363B"/>
    <w:rsid w:val="008E376C"/>
    <w:rsid w:val="008E3B53"/>
    <w:rsid w:val="008E3BD7"/>
    <w:rsid w:val="008E3DB5"/>
    <w:rsid w:val="008E3DC6"/>
    <w:rsid w:val="008E4044"/>
    <w:rsid w:val="008E465A"/>
    <w:rsid w:val="008E4729"/>
    <w:rsid w:val="008E47C2"/>
    <w:rsid w:val="008E48F1"/>
    <w:rsid w:val="008E49BE"/>
    <w:rsid w:val="008E4AB9"/>
    <w:rsid w:val="008E4AF7"/>
    <w:rsid w:val="008E4BCB"/>
    <w:rsid w:val="008E50EC"/>
    <w:rsid w:val="008E53AD"/>
    <w:rsid w:val="008E5607"/>
    <w:rsid w:val="008E5882"/>
    <w:rsid w:val="008E5C74"/>
    <w:rsid w:val="008E5D64"/>
    <w:rsid w:val="008E605A"/>
    <w:rsid w:val="008E685D"/>
    <w:rsid w:val="008E6A34"/>
    <w:rsid w:val="008E6BF9"/>
    <w:rsid w:val="008E6D47"/>
    <w:rsid w:val="008E73F4"/>
    <w:rsid w:val="008E7850"/>
    <w:rsid w:val="008E7EF6"/>
    <w:rsid w:val="008E7F01"/>
    <w:rsid w:val="008F0514"/>
    <w:rsid w:val="008F0E25"/>
    <w:rsid w:val="008F0F23"/>
    <w:rsid w:val="008F0FFC"/>
    <w:rsid w:val="008F10F7"/>
    <w:rsid w:val="008F1148"/>
    <w:rsid w:val="008F119D"/>
    <w:rsid w:val="008F1274"/>
    <w:rsid w:val="008F15BB"/>
    <w:rsid w:val="008F17D6"/>
    <w:rsid w:val="008F1855"/>
    <w:rsid w:val="008F2222"/>
    <w:rsid w:val="008F2404"/>
    <w:rsid w:val="008F28FB"/>
    <w:rsid w:val="008F31D3"/>
    <w:rsid w:val="008F3211"/>
    <w:rsid w:val="008F361B"/>
    <w:rsid w:val="008F39E2"/>
    <w:rsid w:val="008F4014"/>
    <w:rsid w:val="008F4451"/>
    <w:rsid w:val="008F45BA"/>
    <w:rsid w:val="008F4659"/>
    <w:rsid w:val="008F498B"/>
    <w:rsid w:val="008F4D50"/>
    <w:rsid w:val="008F522A"/>
    <w:rsid w:val="008F52B0"/>
    <w:rsid w:val="008F5802"/>
    <w:rsid w:val="008F5B95"/>
    <w:rsid w:val="008F5D4C"/>
    <w:rsid w:val="008F5DFA"/>
    <w:rsid w:val="008F5E22"/>
    <w:rsid w:val="008F64F2"/>
    <w:rsid w:val="008F696A"/>
    <w:rsid w:val="008F6BD4"/>
    <w:rsid w:val="008F70CE"/>
    <w:rsid w:val="008F7746"/>
    <w:rsid w:val="008F7F22"/>
    <w:rsid w:val="00900362"/>
    <w:rsid w:val="00900530"/>
    <w:rsid w:val="00900AA1"/>
    <w:rsid w:val="00900D5F"/>
    <w:rsid w:val="00900EFE"/>
    <w:rsid w:val="00900F2B"/>
    <w:rsid w:val="0090100A"/>
    <w:rsid w:val="00901C80"/>
    <w:rsid w:val="00901C8F"/>
    <w:rsid w:val="00902813"/>
    <w:rsid w:val="009029DC"/>
    <w:rsid w:val="009029E5"/>
    <w:rsid w:val="00902C4F"/>
    <w:rsid w:val="00902E13"/>
    <w:rsid w:val="00902EBC"/>
    <w:rsid w:val="0090326C"/>
    <w:rsid w:val="009032C5"/>
    <w:rsid w:val="009034DC"/>
    <w:rsid w:val="009035F1"/>
    <w:rsid w:val="00903622"/>
    <w:rsid w:val="00903810"/>
    <w:rsid w:val="00903A42"/>
    <w:rsid w:val="0090432A"/>
    <w:rsid w:val="00904549"/>
    <w:rsid w:val="009046BC"/>
    <w:rsid w:val="009046EB"/>
    <w:rsid w:val="00904A95"/>
    <w:rsid w:val="00904C67"/>
    <w:rsid w:val="009050F8"/>
    <w:rsid w:val="009057C6"/>
    <w:rsid w:val="0090592A"/>
    <w:rsid w:val="00905D17"/>
    <w:rsid w:val="009066A3"/>
    <w:rsid w:val="0090699E"/>
    <w:rsid w:val="00906DF5"/>
    <w:rsid w:val="00906F00"/>
    <w:rsid w:val="00906F92"/>
    <w:rsid w:val="00906FBC"/>
    <w:rsid w:val="00907460"/>
    <w:rsid w:val="00907639"/>
    <w:rsid w:val="009078D2"/>
    <w:rsid w:val="00910544"/>
    <w:rsid w:val="0091058F"/>
    <w:rsid w:val="0091082D"/>
    <w:rsid w:val="00910FF9"/>
    <w:rsid w:val="009113CA"/>
    <w:rsid w:val="009117BE"/>
    <w:rsid w:val="009119BD"/>
    <w:rsid w:val="00911B7B"/>
    <w:rsid w:val="00911C28"/>
    <w:rsid w:val="00911EC2"/>
    <w:rsid w:val="00912618"/>
    <w:rsid w:val="00912994"/>
    <w:rsid w:val="00912EC1"/>
    <w:rsid w:val="00912F59"/>
    <w:rsid w:val="009136C6"/>
    <w:rsid w:val="009136CE"/>
    <w:rsid w:val="00913B54"/>
    <w:rsid w:val="00913BB5"/>
    <w:rsid w:val="00913EC4"/>
    <w:rsid w:val="009141E2"/>
    <w:rsid w:val="00914648"/>
    <w:rsid w:val="00914707"/>
    <w:rsid w:val="009149EB"/>
    <w:rsid w:val="00914A96"/>
    <w:rsid w:val="00914AA6"/>
    <w:rsid w:val="00914B59"/>
    <w:rsid w:val="00915283"/>
    <w:rsid w:val="0091551D"/>
    <w:rsid w:val="009159A0"/>
    <w:rsid w:val="009159B4"/>
    <w:rsid w:val="00915D0E"/>
    <w:rsid w:val="00916000"/>
    <w:rsid w:val="00916035"/>
    <w:rsid w:val="009162FA"/>
    <w:rsid w:val="0091664C"/>
    <w:rsid w:val="00916FFB"/>
    <w:rsid w:val="00917039"/>
    <w:rsid w:val="00917070"/>
    <w:rsid w:val="00917166"/>
    <w:rsid w:val="00917348"/>
    <w:rsid w:val="0091796B"/>
    <w:rsid w:val="009179C9"/>
    <w:rsid w:val="00917CDD"/>
    <w:rsid w:val="00917EDC"/>
    <w:rsid w:val="00917FD2"/>
    <w:rsid w:val="0092045B"/>
    <w:rsid w:val="0092065B"/>
    <w:rsid w:val="00920A63"/>
    <w:rsid w:val="00920D17"/>
    <w:rsid w:val="00920FD2"/>
    <w:rsid w:val="0092154A"/>
    <w:rsid w:val="009216DF"/>
    <w:rsid w:val="0092180B"/>
    <w:rsid w:val="00921D9C"/>
    <w:rsid w:val="00921F71"/>
    <w:rsid w:val="00921FE1"/>
    <w:rsid w:val="00922176"/>
    <w:rsid w:val="0092246F"/>
    <w:rsid w:val="0092252A"/>
    <w:rsid w:val="00922586"/>
    <w:rsid w:val="009225BE"/>
    <w:rsid w:val="00922A2F"/>
    <w:rsid w:val="00922B13"/>
    <w:rsid w:val="009230B8"/>
    <w:rsid w:val="00923699"/>
    <w:rsid w:val="00923723"/>
    <w:rsid w:val="00923AD4"/>
    <w:rsid w:val="00923BD4"/>
    <w:rsid w:val="00923DD4"/>
    <w:rsid w:val="009241FF"/>
    <w:rsid w:val="00924C1F"/>
    <w:rsid w:val="009255D9"/>
    <w:rsid w:val="00925633"/>
    <w:rsid w:val="00925E7F"/>
    <w:rsid w:val="0092626A"/>
    <w:rsid w:val="009262A2"/>
    <w:rsid w:val="00926842"/>
    <w:rsid w:val="00926A84"/>
    <w:rsid w:val="00926CDF"/>
    <w:rsid w:val="00926D3D"/>
    <w:rsid w:val="00926EA7"/>
    <w:rsid w:val="00927169"/>
    <w:rsid w:val="00927320"/>
    <w:rsid w:val="00927474"/>
    <w:rsid w:val="00927B17"/>
    <w:rsid w:val="00927D78"/>
    <w:rsid w:val="00927EB3"/>
    <w:rsid w:val="00927FD2"/>
    <w:rsid w:val="00930050"/>
    <w:rsid w:val="0093013B"/>
    <w:rsid w:val="0093042E"/>
    <w:rsid w:val="00930688"/>
    <w:rsid w:val="00930872"/>
    <w:rsid w:val="00930AAD"/>
    <w:rsid w:val="00930D24"/>
    <w:rsid w:val="00931670"/>
    <w:rsid w:val="00931E28"/>
    <w:rsid w:val="00932324"/>
    <w:rsid w:val="00932352"/>
    <w:rsid w:val="009328B0"/>
    <w:rsid w:val="00932927"/>
    <w:rsid w:val="00932B16"/>
    <w:rsid w:val="0093300A"/>
    <w:rsid w:val="00933A16"/>
    <w:rsid w:val="00933AB1"/>
    <w:rsid w:val="00933BFD"/>
    <w:rsid w:val="00933C69"/>
    <w:rsid w:val="0093475F"/>
    <w:rsid w:val="0093479B"/>
    <w:rsid w:val="00934B6D"/>
    <w:rsid w:val="00935239"/>
    <w:rsid w:val="009354A9"/>
    <w:rsid w:val="00935697"/>
    <w:rsid w:val="009357A4"/>
    <w:rsid w:val="00935844"/>
    <w:rsid w:val="009358EC"/>
    <w:rsid w:val="00935EF0"/>
    <w:rsid w:val="0093614F"/>
    <w:rsid w:val="00936366"/>
    <w:rsid w:val="009364D0"/>
    <w:rsid w:val="0093675E"/>
    <w:rsid w:val="00936893"/>
    <w:rsid w:val="0093699D"/>
    <w:rsid w:val="00936B9B"/>
    <w:rsid w:val="00937079"/>
    <w:rsid w:val="009371C4"/>
    <w:rsid w:val="009371CC"/>
    <w:rsid w:val="00937692"/>
    <w:rsid w:val="00937801"/>
    <w:rsid w:val="00937C24"/>
    <w:rsid w:val="00937C84"/>
    <w:rsid w:val="00937EEA"/>
    <w:rsid w:val="00937FB4"/>
    <w:rsid w:val="00937FE4"/>
    <w:rsid w:val="009402F4"/>
    <w:rsid w:val="0094044B"/>
    <w:rsid w:val="0094071E"/>
    <w:rsid w:val="009408DD"/>
    <w:rsid w:val="00940ABA"/>
    <w:rsid w:val="00940D77"/>
    <w:rsid w:val="009410AD"/>
    <w:rsid w:val="0094115C"/>
    <w:rsid w:val="0094136C"/>
    <w:rsid w:val="00941891"/>
    <w:rsid w:val="00941BD5"/>
    <w:rsid w:val="00941CDD"/>
    <w:rsid w:val="009420C1"/>
    <w:rsid w:val="0094230B"/>
    <w:rsid w:val="00942327"/>
    <w:rsid w:val="009425B8"/>
    <w:rsid w:val="00942704"/>
    <w:rsid w:val="00942790"/>
    <w:rsid w:val="00942938"/>
    <w:rsid w:val="00942BFA"/>
    <w:rsid w:val="009432CD"/>
    <w:rsid w:val="009432E1"/>
    <w:rsid w:val="00943B6E"/>
    <w:rsid w:val="00943B7D"/>
    <w:rsid w:val="0094417C"/>
    <w:rsid w:val="0094417E"/>
    <w:rsid w:val="009448B4"/>
    <w:rsid w:val="00944E5A"/>
    <w:rsid w:val="00944EB3"/>
    <w:rsid w:val="00944EFC"/>
    <w:rsid w:val="00945421"/>
    <w:rsid w:val="00945858"/>
    <w:rsid w:val="00945AC5"/>
    <w:rsid w:val="00945BE7"/>
    <w:rsid w:val="00945F2C"/>
    <w:rsid w:val="009461D2"/>
    <w:rsid w:val="00946396"/>
    <w:rsid w:val="0094656E"/>
    <w:rsid w:val="0094677F"/>
    <w:rsid w:val="0094699A"/>
    <w:rsid w:val="00946F57"/>
    <w:rsid w:val="00947461"/>
    <w:rsid w:val="0094748F"/>
    <w:rsid w:val="0094781E"/>
    <w:rsid w:val="009479E3"/>
    <w:rsid w:val="00947E10"/>
    <w:rsid w:val="0095042F"/>
    <w:rsid w:val="0095077B"/>
    <w:rsid w:val="009509B3"/>
    <w:rsid w:val="00950B02"/>
    <w:rsid w:val="00950BCE"/>
    <w:rsid w:val="00950CF6"/>
    <w:rsid w:val="00950E13"/>
    <w:rsid w:val="00951027"/>
    <w:rsid w:val="009511F3"/>
    <w:rsid w:val="00951409"/>
    <w:rsid w:val="00951876"/>
    <w:rsid w:val="00951A90"/>
    <w:rsid w:val="00951C6E"/>
    <w:rsid w:val="00951C8F"/>
    <w:rsid w:val="009520C9"/>
    <w:rsid w:val="009521DB"/>
    <w:rsid w:val="009522BD"/>
    <w:rsid w:val="00952460"/>
    <w:rsid w:val="0095266A"/>
    <w:rsid w:val="00952729"/>
    <w:rsid w:val="0095277F"/>
    <w:rsid w:val="00952A4B"/>
    <w:rsid w:val="00952A78"/>
    <w:rsid w:val="00952BFB"/>
    <w:rsid w:val="00952C55"/>
    <w:rsid w:val="00952EBA"/>
    <w:rsid w:val="00952FE7"/>
    <w:rsid w:val="009531D7"/>
    <w:rsid w:val="0095346E"/>
    <w:rsid w:val="0095357A"/>
    <w:rsid w:val="009538CF"/>
    <w:rsid w:val="00953CC1"/>
    <w:rsid w:val="00953E26"/>
    <w:rsid w:val="00953E8F"/>
    <w:rsid w:val="00953F01"/>
    <w:rsid w:val="009541C4"/>
    <w:rsid w:val="009542F0"/>
    <w:rsid w:val="00954521"/>
    <w:rsid w:val="0095452F"/>
    <w:rsid w:val="009546BB"/>
    <w:rsid w:val="009547E8"/>
    <w:rsid w:val="009548E8"/>
    <w:rsid w:val="0095499B"/>
    <w:rsid w:val="009549C9"/>
    <w:rsid w:val="00954D7A"/>
    <w:rsid w:val="00955801"/>
    <w:rsid w:val="009559AD"/>
    <w:rsid w:val="00955C3C"/>
    <w:rsid w:val="009560DA"/>
    <w:rsid w:val="009567A3"/>
    <w:rsid w:val="00956AA4"/>
    <w:rsid w:val="00956CDE"/>
    <w:rsid w:val="00957330"/>
    <w:rsid w:val="0095751E"/>
    <w:rsid w:val="009575D6"/>
    <w:rsid w:val="009579BC"/>
    <w:rsid w:val="00957CCD"/>
    <w:rsid w:val="00957DF9"/>
    <w:rsid w:val="00960192"/>
    <w:rsid w:val="00960296"/>
    <w:rsid w:val="0096041B"/>
    <w:rsid w:val="0096047F"/>
    <w:rsid w:val="00960878"/>
    <w:rsid w:val="0096169F"/>
    <w:rsid w:val="00961A72"/>
    <w:rsid w:val="009620AD"/>
    <w:rsid w:val="0096228E"/>
    <w:rsid w:val="0096252B"/>
    <w:rsid w:val="009626C3"/>
    <w:rsid w:val="00962D9C"/>
    <w:rsid w:val="0096328F"/>
    <w:rsid w:val="00963C43"/>
    <w:rsid w:val="00963D50"/>
    <w:rsid w:val="0096409B"/>
    <w:rsid w:val="009642AD"/>
    <w:rsid w:val="0096466A"/>
    <w:rsid w:val="0096481B"/>
    <w:rsid w:val="0096499B"/>
    <w:rsid w:val="00964AD8"/>
    <w:rsid w:val="009651A7"/>
    <w:rsid w:val="0096592B"/>
    <w:rsid w:val="00965A8F"/>
    <w:rsid w:val="00965B09"/>
    <w:rsid w:val="00965DA6"/>
    <w:rsid w:val="00965EED"/>
    <w:rsid w:val="00966774"/>
    <w:rsid w:val="00966BA1"/>
    <w:rsid w:val="00966C3A"/>
    <w:rsid w:val="009674D4"/>
    <w:rsid w:val="0096792B"/>
    <w:rsid w:val="0096795A"/>
    <w:rsid w:val="00967DEB"/>
    <w:rsid w:val="00970605"/>
    <w:rsid w:val="00970A44"/>
    <w:rsid w:val="00971124"/>
    <w:rsid w:val="00971268"/>
    <w:rsid w:val="009716F1"/>
    <w:rsid w:val="00971CB2"/>
    <w:rsid w:val="0097234F"/>
    <w:rsid w:val="009728F6"/>
    <w:rsid w:val="00972947"/>
    <w:rsid w:val="00972CBD"/>
    <w:rsid w:val="00972DD6"/>
    <w:rsid w:val="009733BC"/>
    <w:rsid w:val="009734CB"/>
    <w:rsid w:val="0097355E"/>
    <w:rsid w:val="0097362A"/>
    <w:rsid w:val="00973884"/>
    <w:rsid w:val="009738A7"/>
    <w:rsid w:val="00973A0E"/>
    <w:rsid w:val="00973DA9"/>
    <w:rsid w:val="00973E5D"/>
    <w:rsid w:val="00973E96"/>
    <w:rsid w:val="00973EA6"/>
    <w:rsid w:val="00973FAF"/>
    <w:rsid w:val="00974136"/>
    <w:rsid w:val="0097421B"/>
    <w:rsid w:val="009747BD"/>
    <w:rsid w:val="0097498A"/>
    <w:rsid w:val="00974FB2"/>
    <w:rsid w:val="00975023"/>
    <w:rsid w:val="00975259"/>
    <w:rsid w:val="00975262"/>
    <w:rsid w:val="009752A7"/>
    <w:rsid w:val="00975389"/>
    <w:rsid w:val="0097539A"/>
    <w:rsid w:val="0097574A"/>
    <w:rsid w:val="00976010"/>
    <w:rsid w:val="0097644E"/>
    <w:rsid w:val="009767B7"/>
    <w:rsid w:val="009770FC"/>
    <w:rsid w:val="009771B5"/>
    <w:rsid w:val="00977278"/>
    <w:rsid w:val="0097731D"/>
    <w:rsid w:val="00977427"/>
    <w:rsid w:val="0097742C"/>
    <w:rsid w:val="00977C87"/>
    <w:rsid w:val="00977CF9"/>
    <w:rsid w:val="00977D8C"/>
    <w:rsid w:val="00977DD4"/>
    <w:rsid w:val="00980052"/>
    <w:rsid w:val="00980069"/>
    <w:rsid w:val="00980215"/>
    <w:rsid w:val="0098033B"/>
    <w:rsid w:val="00980692"/>
    <w:rsid w:val="0098099C"/>
    <w:rsid w:val="00980A0B"/>
    <w:rsid w:val="00980F68"/>
    <w:rsid w:val="009815B8"/>
    <w:rsid w:val="00981B3B"/>
    <w:rsid w:val="00981E1C"/>
    <w:rsid w:val="009822D5"/>
    <w:rsid w:val="0098253F"/>
    <w:rsid w:val="0098298C"/>
    <w:rsid w:val="00982E38"/>
    <w:rsid w:val="00982ED1"/>
    <w:rsid w:val="0098324F"/>
    <w:rsid w:val="0098376C"/>
    <w:rsid w:val="00983B9D"/>
    <w:rsid w:val="00983F46"/>
    <w:rsid w:val="009846E9"/>
    <w:rsid w:val="009847AE"/>
    <w:rsid w:val="00984A39"/>
    <w:rsid w:val="00984AAE"/>
    <w:rsid w:val="00984B6E"/>
    <w:rsid w:val="00984C72"/>
    <w:rsid w:val="00985089"/>
    <w:rsid w:val="00985103"/>
    <w:rsid w:val="00985145"/>
    <w:rsid w:val="009851B1"/>
    <w:rsid w:val="00985408"/>
    <w:rsid w:val="009855AB"/>
    <w:rsid w:val="0098561C"/>
    <w:rsid w:val="00985E74"/>
    <w:rsid w:val="00985EE7"/>
    <w:rsid w:val="009868BC"/>
    <w:rsid w:val="00986A44"/>
    <w:rsid w:val="00986AC9"/>
    <w:rsid w:val="00987106"/>
    <w:rsid w:val="00987273"/>
    <w:rsid w:val="009873C2"/>
    <w:rsid w:val="00987589"/>
    <w:rsid w:val="009876F6"/>
    <w:rsid w:val="009901B5"/>
    <w:rsid w:val="009901EA"/>
    <w:rsid w:val="00990861"/>
    <w:rsid w:val="00990983"/>
    <w:rsid w:val="00991468"/>
    <w:rsid w:val="00991E07"/>
    <w:rsid w:val="00992052"/>
    <w:rsid w:val="00992E94"/>
    <w:rsid w:val="00993747"/>
    <w:rsid w:val="00993EB7"/>
    <w:rsid w:val="00994953"/>
    <w:rsid w:val="00994AFF"/>
    <w:rsid w:val="00994BB7"/>
    <w:rsid w:val="00994DEA"/>
    <w:rsid w:val="00995786"/>
    <w:rsid w:val="00995BBC"/>
    <w:rsid w:val="0099615F"/>
    <w:rsid w:val="00996801"/>
    <w:rsid w:val="009969FD"/>
    <w:rsid w:val="00996A8C"/>
    <w:rsid w:val="00996BAA"/>
    <w:rsid w:val="00996C95"/>
    <w:rsid w:val="009970BE"/>
    <w:rsid w:val="00997577"/>
    <w:rsid w:val="00997824"/>
    <w:rsid w:val="00997C04"/>
    <w:rsid w:val="009A01F1"/>
    <w:rsid w:val="009A032C"/>
    <w:rsid w:val="009A0469"/>
    <w:rsid w:val="009A049C"/>
    <w:rsid w:val="009A0B04"/>
    <w:rsid w:val="009A0F2E"/>
    <w:rsid w:val="009A10AB"/>
    <w:rsid w:val="009A11B9"/>
    <w:rsid w:val="009A1426"/>
    <w:rsid w:val="009A1CA0"/>
    <w:rsid w:val="009A20A8"/>
    <w:rsid w:val="009A229A"/>
    <w:rsid w:val="009A2317"/>
    <w:rsid w:val="009A2534"/>
    <w:rsid w:val="009A3498"/>
    <w:rsid w:val="009A35E4"/>
    <w:rsid w:val="009A364C"/>
    <w:rsid w:val="009A3715"/>
    <w:rsid w:val="009A3CFD"/>
    <w:rsid w:val="009A3D3A"/>
    <w:rsid w:val="009A3F43"/>
    <w:rsid w:val="009A3FF6"/>
    <w:rsid w:val="009A44A7"/>
    <w:rsid w:val="009A46B3"/>
    <w:rsid w:val="009A4A4E"/>
    <w:rsid w:val="009A4EE4"/>
    <w:rsid w:val="009A4F9D"/>
    <w:rsid w:val="009A5515"/>
    <w:rsid w:val="009A554B"/>
    <w:rsid w:val="009A57C5"/>
    <w:rsid w:val="009A63A4"/>
    <w:rsid w:val="009A6AAC"/>
    <w:rsid w:val="009A6BA9"/>
    <w:rsid w:val="009A6DCE"/>
    <w:rsid w:val="009A716E"/>
    <w:rsid w:val="009A78EF"/>
    <w:rsid w:val="009A792F"/>
    <w:rsid w:val="009B0486"/>
    <w:rsid w:val="009B058E"/>
    <w:rsid w:val="009B0738"/>
    <w:rsid w:val="009B0834"/>
    <w:rsid w:val="009B08FA"/>
    <w:rsid w:val="009B0A34"/>
    <w:rsid w:val="009B0AD4"/>
    <w:rsid w:val="009B163E"/>
    <w:rsid w:val="009B1BF3"/>
    <w:rsid w:val="009B1E38"/>
    <w:rsid w:val="009B26AC"/>
    <w:rsid w:val="009B28A8"/>
    <w:rsid w:val="009B2A6D"/>
    <w:rsid w:val="009B2D4C"/>
    <w:rsid w:val="009B2EEA"/>
    <w:rsid w:val="009B32A2"/>
    <w:rsid w:val="009B33C0"/>
    <w:rsid w:val="009B3A44"/>
    <w:rsid w:val="009B3F52"/>
    <w:rsid w:val="009B3FC1"/>
    <w:rsid w:val="009B4232"/>
    <w:rsid w:val="009B428A"/>
    <w:rsid w:val="009B4923"/>
    <w:rsid w:val="009B4B87"/>
    <w:rsid w:val="009B4BBD"/>
    <w:rsid w:val="009B4E36"/>
    <w:rsid w:val="009B4FDE"/>
    <w:rsid w:val="009B556A"/>
    <w:rsid w:val="009B5728"/>
    <w:rsid w:val="009B58E0"/>
    <w:rsid w:val="009B5B69"/>
    <w:rsid w:val="009B5F18"/>
    <w:rsid w:val="009B5F55"/>
    <w:rsid w:val="009B6020"/>
    <w:rsid w:val="009B655A"/>
    <w:rsid w:val="009B68F2"/>
    <w:rsid w:val="009B6E81"/>
    <w:rsid w:val="009B6F92"/>
    <w:rsid w:val="009B770F"/>
    <w:rsid w:val="009B798B"/>
    <w:rsid w:val="009C0054"/>
    <w:rsid w:val="009C040D"/>
    <w:rsid w:val="009C07C7"/>
    <w:rsid w:val="009C09B4"/>
    <w:rsid w:val="009C106B"/>
    <w:rsid w:val="009C140A"/>
    <w:rsid w:val="009C14D3"/>
    <w:rsid w:val="009C1784"/>
    <w:rsid w:val="009C1795"/>
    <w:rsid w:val="009C1D59"/>
    <w:rsid w:val="009C1D7E"/>
    <w:rsid w:val="009C1E34"/>
    <w:rsid w:val="009C2315"/>
    <w:rsid w:val="009C2470"/>
    <w:rsid w:val="009C2820"/>
    <w:rsid w:val="009C2DEC"/>
    <w:rsid w:val="009C2DFC"/>
    <w:rsid w:val="009C32D7"/>
    <w:rsid w:val="009C335E"/>
    <w:rsid w:val="009C35BF"/>
    <w:rsid w:val="009C3A06"/>
    <w:rsid w:val="009C3B9E"/>
    <w:rsid w:val="009C3C9B"/>
    <w:rsid w:val="009C4360"/>
    <w:rsid w:val="009C49DE"/>
    <w:rsid w:val="009C49F3"/>
    <w:rsid w:val="009C4DE9"/>
    <w:rsid w:val="009C5028"/>
    <w:rsid w:val="009C57A9"/>
    <w:rsid w:val="009C5CFB"/>
    <w:rsid w:val="009C5DF9"/>
    <w:rsid w:val="009C61C4"/>
    <w:rsid w:val="009C6240"/>
    <w:rsid w:val="009C64ED"/>
    <w:rsid w:val="009C6B8A"/>
    <w:rsid w:val="009C6CC6"/>
    <w:rsid w:val="009C6E70"/>
    <w:rsid w:val="009C71C3"/>
    <w:rsid w:val="009C78B0"/>
    <w:rsid w:val="009C7EBF"/>
    <w:rsid w:val="009D036F"/>
    <w:rsid w:val="009D0644"/>
    <w:rsid w:val="009D06CE"/>
    <w:rsid w:val="009D098C"/>
    <w:rsid w:val="009D0F45"/>
    <w:rsid w:val="009D109A"/>
    <w:rsid w:val="009D1272"/>
    <w:rsid w:val="009D15C3"/>
    <w:rsid w:val="009D2B13"/>
    <w:rsid w:val="009D2B6B"/>
    <w:rsid w:val="009D2E65"/>
    <w:rsid w:val="009D31BD"/>
    <w:rsid w:val="009D31CF"/>
    <w:rsid w:val="009D36AF"/>
    <w:rsid w:val="009D383A"/>
    <w:rsid w:val="009D3843"/>
    <w:rsid w:val="009D3BD9"/>
    <w:rsid w:val="009D48BF"/>
    <w:rsid w:val="009D490F"/>
    <w:rsid w:val="009D4A32"/>
    <w:rsid w:val="009D4A44"/>
    <w:rsid w:val="009D4DD1"/>
    <w:rsid w:val="009D4EE4"/>
    <w:rsid w:val="009D50C7"/>
    <w:rsid w:val="009D5418"/>
    <w:rsid w:val="009D585C"/>
    <w:rsid w:val="009D6097"/>
    <w:rsid w:val="009D6326"/>
    <w:rsid w:val="009D635C"/>
    <w:rsid w:val="009D6414"/>
    <w:rsid w:val="009D6663"/>
    <w:rsid w:val="009D66D0"/>
    <w:rsid w:val="009D66E9"/>
    <w:rsid w:val="009D66FE"/>
    <w:rsid w:val="009D6A08"/>
    <w:rsid w:val="009D6F56"/>
    <w:rsid w:val="009D6FD3"/>
    <w:rsid w:val="009D72FA"/>
    <w:rsid w:val="009D7754"/>
    <w:rsid w:val="009D7F11"/>
    <w:rsid w:val="009E0463"/>
    <w:rsid w:val="009E06DE"/>
    <w:rsid w:val="009E0815"/>
    <w:rsid w:val="009E0BD1"/>
    <w:rsid w:val="009E0CBB"/>
    <w:rsid w:val="009E125D"/>
    <w:rsid w:val="009E13F8"/>
    <w:rsid w:val="009E1406"/>
    <w:rsid w:val="009E1A85"/>
    <w:rsid w:val="009E1D08"/>
    <w:rsid w:val="009E1D2D"/>
    <w:rsid w:val="009E200F"/>
    <w:rsid w:val="009E2445"/>
    <w:rsid w:val="009E244F"/>
    <w:rsid w:val="009E2539"/>
    <w:rsid w:val="009E2577"/>
    <w:rsid w:val="009E2602"/>
    <w:rsid w:val="009E279D"/>
    <w:rsid w:val="009E2B66"/>
    <w:rsid w:val="009E2C70"/>
    <w:rsid w:val="009E2FB5"/>
    <w:rsid w:val="009E322B"/>
    <w:rsid w:val="009E325F"/>
    <w:rsid w:val="009E41F4"/>
    <w:rsid w:val="009E48E1"/>
    <w:rsid w:val="009E4A73"/>
    <w:rsid w:val="009E4D48"/>
    <w:rsid w:val="009E517B"/>
    <w:rsid w:val="009E5372"/>
    <w:rsid w:val="009E59F8"/>
    <w:rsid w:val="009E5EEB"/>
    <w:rsid w:val="009E6097"/>
    <w:rsid w:val="009E6335"/>
    <w:rsid w:val="009E63AE"/>
    <w:rsid w:val="009E640D"/>
    <w:rsid w:val="009E6579"/>
    <w:rsid w:val="009E674A"/>
    <w:rsid w:val="009E6876"/>
    <w:rsid w:val="009E6916"/>
    <w:rsid w:val="009E6A93"/>
    <w:rsid w:val="009E6A9C"/>
    <w:rsid w:val="009E6FC9"/>
    <w:rsid w:val="009E712C"/>
    <w:rsid w:val="009E7511"/>
    <w:rsid w:val="009E767B"/>
    <w:rsid w:val="009E781B"/>
    <w:rsid w:val="009E7831"/>
    <w:rsid w:val="009E78A5"/>
    <w:rsid w:val="009E7DE2"/>
    <w:rsid w:val="009E7F82"/>
    <w:rsid w:val="009F03B8"/>
    <w:rsid w:val="009F03C5"/>
    <w:rsid w:val="009F043D"/>
    <w:rsid w:val="009F05A2"/>
    <w:rsid w:val="009F0741"/>
    <w:rsid w:val="009F0914"/>
    <w:rsid w:val="009F0AE9"/>
    <w:rsid w:val="009F0CDD"/>
    <w:rsid w:val="009F0CEB"/>
    <w:rsid w:val="009F0D36"/>
    <w:rsid w:val="009F0D50"/>
    <w:rsid w:val="009F0DF5"/>
    <w:rsid w:val="009F1086"/>
    <w:rsid w:val="009F112A"/>
    <w:rsid w:val="009F11F1"/>
    <w:rsid w:val="009F14EE"/>
    <w:rsid w:val="009F15D6"/>
    <w:rsid w:val="009F1703"/>
    <w:rsid w:val="009F1C83"/>
    <w:rsid w:val="009F1D6C"/>
    <w:rsid w:val="009F208B"/>
    <w:rsid w:val="009F23DF"/>
    <w:rsid w:val="009F249C"/>
    <w:rsid w:val="009F26F7"/>
    <w:rsid w:val="009F375C"/>
    <w:rsid w:val="009F393F"/>
    <w:rsid w:val="009F3F69"/>
    <w:rsid w:val="009F407D"/>
    <w:rsid w:val="009F463C"/>
    <w:rsid w:val="009F46B3"/>
    <w:rsid w:val="009F501B"/>
    <w:rsid w:val="009F5113"/>
    <w:rsid w:val="009F55AF"/>
    <w:rsid w:val="009F5A5F"/>
    <w:rsid w:val="009F6021"/>
    <w:rsid w:val="009F657C"/>
    <w:rsid w:val="009F6C51"/>
    <w:rsid w:val="009F6F10"/>
    <w:rsid w:val="009F7005"/>
    <w:rsid w:val="009F7058"/>
    <w:rsid w:val="009F7742"/>
    <w:rsid w:val="009F78A6"/>
    <w:rsid w:val="009F7C70"/>
    <w:rsid w:val="009F7D05"/>
    <w:rsid w:val="009F7DBE"/>
    <w:rsid w:val="009F7E66"/>
    <w:rsid w:val="009F7FF7"/>
    <w:rsid w:val="00A0014B"/>
    <w:rsid w:val="00A0040E"/>
    <w:rsid w:val="00A00443"/>
    <w:rsid w:val="00A00889"/>
    <w:rsid w:val="00A01011"/>
    <w:rsid w:val="00A019F1"/>
    <w:rsid w:val="00A01BDD"/>
    <w:rsid w:val="00A01CD8"/>
    <w:rsid w:val="00A02278"/>
    <w:rsid w:val="00A025B5"/>
    <w:rsid w:val="00A02644"/>
    <w:rsid w:val="00A0329A"/>
    <w:rsid w:val="00A0334E"/>
    <w:rsid w:val="00A033BD"/>
    <w:rsid w:val="00A035DB"/>
    <w:rsid w:val="00A03722"/>
    <w:rsid w:val="00A04E4C"/>
    <w:rsid w:val="00A0542F"/>
    <w:rsid w:val="00A0585B"/>
    <w:rsid w:val="00A058FF"/>
    <w:rsid w:val="00A05F16"/>
    <w:rsid w:val="00A0659C"/>
    <w:rsid w:val="00A06780"/>
    <w:rsid w:val="00A068EB"/>
    <w:rsid w:val="00A06AC5"/>
    <w:rsid w:val="00A07266"/>
    <w:rsid w:val="00A0738E"/>
    <w:rsid w:val="00A073EB"/>
    <w:rsid w:val="00A073EF"/>
    <w:rsid w:val="00A07486"/>
    <w:rsid w:val="00A074C3"/>
    <w:rsid w:val="00A07C95"/>
    <w:rsid w:val="00A07D30"/>
    <w:rsid w:val="00A1024C"/>
    <w:rsid w:val="00A10480"/>
    <w:rsid w:val="00A104D4"/>
    <w:rsid w:val="00A104FF"/>
    <w:rsid w:val="00A10744"/>
    <w:rsid w:val="00A10884"/>
    <w:rsid w:val="00A108D0"/>
    <w:rsid w:val="00A10C57"/>
    <w:rsid w:val="00A110E8"/>
    <w:rsid w:val="00A1124D"/>
    <w:rsid w:val="00A113D6"/>
    <w:rsid w:val="00A11A0B"/>
    <w:rsid w:val="00A11A34"/>
    <w:rsid w:val="00A11B35"/>
    <w:rsid w:val="00A11C1A"/>
    <w:rsid w:val="00A12112"/>
    <w:rsid w:val="00A125A7"/>
    <w:rsid w:val="00A127E3"/>
    <w:rsid w:val="00A1325F"/>
    <w:rsid w:val="00A1384A"/>
    <w:rsid w:val="00A1440A"/>
    <w:rsid w:val="00A1457F"/>
    <w:rsid w:val="00A14845"/>
    <w:rsid w:val="00A14A2D"/>
    <w:rsid w:val="00A14A87"/>
    <w:rsid w:val="00A14AFC"/>
    <w:rsid w:val="00A150EA"/>
    <w:rsid w:val="00A15247"/>
    <w:rsid w:val="00A15598"/>
    <w:rsid w:val="00A158B3"/>
    <w:rsid w:val="00A15E4D"/>
    <w:rsid w:val="00A16287"/>
    <w:rsid w:val="00A163D9"/>
    <w:rsid w:val="00A167E4"/>
    <w:rsid w:val="00A169BB"/>
    <w:rsid w:val="00A16A26"/>
    <w:rsid w:val="00A16A64"/>
    <w:rsid w:val="00A170DD"/>
    <w:rsid w:val="00A170E1"/>
    <w:rsid w:val="00A1743D"/>
    <w:rsid w:val="00A176D0"/>
    <w:rsid w:val="00A17C1B"/>
    <w:rsid w:val="00A17D16"/>
    <w:rsid w:val="00A200E2"/>
    <w:rsid w:val="00A206D1"/>
    <w:rsid w:val="00A2080C"/>
    <w:rsid w:val="00A21220"/>
    <w:rsid w:val="00A213EB"/>
    <w:rsid w:val="00A21A8E"/>
    <w:rsid w:val="00A220D0"/>
    <w:rsid w:val="00A224C5"/>
    <w:rsid w:val="00A231F1"/>
    <w:rsid w:val="00A2357D"/>
    <w:rsid w:val="00A2396C"/>
    <w:rsid w:val="00A23BC2"/>
    <w:rsid w:val="00A23DBC"/>
    <w:rsid w:val="00A24285"/>
    <w:rsid w:val="00A2462E"/>
    <w:rsid w:val="00A24687"/>
    <w:rsid w:val="00A24E38"/>
    <w:rsid w:val="00A24FBD"/>
    <w:rsid w:val="00A25538"/>
    <w:rsid w:val="00A25A24"/>
    <w:rsid w:val="00A25FBF"/>
    <w:rsid w:val="00A26157"/>
    <w:rsid w:val="00A26260"/>
    <w:rsid w:val="00A265EA"/>
    <w:rsid w:val="00A26FF8"/>
    <w:rsid w:val="00A27744"/>
    <w:rsid w:val="00A277B7"/>
    <w:rsid w:val="00A277D5"/>
    <w:rsid w:val="00A27AC2"/>
    <w:rsid w:val="00A27CC8"/>
    <w:rsid w:val="00A27DCF"/>
    <w:rsid w:val="00A27E0D"/>
    <w:rsid w:val="00A3009C"/>
    <w:rsid w:val="00A30689"/>
    <w:rsid w:val="00A307F1"/>
    <w:rsid w:val="00A30ABE"/>
    <w:rsid w:val="00A30E09"/>
    <w:rsid w:val="00A3128C"/>
    <w:rsid w:val="00A318D1"/>
    <w:rsid w:val="00A324E1"/>
    <w:rsid w:val="00A326A3"/>
    <w:rsid w:val="00A32C7D"/>
    <w:rsid w:val="00A32EC3"/>
    <w:rsid w:val="00A32F7E"/>
    <w:rsid w:val="00A33B14"/>
    <w:rsid w:val="00A33B20"/>
    <w:rsid w:val="00A33B84"/>
    <w:rsid w:val="00A33C50"/>
    <w:rsid w:val="00A33D9B"/>
    <w:rsid w:val="00A3460B"/>
    <w:rsid w:val="00A346AC"/>
    <w:rsid w:val="00A3485C"/>
    <w:rsid w:val="00A348E5"/>
    <w:rsid w:val="00A35233"/>
    <w:rsid w:val="00A35270"/>
    <w:rsid w:val="00A35500"/>
    <w:rsid w:val="00A35726"/>
    <w:rsid w:val="00A35774"/>
    <w:rsid w:val="00A35867"/>
    <w:rsid w:val="00A358AE"/>
    <w:rsid w:val="00A359D5"/>
    <w:rsid w:val="00A35A9D"/>
    <w:rsid w:val="00A35E2B"/>
    <w:rsid w:val="00A35E5B"/>
    <w:rsid w:val="00A35F12"/>
    <w:rsid w:val="00A36304"/>
    <w:rsid w:val="00A3692D"/>
    <w:rsid w:val="00A372A1"/>
    <w:rsid w:val="00A374A8"/>
    <w:rsid w:val="00A37D1B"/>
    <w:rsid w:val="00A37DD4"/>
    <w:rsid w:val="00A37E63"/>
    <w:rsid w:val="00A40216"/>
    <w:rsid w:val="00A405F7"/>
    <w:rsid w:val="00A4084B"/>
    <w:rsid w:val="00A408A6"/>
    <w:rsid w:val="00A40FA1"/>
    <w:rsid w:val="00A412DD"/>
    <w:rsid w:val="00A41438"/>
    <w:rsid w:val="00A417E8"/>
    <w:rsid w:val="00A41858"/>
    <w:rsid w:val="00A418E4"/>
    <w:rsid w:val="00A420C3"/>
    <w:rsid w:val="00A4218B"/>
    <w:rsid w:val="00A42250"/>
    <w:rsid w:val="00A42471"/>
    <w:rsid w:val="00A424B1"/>
    <w:rsid w:val="00A4297D"/>
    <w:rsid w:val="00A42ABA"/>
    <w:rsid w:val="00A43073"/>
    <w:rsid w:val="00A430C5"/>
    <w:rsid w:val="00A43377"/>
    <w:rsid w:val="00A44248"/>
    <w:rsid w:val="00A44786"/>
    <w:rsid w:val="00A44994"/>
    <w:rsid w:val="00A450B8"/>
    <w:rsid w:val="00A454BF"/>
    <w:rsid w:val="00A45537"/>
    <w:rsid w:val="00A4557E"/>
    <w:rsid w:val="00A464CD"/>
    <w:rsid w:val="00A46826"/>
    <w:rsid w:val="00A46877"/>
    <w:rsid w:val="00A4688C"/>
    <w:rsid w:val="00A46AE7"/>
    <w:rsid w:val="00A477CE"/>
    <w:rsid w:val="00A47AED"/>
    <w:rsid w:val="00A47BD3"/>
    <w:rsid w:val="00A47EAB"/>
    <w:rsid w:val="00A47EBF"/>
    <w:rsid w:val="00A5030F"/>
    <w:rsid w:val="00A50317"/>
    <w:rsid w:val="00A50526"/>
    <w:rsid w:val="00A5092C"/>
    <w:rsid w:val="00A509C2"/>
    <w:rsid w:val="00A50E67"/>
    <w:rsid w:val="00A5143E"/>
    <w:rsid w:val="00A514B0"/>
    <w:rsid w:val="00A51689"/>
    <w:rsid w:val="00A519EE"/>
    <w:rsid w:val="00A51A9A"/>
    <w:rsid w:val="00A51BC4"/>
    <w:rsid w:val="00A51CC9"/>
    <w:rsid w:val="00A52AF1"/>
    <w:rsid w:val="00A52BC8"/>
    <w:rsid w:val="00A52C91"/>
    <w:rsid w:val="00A53357"/>
    <w:rsid w:val="00A53F56"/>
    <w:rsid w:val="00A53F95"/>
    <w:rsid w:val="00A53FAD"/>
    <w:rsid w:val="00A54021"/>
    <w:rsid w:val="00A5417B"/>
    <w:rsid w:val="00A544E3"/>
    <w:rsid w:val="00A5462B"/>
    <w:rsid w:val="00A54921"/>
    <w:rsid w:val="00A55198"/>
    <w:rsid w:val="00A556F3"/>
    <w:rsid w:val="00A5599D"/>
    <w:rsid w:val="00A55A71"/>
    <w:rsid w:val="00A55B1F"/>
    <w:rsid w:val="00A55F84"/>
    <w:rsid w:val="00A56061"/>
    <w:rsid w:val="00A562A7"/>
    <w:rsid w:val="00A56337"/>
    <w:rsid w:val="00A566CE"/>
    <w:rsid w:val="00A5780B"/>
    <w:rsid w:val="00A5798A"/>
    <w:rsid w:val="00A57E6E"/>
    <w:rsid w:val="00A600C2"/>
    <w:rsid w:val="00A6097B"/>
    <w:rsid w:val="00A61211"/>
    <w:rsid w:val="00A61F51"/>
    <w:rsid w:val="00A6230D"/>
    <w:rsid w:val="00A6231D"/>
    <w:rsid w:val="00A623CB"/>
    <w:rsid w:val="00A623E8"/>
    <w:rsid w:val="00A626F9"/>
    <w:rsid w:val="00A62E20"/>
    <w:rsid w:val="00A62E7A"/>
    <w:rsid w:val="00A631A2"/>
    <w:rsid w:val="00A6334B"/>
    <w:rsid w:val="00A63914"/>
    <w:rsid w:val="00A63C6C"/>
    <w:rsid w:val="00A63FB0"/>
    <w:rsid w:val="00A64129"/>
    <w:rsid w:val="00A646AB"/>
    <w:rsid w:val="00A646C9"/>
    <w:rsid w:val="00A64704"/>
    <w:rsid w:val="00A6472F"/>
    <w:rsid w:val="00A649F8"/>
    <w:rsid w:val="00A6501D"/>
    <w:rsid w:val="00A6553D"/>
    <w:rsid w:val="00A6583B"/>
    <w:rsid w:val="00A6612C"/>
    <w:rsid w:val="00A66500"/>
    <w:rsid w:val="00A66690"/>
    <w:rsid w:val="00A666DD"/>
    <w:rsid w:val="00A667FA"/>
    <w:rsid w:val="00A66C8D"/>
    <w:rsid w:val="00A67006"/>
    <w:rsid w:val="00A67120"/>
    <w:rsid w:val="00A673BF"/>
    <w:rsid w:val="00A6769A"/>
    <w:rsid w:val="00A6792D"/>
    <w:rsid w:val="00A6796E"/>
    <w:rsid w:val="00A67AB1"/>
    <w:rsid w:val="00A67C39"/>
    <w:rsid w:val="00A67EA7"/>
    <w:rsid w:val="00A700D5"/>
    <w:rsid w:val="00A70154"/>
    <w:rsid w:val="00A70D4E"/>
    <w:rsid w:val="00A70F25"/>
    <w:rsid w:val="00A717DF"/>
    <w:rsid w:val="00A71862"/>
    <w:rsid w:val="00A7199A"/>
    <w:rsid w:val="00A71F3C"/>
    <w:rsid w:val="00A722E5"/>
    <w:rsid w:val="00A7234C"/>
    <w:rsid w:val="00A724E0"/>
    <w:rsid w:val="00A72D5D"/>
    <w:rsid w:val="00A73077"/>
    <w:rsid w:val="00A73242"/>
    <w:rsid w:val="00A732A0"/>
    <w:rsid w:val="00A73447"/>
    <w:rsid w:val="00A7358B"/>
    <w:rsid w:val="00A73962"/>
    <w:rsid w:val="00A73976"/>
    <w:rsid w:val="00A74096"/>
    <w:rsid w:val="00A743F3"/>
    <w:rsid w:val="00A744D0"/>
    <w:rsid w:val="00A74985"/>
    <w:rsid w:val="00A749D8"/>
    <w:rsid w:val="00A7517F"/>
    <w:rsid w:val="00A7518D"/>
    <w:rsid w:val="00A7543D"/>
    <w:rsid w:val="00A75606"/>
    <w:rsid w:val="00A7561C"/>
    <w:rsid w:val="00A75AC8"/>
    <w:rsid w:val="00A75CB9"/>
    <w:rsid w:val="00A75F14"/>
    <w:rsid w:val="00A75F3C"/>
    <w:rsid w:val="00A75FBB"/>
    <w:rsid w:val="00A760CB"/>
    <w:rsid w:val="00A760F1"/>
    <w:rsid w:val="00A761D2"/>
    <w:rsid w:val="00A76722"/>
    <w:rsid w:val="00A76770"/>
    <w:rsid w:val="00A76A96"/>
    <w:rsid w:val="00A7754D"/>
    <w:rsid w:val="00A775AE"/>
    <w:rsid w:val="00A779CD"/>
    <w:rsid w:val="00A77ABA"/>
    <w:rsid w:val="00A77E35"/>
    <w:rsid w:val="00A77F43"/>
    <w:rsid w:val="00A77F5E"/>
    <w:rsid w:val="00A803C2"/>
    <w:rsid w:val="00A80A6D"/>
    <w:rsid w:val="00A80D13"/>
    <w:rsid w:val="00A816B3"/>
    <w:rsid w:val="00A8190F"/>
    <w:rsid w:val="00A81C65"/>
    <w:rsid w:val="00A81F3C"/>
    <w:rsid w:val="00A820D8"/>
    <w:rsid w:val="00A82139"/>
    <w:rsid w:val="00A824A7"/>
    <w:rsid w:val="00A82874"/>
    <w:rsid w:val="00A8298E"/>
    <w:rsid w:val="00A82A4B"/>
    <w:rsid w:val="00A83211"/>
    <w:rsid w:val="00A834C0"/>
    <w:rsid w:val="00A8368A"/>
    <w:rsid w:val="00A83B49"/>
    <w:rsid w:val="00A83BA0"/>
    <w:rsid w:val="00A842CD"/>
    <w:rsid w:val="00A843FF"/>
    <w:rsid w:val="00A844B0"/>
    <w:rsid w:val="00A84930"/>
    <w:rsid w:val="00A84DC9"/>
    <w:rsid w:val="00A84F6D"/>
    <w:rsid w:val="00A84FFA"/>
    <w:rsid w:val="00A8500C"/>
    <w:rsid w:val="00A850BC"/>
    <w:rsid w:val="00A850CF"/>
    <w:rsid w:val="00A851DD"/>
    <w:rsid w:val="00A85200"/>
    <w:rsid w:val="00A85442"/>
    <w:rsid w:val="00A857F4"/>
    <w:rsid w:val="00A85CE7"/>
    <w:rsid w:val="00A85E03"/>
    <w:rsid w:val="00A85F45"/>
    <w:rsid w:val="00A8637E"/>
    <w:rsid w:val="00A86DDB"/>
    <w:rsid w:val="00A870EE"/>
    <w:rsid w:val="00A87797"/>
    <w:rsid w:val="00A8793A"/>
    <w:rsid w:val="00A87A06"/>
    <w:rsid w:val="00A87A91"/>
    <w:rsid w:val="00A87D55"/>
    <w:rsid w:val="00A90365"/>
    <w:rsid w:val="00A908F4"/>
    <w:rsid w:val="00A90D45"/>
    <w:rsid w:val="00A90F38"/>
    <w:rsid w:val="00A90FBD"/>
    <w:rsid w:val="00A912F6"/>
    <w:rsid w:val="00A9146B"/>
    <w:rsid w:val="00A91700"/>
    <w:rsid w:val="00A91C3C"/>
    <w:rsid w:val="00A91E46"/>
    <w:rsid w:val="00A92B34"/>
    <w:rsid w:val="00A92C34"/>
    <w:rsid w:val="00A93A19"/>
    <w:rsid w:val="00A93E33"/>
    <w:rsid w:val="00A9426D"/>
    <w:rsid w:val="00A942D9"/>
    <w:rsid w:val="00A94590"/>
    <w:rsid w:val="00A94B33"/>
    <w:rsid w:val="00A94D13"/>
    <w:rsid w:val="00A94F3D"/>
    <w:rsid w:val="00A953AD"/>
    <w:rsid w:val="00A956E5"/>
    <w:rsid w:val="00A958A0"/>
    <w:rsid w:val="00A95D9D"/>
    <w:rsid w:val="00A95DDC"/>
    <w:rsid w:val="00A95F07"/>
    <w:rsid w:val="00A9658F"/>
    <w:rsid w:val="00A96AC1"/>
    <w:rsid w:val="00A96F13"/>
    <w:rsid w:val="00A970B7"/>
    <w:rsid w:val="00A9716D"/>
    <w:rsid w:val="00A97313"/>
    <w:rsid w:val="00A97472"/>
    <w:rsid w:val="00A97590"/>
    <w:rsid w:val="00A97746"/>
    <w:rsid w:val="00A97AF4"/>
    <w:rsid w:val="00AA0004"/>
    <w:rsid w:val="00AA00C9"/>
    <w:rsid w:val="00AA0224"/>
    <w:rsid w:val="00AA029A"/>
    <w:rsid w:val="00AA05BD"/>
    <w:rsid w:val="00AA07BC"/>
    <w:rsid w:val="00AA08AD"/>
    <w:rsid w:val="00AA0C2F"/>
    <w:rsid w:val="00AA0E2C"/>
    <w:rsid w:val="00AA0F63"/>
    <w:rsid w:val="00AA112B"/>
    <w:rsid w:val="00AA112C"/>
    <w:rsid w:val="00AA1246"/>
    <w:rsid w:val="00AA20D8"/>
    <w:rsid w:val="00AA2427"/>
    <w:rsid w:val="00AA28DB"/>
    <w:rsid w:val="00AA2BEB"/>
    <w:rsid w:val="00AA30BD"/>
    <w:rsid w:val="00AA3556"/>
    <w:rsid w:val="00AA35BB"/>
    <w:rsid w:val="00AA3697"/>
    <w:rsid w:val="00AA3AF2"/>
    <w:rsid w:val="00AA3C3C"/>
    <w:rsid w:val="00AA42D4"/>
    <w:rsid w:val="00AA42FA"/>
    <w:rsid w:val="00AA4C14"/>
    <w:rsid w:val="00AA59E1"/>
    <w:rsid w:val="00AA5DD4"/>
    <w:rsid w:val="00AA5ED4"/>
    <w:rsid w:val="00AA607B"/>
    <w:rsid w:val="00AA60E0"/>
    <w:rsid w:val="00AA646E"/>
    <w:rsid w:val="00AA66E1"/>
    <w:rsid w:val="00AA67F2"/>
    <w:rsid w:val="00AA6BA0"/>
    <w:rsid w:val="00AA6C4B"/>
    <w:rsid w:val="00AA70D6"/>
    <w:rsid w:val="00AA7558"/>
    <w:rsid w:val="00AA7966"/>
    <w:rsid w:val="00AA7DDA"/>
    <w:rsid w:val="00AA7E7B"/>
    <w:rsid w:val="00AA7F44"/>
    <w:rsid w:val="00AB0401"/>
    <w:rsid w:val="00AB0D49"/>
    <w:rsid w:val="00AB0DFA"/>
    <w:rsid w:val="00AB0E19"/>
    <w:rsid w:val="00AB11D2"/>
    <w:rsid w:val="00AB18A9"/>
    <w:rsid w:val="00AB2021"/>
    <w:rsid w:val="00AB2244"/>
    <w:rsid w:val="00AB271E"/>
    <w:rsid w:val="00AB2820"/>
    <w:rsid w:val="00AB2A25"/>
    <w:rsid w:val="00AB3130"/>
    <w:rsid w:val="00AB37B3"/>
    <w:rsid w:val="00AB3AED"/>
    <w:rsid w:val="00AB3F00"/>
    <w:rsid w:val="00AB4168"/>
    <w:rsid w:val="00AB44CD"/>
    <w:rsid w:val="00AB45D4"/>
    <w:rsid w:val="00AB4B4D"/>
    <w:rsid w:val="00AB4B84"/>
    <w:rsid w:val="00AB506A"/>
    <w:rsid w:val="00AB50D1"/>
    <w:rsid w:val="00AB52F3"/>
    <w:rsid w:val="00AB54CB"/>
    <w:rsid w:val="00AB5564"/>
    <w:rsid w:val="00AB583C"/>
    <w:rsid w:val="00AB5D82"/>
    <w:rsid w:val="00AB61CB"/>
    <w:rsid w:val="00AB6281"/>
    <w:rsid w:val="00AB642E"/>
    <w:rsid w:val="00AB6941"/>
    <w:rsid w:val="00AB6C04"/>
    <w:rsid w:val="00AB6D35"/>
    <w:rsid w:val="00AB6DCC"/>
    <w:rsid w:val="00AB723D"/>
    <w:rsid w:val="00AB73C9"/>
    <w:rsid w:val="00AB798E"/>
    <w:rsid w:val="00AB7A54"/>
    <w:rsid w:val="00AB7D32"/>
    <w:rsid w:val="00AB7DE1"/>
    <w:rsid w:val="00AB7F91"/>
    <w:rsid w:val="00AC0124"/>
    <w:rsid w:val="00AC026B"/>
    <w:rsid w:val="00AC06B5"/>
    <w:rsid w:val="00AC06E3"/>
    <w:rsid w:val="00AC08BF"/>
    <w:rsid w:val="00AC0A2D"/>
    <w:rsid w:val="00AC0B8F"/>
    <w:rsid w:val="00AC0D49"/>
    <w:rsid w:val="00AC132A"/>
    <w:rsid w:val="00AC172F"/>
    <w:rsid w:val="00AC19AA"/>
    <w:rsid w:val="00AC1C8E"/>
    <w:rsid w:val="00AC1C94"/>
    <w:rsid w:val="00AC1CE6"/>
    <w:rsid w:val="00AC1F76"/>
    <w:rsid w:val="00AC1F97"/>
    <w:rsid w:val="00AC241C"/>
    <w:rsid w:val="00AC24B8"/>
    <w:rsid w:val="00AC2FB8"/>
    <w:rsid w:val="00AC2FE8"/>
    <w:rsid w:val="00AC3238"/>
    <w:rsid w:val="00AC34F9"/>
    <w:rsid w:val="00AC3649"/>
    <w:rsid w:val="00AC36A4"/>
    <w:rsid w:val="00AC37B6"/>
    <w:rsid w:val="00AC4087"/>
    <w:rsid w:val="00AC4192"/>
    <w:rsid w:val="00AC4252"/>
    <w:rsid w:val="00AC4359"/>
    <w:rsid w:val="00AC442B"/>
    <w:rsid w:val="00AC4432"/>
    <w:rsid w:val="00AC488F"/>
    <w:rsid w:val="00AC4EAC"/>
    <w:rsid w:val="00AC5028"/>
    <w:rsid w:val="00AC5059"/>
    <w:rsid w:val="00AC5118"/>
    <w:rsid w:val="00AC53B3"/>
    <w:rsid w:val="00AC562A"/>
    <w:rsid w:val="00AC5936"/>
    <w:rsid w:val="00AC5A50"/>
    <w:rsid w:val="00AC5E00"/>
    <w:rsid w:val="00AC64DC"/>
    <w:rsid w:val="00AC66B4"/>
    <w:rsid w:val="00AC6E6E"/>
    <w:rsid w:val="00AC7868"/>
    <w:rsid w:val="00AC7A73"/>
    <w:rsid w:val="00AC7A89"/>
    <w:rsid w:val="00AC7AFA"/>
    <w:rsid w:val="00AD0059"/>
    <w:rsid w:val="00AD00DC"/>
    <w:rsid w:val="00AD0137"/>
    <w:rsid w:val="00AD01E5"/>
    <w:rsid w:val="00AD0269"/>
    <w:rsid w:val="00AD029F"/>
    <w:rsid w:val="00AD0545"/>
    <w:rsid w:val="00AD094D"/>
    <w:rsid w:val="00AD09D0"/>
    <w:rsid w:val="00AD0CB6"/>
    <w:rsid w:val="00AD1027"/>
    <w:rsid w:val="00AD1246"/>
    <w:rsid w:val="00AD186D"/>
    <w:rsid w:val="00AD1ADE"/>
    <w:rsid w:val="00AD21A8"/>
    <w:rsid w:val="00AD2408"/>
    <w:rsid w:val="00AD2D68"/>
    <w:rsid w:val="00AD2EE9"/>
    <w:rsid w:val="00AD30F1"/>
    <w:rsid w:val="00AD3137"/>
    <w:rsid w:val="00AD3452"/>
    <w:rsid w:val="00AD3672"/>
    <w:rsid w:val="00AD3C8F"/>
    <w:rsid w:val="00AD3F87"/>
    <w:rsid w:val="00AD42DB"/>
    <w:rsid w:val="00AD471B"/>
    <w:rsid w:val="00AD48B6"/>
    <w:rsid w:val="00AD5177"/>
    <w:rsid w:val="00AD5291"/>
    <w:rsid w:val="00AD5651"/>
    <w:rsid w:val="00AD58F4"/>
    <w:rsid w:val="00AD623E"/>
    <w:rsid w:val="00AD671A"/>
    <w:rsid w:val="00AD687D"/>
    <w:rsid w:val="00AD6B19"/>
    <w:rsid w:val="00AD6B95"/>
    <w:rsid w:val="00AD6E18"/>
    <w:rsid w:val="00AD6FEB"/>
    <w:rsid w:val="00AD77EE"/>
    <w:rsid w:val="00AD7AB1"/>
    <w:rsid w:val="00AD7E38"/>
    <w:rsid w:val="00AE0340"/>
    <w:rsid w:val="00AE0B3A"/>
    <w:rsid w:val="00AE0D4F"/>
    <w:rsid w:val="00AE0DF2"/>
    <w:rsid w:val="00AE108F"/>
    <w:rsid w:val="00AE1685"/>
    <w:rsid w:val="00AE1C7B"/>
    <w:rsid w:val="00AE1D1F"/>
    <w:rsid w:val="00AE20F4"/>
    <w:rsid w:val="00AE2381"/>
    <w:rsid w:val="00AE24BF"/>
    <w:rsid w:val="00AE24C7"/>
    <w:rsid w:val="00AE25DC"/>
    <w:rsid w:val="00AE263C"/>
    <w:rsid w:val="00AE2922"/>
    <w:rsid w:val="00AE2A2A"/>
    <w:rsid w:val="00AE3233"/>
    <w:rsid w:val="00AE3317"/>
    <w:rsid w:val="00AE346F"/>
    <w:rsid w:val="00AE3630"/>
    <w:rsid w:val="00AE3847"/>
    <w:rsid w:val="00AE3E14"/>
    <w:rsid w:val="00AE401C"/>
    <w:rsid w:val="00AE40BA"/>
    <w:rsid w:val="00AE4198"/>
    <w:rsid w:val="00AE4387"/>
    <w:rsid w:val="00AE439A"/>
    <w:rsid w:val="00AE450B"/>
    <w:rsid w:val="00AE46B1"/>
    <w:rsid w:val="00AE48C7"/>
    <w:rsid w:val="00AE4A22"/>
    <w:rsid w:val="00AE5059"/>
    <w:rsid w:val="00AE52C2"/>
    <w:rsid w:val="00AE542B"/>
    <w:rsid w:val="00AE577A"/>
    <w:rsid w:val="00AE57DD"/>
    <w:rsid w:val="00AE5CC2"/>
    <w:rsid w:val="00AE5D95"/>
    <w:rsid w:val="00AE5EE4"/>
    <w:rsid w:val="00AE5F8B"/>
    <w:rsid w:val="00AE67AF"/>
    <w:rsid w:val="00AE6975"/>
    <w:rsid w:val="00AE6FF5"/>
    <w:rsid w:val="00AE71BC"/>
    <w:rsid w:val="00AE736B"/>
    <w:rsid w:val="00AE7D22"/>
    <w:rsid w:val="00AF0153"/>
    <w:rsid w:val="00AF0468"/>
    <w:rsid w:val="00AF046F"/>
    <w:rsid w:val="00AF0C2C"/>
    <w:rsid w:val="00AF0DD2"/>
    <w:rsid w:val="00AF12E7"/>
    <w:rsid w:val="00AF17B8"/>
    <w:rsid w:val="00AF1C21"/>
    <w:rsid w:val="00AF1DAA"/>
    <w:rsid w:val="00AF2015"/>
    <w:rsid w:val="00AF22E7"/>
    <w:rsid w:val="00AF2325"/>
    <w:rsid w:val="00AF2628"/>
    <w:rsid w:val="00AF28DB"/>
    <w:rsid w:val="00AF2F6D"/>
    <w:rsid w:val="00AF3469"/>
    <w:rsid w:val="00AF3A46"/>
    <w:rsid w:val="00AF3CED"/>
    <w:rsid w:val="00AF3E8C"/>
    <w:rsid w:val="00AF4012"/>
    <w:rsid w:val="00AF4122"/>
    <w:rsid w:val="00AF49E7"/>
    <w:rsid w:val="00AF4ADF"/>
    <w:rsid w:val="00AF4E4A"/>
    <w:rsid w:val="00AF51BF"/>
    <w:rsid w:val="00AF5283"/>
    <w:rsid w:val="00AF54A6"/>
    <w:rsid w:val="00AF580B"/>
    <w:rsid w:val="00AF5B7C"/>
    <w:rsid w:val="00AF64CE"/>
    <w:rsid w:val="00AF6B2A"/>
    <w:rsid w:val="00AF7101"/>
    <w:rsid w:val="00AF756A"/>
    <w:rsid w:val="00AF75B3"/>
    <w:rsid w:val="00AF7659"/>
    <w:rsid w:val="00AF766B"/>
    <w:rsid w:val="00AF7A26"/>
    <w:rsid w:val="00B00186"/>
    <w:rsid w:val="00B006D3"/>
    <w:rsid w:val="00B01198"/>
    <w:rsid w:val="00B011BE"/>
    <w:rsid w:val="00B013CC"/>
    <w:rsid w:val="00B0155A"/>
    <w:rsid w:val="00B01C4B"/>
    <w:rsid w:val="00B01D14"/>
    <w:rsid w:val="00B02305"/>
    <w:rsid w:val="00B0247C"/>
    <w:rsid w:val="00B026A7"/>
    <w:rsid w:val="00B027D1"/>
    <w:rsid w:val="00B02944"/>
    <w:rsid w:val="00B02B21"/>
    <w:rsid w:val="00B02C25"/>
    <w:rsid w:val="00B02CCB"/>
    <w:rsid w:val="00B02F93"/>
    <w:rsid w:val="00B035ED"/>
    <w:rsid w:val="00B03715"/>
    <w:rsid w:val="00B039DA"/>
    <w:rsid w:val="00B039EB"/>
    <w:rsid w:val="00B03D0A"/>
    <w:rsid w:val="00B041A4"/>
    <w:rsid w:val="00B04A17"/>
    <w:rsid w:val="00B04B62"/>
    <w:rsid w:val="00B04E06"/>
    <w:rsid w:val="00B04E61"/>
    <w:rsid w:val="00B05240"/>
    <w:rsid w:val="00B055AD"/>
    <w:rsid w:val="00B05679"/>
    <w:rsid w:val="00B05AE9"/>
    <w:rsid w:val="00B05C0D"/>
    <w:rsid w:val="00B05C66"/>
    <w:rsid w:val="00B0623D"/>
    <w:rsid w:val="00B06795"/>
    <w:rsid w:val="00B0692E"/>
    <w:rsid w:val="00B071CB"/>
    <w:rsid w:val="00B07C74"/>
    <w:rsid w:val="00B07D4D"/>
    <w:rsid w:val="00B10091"/>
    <w:rsid w:val="00B10302"/>
    <w:rsid w:val="00B10451"/>
    <w:rsid w:val="00B108AC"/>
    <w:rsid w:val="00B10F89"/>
    <w:rsid w:val="00B11101"/>
    <w:rsid w:val="00B11131"/>
    <w:rsid w:val="00B116DD"/>
    <w:rsid w:val="00B11716"/>
    <w:rsid w:val="00B11AC5"/>
    <w:rsid w:val="00B11B5E"/>
    <w:rsid w:val="00B11DD4"/>
    <w:rsid w:val="00B11E05"/>
    <w:rsid w:val="00B12029"/>
    <w:rsid w:val="00B120E1"/>
    <w:rsid w:val="00B12222"/>
    <w:rsid w:val="00B126A8"/>
    <w:rsid w:val="00B1296B"/>
    <w:rsid w:val="00B129B9"/>
    <w:rsid w:val="00B12A43"/>
    <w:rsid w:val="00B12A8C"/>
    <w:rsid w:val="00B12BD3"/>
    <w:rsid w:val="00B12C99"/>
    <w:rsid w:val="00B13070"/>
    <w:rsid w:val="00B13155"/>
    <w:rsid w:val="00B13802"/>
    <w:rsid w:val="00B13B6E"/>
    <w:rsid w:val="00B13F72"/>
    <w:rsid w:val="00B140E3"/>
    <w:rsid w:val="00B142E7"/>
    <w:rsid w:val="00B1447B"/>
    <w:rsid w:val="00B14668"/>
    <w:rsid w:val="00B146C7"/>
    <w:rsid w:val="00B14B7A"/>
    <w:rsid w:val="00B14CFD"/>
    <w:rsid w:val="00B151A3"/>
    <w:rsid w:val="00B1545C"/>
    <w:rsid w:val="00B155B3"/>
    <w:rsid w:val="00B15FF8"/>
    <w:rsid w:val="00B168F6"/>
    <w:rsid w:val="00B16BF7"/>
    <w:rsid w:val="00B17380"/>
    <w:rsid w:val="00B17442"/>
    <w:rsid w:val="00B1784F"/>
    <w:rsid w:val="00B17AD4"/>
    <w:rsid w:val="00B17B01"/>
    <w:rsid w:val="00B17B80"/>
    <w:rsid w:val="00B2040A"/>
    <w:rsid w:val="00B2044C"/>
    <w:rsid w:val="00B207FA"/>
    <w:rsid w:val="00B20AA1"/>
    <w:rsid w:val="00B20AB7"/>
    <w:rsid w:val="00B20BBC"/>
    <w:rsid w:val="00B20BFA"/>
    <w:rsid w:val="00B20DA9"/>
    <w:rsid w:val="00B21102"/>
    <w:rsid w:val="00B212E6"/>
    <w:rsid w:val="00B212E7"/>
    <w:rsid w:val="00B21476"/>
    <w:rsid w:val="00B217EE"/>
    <w:rsid w:val="00B21C8C"/>
    <w:rsid w:val="00B21E76"/>
    <w:rsid w:val="00B222D2"/>
    <w:rsid w:val="00B223B0"/>
    <w:rsid w:val="00B226FA"/>
    <w:rsid w:val="00B22AD6"/>
    <w:rsid w:val="00B23004"/>
    <w:rsid w:val="00B2307C"/>
    <w:rsid w:val="00B23799"/>
    <w:rsid w:val="00B23C4E"/>
    <w:rsid w:val="00B23CAC"/>
    <w:rsid w:val="00B2467E"/>
    <w:rsid w:val="00B246B8"/>
    <w:rsid w:val="00B24777"/>
    <w:rsid w:val="00B247BE"/>
    <w:rsid w:val="00B248BB"/>
    <w:rsid w:val="00B24D94"/>
    <w:rsid w:val="00B24E8F"/>
    <w:rsid w:val="00B24FBB"/>
    <w:rsid w:val="00B24FCE"/>
    <w:rsid w:val="00B252EB"/>
    <w:rsid w:val="00B2537F"/>
    <w:rsid w:val="00B25816"/>
    <w:rsid w:val="00B25B14"/>
    <w:rsid w:val="00B25C92"/>
    <w:rsid w:val="00B25D5F"/>
    <w:rsid w:val="00B25F30"/>
    <w:rsid w:val="00B2603B"/>
    <w:rsid w:val="00B2608A"/>
    <w:rsid w:val="00B263F6"/>
    <w:rsid w:val="00B26CCF"/>
    <w:rsid w:val="00B27484"/>
    <w:rsid w:val="00B27765"/>
    <w:rsid w:val="00B27BB3"/>
    <w:rsid w:val="00B27F12"/>
    <w:rsid w:val="00B30A99"/>
    <w:rsid w:val="00B30E21"/>
    <w:rsid w:val="00B31305"/>
    <w:rsid w:val="00B31531"/>
    <w:rsid w:val="00B317C3"/>
    <w:rsid w:val="00B3194D"/>
    <w:rsid w:val="00B319C0"/>
    <w:rsid w:val="00B31A70"/>
    <w:rsid w:val="00B31C67"/>
    <w:rsid w:val="00B31CAF"/>
    <w:rsid w:val="00B31CC1"/>
    <w:rsid w:val="00B325C0"/>
    <w:rsid w:val="00B32990"/>
    <w:rsid w:val="00B32A9F"/>
    <w:rsid w:val="00B32DE0"/>
    <w:rsid w:val="00B33441"/>
    <w:rsid w:val="00B339DD"/>
    <w:rsid w:val="00B33E45"/>
    <w:rsid w:val="00B33F04"/>
    <w:rsid w:val="00B33FFF"/>
    <w:rsid w:val="00B3422B"/>
    <w:rsid w:val="00B342F2"/>
    <w:rsid w:val="00B34B21"/>
    <w:rsid w:val="00B34E3F"/>
    <w:rsid w:val="00B34EA0"/>
    <w:rsid w:val="00B34F93"/>
    <w:rsid w:val="00B35000"/>
    <w:rsid w:val="00B35079"/>
    <w:rsid w:val="00B35295"/>
    <w:rsid w:val="00B357E8"/>
    <w:rsid w:val="00B35E3E"/>
    <w:rsid w:val="00B3637C"/>
    <w:rsid w:val="00B36A0B"/>
    <w:rsid w:val="00B36BD7"/>
    <w:rsid w:val="00B36F46"/>
    <w:rsid w:val="00B36FDE"/>
    <w:rsid w:val="00B37557"/>
    <w:rsid w:val="00B376BC"/>
    <w:rsid w:val="00B37A32"/>
    <w:rsid w:val="00B37D28"/>
    <w:rsid w:val="00B37FFD"/>
    <w:rsid w:val="00B405D8"/>
    <w:rsid w:val="00B40859"/>
    <w:rsid w:val="00B40CB6"/>
    <w:rsid w:val="00B40FD6"/>
    <w:rsid w:val="00B416DB"/>
    <w:rsid w:val="00B41BCD"/>
    <w:rsid w:val="00B42004"/>
    <w:rsid w:val="00B42031"/>
    <w:rsid w:val="00B42069"/>
    <w:rsid w:val="00B420F1"/>
    <w:rsid w:val="00B4210D"/>
    <w:rsid w:val="00B43462"/>
    <w:rsid w:val="00B438D5"/>
    <w:rsid w:val="00B43957"/>
    <w:rsid w:val="00B43AB9"/>
    <w:rsid w:val="00B44053"/>
    <w:rsid w:val="00B445E4"/>
    <w:rsid w:val="00B44A8A"/>
    <w:rsid w:val="00B44C4A"/>
    <w:rsid w:val="00B44DE4"/>
    <w:rsid w:val="00B45042"/>
    <w:rsid w:val="00B45348"/>
    <w:rsid w:val="00B455DB"/>
    <w:rsid w:val="00B45619"/>
    <w:rsid w:val="00B45699"/>
    <w:rsid w:val="00B456BA"/>
    <w:rsid w:val="00B4625F"/>
    <w:rsid w:val="00B46329"/>
    <w:rsid w:val="00B46574"/>
    <w:rsid w:val="00B46B49"/>
    <w:rsid w:val="00B46E93"/>
    <w:rsid w:val="00B46F91"/>
    <w:rsid w:val="00B4704A"/>
    <w:rsid w:val="00B47280"/>
    <w:rsid w:val="00B47411"/>
    <w:rsid w:val="00B47451"/>
    <w:rsid w:val="00B47788"/>
    <w:rsid w:val="00B47808"/>
    <w:rsid w:val="00B47BEF"/>
    <w:rsid w:val="00B50176"/>
    <w:rsid w:val="00B50912"/>
    <w:rsid w:val="00B50EAF"/>
    <w:rsid w:val="00B51128"/>
    <w:rsid w:val="00B5115B"/>
    <w:rsid w:val="00B516DB"/>
    <w:rsid w:val="00B51A1B"/>
    <w:rsid w:val="00B51B5E"/>
    <w:rsid w:val="00B521A3"/>
    <w:rsid w:val="00B522D5"/>
    <w:rsid w:val="00B526CE"/>
    <w:rsid w:val="00B52EE7"/>
    <w:rsid w:val="00B5308B"/>
    <w:rsid w:val="00B53503"/>
    <w:rsid w:val="00B53632"/>
    <w:rsid w:val="00B53772"/>
    <w:rsid w:val="00B53894"/>
    <w:rsid w:val="00B53CCE"/>
    <w:rsid w:val="00B53F18"/>
    <w:rsid w:val="00B543B7"/>
    <w:rsid w:val="00B5460B"/>
    <w:rsid w:val="00B548EA"/>
    <w:rsid w:val="00B54A53"/>
    <w:rsid w:val="00B5545B"/>
    <w:rsid w:val="00B55AB8"/>
    <w:rsid w:val="00B55F6B"/>
    <w:rsid w:val="00B56011"/>
    <w:rsid w:val="00B565C0"/>
    <w:rsid w:val="00B56980"/>
    <w:rsid w:val="00B56A54"/>
    <w:rsid w:val="00B56DF6"/>
    <w:rsid w:val="00B5711A"/>
    <w:rsid w:val="00B57295"/>
    <w:rsid w:val="00B57359"/>
    <w:rsid w:val="00B57430"/>
    <w:rsid w:val="00B57916"/>
    <w:rsid w:val="00B579C5"/>
    <w:rsid w:val="00B57A3F"/>
    <w:rsid w:val="00B57ACC"/>
    <w:rsid w:val="00B57B79"/>
    <w:rsid w:val="00B57E3A"/>
    <w:rsid w:val="00B60017"/>
    <w:rsid w:val="00B60075"/>
    <w:rsid w:val="00B601E3"/>
    <w:rsid w:val="00B60415"/>
    <w:rsid w:val="00B6057B"/>
    <w:rsid w:val="00B6072C"/>
    <w:rsid w:val="00B60A64"/>
    <w:rsid w:val="00B60AD7"/>
    <w:rsid w:val="00B60FC0"/>
    <w:rsid w:val="00B60FD3"/>
    <w:rsid w:val="00B61394"/>
    <w:rsid w:val="00B622DD"/>
    <w:rsid w:val="00B62B9D"/>
    <w:rsid w:val="00B62F99"/>
    <w:rsid w:val="00B63210"/>
    <w:rsid w:val="00B6325B"/>
    <w:rsid w:val="00B63377"/>
    <w:rsid w:val="00B633F2"/>
    <w:rsid w:val="00B633FB"/>
    <w:rsid w:val="00B635EC"/>
    <w:rsid w:val="00B640AF"/>
    <w:rsid w:val="00B646AC"/>
    <w:rsid w:val="00B64900"/>
    <w:rsid w:val="00B65295"/>
    <w:rsid w:val="00B658D8"/>
    <w:rsid w:val="00B65AF7"/>
    <w:rsid w:val="00B65B8A"/>
    <w:rsid w:val="00B6603C"/>
    <w:rsid w:val="00B6643E"/>
    <w:rsid w:val="00B666FC"/>
    <w:rsid w:val="00B667E9"/>
    <w:rsid w:val="00B668D7"/>
    <w:rsid w:val="00B668EF"/>
    <w:rsid w:val="00B669FF"/>
    <w:rsid w:val="00B66D09"/>
    <w:rsid w:val="00B66F6E"/>
    <w:rsid w:val="00B67001"/>
    <w:rsid w:val="00B672CF"/>
    <w:rsid w:val="00B6751B"/>
    <w:rsid w:val="00B67728"/>
    <w:rsid w:val="00B67798"/>
    <w:rsid w:val="00B707D7"/>
    <w:rsid w:val="00B71647"/>
    <w:rsid w:val="00B71769"/>
    <w:rsid w:val="00B717FA"/>
    <w:rsid w:val="00B71807"/>
    <w:rsid w:val="00B719B3"/>
    <w:rsid w:val="00B71B97"/>
    <w:rsid w:val="00B72337"/>
    <w:rsid w:val="00B724E1"/>
    <w:rsid w:val="00B72803"/>
    <w:rsid w:val="00B72F8F"/>
    <w:rsid w:val="00B7395F"/>
    <w:rsid w:val="00B73AE3"/>
    <w:rsid w:val="00B73BF7"/>
    <w:rsid w:val="00B73F94"/>
    <w:rsid w:val="00B7409D"/>
    <w:rsid w:val="00B740E9"/>
    <w:rsid w:val="00B74122"/>
    <w:rsid w:val="00B74205"/>
    <w:rsid w:val="00B7443F"/>
    <w:rsid w:val="00B7487A"/>
    <w:rsid w:val="00B7495F"/>
    <w:rsid w:val="00B7498B"/>
    <w:rsid w:val="00B749D4"/>
    <w:rsid w:val="00B74E79"/>
    <w:rsid w:val="00B74EB8"/>
    <w:rsid w:val="00B74F25"/>
    <w:rsid w:val="00B75087"/>
    <w:rsid w:val="00B75321"/>
    <w:rsid w:val="00B75B51"/>
    <w:rsid w:val="00B75C14"/>
    <w:rsid w:val="00B760B2"/>
    <w:rsid w:val="00B765F6"/>
    <w:rsid w:val="00B769A2"/>
    <w:rsid w:val="00B76B1C"/>
    <w:rsid w:val="00B76C04"/>
    <w:rsid w:val="00B76D0A"/>
    <w:rsid w:val="00B76EBF"/>
    <w:rsid w:val="00B77334"/>
    <w:rsid w:val="00B77BCD"/>
    <w:rsid w:val="00B77E97"/>
    <w:rsid w:val="00B77FA3"/>
    <w:rsid w:val="00B80018"/>
    <w:rsid w:val="00B801F4"/>
    <w:rsid w:val="00B8058A"/>
    <w:rsid w:val="00B80654"/>
    <w:rsid w:val="00B80678"/>
    <w:rsid w:val="00B80683"/>
    <w:rsid w:val="00B80A07"/>
    <w:rsid w:val="00B80D29"/>
    <w:rsid w:val="00B80E0D"/>
    <w:rsid w:val="00B81959"/>
    <w:rsid w:val="00B819BD"/>
    <w:rsid w:val="00B81B3E"/>
    <w:rsid w:val="00B81B87"/>
    <w:rsid w:val="00B8212F"/>
    <w:rsid w:val="00B82519"/>
    <w:rsid w:val="00B82596"/>
    <w:rsid w:val="00B82634"/>
    <w:rsid w:val="00B82640"/>
    <w:rsid w:val="00B82EA1"/>
    <w:rsid w:val="00B82FA9"/>
    <w:rsid w:val="00B82FE8"/>
    <w:rsid w:val="00B83069"/>
    <w:rsid w:val="00B83390"/>
    <w:rsid w:val="00B835F9"/>
    <w:rsid w:val="00B836D9"/>
    <w:rsid w:val="00B837EE"/>
    <w:rsid w:val="00B839CB"/>
    <w:rsid w:val="00B83A72"/>
    <w:rsid w:val="00B83E62"/>
    <w:rsid w:val="00B83EF6"/>
    <w:rsid w:val="00B84081"/>
    <w:rsid w:val="00B840AF"/>
    <w:rsid w:val="00B84D1C"/>
    <w:rsid w:val="00B8506F"/>
    <w:rsid w:val="00B850ED"/>
    <w:rsid w:val="00B853C8"/>
    <w:rsid w:val="00B854B1"/>
    <w:rsid w:val="00B85942"/>
    <w:rsid w:val="00B859C9"/>
    <w:rsid w:val="00B861E7"/>
    <w:rsid w:val="00B866A7"/>
    <w:rsid w:val="00B86BAF"/>
    <w:rsid w:val="00B87062"/>
    <w:rsid w:val="00B87297"/>
    <w:rsid w:val="00B876D8"/>
    <w:rsid w:val="00B87D08"/>
    <w:rsid w:val="00B87FF5"/>
    <w:rsid w:val="00B902CD"/>
    <w:rsid w:val="00B904AA"/>
    <w:rsid w:val="00B9062B"/>
    <w:rsid w:val="00B906F6"/>
    <w:rsid w:val="00B9082A"/>
    <w:rsid w:val="00B908FE"/>
    <w:rsid w:val="00B90C6C"/>
    <w:rsid w:val="00B90FDE"/>
    <w:rsid w:val="00B91045"/>
    <w:rsid w:val="00B9107D"/>
    <w:rsid w:val="00B911E3"/>
    <w:rsid w:val="00B91632"/>
    <w:rsid w:val="00B919DF"/>
    <w:rsid w:val="00B91DC0"/>
    <w:rsid w:val="00B92163"/>
    <w:rsid w:val="00B921E9"/>
    <w:rsid w:val="00B92291"/>
    <w:rsid w:val="00B924C3"/>
    <w:rsid w:val="00B926CA"/>
    <w:rsid w:val="00B92C59"/>
    <w:rsid w:val="00B92DC1"/>
    <w:rsid w:val="00B92E0C"/>
    <w:rsid w:val="00B92FC6"/>
    <w:rsid w:val="00B9324C"/>
    <w:rsid w:val="00B93909"/>
    <w:rsid w:val="00B93CC6"/>
    <w:rsid w:val="00B945AC"/>
    <w:rsid w:val="00B9471D"/>
    <w:rsid w:val="00B94CC0"/>
    <w:rsid w:val="00B94D40"/>
    <w:rsid w:val="00B94E18"/>
    <w:rsid w:val="00B94E5D"/>
    <w:rsid w:val="00B9517B"/>
    <w:rsid w:val="00B9528D"/>
    <w:rsid w:val="00B952B9"/>
    <w:rsid w:val="00B95708"/>
    <w:rsid w:val="00B95C58"/>
    <w:rsid w:val="00B96084"/>
    <w:rsid w:val="00B9665C"/>
    <w:rsid w:val="00B96707"/>
    <w:rsid w:val="00B969A9"/>
    <w:rsid w:val="00B96B9A"/>
    <w:rsid w:val="00B96F98"/>
    <w:rsid w:val="00B96FFC"/>
    <w:rsid w:val="00B97092"/>
    <w:rsid w:val="00B973EA"/>
    <w:rsid w:val="00BA00A3"/>
    <w:rsid w:val="00BA019F"/>
    <w:rsid w:val="00BA04FB"/>
    <w:rsid w:val="00BA0545"/>
    <w:rsid w:val="00BA0777"/>
    <w:rsid w:val="00BA0A6D"/>
    <w:rsid w:val="00BA0DDD"/>
    <w:rsid w:val="00BA1476"/>
    <w:rsid w:val="00BA1B23"/>
    <w:rsid w:val="00BA24CC"/>
    <w:rsid w:val="00BA27D6"/>
    <w:rsid w:val="00BA2E81"/>
    <w:rsid w:val="00BA3068"/>
    <w:rsid w:val="00BA32D4"/>
    <w:rsid w:val="00BA333C"/>
    <w:rsid w:val="00BA361B"/>
    <w:rsid w:val="00BA3890"/>
    <w:rsid w:val="00BA3C13"/>
    <w:rsid w:val="00BA3F4A"/>
    <w:rsid w:val="00BA499B"/>
    <w:rsid w:val="00BA4F4B"/>
    <w:rsid w:val="00BA54AE"/>
    <w:rsid w:val="00BA5B5B"/>
    <w:rsid w:val="00BA5BAB"/>
    <w:rsid w:val="00BA5BAE"/>
    <w:rsid w:val="00BA621A"/>
    <w:rsid w:val="00BA6288"/>
    <w:rsid w:val="00BA629A"/>
    <w:rsid w:val="00BA6B8A"/>
    <w:rsid w:val="00BA6C5B"/>
    <w:rsid w:val="00BA6CEA"/>
    <w:rsid w:val="00BA6E82"/>
    <w:rsid w:val="00BA73C7"/>
    <w:rsid w:val="00BA76EC"/>
    <w:rsid w:val="00BA7839"/>
    <w:rsid w:val="00BA788D"/>
    <w:rsid w:val="00BA7DFA"/>
    <w:rsid w:val="00BA7FA2"/>
    <w:rsid w:val="00BA7FF7"/>
    <w:rsid w:val="00BB0A0D"/>
    <w:rsid w:val="00BB10C9"/>
    <w:rsid w:val="00BB1D0D"/>
    <w:rsid w:val="00BB1D58"/>
    <w:rsid w:val="00BB2169"/>
    <w:rsid w:val="00BB237E"/>
    <w:rsid w:val="00BB23B1"/>
    <w:rsid w:val="00BB2468"/>
    <w:rsid w:val="00BB2923"/>
    <w:rsid w:val="00BB2AEE"/>
    <w:rsid w:val="00BB2DF2"/>
    <w:rsid w:val="00BB2EC9"/>
    <w:rsid w:val="00BB35D6"/>
    <w:rsid w:val="00BB3725"/>
    <w:rsid w:val="00BB3A66"/>
    <w:rsid w:val="00BB3C0F"/>
    <w:rsid w:val="00BB409F"/>
    <w:rsid w:val="00BB442B"/>
    <w:rsid w:val="00BB49C3"/>
    <w:rsid w:val="00BB49E0"/>
    <w:rsid w:val="00BB4B8B"/>
    <w:rsid w:val="00BB4D47"/>
    <w:rsid w:val="00BB4EDF"/>
    <w:rsid w:val="00BB5683"/>
    <w:rsid w:val="00BB587A"/>
    <w:rsid w:val="00BB5942"/>
    <w:rsid w:val="00BB6101"/>
    <w:rsid w:val="00BB6AB7"/>
    <w:rsid w:val="00BB6B7E"/>
    <w:rsid w:val="00BB6C19"/>
    <w:rsid w:val="00BB7344"/>
    <w:rsid w:val="00BB7815"/>
    <w:rsid w:val="00BB7897"/>
    <w:rsid w:val="00BB7F21"/>
    <w:rsid w:val="00BC00A0"/>
    <w:rsid w:val="00BC013E"/>
    <w:rsid w:val="00BC05A7"/>
    <w:rsid w:val="00BC0A4F"/>
    <w:rsid w:val="00BC0BAE"/>
    <w:rsid w:val="00BC0E28"/>
    <w:rsid w:val="00BC1333"/>
    <w:rsid w:val="00BC195D"/>
    <w:rsid w:val="00BC1BB5"/>
    <w:rsid w:val="00BC1C3E"/>
    <w:rsid w:val="00BC1DB1"/>
    <w:rsid w:val="00BC20D7"/>
    <w:rsid w:val="00BC273A"/>
    <w:rsid w:val="00BC2D03"/>
    <w:rsid w:val="00BC2DDF"/>
    <w:rsid w:val="00BC42B2"/>
    <w:rsid w:val="00BC47B1"/>
    <w:rsid w:val="00BC48D8"/>
    <w:rsid w:val="00BC48DC"/>
    <w:rsid w:val="00BC49CB"/>
    <w:rsid w:val="00BC4A5A"/>
    <w:rsid w:val="00BC4C16"/>
    <w:rsid w:val="00BC4C32"/>
    <w:rsid w:val="00BC51D2"/>
    <w:rsid w:val="00BC5503"/>
    <w:rsid w:val="00BC5710"/>
    <w:rsid w:val="00BC59DF"/>
    <w:rsid w:val="00BC5B78"/>
    <w:rsid w:val="00BC5C0C"/>
    <w:rsid w:val="00BC5F31"/>
    <w:rsid w:val="00BC602E"/>
    <w:rsid w:val="00BC621B"/>
    <w:rsid w:val="00BC62E5"/>
    <w:rsid w:val="00BC654F"/>
    <w:rsid w:val="00BC67B9"/>
    <w:rsid w:val="00BC68A2"/>
    <w:rsid w:val="00BC6B24"/>
    <w:rsid w:val="00BC7287"/>
    <w:rsid w:val="00BC7367"/>
    <w:rsid w:val="00BC7A2E"/>
    <w:rsid w:val="00BD055E"/>
    <w:rsid w:val="00BD06A9"/>
    <w:rsid w:val="00BD0745"/>
    <w:rsid w:val="00BD0A31"/>
    <w:rsid w:val="00BD12A0"/>
    <w:rsid w:val="00BD1ABA"/>
    <w:rsid w:val="00BD1F55"/>
    <w:rsid w:val="00BD1FBE"/>
    <w:rsid w:val="00BD20B7"/>
    <w:rsid w:val="00BD2180"/>
    <w:rsid w:val="00BD242D"/>
    <w:rsid w:val="00BD25FD"/>
    <w:rsid w:val="00BD2639"/>
    <w:rsid w:val="00BD2B59"/>
    <w:rsid w:val="00BD3189"/>
    <w:rsid w:val="00BD359F"/>
    <w:rsid w:val="00BD3CCA"/>
    <w:rsid w:val="00BD3F1E"/>
    <w:rsid w:val="00BD4045"/>
    <w:rsid w:val="00BD4092"/>
    <w:rsid w:val="00BD4133"/>
    <w:rsid w:val="00BD4143"/>
    <w:rsid w:val="00BD456C"/>
    <w:rsid w:val="00BD4893"/>
    <w:rsid w:val="00BD4D12"/>
    <w:rsid w:val="00BD4D45"/>
    <w:rsid w:val="00BD4F02"/>
    <w:rsid w:val="00BD5092"/>
    <w:rsid w:val="00BD51C4"/>
    <w:rsid w:val="00BD5669"/>
    <w:rsid w:val="00BD5B09"/>
    <w:rsid w:val="00BD5F04"/>
    <w:rsid w:val="00BD6E28"/>
    <w:rsid w:val="00BD6F61"/>
    <w:rsid w:val="00BD78B6"/>
    <w:rsid w:val="00BD7F98"/>
    <w:rsid w:val="00BD7FCC"/>
    <w:rsid w:val="00BE08FE"/>
    <w:rsid w:val="00BE0930"/>
    <w:rsid w:val="00BE0BB4"/>
    <w:rsid w:val="00BE10A2"/>
    <w:rsid w:val="00BE12DF"/>
    <w:rsid w:val="00BE130E"/>
    <w:rsid w:val="00BE147A"/>
    <w:rsid w:val="00BE1723"/>
    <w:rsid w:val="00BE1BDE"/>
    <w:rsid w:val="00BE1C86"/>
    <w:rsid w:val="00BE2B5C"/>
    <w:rsid w:val="00BE2E8B"/>
    <w:rsid w:val="00BE3532"/>
    <w:rsid w:val="00BE35A6"/>
    <w:rsid w:val="00BE37F7"/>
    <w:rsid w:val="00BE3EE0"/>
    <w:rsid w:val="00BE4012"/>
    <w:rsid w:val="00BE423F"/>
    <w:rsid w:val="00BE424F"/>
    <w:rsid w:val="00BE42C4"/>
    <w:rsid w:val="00BE443B"/>
    <w:rsid w:val="00BE46ED"/>
    <w:rsid w:val="00BE4887"/>
    <w:rsid w:val="00BE5213"/>
    <w:rsid w:val="00BE5272"/>
    <w:rsid w:val="00BE5803"/>
    <w:rsid w:val="00BE5BAE"/>
    <w:rsid w:val="00BE5D3E"/>
    <w:rsid w:val="00BE5DB9"/>
    <w:rsid w:val="00BE60E4"/>
    <w:rsid w:val="00BE61F3"/>
    <w:rsid w:val="00BE6422"/>
    <w:rsid w:val="00BE66B1"/>
    <w:rsid w:val="00BE70C9"/>
    <w:rsid w:val="00BE74E8"/>
    <w:rsid w:val="00BE7B0C"/>
    <w:rsid w:val="00BE7D0A"/>
    <w:rsid w:val="00BF0535"/>
    <w:rsid w:val="00BF058F"/>
    <w:rsid w:val="00BF0ADD"/>
    <w:rsid w:val="00BF10DB"/>
    <w:rsid w:val="00BF12A8"/>
    <w:rsid w:val="00BF13EE"/>
    <w:rsid w:val="00BF152F"/>
    <w:rsid w:val="00BF1C88"/>
    <w:rsid w:val="00BF1D36"/>
    <w:rsid w:val="00BF1E1E"/>
    <w:rsid w:val="00BF1F53"/>
    <w:rsid w:val="00BF25BD"/>
    <w:rsid w:val="00BF2E77"/>
    <w:rsid w:val="00BF2E82"/>
    <w:rsid w:val="00BF2F95"/>
    <w:rsid w:val="00BF31F4"/>
    <w:rsid w:val="00BF329E"/>
    <w:rsid w:val="00BF362C"/>
    <w:rsid w:val="00BF3732"/>
    <w:rsid w:val="00BF3E4F"/>
    <w:rsid w:val="00BF3F50"/>
    <w:rsid w:val="00BF4061"/>
    <w:rsid w:val="00BF468E"/>
    <w:rsid w:val="00BF4862"/>
    <w:rsid w:val="00BF4DCE"/>
    <w:rsid w:val="00BF5174"/>
    <w:rsid w:val="00BF51BB"/>
    <w:rsid w:val="00BF540D"/>
    <w:rsid w:val="00BF5580"/>
    <w:rsid w:val="00BF571A"/>
    <w:rsid w:val="00BF5878"/>
    <w:rsid w:val="00BF5E10"/>
    <w:rsid w:val="00BF623F"/>
    <w:rsid w:val="00BF6621"/>
    <w:rsid w:val="00BF6C2B"/>
    <w:rsid w:val="00BF702A"/>
    <w:rsid w:val="00BF769D"/>
    <w:rsid w:val="00BF7DA2"/>
    <w:rsid w:val="00C00164"/>
    <w:rsid w:val="00C00348"/>
    <w:rsid w:val="00C007A8"/>
    <w:rsid w:val="00C00925"/>
    <w:rsid w:val="00C00957"/>
    <w:rsid w:val="00C00ACB"/>
    <w:rsid w:val="00C00AE9"/>
    <w:rsid w:val="00C00DB2"/>
    <w:rsid w:val="00C01398"/>
    <w:rsid w:val="00C01D29"/>
    <w:rsid w:val="00C028E4"/>
    <w:rsid w:val="00C02950"/>
    <w:rsid w:val="00C034A0"/>
    <w:rsid w:val="00C039EB"/>
    <w:rsid w:val="00C03B0E"/>
    <w:rsid w:val="00C04132"/>
    <w:rsid w:val="00C0481E"/>
    <w:rsid w:val="00C05009"/>
    <w:rsid w:val="00C0504D"/>
    <w:rsid w:val="00C05638"/>
    <w:rsid w:val="00C05784"/>
    <w:rsid w:val="00C057EA"/>
    <w:rsid w:val="00C05E72"/>
    <w:rsid w:val="00C06238"/>
    <w:rsid w:val="00C062C4"/>
    <w:rsid w:val="00C063F3"/>
    <w:rsid w:val="00C06542"/>
    <w:rsid w:val="00C0655B"/>
    <w:rsid w:val="00C06636"/>
    <w:rsid w:val="00C06AC1"/>
    <w:rsid w:val="00C06F91"/>
    <w:rsid w:val="00C074D6"/>
    <w:rsid w:val="00C07503"/>
    <w:rsid w:val="00C07600"/>
    <w:rsid w:val="00C0765C"/>
    <w:rsid w:val="00C07690"/>
    <w:rsid w:val="00C07B72"/>
    <w:rsid w:val="00C07DA4"/>
    <w:rsid w:val="00C1049D"/>
    <w:rsid w:val="00C10748"/>
    <w:rsid w:val="00C10FE1"/>
    <w:rsid w:val="00C112A5"/>
    <w:rsid w:val="00C116BA"/>
    <w:rsid w:val="00C1183C"/>
    <w:rsid w:val="00C1186B"/>
    <w:rsid w:val="00C118E4"/>
    <w:rsid w:val="00C1195A"/>
    <w:rsid w:val="00C11B9D"/>
    <w:rsid w:val="00C11FDB"/>
    <w:rsid w:val="00C122F8"/>
    <w:rsid w:val="00C12326"/>
    <w:rsid w:val="00C127AD"/>
    <w:rsid w:val="00C12CF1"/>
    <w:rsid w:val="00C12E15"/>
    <w:rsid w:val="00C130D1"/>
    <w:rsid w:val="00C13BFE"/>
    <w:rsid w:val="00C14030"/>
    <w:rsid w:val="00C14298"/>
    <w:rsid w:val="00C14353"/>
    <w:rsid w:val="00C15073"/>
    <w:rsid w:val="00C150FA"/>
    <w:rsid w:val="00C15134"/>
    <w:rsid w:val="00C15405"/>
    <w:rsid w:val="00C15444"/>
    <w:rsid w:val="00C157B1"/>
    <w:rsid w:val="00C15D79"/>
    <w:rsid w:val="00C15E83"/>
    <w:rsid w:val="00C16349"/>
    <w:rsid w:val="00C165C7"/>
    <w:rsid w:val="00C16955"/>
    <w:rsid w:val="00C16BC1"/>
    <w:rsid w:val="00C1701C"/>
    <w:rsid w:val="00C17284"/>
    <w:rsid w:val="00C172AB"/>
    <w:rsid w:val="00C176B4"/>
    <w:rsid w:val="00C17CD4"/>
    <w:rsid w:val="00C17DB2"/>
    <w:rsid w:val="00C17FDC"/>
    <w:rsid w:val="00C202B6"/>
    <w:rsid w:val="00C20323"/>
    <w:rsid w:val="00C208B2"/>
    <w:rsid w:val="00C20949"/>
    <w:rsid w:val="00C20CCC"/>
    <w:rsid w:val="00C2126C"/>
    <w:rsid w:val="00C214EA"/>
    <w:rsid w:val="00C2154B"/>
    <w:rsid w:val="00C217BF"/>
    <w:rsid w:val="00C21864"/>
    <w:rsid w:val="00C21B5F"/>
    <w:rsid w:val="00C22686"/>
    <w:rsid w:val="00C22A0C"/>
    <w:rsid w:val="00C22CCD"/>
    <w:rsid w:val="00C23091"/>
    <w:rsid w:val="00C23176"/>
    <w:rsid w:val="00C23179"/>
    <w:rsid w:val="00C232B4"/>
    <w:rsid w:val="00C2380F"/>
    <w:rsid w:val="00C23BBC"/>
    <w:rsid w:val="00C23ED2"/>
    <w:rsid w:val="00C24002"/>
    <w:rsid w:val="00C242BE"/>
    <w:rsid w:val="00C246A5"/>
    <w:rsid w:val="00C2496C"/>
    <w:rsid w:val="00C252F6"/>
    <w:rsid w:val="00C25BD1"/>
    <w:rsid w:val="00C25CA8"/>
    <w:rsid w:val="00C25F0A"/>
    <w:rsid w:val="00C2605A"/>
    <w:rsid w:val="00C262E4"/>
    <w:rsid w:val="00C26352"/>
    <w:rsid w:val="00C263A6"/>
    <w:rsid w:val="00C264F1"/>
    <w:rsid w:val="00C2694E"/>
    <w:rsid w:val="00C26A86"/>
    <w:rsid w:val="00C27104"/>
    <w:rsid w:val="00C272D7"/>
    <w:rsid w:val="00C275A1"/>
    <w:rsid w:val="00C275D9"/>
    <w:rsid w:val="00C27909"/>
    <w:rsid w:val="00C279BF"/>
    <w:rsid w:val="00C27CD4"/>
    <w:rsid w:val="00C27DB0"/>
    <w:rsid w:val="00C30425"/>
    <w:rsid w:val="00C307CB"/>
    <w:rsid w:val="00C30D07"/>
    <w:rsid w:val="00C30E29"/>
    <w:rsid w:val="00C30F78"/>
    <w:rsid w:val="00C31175"/>
    <w:rsid w:val="00C315E3"/>
    <w:rsid w:val="00C316E6"/>
    <w:rsid w:val="00C318C1"/>
    <w:rsid w:val="00C3190A"/>
    <w:rsid w:val="00C31A5B"/>
    <w:rsid w:val="00C31C2A"/>
    <w:rsid w:val="00C32051"/>
    <w:rsid w:val="00C325CC"/>
    <w:rsid w:val="00C325E4"/>
    <w:rsid w:val="00C325EE"/>
    <w:rsid w:val="00C3267F"/>
    <w:rsid w:val="00C32A34"/>
    <w:rsid w:val="00C32AE8"/>
    <w:rsid w:val="00C32C00"/>
    <w:rsid w:val="00C32C0B"/>
    <w:rsid w:val="00C32DA4"/>
    <w:rsid w:val="00C32DB6"/>
    <w:rsid w:val="00C32E40"/>
    <w:rsid w:val="00C32EA1"/>
    <w:rsid w:val="00C331FD"/>
    <w:rsid w:val="00C3367D"/>
    <w:rsid w:val="00C3387C"/>
    <w:rsid w:val="00C33F5C"/>
    <w:rsid w:val="00C34129"/>
    <w:rsid w:val="00C3418F"/>
    <w:rsid w:val="00C34369"/>
    <w:rsid w:val="00C348AC"/>
    <w:rsid w:val="00C34D3D"/>
    <w:rsid w:val="00C34F12"/>
    <w:rsid w:val="00C351DE"/>
    <w:rsid w:val="00C35394"/>
    <w:rsid w:val="00C35525"/>
    <w:rsid w:val="00C35602"/>
    <w:rsid w:val="00C35875"/>
    <w:rsid w:val="00C35EB3"/>
    <w:rsid w:val="00C36081"/>
    <w:rsid w:val="00C361A0"/>
    <w:rsid w:val="00C3629F"/>
    <w:rsid w:val="00C3646D"/>
    <w:rsid w:val="00C365C9"/>
    <w:rsid w:val="00C36F3C"/>
    <w:rsid w:val="00C372D9"/>
    <w:rsid w:val="00C37497"/>
    <w:rsid w:val="00C3766B"/>
    <w:rsid w:val="00C37A67"/>
    <w:rsid w:val="00C37CC4"/>
    <w:rsid w:val="00C40318"/>
    <w:rsid w:val="00C403CF"/>
    <w:rsid w:val="00C4087E"/>
    <w:rsid w:val="00C4096A"/>
    <w:rsid w:val="00C410E4"/>
    <w:rsid w:val="00C41130"/>
    <w:rsid w:val="00C415CD"/>
    <w:rsid w:val="00C418A7"/>
    <w:rsid w:val="00C4209B"/>
    <w:rsid w:val="00C42252"/>
    <w:rsid w:val="00C425E6"/>
    <w:rsid w:val="00C42A8C"/>
    <w:rsid w:val="00C433FB"/>
    <w:rsid w:val="00C434B5"/>
    <w:rsid w:val="00C43976"/>
    <w:rsid w:val="00C43C55"/>
    <w:rsid w:val="00C43D37"/>
    <w:rsid w:val="00C43DF9"/>
    <w:rsid w:val="00C43F32"/>
    <w:rsid w:val="00C44059"/>
    <w:rsid w:val="00C4435C"/>
    <w:rsid w:val="00C44458"/>
    <w:rsid w:val="00C445A5"/>
    <w:rsid w:val="00C44887"/>
    <w:rsid w:val="00C44F5C"/>
    <w:rsid w:val="00C44FE9"/>
    <w:rsid w:val="00C45007"/>
    <w:rsid w:val="00C45212"/>
    <w:rsid w:val="00C457ED"/>
    <w:rsid w:val="00C45D85"/>
    <w:rsid w:val="00C46B4F"/>
    <w:rsid w:val="00C46EBE"/>
    <w:rsid w:val="00C4732C"/>
    <w:rsid w:val="00C473F2"/>
    <w:rsid w:val="00C4763A"/>
    <w:rsid w:val="00C4790B"/>
    <w:rsid w:val="00C47C38"/>
    <w:rsid w:val="00C47EC0"/>
    <w:rsid w:val="00C505CB"/>
    <w:rsid w:val="00C50704"/>
    <w:rsid w:val="00C50B96"/>
    <w:rsid w:val="00C50BBB"/>
    <w:rsid w:val="00C50CF5"/>
    <w:rsid w:val="00C50D3D"/>
    <w:rsid w:val="00C518BF"/>
    <w:rsid w:val="00C51938"/>
    <w:rsid w:val="00C51AA1"/>
    <w:rsid w:val="00C52102"/>
    <w:rsid w:val="00C524D5"/>
    <w:rsid w:val="00C52604"/>
    <w:rsid w:val="00C529AB"/>
    <w:rsid w:val="00C530EF"/>
    <w:rsid w:val="00C530FA"/>
    <w:rsid w:val="00C532B3"/>
    <w:rsid w:val="00C53374"/>
    <w:rsid w:val="00C5349D"/>
    <w:rsid w:val="00C53819"/>
    <w:rsid w:val="00C53D79"/>
    <w:rsid w:val="00C53FD9"/>
    <w:rsid w:val="00C54161"/>
    <w:rsid w:val="00C54A99"/>
    <w:rsid w:val="00C54ADC"/>
    <w:rsid w:val="00C54B55"/>
    <w:rsid w:val="00C54BCD"/>
    <w:rsid w:val="00C54C82"/>
    <w:rsid w:val="00C54D14"/>
    <w:rsid w:val="00C550DF"/>
    <w:rsid w:val="00C5510F"/>
    <w:rsid w:val="00C552A9"/>
    <w:rsid w:val="00C553A5"/>
    <w:rsid w:val="00C5577C"/>
    <w:rsid w:val="00C55A35"/>
    <w:rsid w:val="00C55F4E"/>
    <w:rsid w:val="00C560B1"/>
    <w:rsid w:val="00C56255"/>
    <w:rsid w:val="00C5692D"/>
    <w:rsid w:val="00C56C49"/>
    <w:rsid w:val="00C577E9"/>
    <w:rsid w:val="00C57803"/>
    <w:rsid w:val="00C578A1"/>
    <w:rsid w:val="00C5794B"/>
    <w:rsid w:val="00C57D49"/>
    <w:rsid w:val="00C602BD"/>
    <w:rsid w:val="00C60C13"/>
    <w:rsid w:val="00C6100E"/>
    <w:rsid w:val="00C61086"/>
    <w:rsid w:val="00C610A9"/>
    <w:rsid w:val="00C611B9"/>
    <w:rsid w:val="00C61290"/>
    <w:rsid w:val="00C615A3"/>
    <w:rsid w:val="00C617BE"/>
    <w:rsid w:val="00C61835"/>
    <w:rsid w:val="00C61875"/>
    <w:rsid w:val="00C61A97"/>
    <w:rsid w:val="00C61AC2"/>
    <w:rsid w:val="00C61B7A"/>
    <w:rsid w:val="00C61E0C"/>
    <w:rsid w:val="00C6223A"/>
    <w:rsid w:val="00C6250F"/>
    <w:rsid w:val="00C625BF"/>
    <w:rsid w:val="00C6263F"/>
    <w:rsid w:val="00C6264D"/>
    <w:rsid w:val="00C6270D"/>
    <w:rsid w:val="00C629FD"/>
    <w:rsid w:val="00C62CA5"/>
    <w:rsid w:val="00C62F42"/>
    <w:rsid w:val="00C63162"/>
    <w:rsid w:val="00C63478"/>
    <w:rsid w:val="00C634BB"/>
    <w:rsid w:val="00C63A56"/>
    <w:rsid w:val="00C6404F"/>
    <w:rsid w:val="00C64120"/>
    <w:rsid w:val="00C6417A"/>
    <w:rsid w:val="00C642E2"/>
    <w:rsid w:val="00C64C15"/>
    <w:rsid w:val="00C64F18"/>
    <w:rsid w:val="00C65270"/>
    <w:rsid w:val="00C6538E"/>
    <w:rsid w:val="00C65911"/>
    <w:rsid w:val="00C65A33"/>
    <w:rsid w:val="00C6668B"/>
    <w:rsid w:val="00C66788"/>
    <w:rsid w:val="00C66820"/>
    <w:rsid w:val="00C66ECD"/>
    <w:rsid w:val="00C6775A"/>
    <w:rsid w:val="00C67980"/>
    <w:rsid w:val="00C67E53"/>
    <w:rsid w:val="00C70333"/>
    <w:rsid w:val="00C7054D"/>
    <w:rsid w:val="00C70689"/>
    <w:rsid w:val="00C706D3"/>
    <w:rsid w:val="00C70B71"/>
    <w:rsid w:val="00C70BA3"/>
    <w:rsid w:val="00C70BC8"/>
    <w:rsid w:val="00C716EE"/>
    <w:rsid w:val="00C71A65"/>
    <w:rsid w:val="00C71AA9"/>
    <w:rsid w:val="00C71B9B"/>
    <w:rsid w:val="00C71C0B"/>
    <w:rsid w:val="00C71DBE"/>
    <w:rsid w:val="00C72261"/>
    <w:rsid w:val="00C72922"/>
    <w:rsid w:val="00C72995"/>
    <w:rsid w:val="00C72D4E"/>
    <w:rsid w:val="00C73263"/>
    <w:rsid w:val="00C7350D"/>
    <w:rsid w:val="00C73906"/>
    <w:rsid w:val="00C7399F"/>
    <w:rsid w:val="00C73AD8"/>
    <w:rsid w:val="00C73C83"/>
    <w:rsid w:val="00C74067"/>
    <w:rsid w:val="00C7407D"/>
    <w:rsid w:val="00C745CA"/>
    <w:rsid w:val="00C7473B"/>
    <w:rsid w:val="00C748D6"/>
    <w:rsid w:val="00C74B13"/>
    <w:rsid w:val="00C751E8"/>
    <w:rsid w:val="00C7521C"/>
    <w:rsid w:val="00C75746"/>
    <w:rsid w:val="00C75A81"/>
    <w:rsid w:val="00C75AAD"/>
    <w:rsid w:val="00C75C52"/>
    <w:rsid w:val="00C75DC0"/>
    <w:rsid w:val="00C763FE"/>
    <w:rsid w:val="00C766B4"/>
    <w:rsid w:val="00C766EA"/>
    <w:rsid w:val="00C76727"/>
    <w:rsid w:val="00C767DE"/>
    <w:rsid w:val="00C77180"/>
    <w:rsid w:val="00C77198"/>
    <w:rsid w:val="00C77409"/>
    <w:rsid w:val="00C777BA"/>
    <w:rsid w:val="00C77C49"/>
    <w:rsid w:val="00C8000A"/>
    <w:rsid w:val="00C804A2"/>
    <w:rsid w:val="00C8064F"/>
    <w:rsid w:val="00C80A1D"/>
    <w:rsid w:val="00C81288"/>
    <w:rsid w:val="00C8162C"/>
    <w:rsid w:val="00C81630"/>
    <w:rsid w:val="00C81715"/>
    <w:rsid w:val="00C8196E"/>
    <w:rsid w:val="00C81ED7"/>
    <w:rsid w:val="00C81F80"/>
    <w:rsid w:val="00C8275C"/>
    <w:rsid w:val="00C82BFD"/>
    <w:rsid w:val="00C82CBB"/>
    <w:rsid w:val="00C832D1"/>
    <w:rsid w:val="00C835A3"/>
    <w:rsid w:val="00C836A6"/>
    <w:rsid w:val="00C8391B"/>
    <w:rsid w:val="00C83C20"/>
    <w:rsid w:val="00C83D72"/>
    <w:rsid w:val="00C83F69"/>
    <w:rsid w:val="00C842F1"/>
    <w:rsid w:val="00C84356"/>
    <w:rsid w:val="00C8446F"/>
    <w:rsid w:val="00C84544"/>
    <w:rsid w:val="00C84846"/>
    <w:rsid w:val="00C848BE"/>
    <w:rsid w:val="00C84D75"/>
    <w:rsid w:val="00C8505F"/>
    <w:rsid w:val="00C854C8"/>
    <w:rsid w:val="00C85A6C"/>
    <w:rsid w:val="00C85C08"/>
    <w:rsid w:val="00C85FF3"/>
    <w:rsid w:val="00C86034"/>
    <w:rsid w:val="00C86699"/>
    <w:rsid w:val="00C86B9F"/>
    <w:rsid w:val="00C86C25"/>
    <w:rsid w:val="00C86DF4"/>
    <w:rsid w:val="00C86E67"/>
    <w:rsid w:val="00C87586"/>
    <w:rsid w:val="00C87733"/>
    <w:rsid w:val="00C878A3"/>
    <w:rsid w:val="00C879F7"/>
    <w:rsid w:val="00C87A53"/>
    <w:rsid w:val="00C87DE9"/>
    <w:rsid w:val="00C900F2"/>
    <w:rsid w:val="00C90225"/>
    <w:rsid w:val="00C90322"/>
    <w:rsid w:val="00C90821"/>
    <w:rsid w:val="00C909BB"/>
    <w:rsid w:val="00C90A6E"/>
    <w:rsid w:val="00C90C39"/>
    <w:rsid w:val="00C90F48"/>
    <w:rsid w:val="00C91911"/>
    <w:rsid w:val="00C919D1"/>
    <w:rsid w:val="00C91ED2"/>
    <w:rsid w:val="00C925D3"/>
    <w:rsid w:val="00C926AF"/>
    <w:rsid w:val="00C92748"/>
    <w:rsid w:val="00C9292B"/>
    <w:rsid w:val="00C92BD6"/>
    <w:rsid w:val="00C92F38"/>
    <w:rsid w:val="00C93174"/>
    <w:rsid w:val="00C937D6"/>
    <w:rsid w:val="00C93AD3"/>
    <w:rsid w:val="00C93E16"/>
    <w:rsid w:val="00C943C2"/>
    <w:rsid w:val="00C944FA"/>
    <w:rsid w:val="00C944FF"/>
    <w:rsid w:val="00C9453C"/>
    <w:rsid w:val="00C94DBE"/>
    <w:rsid w:val="00C94E9C"/>
    <w:rsid w:val="00C951A0"/>
    <w:rsid w:val="00C95860"/>
    <w:rsid w:val="00C963D5"/>
    <w:rsid w:val="00C96422"/>
    <w:rsid w:val="00C96471"/>
    <w:rsid w:val="00C965DC"/>
    <w:rsid w:val="00C968CC"/>
    <w:rsid w:val="00C969B6"/>
    <w:rsid w:val="00C96BF4"/>
    <w:rsid w:val="00C96F25"/>
    <w:rsid w:val="00C97592"/>
    <w:rsid w:val="00C976E0"/>
    <w:rsid w:val="00C9790A"/>
    <w:rsid w:val="00CA0070"/>
    <w:rsid w:val="00CA060B"/>
    <w:rsid w:val="00CA0792"/>
    <w:rsid w:val="00CA09B2"/>
    <w:rsid w:val="00CA0B9A"/>
    <w:rsid w:val="00CA0C13"/>
    <w:rsid w:val="00CA0D22"/>
    <w:rsid w:val="00CA0E2B"/>
    <w:rsid w:val="00CA0FEA"/>
    <w:rsid w:val="00CA111C"/>
    <w:rsid w:val="00CA1606"/>
    <w:rsid w:val="00CA180B"/>
    <w:rsid w:val="00CA1B83"/>
    <w:rsid w:val="00CA20CA"/>
    <w:rsid w:val="00CA262A"/>
    <w:rsid w:val="00CA262B"/>
    <w:rsid w:val="00CA2B64"/>
    <w:rsid w:val="00CA30CB"/>
    <w:rsid w:val="00CA379D"/>
    <w:rsid w:val="00CA3886"/>
    <w:rsid w:val="00CA3A7A"/>
    <w:rsid w:val="00CA3B21"/>
    <w:rsid w:val="00CA41E4"/>
    <w:rsid w:val="00CA43B1"/>
    <w:rsid w:val="00CA43EC"/>
    <w:rsid w:val="00CA4A60"/>
    <w:rsid w:val="00CA4AB9"/>
    <w:rsid w:val="00CA4AD0"/>
    <w:rsid w:val="00CA4FE1"/>
    <w:rsid w:val="00CA507A"/>
    <w:rsid w:val="00CA5363"/>
    <w:rsid w:val="00CA5705"/>
    <w:rsid w:val="00CA5949"/>
    <w:rsid w:val="00CA5E67"/>
    <w:rsid w:val="00CA638E"/>
    <w:rsid w:val="00CA66A2"/>
    <w:rsid w:val="00CA6937"/>
    <w:rsid w:val="00CA6ECF"/>
    <w:rsid w:val="00CA76CB"/>
    <w:rsid w:val="00CA783D"/>
    <w:rsid w:val="00CA7CA3"/>
    <w:rsid w:val="00CA7E6D"/>
    <w:rsid w:val="00CB0020"/>
    <w:rsid w:val="00CB012D"/>
    <w:rsid w:val="00CB05B4"/>
    <w:rsid w:val="00CB0626"/>
    <w:rsid w:val="00CB06D2"/>
    <w:rsid w:val="00CB0A2C"/>
    <w:rsid w:val="00CB0C6F"/>
    <w:rsid w:val="00CB0CDE"/>
    <w:rsid w:val="00CB0E05"/>
    <w:rsid w:val="00CB0F3F"/>
    <w:rsid w:val="00CB14F2"/>
    <w:rsid w:val="00CB1816"/>
    <w:rsid w:val="00CB1AA7"/>
    <w:rsid w:val="00CB21C1"/>
    <w:rsid w:val="00CB233F"/>
    <w:rsid w:val="00CB28CA"/>
    <w:rsid w:val="00CB2979"/>
    <w:rsid w:val="00CB2B19"/>
    <w:rsid w:val="00CB3025"/>
    <w:rsid w:val="00CB3549"/>
    <w:rsid w:val="00CB3812"/>
    <w:rsid w:val="00CB3923"/>
    <w:rsid w:val="00CB3DA1"/>
    <w:rsid w:val="00CB3DE2"/>
    <w:rsid w:val="00CB438B"/>
    <w:rsid w:val="00CB43FC"/>
    <w:rsid w:val="00CB4531"/>
    <w:rsid w:val="00CB4DFF"/>
    <w:rsid w:val="00CB53DF"/>
    <w:rsid w:val="00CB65EA"/>
    <w:rsid w:val="00CB66EF"/>
    <w:rsid w:val="00CB67E6"/>
    <w:rsid w:val="00CB69A2"/>
    <w:rsid w:val="00CB6BAE"/>
    <w:rsid w:val="00CB6C49"/>
    <w:rsid w:val="00CB7157"/>
    <w:rsid w:val="00CB7575"/>
    <w:rsid w:val="00CB7DAD"/>
    <w:rsid w:val="00CB7DE3"/>
    <w:rsid w:val="00CB7EDF"/>
    <w:rsid w:val="00CC0010"/>
    <w:rsid w:val="00CC0210"/>
    <w:rsid w:val="00CC06E2"/>
    <w:rsid w:val="00CC08BE"/>
    <w:rsid w:val="00CC0C91"/>
    <w:rsid w:val="00CC0DB1"/>
    <w:rsid w:val="00CC1137"/>
    <w:rsid w:val="00CC1284"/>
    <w:rsid w:val="00CC146B"/>
    <w:rsid w:val="00CC15AA"/>
    <w:rsid w:val="00CC175E"/>
    <w:rsid w:val="00CC17F9"/>
    <w:rsid w:val="00CC1878"/>
    <w:rsid w:val="00CC1AA8"/>
    <w:rsid w:val="00CC1E9C"/>
    <w:rsid w:val="00CC1F88"/>
    <w:rsid w:val="00CC22DF"/>
    <w:rsid w:val="00CC2404"/>
    <w:rsid w:val="00CC27CA"/>
    <w:rsid w:val="00CC2B5B"/>
    <w:rsid w:val="00CC2D67"/>
    <w:rsid w:val="00CC3166"/>
    <w:rsid w:val="00CC3217"/>
    <w:rsid w:val="00CC3366"/>
    <w:rsid w:val="00CC362A"/>
    <w:rsid w:val="00CC3838"/>
    <w:rsid w:val="00CC3B58"/>
    <w:rsid w:val="00CC497E"/>
    <w:rsid w:val="00CC4E00"/>
    <w:rsid w:val="00CC5371"/>
    <w:rsid w:val="00CC539E"/>
    <w:rsid w:val="00CC55E7"/>
    <w:rsid w:val="00CC5F2C"/>
    <w:rsid w:val="00CC610F"/>
    <w:rsid w:val="00CC6457"/>
    <w:rsid w:val="00CC65F8"/>
    <w:rsid w:val="00CC6DEE"/>
    <w:rsid w:val="00CC6FEF"/>
    <w:rsid w:val="00CC7017"/>
    <w:rsid w:val="00CC7265"/>
    <w:rsid w:val="00CC7C2F"/>
    <w:rsid w:val="00CC7D00"/>
    <w:rsid w:val="00CC7DCC"/>
    <w:rsid w:val="00CD00BB"/>
    <w:rsid w:val="00CD0149"/>
    <w:rsid w:val="00CD01DA"/>
    <w:rsid w:val="00CD02AC"/>
    <w:rsid w:val="00CD03A4"/>
    <w:rsid w:val="00CD046B"/>
    <w:rsid w:val="00CD060F"/>
    <w:rsid w:val="00CD0685"/>
    <w:rsid w:val="00CD0BF1"/>
    <w:rsid w:val="00CD1001"/>
    <w:rsid w:val="00CD13B8"/>
    <w:rsid w:val="00CD1B65"/>
    <w:rsid w:val="00CD207D"/>
    <w:rsid w:val="00CD2128"/>
    <w:rsid w:val="00CD2AFE"/>
    <w:rsid w:val="00CD2D1C"/>
    <w:rsid w:val="00CD30F9"/>
    <w:rsid w:val="00CD3230"/>
    <w:rsid w:val="00CD3620"/>
    <w:rsid w:val="00CD366A"/>
    <w:rsid w:val="00CD3A84"/>
    <w:rsid w:val="00CD3BEC"/>
    <w:rsid w:val="00CD3E63"/>
    <w:rsid w:val="00CD4249"/>
    <w:rsid w:val="00CD431C"/>
    <w:rsid w:val="00CD4504"/>
    <w:rsid w:val="00CD46F5"/>
    <w:rsid w:val="00CD4A86"/>
    <w:rsid w:val="00CD4C3E"/>
    <w:rsid w:val="00CD4CF6"/>
    <w:rsid w:val="00CD5008"/>
    <w:rsid w:val="00CD504C"/>
    <w:rsid w:val="00CD5275"/>
    <w:rsid w:val="00CD5376"/>
    <w:rsid w:val="00CD599A"/>
    <w:rsid w:val="00CD5A01"/>
    <w:rsid w:val="00CD631C"/>
    <w:rsid w:val="00CD67ED"/>
    <w:rsid w:val="00CD695E"/>
    <w:rsid w:val="00CD746F"/>
    <w:rsid w:val="00CD7844"/>
    <w:rsid w:val="00CD7C49"/>
    <w:rsid w:val="00CE039A"/>
    <w:rsid w:val="00CE03A2"/>
    <w:rsid w:val="00CE03ED"/>
    <w:rsid w:val="00CE0427"/>
    <w:rsid w:val="00CE0F89"/>
    <w:rsid w:val="00CE12E1"/>
    <w:rsid w:val="00CE13A3"/>
    <w:rsid w:val="00CE15F5"/>
    <w:rsid w:val="00CE1F14"/>
    <w:rsid w:val="00CE21C7"/>
    <w:rsid w:val="00CE24A5"/>
    <w:rsid w:val="00CE2605"/>
    <w:rsid w:val="00CE294E"/>
    <w:rsid w:val="00CE2957"/>
    <w:rsid w:val="00CE29BE"/>
    <w:rsid w:val="00CE2C79"/>
    <w:rsid w:val="00CE2DC8"/>
    <w:rsid w:val="00CE2E4B"/>
    <w:rsid w:val="00CE2F44"/>
    <w:rsid w:val="00CE3402"/>
    <w:rsid w:val="00CE363C"/>
    <w:rsid w:val="00CE393B"/>
    <w:rsid w:val="00CE3E9E"/>
    <w:rsid w:val="00CE3FBE"/>
    <w:rsid w:val="00CE40C1"/>
    <w:rsid w:val="00CE41EF"/>
    <w:rsid w:val="00CE4613"/>
    <w:rsid w:val="00CE472B"/>
    <w:rsid w:val="00CE48EF"/>
    <w:rsid w:val="00CE4A11"/>
    <w:rsid w:val="00CE4A23"/>
    <w:rsid w:val="00CE4D72"/>
    <w:rsid w:val="00CE4F27"/>
    <w:rsid w:val="00CE549B"/>
    <w:rsid w:val="00CE5EF2"/>
    <w:rsid w:val="00CE5F03"/>
    <w:rsid w:val="00CE65A0"/>
    <w:rsid w:val="00CE6789"/>
    <w:rsid w:val="00CE687F"/>
    <w:rsid w:val="00CE74FF"/>
    <w:rsid w:val="00CE75C9"/>
    <w:rsid w:val="00CE7813"/>
    <w:rsid w:val="00CE7E4E"/>
    <w:rsid w:val="00CE7EF9"/>
    <w:rsid w:val="00CF0194"/>
    <w:rsid w:val="00CF04EA"/>
    <w:rsid w:val="00CF05E9"/>
    <w:rsid w:val="00CF0628"/>
    <w:rsid w:val="00CF0697"/>
    <w:rsid w:val="00CF0C56"/>
    <w:rsid w:val="00CF0F07"/>
    <w:rsid w:val="00CF1393"/>
    <w:rsid w:val="00CF1407"/>
    <w:rsid w:val="00CF17EF"/>
    <w:rsid w:val="00CF1CF6"/>
    <w:rsid w:val="00CF1FC2"/>
    <w:rsid w:val="00CF216F"/>
    <w:rsid w:val="00CF21F9"/>
    <w:rsid w:val="00CF25A0"/>
    <w:rsid w:val="00CF2762"/>
    <w:rsid w:val="00CF29F9"/>
    <w:rsid w:val="00CF2C17"/>
    <w:rsid w:val="00CF2CB6"/>
    <w:rsid w:val="00CF31B9"/>
    <w:rsid w:val="00CF3235"/>
    <w:rsid w:val="00CF39BC"/>
    <w:rsid w:val="00CF3ABF"/>
    <w:rsid w:val="00CF3AF2"/>
    <w:rsid w:val="00CF46E3"/>
    <w:rsid w:val="00CF4832"/>
    <w:rsid w:val="00CF4943"/>
    <w:rsid w:val="00CF49C4"/>
    <w:rsid w:val="00CF4CBF"/>
    <w:rsid w:val="00CF4EC3"/>
    <w:rsid w:val="00CF509E"/>
    <w:rsid w:val="00CF517D"/>
    <w:rsid w:val="00CF5233"/>
    <w:rsid w:val="00CF54DC"/>
    <w:rsid w:val="00CF55CF"/>
    <w:rsid w:val="00CF57EF"/>
    <w:rsid w:val="00CF5DB1"/>
    <w:rsid w:val="00CF5DD9"/>
    <w:rsid w:val="00CF5F96"/>
    <w:rsid w:val="00CF61EF"/>
    <w:rsid w:val="00CF6562"/>
    <w:rsid w:val="00CF6692"/>
    <w:rsid w:val="00CF6A1E"/>
    <w:rsid w:val="00CF6A5E"/>
    <w:rsid w:val="00CF6FFF"/>
    <w:rsid w:val="00CF73E5"/>
    <w:rsid w:val="00CF75BE"/>
    <w:rsid w:val="00CF76B7"/>
    <w:rsid w:val="00CF7882"/>
    <w:rsid w:val="00CF7967"/>
    <w:rsid w:val="00CF7F32"/>
    <w:rsid w:val="00D00714"/>
    <w:rsid w:val="00D00A05"/>
    <w:rsid w:val="00D00B82"/>
    <w:rsid w:val="00D014C2"/>
    <w:rsid w:val="00D0155E"/>
    <w:rsid w:val="00D01709"/>
    <w:rsid w:val="00D0180E"/>
    <w:rsid w:val="00D01CF9"/>
    <w:rsid w:val="00D021AD"/>
    <w:rsid w:val="00D02CC4"/>
    <w:rsid w:val="00D030C9"/>
    <w:rsid w:val="00D0381E"/>
    <w:rsid w:val="00D0389A"/>
    <w:rsid w:val="00D03951"/>
    <w:rsid w:val="00D0395B"/>
    <w:rsid w:val="00D04298"/>
    <w:rsid w:val="00D04841"/>
    <w:rsid w:val="00D04B06"/>
    <w:rsid w:val="00D04C72"/>
    <w:rsid w:val="00D04DAF"/>
    <w:rsid w:val="00D0518F"/>
    <w:rsid w:val="00D055D0"/>
    <w:rsid w:val="00D05790"/>
    <w:rsid w:val="00D05963"/>
    <w:rsid w:val="00D05D08"/>
    <w:rsid w:val="00D062C8"/>
    <w:rsid w:val="00D06577"/>
    <w:rsid w:val="00D0693F"/>
    <w:rsid w:val="00D06A3C"/>
    <w:rsid w:val="00D06BA6"/>
    <w:rsid w:val="00D06C79"/>
    <w:rsid w:val="00D07057"/>
    <w:rsid w:val="00D07664"/>
    <w:rsid w:val="00D10276"/>
    <w:rsid w:val="00D102F8"/>
    <w:rsid w:val="00D102FB"/>
    <w:rsid w:val="00D103B3"/>
    <w:rsid w:val="00D10653"/>
    <w:rsid w:val="00D10934"/>
    <w:rsid w:val="00D109E5"/>
    <w:rsid w:val="00D10D31"/>
    <w:rsid w:val="00D116B1"/>
    <w:rsid w:val="00D11706"/>
    <w:rsid w:val="00D11BD2"/>
    <w:rsid w:val="00D11BF6"/>
    <w:rsid w:val="00D11FA6"/>
    <w:rsid w:val="00D12126"/>
    <w:rsid w:val="00D121EB"/>
    <w:rsid w:val="00D122CE"/>
    <w:rsid w:val="00D1246D"/>
    <w:rsid w:val="00D124C1"/>
    <w:rsid w:val="00D124C2"/>
    <w:rsid w:val="00D1258F"/>
    <w:rsid w:val="00D12747"/>
    <w:rsid w:val="00D12A42"/>
    <w:rsid w:val="00D12C8F"/>
    <w:rsid w:val="00D12DFE"/>
    <w:rsid w:val="00D12E0A"/>
    <w:rsid w:val="00D132F5"/>
    <w:rsid w:val="00D13E71"/>
    <w:rsid w:val="00D13ED1"/>
    <w:rsid w:val="00D143E0"/>
    <w:rsid w:val="00D14596"/>
    <w:rsid w:val="00D149CF"/>
    <w:rsid w:val="00D15304"/>
    <w:rsid w:val="00D153FF"/>
    <w:rsid w:val="00D1542F"/>
    <w:rsid w:val="00D15715"/>
    <w:rsid w:val="00D15C71"/>
    <w:rsid w:val="00D16216"/>
    <w:rsid w:val="00D169AB"/>
    <w:rsid w:val="00D16C83"/>
    <w:rsid w:val="00D16EFF"/>
    <w:rsid w:val="00D170B6"/>
    <w:rsid w:val="00D1749C"/>
    <w:rsid w:val="00D176E3"/>
    <w:rsid w:val="00D178EB"/>
    <w:rsid w:val="00D17A30"/>
    <w:rsid w:val="00D17B02"/>
    <w:rsid w:val="00D17E1E"/>
    <w:rsid w:val="00D17E68"/>
    <w:rsid w:val="00D202FB"/>
    <w:rsid w:val="00D203E0"/>
    <w:rsid w:val="00D20999"/>
    <w:rsid w:val="00D213AB"/>
    <w:rsid w:val="00D215A0"/>
    <w:rsid w:val="00D21BE5"/>
    <w:rsid w:val="00D21C4E"/>
    <w:rsid w:val="00D2206B"/>
    <w:rsid w:val="00D2236C"/>
    <w:rsid w:val="00D223C1"/>
    <w:rsid w:val="00D22D35"/>
    <w:rsid w:val="00D22E08"/>
    <w:rsid w:val="00D23715"/>
    <w:rsid w:val="00D238D7"/>
    <w:rsid w:val="00D24036"/>
    <w:rsid w:val="00D242E5"/>
    <w:rsid w:val="00D24A31"/>
    <w:rsid w:val="00D24B81"/>
    <w:rsid w:val="00D25051"/>
    <w:rsid w:val="00D2535E"/>
    <w:rsid w:val="00D25D80"/>
    <w:rsid w:val="00D25E04"/>
    <w:rsid w:val="00D26689"/>
    <w:rsid w:val="00D2721D"/>
    <w:rsid w:val="00D2766C"/>
    <w:rsid w:val="00D277BA"/>
    <w:rsid w:val="00D278BA"/>
    <w:rsid w:val="00D2797A"/>
    <w:rsid w:val="00D279E6"/>
    <w:rsid w:val="00D27BD5"/>
    <w:rsid w:val="00D27FD7"/>
    <w:rsid w:val="00D3042F"/>
    <w:rsid w:val="00D304D5"/>
    <w:rsid w:val="00D307C5"/>
    <w:rsid w:val="00D30BC3"/>
    <w:rsid w:val="00D30E1E"/>
    <w:rsid w:val="00D3117B"/>
    <w:rsid w:val="00D311D8"/>
    <w:rsid w:val="00D317D1"/>
    <w:rsid w:val="00D31E4C"/>
    <w:rsid w:val="00D32145"/>
    <w:rsid w:val="00D3247C"/>
    <w:rsid w:val="00D327F3"/>
    <w:rsid w:val="00D32BF0"/>
    <w:rsid w:val="00D33629"/>
    <w:rsid w:val="00D339A2"/>
    <w:rsid w:val="00D339B8"/>
    <w:rsid w:val="00D33E9B"/>
    <w:rsid w:val="00D33EBE"/>
    <w:rsid w:val="00D34FA7"/>
    <w:rsid w:val="00D350CA"/>
    <w:rsid w:val="00D35243"/>
    <w:rsid w:val="00D35533"/>
    <w:rsid w:val="00D35742"/>
    <w:rsid w:val="00D3598B"/>
    <w:rsid w:val="00D36009"/>
    <w:rsid w:val="00D3616F"/>
    <w:rsid w:val="00D3624D"/>
    <w:rsid w:val="00D36727"/>
    <w:rsid w:val="00D3672B"/>
    <w:rsid w:val="00D370CF"/>
    <w:rsid w:val="00D37453"/>
    <w:rsid w:val="00D37633"/>
    <w:rsid w:val="00D37FAD"/>
    <w:rsid w:val="00D4008B"/>
    <w:rsid w:val="00D40176"/>
    <w:rsid w:val="00D402B8"/>
    <w:rsid w:val="00D402B9"/>
    <w:rsid w:val="00D40497"/>
    <w:rsid w:val="00D408BE"/>
    <w:rsid w:val="00D40989"/>
    <w:rsid w:val="00D411EF"/>
    <w:rsid w:val="00D41365"/>
    <w:rsid w:val="00D41428"/>
    <w:rsid w:val="00D41468"/>
    <w:rsid w:val="00D414D9"/>
    <w:rsid w:val="00D41814"/>
    <w:rsid w:val="00D420EB"/>
    <w:rsid w:val="00D42404"/>
    <w:rsid w:val="00D4240C"/>
    <w:rsid w:val="00D425A9"/>
    <w:rsid w:val="00D42719"/>
    <w:rsid w:val="00D427C2"/>
    <w:rsid w:val="00D4284D"/>
    <w:rsid w:val="00D42EAD"/>
    <w:rsid w:val="00D430AB"/>
    <w:rsid w:val="00D4328B"/>
    <w:rsid w:val="00D43680"/>
    <w:rsid w:val="00D4376C"/>
    <w:rsid w:val="00D43771"/>
    <w:rsid w:val="00D43AB3"/>
    <w:rsid w:val="00D43CBB"/>
    <w:rsid w:val="00D43DBC"/>
    <w:rsid w:val="00D4470D"/>
    <w:rsid w:val="00D448FC"/>
    <w:rsid w:val="00D449DA"/>
    <w:rsid w:val="00D44C88"/>
    <w:rsid w:val="00D450C1"/>
    <w:rsid w:val="00D45189"/>
    <w:rsid w:val="00D451A8"/>
    <w:rsid w:val="00D451B8"/>
    <w:rsid w:val="00D4523D"/>
    <w:rsid w:val="00D45662"/>
    <w:rsid w:val="00D459F7"/>
    <w:rsid w:val="00D45CCC"/>
    <w:rsid w:val="00D45F5E"/>
    <w:rsid w:val="00D46101"/>
    <w:rsid w:val="00D468F7"/>
    <w:rsid w:val="00D46CE4"/>
    <w:rsid w:val="00D47225"/>
    <w:rsid w:val="00D472F1"/>
    <w:rsid w:val="00D473A3"/>
    <w:rsid w:val="00D4760C"/>
    <w:rsid w:val="00D4789A"/>
    <w:rsid w:val="00D47C0A"/>
    <w:rsid w:val="00D47D05"/>
    <w:rsid w:val="00D47EE1"/>
    <w:rsid w:val="00D503FA"/>
    <w:rsid w:val="00D5060B"/>
    <w:rsid w:val="00D50C2A"/>
    <w:rsid w:val="00D513D1"/>
    <w:rsid w:val="00D51974"/>
    <w:rsid w:val="00D51D0A"/>
    <w:rsid w:val="00D51E68"/>
    <w:rsid w:val="00D51E92"/>
    <w:rsid w:val="00D526A2"/>
    <w:rsid w:val="00D5287B"/>
    <w:rsid w:val="00D528BD"/>
    <w:rsid w:val="00D52B16"/>
    <w:rsid w:val="00D52BA1"/>
    <w:rsid w:val="00D53748"/>
    <w:rsid w:val="00D5395C"/>
    <w:rsid w:val="00D53ABA"/>
    <w:rsid w:val="00D53CFF"/>
    <w:rsid w:val="00D54199"/>
    <w:rsid w:val="00D54796"/>
    <w:rsid w:val="00D54837"/>
    <w:rsid w:val="00D54AEA"/>
    <w:rsid w:val="00D54B1B"/>
    <w:rsid w:val="00D55016"/>
    <w:rsid w:val="00D5542F"/>
    <w:rsid w:val="00D55F5D"/>
    <w:rsid w:val="00D569AE"/>
    <w:rsid w:val="00D56AA6"/>
    <w:rsid w:val="00D574D7"/>
    <w:rsid w:val="00D57724"/>
    <w:rsid w:val="00D57880"/>
    <w:rsid w:val="00D57A80"/>
    <w:rsid w:val="00D57B46"/>
    <w:rsid w:val="00D57EA1"/>
    <w:rsid w:val="00D6018F"/>
    <w:rsid w:val="00D601F7"/>
    <w:rsid w:val="00D603D8"/>
    <w:rsid w:val="00D605B3"/>
    <w:rsid w:val="00D6062F"/>
    <w:rsid w:val="00D6078E"/>
    <w:rsid w:val="00D608AB"/>
    <w:rsid w:val="00D60E46"/>
    <w:rsid w:val="00D6112A"/>
    <w:rsid w:val="00D6142F"/>
    <w:rsid w:val="00D61A19"/>
    <w:rsid w:val="00D62758"/>
    <w:rsid w:val="00D6279E"/>
    <w:rsid w:val="00D62A60"/>
    <w:rsid w:val="00D62D24"/>
    <w:rsid w:val="00D62EBC"/>
    <w:rsid w:val="00D6300B"/>
    <w:rsid w:val="00D6316D"/>
    <w:rsid w:val="00D6318D"/>
    <w:rsid w:val="00D63355"/>
    <w:rsid w:val="00D6335A"/>
    <w:rsid w:val="00D637EF"/>
    <w:rsid w:val="00D63B47"/>
    <w:rsid w:val="00D63CB5"/>
    <w:rsid w:val="00D63DE8"/>
    <w:rsid w:val="00D63F02"/>
    <w:rsid w:val="00D641BF"/>
    <w:rsid w:val="00D641D5"/>
    <w:rsid w:val="00D64987"/>
    <w:rsid w:val="00D649EC"/>
    <w:rsid w:val="00D64AF3"/>
    <w:rsid w:val="00D64DAC"/>
    <w:rsid w:val="00D64E6F"/>
    <w:rsid w:val="00D64FBC"/>
    <w:rsid w:val="00D6507A"/>
    <w:rsid w:val="00D65400"/>
    <w:rsid w:val="00D65BCA"/>
    <w:rsid w:val="00D65E75"/>
    <w:rsid w:val="00D6610E"/>
    <w:rsid w:val="00D666C1"/>
    <w:rsid w:val="00D6677C"/>
    <w:rsid w:val="00D670A4"/>
    <w:rsid w:val="00D67499"/>
    <w:rsid w:val="00D67A1F"/>
    <w:rsid w:val="00D67CC2"/>
    <w:rsid w:val="00D67FC6"/>
    <w:rsid w:val="00D7029A"/>
    <w:rsid w:val="00D70767"/>
    <w:rsid w:val="00D70BF8"/>
    <w:rsid w:val="00D70D18"/>
    <w:rsid w:val="00D70DBF"/>
    <w:rsid w:val="00D70FC9"/>
    <w:rsid w:val="00D71412"/>
    <w:rsid w:val="00D71A46"/>
    <w:rsid w:val="00D71D29"/>
    <w:rsid w:val="00D72317"/>
    <w:rsid w:val="00D726E5"/>
    <w:rsid w:val="00D730C9"/>
    <w:rsid w:val="00D7322A"/>
    <w:rsid w:val="00D732F0"/>
    <w:rsid w:val="00D737F4"/>
    <w:rsid w:val="00D73B4E"/>
    <w:rsid w:val="00D7453F"/>
    <w:rsid w:val="00D7472D"/>
    <w:rsid w:val="00D74972"/>
    <w:rsid w:val="00D74DF0"/>
    <w:rsid w:val="00D75050"/>
    <w:rsid w:val="00D750CA"/>
    <w:rsid w:val="00D7524D"/>
    <w:rsid w:val="00D752DF"/>
    <w:rsid w:val="00D75438"/>
    <w:rsid w:val="00D754C3"/>
    <w:rsid w:val="00D7594E"/>
    <w:rsid w:val="00D75B17"/>
    <w:rsid w:val="00D75BCA"/>
    <w:rsid w:val="00D76502"/>
    <w:rsid w:val="00D768D7"/>
    <w:rsid w:val="00D76DCD"/>
    <w:rsid w:val="00D77201"/>
    <w:rsid w:val="00D7727A"/>
    <w:rsid w:val="00D77506"/>
    <w:rsid w:val="00D77538"/>
    <w:rsid w:val="00D778A0"/>
    <w:rsid w:val="00D8056F"/>
    <w:rsid w:val="00D80575"/>
    <w:rsid w:val="00D8059C"/>
    <w:rsid w:val="00D80A24"/>
    <w:rsid w:val="00D80EC0"/>
    <w:rsid w:val="00D80FD6"/>
    <w:rsid w:val="00D8108E"/>
    <w:rsid w:val="00D81129"/>
    <w:rsid w:val="00D81434"/>
    <w:rsid w:val="00D81457"/>
    <w:rsid w:val="00D81747"/>
    <w:rsid w:val="00D81AE9"/>
    <w:rsid w:val="00D81CD9"/>
    <w:rsid w:val="00D8221D"/>
    <w:rsid w:val="00D824BE"/>
    <w:rsid w:val="00D8264C"/>
    <w:rsid w:val="00D82CE2"/>
    <w:rsid w:val="00D82DA1"/>
    <w:rsid w:val="00D82FF3"/>
    <w:rsid w:val="00D833B7"/>
    <w:rsid w:val="00D83997"/>
    <w:rsid w:val="00D8416A"/>
    <w:rsid w:val="00D84C3F"/>
    <w:rsid w:val="00D85657"/>
    <w:rsid w:val="00D85BAD"/>
    <w:rsid w:val="00D85C40"/>
    <w:rsid w:val="00D861F7"/>
    <w:rsid w:val="00D862DA"/>
    <w:rsid w:val="00D86854"/>
    <w:rsid w:val="00D86BDF"/>
    <w:rsid w:val="00D86DC6"/>
    <w:rsid w:val="00D86F66"/>
    <w:rsid w:val="00D8702B"/>
    <w:rsid w:val="00D8707D"/>
    <w:rsid w:val="00D8769B"/>
    <w:rsid w:val="00D877A5"/>
    <w:rsid w:val="00D87E89"/>
    <w:rsid w:val="00D9036C"/>
    <w:rsid w:val="00D9049C"/>
    <w:rsid w:val="00D90509"/>
    <w:rsid w:val="00D90E22"/>
    <w:rsid w:val="00D90F31"/>
    <w:rsid w:val="00D90F82"/>
    <w:rsid w:val="00D90F94"/>
    <w:rsid w:val="00D91421"/>
    <w:rsid w:val="00D91621"/>
    <w:rsid w:val="00D91917"/>
    <w:rsid w:val="00D91CDD"/>
    <w:rsid w:val="00D91DC5"/>
    <w:rsid w:val="00D91F3E"/>
    <w:rsid w:val="00D9203A"/>
    <w:rsid w:val="00D926F5"/>
    <w:rsid w:val="00D9274F"/>
    <w:rsid w:val="00D928AC"/>
    <w:rsid w:val="00D92CC7"/>
    <w:rsid w:val="00D93137"/>
    <w:rsid w:val="00D93461"/>
    <w:rsid w:val="00D934A5"/>
    <w:rsid w:val="00D93693"/>
    <w:rsid w:val="00D93A90"/>
    <w:rsid w:val="00D93BCF"/>
    <w:rsid w:val="00D9411C"/>
    <w:rsid w:val="00D94249"/>
    <w:rsid w:val="00D945BF"/>
    <w:rsid w:val="00D94765"/>
    <w:rsid w:val="00D94952"/>
    <w:rsid w:val="00D94DE3"/>
    <w:rsid w:val="00D95204"/>
    <w:rsid w:val="00D9540B"/>
    <w:rsid w:val="00D9542D"/>
    <w:rsid w:val="00D9574B"/>
    <w:rsid w:val="00D957CB"/>
    <w:rsid w:val="00D95D2E"/>
    <w:rsid w:val="00D96168"/>
    <w:rsid w:val="00D967B1"/>
    <w:rsid w:val="00D968B6"/>
    <w:rsid w:val="00D968FD"/>
    <w:rsid w:val="00D969C3"/>
    <w:rsid w:val="00D96A47"/>
    <w:rsid w:val="00D96A4F"/>
    <w:rsid w:val="00D96EA8"/>
    <w:rsid w:val="00D9709B"/>
    <w:rsid w:val="00D975C5"/>
    <w:rsid w:val="00D977E1"/>
    <w:rsid w:val="00D97866"/>
    <w:rsid w:val="00D97888"/>
    <w:rsid w:val="00D979E8"/>
    <w:rsid w:val="00D97B5E"/>
    <w:rsid w:val="00D97E62"/>
    <w:rsid w:val="00DA037D"/>
    <w:rsid w:val="00DA0744"/>
    <w:rsid w:val="00DA0804"/>
    <w:rsid w:val="00DA08D3"/>
    <w:rsid w:val="00DA0F8A"/>
    <w:rsid w:val="00DA1594"/>
    <w:rsid w:val="00DA17C6"/>
    <w:rsid w:val="00DA18C1"/>
    <w:rsid w:val="00DA1A9C"/>
    <w:rsid w:val="00DA1AB7"/>
    <w:rsid w:val="00DA211A"/>
    <w:rsid w:val="00DA21A5"/>
    <w:rsid w:val="00DA2437"/>
    <w:rsid w:val="00DA256C"/>
    <w:rsid w:val="00DA2721"/>
    <w:rsid w:val="00DA28CB"/>
    <w:rsid w:val="00DA2C2E"/>
    <w:rsid w:val="00DA3402"/>
    <w:rsid w:val="00DA34C1"/>
    <w:rsid w:val="00DA391F"/>
    <w:rsid w:val="00DA3B6E"/>
    <w:rsid w:val="00DA3F63"/>
    <w:rsid w:val="00DA4077"/>
    <w:rsid w:val="00DA40A3"/>
    <w:rsid w:val="00DA40E9"/>
    <w:rsid w:val="00DA43A6"/>
    <w:rsid w:val="00DA441D"/>
    <w:rsid w:val="00DA53B1"/>
    <w:rsid w:val="00DA56F4"/>
    <w:rsid w:val="00DA5827"/>
    <w:rsid w:val="00DA5E04"/>
    <w:rsid w:val="00DA5ECC"/>
    <w:rsid w:val="00DA61AE"/>
    <w:rsid w:val="00DA61E0"/>
    <w:rsid w:val="00DA697B"/>
    <w:rsid w:val="00DA69DD"/>
    <w:rsid w:val="00DA6DA3"/>
    <w:rsid w:val="00DA7431"/>
    <w:rsid w:val="00DA7F25"/>
    <w:rsid w:val="00DA7F94"/>
    <w:rsid w:val="00DB075C"/>
    <w:rsid w:val="00DB0A7F"/>
    <w:rsid w:val="00DB0F15"/>
    <w:rsid w:val="00DB11E6"/>
    <w:rsid w:val="00DB1575"/>
    <w:rsid w:val="00DB22F6"/>
    <w:rsid w:val="00DB24ED"/>
    <w:rsid w:val="00DB2675"/>
    <w:rsid w:val="00DB2D34"/>
    <w:rsid w:val="00DB2DAC"/>
    <w:rsid w:val="00DB2FCF"/>
    <w:rsid w:val="00DB307D"/>
    <w:rsid w:val="00DB375F"/>
    <w:rsid w:val="00DB384F"/>
    <w:rsid w:val="00DB3FF3"/>
    <w:rsid w:val="00DB3FF8"/>
    <w:rsid w:val="00DB405B"/>
    <w:rsid w:val="00DB42AA"/>
    <w:rsid w:val="00DB443C"/>
    <w:rsid w:val="00DB457B"/>
    <w:rsid w:val="00DB473B"/>
    <w:rsid w:val="00DB4A91"/>
    <w:rsid w:val="00DB4EB7"/>
    <w:rsid w:val="00DB4ED1"/>
    <w:rsid w:val="00DB5022"/>
    <w:rsid w:val="00DB503A"/>
    <w:rsid w:val="00DB53D8"/>
    <w:rsid w:val="00DB573D"/>
    <w:rsid w:val="00DB5AE4"/>
    <w:rsid w:val="00DB5B06"/>
    <w:rsid w:val="00DB5DE6"/>
    <w:rsid w:val="00DB6114"/>
    <w:rsid w:val="00DB625C"/>
    <w:rsid w:val="00DB6419"/>
    <w:rsid w:val="00DB68DB"/>
    <w:rsid w:val="00DB6E09"/>
    <w:rsid w:val="00DB77DD"/>
    <w:rsid w:val="00DB78FE"/>
    <w:rsid w:val="00DC00F4"/>
    <w:rsid w:val="00DC0352"/>
    <w:rsid w:val="00DC06B1"/>
    <w:rsid w:val="00DC0823"/>
    <w:rsid w:val="00DC098F"/>
    <w:rsid w:val="00DC0A53"/>
    <w:rsid w:val="00DC10AA"/>
    <w:rsid w:val="00DC15D0"/>
    <w:rsid w:val="00DC15DF"/>
    <w:rsid w:val="00DC1942"/>
    <w:rsid w:val="00DC1BD2"/>
    <w:rsid w:val="00DC1D5B"/>
    <w:rsid w:val="00DC20D7"/>
    <w:rsid w:val="00DC2502"/>
    <w:rsid w:val="00DC2860"/>
    <w:rsid w:val="00DC28E1"/>
    <w:rsid w:val="00DC29BD"/>
    <w:rsid w:val="00DC2AF9"/>
    <w:rsid w:val="00DC2AFA"/>
    <w:rsid w:val="00DC3301"/>
    <w:rsid w:val="00DC33DE"/>
    <w:rsid w:val="00DC33E2"/>
    <w:rsid w:val="00DC343E"/>
    <w:rsid w:val="00DC36D3"/>
    <w:rsid w:val="00DC3876"/>
    <w:rsid w:val="00DC38B0"/>
    <w:rsid w:val="00DC3904"/>
    <w:rsid w:val="00DC396E"/>
    <w:rsid w:val="00DC39E2"/>
    <w:rsid w:val="00DC3A49"/>
    <w:rsid w:val="00DC4463"/>
    <w:rsid w:val="00DC527C"/>
    <w:rsid w:val="00DC5669"/>
    <w:rsid w:val="00DC5867"/>
    <w:rsid w:val="00DC58B9"/>
    <w:rsid w:val="00DC599A"/>
    <w:rsid w:val="00DC64B9"/>
    <w:rsid w:val="00DC661B"/>
    <w:rsid w:val="00DC6974"/>
    <w:rsid w:val="00DC6A68"/>
    <w:rsid w:val="00DC6CD3"/>
    <w:rsid w:val="00DC6DCD"/>
    <w:rsid w:val="00DC6E8E"/>
    <w:rsid w:val="00DC6ED2"/>
    <w:rsid w:val="00DC6FD9"/>
    <w:rsid w:val="00DC6FF2"/>
    <w:rsid w:val="00DC71C8"/>
    <w:rsid w:val="00DC7A9E"/>
    <w:rsid w:val="00DC7EB5"/>
    <w:rsid w:val="00DC7FB6"/>
    <w:rsid w:val="00DD0217"/>
    <w:rsid w:val="00DD0935"/>
    <w:rsid w:val="00DD0B34"/>
    <w:rsid w:val="00DD0CE1"/>
    <w:rsid w:val="00DD1053"/>
    <w:rsid w:val="00DD1064"/>
    <w:rsid w:val="00DD118F"/>
    <w:rsid w:val="00DD12DB"/>
    <w:rsid w:val="00DD13CD"/>
    <w:rsid w:val="00DD14F9"/>
    <w:rsid w:val="00DD160E"/>
    <w:rsid w:val="00DD1843"/>
    <w:rsid w:val="00DD18AD"/>
    <w:rsid w:val="00DD1A69"/>
    <w:rsid w:val="00DD1AB2"/>
    <w:rsid w:val="00DD1DCE"/>
    <w:rsid w:val="00DD1DD5"/>
    <w:rsid w:val="00DD1E9C"/>
    <w:rsid w:val="00DD24AC"/>
    <w:rsid w:val="00DD25B1"/>
    <w:rsid w:val="00DD2789"/>
    <w:rsid w:val="00DD2D61"/>
    <w:rsid w:val="00DD32CB"/>
    <w:rsid w:val="00DD388C"/>
    <w:rsid w:val="00DD38A0"/>
    <w:rsid w:val="00DD3A12"/>
    <w:rsid w:val="00DD3B01"/>
    <w:rsid w:val="00DD3B2B"/>
    <w:rsid w:val="00DD3BE6"/>
    <w:rsid w:val="00DD4D9A"/>
    <w:rsid w:val="00DD4F1D"/>
    <w:rsid w:val="00DD4F25"/>
    <w:rsid w:val="00DD51BA"/>
    <w:rsid w:val="00DD6103"/>
    <w:rsid w:val="00DD624E"/>
    <w:rsid w:val="00DD6383"/>
    <w:rsid w:val="00DD6504"/>
    <w:rsid w:val="00DD6555"/>
    <w:rsid w:val="00DD69C6"/>
    <w:rsid w:val="00DD6A3C"/>
    <w:rsid w:val="00DD7315"/>
    <w:rsid w:val="00DD76CA"/>
    <w:rsid w:val="00DD7D1C"/>
    <w:rsid w:val="00DD7D4F"/>
    <w:rsid w:val="00DD7DFD"/>
    <w:rsid w:val="00DE0111"/>
    <w:rsid w:val="00DE02FE"/>
    <w:rsid w:val="00DE0399"/>
    <w:rsid w:val="00DE0CB5"/>
    <w:rsid w:val="00DE1863"/>
    <w:rsid w:val="00DE1868"/>
    <w:rsid w:val="00DE1872"/>
    <w:rsid w:val="00DE1B7B"/>
    <w:rsid w:val="00DE1CD5"/>
    <w:rsid w:val="00DE1CF0"/>
    <w:rsid w:val="00DE1D84"/>
    <w:rsid w:val="00DE2305"/>
    <w:rsid w:val="00DE2405"/>
    <w:rsid w:val="00DE2A17"/>
    <w:rsid w:val="00DE2CB3"/>
    <w:rsid w:val="00DE3201"/>
    <w:rsid w:val="00DE36A5"/>
    <w:rsid w:val="00DE38D0"/>
    <w:rsid w:val="00DE3A67"/>
    <w:rsid w:val="00DE3AA7"/>
    <w:rsid w:val="00DE3BBB"/>
    <w:rsid w:val="00DE45F0"/>
    <w:rsid w:val="00DE4C7F"/>
    <w:rsid w:val="00DE4D2C"/>
    <w:rsid w:val="00DE4D69"/>
    <w:rsid w:val="00DE4F1C"/>
    <w:rsid w:val="00DE537B"/>
    <w:rsid w:val="00DE56F1"/>
    <w:rsid w:val="00DE570D"/>
    <w:rsid w:val="00DE5A00"/>
    <w:rsid w:val="00DE5EF2"/>
    <w:rsid w:val="00DE64BD"/>
    <w:rsid w:val="00DE6504"/>
    <w:rsid w:val="00DE66C5"/>
    <w:rsid w:val="00DE68C5"/>
    <w:rsid w:val="00DE698C"/>
    <w:rsid w:val="00DE6CB7"/>
    <w:rsid w:val="00DE6FA7"/>
    <w:rsid w:val="00DE72EE"/>
    <w:rsid w:val="00DE753D"/>
    <w:rsid w:val="00DE754C"/>
    <w:rsid w:val="00DE75F8"/>
    <w:rsid w:val="00DE7786"/>
    <w:rsid w:val="00DE77EA"/>
    <w:rsid w:val="00DE7A86"/>
    <w:rsid w:val="00DE7AC7"/>
    <w:rsid w:val="00DE7C87"/>
    <w:rsid w:val="00DE7C9E"/>
    <w:rsid w:val="00DF002E"/>
    <w:rsid w:val="00DF04CB"/>
    <w:rsid w:val="00DF082D"/>
    <w:rsid w:val="00DF095D"/>
    <w:rsid w:val="00DF0C61"/>
    <w:rsid w:val="00DF1129"/>
    <w:rsid w:val="00DF1305"/>
    <w:rsid w:val="00DF167B"/>
    <w:rsid w:val="00DF1688"/>
    <w:rsid w:val="00DF1A0F"/>
    <w:rsid w:val="00DF2182"/>
    <w:rsid w:val="00DF22DD"/>
    <w:rsid w:val="00DF2917"/>
    <w:rsid w:val="00DF2F56"/>
    <w:rsid w:val="00DF2FDF"/>
    <w:rsid w:val="00DF336D"/>
    <w:rsid w:val="00DF3552"/>
    <w:rsid w:val="00DF4726"/>
    <w:rsid w:val="00DF47D3"/>
    <w:rsid w:val="00DF4BE7"/>
    <w:rsid w:val="00DF4E74"/>
    <w:rsid w:val="00DF4EE8"/>
    <w:rsid w:val="00DF5121"/>
    <w:rsid w:val="00DF5348"/>
    <w:rsid w:val="00DF53A7"/>
    <w:rsid w:val="00DF54F5"/>
    <w:rsid w:val="00DF5652"/>
    <w:rsid w:val="00DF5746"/>
    <w:rsid w:val="00DF5BEA"/>
    <w:rsid w:val="00DF5C49"/>
    <w:rsid w:val="00DF5D29"/>
    <w:rsid w:val="00DF5FBC"/>
    <w:rsid w:val="00DF63C1"/>
    <w:rsid w:val="00DF676F"/>
    <w:rsid w:val="00DF6CAB"/>
    <w:rsid w:val="00DF7022"/>
    <w:rsid w:val="00DF71EE"/>
    <w:rsid w:val="00DF72C3"/>
    <w:rsid w:val="00DF737B"/>
    <w:rsid w:val="00DF74A4"/>
    <w:rsid w:val="00DF769A"/>
    <w:rsid w:val="00DF779B"/>
    <w:rsid w:val="00DF7A9D"/>
    <w:rsid w:val="00DF7BD9"/>
    <w:rsid w:val="00DF7CEE"/>
    <w:rsid w:val="00DF7D40"/>
    <w:rsid w:val="00DF7D87"/>
    <w:rsid w:val="00E00A12"/>
    <w:rsid w:val="00E00AED"/>
    <w:rsid w:val="00E0101D"/>
    <w:rsid w:val="00E01943"/>
    <w:rsid w:val="00E01D1B"/>
    <w:rsid w:val="00E01E1F"/>
    <w:rsid w:val="00E01E64"/>
    <w:rsid w:val="00E01E6F"/>
    <w:rsid w:val="00E01F46"/>
    <w:rsid w:val="00E021BC"/>
    <w:rsid w:val="00E02294"/>
    <w:rsid w:val="00E02750"/>
    <w:rsid w:val="00E02B03"/>
    <w:rsid w:val="00E03721"/>
    <w:rsid w:val="00E03C48"/>
    <w:rsid w:val="00E03DA2"/>
    <w:rsid w:val="00E03E37"/>
    <w:rsid w:val="00E03E98"/>
    <w:rsid w:val="00E040B1"/>
    <w:rsid w:val="00E0416A"/>
    <w:rsid w:val="00E04616"/>
    <w:rsid w:val="00E04718"/>
    <w:rsid w:val="00E04AB1"/>
    <w:rsid w:val="00E04C68"/>
    <w:rsid w:val="00E04CB7"/>
    <w:rsid w:val="00E04F55"/>
    <w:rsid w:val="00E05200"/>
    <w:rsid w:val="00E052D8"/>
    <w:rsid w:val="00E053DB"/>
    <w:rsid w:val="00E05730"/>
    <w:rsid w:val="00E05FFB"/>
    <w:rsid w:val="00E0601D"/>
    <w:rsid w:val="00E062F3"/>
    <w:rsid w:val="00E067A1"/>
    <w:rsid w:val="00E067F3"/>
    <w:rsid w:val="00E06A7E"/>
    <w:rsid w:val="00E07621"/>
    <w:rsid w:val="00E078DB"/>
    <w:rsid w:val="00E078EE"/>
    <w:rsid w:val="00E07A19"/>
    <w:rsid w:val="00E07D56"/>
    <w:rsid w:val="00E07F10"/>
    <w:rsid w:val="00E10194"/>
    <w:rsid w:val="00E10DBA"/>
    <w:rsid w:val="00E10F56"/>
    <w:rsid w:val="00E11114"/>
    <w:rsid w:val="00E1119C"/>
    <w:rsid w:val="00E11370"/>
    <w:rsid w:val="00E11519"/>
    <w:rsid w:val="00E11766"/>
    <w:rsid w:val="00E11BAE"/>
    <w:rsid w:val="00E11C31"/>
    <w:rsid w:val="00E12116"/>
    <w:rsid w:val="00E1235F"/>
    <w:rsid w:val="00E127FA"/>
    <w:rsid w:val="00E12895"/>
    <w:rsid w:val="00E12A4B"/>
    <w:rsid w:val="00E12A72"/>
    <w:rsid w:val="00E12EB1"/>
    <w:rsid w:val="00E13466"/>
    <w:rsid w:val="00E13492"/>
    <w:rsid w:val="00E13504"/>
    <w:rsid w:val="00E137B8"/>
    <w:rsid w:val="00E1389C"/>
    <w:rsid w:val="00E145AD"/>
    <w:rsid w:val="00E146D7"/>
    <w:rsid w:val="00E14EB6"/>
    <w:rsid w:val="00E154A9"/>
    <w:rsid w:val="00E155B3"/>
    <w:rsid w:val="00E15C54"/>
    <w:rsid w:val="00E15D4D"/>
    <w:rsid w:val="00E15E53"/>
    <w:rsid w:val="00E16127"/>
    <w:rsid w:val="00E167F8"/>
    <w:rsid w:val="00E1683C"/>
    <w:rsid w:val="00E16A5E"/>
    <w:rsid w:val="00E16B24"/>
    <w:rsid w:val="00E16B45"/>
    <w:rsid w:val="00E16D7F"/>
    <w:rsid w:val="00E177BC"/>
    <w:rsid w:val="00E1794E"/>
    <w:rsid w:val="00E17B50"/>
    <w:rsid w:val="00E17BF5"/>
    <w:rsid w:val="00E17D1C"/>
    <w:rsid w:val="00E20135"/>
    <w:rsid w:val="00E2024A"/>
    <w:rsid w:val="00E2095C"/>
    <w:rsid w:val="00E20AE2"/>
    <w:rsid w:val="00E20BFC"/>
    <w:rsid w:val="00E20CCB"/>
    <w:rsid w:val="00E20E32"/>
    <w:rsid w:val="00E213FB"/>
    <w:rsid w:val="00E2148E"/>
    <w:rsid w:val="00E214CE"/>
    <w:rsid w:val="00E2159A"/>
    <w:rsid w:val="00E21D86"/>
    <w:rsid w:val="00E2230A"/>
    <w:rsid w:val="00E22676"/>
    <w:rsid w:val="00E22722"/>
    <w:rsid w:val="00E22BB0"/>
    <w:rsid w:val="00E22D33"/>
    <w:rsid w:val="00E22E88"/>
    <w:rsid w:val="00E23104"/>
    <w:rsid w:val="00E23E09"/>
    <w:rsid w:val="00E2449D"/>
    <w:rsid w:val="00E244A1"/>
    <w:rsid w:val="00E2454C"/>
    <w:rsid w:val="00E24BD4"/>
    <w:rsid w:val="00E24F25"/>
    <w:rsid w:val="00E25266"/>
    <w:rsid w:val="00E252F8"/>
    <w:rsid w:val="00E253E7"/>
    <w:rsid w:val="00E2559D"/>
    <w:rsid w:val="00E2577F"/>
    <w:rsid w:val="00E259B5"/>
    <w:rsid w:val="00E25C5A"/>
    <w:rsid w:val="00E25DC4"/>
    <w:rsid w:val="00E25F56"/>
    <w:rsid w:val="00E26056"/>
    <w:rsid w:val="00E26066"/>
    <w:rsid w:val="00E26291"/>
    <w:rsid w:val="00E2632F"/>
    <w:rsid w:val="00E26752"/>
    <w:rsid w:val="00E26AA2"/>
    <w:rsid w:val="00E271C4"/>
    <w:rsid w:val="00E273BD"/>
    <w:rsid w:val="00E276BA"/>
    <w:rsid w:val="00E27842"/>
    <w:rsid w:val="00E27991"/>
    <w:rsid w:val="00E279D1"/>
    <w:rsid w:val="00E300E7"/>
    <w:rsid w:val="00E30162"/>
    <w:rsid w:val="00E30288"/>
    <w:rsid w:val="00E304E1"/>
    <w:rsid w:val="00E3066F"/>
    <w:rsid w:val="00E31171"/>
    <w:rsid w:val="00E31267"/>
    <w:rsid w:val="00E316F3"/>
    <w:rsid w:val="00E316F4"/>
    <w:rsid w:val="00E31CC7"/>
    <w:rsid w:val="00E32256"/>
    <w:rsid w:val="00E32286"/>
    <w:rsid w:val="00E322D6"/>
    <w:rsid w:val="00E3233C"/>
    <w:rsid w:val="00E33362"/>
    <w:rsid w:val="00E3338B"/>
    <w:rsid w:val="00E33752"/>
    <w:rsid w:val="00E33788"/>
    <w:rsid w:val="00E3397C"/>
    <w:rsid w:val="00E3402A"/>
    <w:rsid w:val="00E343AB"/>
    <w:rsid w:val="00E343C5"/>
    <w:rsid w:val="00E3459E"/>
    <w:rsid w:val="00E346CF"/>
    <w:rsid w:val="00E3492E"/>
    <w:rsid w:val="00E34A09"/>
    <w:rsid w:val="00E34A67"/>
    <w:rsid w:val="00E352C5"/>
    <w:rsid w:val="00E352D3"/>
    <w:rsid w:val="00E354A9"/>
    <w:rsid w:val="00E354F8"/>
    <w:rsid w:val="00E356CC"/>
    <w:rsid w:val="00E35BEE"/>
    <w:rsid w:val="00E35D7F"/>
    <w:rsid w:val="00E36617"/>
    <w:rsid w:val="00E36898"/>
    <w:rsid w:val="00E3704C"/>
    <w:rsid w:val="00E37094"/>
    <w:rsid w:val="00E37124"/>
    <w:rsid w:val="00E3725B"/>
    <w:rsid w:val="00E373AF"/>
    <w:rsid w:val="00E373D7"/>
    <w:rsid w:val="00E373F4"/>
    <w:rsid w:val="00E374BA"/>
    <w:rsid w:val="00E37ACA"/>
    <w:rsid w:val="00E37AF6"/>
    <w:rsid w:val="00E37E1C"/>
    <w:rsid w:val="00E404BA"/>
    <w:rsid w:val="00E4087B"/>
    <w:rsid w:val="00E40CD8"/>
    <w:rsid w:val="00E40DA5"/>
    <w:rsid w:val="00E40DCB"/>
    <w:rsid w:val="00E410FC"/>
    <w:rsid w:val="00E41146"/>
    <w:rsid w:val="00E42130"/>
    <w:rsid w:val="00E428C1"/>
    <w:rsid w:val="00E42A05"/>
    <w:rsid w:val="00E42C71"/>
    <w:rsid w:val="00E43035"/>
    <w:rsid w:val="00E4348D"/>
    <w:rsid w:val="00E435D0"/>
    <w:rsid w:val="00E436C6"/>
    <w:rsid w:val="00E4373E"/>
    <w:rsid w:val="00E43764"/>
    <w:rsid w:val="00E43AF6"/>
    <w:rsid w:val="00E43B3D"/>
    <w:rsid w:val="00E440A7"/>
    <w:rsid w:val="00E4426B"/>
    <w:rsid w:val="00E442EE"/>
    <w:rsid w:val="00E44359"/>
    <w:rsid w:val="00E443B0"/>
    <w:rsid w:val="00E44958"/>
    <w:rsid w:val="00E44962"/>
    <w:rsid w:val="00E4503A"/>
    <w:rsid w:val="00E46046"/>
    <w:rsid w:val="00E461D0"/>
    <w:rsid w:val="00E461EE"/>
    <w:rsid w:val="00E47001"/>
    <w:rsid w:val="00E4719A"/>
    <w:rsid w:val="00E476D0"/>
    <w:rsid w:val="00E47B6C"/>
    <w:rsid w:val="00E47D1D"/>
    <w:rsid w:val="00E47E0B"/>
    <w:rsid w:val="00E506CB"/>
    <w:rsid w:val="00E508FA"/>
    <w:rsid w:val="00E50D14"/>
    <w:rsid w:val="00E50E77"/>
    <w:rsid w:val="00E511ED"/>
    <w:rsid w:val="00E51249"/>
    <w:rsid w:val="00E512C7"/>
    <w:rsid w:val="00E51652"/>
    <w:rsid w:val="00E51783"/>
    <w:rsid w:val="00E51CB6"/>
    <w:rsid w:val="00E51E26"/>
    <w:rsid w:val="00E52414"/>
    <w:rsid w:val="00E5250B"/>
    <w:rsid w:val="00E52EFD"/>
    <w:rsid w:val="00E530E8"/>
    <w:rsid w:val="00E5366A"/>
    <w:rsid w:val="00E54A5B"/>
    <w:rsid w:val="00E54AFC"/>
    <w:rsid w:val="00E54E85"/>
    <w:rsid w:val="00E551EF"/>
    <w:rsid w:val="00E55859"/>
    <w:rsid w:val="00E55B11"/>
    <w:rsid w:val="00E56245"/>
    <w:rsid w:val="00E56920"/>
    <w:rsid w:val="00E56B3B"/>
    <w:rsid w:val="00E57886"/>
    <w:rsid w:val="00E57C84"/>
    <w:rsid w:val="00E57DBE"/>
    <w:rsid w:val="00E57F86"/>
    <w:rsid w:val="00E60387"/>
    <w:rsid w:val="00E606EE"/>
    <w:rsid w:val="00E607C5"/>
    <w:rsid w:val="00E607D6"/>
    <w:rsid w:val="00E6110C"/>
    <w:rsid w:val="00E61963"/>
    <w:rsid w:val="00E61C93"/>
    <w:rsid w:val="00E6276E"/>
    <w:rsid w:val="00E6286F"/>
    <w:rsid w:val="00E62991"/>
    <w:rsid w:val="00E63092"/>
    <w:rsid w:val="00E630B1"/>
    <w:rsid w:val="00E63F2F"/>
    <w:rsid w:val="00E64476"/>
    <w:rsid w:val="00E64659"/>
    <w:rsid w:val="00E64E0E"/>
    <w:rsid w:val="00E64E43"/>
    <w:rsid w:val="00E64F49"/>
    <w:rsid w:val="00E6528C"/>
    <w:rsid w:val="00E655D8"/>
    <w:rsid w:val="00E65A50"/>
    <w:rsid w:val="00E65BAA"/>
    <w:rsid w:val="00E65C8F"/>
    <w:rsid w:val="00E65EC1"/>
    <w:rsid w:val="00E66203"/>
    <w:rsid w:val="00E66258"/>
    <w:rsid w:val="00E665B4"/>
    <w:rsid w:val="00E66849"/>
    <w:rsid w:val="00E66C88"/>
    <w:rsid w:val="00E66D78"/>
    <w:rsid w:val="00E67315"/>
    <w:rsid w:val="00E675C6"/>
    <w:rsid w:val="00E67654"/>
    <w:rsid w:val="00E67B1F"/>
    <w:rsid w:val="00E67C1B"/>
    <w:rsid w:val="00E70071"/>
    <w:rsid w:val="00E70440"/>
    <w:rsid w:val="00E70A7A"/>
    <w:rsid w:val="00E70BB4"/>
    <w:rsid w:val="00E70C0A"/>
    <w:rsid w:val="00E70D82"/>
    <w:rsid w:val="00E70E65"/>
    <w:rsid w:val="00E70E71"/>
    <w:rsid w:val="00E710AA"/>
    <w:rsid w:val="00E71222"/>
    <w:rsid w:val="00E71309"/>
    <w:rsid w:val="00E7130D"/>
    <w:rsid w:val="00E7141F"/>
    <w:rsid w:val="00E71452"/>
    <w:rsid w:val="00E714C1"/>
    <w:rsid w:val="00E71587"/>
    <w:rsid w:val="00E717DA"/>
    <w:rsid w:val="00E719B6"/>
    <w:rsid w:val="00E72311"/>
    <w:rsid w:val="00E7272A"/>
    <w:rsid w:val="00E72ACD"/>
    <w:rsid w:val="00E72D78"/>
    <w:rsid w:val="00E73799"/>
    <w:rsid w:val="00E73845"/>
    <w:rsid w:val="00E73D1C"/>
    <w:rsid w:val="00E7423D"/>
    <w:rsid w:val="00E743C1"/>
    <w:rsid w:val="00E74488"/>
    <w:rsid w:val="00E748E4"/>
    <w:rsid w:val="00E749A0"/>
    <w:rsid w:val="00E74A7F"/>
    <w:rsid w:val="00E74BA9"/>
    <w:rsid w:val="00E74EB7"/>
    <w:rsid w:val="00E74FE9"/>
    <w:rsid w:val="00E75131"/>
    <w:rsid w:val="00E75146"/>
    <w:rsid w:val="00E7520F"/>
    <w:rsid w:val="00E752D9"/>
    <w:rsid w:val="00E75583"/>
    <w:rsid w:val="00E7597E"/>
    <w:rsid w:val="00E75F94"/>
    <w:rsid w:val="00E76755"/>
    <w:rsid w:val="00E76A5F"/>
    <w:rsid w:val="00E76B5B"/>
    <w:rsid w:val="00E77934"/>
    <w:rsid w:val="00E77A53"/>
    <w:rsid w:val="00E77C24"/>
    <w:rsid w:val="00E77CBC"/>
    <w:rsid w:val="00E800AF"/>
    <w:rsid w:val="00E801CD"/>
    <w:rsid w:val="00E8087B"/>
    <w:rsid w:val="00E80911"/>
    <w:rsid w:val="00E80BC4"/>
    <w:rsid w:val="00E80FAA"/>
    <w:rsid w:val="00E81452"/>
    <w:rsid w:val="00E816D6"/>
    <w:rsid w:val="00E81741"/>
    <w:rsid w:val="00E82682"/>
    <w:rsid w:val="00E82FF5"/>
    <w:rsid w:val="00E83159"/>
    <w:rsid w:val="00E83371"/>
    <w:rsid w:val="00E8387C"/>
    <w:rsid w:val="00E83CB5"/>
    <w:rsid w:val="00E83DDE"/>
    <w:rsid w:val="00E847DD"/>
    <w:rsid w:val="00E84B90"/>
    <w:rsid w:val="00E84BF9"/>
    <w:rsid w:val="00E84CB7"/>
    <w:rsid w:val="00E84D72"/>
    <w:rsid w:val="00E851C1"/>
    <w:rsid w:val="00E85267"/>
    <w:rsid w:val="00E85DF5"/>
    <w:rsid w:val="00E8624D"/>
    <w:rsid w:val="00E865BA"/>
    <w:rsid w:val="00E866A9"/>
    <w:rsid w:val="00E86988"/>
    <w:rsid w:val="00E86CA3"/>
    <w:rsid w:val="00E86CD8"/>
    <w:rsid w:val="00E8771D"/>
    <w:rsid w:val="00E87A1B"/>
    <w:rsid w:val="00E87B76"/>
    <w:rsid w:val="00E87DB6"/>
    <w:rsid w:val="00E87FB3"/>
    <w:rsid w:val="00E901CB"/>
    <w:rsid w:val="00E907C1"/>
    <w:rsid w:val="00E90AD2"/>
    <w:rsid w:val="00E90B33"/>
    <w:rsid w:val="00E90D32"/>
    <w:rsid w:val="00E90DCD"/>
    <w:rsid w:val="00E910CF"/>
    <w:rsid w:val="00E913EE"/>
    <w:rsid w:val="00E918A8"/>
    <w:rsid w:val="00E91E1B"/>
    <w:rsid w:val="00E91E64"/>
    <w:rsid w:val="00E91F5D"/>
    <w:rsid w:val="00E92109"/>
    <w:rsid w:val="00E9224B"/>
    <w:rsid w:val="00E924B8"/>
    <w:rsid w:val="00E92AA0"/>
    <w:rsid w:val="00E92E1C"/>
    <w:rsid w:val="00E92F82"/>
    <w:rsid w:val="00E93625"/>
    <w:rsid w:val="00E93790"/>
    <w:rsid w:val="00E93B3B"/>
    <w:rsid w:val="00E93F16"/>
    <w:rsid w:val="00E94219"/>
    <w:rsid w:val="00E94596"/>
    <w:rsid w:val="00E947E4"/>
    <w:rsid w:val="00E94883"/>
    <w:rsid w:val="00E948EB"/>
    <w:rsid w:val="00E94966"/>
    <w:rsid w:val="00E94B7B"/>
    <w:rsid w:val="00E94C3C"/>
    <w:rsid w:val="00E94D33"/>
    <w:rsid w:val="00E94D7E"/>
    <w:rsid w:val="00E94D9F"/>
    <w:rsid w:val="00E94F21"/>
    <w:rsid w:val="00E95222"/>
    <w:rsid w:val="00E9555C"/>
    <w:rsid w:val="00E95F35"/>
    <w:rsid w:val="00E960DD"/>
    <w:rsid w:val="00E960E2"/>
    <w:rsid w:val="00E961BF"/>
    <w:rsid w:val="00E96B24"/>
    <w:rsid w:val="00E9702B"/>
    <w:rsid w:val="00E97040"/>
    <w:rsid w:val="00E970A3"/>
    <w:rsid w:val="00E9721C"/>
    <w:rsid w:val="00E97356"/>
    <w:rsid w:val="00E975DC"/>
    <w:rsid w:val="00E976E8"/>
    <w:rsid w:val="00E9771F"/>
    <w:rsid w:val="00E977DE"/>
    <w:rsid w:val="00E97CFE"/>
    <w:rsid w:val="00E97D57"/>
    <w:rsid w:val="00EA0751"/>
    <w:rsid w:val="00EA0B64"/>
    <w:rsid w:val="00EA0C9D"/>
    <w:rsid w:val="00EA10A2"/>
    <w:rsid w:val="00EA1DCC"/>
    <w:rsid w:val="00EA1E81"/>
    <w:rsid w:val="00EA2404"/>
    <w:rsid w:val="00EA25B3"/>
    <w:rsid w:val="00EA26E0"/>
    <w:rsid w:val="00EA27C6"/>
    <w:rsid w:val="00EA28D4"/>
    <w:rsid w:val="00EA299D"/>
    <w:rsid w:val="00EA2CD4"/>
    <w:rsid w:val="00EA302B"/>
    <w:rsid w:val="00EA305C"/>
    <w:rsid w:val="00EA33F1"/>
    <w:rsid w:val="00EA38AD"/>
    <w:rsid w:val="00EA399A"/>
    <w:rsid w:val="00EA3C36"/>
    <w:rsid w:val="00EA4129"/>
    <w:rsid w:val="00EA46B5"/>
    <w:rsid w:val="00EA470D"/>
    <w:rsid w:val="00EA48C5"/>
    <w:rsid w:val="00EA4B4A"/>
    <w:rsid w:val="00EA4BD0"/>
    <w:rsid w:val="00EA4DAD"/>
    <w:rsid w:val="00EA4E86"/>
    <w:rsid w:val="00EA4FE2"/>
    <w:rsid w:val="00EA56F4"/>
    <w:rsid w:val="00EA5B42"/>
    <w:rsid w:val="00EA68FA"/>
    <w:rsid w:val="00EA708F"/>
    <w:rsid w:val="00EA72EB"/>
    <w:rsid w:val="00EA72F5"/>
    <w:rsid w:val="00EA77B3"/>
    <w:rsid w:val="00EA78BD"/>
    <w:rsid w:val="00EA7BC2"/>
    <w:rsid w:val="00EA7FF1"/>
    <w:rsid w:val="00EB00F5"/>
    <w:rsid w:val="00EB079D"/>
    <w:rsid w:val="00EB0A69"/>
    <w:rsid w:val="00EB0AC8"/>
    <w:rsid w:val="00EB13C7"/>
    <w:rsid w:val="00EB1732"/>
    <w:rsid w:val="00EB1796"/>
    <w:rsid w:val="00EB1E96"/>
    <w:rsid w:val="00EB28BD"/>
    <w:rsid w:val="00EB2A7A"/>
    <w:rsid w:val="00EB2F5B"/>
    <w:rsid w:val="00EB30F9"/>
    <w:rsid w:val="00EB32CC"/>
    <w:rsid w:val="00EB35A3"/>
    <w:rsid w:val="00EB35D6"/>
    <w:rsid w:val="00EB366F"/>
    <w:rsid w:val="00EB379C"/>
    <w:rsid w:val="00EB39D4"/>
    <w:rsid w:val="00EB3CDA"/>
    <w:rsid w:val="00EB3DC0"/>
    <w:rsid w:val="00EB47F5"/>
    <w:rsid w:val="00EB4A74"/>
    <w:rsid w:val="00EB518C"/>
    <w:rsid w:val="00EB5939"/>
    <w:rsid w:val="00EB5B56"/>
    <w:rsid w:val="00EB5C7F"/>
    <w:rsid w:val="00EB5DAD"/>
    <w:rsid w:val="00EB5DC3"/>
    <w:rsid w:val="00EB6086"/>
    <w:rsid w:val="00EB64F8"/>
    <w:rsid w:val="00EB6576"/>
    <w:rsid w:val="00EB6608"/>
    <w:rsid w:val="00EB680F"/>
    <w:rsid w:val="00EB6996"/>
    <w:rsid w:val="00EB6C33"/>
    <w:rsid w:val="00EB7400"/>
    <w:rsid w:val="00EB742D"/>
    <w:rsid w:val="00EB791D"/>
    <w:rsid w:val="00EB7C37"/>
    <w:rsid w:val="00EB7D44"/>
    <w:rsid w:val="00EB7F9C"/>
    <w:rsid w:val="00EC0058"/>
    <w:rsid w:val="00EC06D5"/>
    <w:rsid w:val="00EC086A"/>
    <w:rsid w:val="00EC094D"/>
    <w:rsid w:val="00EC0967"/>
    <w:rsid w:val="00EC1144"/>
    <w:rsid w:val="00EC1233"/>
    <w:rsid w:val="00EC12C5"/>
    <w:rsid w:val="00EC12EC"/>
    <w:rsid w:val="00EC1327"/>
    <w:rsid w:val="00EC1469"/>
    <w:rsid w:val="00EC1493"/>
    <w:rsid w:val="00EC215C"/>
    <w:rsid w:val="00EC228F"/>
    <w:rsid w:val="00EC2673"/>
    <w:rsid w:val="00EC2BB3"/>
    <w:rsid w:val="00EC2DAB"/>
    <w:rsid w:val="00EC3486"/>
    <w:rsid w:val="00EC34CE"/>
    <w:rsid w:val="00EC355F"/>
    <w:rsid w:val="00EC3622"/>
    <w:rsid w:val="00EC36E3"/>
    <w:rsid w:val="00EC38BE"/>
    <w:rsid w:val="00EC38D5"/>
    <w:rsid w:val="00EC39B8"/>
    <w:rsid w:val="00EC3A94"/>
    <w:rsid w:val="00EC4093"/>
    <w:rsid w:val="00EC428C"/>
    <w:rsid w:val="00EC4ED3"/>
    <w:rsid w:val="00EC51CE"/>
    <w:rsid w:val="00EC5711"/>
    <w:rsid w:val="00EC578B"/>
    <w:rsid w:val="00EC5E80"/>
    <w:rsid w:val="00EC626B"/>
    <w:rsid w:val="00EC6364"/>
    <w:rsid w:val="00EC63B7"/>
    <w:rsid w:val="00EC6712"/>
    <w:rsid w:val="00EC6A6C"/>
    <w:rsid w:val="00EC6A9E"/>
    <w:rsid w:val="00EC700E"/>
    <w:rsid w:val="00EC72FB"/>
    <w:rsid w:val="00EC7A8D"/>
    <w:rsid w:val="00EC7E5B"/>
    <w:rsid w:val="00ED0249"/>
    <w:rsid w:val="00ED0699"/>
    <w:rsid w:val="00ED146C"/>
    <w:rsid w:val="00ED1DF1"/>
    <w:rsid w:val="00ED2000"/>
    <w:rsid w:val="00ED2145"/>
    <w:rsid w:val="00ED214F"/>
    <w:rsid w:val="00ED21AE"/>
    <w:rsid w:val="00ED24B6"/>
    <w:rsid w:val="00ED24E5"/>
    <w:rsid w:val="00ED282F"/>
    <w:rsid w:val="00ED29D7"/>
    <w:rsid w:val="00ED3425"/>
    <w:rsid w:val="00ED3A27"/>
    <w:rsid w:val="00ED3B7C"/>
    <w:rsid w:val="00ED3C56"/>
    <w:rsid w:val="00ED3CF7"/>
    <w:rsid w:val="00ED40CB"/>
    <w:rsid w:val="00ED47E7"/>
    <w:rsid w:val="00ED493E"/>
    <w:rsid w:val="00ED4A1A"/>
    <w:rsid w:val="00ED4AC5"/>
    <w:rsid w:val="00ED534B"/>
    <w:rsid w:val="00ED5615"/>
    <w:rsid w:val="00ED5993"/>
    <w:rsid w:val="00ED5A31"/>
    <w:rsid w:val="00ED5CA4"/>
    <w:rsid w:val="00ED600A"/>
    <w:rsid w:val="00ED622B"/>
    <w:rsid w:val="00ED6423"/>
    <w:rsid w:val="00ED6520"/>
    <w:rsid w:val="00ED6BC4"/>
    <w:rsid w:val="00ED71C7"/>
    <w:rsid w:val="00ED7671"/>
    <w:rsid w:val="00ED79C5"/>
    <w:rsid w:val="00ED7D56"/>
    <w:rsid w:val="00EE0AAB"/>
    <w:rsid w:val="00EE0CA7"/>
    <w:rsid w:val="00EE0ECD"/>
    <w:rsid w:val="00EE0F69"/>
    <w:rsid w:val="00EE0F9F"/>
    <w:rsid w:val="00EE1C67"/>
    <w:rsid w:val="00EE2002"/>
    <w:rsid w:val="00EE237F"/>
    <w:rsid w:val="00EE281D"/>
    <w:rsid w:val="00EE2999"/>
    <w:rsid w:val="00EE2B00"/>
    <w:rsid w:val="00EE2EE7"/>
    <w:rsid w:val="00EE31BB"/>
    <w:rsid w:val="00EE33BA"/>
    <w:rsid w:val="00EE34B9"/>
    <w:rsid w:val="00EE3550"/>
    <w:rsid w:val="00EE3634"/>
    <w:rsid w:val="00EE36F0"/>
    <w:rsid w:val="00EE3816"/>
    <w:rsid w:val="00EE43AD"/>
    <w:rsid w:val="00EE4514"/>
    <w:rsid w:val="00EE4833"/>
    <w:rsid w:val="00EE49FA"/>
    <w:rsid w:val="00EE4F1D"/>
    <w:rsid w:val="00EE5051"/>
    <w:rsid w:val="00EE5164"/>
    <w:rsid w:val="00EE5286"/>
    <w:rsid w:val="00EE5CA0"/>
    <w:rsid w:val="00EE5DA0"/>
    <w:rsid w:val="00EE5FD8"/>
    <w:rsid w:val="00EE60D0"/>
    <w:rsid w:val="00EE60F1"/>
    <w:rsid w:val="00EE6A70"/>
    <w:rsid w:val="00EE6A72"/>
    <w:rsid w:val="00EE6AEF"/>
    <w:rsid w:val="00EE6CC1"/>
    <w:rsid w:val="00EE71F3"/>
    <w:rsid w:val="00EE77B0"/>
    <w:rsid w:val="00EE7861"/>
    <w:rsid w:val="00EE79E6"/>
    <w:rsid w:val="00EF083E"/>
    <w:rsid w:val="00EF09FA"/>
    <w:rsid w:val="00EF0A92"/>
    <w:rsid w:val="00EF13ED"/>
    <w:rsid w:val="00EF14B4"/>
    <w:rsid w:val="00EF1971"/>
    <w:rsid w:val="00EF1A3F"/>
    <w:rsid w:val="00EF1F57"/>
    <w:rsid w:val="00EF1FC9"/>
    <w:rsid w:val="00EF241B"/>
    <w:rsid w:val="00EF2855"/>
    <w:rsid w:val="00EF2A1F"/>
    <w:rsid w:val="00EF2DDB"/>
    <w:rsid w:val="00EF3498"/>
    <w:rsid w:val="00EF3735"/>
    <w:rsid w:val="00EF3C0B"/>
    <w:rsid w:val="00EF3EE5"/>
    <w:rsid w:val="00EF3FDB"/>
    <w:rsid w:val="00EF42DA"/>
    <w:rsid w:val="00EF4E56"/>
    <w:rsid w:val="00EF4EDF"/>
    <w:rsid w:val="00EF5062"/>
    <w:rsid w:val="00EF50FA"/>
    <w:rsid w:val="00EF5115"/>
    <w:rsid w:val="00EF5171"/>
    <w:rsid w:val="00EF51BF"/>
    <w:rsid w:val="00EF5A6C"/>
    <w:rsid w:val="00EF5EC0"/>
    <w:rsid w:val="00EF5F0B"/>
    <w:rsid w:val="00EF62C8"/>
    <w:rsid w:val="00EF6C82"/>
    <w:rsid w:val="00EF70D4"/>
    <w:rsid w:val="00EF7258"/>
    <w:rsid w:val="00EF75E2"/>
    <w:rsid w:val="00EF7716"/>
    <w:rsid w:val="00F00022"/>
    <w:rsid w:val="00F0028C"/>
    <w:rsid w:val="00F002E7"/>
    <w:rsid w:val="00F004FC"/>
    <w:rsid w:val="00F005CD"/>
    <w:rsid w:val="00F005D1"/>
    <w:rsid w:val="00F0071C"/>
    <w:rsid w:val="00F00752"/>
    <w:rsid w:val="00F009AF"/>
    <w:rsid w:val="00F00C72"/>
    <w:rsid w:val="00F01130"/>
    <w:rsid w:val="00F0147B"/>
    <w:rsid w:val="00F0153F"/>
    <w:rsid w:val="00F017B8"/>
    <w:rsid w:val="00F01905"/>
    <w:rsid w:val="00F0197B"/>
    <w:rsid w:val="00F01AA6"/>
    <w:rsid w:val="00F01AEE"/>
    <w:rsid w:val="00F01B10"/>
    <w:rsid w:val="00F01C7D"/>
    <w:rsid w:val="00F01DBE"/>
    <w:rsid w:val="00F0225F"/>
    <w:rsid w:val="00F023A8"/>
    <w:rsid w:val="00F02585"/>
    <w:rsid w:val="00F02D5B"/>
    <w:rsid w:val="00F030CB"/>
    <w:rsid w:val="00F0339B"/>
    <w:rsid w:val="00F03802"/>
    <w:rsid w:val="00F0422F"/>
    <w:rsid w:val="00F04715"/>
    <w:rsid w:val="00F047C1"/>
    <w:rsid w:val="00F0495E"/>
    <w:rsid w:val="00F04A47"/>
    <w:rsid w:val="00F04A60"/>
    <w:rsid w:val="00F04C1E"/>
    <w:rsid w:val="00F04F9C"/>
    <w:rsid w:val="00F05297"/>
    <w:rsid w:val="00F052B5"/>
    <w:rsid w:val="00F05A6A"/>
    <w:rsid w:val="00F05D03"/>
    <w:rsid w:val="00F060D6"/>
    <w:rsid w:val="00F062A9"/>
    <w:rsid w:val="00F0636A"/>
    <w:rsid w:val="00F06865"/>
    <w:rsid w:val="00F07452"/>
    <w:rsid w:val="00F0764E"/>
    <w:rsid w:val="00F07E1C"/>
    <w:rsid w:val="00F07E24"/>
    <w:rsid w:val="00F07EEF"/>
    <w:rsid w:val="00F10258"/>
    <w:rsid w:val="00F1034D"/>
    <w:rsid w:val="00F1039B"/>
    <w:rsid w:val="00F10798"/>
    <w:rsid w:val="00F11205"/>
    <w:rsid w:val="00F112F9"/>
    <w:rsid w:val="00F11369"/>
    <w:rsid w:val="00F1142B"/>
    <w:rsid w:val="00F11481"/>
    <w:rsid w:val="00F117F4"/>
    <w:rsid w:val="00F1189F"/>
    <w:rsid w:val="00F118F8"/>
    <w:rsid w:val="00F119A5"/>
    <w:rsid w:val="00F11E53"/>
    <w:rsid w:val="00F11EEF"/>
    <w:rsid w:val="00F11F4A"/>
    <w:rsid w:val="00F1208A"/>
    <w:rsid w:val="00F121D1"/>
    <w:rsid w:val="00F12255"/>
    <w:rsid w:val="00F124F3"/>
    <w:rsid w:val="00F1260B"/>
    <w:rsid w:val="00F12823"/>
    <w:rsid w:val="00F12D6E"/>
    <w:rsid w:val="00F12E1F"/>
    <w:rsid w:val="00F12F74"/>
    <w:rsid w:val="00F13669"/>
    <w:rsid w:val="00F138FB"/>
    <w:rsid w:val="00F1399D"/>
    <w:rsid w:val="00F13B3B"/>
    <w:rsid w:val="00F14108"/>
    <w:rsid w:val="00F1416D"/>
    <w:rsid w:val="00F1422F"/>
    <w:rsid w:val="00F14337"/>
    <w:rsid w:val="00F149F6"/>
    <w:rsid w:val="00F14D34"/>
    <w:rsid w:val="00F14E93"/>
    <w:rsid w:val="00F1518F"/>
    <w:rsid w:val="00F156FA"/>
    <w:rsid w:val="00F157C6"/>
    <w:rsid w:val="00F1582E"/>
    <w:rsid w:val="00F1588E"/>
    <w:rsid w:val="00F158CF"/>
    <w:rsid w:val="00F15E6B"/>
    <w:rsid w:val="00F160A1"/>
    <w:rsid w:val="00F166EE"/>
    <w:rsid w:val="00F168AE"/>
    <w:rsid w:val="00F16A37"/>
    <w:rsid w:val="00F16D4B"/>
    <w:rsid w:val="00F16FE6"/>
    <w:rsid w:val="00F172EA"/>
    <w:rsid w:val="00F178E1"/>
    <w:rsid w:val="00F17B50"/>
    <w:rsid w:val="00F20078"/>
    <w:rsid w:val="00F20872"/>
    <w:rsid w:val="00F208E4"/>
    <w:rsid w:val="00F20B26"/>
    <w:rsid w:val="00F20B55"/>
    <w:rsid w:val="00F212C0"/>
    <w:rsid w:val="00F21391"/>
    <w:rsid w:val="00F21436"/>
    <w:rsid w:val="00F215E8"/>
    <w:rsid w:val="00F22295"/>
    <w:rsid w:val="00F22298"/>
    <w:rsid w:val="00F224F5"/>
    <w:rsid w:val="00F2251A"/>
    <w:rsid w:val="00F22778"/>
    <w:rsid w:val="00F227EE"/>
    <w:rsid w:val="00F22BB8"/>
    <w:rsid w:val="00F230D9"/>
    <w:rsid w:val="00F23350"/>
    <w:rsid w:val="00F2389E"/>
    <w:rsid w:val="00F23CC9"/>
    <w:rsid w:val="00F243CD"/>
    <w:rsid w:val="00F24A9D"/>
    <w:rsid w:val="00F24D7B"/>
    <w:rsid w:val="00F24ECF"/>
    <w:rsid w:val="00F252D5"/>
    <w:rsid w:val="00F25901"/>
    <w:rsid w:val="00F25A7B"/>
    <w:rsid w:val="00F25B4F"/>
    <w:rsid w:val="00F25B80"/>
    <w:rsid w:val="00F25C50"/>
    <w:rsid w:val="00F25EBE"/>
    <w:rsid w:val="00F25F65"/>
    <w:rsid w:val="00F26AFD"/>
    <w:rsid w:val="00F26B6E"/>
    <w:rsid w:val="00F26BC4"/>
    <w:rsid w:val="00F271CA"/>
    <w:rsid w:val="00F2721A"/>
    <w:rsid w:val="00F27240"/>
    <w:rsid w:val="00F27752"/>
    <w:rsid w:val="00F2798B"/>
    <w:rsid w:val="00F27F1B"/>
    <w:rsid w:val="00F27F95"/>
    <w:rsid w:val="00F27FC9"/>
    <w:rsid w:val="00F300F6"/>
    <w:rsid w:val="00F30285"/>
    <w:rsid w:val="00F30582"/>
    <w:rsid w:val="00F309C9"/>
    <w:rsid w:val="00F30D5D"/>
    <w:rsid w:val="00F30EAC"/>
    <w:rsid w:val="00F3163D"/>
    <w:rsid w:val="00F31BAE"/>
    <w:rsid w:val="00F31C5E"/>
    <w:rsid w:val="00F31D93"/>
    <w:rsid w:val="00F32231"/>
    <w:rsid w:val="00F32706"/>
    <w:rsid w:val="00F328F5"/>
    <w:rsid w:val="00F33059"/>
    <w:rsid w:val="00F3308F"/>
    <w:rsid w:val="00F330E8"/>
    <w:rsid w:val="00F3352F"/>
    <w:rsid w:val="00F336E6"/>
    <w:rsid w:val="00F33872"/>
    <w:rsid w:val="00F338F0"/>
    <w:rsid w:val="00F33A19"/>
    <w:rsid w:val="00F33C4E"/>
    <w:rsid w:val="00F33EEA"/>
    <w:rsid w:val="00F33F56"/>
    <w:rsid w:val="00F341A5"/>
    <w:rsid w:val="00F34227"/>
    <w:rsid w:val="00F34287"/>
    <w:rsid w:val="00F345D7"/>
    <w:rsid w:val="00F34621"/>
    <w:rsid w:val="00F347A1"/>
    <w:rsid w:val="00F35D5E"/>
    <w:rsid w:val="00F35DDF"/>
    <w:rsid w:val="00F35ED9"/>
    <w:rsid w:val="00F36198"/>
    <w:rsid w:val="00F361A9"/>
    <w:rsid w:val="00F36330"/>
    <w:rsid w:val="00F36A67"/>
    <w:rsid w:val="00F36B50"/>
    <w:rsid w:val="00F36E5C"/>
    <w:rsid w:val="00F36FA3"/>
    <w:rsid w:val="00F371F7"/>
    <w:rsid w:val="00F3757A"/>
    <w:rsid w:val="00F375AE"/>
    <w:rsid w:val="00F37620"/>
    <w:rsid w:val="00F377F5"/>
    <w:rsid w:val="00F37E73"/>
    <w:rsid w:val="00F40010"/>
    <w:rsid w:val="00F40054"/>
    <w:rsid w:val="00F40137"/>
    <w:rsid w:val="00F402E4"/>
    <w:rsid w:val="00F402F6"/>
    <w:rsid w:val="00F40C95"/>
    <w:rsid w:val="00F40D75"/>
    <w:rsid w:val="00F40DA7"/>
    <w:rsid w:val="00F410F0"/>
    <w:rsid w:val="00F41296"/>
    <w:rsid w:val="00F41305"/>
    <w:rsid w:val="00F415F8"/>
    <w:rsid w:val="00F416C3"/>
    <w:rsid w:val="00F41B2F"/>
    <w:rsid w:val="00F41E27"/>
    <w:rsid w:val="00F4261D"/>
    <w:rsid w:val="00F42BB2"/>
    <w:rsid w:val="00F42C87"/>
    <w:rsid w:val="00F4352E"/>
    <w:rsid w:val="00F43717"/>
    <w:rsid w:val="00F437CB"/>
    <w:rsid w:val="00F439EF"/>
    <w:rsid w:val="00F43A11"/>
    <w:rsid w:val="00F43C6F"/>
    <w:rsid w:val="00F43E83"/>
    <w:rsid w:val="00F4481B"/>
    <w:rsid w:val="00F44A52"/>
    <w:rsid w:val="00F4557E"/>
    <w:rsid w:val="00F45A23"/>
    <w:rsid w:val="00F46B1D"/>
    <w:rsid w:val="00F46B58"/>
    <w:rsid w:val="00F46EF0"/>
    <w:rsid w:val="00F46F5B"/>
    <w:rsid w:val="00F4744B"/>
    <w:rsid w:val="00F4753D"/>
    <w:rsid w:val="00F47743"/>
    <w:rsid w:val="00F47914"/>
    <w:rsid w:val="00F4791F"/>
    <w:rsid w:val="00F47BD8"/>
    <w:rsid w:val="00F47CCD"/>
    <w:rsid w:val="00F501A5"/>
    <w:rsid w:val="00F507B6"/>
    <w:rsid w:val="00F5082A"/>
    <w:rsid w:val="00F50BB6"/>
    <w:rsid w:val="00F5139B"/>
    <w:rsid w:val="00F51451"/>
    <w:rsid w:val="00F51A25"/>
    <w:rsid w:val="00F51D3A"/>
    <w:rsid w:val="00F52669"/>
    <w:rsid w:val="00F52761"/>
    <w:rsid w:val="00F52AC1"/>
    <w:rsid w:val="00F533E0"/>
    <w:rsid w:val="00F53818"/>
    <w:rsid w:val="00F539BB"/>
    <w:rsid w:val="00F539CB"/>
    <w:rsid w:val="00F53AB9"/>
    <w:rsid w:val="00F53D12"/>
    <w:rsid w:val="00F541B8"/>
    <w:rsid w:val="00F541CF"/>
    <w:rsid w:val="00F5452F"/>
    <w:rsid w:val="00F5460B"/>
    <w:rsid w:val="00F546AC"/>
    <w:rsid w:val="00F54D85"/>
    <w:rsid w:val="00F54EA2"/>
    <w:rsid w:val="00F54FC6"/>
    <w:rsid w:val="00F5516D"/>
    <w:rsid w:val="00F55225"/>
    <w:rsid w:val="00F5561C"/>
    <w:rsid w:val="00F556F1"/>
    <w:rsid w:val="00F5608E"/>
    <w:rsid w:val="00F561C1"/>
    <w:rsid w:val="00F56471"/>
    <w:rsid w:val="00F56719"/>
    <w:rsid w:val="00F56C09"/>
    <w:rsid w:val="00F56CE8"/>
    <w:rsid w:val="00F56E74"/>
    <w:rsid w:val="00F575AA"/>
    <w:rsid w:val="00F575EE"/>
    <w:rsid w:val="00F5789F"/>
    <w:rsid w:val="00F57C0C"/>
    <w:rsid w:val="00F57C51"/>
    <w:rsid w:val="00F601AA"/>
    <w:rsid w:val="00F60754"/>
    <w:rsid w:val="00F609AB"/>
    <w:rsid w:val="00F60C58"/>
    <w:rsid w:val="00F60FC4"/>
    <w:rsid w:val="00F6135C"/>
    <w:rsid w:val="00F61755"/>
    <w:rsid w:val="00F61947"/>
    <w:rsid w:val="00F619EB"/>
    <w:rsid w:val="00F619ED"/>
    <w:rsid w:val="00F6201D"/>
    <w:rsid w:val="00F621E9"/>
    <w:rsid w:val="00F6241C"/>
    <w:rsid w:val="00F625BF"/>
    <w:rsid w:val="00F62D32"/>
    <w:rsid w:val="00F62D7A"/>
    <w:rsid w:val="00F63418"/>
    <w:rsid w:val="00F63671"/>
    <w:rsid w:val="00F6373F"/>
    <w:rsid w:val="00F63F6D"/>
    <w:rsid w:val="00F641D1"/>
    <w:rsid w:val="00F64444"/>
    <w:rsid w:val="00F6450C"/>
    <w:rsid w:val="00F6463B"/>
    <w:rsid w:val="00F64A06"/>
    <w:rsid w:val="00F64C51"/>
    <w:rsid w:val="00F64FE6"/>
    <w:rsid w:val="00F654BC"/>
    <w:rsid w:val="00F65541"/>
    <w:rsid w:val="00F6559E"/>
    <w:rsid w:val="00F655E8"/>
    <w:rsid w:val="00F6560E"/>
    <w:rsid w:val="00F6570A"/>
    <w:rsid w:val="00F65B72"/>
    <w:rsid w:val="00F65D28"/>
    <w:rsid w:val="00F65F1B"/>
    <w:rsid w:val="00F65F85"/>
    <w:rsid w:val="00F66165"/>
    <w:rsid w:val="00F66244"/>
    <w:rsid w:val="00F663FB"/>
    <w:rsid w:val="00F666A7"/>
    <w:rsid w:val="00F666EC"/>
    <w:rsid w:val="00F66E57"/>
    <w:rsid w:val="00F67053"/>
    <w:rsid w:val="00F67191"/>
    <w:rsid w:val="00F67206"/>
    <w:rsid w:val="00F672FB"/>
    <w:rsid w:val="00F673CA"/>
    <w:rsid w:val="00F673F2"/>
    <w:rsid w:val="00F6747E"/>
    <w:rsid w:val="00F67544"/>
    <w:rsid w:val="00F6784A"/>
    <w:rsid w:val="00F67918"/>
    <w:rsid w:val="00F67B18"/>
    <w:rsid w:val="00F67D9C"/>
    <w:rsid w:val="00F67E00"/>
    <w:rsid w:val="00F67F15"/>
    <w:rsid w:val="00F7006A"/>
    <w:rsid w:val="00F7015A"/>
    <w:rsid w:val="00F703C9"/>
    <w:rsid w:val="00F7079B"/>
    <w:rsid w:val="00F7087F"/>
    <w:rsid w:val="00F70AC0"/>
    <w:rsid w:val="00F70DA8"/>
    <w:rsid w:val="00F70DB0"/>
    <w:rsid w:val="00F70DF8"/>
    <w:rsid w:val="00F7104E"/>
    <w:rsid w:val="00F71406"/>
    <w:rsid w:val="00F714C7"/>
    <w:rsid w:val="00F71610"/>
    <w:rsid w:val="00F71FD2"/>
    <w:rsid w:val="00F721EE"/>
    <w:rsid w:val="00F72263"/>
    <w:rsid w:val="00F72574"/>
    <w:rsid w:val="00F725F3"/>
    <w:rsid w:val="00F7266D"/>
    <w:rsid w:val="00F72A6F"/>
    <w:rsid w:val="00F73452"/>
    <w:rsid w:val="00F73C0B"/>
    <w:rsid w:val="00F73C29"/>
    <w:rsid w:val="00F73D36"/>
    <w:rsid w:val="00F7400A"/>
    <w:rsid w:val="00F74289"/>
    <w:rsid w:val="00F7474F"/>
    <w:rsid w:val="00F7497E"/>
    <w:rsid w:val="00F749AB"/>
    <w:rsid w:val="00F74A22"/>
    <w:rsid w:val="00F74BD2"/>
    <w:rsid w:val="00F74ECA"/>
    <w:rsid w:val="00F752DE"/>
    <w:rsid w:val="00F758B1"/>
    <w:rsid w:val="00F758D7"/>
    <w:rsid w:val="00F759A4"/>
    <w:rsid w:val="00F75AE9"/>
    <w:rsid w:val="00F7615B"/>
    <w:rsid w:val="00F761B4"/>
    <w:rsid w:val="00F76611"/>
    <w:rsid w:val="00F76866"/>
    <w:rsid w:val="00F76942"/>
    <w:rsid w:val="00F76BB4"/>
    <w:rsid w:val="00F775DB"/>
    <w:rsid w:val="00F77B4A"/>
    <w:rsid w:val="00F801A1"/>
    <w:rsid w:val="00F80845"/>
    <w:rsid w:val="00F8090F"/>
    <w:rsid w:val="00F811CB"/>
    <w:rsid w:val="00F813EC"/>
    <w:rsid w:val="00F818B8"/>
    <w:rsid w:val="00F81B11"/>
    <w:rsid w:val="00F81E3B"/>
    <w:rsid w:val="00F81F40"/>
    <w:rsid w:val="00F821C7"/>
    <w:rsid w:val="00F8289C"/>
    <w:rsid w:val="00F82B23"/>
    <w:rsid w:val="00F82B61"/>
    <w:rsid w:val="00F82E06"/>
    <w:rsid w:val="00F83111"/>
    <w:rsid w:val="00F83234"/>
    <w:rsid w:val="00F8323E"/>
    <w:rsid w:val="00F832D4"/>
    <w:rsid w:val="00F8331A"/>
    <w:rsid w:val="00F83A75"/>
    <w:rsid w:val="00F83AEC"/>
    <w:rsid w:val="00F83DFB"/>
    <w:rsid w:val="00F8420F"/>
    <w:rsid w:val="00F8423D"/>
    <w:rsid w:val="00F8434F"/>
    <w:rsid w:val="00F848CE"/>
    <w:rsid w:val="00F85DE7"/>
    <w:rsid w:val="00F85DF1"/>
    <w:rsid w:val="00F85F65"/>
    <w:rsid w:val="00F86477"/>
    <w:rsid w:val="00F865BA"/>
    <w:rsid w:val="00F86E32"/>
    <w:rsid w:val="00F8727C"/>
    <w:rsid w:val="00F87313"/>
    <w:rsid w:val="00F876EB"/>
    <w:rsid w:val="00F87844"/>
    <w:rsid w:val="00F905B9"/>
    <w:rsid w:val="00F90B5B"/>
    <w:rsid w:val="00F90DA9"/>
    <w:rsid w:val="00F912F9"/>
    <w:rsid w:val="00F9145D"/>
    <w:rsid w:val="00F91C51"/>
    <w:rsid w:val="00F91D5F"/>
    <w:rsid w:val="00F91D6D"/>
    <w:rsid w:val="00F92073"/>
    <w:rsid w:val="00F9214D"/>
    <w:rsid w:val="00F92271"/>
    <w:rsid w:val="00F9279D"/>
    <w:rsid w:val="00F92944"/>
    <w:rsid w:val="00F92C7E"/>
    <w:rsid w:val="00F9308C"/>
    <w:rsid w:val="00F93203"/>
    <w:rsid w:val="00F932D1"/>
    <w:rsid w:val="00F93623"/>
    <w:rsid w:val="00F93BB4"/>
    <w:rsid w:val="00F93DE8"/>
    <w:rsid w:val="00F94181"/>
    <w:rsid w:val="00F9453C"/>
    <w:rsid w:val="00F945A6"/>
    <w:rsid w:val="00F946D9"/>
    <w:rsid w:val="00F947A9"/>
    <w:rsid w:val="00F94B63"/>
    <w:rsid w:val="00F956EF"/>
    <w:rsid w:val="00F959F3"/>
    <w:rsid w:val="00F95CA2"/>
    <w:rsid w:val="00F96043"/>
    <w:rsid w:val="00F96496"/>
    <w:rsid w:val="00F96B48"/>
    <w:rsid w:val="00F96D2D"/>
    <w:rsid w:val="00F972DD"/>
    <w:rsid w:val="00F97511"/>
    <w:rsid w:val="00F97ACD"/>
    <w:rsid w:val="00F97DA0"/>
    <w:rsid w:val="00F97E5A"/>
    <w:rsid w:val="00FA0017"/>
    <w:rsid w:val="00FA00D3"/>
    <w:rsid w:val="00FA01F9"/>
    <w:rsid w:val="00FA024B"/>
    <w:rsid w:val="00FA0747"/>
    <w:rsid w:val="00FA099F"/>
    <w:rsid w:val="00FA0B0A"/>
    <w:rsid w:val="00FA15AE"/>
    <w:rsid w:val="00FA178E"/>
    <w:rsid w:val="00FA17DF"/>
    <w:rsid w:val="00FA1855"/>
    <w:rsid w:val="00FA1B32"/>
    <w:rsid w:val="00FA1F4D"/>
    <w:rsid w:val="00FA219E"/>
    <w:rsid w:val="00FA21FA"/>
    <w:rsid w:val="00FA224E"/>
    <w:rsid w:val="00FA27ED"/>
    <w:rsid w:val="00FA288B"/>
    <w:rsid w:val="00FA28D2"/>
    <w:rsid w:val="00FA295F"/>
    <w:rsid w:val="00FA2982"/>
    <w:rsid w:val="00FA2C27"/>
    <w:rsid w:val="00FA2CD4"/>
    <w:rsid w:val="00FA2FD0"/>
    <w:rsid w:val="00FA31A2"/>
    <w:rsid w:val="00FA32BC"/>
    <w:rsid w:val="00FA3928"/>
    <w:rsid w:val="00FA3BF1"/>
    <w:rsid w:val="00FA431F"/>
    <w:rsid w:val="00FA43DE"/>
    <w:rsid w:val="00FA49DC"/>
    <w:rsid w:val="00FA4C96"/>
    <w:rsid w:val="00FA4D21"/>
    <w:rsid w:val="00FA4E0E"/>
    <w:rsid w:val="00FA5065"/>
    <w:rsid w:val="00FA52C0"/>
    <w:rsid w:val="00FA533D"/>
    <w:rsid w:val="00FA5A2D"/>
    <w:rsid w:val="00FA5AD3"/>
    <w:rsid w:val="00FA5B64"/>
    <w:rsid w:val="00FA5C60"/>
    <w:rsid w:val="00FA5C77"/>
    <w:rsid w:val="00FA5CD4"/>
    <w:rsid w:val="00FA5E4C"/>
    <w:rsid w:val="00FA60C1"/>
    <w:rsid w:val="00FA6133"/>
    <w:rsid w:val="00FA64EC"/>
    <w:rsid w:val="00FA6831"/>
    <w:rsid w:val="00FA72A3"/>
    <w:rsid w:val="00FA7F40"/>
    <w:rsid w:val="00FA7F93"/>
    <w:rsid w:val="00FA7FB5"/>
    <w:rsid w:val="00FB04E9"/>
    <w:rsid w:val="00FB10AC"/>
    <w:rsid w:val="00FB12E5"/>
    <w:rsid w:val="00FB13F0"/>
    <w:rsid w:val="00FB14A4"/>
    <w:rsid w:val="00FB1DA6"/>
    <w:rsid w:val="00FB204F"/>
    <w:rsid w:val="00FB2475"/>
    <w:rsid w:val="00FB24A1"/>
    <w:rsid w:val="00FB250D"/>
    <w:rsid w:val="00FB27E0"/>
    <w:rsid w:val="00FB27F6"/>
    <w:rsid w:val="00FB2802"/>
    <w:rsid w:val="00FB2822"/>
    <w:rsid w:val="00FB28CF"/>
    <w:rsid w:val="00FB3057"/>
    <w:rsid w:val="00FB349B"/>
    <w:rsid w:val="00FB353B"/>
    <w:rsid w:val="00FB363B"/>
    <w:rsid w:val="00FB3FF4"/>
    <w:rsid w:val="00FB4103"/>
    <w:rsid w:val="00FB41CB"/>
    <w:rsid w:val="00FB43E5"/>
    <w:rsid w:val="00FB464B"/>
    <w:rsid w:val="00FB4807"/>
    <w:rsid w:val="00FB4B0E"/>
    <w:rsid w:val="00FB4C08"/>
    <w:rsid w:val="00FB4C81"/>
    <w:rsid w:val="00FB4E7D"/>
    <w:rsid w:val="00FB529E"/>
    <w:rsid w:val="00FB5B59"/>
    <w:rsid w:val="00FB5EE9"/>
    <w:rsid w:val="00FB6062"/>
    <w:rsid w:val="00FB6447"/>
    <w:rsid w:val="00FB6929"/>
    <w:rsid w:val="00FB6A1E"/>
    <w:rsid w:val="00FB6F4E"/>
    <w:rsid w:val="00FB72E7"/>
    <w:rsid w:val="00FB7737"/>
    <w:rsid w:val="00FC00DE"/>
    <w:rsid w:val="00FC02F2"/>
    <w:rsid w:val="00FC038F"/>
    <w:rsid w:val="00FC06B6"/>
    <w:rsid w:val="00FC0AAE"/>
    <w:rsid w:val="00FC0C1B"/>
    <w:rsid w:val="00FC0E4F"/>
    <w:rsid w:val="00FC0FA9"/>
    <w:rsid w:val="00FC11D9"/>
    <w:rsid w:val="00FC14F3"/>
    <w:rsid w:val="00FC1580"/>
    <w:rsid w:val="00FC17D5"/>
    <w:rsid w:val="00FC180D"/>
    <w:rsid w:val="00FC205A"/>
    <w:rsid w:val="00FC2171"/>
    <w:rsid w:val="00FC26CD"/>
    <w:rsid w:val="00FC2D97"/>
    <w:rsid w:val="00FC2FA9"/>
    <w:rsid w:val="00FC3256"/>
    <w:rsid w:val="00FC3450"/>
    <w:rsid w:val="00FC3772"/>
    <w:rsid w:val="00FC3956"/>
    <w:rsid w:val="00FC3B1A"/>
    <w:rsid w:val="00FC3C52"/>
    <w:rsid w:val="00FC4442"/>
    <w:rsid w:val="00FC446C"/>
    <w:rsid w:val="00FC4568"/>
    <w:rsid w:val="00FC4BBC"/>
    <w:rsid w:val="00FC4E14"/>
    <w:rsid w:val="00FC4E2D"/>
    <w:rsid w:val="00FC50A5"/>
    <w:rsid w:val="00FC5327"/>
    <w:rsid w:val="00FC5487"/>
    <w:rsid w:val="00FC5501"/>
    <w:rsid w:val="00FC576F"/>
    <w:rsid w:val="00FC5D6F"/>
    <w:rsid w:val="00FC60C8"/>
    <w:rsid w:val="00FC636B"/>
    <w:rsid w:val="00FC6820"/>
    <w:rsid w:val="00FC6ADC"/>
    <w:rsid w:val="00FC71B6"/>
    <w:rsid w:val="00FC7479"/>
    <w:rsid w:val="00FC76E1"/>
    <w:rsid w:val="00FD0095"/>
    <w:rsid w:val="00FD0295"/>
    <w:rsid w:val="00FD02A6"/>
    <w:rsid w:val="00FD0766"/>
    <w:rsid w:val="00FD097B"/>
    <w:rsid w:val="00FD0AE2"/>
    <w:rsid w:val="00FD114C"/>
    <w:rsid w:val="00FD138A"/>
    <w:rsid w:val="00FD16C5"/>
    <w:rsid w:val="00FD18AC"/>
    <w:rsid w:val="00FD18C0"/>
    <w:rsid w:val="00FD1BA2"/>
    <w:rsid w:val="00FD1E5F"/>
    <w:rsid w:val="00FD1EDA"/>
    <w:rsid w:val="00FD2034"/>
    <w:rsid w:val="00FD20CE"/>
    <w:rsid w:val="00FD22CF"/>
    <w:rsid w:val="00FD23A7"/>
    <w:rsid w:val="00FD23DB"/>
    <w:rsid w:val="00FD2597"/>
    <w:rsid w:val="00FD25E8"/>
    <w:rsid w:val="00FD28F9"/>
    <w:rsid w:val="00FD2F7A"/>
    <w:rsid w:val="00FD32A6"/>
    <w:rsid w:val="00FD33E2"/>
    <w:rsid w:val="00FD3441"/>
    <w:rsid w:val="00FD347D"/>
    <w:rsid w:val="00FD34B8"/>
    <w:rsid w:val="00FD3502"/>
    <w:rsid w:val="00FD3599"/>
    <w:rsid w:val="00FD3A91"/>
    <w:rsid w:val="00FD3CB2"/>
    <w:rsid w:val="00FD4148"/>
    <w:rsid w:val="00FD4426"/>
    <w:rsid w:val="00FD4572"/>
    <w:rsid w:val="00FD4824"/>
    <w:rsid w:val="00FD4A51"/>
    <w:rsid w:val="00FD4D14"/>
    <w:rsid w:val="00FD4E48"/>
    <w:rsid w:val="00FD533E"/>
    <w:rsid w:val="00FD5412"/>
    <w:rsid w:val="00FD5C08"/>
    <w:rsid w:val="00FD5D3D"/>
    <w:rsid w:val="00FD5E0F"/>
    <w:rsid w:val="00FD5EB0"/>
    <w:rsid w:val="00FD61AA"/>
    <w:rsid w:val="00FD6255"/>
    <w:rsid w:val="00FD636F"/>
    <w:rsid w:val="00FD64D2"/>
    <w:rsid w:val="00FD682A"/>
    <w:rsid w:val="00FD6899"/>
    <w:rsid w:val="00FD6B65"/>
    <w:rsid w:val="00FD6DEC"/>
    <w:rsid w:val="00FD790F"/>
    <w:rsid w:val="00FD7BF8"/>
    <w:rsid w:val="00FE036A"/>
    <w:rsid w:val="00FE0A64"/>
    <w:rsid w:val="00FE0ABF"/>
    <w:rsid w:val="00FE1284"/>
    <w:rsid w:val="00FE1447"/>
    <w:rsid w:val="00FE1638"/>
    <w:rsid w:val="00FE17E1"/>
    <w:rsid w:val="00FE19AE"/>
    <w:rsid w:val="00FE1B09"/>
    <w:rsid w:val="00FE1B4D"/>
    <w:rsid w:val="00FE1E6D"/>
    <w:rsid w:val="00FE1F83"/>
    <w:rsid w:val="00FE24D8"/>
    <w:rsid w:val="00FE26E0"/>
    <w:rsid w:val="00FE2901"/>
    <w:rsid w:val="00FE2BBA"/>
    <w:rsid w:val="00FE2C35"/>
    <w:rsid w:val="00FE2CDB"/>
    <w:rsid w:val="00FE2D98"/>
    <w:rsid w:val="00FE2E28"/>
    <w:rsid w:val="00FE301D"/>
    <w:rsid w:val="00FE30F2"/>
    <w:rsid w:val="00FE3289"/>
    <w:rsid w:val="00FE3792"/>
    <w:rsid w:val="00FE4027"/>
    <w:rsid w:val="00FE46EC"/>
    <w:rsid w:val="00FE4E72"/>
    <w:rsid w:val="00FE4F54"/>
    <w:rsid w:val="00FE50FC"/>
    <w:rsid w:val="00FE51C1"/>
    <w:rsid w:val="00FE55E7"/>
    <w:rsid w:val="00FE5D0D"/>
    <w:rsid w:val="00FE6139"/>
    <w:rsid w:val="00FE6815"/>
    <w:rsid w:val="00FE6A5B"/>
    <w:rsid w:val="00FE731E"/>
    <w:rsid w:val="00FE7944"/>
    <w:rsid w:val="00FE7E81"/>
    <w:rsid w:val="00FE7EBE"/>
    <w:rsid w:val="00FE7F39"/>
    <w:rsid w:val="00FF0010"/>
    <w:rsid w:val="00FF04D8"/>
    <w:rsid w:val="00FF06F3"/>
    <w:rsid w:val="00FF0928"/>
    <w:rsid w:val="00FF0A6D"/>
    <w:rsid w:val="00FF13AD"/>
    <w:rsid w:val="00FF164E"/>
    <w:rsid w:val="00FF1F68"/>
    <w:rsid w:val="00FF2282"/>
    <w:rsid w:val="00FF2342"/>
    <w:rsid w:val="00FF2D42"/>
    <w:rsid w:val="00FF30FC"/>
    <w:rsid w:val="00FF341D"/>
    <w:rsid w:val="00FF384F"/>
    <w:rsid w:val="00FF3FCD"/>
    <w:rsid w:val="00FF4484"/>
    <w:rsid w:val="00FF4518"/>
    <w:rsid w:val="00FF4AA4"/>
    <w:rsid w:val="00FF4E81"/>
    <w:rsid w:val="00FF50A3"/>
    <w:rsid w:val="00FF52A0"/>
    <w:rsid w:val="00FF5599"/>
    <w:rsid w:val="00FF55C1"/>
    <w:rsid w:val="00FF5A6E"/>
    <w:rsid w:val="00FF5E9C"/>
    <w:rsid w:val="00FF613F"/>
    <w:rsid w:val="00FF654B"/>
    <w:rsid w:val="00FF6CDE"/>
    <w:rsid w:val="00FF6F69"/>
    <w:rsid w:val="00FF7200"/>
    <w:rsid w:val="00FF7A8C"/>
    <w:rsid w:val="00FF7C2B"/>
    <w:rsid w:val="00FF7DAC"/>
    <w:rsid w:val="00F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2A70C"/>
  <w15:docId w15:val="{F120FD8A-DC91-47C6-AABC-C9C55DAA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cs-CZ" w:eastAsia="cs-CZ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3BAB"/>
  </w:style>
  <w:style w:type="paragraph" w:styleId="Nadpis1">
    <w:name w:val="heading 1"/>
    <w:basedOn w:val="Normln"/>
    <w:next w:val="Normln"/>
    <w:link w:val="Nadpis1Char"/>
    <w:uiPriority w:val="9"/>
    <w:qFormat/>
    <w:rsid w:val="00703BAB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03BA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ProsttextChar">
    <w:name w:val="Prostý text Char"/>
    <w:link w:val="Prosttext"/>
    <w:uiPriority w:val="99"/>
    <w:qFormat/>
    <w:rPr>
      <w:rFonts w:ascii="Consolas" w:eastAsia="Times New Roman" w:hAnsi="Consolas"/>
      <w:sz w:val="21"/>
      <w:szCs w:val="21"/>
    </w:rPr>
  </w:style>
  <w:style w:type="character" w:styleId="Siln">
    <w:name w:val="Strong"/>
    <w:basedOn w:val="Standardnpsmoodstavce"/>
    <w:uiPriority w:val="22"/>
    <w:qFormat/>
    <w:rsid w:val="00703BAB"/>
    <w:rPr>
      <w:b/>
      <w:bCs/>
    </w:rPr>
  </w:style>
  <w:style w:type="character" w:customStyle="1" w:styleId="ZkladntextodsazenChar">
    <w:name w:val="Základní text odsazený Char"/>
    <w:rPr>
      <w:rFonts w:ascii="Arial Narrow" w:eastAsia="Times New Roman" w:hAnsi="Arial Narrow"/>
      <w:sz w:val="24"/>
    </w:rPr>
  </w:style>
  <w:style w:type="character" w:styleId="Zdraznn">
    <w:name w:val="Emphasis"/>
    <w:basedOn w:val="Standardnpsmoodstavce"/>
    <w:uiPriority w:val="20"/>
    <w:qFormat/>
    <w:rsid w:val="00703BAB"/>
    <w:rPr>
      <w:i/>
      <w:iCs/>
      <w:color w:val="000000" w:themeColor="text1"/>
    </w:rPr>
  </w:style>
  <w:style w:type="character" w:customStyle="1" w:styleId="ZhlavChar">
    <w:name w:val="Záhlaví Char"/>
    <w:rPr>
      <w:sz w:val="22"/>
      <w:szCs w:val="22"/>
    </w:rPr>
  </w:style>
  <w:style w:type="character" w:customStyle="1" w:styleId="ZpatChar">
    <w:name w:val="Zápatí Char"/>
    <w:rPr>
      <w:sz w:val="22"/>
      <w:szCs w:val="22"/>
    </w:rPr>
  </w:style>
  <w:style w:type="character" w:customStyle="1" w:styleId="Internetovodkaz">
    <w:name w:val="Internetový odkaz"/>
    <w:rPr>
      <w:color w:val="0000FF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03BAB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Email">
    <w:name w:val="Email"/>
    <w:rPr>
      <w:rFonts w:ascii="Arial Narrow" w:hAnsi="Arial Narrow"/>
      <w:spacing w:val="6"/>
      <w:sz w:val="18"/>
      <w:szCs w:val="18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703BAB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PodpisChar">
    <w:name w:val="Podpis Char"/>
    <w:rPr>
      <w:rFonts w:ascii="Times New Roman" w:eastAsia="Times New Roman" w:hAnsi="Times New Roman"/>
      <w:i/>
    </w:rPr>
  </w:style>
  <w:style w:type="character" w:customStyle="1" w:styleId="ListLabel1">
    <w:name w:val="ListLabel 1"/>
    <w:rPr>
      <w:rFonts w:eastAsia="Times New Roman"/>
      <w:b w:val="0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b/>
      <w:i w:val="0"/>
      <w:u w:val="single"/>
    </w:rPr>
  </w:style>
  <w:style w:type="character" w:customStyle="1" w:styleId="Symbolyproslovn">
    <w:name w:val="Symboly pro číslování"/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76657D"/>
    <w:rPr>
      <w:rFonts w:ascii="Tahoma" w:eastAsia="Calibri" w:hAnsi="Tahoma" w:cs="Tahoma"/>
      <w:sz w:val="16"/>
      <w:szCs w:val="16"/>
      <w:lang w:eastAsia="ar-SA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Prosttext1">
    <w:name w:val="Prostý text1"/>
    <w:basedOn w:val="Normln"/>
    <w:pPr>
      <w:spacing w:after="0" w:line="100" w:lineRule="atLeast"/>
    </w:pPr>
    <w:rPr>
      <w:rFonts w:ascii="Consolas" w:eastAsia="Times New Roman" w:hAnsi="Consolas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customStyle="1" w:styleId="Odsazentlatextu">
    <w:name w:val="Odsazení těla textu"/>
    <w:basedOn w:val="Normln"/>
    <w:pPr>
      <w:spacing w:after="0" w:line="100" w:lineRule="atLeast"/>
      <w:ind w:left="283" w:firstLine="708"/>
    </w:pPr>
    <w:rPr>
      <w:rFonts w:ascii="Arial Narrow" w:eastAsia="Times New Roman" w:hAnsi="Arial Narrow"/>
      <w:sz w:val="24"/>
      <w:szCs w:val="20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Bezmezer1">
    <w:name w:val="Bez mezer1"/>
    <w:pPr>
      <w:suppressAutoHyphens/>
    </w:pPr>
    <w:rPr>
      <w:rFonts w:ascii="Calibri" w:eastAsia="Calibri" w:hAnsi="Calibri"/>
      <w:color w:val="00000A"/>
      <w:lang w:eastAsia="ar-SA"/>
    </w:rPr>
  </w:style>
  <w:style w:type="paragraph" w:customStyle="1" w:styleId="Normlnweb1">
    <w:name w:val="Normální (web)1"/>
    <w:basedOn w:val="Normln"/>
    <w:pPr>
      <w:spacing w:before="100" w:after="100" w:line="10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Mikrodek">
    <w:name w:val="Mikrořádek"/>
    <w:basedOn w:val="Normln"/>
    <w:pPr>
      <w:widowControl w:val="0"/>
      <w:spacing w:after="0" w:line="100" w:lineRule="atLeast"/>
      <w:jc w:val="both"/>
    </w:pPr>
    <w:rPr>
      <w:rFonts w:ascii="Times New Roman" w:eastAsia="Times New Roman" w:hAnsi="Times New Roman"/>
      <w:sz w:val="8"/>
      <w:szCs w:val="8"/>
      <w:lang w:eastAsia="he-IL" w:bidi="he-IL"/>
    </w:rPr>
  </w:style>
  <w:style w:type="paragraph" w:customStyle="1" w:styleId="SlovoBiskupa">
    <w:name w:val="SlovoBiskupa"/>
    <w:basedOn w:val="Normln"/>
    <w:pPr>
      <w:pBdr>
        <w:left w:val="double" w:sz="2" w:space="6" w:color="000001"/>
        <w:right w:val="double" w:sz="2" w:space="6" w:color="000001"/>
      </w:pBdr>
      <w:tabs>
        <w:tab w:val="right" w:pos="9214"/>
      </w:tabs>
      <w:spacing w:after="60" w:line="100" w:lineRule="atLeast"/>
      <w:ind w:left="170" w:right="170" w:firstLine="227"/>
      <w:jc w:val="both"/>
    </w:pPr>
    <w:rPr>
      <w:rFonts w:ascii="Times New Roman" w:eastAsia="Times New Roman" w:hAnsi="Times New Roman"/>
      <w:i/>
      <w:iCs/>
      <w:sz w:val="20"/>
      <w:szCs w:val="20"/>
      <w:lang w:eastAsia="he-IL" w:bidi="he-IL"/>
    </w:rPr>
  </w:style>
  <w:style w:type="paragraph" w:customStyle="1" w:styleId="Odstavec0">
    <w:name w:val="Odstavec0"/>
    <w:basedOn w:val="Normln"/>
    <w:pPr>
      <w:spacing w:after="60" w:line="100" w:lineRule="atLeast"/>
      <w:jc w:val="both"/>
    </w:pPr>
    <w:rPr>
      <w:rFonts w:ascii="Times New Roman" w:eastAsia="Times New Roman" w:hAnsi="Times New Roman"/>
      <w:sz w:val="20"/>
      <w:szCs w:val="20"/>
      <w:lang w:eastAsia="he-IL" w:bidi="he-IL"/>
    </w:rPr>
  </w:style>
  <w:style w:type="paragraph" w:customStyle="1" w:styleId="Default">
    <w:name w:val="Default"/>
    <w:pPr>
      <w:suppressAutoHyphens/>
    </w:pPr>
    <w:rPr>
      <w:rFonts w:ascii="Georgia" w:eastAsia="Calibri" w:hAnsi="Georgia" w:cs="Georgia"/>
      <w:color w:val="000000"/>
      <w:sz w:val="24"/>
      <w:szCs w:val="24"/>
      <w:lang w:eastAsia="he-IL" w:bidi="he-IL"/>
    </w:rPr>
  </w:style>
  <w:style w:type="paragraph" w:customStyle="1" w:styleId="kur">
    <w:name w:val="kur"/>
    <w:basedOn w:val="Normln"/>
    <w:pPr>
      <w:spacing w:before="100" w:after="100" w:line="100" w:lineRule="atLeast"/>
    </w:pPr>
    <w:rPr>
      <w:rFonts w:ascii="Times New Roman" w:eastAsia="Times New Roman" w:hAnsi="Times New Roman"/>
      <w:sz w:val="24"/>
      <w:szCs w:val="24"/>
      <w:lang w:eastAsia="he-IL" w:bidi="he-IL"/>
    </w:rPr>
  </w:style>
  <w:style w:type="paragraph" w:customStyle="1" w:styleId="Textbubliny1">
    <w:name w:val="Text bubliny1"/>
    <w:basedOn w:val="Normln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Odstavec1">
    <w:name w:val="Odstavec1"/>
    <w:basedOn w:val="Odstavec0"/>
    <w:pPr>
      <w:tabs>
        <w:tab w:val="right" w:pos="9639"/>
      </w:tabs>
      <w:ind w:firstLine="227"/>
    </w:pPr>
  </w:style>
  <w:style w:type="paragraph" w:customStyle="1" w:styleId="upka">
    <w:name w:val="Ťupka"/>
    <w:basedOn w:val="Normln"/>
    <w:pPr>
      <w:spacing w:after="60" w:line="100" w:lineRule="atLeast"/>
      <w:ind w:left="283" w:hanging="170"/>
      <w:jc w:val="both"/>
    </w:pPr>
    <w:rPr>
      <w:rFonts w:ascii="Times New Roman" w:eastAsia="Times New Roman" w:hAnsi="Times New Roman"/>
      <w:sz w:val="20"/>
      <w:szCs w:val="20"/>
      <w:lang w:eastAsia="he-IL" w:bidi="he-IL"/>
    </w:rPr>
  </w:style>
  <w:style w:type="paragraph" w:styleId="Podpis">
    <w:name w:val="Signature"/>
    <w:basedOn w:val="Normln"/>
    <w:pPr>
      <w:suppressLineNumbers/>
      <w:spacing w:after="60" w:line="100" w:lineRule="atLeast"/>
      <w:jc w:val="right"/>
    </w:pPr>
    <w:rPr>
      <w:rFonts w:ascii="Times New Roman" w:eastAsia="Times New Roman" w:hAnsi="Times New Roman"/>
      <w:i/>
      <w:sz w:val="20"/>
      <w:szCs w:val="20"/>
    </w:rPr>
  </w:style>
  <w:style w:type="paragraph" w:styleId="Odstavecseseznamem">
    <w:name w:val="List Paragraph"/>
    <w:basedOn w:val="Normln"/>
    <w:qFormat/>
    <w:rsid w:val="000F4A2D"/>
    <w:pPr>
      <w:ind w:left="720"/>
      <w:contextualSpacing/>
    </w:pPr>
  </w:style>
  <w:style w:type="paragraph" w:styleId="Textbubliny">
    <w:name w:val="Balloon Text"/>
    <w:basedOn w:val="Normln"/>
    <w:link w:val="TextbublinyChar1"/>
    <w:uiPriority w:val="99"/>
    <w:semiHidden/>
    <w:unhideWhenUsed/>
    <w:rsid w:val="007665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Quotations">
    <w:name w:val="Quotations"/>
    <w:basedOn w:val="Normln"/>
  </w:style>
  <w:style w:type="paragraph" w:styleId="Nzev">
    <w:name w:val="Title"/>
    <w:basedOn w:val="Normln"/>
    <w:next w:val="Normln"/>
    <w:link w:val="NzevChar"/>
    <w:uiPriority w:val="10"/>
    <w:qFormat/>
    <w:rsid w:val="00703BA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3BAB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paragraph" w:styleId="Normlnweb">
    <w:name w:val="Normal (Web)"/>
    <w:basedOn w:val="Normln"/>
    <w:uiPriority w:val="99"/>
    <w:unhideWhenUsed/>
    <w:rsid w:val="006A79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western">
    <w:name w:val="western"/>
    <w:basedOn w:val="Normln"/>
    <w:rsid w:val="006131E3"/>
    <w:pPr>
      <w:spacing w:before="100" w:beforeAutospacing="1" w:after="119" w:line="240" w:lineRule="auto"/>
    </w:pPr>
    <w:rPr>
      <w:rFonts w:ascii="Liberation Serif" w:eastAsia="Times New Roman" w:hAnsi="Liberation Serif" w:cs="Liberation Serif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qFormat/>
    <w:rsid w:val="00757376"/>
    <w:pPr>
      <w:spacing w:after="0" w:line="240" w:lineRule="auto"/>
    </w:pPr>
    <w:rPr>
      <w:rFonts w:ascii="Consolas" w:eastAsia="Times New Roman" w:hAnsi="Consolas"/>
    </w:rPr>
  </w:style>
  <w:style w:type="character" w:customStyle="1" w:styleId="ProsttextChar1">
    <w:name w:val="Prostý text Char1"/>
    <w:basedOn w:val="Standardnpsmoodstavce"/>
    <w:uiPriority w:val="99"/>
    <w:semiHidden/>
    <w:rsid w:val="00757376"/>
    <w:rPr>
      <w:rFonts w:ascii="Consolas" w:eastAsia="Calibri" w:hAnsi="Consolas" w:cs="Consolas"/>
      <w:color w:val="00000A"/>
      <w:sz w:val="21"/>
      <w:szCs w:val="21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9F249C"/>
    <w:rPr>
      <w:color w:val="0563C1" w:themeColor="hyperlink"/>
      <w:u w:val="single"/>
    </w:rPr>
  </w:style>
  <w:style w:type="character" w:customStyle="1" w:styleId="cas">
    <w:name w:val="cas"/>
    <w:basedOn w:val="Standardnpsmoodstavce"/>
    <w:rsid w:val="00E975DC"/>
  </w:style>
  <w:style w:type="character" w:customStyle="1" w:styleId="body-c-c0">
    <w:name w:val="body-c-c0"/>
    <w:basedOn w:val="Standardnpsmoodstavce"/>
    <w:rsid w:val="004A5FD1"/>
  </w:style>
  <w:style w:type="character" w:customStyle="1" w:styleId="apple-converted-space">
    <w:name w:val="apple-converted-space"/>
    <w:basedOn w:val="Standardnpsmoodstavce"/>
    <w:rsid w:val="001A69AA"/>
  </w:style>
  <w:style w:type="paragraph" w:styleId="Bezmezer">
    <w:name w:val="No Spacing"/>
    <w:link w:val="BezmezerChar"/>
    <w:uiPriority w:val="1"/>
    <w:qFormat/>
    <w:rsid w:val="00703BAB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locked/>
    <w:rsid w:val="004B74D9"/>
  </w:style>
  <w:style w:type="paragraph" w:styleId="Textpoznpodarou">
    <w:name w:val="footnote text"/>
    <w:basedOn w:val="Normln"/>
    <w:link w:val="TextpoznpodarouChar"/>
    <w:uiPriority w:val="99"/>
    <w:semiHidden/>
    <w:rsid w:val="006941FE"/>
    <w:pPr>
      <w:spacing w:after="0" w:line="240" w:lineRule="auto"/>
    </w:pPr>
    <w:rPr>
      <w:rFonts w:ascii="Times New Roman" w:eastAsia="Times New Roman" w:hAnsi="Times New Roman"/>
      <w:sz w:val="20"/>
      <w:szCs w:val="20"/>
      <w:lang w:val="sk-SK"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941FE"/>
    <w:rPr>
      <w:lang w:val="sk-SK" w:eastAsia="en-US"/>
    </w:rPr>
  </w:style>
  <w:style w:type="character" w:styleId="Znakapoznpodarou">
    <w:name w:val="footnote reference"/>
    <w:uiPriority w:val="99"/>
    <w:semiHidden/>
    <w:rsid w:val="006941FE"/>
    <w:rPr>
      <w:rFonts w:cs="Times New Roman"/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486EF5"/>
    <w:rPr>
      <w:color w:val="954F72" w:themeColor="followedHyperlink"/>
      <w:u w:val="single"/>
    </w:rPr>
  </w:style>
  <w:style w:type="paragraph" w:styleId="Textkomente">
    <w:name w:val="annotation text"/>
    <w:basedOn w:val="Normln"/>
    <w:link w:val="TextkomenteChar"/>
    <w:rsid w:val="0032637E"/>
    <w:rPr>
      <w:rFonts w:eastAsia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637E"/>
    <w:rPr>
      <w:rFonts w:ascii="Calibri" w:hAnsi="Calibri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703BAB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03BAB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03BAB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03BAB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03BAB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03BAB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03BAB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03BA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customStyle="1" w:styleId="NzevChar">
    <w:name w:val="Název Char"/>
    <w:basedOn w:val="Standardnpsmoodstavce"/>
    <w:link w:val="Nzev"/>
    <w:uiPriority w:val="10"/>
    <w:rsid w:val="00703BAB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odnadpisChar">
    <w:name w:val="Podnadpis Char"/>
    <w:basedOn w:val="Standardnpsmoodstavce"/>
    <w:link w:val="Podnadpis"/>
    <w:uiPriority w:val="11"/>
    <w:rsid w:val="00703BAB"/>
    <w:rPr>
      <w:caps/>
      <w:color w:val="404040" w:themeColor="text1" w:themeTint="BF"/>
      <w:spacing w:val="20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03BAB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703BA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03BAB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03BAB"/>
    <w:rPr>
      <w:rFonts w:asciiTheme="majorHAnsi" w:eastAsiaTheme="majorEastAsia" w:hAnsiTheme="majorHAnsi" w:cstheme="majorBidi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703BAB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703BAB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Odkazjemn">
    <w:name w:val="Subtle Reference"/>
    <w:basedOn w:val="Standardnpsmoodstavce"/>
    <w:uiPriority w:val="31"/>
    <w:qFormat/>
    <w:rsid w:val="00703BA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703BAB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703BAB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03BAB"/>
    <w:pPr>
      <w:outlineLvl w:val="9"/>
    </w:pPr>
  </w:style>
  <w:style w:type="paragraph" w:customStyle="1" w:styleId="Titul1">
    <w:name w:val="Titul 1"/>
    <w:basedOn w:val="Normln"/>
    <w:rsid w:val="00D33E9B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caps/>
      <w:sz w:val="32"/>
      <w:szCs w:val="20"/>
    </w:rPr>
  </w:style>
  <w:style w:type="character" w:customStyle="1" w:styleId="st">
    <w:name w:val="st"/>
    <w:rsid w:val="00A2080C"/>
  </w:style>
  <w:style w:type="paragraph" w:customStyle="1" w:styleId="1">
    <w:name w:val="1"/>
    <w:uiPriority w:val="20"/>
    <w:rsid w:val="00A2080C"/>
  </w:style>
  <w:style w:type="character" w:styleId="Odkaznakoment">
    <w:name w:val="annotation reference"/>
    <w:basedOn w:val="Standardnpsmoodstavce"/>
    <w:uiPriority w:val="99"/>
    <w:semiHidden/>
    <w:unhideWhenUsed/>
    <w:rsid w:val="00360A6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0A6D"/>
    <w:pPr>
      <w:spacing w:line="240" w:lineRule="auto"/>
    </w:pPr>
    <w:rPr>
      <w:rFonts w:eastAsiaTheme="minorEastAsia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0A6D"/>
    <w:rPr>
      <w:rFonts w:ascii="Calibri" w:hAnsi="Calibri"/>
      <w:b/>
      <w:bCs/>
      <w:sz w:val="20"/>
      <w:szCs w:val="20"/>
      <w:lang w:eastAsia="en-US"/>
    </w:rPr>
  </w:style>
  <w:style w:type="paragraph" w:customStyle="1" w:styleId="nadpisbezclanku">
    <w:name w:val="nadpis_bezclanku"/>
    <w:basedOn w:val="Normln"/>
    <w:rsid w:val="00D93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prava">
    <w:name w:val="zprava"/>
    <w:basedOn w:val="Normln"/>
    <w:rsid w:val="00D93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clanku">
    <w:name w:val="nadpis_clanku"/>
    <w:basedOn w:val="Standardnpsmoodstavce"/>
    <w:rsid w:val="00D93461"/>
  </w:style>
  <w:style w:type="character" w:customStyle="1" w:styleId="textexposedshow">
    <w:name w:val="text_exposed_show"/>
    <w:basedOn w:val="Standardnpsmoodstavce"/>
    <w:rsid w:val="000F09D8"/>
  </w:style>
  <w:style w:type="paragraph" w:styleId="Zkladntext">
    <w:name w:val="Body Text"/>
    <w:basedOn w:val="Normln"/>
    <w:link w:val="ZkladntextChar"/>
    <w:rsid w:val="00CD2D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CD2D1C"/>
    <w:rPr>
      <w:rFonts w:ascii="Times New Roman" w:eastAsia="Times New Roman" w:hAnsi="Times New Roman" w:cs="Times New Roman"/>
      <w:sz w:val="24"/>
      <w:szCs w:val="24"/>
    </w:rPr>
  </w:style>
  <w:style w:type="paragraph" w:customStyle="1" w:styleId="Prvniodst6">
    <w:name w:val="Prvni_odst_6"/>
    <w:basedOn w:val="Normln"/>
    <w:rsid w:val="007A5EED"/>
    <w:pPr>
      <w:spacing w:before="120" w:after="0" w:line="252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normal2-c-c1">
    <w:name w:val="normal2-c-c1"/>
    <w:basedOn w:val="Standardnpsmoodstavce"/>
    <w:rsid w:val="005B501A"/>
  </w:style>
  <w:style w:type="character" w:customStyle="1" w:styleId="normal2-c">
    <w:name w:val="normal2-c"/>
    <w:basedOn w:val="Standardnpsmoodstavce"/>
    <w:rsid w:val="005B501A"/>
  </w:style>
  <w:style w:type="character" w:customStyle="1" w:styleId="wp-hyperlink-c">
    <w:name w:val="wp-hyperlink-c"/>
    <w:basedOn w:val="Standardnpsmoodstavce"/>
    <w:rsid w:val="005B501A"/>
  </w:style>
  <w:style w:type="paragraph" w:customStyle="1" w:styleId="-wm-msonormal">
    <w:name w:val="-wm-msonormal"/>
    <w:basedOn w:val="Normln"/>
    <w:rsid w:val="00574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wm-jsgrdq">
    <w:name w:val="-wm-jsgrdq"/>
    <w:basedOn w:val="Standardnpsmoodstavce"/>
    <w:rsid w:val="00574A90"/>
  </w:style>
  <w:style w:type="paragraph" w:customStyle="1" w:styleId="Pa0">
    <w:name w:val="Pa0"/>
    <w:basedOn w:val="Default"/>
    <w:next w:val="Default"/>
    <w:uiPriority w:val="99"/>
    <w:rsid w:val="00C06636"/>
    <w:pPr>
      <w:suppressAutoHyphens w:val="0"/>
      <w:autoSpaceDE w:val="0"/>
      <w:autoSpaceDN w:val="0"/>
      <w:adjustRightInd w:val="0"/>
      <w:spacing w:after="0" w:line="22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character" w:customStyle="1" w:styleId="A0">
    <w:name w:val="A0"/>
    <w:uiPriority w:val="99"/>
    <w:rsid w:val="00C06636"/>
    <w:rPr>
      <w:rFonts w:cs="Solpera"/>
      <w:b/>
      <w:bCs/>
      <w:color w:val="000000"/>
      <w:sz w:val="23"/>
      <w:szCs w:val="23"/>
    </w:rPr>
  </w:style>
  <w:style w:type="character" w:customStyle="1" w:styleId="A1">
    <w:name w:val="A1"/>
    <w:uiPriority w:val="99"/>
    <w:rsid w:val="00C06636"/>
    <w:rPr>
      <w:rFonts w:cs="Solpera"/>
      <w:color w:val="000000"/>
    </w:rPr>
  </w:style>
  <w:style w:type="paragraph" w:customStyle="1" w:styleId="Pa4">
    <w:name w:val="Pa4"/>
    <w:basedOn w:val="Default"/>
    <w:next w:val="Default"/>
    <w:uiPriority w:val="99"/>
    <w:rsid w:val="00C06636"/>
    <w:pPr>
      <w:suppressAutoHyphens w:val="0"/>
      <w:autoSpaceDE w:val="0"/>
      <w:autoSpaceDN w:val="0"/>
      <w:adjustRightInd w:val="0"/>
      <w:spacing w:after="0" w:line="22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character" w:customStyle="1" w:styleId="A2">
    <w:name w:val="A2"/>
    <w:uiPriority w:val="99"/>
    <w:rsid w:val="00C06636"/>
    <w:rPr>
      <w:rFonts w:cs="Solpera"/>
      <w:i/>
      <w:iCs/>
      <w:color w:val="000000"/>
      <w:sz w:val="18"/>
      <w:szCs w:val="18"/>
    </w:rPr>
  </w:style>
  <w:style w:type="paragraph" w:customStyle="1" w:styleId="Pa2">
    <w:name w:val="Pa2"/>
    <w:basedOn w:val="Default"/>
    <w:next w:val="Default"/>
    <w:uiPriority w:val="99"/>
    <w:rsid w:val="005B7F2F"/>
    <w:pPr>
      <w:suppressAutoHyphens w:val="0"/>
      <w:autoSpaceDE w:val="0"/>
      <w:autoSpaceDN w:val="0"/>
      <w:adjustRightInd w:val="0"/>
      <w:spacing w:after="0" w:line="22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paragraph" w:customStyle="1" w:styleId="Pa3">
    <w:name w:val="Pa3"/>
    <w:basedOn w:val="Default"/>
    <w:next w:val="Default"/>
    <w:uiPriority w:val="99"/>
    <w:rsid w:val="005B7F2F"/>
    <w:pPr>
      <w:suppressAutoHyphens w:val="0"/>
      <w:autoSpaceDE w:val="0"/>
      <w:autoSpaceDN w:val="0"/>
      <w:adjustRightInd w:val="0"/>
      <w:spacing w:after="0" w:line="23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paragraph" w:customStyle="1" w:styleId="Pa5">
    <w:name w:val="Pa5"/>
    <w:basedOn w:val="Default"/>
    <w:next w:val="Default"/>
    <w:uiPriority w:val="99"/>
    <w:rsid w:val="007E17E3"/>
    <w:pPr>
      <w:suppressAutoHyphens w:val="0"/>
      <w:autoSpaceDE w:val="0"/>
      <w:autoSpaceDN w:val="0"/>
      <w:adjustRightInd w:val="0"/>
      <w:spacing w:after="0" w:line="23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paragraph" w:customStyle="1" w:styleId="-wm-article-detail-contentperex">
    <w:name w:val="-wm-article-detail-contentperex"/>
    <w:basedOn w:val="Normln"/>
    <w:rsid w:val="00762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ln"/>
    <w:rsid w:val="00980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contentpasted0">
    <w:name w:val="x_contentpasted0"/>
    <w:basedOn w:val="Standardnpsmoodstavce"/>
    <w:rsid w:val="006046BA"/>
  </w:style>
  <w:style w:type="character" w:customStyle="1" w:styleId="xcontentpasted2">
    <w:name w:val="x_contentpasted2"/>
    <w:basedOn w:val="Standardnpsmoodstavce"/>
    <w:rsid w:val="006046BA"/>
  </w:style>
  <w:style w:type="paragraph" w:customStyle="1" w:styleId="xgmail--wm-article-detail-contentperex">
    <w:name w:val="x_gmail--wm-article-detail-contentperex"/>
    <w:basedOn w:val="Normln"/>
    <w:rsid w:val="00FC4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msonormal">
    <w:name w:val="x_x_msonormal"/>
    <w:basedOn w:val="Normln"/>
    <w:rsid w:val="00241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pen-quote">
    <w:name w:val="open-quote"/>
    <w:basedOn w:val="Standardnpsmoodstavce"/>
    <w:rsid w:val="003F0F61"/>
  </w:style>
  <w:style w:type="character" w:customStyle="1" w:styleId="Nzev1">
    <w:name w:val="Název1"/>
    <w:basedOn w:val="Standardnpsmoodstavce"/>
    <w:rsid w:val="003F0F61"/>
  </w:style>
  <w:style w:type="character" w:customStyle="1" w:styleId="wixui-rich-texttext">
    <w:name w:val="wixui-rich-text__text"/>
    <w:basedOn w:val="Standardnpsmoodstavce"/>
    <w:rsid w:val="00CA4AD0"/>
  </w:style>
  <w:style w:type="paragraph" w:customStyle="1" w:styleId="xxxmsonormal">
    <w:name w:val="x_xxmsonormal"/>
    <w:basedOn w:val="Normln"/>
    <w:rsid w:val="004D0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DE1868"/>
  </w:style>
  <w:style w:type="paragraph" w:customStyle="1" w:styleId="x-wm-msonormal">
    <w:name w:val="x_-wm-msonormal"/>
    <w:basedOn w:val="Normln"/>
    <w:rsid w:val="0001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xcontentpasted0">
    <w:name w:val="x_x_contentpasted0"/>
    <w:basedOn w:val="Standardnpsmoodstavce"/>
    <w:rsid w:val="00275417"/>
  </w:style>
  <w:style w:type="character" w:customStyle="1" w:styleId="xxcontentpasted2">
    <w:name w:val="x_x_contentpasted2"/>
    <w:basedOn w:val="Standardnpsmoodstavce"/>
    <w:rsid w:val="00275417"/>
  </w:style>
  <w:style w:type="paragraph" w:customStyle="1" w:styleId="aktualsub">
    <w:name w:val="aktualsub"/>
    <w:basedOn w:val="Normln"/>
    <w:rsid w:val="00320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imate-onscroll">
    <w:name w:val="animate-onscroll"/>
    <w:basedOn w:val="Normln"/>
    <w:rsid w:val="00077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1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8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24852">
          <w:marLeft w:val="22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26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4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3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7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2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1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1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1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6610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1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1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44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0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1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6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8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6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3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4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0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2640">
          <w:marLeft w:val="0"/>
          <w:marRight w:val="0"/>
          <w:marTop w:val="0"/>
          <w:marBottom w:val="0"/>
          <w:divBdr>
            <w:top w:val="single" w:sz="8" w:space="0" w:color="auto"/>
            <w:left w:val="none" w:sz="0" w:space="0" w:color="auto"/>
            <w:bottom w:val="single" w:sz="8" w:space="0" w:color="auto"/>
            <w:right w:val="none" w:sz="0" w:space="0" w:color="auto"/>
          </w:divBdr>
        </w:div>
      </w:divsChild>
    </w:div>
    <w:div w:id="8215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9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8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8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6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5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3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6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9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4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9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8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8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0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4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3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2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4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1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1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6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8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1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9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1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6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5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4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7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0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87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0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37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1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180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99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0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4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4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acebook.com/FarnostTisnovPredklasteri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25664-5790-432D-97EC-5C358C4CA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494</Words>
  <Characters>2919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Jakub Halouzka</cp:lastModifiedBy>
  <cp:revision>16</cp:revision>
  <cp:lastPrinted>2026-03-08T15:40:00Z</cp:lastPrinted>
  <dcterms:created xsi:type="dcterms:W3CDTF">2026-05-29T05:47:00Z</dcterms:created>
  <dcterms:modified xsi:type="dcterms:W3CDTF">2026-05-30T11:29:00Z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