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614AEA95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D6361D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proofErr w:type="gramStart"/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PERSPEKTIVA </w:t>
      </w:r>
      <w:r w:rsidR="00966724">
        <w:rPr>
          <w:rFonts w:ascii="Arial Narrow" w:eastAsia="Times New Roman" w:hAnsi="Arial Narrow" w:cs="Calibri"/>
          <w:b/>
          <w:bCs/>
          <w:sz w:val="48"/>
          <w:szCs w:val="48"/>
        </w:rPr>
        <w:t xml:space="preserve"> 21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proofErr w:type="gramEnd"/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5709F1">
        <w:rPr>
          <w:rFonts w:ascii="Arial Narrow" w:eastAsia="Times New Roman" w:hAnsi="Arial Narrow" w:cs="Calibri"/>
          <w:b/>
          <w:bCs/>
          <w:sz w:val="48"/>
          <w:szCs w:val="48"/>
        </w:rPr>
        <w:t>6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4FD61A7" w14:textId="759C9E2E" w:rsidR="00AE71BC" w:rsidRPr="00AE71BC" w:rsidRDefault="005709F1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20"/>
          <w:u w:val="single"/>
        </w:rPr>
        <w:t>1</w:t>
      </w:r>
      <w:r w:rsidR="00D6361D">
        <w:rPr>
          <w:rFonts w:ascii="Arial Narrow" w:hAnsi="Arial Narrow"/>
          <w:b/>
          <w:sz w:val="40"/>
          <w:szCs w:val="20"/>
          <w:u w:val="single"/>
        </w:rPr>
        <w:t>2</w:t>
      </w:r>
      <w:r>
        <w:rPr>
          <w:rFonts w:ascii="Arial Narrow" w:hAnsi="Arial Narrow"/>
          <w:b/>
          <w:sz w:val="40"/>
          <w:szCs w:val="20"/>
          <w:u w:val="single"/>
        </w:rPr>
        <w:t>. neděle v mezidobí</w:t>
      </w:r>
    </w:p>
    <w:p w14:paraId="4C9F77D5" w14:textId="2D6343BA" w:rsidR="0045747B" w:rsidRPr="00D6361D" w:rsidRDefault="00D6361D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D6361D">
        <w:rPr>
          <w:rFonts w:ascii="Arial Narrow" w:hAnsi="Arial Narrow"/>
          <w:b/>
          <w:i/>
          <w:iCs/>
          <w:sz w:val="40"/>
          <w:szCs w:val="40"/>
        </w:rPr>
        <w:t>Vyslyš mě, Hospodine, ve své veliké lásce.</w:t>
      </w:r>
    </w:p>
    <w:p w14:paraId="76F50A8C" w14:textId="77777777" w:rsidR="0051148B" w:rsidRPr="005709F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40"/>
        </w:rPr>
      </w:pPr>
    </w:p>
    <w:p w14:paraId="280C59BA" w14:textId="77777777" w:rsidR="00D6361D" w:rsidRPr="003D720B" w:rsidRDefault="00D6361D" w:rsidP="00D6361D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Patricii </w:t>
      </w:r>
      <w:proofErr w:type="spellStart"/>
      <w:proofErr w:type="gramStart"/>
      <w:r>
        <w:rPr>
          <w:rFonts w:ascii="Arial Narrow" w:eastAsia="Times New Roman" w:hAnsi="Arial Narrow" w:cs="Calibri"/>
          <w:sz w:val="38"/>
          <w:szCs w:val="38"/>
        </w:rPr>
        <w:t>Pavláskovou,rodinu</w:t>
      </w:r>
      <w:proofErr w:type="spellEnd"/>
      <w:proofErr w:type="gramEnd"/>
      <w:r>
        <w:rPr>
          <w:rFonts w:ascii="Arial Narrow" w:eastAsia="Times New Roman" w:hAnsi="Arial Narrow" w:cs="Calibri"/>
          <w:sz w:val="38"/>
          <w:szCs w:val="38"/>
        </w:rPr>
        <w:t xml:space="preserve"> Houdkovu a Konečných</w:t>
      </w:r>
    </w:p>
    <w:p w14:paraId="7CDAFA1A" w14:textId="77777777" w:rsidR="00D6361D" w:rsidRPr="0045747B" w:rsidRDefault="00D6361D" w:rsidP="00D6361D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21. 6.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Ladislava Suchomela</w:t>
      </w:r>
    </w:p>
    <w:p w14:paraId="77B9A6DC" w14:textId="77777777" w:rsidR="00D6361D" w:rsidRDefault="00D6361D" w:rsidP="00D6361D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28434A06" w14:textId="77777777" w:rsidR="00D6361D" w:rsidRDefault="00D6361D" w:rsidP="00D6361D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manžela, dvoje rodiče a rodinu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03BB0A5A" w:rsidR="00B248BB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995155">
        <w:rPr>
          <w:rFonts w:ascii="Arial Narrow" w:eastAsia="Times New Roman" w:hAnsi="Arial Narrow"/>
          <w:sz w:val="38"/>
          <w:szCs w:val="38"/>
        </w:rPr>
        <w:t>rodiny dětí</w:t>
      </w:r>
    </w:p>
    <w:p w14:paraId="048CDF81" w14:textId="569A7C28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61486E">
        <w:rPr>
          <w:rFonts w:ascii="Arial Narrow" w:eastAsia="Times New Roman" w:hAnsi="Arial Narrow"/>
          <w:sz w:val="38"/>
          <w:szCs w:val="38"/>
        </w:rPr>
        <w:t xml:space="preserve">za </w:t>
      </w:r>
      <w:r w:rsidR="00696DD3">
        <w:rPr>
          <w:rFonts w:ascii="Arial Narrow" w:eastAsia="Times New Roman" w:hAnsi="Arial Narrow"/>
          <w:sz w:val="38"/>
          <w:szCs w:val="38"/>
        </w:rPr>
        <w:t>+ rodi</w:t>
      </w:r>
      <w:r w:rsidR="00995155">
        <w:rPr>
          <w:rFonts w:ascii="Arial Narrow" w:eastAsia="Times New Roman" w:hAnsi="Arial Narrow"/>
          <w:sz w:val="38"/>
          <w:szCs w:val="38"/>
        </w:rPr>
        <w:t>če a d. v oč.</w:t>
      </w:r>
    </w:p>
    <w:p w14:paraId="2C6CCBCB" w14:textId="6E6D2609" w:rsidR="00B248BB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="00C24002"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  <w:t>DĚTSKÁ</w:t>
      </w:r>
      <w:r w:rsidR="00995155">
        <w:rPr>
          <w:rFonts w:ascii="Arial Narrow" w:hAnsi="Arial Narrow"/>
          <w:sz w:val="38"/>
          <w:szCs w:val="38"/>
        </w:rPr>
        <w:t xml:space="preserve"> za rodinu Burianovu, </w:t>
      </w:r>
      <w:proofErr w:type="spellStart"/>
      <w:r w:rsidR="00995155">
        <w:rPr>
          <w:rFonts w:ascii="Arial Narrow" w:hAnsi="Arial Narrow"/>
          <w:sz w:val="38"/>
          <w:szCs w:val="38"/>
        </w:rPr>
        <w:t>Zwienerovu</w:t>
      </w:r>
      <w:proofErr w:type="spellEnd"/>
      <w:r w:rsidR="00995155">
        <w:rPr>
          <w:rFonts w:ascii="Arial Narrow" w:hAnsi="Arial Narrow"/>
          <w:sz w:val="38"/>
          <w:szCs w:val="38"/>
        </w:rPr>
        <w:t xml:space="preserve"> a Kuncovu</w:t>
      </w:r>
    </w:p>
    <w:p w14:paraId="64D302EF" w14:textId="74370A27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995155">
        <w:rPr>
          <w:rFonts w:ascii="Arial Narrow" w:eastAsia="Times New Roman" w:hAnsi="Arial Narrow" w:cs="Calibri"/>
          <w:b/>
          <w:sz w:val="38"/>
          <w:szCs w:val="38"/>
        </w:rPr>
        <w:t>středa</w:t>
      </w:r>
      <w:r w:rsidRPr="00995155">
        <w:rPr>
          <w:rFonts w:ascii="Arial Narrow" w:eastAsia="Times New Roman" w:hAnsi="Arial Narrow" w:cs="Calibri"/>
          <w:b/>
          <w:sz w:val="38"/>
          <w:szCs w:val="38"/>
        </w:rPr>
        <w:tab/>
      </w:r>
      <w:r w:rsidR="00AE71BC" w:rsidRPr="00995155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95155">
        <w:rPr>
          <w:rFonts w:ascii="Arial Narrow" w:eastAsia="Times New Roman" w:hAnsi="Arial Narrow" w:cs="Calibri"/>
          <w:b/>
          <w:sz w:val="38"/>
          <w:szCs w:val="38"/>
        </w:rPr>
        <w:t>8:00</w:t>
      </w:r>
      <w:r w:rsidRPr="00995155">
        <w:rPr>
          <w:rFonts w:ascii="Arial Narrow" w:eastAsia="Times New Roman" w:hAnsi="Arial Narrow" w:cs="Calibri"/>
          <w:b/>
          <w:bCs/>
          <w:sz w:val="38"/>
          <w:szCs w:val="38"/>
        </w:rPr>
        <w:t xml:space="preserve"> TIŠN.</w:t>
      </w:r>
      <w:r w:rsidR="00995155">
        <w:rPr>
          <w:rFonts w:ascii="Arial Narrow" w:eastAsia="Times New Roman" w:hAnsi="Arial Narrow" w:cs="Calibri"/>
          <w:b/>
          <w:bCs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BA5BAE">
        <w:rPr>
          <w:rFonts w:ascii="Arial Narrow" w:eastAsia="Times New Roman" w:hAnsi="Arial Narrow" w:cs="Calibri"/>
          <w:sz w:val="38"/>
          <w:szCs w:val="38"/>
        </w:rPr>
        <w:t>za</w:t>
      </w:r>
      <w:r w:rsidR="00696DD3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61486E">
        <w:rPr>
          <w:rFonts w:ascii="Arial Narrow" w:eastAsia="Times New Roman" w:hAnsi="Arial Narrow" w:cs="Calibri"/>
          <w:sz w:val="38"/>
          <w:szCs w:val="38"/>
        </w:rPr>
        <w:t>rodi</w:t>
      </w:r>
      <w:r w:rsidR="00995155">
        <w:rPr>
          <w:rFonts w:ascii="Arial Narrow" w:eastAsia="Times New Roman" w:hAnsi="Arial Narrow" w:cs="Calibri"/>
          <w:sz w:val="38"/>
          <w:szCs w:val="38"/>
        </w:rPr>
        <w:t xml:space="preserve">nu </w:t>
      </w:r>
      <w:proofErr w:type="spellStart"/>
      <w:proofErr w:type="gramStart"/>
      <w:r w:rsidR="00995155">
        <w:rPr>
          <w:rFonts w:ascii="Arial Narrow" w:eastAsia="Times New Roman" w:hAnsi="Arial Narrow" w:cs="Calibri"/>
          <w:sz w:val="38"/>
          <w:szCs w:val="38"/>
        </w:rPr>
        <w:t>Havlišovu,Houdkovu</w:t>
      </w:r>
      <w:proofErr w:type="gramEnd"/>
      <w:r w:rsidR="00995155">
        <w:rPr>
          <w:rFonts w:ascii="Arial Narrow" w:eastAsia="Times New Roman" w:hAnsi="Arial Narrow" w:cs="Calibri"/>
          <w:sz w:val="38"/>
          <w:szCs w:val="38"/>
        </w:rPr>
        <w:t>,Čuprovu</w:t>
      </w:r>
      <w:proofErr w:type="spellEnd"/>
      <w:r w:rsidR="00995155">
        <w:rPr>
          <w:rFonts w:ascii="Arial Narrow" w:eastAsia="Times New Roman" w:hAnsi="Arial Narrow" w:cs="Calibri"/>
          <w:sz w:val="38"/>
          <w:szCs w:val="38"/>
        </w:rPr>
        <w:t xml:space="preserve">, </w:t>
      </w:r>
      <w:proofErr w:type="spellStart"/>
      <w:r w:rsidR="00995155">
        <w:rPr>
          <w:rFonts w:ascii="Arial Narrow" w:eastAsia="Times New Roman" w:hAnsi="Arial Narrow" w:cs="Calibri"/>
          <w:sz w:val="38"/>
          <w:szCs w:val="38"/>
        </w:rPr>
        <w:t>Nečesánkovu</w:t>
      </w:r>
      <w:proofErr w:type="spellEnd"/>
    </w:p>
    <w:p w14:paraId="0E248303" w14:textId="7E8D6084" w:rsidR="00B248BB" w:rsidRPr="00995155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AE71BC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Pr="00995155">
        <w:rPr>
          <w:rFonts w:ascii="Arial Narrow" w:eastAsia="Times New Roman" w:hAnsi="Arial Narrow" w:cs="Calibri"/>
          <w:b/>
          <w:sz w:val="38"/>
          <w:szCs w:val="38"/>
        </w:rPr>
        <w:t xml:space="preserve">18:00 </w:t>
      </w:r>
      <w:r w:rsidR="00995155" w:rsidRPr="00995155">
        <w:rPr>
          <w:rFonts w:ascii="Arial Narrow" w:eastAsia="Times New Roman" w:hAnsi="Arial Narrow" w:cs="Calibri"/>
          <w:b/>
          <w:sz w:val="38"/>
          <w:szCs w:val="38"/>
        </w:rPr>
        <w:t>PŘED.</w:t>
      </w:r>
      <w:r w:rsidR="00995155" w:rsidRPr="00995155">
        <w:rPr>
          <w:rFonts w:ascii="Arial Narrow" w:eastAsia="Times New Roman" w:hAnsi="Arial Narrow" w:cs="Calibri"/>
          <w:b/>
          <w:sz w:val="38"/>
          <w:szCs w:val="38"/>
        </w:rPr>
        <w:tab/>
      </w:r>
      <w:r w:rsidR="00995155">
        <w:rPr>
          <w:rFonts w:ascii="Arial Narrow" w:eastAsia="Times New Roman" w:hAnsi="Arial Narrow" w:cs="Calibri"/>
          <w:sz w:val="38"/>
          <w:szCs w:val="38"/>
        </w:rPr>
        <w:t>na poděkování</w:t>
      </w:r>
    </w:p>
    <w:p w14:paraId="29C2CB0E" w14:textId="118F7528" w:rsidR="00B248BB" w:rsidRPr="001E549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E549B">
        <w:rPr>
          <w:rFonts w:ascii="Arial Narrow" w:eastAsia="Times New Roman" w:hAnsi="Arial Narrow" w:cs="Calibri"/>
          <w:sz w:val="38"/>
          <w:szCs w:val="38"/>
        </w:rPr>
        <w:t>čtvrtek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E51783"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1E549B">
        <w:rPr>
          <w:rFonts w:ascii="Arial Narrow" w:eastAsia="Times New Roman" w:hAnsi="Arial Narrow" w:cs="Calibri"/>
          <w:sz w:val="38"/>
          <w:szCs w:val="38"/>
        </w:rPr>
        <w:t>6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 xml:space="preserve">0 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PŘED.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995155">
        <w:rPr>
          <w:rFonts w:ascii="Arial Narrow" w:eastAsia="Times New Roman" w:hAnsi="Arial Narrow" w:cs="Calibri"/>
          <w:sz w:val="38"/>
          <w:szCs w:val="38"/>
        </w:rPr>
        <w:t>na poděkování</w:t>
      </w:r>
    </w:p>
    <w:p w14:paraId="46617086" w14:textId="7AE2936A" w:rsidR="007B066C" w:rsidRPr="001E549B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1E549B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 xml:space="preserve">:00 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TIŠN.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="001E549B" w:rsidRPr="009F224A">
        <w:rPr>
          <w:rFonts w:ascii="Arial Narrow" w:eastAsia="Times New Roman" w:hAnsi="Arial Narrow" w:cs="Calibri"/>
          <w:b/>
          <w:bCs/>
          <w:i/>
          <w:sz w:val="36"/>
          <w:szCs w:val="38"/>
        </w:rPr>
        <w:t>ADORACE</w:t>
      </w:r>
      <w:r w:rsidR="001E549B">
        <w:rPr>
          <w:rFonts w:ascii="Arial Narrow" w:eastAsia="Times New Roman" w:hAnsi="Arial Narrow" w:cs="Calibri"/>
          <w:i/>
          <w:sz w:val="36"/>
          <w:szCs w:val="38"/>
        </w:rPr>
        <w:t xml:space="preserve"> za mír</w:t>
      </w:r>
      <w:r w:rsidR="00696DD3">
        <w:rPr>
          <w:rFonts w:ascii="Arial Narrow" w:eastAsia="Times New Roman" w:hAnsi="Arial Narrow" w:cs="Calibri"/>
          <w:i/>
          <w:sz w:val="36"/>
          <w:szCs w:val="38"/>
        </w:rPr>
        <w:t xml:space="preserve">, </w:t>
      </w:r>
      <w:r w:rsidR="00995155">
        <w:rPr>
          <w:rFonts w:ascii="Arial Narrow" w:eastAsia="Times New Roman" w:hAnsi="Arial Narrow" w:cs="Calibri"/>
          <w:i/>
          <w:sz w:val="36"/>
          <w:szCs w:val="38"/>
        </w:rPr>
        <w:t>misie a pronásledované křesťany</w:t>
      </w:r>
    </w:p>
    <w:p w14:paraId="2C94E725" w14:textId="52C9254E" w:rsidR="00041682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96DD3">
        <w:rPr>
          <w:rFonts w:ascii="Arial Narrow" w:hAnsi="Arial Narrow"/>
          <w:sz w:val="38"/>
          <w:szCs w:val="38"/>
        </w:rPr>
        <w:t>p</w:t>
      </w:r>
      <w:r w:rsidR="00B248BB" w:rsidRPr="00696DD3">
        <w:rPr>
          <w:rFonts w:ascii="Arial Narrow" w:hAnsi="Arial Narrow"/>
          <w:sz w:val="38"/>
          <w:szCs w:val="38"/>
        </w:rPr>
        <w:t>átek</w:t>
      </w:r>
      <w:r w:rsidRPr="00696DD3"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ab/>
        <w:t>6</w:t>
      </w:r>
      <w:r w:rsidR="00BA5BAE" w:rsidRPr="00696DD3">
        <w:rPr>
          <w:rFonts w:ascii="Arial Narrow" w:hAnsi="Arial Narrow"/>
          <w:sz w:val="38"/>
          <w:szCs w:val="38"/>
        </w:rPr>
        <w:t>:30 PŘED.</w:t>
      </w:r>
      <w:r w:rsidR="00BA5BAE" w:rsidRPr="00696DD3">
        <w:rPr>
          <w:rFonts w:ascii="Arial Narrow" w:hAnsi="Arial Narrow"/>
          <w:sz w:val="38"/>
          <w:szCs w:val="38"/>
        </w:rPr>
        <w:tab/>
      </w:r>
      <w:r w:rsidR="00995155">
        <w:rPr>
          <w:rFonts w:ascii="Arial Narrow" w:hAnsi="Arial Narrow"/>
          <w:sz w:val="38"/>
          <w:szCs w:val="38"/>
        </w:rPr>
        <w:t>na úmysl dárce</w:t>
      </w:r>
    </w:p>
    <w:p w14:paraId="2456F445" w14:textId="7A680E03" w:rsidR="00696DD3" w:rsidRPr="00696DD3" w:rsidRDefault="00696DD3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17:30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2EC80813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  <w:t xml:space="preserve"> </w:t>
      </w:r>
      <w:r w:rsidR="00696DD3">
        <w:rPr>
          <w:rFonts w:ascii="Arial Narrow" w:hAnsi="Arial Narrow"/>
          <w:sz w:val="38"/>
          <w:szCs w:val="38"/>
        </w:rPr>
        <w:t>18</w:t>
      </w:r>
      <w:r w:rsidR="00B248BB" w:rsidRPr="00696DD3">
        <w:rPr>
          <w:rFonts w:ascii="Arial Narrow" w:hAnsi="Arial Narrow"/>
          <w:sz w:val="38"/>
          <w:szCs w:val="38"/>
        </w:rPr>
        <w:t xml:space="preserve">:00 </w:t>
      </w:r>
      <w:r w:rsidRPr="00696DD3">
        <w:rPr>
          <w:rFonts w:ascii="Arial Narrow" w:hAnsi="Arial Narrow"/>
          <w:sz w:val="38"/>
          <w:szCs w:val="38"/>
        </w:rPr>
        <w:t>TIŠN.</w:t>
      </w:r>
      <w:r w:rsidRPr="00696DD3"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 xml:space="preserve">za </w:t>
      </w:r>
      <w:r w:rsidR="00995155">
        <w:rPr>
          <w:rFonts w:ascii="Arial Narrow" w:hAnsi="Arial Narrow"/>
          <w:sz w:val="38"/>
          <w:szCs w:val="38"/>
        </w:rPr>
        <w:t xml:space="preserve">Margit a Vladimíra Jůzovy a </w:t>
      </w:r>
      <w:r w:rsidR="00696DD3">
        <w:rPr>
          <w:rFonts w:ascii="Arial Narrow" w:hAnsi="Arial Narrow"/>
          <w:sz w:val="38"/>
          <w:szCs w:val="38"/>
        </w:rPr>
        <w:t>rodinu</w:t>
      </w:r>
    </w:p>
    <w:p w14:paraId="3F4DC2C9" w14:textId="307DF931" w:rsidR="004117DC" w:rsidRPr="004117DC" w:rsidRDefault="004117DC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 </w:t>
      </w:r>
      <w:r>
        <w:rPr>
          <w:rFonts w:ascii="Arial Narrow" w:hAnsi="Arial Narrow"/>
          <w:i/>
          <w:sz w:val="36"/>
          <w:szCs w:val="38"/>
        </w:rPr>
        <w:t>18:45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9F224A">
        <w:rPr>
          <w:rFonts w:ascii="Arial Narrow" w:hAnsi="Arial Narrow"/>
          <w:b/>
          <w:bCs/>
          <w:i/>
          <w:sz w:val="36"/>
          <w:szCs w:val="38"/>
        </w:rPr>
        <w:t>MODLITEBNÍ TRIDUUM</w:t>
      </w:r>
      <w:r>
        <w:rPr>
          <w:rFonts w:ascii="Arial Narrow" w:hAnsi="Arial Narrow"/>
          <w:i/>
          <w:sz w:val="36"/>
          <w:szCs w:val="38"/>
        </w:rPr>
        <w:t xml:space="preserve"> </w:t>
      </w:r>
      <w:proofErr w:type="spellStart"/>
      <w:r>
        <w:rPr>
          <w:rFonts w:ascii="Arial Narrow" w:hAnsi="Arial Narrow"/>
          <w:i/>
          <w:sz w:val="36"/>
          <w:szCs w:val="38"/>
        </w:rPr>
        <w:t>M</w:t>
      </w:r>
      <w:r w:rsidR="005D173E">
        <w:rPr>
          <w:rFonts w:ascii="Arial Narrow" w:hAnsi="Arial Narrow"/>
          <w:i/>
          <w:sz w:val="36"/>
          <w:szCs w:val="38"/>
        </w:rPr>
        <w:t>odl.matek</w:t>
      </w:r>
      <w:proofErr w:type="spellEnd"/>
      <w:r w:rsidR="009F224A">
        <w:rPr>
          <w:rFonts w:ascii="Arial Narrow" w:hAnsi="Arial Narrow"/>
          <w:i/>
          <w:sz w:val="36"/>
          <w:szCs w:val="38"/>
        </w:rPr>
        <w:t xml:space="preserve"> a </w:t>
      </w:r>
      <w:r w:rsidR="005D173E">
        <w:rPr>
          <w:rFonts w:ascii="Arial Narrow" w:hAnsi="Arial Narrow"/>
          <w:i/>
          <w:sz w:val="36"/>
          <w:szCs w:val="38"/>
        </w:rPr>
        <w:t>otců</w:t>
      </w:r>
      <w:r w:rsidR="009F224A">
        <w:rPr>
          <w:rFonts w:ascii="Arial Narrow" w:hAnsi="Arial Narrow"/>
          <w:i/>
          <w:sz w:val="36"/>
          <w:szCs w:val="38"/>
        </w:rPr>
        <w:t xml:space="preserve"> (pokání)</w:t>
      </w:r>
    </w:p>
    <w:p w14:paraId="1221B90A" w14:textId="09A90837" w:rsidR="00C7122A" w:rsidRDefault="00C7122A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AE71BC">
        <w:rPr>
          <w:rFonts w:ascii="Arial Narrow" w:hAnsi="Arial Narrow" w:cs="Calibri"/>
          <w:sz w:val="38"/>
          <w:szCs w:val="38"/>
        </w:rPr>
        <w:t>S</w:t>
      </w:r>
      <w:r w:rsidR="00B248BB" w:rsidRPr="00AE71BC">
        <w:rPr>
          <w:rFonts w:ascii="Arial Narrow" w:hAnsi="Arial Narrow" w:cs="Calibri"/>
          <w:sz w:val="38"/>
          <w:szCs w:val="38"/>
        </w:rPr>
        <w:t>obota</w:t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  <w:t>6:30 PŘED.</w:t>
      </w:r>
      <w:r>
        <w:rPr>
          <w:rFonts w:ascii="Arial Narrow" w:hAnsi="Arial Narrow" w:cs="Calibri"/>
          <w:sz w:val="38"/>
          <w:szCs w:val="38"/>
        </w:rPr>
        <w:tab/>
      </w:r>
    </w:p>
    <w:p w14:paraId="57AAF6DE" w14:textId="6860F52E" w:rsidR="00277DBA" w:rsidRDefault="00C7122A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 w:rsidR="00277DBA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="00995155">
        <w:rPr>
          <w:rFonts w:ascii="Arial Narrow" w:eastAsia="Times New Roman" w:hAnsi="Arial Narrow" w:cs="Calibri"/>
          <w:sz w:val="38"/>
          <w:szCs w:val="38"/>
        </w:rPr>
        <w:t>12</w:t>
      </w:r>
      <w:r w:rsidR="00277DBA">
        <w:rPr>
          <w:rFonts w:ascii="Arial Narrow" w:eastAsia="Times New Roman" w:hAnsi="Arial Narrow" w:cs="Calibri"/>
          <w:sz w:val="38"/>
          <w:szCs w:val="38"/>
        </w:rPr>
        <w:t>:00 PŘED.</w:t>
      </w:r>
      <w:r w:rsidR="00277DBA">
        <w:rPr>
          <w:rFonts w:ascii="Arial Narrow" w:eastAsia="Times New Roman" w:hAnsi="Arial Narrow" w:cs="Calibri"/>
          <w:sz w:val="38"/>
          <w:szCs w:val="38"/>
        </w:rPr>
        <w:tab/>
        <w:t>SVATBA</w:t>
      </w:r>
    </w:p>
    <w:p w14:paraId="0CC97736" w14:textId="6AAACEC2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  <w:t xml:space="preserve"> </w:t>
      </w:r>
      <w:r w:rsidRPr="00696DD3">
        <w:rPr>
          <w:rFonts w:ascii="Arial Narrow" w:hAnsi="Arial Narrow"/>
          <w:sz w:val="38"/>
          <w:szCs w:val="38"/>
        </w:rPr>
        <w:t>1</w:t>
      </w:r>
      <w:r w:rsidR="00696DD3">
        <w:rPr>
          <w:rFonts w:ascii="Arial Narrow" w:hAnsi="Arial Narrow"/>
          <w:sz w:val="38"/>
          <w:szCs w:val="38"/>
        </w:rPr>
        <w:t>8</w:t>
      </w:r>
      <w:r w:rsidRPr="00696DD3">
        <w:rPr>
          <w:rFonts w:ascii="Arial Narrow" w:hAnsi="Arial Narrow"/>
          <w:sz w:val="38"/>
          <w:szCs w:val="38"/>
        </w:rPr>
        <w:t>:00</w:t>
      </w:r>
      <w:r w:rsidRPr="00277DBA">
        <w:rPr>
          <w:rFonts w:ascii="Arial Narrow" w:hAnsi="Arial Narrow"/>
          <w:sz w:val="38"/>
          <w:szCs w:val="38"/>
        </w:rPr>
        <w:t xml:space="preserve"> PENZION</w:t>
      </w:r>
      <w:r w:rsidR="00995155">
        <w:rPr>
          <w:rFonts w:ascii="Arial Narrow" w:hAnsi="Arial Narrow"/>
          <w:sz w:val="38"/>
          <w:szCs w:val="38"/>
        </w:rPr>
        <w:t xml:space="preserve"> za Anežku Jáchymovou, + manžela, syna a * rodinu</w:t>
      </w:r>
    </w:p>
    <w:p w14:paraId="27EF0F76" w14:textId="036584B7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="00696DD3" w:rsidRPr="00696DD3">
        <w:rPr>
          <w:rFonts w:ascii="Arial Narrow" w:hAnsi="Arial Narrow"/>
          <w:i/>
          <w:sz w:val="36"/>
          <w:szCs w:val="38"/>
        </w:rPr>
        <w:t>19</w:t>
      </w:r>
      <w:r w:rsidRPr="00696DD3">
        <w:rPr>
          <w:rFonts w:ascii="Arial Narrow" w:hAnsi="Arial Narrow"/>
          <w:i/>
          <w:sz w:val="36"/>
          <w:szCs w:val="38"/>
        </w:rPr>
        <w:t>:00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4117DC" w:rsidRPr="009F224A">
        <w:rPr>
          <w:rFonts w:ascii="Arial Narrow" w:hAnsi="Arial Narrow"/>
          <w:b/>
          <w:bCs/>
          <w:i/>
          <w:sz w:val="36"/>
          <w:szCs w:val="38"/>
        </w:rPr>
        <w:t>MOD</w:t>
      </w:r>
      <w:r w:rsidR="005D173E">
        <w:rPr>
          <w:rFonts w:ascii="Arial Narrow" w:hAnsi="Arial Narrow"/>
          <w:b/>
          <w:bCs/>
          <w:i/>
          <w:sz w:val="36"/>
          <w:szCs w:val="38"/>
        </w:rPr>
        <w:t>L.</w:t>
      </w:r>
      <w:r w:rsidR="004117DC" w:rsidRPr="009F224A">
        <w:rPr>
          <w:rFonts w:ascii="Arial Narrow" w:hAnsi="Arial Narrow"/>
          <w:b/>
          <w:bCs/>
          <w:i/>
          <w:sz w:val="36"/>
          <w:szCs w:val="38"/>
        </w:rPr>
        <w:t xml:space="preserve"> TRIDUUM</w:t>
      </w:r>
      <w:r w:rsidR="004117DC">
        <w:rPr>
          <w:rFonts w:ascii="Arial Narrow" w:hAnsi="Arial Narrow"/>
          <w:i/>
          <w:sz w:val="36"/>
          <w:szCs w:val="38"/>
        </w:rPr>
        <w:t xml:space="preserve"> MM</w:t>
      </w:r>
      <w:r w:rsidR="009F224A">
        <w:rPr>
          <w:rFonts w:ascii="Arial Narrow" w:hAnsi="Arial Narrow"/>
          <w:i/>
          <w:sz w:val="36"/>
          <w:szCs w:val="38"/>
        </w:rPr>
        <w:t xml:space="preserve"> a </w:t>
      </w:r>
      <w:proofErr w:type="gramStart"/>
      <w:r w:rsidR="009F224A">
        <w:rPr>
          <w:rFonts w:ascii="Arial Narrow" w:hAnsi="Arial Narrow"/>
          <w:i/>
          <w:sz w:val="36"/>
          <w:szCs w:val="38"/>
        </w:rPr>
        <w:t>M</w:t>
      </w:r>
      <w:r w:rsidR="004117DC">
        <w:rPr>
          <w:rFonts w:ascii="Arial Narrow" w:hAnsi="Arial Narrow"/>
          <w:i/>
          <w:sz w:val="36"/>
          <w:szCs w:val="38"/>
        </w:rPr>
        <w:t>O</w:t>
      </w:r>
      <w:r w:rsidR="005D173E">
        <w:rPr>
          <w:rFonts w:ascii="Arial Narrow" w:hAnsi="Arial Narrow"/>
          <w:i/>
          <w:sz w:val="36"/>
          <w:szCs w:val="38"/>
        </w:rPr>
        <w:t>(</w:t>
      </w:r>
      <w:proofErr w:type="spellStart"/>
      <w:proofErr w:type="gramEnd"/>
      <w:r w:rsidR="005D173E">
        <w:rPr>
          <w:rFonts w:ascii="Arial Narrow" w:hAnsi="Arial Narrow"/>
          <w:i/>
          <w:sz w:val="36"/>
          <w:szCs w:val="38"/>
        </w:rPr>
        <w:t>odpuš</w:t>
      </w:r>
      <w:proofErr w:type="spellEnd"/>
      <w:r w:rsidR="005D173E">
        <w:rPr>
          <w:rFonts w:ascii="Arial Narrow" w:hAnsi="Arial Narrow"/>
          <w:i/>
          <w:sz w:val="36"/>
          <w:szCs w:val="38"/>
        </w:rPr>
        <w:t xml:space="preserve">.) </w:t>
      </w:r>
      <w:r w:rsidR="00041682">
        <w:rPr>
          <w:rFonts w:ascii="Arial Narrow" w:hAnsi="Arial Narrow"/>
          <w:i/>
          <w:sz w:val="36"/>
          <w:szCs w:val="38"/>
        </w:rPr>
        <w:t>s</w:t>
      </w:r>
      <w:r w:rsidR="009F224A">
        <w:rPr>
          <w:rFonts w:ascii="Arial Narrow" w:hAnsi="Arial Narrow"/>
          <w:i/>
          <w:sz w:val="36"/>
          <w:szCs w:val="38"/>
        </w:rPr>
        <w:t> </w:t>
      </w:r>
      <w:proofErr w:type="spellStart"/>
      <w:r w:rsidR="00696DD3">
        <w:rPr>
          <w:rFonts w:ascii="Arial Narrow" w:hAnsi="Arial Narrow"/>
          <w:i/>
          <w:sz w:val="36"/>
          <w:szCs w:val="38"/>
        </w:rPr>
        <w:t>pří</w:t>
      </w:r>
      <w:r w:rsidR="00041682">
        <w:rPr>
          <w:rFonts w:ascii="Arial Narrow" w:hAnsi="Arial Narrow"/>
          <w:i/>
          <w:sz w:val="36"/>
          <w:szCs w:val="38"/>
        </w:rPr>
        <w:t>l</w:t>
      </w:r>
      <w:r w:rsidR="009A4051">
        <w:rPr>
          <w:rFonts w:ascii="Arial Narrow" w:hAnsi="Arial Narrow"/>
          <w:i/>
          <w:sz w:val="36"/>
          <w:szCs w:val="38"/>
        </w:rPr>
        <w:t>ež</w:t>
      </w:r>
      <w:proofErr w:type="spellEnd"/>
      <w:r w:rsidR="009F224A">
        <w:rPr>
          <w:rFonts w:ascii="Arial Narrow" w:hAnsi="Arial Narrow"/>
          <w:i/>
          <w:sz w:val="36"/>
          <w:szCs w:val="38"/>
        </w:rPr>
        <w:t>.</w:t>
      </w:r>
      <w:r w:rsidR="00041682">
        <w:rPr>
          <w:rFonts w:ascii="Arial Narrow" w:hAnsi="Arial Narrow"/>
          <w:i/>
          <w:sz w:val="36"/>
          <w:szCs w:val="38"/>
        </w:rPr>
        <w:t xml:space="preserve"> ke </w:t>
      </w:r>
      <w:proofErr w:type="spellStart"/>
      <w:proofErr w:type="gramStart"/>
      <w:r w:rsidR="00041682">
        <w:rPr>
          <w:rFonts w:ascii="Arial Narrow" w:hAnsi="Arial Narrow"/>
          <w:i/>
          <w:sz w:val="36"/>
          <w:szCs w:val="38"/>
        </w:rPr>
        <w:t>sv</w:t>
      </w:r>
      <w:r w:rsidR="004117DC">
        <w:rPr>
          <w:rFonts w:ascii="Arial Narrow" w:hAnsi="Arial Narrow"/>
          <w:i/>
          <w:sz w:val="36"/>
          <w:szCs w:val="38"/>
        </w:rPr>
        <w:t>.</w:t>
      </w:r>
      <w:r w:rsidR="00041682">
        <w:rPr>
          <w:rFonts w:ascii="Arial Narrow" w:hAnsi="Arial Narrow"/>
          <w:i/>
          <w:sz w:val="36"/>
          <w:szCs w:val="38"/>
        </w:rPr>
        <w:t>zpov</w:t>
      </w:r>
      <w:proofErr w:type="spellEnd"/>
      <w:proofErr w:type="gramEnd"/>
      <w:r w:rsidR="004117DC">
        <w:rPr>
          <w:rFonts w:ascii="Arial Narrow" w:hAnsi="Arial Narrow"/>
          <w:i/>
          <w:sz w:val="36"/>
          <w:szCs w:val="38"/>
        </w:rPr>
        <w:t>.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226254AE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96DD3">
        <w:rPr>
          <w:rFonts w:ascii="Arial Narrow" w:eastAsia="Times New Roman" w:hAnsi="Arial Narrow" w:cs="Calibri"/>
          <w:sz w:val="38"/>
          <w:szCs w:val="38"/>
        </w:rPr>
        <w:t>rodinu</w:t>
      </w:r>
    </w:p>
    <w:p w14:paraId="1CA6436B" w14:textId="20263990" w:rsidR="00B248BB" w:rsidRPr="0045747B" w:rsidRDefault="00696DD3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</w:t>
      </w:r>
      <w:r w:rsidR="009A4051">
        <w:rPr>
          <w:rFonts w:ascii="Arial Narrow" w:hAnsi="Arial Narrow"/>
          <w:b/>
          <w:sz w:val="38"/>
          <w:szCs w:val="38"/>
        </w:rPr>
        <w:t>8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041682">
        <w:rPr>
          <w:rFonts w:ascii="Arial Narrow" w:hAnsi="Arial Narrow"/>
          <w:b/>
          <w:sz w:val="38"/>
          <w:szCs w:val="38"/>
        </w:rPr>
        <w:t>6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 xml:space="preserve">+ </w:t>
      </w:r>
      <w:r w:rsidR="00995155">
        <w:rPr>
          <w:rFonts w:ascii="Arial Narrow" w:eastAsia="Times New Roman" w:hAnsi="Arial Narrow" w:cs="Calibri"/>
          <w:sz w:val="38"/>
          <w:szCs w:val="38"/>
        </w:rPr>
        <w:t>rodiče Lázničkovy</w:t>
      </w:r>
    </w:p>
    <w:p w14:paraId="3175196B" w14:textId="35CADBA4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995155">
        <w:rPr>
          <w:rFonts w:ascii="Arial Narrow" w:eastAsia="Times New Roman" w:hAnsi="Arial Narrow" w:cs="Calibri"/>
          <w:sz w:val="38"/>
          <w:szCs w:val="38"/>
        </w:rPr>
        <w:t>+ Marii Krásenskou a rodinu</w:t>
      </w:r>
    </w:p>
    <w:p w14:paraId="393DA6E1" w14:textId="6ECD9EE4" w:rsidR="004117DC" w:rsidRPr="004117DC" w:rsidRDefault="004117DC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17:30 TIŠN.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 w:rsidRPr="009F224A">
        <w:rPr>
          <w:rFonts w:ascii="Arial Narrow" w:hAnsi="Arial Narrow"/>
          <w:b/>
          <w:bCs/>
          <w:i/>
          <w:sz w:val="36"/>
          <w:szCs w:val="38"/>
        </w:rPr>
        <w:t>MODLITEBNÍ TRIDUUM</w:t>
      </w:r>
      <w:r>
        <w:rPr>
          <w:rFonts w:ascii="Arial Narrow" w:hAnsi="Arial Narrow"/>
          <w:i/>
          <w:sz w:val="36"/>
          <w:szCs w:val="38"/>
        </w:rPr>
        <w:t xml:space="preserve"> MM</w:t>
      </w:r>
      <w:r w:rsidR="009F224A">
        <w:rPr>
          <w:rFonts w:ascii="Arial Narrow" w:hAnsi="Arial Narrow"/>
          <w:i/>
          <w:sz w:val="36"/>
          <w:szCs w:val="38"/>
        </w:rPr>
        <w:t xml:space="preserve"> a M</w:t>
      </w:r>
      <w:r>
        <w:rPr>
          <w:rFonts w:ascii="Arial Narrow" w:hAnsi="Arial Narrow"/>
          <w:i/>
          <w:sz w:val="36"/>
          <w:szCs w:val="38"/>
        </w:rPr>
        <w:t>O</w:t>
      </w:r>
      <w:r w:rsidR="009F224A">
        <w:rPr>
          <w:rFonts w:ascii="Arial Narrow" w:hAnsi="Arial Narrow"/>
          <w:i/>
          <w:sz w:val="36"/>
          <w:szCs w:val="38"/>
        </w:rPr>
        <w:t xml:space="preserve"> (díkůvzdání)</w:t>
      </w:r>
    </w:p>
    <w:p w14:paraId="2AB7F3E6" w14:textId="5C4427F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995155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78F2BC9B" w14:textId="568199AC" w:rsidR="009A4051" w:rsidRPr="009A4051" w:rsidRDefault="009A4051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ZPÍVANÉ MARIÁNSKÉ NEŠPORY</w:t>
      </w:r>
    </w:p>
    <w:p w14:paraId="26EA83C5" w14:textId="36A2E744" w:rsidR="00321F56" w:rsidRPr="005709F1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297B2F55" w14:textId="57DC69B4" w:rsidR="00190E8A" w:rsidRPr="00190E8A" w:rsidRDefault="00190E8A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středa </w:t>
      </w:r>
      <w:r w:rsidR="00D6361D">
        <w:rPr>
          <w:rFonts w:ascii="Arial Narrow" w:hAnsi="Arial Narrow"/>
          <w:b/>
          <w:sz w:val="40"/>
          <w:szCs w:val="20"/>
        </w:rPr>
        <w:t>SLAVNOST NAROZENÍ SV. JANA KŘTITELE</w:t>
      </w:r>
    </w:p>
    <w:p w14:paraId="41251994" w14:textId="77777777" w:rsidR="009A0469" w:rsidRPr="005709F1" w:rsidRDefault="009A0469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6F25E91B" w14:textId="61DB7334" w:rsidR="001E5AB2" w:rsidRPr="00721048" w:rsidRDefault="009A4051" w:rsidP="001E5AB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b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 xml:space="preserve">Minulou neděli se při sbírce na splácení sálu vybralo </w:t>
      </w:r>
      <w:r w:rsidR="00A657F3">
        <w:rPr>
          <w:rFonts w:ascii="Arial Narrow" w:eastAsia="Times New Roman" w:hAnsi="Arial Narrow" w:cs="Calibri"/>
          <w:iCs/>
          <w:sz w:val="40"/>
          <w:szCs w:val="40"/>
        </w:rPr>
        <w:t xml:space="preserve">20 200 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Kč a na baziliku </w:t>
      </w:r>
      <w:r w:rsidR="00A657F3">
        <w:rPr>
          <w:rFonts w:ascii="Arial Narrow" w:eastAsia="Times New Roman" w:hAnsi="Arial Narrow" w:cs="Calibri"/>
          <w:iCs/>
          <w:sz w:val="40"/>
          <w:szCs w:val="40"/>
        </w:rPr>
        <w:t xml:space="preserve">13 700 </w:t>
      </w:r>
      <w:r>
        <w:rPr>
          <w:rFonts w:ascii="Arial Narrow" w:eastAsia="Times New Roman" w:hAnsi="Arial Narrow" w:cs="Calibri"/>
          <w:iCs/>
          <w:sz w:val="40"/>
          <w:szCs w:val="40"/>
        </w:rPr>
        <w:t>Kč. Za Vaše dary děkujeme</w:t>
      </w:r>
      <w:r w:rsidR="001E5AB2" w:rsidRPr="00C7122A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1C6CA2ED" w14:textId="77777777" w:rsidR="001E5AB2" w:rsidRPr="009A0469" w:rsidRDefault="001E5AB2" w:rsidP="001E5AB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  <w:r>
        <w:rPr>
          <w:rFonts w:ascii="Arial Narrow" w:eastAsia="Times New Roman" w:hAnsi="Arial Narrow" w:cs="Calibri"/>
          <w:iCs/>
          <w:sz w:val="8"/>
          <w:szCs w:val="8"/>
        </w:rPr>
        <w:lastRenderedPageBreak/>
        <w:t>1</w:t>
      </w:r>
    </w:p>
    <w:p w14:paraId="1F572DFB" w14:textId="596714BC" w:rsidR="001E5AB2" w:rsidRDefault="001E5AB2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 w:rsidRPr="005D173E">
        <w:rPr>
          <w:rFonts w:ascii="Arial Narrow" w:eastAsia="Times New Roman" w:hAnsi="Arial Narrow"/>
          <w:b/>
          <w:sz w:val="40"/>
          <w:szCs w:val="38"/>
        </w:rPr>
        <w:t>Valná hromada KVJ</w:t>
      </w:r>
      <w:r>
        <w:rPr>
          <w:rFonts w:ascii="Arial Narrow" w:eastAsia="Times New Roman" w:hAnsi="Arial Narrow"/>
          <w:bCs/>
          <w:sz w:val="40"/>
          <w:szCs w:val="38"/>
        </w:rPr>
        <w:t xml:space="preserve"> bude </w:t>
      </w:r>
      <w:r w:rsidR="004117DC">
        <w:rPr>
          <w:rFonts w:ascii="Arial Narrow" w:eastAsia="Times New Roman" w:hAnsi="Arial Narrow"/>
          <w:bCs/>
          <w:sz w:val="40"/>
          <w:szCs w:val="38"/>
        </w:rPr>
        <w:t>dnes</w:t>
      </w:r>
      <w:r>
        <w:rPr>
          <w:rFonts w:ascii="Arial Narrow" w:eastAsia="Times New Roman" w:hAnsi="Arial Narrow"/>
          <w:bCs/>
          <w:sz w:val="40"/>
          <w:szCs w:val="38"/>
        </w:rPr>
        <w:t xml:space="preserve"> v 18:00</w:t>
      </w:r>
      <w:r w:rsidR="005D173E">
        <w:rPr>
          <w:rFonts w:ascii="Arial Narrow" w:eastAsia="Times New Roman" w:hAnsi="Arial Narrow"/>
          <w:bCs/>
          <w:sz w:val="40"/>
          <w:szCs w:val="38"/>
        </w:rPr>
        <w:t xml:space="preserve"> na faře</w:t>
      </w:r>
      <w:r>
        <w:rPr>
          <w:rFonts w:ascii="Arial Narrow" w:eastAsia="Times New Roman" w:hAnsi="Arial Narrow"/>
          <w:bCs/>
          <w:sz w:val="40"/>
          <w:szCs w:val="38"/>
        </w:rPr>
        <w:t>.</w:t>
      </w:r>
    </w:p>
    <w:p w14:paraId="65FEA93E" w14:textId="77777777" w:rsidR="004117DC" w:rsidRPr="004117DC" w:rsidRDefault="004117DC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8"/>
          <w:szCs w:val="8"/>
        </w:rPr>
      </w:pPr>
    </w:p>
    <w:p w14:paraId="75AF9B7E" w14:textId="3AE37323" w:rsidR="004117DC" w:rsidRPr="003460AB" w:rsidRDefault="004117DC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 w:rsidRPr="005D173E">
        <w:rPr>
          <w:rFonts w:ascii="Arial Narrow" w:eastAsia="Times New Roman" w:hAnsi="Arial Narrow"/>
          <w:b/>
          <w:sz w:val="40"/>
          <w:szCs w:val="38"/>
        </w:rPr>
        <w:t>Poslední dětská mše svatá</w:t>
      </w:r>
      <w:r>
        <w:rPr>
          <w:rFonts w:ascii="Arial Narrow" w:eastAsia="Times New Roman" w:hAnsi="Arial Narrow"/>
          <w:bCs/>
          <w:sz w:val="40"/>
          <w:szCs w:val="38"/>
        </w:rPr>
        <w:t xml:space="preserve"> bude v úterý </w:t>
      </w:r>
      <w:r w:rsidR="005D173E">
        <w:rPr>
          <w:rFonts w:ascii="Arial Narrow" w:eastAsia="Times New Roman" w:hAnsi="Arial Narrow"/>
          <w:bCs/>
          <w:sz w:val="40"/>
          <w:szCs w:val="38"/>
        </w:rPr>
        <w:t xml:space="preserve">23. 6. </w:t>
      </w:r>
      <w:r>
        <w:rPr>
          <w:rFonts w:ascii="Arial Narrow" w:eastAsia="Times New Roman" w:hAnsi="Arial Narrow"/>
          <w:bCs/>
          <w:sz w:val="40"/>
          <w:szCs w:val="38"/>
        </w:rPr>
        <w:t xml:space="preserve">v 17 hodin. Po mši svaté všechny zveme na </w:t>
      </w:r>
      <w:r w:rsidRPr="005D173E">
        <w:rPr>
          <w:rFonts w:ascii="Arial Narrow" w:eastAsia="Times New Roman" w:hAnsi="Arial Narrow"/>
          <w:b/>
          <w:sz w:val="40"/>
          <w:szCs w:val="38"/>
        </w:rPr>
        <w:t xml:space="preserve">táborák </w:t>
      </w:r>
      <w:r>
        <w:rPr>
          <w:rFonts w:ascii="Arial Narrow" w:eastAsia="Times New Roman" w:hAnsi="Arial Narrow"/>
          <w:bCs/>
          <w:sz w:val="40"/>
          <w:szCs w:val="38"/>
        </w:rPr>
        <w:t xml:space="preserve">na faru. Občerstvení je zajištěno. Kdo máte </w:t>
      </w:r>
      <w:proofErr w:type="spellStart"/>
      <w:r>
        <w:rPr>
          <w:rFonts w:ascii="Arial Narrow" w:eastAsia="Times New Roman" w:hAnsi="Arial Narrow"/>
          <w:bCs/>
          <w:sz w:val="40"/>
          <w:szCs w:val="38"/>
        </w:rPr>
        <w:t>opékadla</w:t>
      </w:r>
      <w:proofErr w:type="spellEnd"/>
      <w:r>
        <w:rPr>
          <w:rFonts w:ascii="Arial Narrow" w:eastAsia="Times New Roman" w:hAnsi="Arial Narrow"/>
          <w:bCs/>
          <w:sz w:val="40"/>
          <w:szCs w:val="38"/>
        </w:rPr>
        <w:t>, tak je, prosím, vezměte s sebou. Děkujeme.</w:t>
      </w:r>
    </w:p>
    <w:p w14:paraId="6E8BBDBD" w14:textId="77777777" w:rsidR="001E5AB2" w:rsidRPr="00B42004" w:rsidRDefault="001E5AB2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6F261F2B" w14:textId="77777777" w:rsidR="004117DC" w:rsidRDefault="004117DC" w:rsidP="004117DC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>Návštěvy nemocných v okolních obcích budou v pátek</w:t>
      </w:r>
      <w:r w:rsidRPr="00CF0F84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24869F8C" w14:textId="77777777" w:rsidR="004117DC" w:rsidRPr="002174AA" w:rsidRDefault="004117DC" w:rsidP="004117DC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C8080CC" w14:textId="7DB681F4" w:rsidR="002174AA" w:rsidRPr="004B5621" w:rsidRDefault="00721048" w:rsidP="00721048">
      <w:p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38140D">
        <w:rPr>
          <w:rFonts w:ascii="Arial Narrow" w:eastAsia="Times New Roman" w:hAnsi="Arial Narrow" w:cs="Times New Roman"/>
          <w:b/>
          <w:sz w:val="40"/>
          <w:szCs w:val="40"/>
        </w:rPr>
        <w:t>Manželské večery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proběhnou </w:t>
      </w:r>
      <w:r>
        <w:rPr>
          <w:rFonts w:ascii="Arial Narrow" w:eastAsia="Times New Roman" w:hAnsi="Arial Narrow" w:cs="Times New Roman"/>
          <w:sz w:val="40"/>
          <w:szCs w:val="40"/>
        </w:rPr>
        <w:t>na podzim v naší farnosti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. První setkání se uskuteční 11. října</w:t>
      </w:r>
      <w:r>
        <w:rPr>
          <w:rFonts w:ascii="Arial Narrow" w:eastAsia="Times New Roman" w:hAnsi="Arial Narrow" w:cs="Times New Roman"/>
          <w:sz w:val="40"/>
          <w:szCs w:val="40"/>
        </w:rPr>
        <w:t>.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>
        <w:rPr>
          <w:rFonts w:ascii="Arial Narrow" w:eastAsia="Times New Roman" w:hAnsi="Arial Narrow" w:cs="Times New Roman"/>
          <w:sz w:val="40"/>
          <w:szCs w:val="40"/>
        </w:rPr>
        <w:t>C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ena pro pár za celý kurz: 4 300 Kč. Více informací naleznete na plakátku v nástěnce a na webu farnosti.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2C672D2C" w14:textId="77777777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742411">
        <w:rPr>
          <w:rFonts w:ascii="Arial Narrow" w:eastAsia="Times New Roman" w:hAnsi="Arial Narrow" w:cs="Calibri"/>
          <w:b/>
          <w:iCs/>
          <w:sz w:val="40"/>
          <w:szCs w:val="40"/>
        </w:rPr>
        <w:t>Na stoly a židle do farního sálu je možné přispět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pomocí QR kódu na nástěnce. Děkujeme.</w:t>
      </w:r>
    </w:p>
    <w:p w14:paraId="0AB14993" w14:textId="77777777" w:rsidR="00C31993" w:rsidRDefault="00C31993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</w:p>
    <w:p w14:paraId="09A053C5" w14:textId="77777777" w:rsidR="007C7934" w:rsidRDefault="007C7934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</w:p>
    <w:p w14:paraId="27C1278D" w14:textId="77777777" w:rsidR="00703847" w:rsidRPr="00703847" w:rsidRDefault="00703847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AC0D599" w14:textId="77777777" w:rsidR="00C31993" w:rsidRDefault="00C31993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</w:p>
    <w:p w14:paraId="66BA6DAD" w14:textId="77777777" w:rsidR="007C7934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</w:p>
    <w:p w14:paraId="395E61F6" w14:textId="77777777" w:rsidR="00C31993" w:rsidRDefault="00C31993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  <w:r w:rsidRPr="00C31993">
        <w:rPr>
          <w:rFonts w:ascii="Arial Narrow" w:hAnsi="Arial Narrow"/>
          <w:sz w:val="40"/>
          <w:szCs w:val="40"/>
        </w:rPr>
        <w:t>Bůh má pro vás dobrý plán. Počítá se se všemi talenty, dary a scho</w:t>
      </w:r>
      <w:r>
        <w:rPr>
          <w:rFonts w:ascii="Arial Narrow" w:hAnsi="Arial Narrow"/>
          <w:sz w:val="40"/>
          <w:szCs w:val="40"/>
        </w:rPr>
        <w:t>pnostmi, kterými vás obdaroval.</w:t>
      </w:r>
    </w:p>
    <w:p w14:paraId="7ECBC8B3" w14:textId="77777777" w:rsidR="00C31993" w:rsidRDefault="00C31993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  <w:r w:rsidRPr="00C31993">
        <w:rPr>
          <w:rFonts w:ascii="Arial Narrow" w:hAnsi="Arial Narrow"/>
          <w:sz w:val="40"/>
          <w:szCs w:val="40"/>
        </w:rPr>
        <w:t>Pokud jste pohlceni tím, co nejste, podívejte se do zrcadla a uvědomte si, že Bůh vidí to, co opravdu jste. Vidí váš potenciál a vaši pravou velikost. Neporovnává vás s člověkem vedle vás, aby si zjistil, zda jsou vaše sc</w:t>
      </w:r>
      <w:r>
        <w:rPr>
          <w:rFonts w:ascii="Arial Narrow" w:hAnsi="Arial Narrow"/>
          <w:sz w:val="40"/>
          <w:szCs w:val="40"/>
        </w:rPr>
        <w:t>hopnosti tabulkově srovnatelné.</w:t>
      </w:r>
    </w:p>
    <w:p w14:paraId="75135B96" w14:textId="6ADF7CBA" w:rsidR="0038140D" w:rsidRDefault="00C31993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  <w:r w:rsidRPr="00C31993">
        <w:rPr>
          <w:rFonts w:ascii="Arial Narrow" w:hAnsi="Arial Narrow"/>
          <w:sz w:val="40"/>
          <w:szCs w:val="40"/>
        </w:rPr>
        <w:t>Touží jen po tom, abyste poznali a využívali potenciál, který do vás vložil. Odpálkuje každou výmluvu, kterou mu nadhodíte, abyste mohli ignorovat nebo odmítat jeho dary.</w:t>
      </w:r>
    </w:p>
    <w:p w14:paraId="72CF02F4" w14:textId="4D19A42C" w:rsidR="00C31993" w:rsidRPr="00C31993" w:rsidRDefault="00C31993" w:rsidP="00C31993">
      <w:pPr>
        <w:widowControl w:val="0"/>
        <w:spacing w:after="0" w:line="240" w:lineRule="auto"/>
        <w:ind w:left="284"/>
        <w:jc w:val="right"/>
        <w:rPr>
          <w:rFonts w:ascii="Arial Narrow" w:eastAsia="ZodiakVariable-Bold" w:hAnsi="Arial Narrow" w:cs="ZodiakVariable-Bold"/>
          <w:bCs/>
          <w:i/>
          <w:sz w:val="40"/>
          <w:szCs w:val="40"/>
        </w:rPr>
      </w:pPr>
      <w:r w:rsidRPr="00C31993">
        <w:rPr>
          <w:rFonts w:ascii="Arial Narrow" w:eastAsia="ZodiakVariable-Bold" w:hAnsi="Arial Narrow" w:cs="ZodiakVariable-Bold"/>
          <w:bCs/>
          <w:i/>
          <w:sz w:val="40"/>
          <w:szCs w:val="40"/>
        </w:rPr>
        <w:t>vira.cz</w:t>
      </w:r>
    </w:p>
    <w:p w14:paraId="4E60347D" w14:textId="77777777" w:rsidR="00C31993" w:rsidRDefault="00C31993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190E8022" w14:textId="77777777" w:rsidR="007C7934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5C565C9C" w14:textId="77777777" w:rsidR="007C7934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782BB8B7" w14:textId="77777777" w:rsidR="007C7934" w:rsidRPr="00C31993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7A2124E0" w14:textId="77777777" w:rsidR="00877332" w:rsidRPr="0078664D" w:rsidRDefault="00877332" w:rsidP="0078664D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4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B246B8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CD4F" w14:textId="77777777" w:rsidR="0000766C" w:rsidRDefault="0000766C" w:rsidP="006941FE">
      <w:pPr>
        <w:spacing w:after="0" w:line="240" w:lineRule="auto"/>
      </w:pPr>
      <w:r>
        <w:separator/>
      </w:r>
    </w:p>
  </w:endnote>
  <w:endnote w:type="continuationSeparator" w:id="0">
    <w:p w14:paraId="1B62E748" w14:textId="77777777" w:rsidR="0000766C" w:rsidRDefault="0000766C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F62F" w14:textId="77777777" w:rsidR="0000766C" w:rsidRDefault="0000766C" w:rsidP="006941FE">
      <w:pPr>
        <w:spacing w:after="0" w:line="240" w:lineRule="auto"/>
      </w:pPr>
      <w:r>
        <w:separator/>
      </w:r>
    </w:p>
  </w:footnote>
  <w:footnote w:type="continuationSeparator" w:id="0">
    <w:p w14:paraId="06E067A9" w14:textId="77777777" w:rsidR="0000766C" w:rsidRDefault="0000766C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5201">
    <w:abstractNumId w:val="11"/>
  </w:num>
  <w:num w:numId="2" w16cid:durableId="1982955137">
    <w:abstractNumId w:val="9"/>
  </w:num>
  <w:num w:numId="3" w16cid:durableId="2145460491">
    <w:abstractNumId w:val="21"/>
  </w:num>
  <w:num w:numId="4" w16cid:durableId="1062101127">
    <w:abstractNumId w:val="13"/>
  </w:num>
  <w:num w:numId="5" w16cid:durableId="108277144">
    <w:abstractNumId w:val="15"/>
  </w:num>
  <w:num w:numId="6" w16cid:durableId="1693192489">
    <w:abstractNumId w:val="16"/>
  </w:num>
  <w:num w:numId="7" w16cid:durableId="1245997100">
    <w:abstractNumId w:val="14"/>
  </w:num>
  <w:num w:numId="8" w16cid:durableId="1886914303">
    <w:abstractNumId w:val="24"/>
  </w:num>
  <w:num w:numId="9" w16cid:durableId="1099369525">
    <w:abstractNumId w:val="7"/>
  </w:num>
  <w:num w:numId="10" w16cid:durableId="1358431219">
    <w:abstractNumId w:val="0"/>
  </w:num>
  <w:num w:numId="11" w16cid:durableId="1328703642">
    <w:abstractNumId w:val="1"/>
  </w:num>
  <w:num w:numId="12" w16cid:durableId="787968684">
    <w:abstractNumId w:val="2"/>
  </w:num>
  <w:num w:numId="13" w16cid:durableId="1108695483">
    <w:abstractNumId w:val="3"/>
  </w:num>
  <w:num w:numId="14" w16cid:durableId="488056817">
    <w:abstractNumId w:val="4"/>
  </w:num>
  <w:num w:numId="15" w16cid:durableId="703097053">
    <w:abstractNumId w:val="5"/>
  </w:num>
  <w:num w:numId="16" w16cid:durableId="1089421814">
    <w:abstractNumId w:val="6"/>
  </w:num>
  <w:num w:numId="17" w16cid:durableId="251277841">
    <w:abstractNumId w:val="8"/>
  </w:num>
  <w:num w:numId="18" w16cid:durableId="2145853500">
    <w:abstractNumId w:val="17"/>
  </w:num>
  <w:num w:numId="19" w16cid:durableId="388842707">
    <w:abstractNumId w:val="23"/>
  </w:num>
  <w:num w:numId="20" w16cid:durableId="767577770">
    <w:abstractNumId w:val="18"/>
  </w:num>
  <w:num w:numId="21" w16cid:durableId="1181508888">
    <w:abstractNumId w:val="20"/>
  </w:num>
  <w:num w:numId="22" w16cid:durableId="392852321">
    <w:abstractNumId w:val="10"/>
  </w:num>
  <w:num w:numId="23" w16cid:durableId="568031708">
    <w:abstractNumId w:val="19"/>
  </w:num>
  <w:num w:numId="24" w16cid:durableId="1248080647">
    <w:abstractNumId w:val="12"/>
  </w:num>
  <w:num w:numId="25" w16cid:durableId="2774875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66C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8C3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0E8A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9B"/>
    <w:rsid w:val="001E54D6"/>
    <w:rsid w:val="001E58EA"/>
    <w:rsid w:val="001E5AB2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1FD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77DBA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40B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0D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7DC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261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523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9F1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AF5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73E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A2B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86E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6DD3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847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048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0C2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64D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934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0DD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617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24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155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051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24A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7F3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5AAB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993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22A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0F84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61D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6AC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8F5C-32DF-4A22-9C30-9CCE8D26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8</cp:revision>
  <cp:lastPrinted>2026-03-08T15:40:00Z</cp:lastPrinted>
  <dcterms:created xsi:type="dcterms:W3CDTF">2026-06-17T09:34:00Z</dcterms:created>
  <dcterms:modified xsi:type="dcterms:W3CDTF">2026-06-19T11:51:00Z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