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7DD0EA67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AD1319">
        <w:rPr>
          <w:rFonts w:ascii="Arial Narrow" w:eastAsia="Times New Roman" w:hAnsi="Arial Narrow" w:cs="Calibri"/>
          <w:b/>
          <w:bCs/>
          <w:sz w:val="48"/>
          <w:szCs w:val="48"/>
        </w:rPr>
        <w:t>6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AD1319">
        <w:rPr>
          <w:rFonts w:ascii="Arial Narrow" w:eastAsia="Times New Roman" w:hAnsi="Arial Narrow" w:cs="Calibri"/>
          <w:b/>
          <w:bCs/>
          <w:sz w:val="48"/>
          <w:szCs w:val="48"/>
        </w:rPr>
        <w:t>28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5709F1">
        <w:rPr>
          <w:rFonts w:ascii="Arial Narrow" w:eastAsia="Times New Roman" w:hAnsi="Arial Narrow" w:cs="Calibri"/>
          <w:b/>
          <w:bCs/>
          <w:sz w:val="48"/>
          <w:szCs w:val="48"/>
        </w:rPr>
        <w:t>6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4FD61A7" w14:textId="4918AE5F" w:rsidR="00AE71BC" w:rsidRPr="00AE71BC" w:rsidRDefault="005709F1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20"/>
          <w:u w:val="single"/>
        </w:rPr>
        <w:t>1</w:t>
      </w:r>
      <w:r w:rsidR="00AD1319">
        <w:rPr>
          <w:rFonts w:ascii="Arial Narrow" w:hAnsi="Arial Narrow"/>
          <w:b/>
          <w:sz w:val="40"/>
          <w:szCs w:val="20"/>
          <w:u w:val="single"/>
        </w:rPr>
        <w:t>3</w:t>
      </w:r>
      <w:r>
        <w:rPr>
          <w:rFonts w:ascii="Arial Narrow" w:hAnsi="Arial Narrow"/>
          <w:b/>
          <w:sz w:val="40"/>
          <w:szCs w:val="20"/>
          <w:u w:val="single"/>
        </w:rPr>
        <w:t>. neděle v mezidobí</w:t>
      </w:r>
    </w:p>
    <w:p w14:paraId="4C9F77D5" w14:textId="26540653" w:rsidR="0045747B" w:rsidRPr="00AD1319" w:rsidRDefault="00AD1319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AD1319">
        <w:rPr>
          <w:rFonts w:ascii="Arial Narrow" w:hAnsi="Arial Narrow"/>
          <w:b/>
          <w:i/>
          <w:iCs/>
          <w:sz w:val="40"/>
          <w:szCs w:val="40"/>
        </w:rPr>
        <w:t>Navěky chci zpívat o Hospodinových milostech</w:t>
      </w:r>
      <w:r w:rsidR="00D6361D" w:rsidRPr="00AD1319">
        <w:rPr>
          <w:rFonts w:ascii="Arial Narrow" w:hAnsi="Arial Narrow"/>
          <w:b/>
          <w:i/>
          <w:iCs/>
          <w:sz w:val="40"/>
          <w:szCs w:val="40"/>
        </w:rPr>
        <w:t>.</w:t>
      </w:r>
    </w:p>
    <w:p w14:paraId="76F50A8C" w14:textId="77777777" w:rsidR="0051148B" w:rsidRPr="005709F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40"/>
        </w:rPr>
      </w:pPr>
    </w:p>
    <w:p w14:paraId="4A44786A" w14:textId="77777777" w:rsidR="00AD1319" w:rsidRPr="003D720B" w:rsidRDefault="00AD1319" w:rsidP="00AD1319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rodinu</w:t>
      </w:r>
    </w:p>
    <w:p w14:paraId="3FCC5EC3" w14:textId="77777777" w:rsidR="00AD1319" w:rsidRPr="0045747B" w:rsidRDefault="00AD1319" w:rsidP="00AD1319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28. 6.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rodiče Lázničkovy</w:t>
      </w:r>
    </w:p>
    <w:p w14:paraId="1E5C3A08" w14:textId="77777777" w:rsidR="00AD1319" w:rsidRDefault="00AD1319" w:rsidP="00AD1319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+ Marii Krásenskou a rodinu</w:t>
      </w:r>
    </w:p>
    <w:p w14:paraId="532AFA8E" w14:textId="2DF597A8" w:rsidR="00AD1319" w:rsidRPr="004117DC" w:rsidRDefault="00AD1319" w:rsidP="00AD1319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17:30 TIŠN.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 w:rsidRPr="00AA7979">
        <w:rPr>
          <w:rFonts w:ascii="Arial Narrow" w:hAnsi="Arial Narrow"/>
          <w:b/>
          <w:bCs/>
          <w:i/>
          <w:sz w:val="36"/>
          <w:szCs w:val="38"/>
        </w:rPr>
        <w:t>MODLITEBNÍ TRIDUUM</w:t>
      </w:r>
      <w:r>
        <w:rPr>
          <w:rFonts w:ascii="Arial Narrow" w:hAnsi="Arial Narrow"/>
          <w:i/>
          <w:sz w:val="36"/>
          <w:szCs w:val="38"/>
        </w:rPr>
        <w:t xml:space="preserve"> </w:t>
      </w:r>
      <w:r w:rsidRPr="00AA7979">
        <w:rPr>
          <w:rFonts w:ascii="Arial Narrow" w:hAnsi="Arial Narrow"/>
          <w:b/>
          <w:bCs/>
          <w:i/>
          <w:sz w:val="36"/>
          <w:szCs w:val="38"/>
        </w:rPr>
        <w:t>MM</w:t>
      </w:r>
      <w:r w:rsidR="00AA7979" w:rsidRPr="00AA7979">
        <w:rPr>
          <w:rFonts w:ascii="Arial Narrow" w:hAnsi="Arial Narrow"/>
          <w:b/>
          <w:bCs/>
          <w:i/>
          <w:sz w:val="36"/>
          <w:szCs w:val="38"/>
        </w:rPr>
        <w:t xml:space="preserve"> a MO</w:t>
      </w:r>
      <w:r w:rsidR="00AA7979">
        <w:rPr>
          <w:rFonts w:ascii="Arial Narrow" w:hAnsi="Arial Narrow"/>
          <w:i/>
          <w:sz w:val="36"/>
          <w:szCs w:val="38"/>
        </w:rPr>
        <w:t xml:space="preserve"> (díky)</w:t>
      </w:r>
    </w:p>
    <w:p w14:paraId="32DAF586" w14:textId="77777777" w:rsidR="00AD1319" w:rsidRDefault="00AD1319" w:rsidP="00AD1319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>za farníky</w:t>
      </w:r>
    </w:p>
    <w:p w14:paraId="1509EAA7" w14:textId="77777777" w:rsidR="00AD1319" w:rsidRPr="009A4051" w:rsidRDefault="00AD1319" w:rsidP="00AD1319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ZPÍVANÉ MARIÁNSKÉ NEŠPORY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01195E39" w:rsidR="00B248BB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A32D8C">
        <w:rPr>
          <w:rFonts w:ascii="Arial Narrow" w:eastAsia="Times New Roman" w:hAnsi="Arial Narrow"/>
          <w:b/>
          <w:sz w:val="38"/>
          <w:szCs w:val="38"/>
        </w:rPr>
        <w:t>pondělí</w:t>
      </w:r>
      <w:r w:rsidRPr="00A32D8C">
        <w:rPr>
          <w:rFonts w:ascii="Arial Narrow" w:eastAsia="Times New Roman" w:hAnsi="Arial Narrow"/>
          <w:b/>
          <w:sz w:val="38"/>
          <w:szCs w:val="38"/>
        </w:rPr>
        <w:tab/>
      </w:r>
      <w:r w:rsidRPr="00A32D8C">
        <w:rPr>
          <w:rFonts w:ascii="Arial Narrow" w:eastAsia="Times New Roman" w:hAnsi="Arial Narrow"/>
          <w:b/>
          <w:sz w:val="38"/>
          <w:szCs w:val="38"/>
        </w:rPr>
        <w:tab/>
        <w:t>8</w:t>
      </w:r>
      <w:r w:rsidR="00B248BB" w:rsidRPr="00A32D8C">
        <w:rPr>
          <w:rFonts w:ascii="Arial Narrow" w:eastAsia="Times New Roman" w:hAnsi="Arial Narrow"/>
          <w:b/>
          <w:sz w:val="38"/>
          <w:szCs w:val="38"/>
        </w:rPr>
        <w:t>:</w:t>
      </w:r>
      <w:r w:rsidRPr="00A32D8C">
        <w:rPr>
          <w:rFonts w:ascii="Arial Narrow" w:eastAsia="Times New Roman" w:hAnsi="Arial Narrow"/>
          <w:b/>
          <w:sz w:val="38"/>
          <w:szCs w:val="38"/>
        </w:rPr>
        <w:t>0</w:t>
      </w:r>
      <w:r w:rsidR="00B248BB" w:rsidRPr="00A32D8C">
        <w:rPr>
          <w:rFonts w:ascii="Arial Narrow" w:eastAsia="Times New Roman" w:hAnsi="Arial Narrow"/>
          <w:b/>
          <w:sz w:val="38"/>
          <w:szCs w:val="38"/>
        </w:rPr>
        <w:t xml:space="preserve">0 </w:t>
      </w:r>
      <w:r w:rsidRPr="00A32D8C">
        <w:rPr>
          <w:rFonts w:ascii="Arial Narrow" w:eastAsia="Times New Roman" w:hAnsi="Arial Narrow"/>
          <w:b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A32D8C">
        <w:rPr>
          <w:rFonts w:ascii="Arial Narrow" w:eastAsia="Times New Roman" w:hAnsi="Arial Narrow"/>
          <w:sz w:val="38"/>
          <w:szCs w:val="38"/>
        </w:rPr>
        <w:t>biskupa Pavla</w:t>
      </w:r>
    </w:p>
    <w:p w14:paraId="048CDF81" w14:textId="0155AAF9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</w:t>
      </w:r>
      <w:r w:rsidR="00FA2C27" w:rsidRPr="00A32D8C">
        <w:rPr>
          <w:rFonts w:ascii="Arial Narrow" w:hAnsi="Arial Narrow"/>
          <w:b/>
          <w:sz w:val="38"/>
          <w:szCs w:val="38"/>
        </w:rPr>
        <w:t>17</w:t>
      </w:r>
      <w:r w:rsidRPr="00A32D8C">
        <w:rPr>
          <w:rFonts w:ascii="Arial Narrow" w:hAnsi="Arial Narrow"/>
          <w:b/>
          <w:sz w:val="38"/>
          <w:szCs w:val="38"/>
        </w:rPr>
        <w:t>:</w:t>
      </w:r>
      <w:r w:rsidR="00FA2C27" w:rsidRPr="00A32D8C">
        <w:rPr>
          <w:rFonts w:ascii="Arial Narrow" w:hAnsi="Arial Narrow"/>
          <w:b/>
          <w:sz w:val="38"/>
          <w:szCs w:val="38"/>
        </w:rPr>
        <w:t>30</w:t>
      </w:r>
      <w:r w:rsidRPr="00A32D8C">
        <w:rPr>
          <w:rFonts w:ascii="Arial Narrow" w:hAnsi="Arial Narrow"/>
          <w:b/>
          <w:sz w:val="38"/>
          <w:szCs w:val="38"/>
        </w:rPr>
        <w:t xml:space="preserve"> </w:t>
      </w:r>
      <w:r w:rsidR="00FA2C27" w:rsidRPr="00A32D8C">
        <w:rPr>
          <w:rFonts w:ascii="Arial Narrow" w:hAnsi="Arial Narrow"/>
          <w:b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61486E">
        <w:rPr>
          <w:rFonts w:ascii="Arial Narrow" w:eastAsia="Times New Roman" w:hAnsi="Arial Narrow"/>
          <w:sz w:val="38"/>
          <w:szCs w:val="38"/>
        </w:rPr>
        <w:t xml:space="preserve">za </w:t>
      </w:r>
      <w:r w:rsidR="00696DD3">
        <w:rPr>
          <w:rFonts w:ascii="Arial Narrow" w:eastAsia="Times New Roman" w:hAnsi="Arial Narrow"/>
          <w:sz w:val="38"/>
          <w:szCs w:val="38"/>
        </w:rPr>
        <w:t xml:space="preserve">+ </w:t>
      </w:r>
      <w:r w:rsidR="00A32D8C">
        <w:rPr>
          <w:rFonts w:ascii="Arial Narrow" w:eastAsia="Times New Roman" w:hAnsi="Arial Narrow"/>
          <w:sz w:val="38"/>
          <w:szCs w:val="38"/>
        </w:rPr>
        <w:t>Marii Wagnerovou</w:t>
      </w:r>
    </w:p>
    <w:p w14:paraId="2C6CCBCB" w14:textId="5677D322" w:rsidR="00B248BB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="00C24002"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</w:r>
      <w:r w:rsidR="00A32D8C">
        <w:rPr>
          <w:rFonts w:ascii="Arial Narrow" w:hAnsi="Arial Narrow"/>
          <w:sz w:val="38"/>
          <w:szCs w:val="38"/>
        </w:rPr>
        <w:t xml:space="preserve">za rodinu Balákovu, Nečasovu, </w:t>
      </w:r>
      <w:proofErr w:type="spellStart"/>
      <w:r w:rsidR="00A32D8C">
        <w:rPr>
          <w:rFonts w:ascii="Arial Narrow" w:hAnsi="Arial Narrow"/>
          <w:sz w:val="38"/>
          <w:szCs w:val="38"/>
        </w:rPr>
        <w:t>maškovu</w:t>
      </w:r>
      <w:proofErr w:type="spellEnd"/>
      <w:r w:rsidR="00A32D8C">
        <w:rPr>
          <w:rFonts w:ascii="Arial Narrow" w:hAnsi="Arial Narrow"/>
          <w:sz w:val="38"/>
          <w:szCs w:val="38"/>
        </w:rPr>
        <w:t xml:space="preserve"> a d. v oč.</w:t>
      </w:r>
    </w:p>
    <w:p w14:paraId="64D302EF" w14:textId="35842C6E" w:rsidR="00B248BB" w:rsidRPr="00776742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776742">
        <w:rPr>
          <w:rFonts w:ascii="Arial Narrow" w:eastAsia="Times New Roman" w:hAnsi="Arial Narrow" w:cs="Calibri"/>
          <w:sz w:val="38"/>
          <w:szCs w:val="38"/>
        </w:rPr>
        <w:t>středa</w:t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="00AE71BC" w:rsidRPr="00776742">
        <w:rPr>
          <w:rFonts w:ascii="Arial Narrow" w:eastAsia="Times New Roman" w:hAnsi="Arial Narrow" w:cs="Calibri"/>
          <w:sz w:val="38"/>
          <w:szCs w:val="38"/>
        </w:rPr>
        <w:tab/>
      </w:r>
      <w:r w:rsid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>8:00</w:t>
      </w:r>
      <w:r w:rsidRPr="00776742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="00995155" w:rsidRPr="00776742">
        <w:rPr>
          <w:rFonts w:ascii="Arial Narrow" w:eastAsia="Times New Roman" w:hAnsi="Arial Narrow" w:cs="Calibri"/>
          <w:bCs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proofErr w:type="spellStart"/>
      <w:proofErr w:type="gramStart"/>
      <w:r w:rsidR="00BA5BAE" w:rsidRPr="00776742">
        <w:rPr>
          <w:rFonts w:ascii="Arial Narrow" w:eastAsia="Times New Roman" w:hAnsi="Arial Narrow" w:cs="Calibri"/>
          <w:sz w:val="38"/>
          <w:szCs w:val="38"/>
        </w:rPr>
        <w:t>za</w:t>
      </w:r>
      <w:r w:rsidR="00A32D8C" w:rsidRPr="00A32D8C">
        <w:rPr>
          <w:rFonts w:ascii="Arial Narrow" w:eastAsia="Times New Roman" w:hAnsi="Arial Narrow" w:cs="Calibri"/>
          <w:sz w:val="34"/>
          <w:szCs w:val="34"/>
        </w:rPr>
        <w:t>LenkuHoudkovou,PetruSkřivánkovou</w:t>
      </w:r>
      <w:proofErr w:type="gramEnd"/>
      <w:r w:rsidR="00A32D8C" w:rsidRPr="00A32D8C">
        <w:rPr>
          <w:rFonts w:ascii="Arial Narrow" w:eastAsia="Times New Roman" w:hAnsi="Arial Narrow" w:cs="Calibri"/>
          <w:sz w:val="34"/>
          <w:szCs w:val="34"/>
        </w:rPr>
        <w:t>,RadkuSvobodovou</w:t>
      </w:r>
      <w:proofErr w:type="spellEnd"/>
    </w:p>
    <w:p w14:paraId="0E248303" w14:textId="7DE6A666" w:rsidR="00B248BB" w:rsidRPr="00995155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  <w:t xml:space="preserve"> 18:00 </w:t>
      </w:r>
      <w:r w:rsidR="00776742">
        <w:rPr>
          <w:rFonts w:ascii="Arial Narrow" w:eastAsia="Times New Roman" w:hAnsi="Arial Narrow" w:cs="Calibri"/>
          <w:sz w:val="38"/>
          <w:szCs w:val="38"/>
        </w:rPr>
        <w:t>LOMNIČKA</w:t>
      </w:r>
    </w:p>
    <w:p w14:paraId="29C2CB0E" w14:textId="590B1C51" w:rsidR="00B248BB" w:rsidRPr="001E549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E549B">
        <w:rPr>
          <w:rFonts w:ascii="Arial Narrow" w:eastAsia="Times New Roman" w:hAnsi="Arial Narrow" w:cs="Calibri"/>
          <w:sz w:val="38"/>
          <w:szCs w:val="38"/>
        </w:rPr>
        <w:t>čtvrtek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E51783"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1E549B">
        <w:rPr>
          <w:rFonts w:ascii="Arial Narrow" w:eastAsia="Times New Roman" w:hAnsi="Arial Narrow" w:cs="Calibri"/>
          <w:sz w:val="38"/>
          <w:szCs w:val="38"/>
        </w:rPr>
        <w:t>6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 xml:space="preserve">0 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PŘED.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A32D8C">
        <w:rPr>
          <w:rFonts w:ascii="Arial Narrow" w:eastAsia="Times New Roman" w:hAnsi="Arial Narrow" w:cs="Calibri"/>
          <w:sz w:val="38"/>
          <w:szCs w:val="38"/>
        </w:rPr>
        <w:t>za dobrodince, příbuzné, přátele a známé</w:t>
      </w:r>
    </w:p>
    <w:p w14:paraId="46617086" w14:textId="20E8729C" w:rsidR="007B066C" w:rsidRPr="001E549B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1E549B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 xml:space="preserve">:00 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TIŠN.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AA7979">
        <w:rPr>
          <w:rFonts w:ascii="Arial Narrow" w:eastAsia="Times New Roman" w:hAnsi="Arial Narrow" w:cs="Calibri"/>
          <w:b/>
          <w:bCs/>
          <w:i/>
          <w:sz w:val="36"/>
          <w:szCs w:val="38"/>
        </w:rPr>
        <w:tab/>
      </w:r>
      <w:r w:rsidR="001E549B" w:rsidRPr="00AA7979">
        <w:rPr>
          <w:rFonts w:ascii="Arial Narrow" w:eastAsia="Times New Roman" w:hAnsi="Arial Narrow" w:cs="Calibri"/>
          <w:b/>
          <w:bCs/>
          <w:i/>
          <w:sz w:val="36"/>
          <w:szCs w:val="38"/>
        </w:rPr>
        <w:t>ADORACE</w:t>
      </w:r>
      <w:r w:rsidR="001E549B">
        <w:rPr>
          <w:rFonts w:ascii="Arial Narrow" w:eastAsia="Times New Roman" w:hAnsi="Arial Narrow" w:cs="Calibri"/>
          <w:i/>
          <w:sz w:val="36"/>
          <w:szCs w:val="38"/>
        </w:rPr>
        <w:t xml:space="preserve"> za mír</w:t>
      </w:r>
    </w:p>
    <w:p w14:paraId="2C94E725" w14:textId="7545F8A6" w:rsidR="00041682" w:rsidRDefault="00776742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776742">
        <w:rPr>
          <w:rFonts w:ascii="Arial Narrow" w:hAnsi="Arial Narrow"/>
          <w:b/>
          <w:sz w:val="38"/>
          <w:szCs w:val="38"/>
        </w:rPr>
        <w:t xml:space="preserve">1. </w:t>
      </w:r>
      <w:r w:rsidR="00277DBA" w:rsidRPr="00776742">
        <w:rPr>
          <w:rFonts w:ascii="Arial Narrow" w:hAnsi="Arial Narrow"/>
          <w:b/>
          <w:sz w:val="38"/>
          <w:szCs w:val="38"/>
        </w:rPr>
        <w:t>p</w:t>
      </w:r>
      <w:r w:rsidR="00B248BB" w:rsidRPr="00776742">
        <w:rPr>
          <w:rFonts w:ascii="Arial Narrow" w:hAnsi="Arial Narrow"/>
          <w:b/>
          <w:sz w:val="38"/>
          <w:szCs w:val="38"/>
        </w:rPr>
        <w:t>átek</w:t>
      </w:r>
      <w:r w:rsidR="00277DBA" w:rsidRPr="00776742">
        <w:rPr>
          <w:rFonts w:ascii="Arial Narrow" w:hAnsi="Arial Narrow"/>
          <w:b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>6</w:t>
      </w:r>
      <w:r w:rsidR="00BA5BAE" w:rsidRPr="00696DD3">
        <w:rPr>
          <w:rFonts w:ascii="Arial Narrow" w:hAnsi="Arial Narrow"/>
          <w:sz w:val="38"/>
          <w:szCs w:val="38"/>
        </w:rPr>
        <w:t>:30 PŘED.</w:t>
      </w:r>
      <w:r w:rsidR="00BA5BAE" w:rsidRPr="00696DD3">
        <w:rPr>
          <w:rFonts w:ascii="Arial Narrow" w:hAnsi="Arial Narrow"/>
          <w:sz w:val="38"/>
          <w:szCs w:val="38"/>
        </w:rPr>
        <w:tab/>
      </w:r>
      <w:r w:rsidR="00A32D8C">
        <w:rPr>
          <w:rFonts w:ascii="Arial Narrow" w:hAnsi="Arial Narrow"/>
          <w:sz w:val="38"/>
          <w:szCs w:val="38"/>
        </w:rPr>
        <w:t>za pracovníky kláštera a jejich rodiny</w:t>
      </w:r>
    </w:p>
    <w:p w14:paraId="2456F445" w14:textId="7A680E03" w:rsidR="00696DD3" w:rsidRPr="00696DD3" w:rsidRDefault="00696DD3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17:30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2A6346C3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  <w:t xml:space="preserve"> </w:t>
      </w:r>
      <w:r w:rsidR="00696DD3">
        <w:rPr>
          <w:rFonts w:ascii="Arial Narrow" w:hAnsi="Arial Narrow"/>
          <w:sz w:val="38"/>
          <w:szCs w:val="38"/>
        </w:rPr>
        <w:t>18</w:t>
      </w:r>
      <w:r w:rsidR="00B248BB" w:rsidRPr="00696DD3">
        <w:rPr>
          <w:rFonts w:ascii="Arial Narrow" w:hAnsi="Arial Narrow"/>
          <w:sz w:val="38"/>
          <w:szCs w:val="38"/>
        </w:rPr>
        <w:t xml:space="preserve">:00 </w:t>
      </w:r>
      <w:r w:rsidRPr="00696DD3">
        <w:rPr>
          <w:rFonts w:ascii="Arial Narrow" w:hAnsi="Arial Narrow"/>
          <w:sz w:val="38"/>
          <w:szCs w:val="38"/>
        </w:rPr>
        <w:t>TIŠN.</w:t>
      </w:r>
      <w:r w:rsidRPr="00696DD3"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 xml:space="preserve">za </w:t>
      </w:r>
      <w:r w:rsidR="00A32D8C">
        <w:rPr>
          <w:rFonts w:ascii="Arial Narrow" w:hAnsi="Arial Narrow"/>
          <w:sz w:val="38"/>
          <w:szCs w:val="38"/>
        </w:rPr>
        <w:t>+ manžela, rodiče a sestry</w:t>
      </w:r>
    </w:p>
    <w:p w14:paraId="1221B90A" w14:textId="3D9E7B22" w:rsidR="00C7122A" w:rsidRDefault="00776742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776742">
        <w:rPr>
          <w:rFonts w:ascii="Arial Narrow" w:hAnsi="Arial Narrow" w:cs="Calibri"/>
          <w:b/>
          <w:sz w:val="38"/>
          <w:szCs w:val="38"/>
        </w:rPr>
        <w:t>1.s</w:t>
      </w:r>
      <w:r w:rsidR="00B248BB" w:rsidRPr="00776742">
        <w:rPr>
          <w:rFonts w:ascii="Arial Narrow" w:hAnsi="Arial Narrow" w:cs="Calibri"/>
          <w:b/>
          <w:sz w:val="38"/>
          <w:szCs w:val="38"/>
        </w:rPr>
        <w:t>obota</w:t>
      </w:r>
      <w:r w:rsidR="00C7122A">
        <w:rPr>
          <w:rFonts w:ascii="Arial Narrow" w:hAnsi="Arial Narrow" w:cs="Calibri"/>
          <w:sz w:val="38"/>
          <w:szCs w:val="38"/>
        </w:rPr>
        <w:tab/>
        <w:t>6:30 PŘED.</w:t>
      </w:r>
      <w:r w:rsidR="00C7122A">
        <w:rPr>
          <w:rFonts w:ascii="Arial Narrow" w:hAnsi="Arial Narrow" w:cs="Calibri"/>
          <w:sz w:val="38"/>
          <w:szCs w:val="38"/>
        </w:rPr>
        <w:tab/>
      </w:r>
      <w:r w:rsidR="00A32D8C">
        <w:rPr>
          <w:rFonts w:ascii="Arial Narrow" w:hAnsi="Arial Narrow" w:cs="Calibri"/>
          <w:sz w:val="38"/>
          <w:szCs w:val="38"/>
        </w:rPr>
        <w:t>na úmysl dárce</w:t>
      </w:r>
    </w:p>
    <w:p w14:paraId="598DAFC6" w14:textId="26E81B21" w:rsidR="00776742" w:rsidRDefault="00776742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  <w:t xml:space="preserve"> 16:00 DD</w:t>
      </w:r>
    </w:p>
    <w:p w14:paraId="0CC97736" w14:textId="08590125" w:rsidR="00B248BB" w:rsidRPr="00776742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6"/>
        </w:rPr>
      </w:pPr>
      <w:r w:rsidRPr="00776742">
        <w:rPr>
          <w:rFonts w:ascii="Arial Narrow" w:hAnsi="Arial Narrow"/>
          <w:i/>
          <w:sz w:val="36"/>
          <w:szCs w:val="36"/>
        </w:rPr>
        <w:tab/>
      </w:r>
      <w:r w:rsidRPr="00776742">
        <w:rPr>
          <w:rFonts w:ascii="Arial Narrow" w:hAnsi="Arial Narrow"/>
          <w:i/>
          <w:sz w:val="36"/>
          <w:szCs w:val="36"/>
        </w:rPr>
        <w:tab/>
      </w:r>
      <w:r w:rsidRPr="00776742">
        <w:rPr>
          <w:rFonts w:ascii="Arial Narrow" w:hAnsi="Arial Narrow"/>
          <w:i/>
          <w:sz w:val="36"/>
          <w:szCs w:val="36"/>
        </w:rPr>
        <w:tab/>
      </w:r>
      <w:r w:rsidRPr="00776742">
        <w:rPr>
          <w:rFonts w:ascii="Arial Narrow" w:hAnsi="Arial Narrow"/>
          <w:i/>
          <w:sz w:val="36"/>
          <w:szCs w:val="36"/>
        </w:rPr>
        <w:tab/>
      </w:r>
      <w:r w:rsidRPr="00776742">
        <w:rPr>
          <w:rFonts w:ascii="Arial Narrow" w:hAnsi="Arial Narrow"/>
          <w:i/>
          <w:sz w:val="36"/>
          <w:szCs w:val="36"/>
        </w:rPr>
        <w:tab/>
        <w:t xml:space="preserve"> 1</w:t>
      </w:r>
      <w:r w:rsidR="00696DD3" w:rsidRPr="00776742">
        <w:rPr>
          <w:rFonts w:ascii="Arial Narrow" w:hAnsi="Arial Narrow"/>
          <w:i/>
          <w:sz w:val="36"/>
          <w:szCs w:val="36"/>
        </w:rPr>
        <w:t>8</w:t>
      </w:r>
      <w:r w:rsidRPr="00776742">
        <w:rPr>
          <w:rFonts w:ascii="Arial Narrow" w:hAnsi="Arial Narrow"/>
          <w:i/>
          <w:sz w:val="36"/>
          <w:szCs w:val="36"/>
        </w:rPr>
        <w:t>:00 PENZION</w:t>
      </w:r>
      <w:r w:rsidR="00995155" w:rsidRPr="00776742">
        <w:rPr>
          <w:rFonts w:ascii="Arial Narrow" w:hAnsi="Arial Narrow"/>
          <w:i/>
          <w:sz w:val="36"/>
          <w:szCs w:val="36"/>
        </w:rPr>
        <w:t xml:space="preserve"> </w:t>
      </w:r>
      <w:r w:rsidR="00776742" w:rsidRPr="00776742">
        <w:rPr>
          <w:rFonts w:ascii="Arial Narrow" w:hAnsi="Arial Narrow"/>
          <w:i/>
          <w:sz w:val="36"/>
          <w:szCs w:val="36"/>
        </w:rPr>
        <w:t>bohoslužba slova</w:t>
      </w:r>
    </w:p>
    <w:p w14:paraId="27EF0F76" w14:textId="46B50821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="00696DD3" w:rsidRPr="00696DD3">
        <w:rPr>
          <w:rFonts w:ascii="Arial Narrow" w:hAnsi="Arial Narrow"/>
          <w:i/>
          <w:sz w:val="36"/>
          <w:szCs w:val="38"/>
        </w:rPr>
        <w:t>19</w:t>
      </w:r>
      <w:r w:rsidRPr="00696DD3">
        <w:rPr>
          <w:rFonts w:ascii="Arial Narrow" w:hAnsi="Arial Narrow"/>
          <w:i/>
          <w:sz w:val="36"/>
          <w:szCs w:val="38"/>
        </w:rPr>
        <w:t>:00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776742" w:rsidRPr="00AA7979">
        <w:rPr>
          <w:rFonts w:ascii="Arial Narrow" w:hAnsi="Arial Narrow"/>
          <w:b/>
          <w:bCs/>
          <w:i/>
          <w:sz w:val="36"/>
          <w:szCs w:val="38"/>
        </w:rPr>
        <w:t>ADORACE</w:t>
      </w:r>
      <w:r w:rsidR="00776742">
        <w:rPr>
          <w:rFonts w:ascii="Arial Narrow" w:hAnsi="Arial Narrow"/>
          <w:i/>
          <w:sz w:val="36"/>
          <w:szCs w:val="38"/>
        </w:rPr>
        <w:t xml:space="preserve"> s příležitostí ke svaté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541E715E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A32D8C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1CA6436B" w14:textId="744982BE" w:rsidR="00B248BB" w:rsidRPr="0045747B" w:rsidRDefault="00776742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5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7</w:t>
      </w:r>
      <w:r w:rsidR="00B248BB">
        <w:rPr>
          <w:rFonts w:ascii="Arial Narrow" w:hAnsi="Arial Narrow"/>
          <w:b/>
          <w:sz w:val="38"/>
          <w:szCs w:val="38"/>
        </w:rPr>
        <w:t>.</w:t>
      </w:r>
      <w:r>
        <w:rPr>
          <w:rFonts w:ascii="Arial Narrow" w:hAnsi="Arial Narrow"/>
          <w:b/>
          <w:sz w:val="38"/>
          <w:szCs w:val="38"/>
        </w:rPr>
        <w:tab/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A32D8C">
        <w:rPr>
          <w:rFonts w:ascii="Arial Narrow" w:eastAsia="Times New Roman" w:hAnsi="Arial Narrow" w:cs="Calibri"/>
          <w:sz w:val="38"/>
          <w:szCs w:val="38"/>
        </w:rPr>
        <w:t xml:space="preserve">děti, jejich </w:t>
      </w:r>
      <w:r w:rsidR="00995155">
        <w:rPr>
          <w:rFonts w:ascii="Arial Narrow" w:eastAsia="Times New Roman" w:hAnsi="Arial Narrow" w:cs="Calibri"/>
          <w:sz w:val="38"/>
          <w:szCs w:val="38"/>
        </w:rPr>
        <w:t>rodi</w:t>
      </w:r>
      <w:r w:rsidR="00A32D8C">
        <w:rPr>
          <w:rFonts w:ascii="Arial Narrow" w:eastAsia="Times New Roman" w:hAnsi="Arial Narrow" w:cs="Calibri"/>
          <w:sz w:val="38"/>
          <w:szCs w:val="38"/>
        </w:rPr>
        <w:t>ny a na dobrý úmysl</w:t>
      </w:r>
    </w:p>
    <w:p w14:paraId="3175196B" w14:textId="77713F19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A32D8C">
        <w:rPr>
          <w:rFonts w:ascii="Arial Narrow" w:eastAsia="Times New Roman" w:hAnsi="Arial Narrow" w:cs="Calibri"/>
          <w:sz w:val="38"/>
          <w:szCs w:val="38"/>
        </w:rPr>
        <w:t>Oblastní charitu Tišnov</w:t>
      </w:r>
    </w:p>
    <w:p w14:paraId="2AB7F3E6" w14:textId="4E8E8ECD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A32D8C">
        <w:rPr>
          <w:rFonts w:ascii="Arial Narrow" w:eastAsia="Times New Roman" w:hAnsi="Arial Narrow" w:cs="Calibri"/>
          <w:sz w:val="38"/>
          <w:szCs w:val="38"/>
        </w:rPr>
        <w:t>paní Annu a uzdravení vztahu v rodině</w:t>
      </w:r>
    </w:p>
    <w:p w14:paraId="26EA83C5" w14:textId="36A2E744" w:rsidR="00321F56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00836650" w14:textId="1F85D1E6" w:rsidR="00AD1319" w:rsidRPr="00AD1319" w:rsidRDefault="00AD1319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pondělí SLAVNOST SV.PETRA A PAVLA, </w:t>
      </w:r>
      <w:proofErr w:type="spellStart"/>
      <w:r>
        <w:rPr>
          <w:rFonts w:ascii="Arial Narrow" w:hAnsi="Arial Narrow"/>
          <w:b/>
          <w:sz w:val="40"/>
          <w:szCs w:val="40"/>
        </w:rPr>
        <w:t>apošt</w:t>
      </w:r>
      <w:proofErr w:type="spellEnd"/>
      <w:proofErr w:type="gramStart"/>
      <w:r>
        <w:rPr>
          <w:rFonts w:ascii="Arial Narrow" w:hAnsi="Arial Narrow"/>
          <w:b/>
          <w:sz w:val="40"/>
          <w:szCs w:val="40"/>
        </w:rPr>
        <w:t>.,hl.</w:t>
      </w:r>
      <w:proofErr w:type="gramEnd"/>
      <w:r>
        <w:rPr>
          <w:rFonts w:ascii="Arial Narrow" w:hAnsi="Arial Narrow"/>
          <w:b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sz w:val="40"/>
          <w:szCs w:val="40"/>
        </w:rPr>
        <w:t>patr</w:t>
      </w:r>
      <w:proofErr w:type="spellEnd"/>
      <w:r>
        <w:rPr>
          <w:rFonts w:ascii="Arial Narrow" w:hAnsi="Arial Narrow"/>
          <w:b/>
          <w:sz w:val="40"/>
          <w:szCs w:val="40"/>
        </w:rPr>
        <w:t>. naší diecéze</w:t>
      </w:r>
    </w:p>
    <w:p w14:paraId="297B2F55" w14:textId="00FC7342" w:rsidR="00190E8A" w:rsidRDefault="00C95081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1. </w:t>
      </w:r>
      <w:r w:rsidR="00AD1319">
        <w:rPr>
          <w:rFonts w:ascii="Arial Narrow" w:hAnsi="Arial Narrow"/>
          <w:b/>
          <w:sz w:val="40"/>
          <w:szCs w:val="20"/>
        </w:rPr>
        <w:t>p</w:t>
      </w:r>
      <w:r w:rsidR="00AD1319" w:rsidRPr="00AD1319">
        <w:rPr>
          <w:rFonts w:ascii="Arial Narrow" w:hAnsi="Arial Narrow"/>
          <w:b/>
          <w:sz w:val="40"/>
          <w:szCs w:val="20"/>
        </w:rPr>
        <w:t>átek</w:t>
      </w:r>
      <w:r w:rsidR="00AD1319">
        <w:rPr>
          <w:rFonts w:ascii="Arial Narrow" w:hAnsi="Arial Narrow"/>
          <w:sz w:val="40"/>
          <w:szCs w:val="20"/>
        </w:rPr>
        <w:t xml:space="preserve"> SVÁTE</w:t>
      </w:r>
      <w:r w:rsidR="004F6C96">
        <w:rPr>
          <w:rFonts w:ascii="Arial Narrow" w:hAnsi="Arial Narrow"/>
          <w:sz w:val="40"/>
          <w:szCs w:val="20"/>
        </w:rPr>
        <w:t>K</w:t>
      </w:r>
      <w:r w:rsidR="00AD1319">
        <w:rPr>
          <w:rFonts w:ascii="Arial Narrow" w:hAnsi="Arial Narrow"/>
          <w:sz w:val="40"/>
          <w:szCs w:val="20"/>
        </w:rPr>
        <w:t xml:space="preserve"> SV. TOMÁŠE, apoštola</w:t>
      </w:r>
    </w:p>
    <w:p w14:paraId="31E9AFC5" w14:textId="5187D82D" w:rsidR="00AD1319" w:rsidRDefault="00C95081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1. </w:t>
      </w:r>
      <w:r w:rsidR="00AD1319">
        <w:rPr>
          <w:rFonts w:ascii="Arial Narrow" w:hAnsi="Arial Narrow"/>
          <w:b/>
          <w:sz w:val="40"/>
          <w:szCs w:val="20"/>
        </w:rPr>
        <w:t>s</w:t>
      </w:r>
      <w:r w:rsidR="00AD1319" w:rsidRPr="00AD1319">
        <w:rPr>
          <w:rFonts w:ascii="Arial Narrow" w:hAnsi="Arial Narrow"/>
          <w:b/>
          <w:sz w:val="40"/>
          <w:szCs w:val="20"/>
        </w:rPr>
        <w:t>obota</w:t>
      </w:r>
      <w:r w:rsidR="00AD1319">
        <w:rPr>
          <w:rFonts w:ascii="Arial Narrow" w:hAnsi="Arial Narrow"/>
          <w:sz w:val="40"/>
          <w:szCs w:val="20"/>
        </w:rPr>
        <w:t xml:space="preserve"> SV. PROKOPA, opata</w:t>
      </w:r>
    </w:p>
    <w:p w14:paraId="1A31088E" w14:textId="4A95C2DF" w:rsidR="00AD1319" w:rsidRPr="00AD1319" w:rsidRDefault="00AD1319" w:rsidP="00AD1319">
      <w:pPr>
        <w:widowControl w:val="0"/>
        <w:spacing w:after="0" w:line="240" w:lineRule="auto"/>
        <w:ind w:left="284" w:hanging="284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neděle SLAVNOST SV. CYRILA, mnicha, A METODĚJE, biskupa, patronů Evropy, hlavních patronů Moravy</w:t>
      </w:r>
    </w:p>
    <w:p w14:paraId="41251994" w14:textId="77777777" w:rsidR="009A0469" w:rsidRPr="005709F1" w:rsidRDefault="009A0469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23E55F6F" w14:textId="77777777" w:rsidR="00396D59" w:rsidRDefault="00396D59" w:rsidP="00396D5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>Návštěvy nemocných v Tišnově budou v pátek</w:t>
      </w:r>
      <w:r w:rsidRPr="00CF0F84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318AF37A" w14:textId="77777777" w:rsidR="00396D59" w:rsidRPr="002174AA" w:rsidRDefault="00396D59" w:rsidP="00396D5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F572DFB" w14:textId="3D8EEA44" w:rsidR="001E5AB2" w:rsidRDefault="00A32D8C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>
        <w:rPr>
          <w:rFonts w:ascii="Arial Narrow" w:eastAsia="Times New Roman" w:hAnsi="Arial Narrow"/>
          <w:bCs/>
          <w:sz w:val="40"/>
          <w:szCs w:val="38"/>
        </w:rPr>
        <w:t>Příští neděli budou v Tišnově pokřtění</w:t>
      </w:r>
      <w:r w:rsidR="00791169">
        <w:rPr>
          <w:rFonts w:ascii="Arial Narrow" w:eastAsia="Times New Roman" w:hAnsi="Arial Narrow"/>
          <w:bCs/>
          <w:sz w:val="40"/>
          <w:szCs w:val="38"/>
        </w:rPr>
        <w:t xml:space="preserve"> Viktorie a Daniel Klement</w:t>
      </w:r>
      <w:r w:rsidR="001E5AB2">
        <w:rPr>
          <w:rFonts w:ascii="Arial Narrow" w:eastAsia="Times New Roman" w:hAnsi="Arial Narrow"/>
          <w:bCs/>
          <w:sz w:val="40"/>
          <w:szCs w:val="38"/>
        </w:rPr>
        <w:t>.</w:t>
      </w:r>
    </w:p>
    <w:p w14:paraId="65FEA93E" w14:textId="77777777" w:rsidR="004117DC" w:rsidRPr="004117DC" w:rsidRDefault="004117DC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8"/>
          <w:szCs w:val="8"/>
        </w:rPr>
      </w:pPr>
    </w:p>
    <w:p w14:paraId="75AF9B7E" w14:textId="53981440" w:rsidR="004117DC" w:rsidRDefault="00791169" w:rsidP="00106BD4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40"/>
        </w:rPr>
      </w:pPr>
      <w:r>
        <w:rPr>
          <w:rFonts w:ascii="Arial Narrow" w:eastAsia="Times New Roman" w:hAnsi="Arial Narrow" w:cs="Times New Roman"/>
          <w:b/>
          <w:sz w:val="40"/>
          <w:szCs w:val="40"/>
        </w:rPr>
        <w:t>G</w:t>
      </w:r>
      <w:r w:rsidRPr="00A32D8C">
        <w:rPr>
          <w:rFonts w:ascii="Arial Narrow" w:eastAsia="Times New Roman" w:hAnsi="Arial Narrow" w:cs="Times New Roman"/>
          <w:b/>
          <w:sz w:val="40"/>
          <w:szCs w:val="40"/>
        </w:rPr>
        <w:t xml:space="preserve">enerální představený </w:t>
      </w:r>
      <w:proofErr w:type="spellStart"/>
      <w:r w:rsidRPr="00A32D8C">
        <w:rPr>
          <w:rFonts w:ascii="Arial Narrow" w:eastAsia="Times New Roman" w:hAnsi="Arial Narrow" w:cs="Times New Roman"/>
          <w:b/>
          <w:sz w:val="40"/>
          <w:szCs w:val="40"/>
        </w:rPr>
        <w:t>Schönstatt-Patres</w:t>
      </w:r>
      <w:proofErr w:type="spellEnd"/>
      <w:r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 w:rsidR="00A32D8C" w:rsidRPr="00A32D8C">
        <w:rPr>
          <w:rFonts w:ascii="Arial Narrow" w:eastAsia="Times New Roman" w:hAnsi="Arial Narrow" w:cs="Times New Roman"/>
          <w:sz w:val="40"/>
          <w:szCs w:val="40"/>
        </w:rPr>
        <w:t xml:space="preserve">P. Alexandre </w:t>
      </w:r>
      <w:proofErr w:type="spellStart"/>
      <w:r w:rsidR="00A32D8C" w:rsidRPr="00A32D8C">
        <w:rPr>
          <w:rFonts w:ascii="Arial Narrow" w:eastAsia="Times New Roman" w:hAnsi="Arial Narrow" w:cs="Times New Roman"/>
          <w:sz w:val="40"/>
          <w:szCs w:val="40"/>
        </w:rPr>
        <w:t>Awi</w:t>
      </w:r>
      <w:proofErr w:type="spellEnd"/>
      <w:r w:rsidR="00A32D8C" w:rsidRPr="00A32D8C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proofErr w:type="spellStart"/>
      <w:r w:rsidR="00A32D8C" w:rsidRPr="00A32D8C">
        <w:rPr>
          <w:rFonts w:ascii="Arial Narrow" w:eastAsia="Times New Roman" w:hAnsi="Arial Narrow" w:cs="Times New Roman"/>
          <w:sz w:val="40"/>
          <w:szCs w:val="40"/>
        </w:rPr>
        <w:t>Mello</w:t>
      </w:r>
      <w:proofErr w:type="spellEnd"/>
      <w:r w:rsidR="00A32D8C" w:rsidRPr="00A32D8C">
        <w:rPr>
          <w:rFonts w:ascii="Arial Narrow" w:eastAsia="Times New Roman" w:hAnsi="Arial Narrow" w:cs="Times New Roman"/>
          <w:b/>
          <w:sz w:val="40"/>
          <w:szCs w:val="40"/>
        </w:rPr>
        <w:t xml:space="preserve"> </w:t>
      </w:r>
      <w:r w:rsidR="00A32D8C">
        <w:rPr>
          <w:rFonts w:ascii="Arial Narrow" w:eastAsia="Times New Roman" w:hAnsi="Arial Narrow" w:cs="Times New Roman"/>
          <w:sz w:val="40"/>
          <w:szCs w:val="40"/>
        </w:rPr>
        <w:t xml:space="preserve">bude </w:t>
      </w:r>
      <w:r w:rsidR="00106BD4">
        <w:rPr>
          <w:rFonts w:ascii="Arial Narrow" w:eastAsia="Times New Roman" w:hAnsi="Arial Narrow" w:cs="Times New Roman"/>
          <w:sz w:val="40"/>
          <w:szCs w:val="40"/>
        </w:rPr>
        <w:t xml:space="preserve">hostem </w:t>
      </w:r>
      <w:r w:rsidR="00A32D8C">
        <w:rPr>
          <w:rFonts w:ascii="Arial Narrow" w:eastAsia="Times New Roman" w:hAnsi="Arial Narrow" w:cs="Times New Roman"/>
          <w:sz w:val="40"/>
          <w:szCs w:val="40"/>
        </w:rPr>
        <w:t>p</w:t>
      </w:r>
      <w:r w:rsidR="00A32D8C" w:rsidRPr="00A32D8C">
        <w:rPr>
          <w:rFonts w:ascii="Arial Narrow" w:eastAsia="Times New Roman" w:hAnsi="Arial Narrow" w:cs="Times New Roman"/>
          <w:sz w:val="40"/>
          <w:szCs w:val="40"/>
        </w:rPr>
        <w:t>říští neděli 5.</w:t>
      </w:r>
      <w:r w:rsidR="00A32D8C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 w:rsidR="00A32D8C" w:rsidRPr="00A32D8C">
        <w:rPr>
          <w:rFonts w:ascii="Arial Narrow" w:eastAsia="Times New Roman" w:hAnsi="Arial Narrow" w:cs="Times New Roman"/>
          <w:sz w:val="40"/>
          <w:szCs w:val="40"/>
        </w:rPr>
        <w:t xml:space="preserve">7. </w:t>
      </w:r>
      <w:r w:rsidR="00106BD4">
        <w:rPr>
          <w:rFonts w:ascii="Arial Narrow" w:eastAsia="Times New Roman" w:hAnsi="Arial Narrow" w:cs="Times New Roman"/>
          <w:sz w:val="40"/>
          <w:szCs w:val="40"/>
        </w:rPr>
        <w:t>při mši svaté v bazilice v 10:</w:t>
      </w:r>
      <w:r w:rsidR="00A32D8C" w:rsidRPr="00A32D8C">
        <w:rPr>
          <w:rFonts w:ascii="Arial Narrow" w:eastAsia="Times New Roman" w:hAnsi="Arial Narrow" w:cs="Times New Roman"/>
          <w:sz w:val="40"/>
          <w:szCs w:val="40"/>
        </w:rPr>
        <w:t>15</w:t>
      </w:r>
      <w:r w:rsidR="00106BD4">
        <w:rPr>
          <w:rFonts w:ascii="Arial Narrow" w:eastAsia="Times New Roman" w:hAnsi="Arial Narrow" w:cs="Times New Roman"/>
          <w:sz w:val="40"/>
          <w:szCs w:val="40"/>
        </w:rPr>
        <w:t>.</w:t>
      </w:r>
    </w:p>
    <w:p w14:paraId="38063614" w14:textId="77777777" w:rsidR="009F7416" w:rsidRPr="003A6601" w:rsidRDefault="009F7416" w:rsidP="00106BD4">
      <w:pPr>
        <w:spacing w:after="0" w:line="240" w:lineRule="auto"/>
        <w:ind w:left="284" w:hanging="284"/>
        <w:rPr>
          <w:rFonts w:ascii="Arial Narrow" w:eastAsia="Times New Roman" w:hAnsi="Arial Narrow"/>
          <w:bCs/>
          <w:sz w:val="8"/>
          <w:szCs w:val="8"/>
        </w:rPr>
      </w:pPr>
    </w:p>
    <w:p w14:paraId="6155699E" w14:textId="31951D14" w:rsidR="009F7416" w:rsidRPr="003460AB" w:rsidRDefault="009F7416" w:rsidP="00106BD4">
      <w:pPr>
        <w:spacing w:after="0" w:line="240" w:lineRule="auto"/>
        <w:ind w:left="284" w:hanging="284"/>
        <w:rPr>
          <w:rFonts w:ascii="Arial Narrow" w:eastAsia="Times New Roman" w:hAnsi="Arial Narrow"/>
          <w:bCs/>
          <w:sz w:val="40"/>
          <w:szCs w:val="38"/>
        </w:rPr>
      </w:pPr>
      <w:r w:rsidRPr="009F7416">
        <w:rPr>
          <w:rFonts w:ascii="Arial Narrow" w:eastAsia="Times New Roman" w:hAnsi="Arial Narrow"/>
          <w:b/>
          <w:bCs/>
          <w:sz w:val="40"/>
          <w:szCs w:val="38"/>
        </w:rPr>
        <w:t>Celostátní setkání mládeže</w:t>
      </w:r>
      <w:r>
        <w:rPr>
          <w:rFonts w:ascii="Arial Narrow" w:eastAsia="Times New Roman" w:hAnsi="Arial Narrow"/>
          <w:bCs/>
          <w:sz w:val="40"/>
          <w:szCs w:val="38"/>
        </w:rPr>
        <w:t xml:space="preserve"> proběhne v Ostravě 11. – 16. 8. Zveme mládež </w:t>
      </w:r>
      <w:proofErr w:type="gramStart"/>
      <w:r>
        <w:rPr>
          <w:rFonts w:ascii="Arial Narrow" w:eastAsia="Times New Roman" w:hAnsi="Arial Narrow"/>
          <w:bCs/>
          <w:sz w:val="40"/>
          <w:szCs w:val="38"/>
        </w:rPr>
        <w:t>14 - 26</w:t>
      </w:r>
      <w:proofErr w:type="gramEnd"/>
      <w:r>
        <w:rPr>
          <w:rFonts w:ascii="Arial Narrow" w:eastAsia="Times New Roman" w:hAnsi="Arial Narrow"/>
          <w:bCs/>
          <w:sz w:val="40"/>
          <w:szCs w:val="38"/>
        </w:rPr>
        <w:t xml:space="preserve"> let. Přihlásit se můžete do 11. 7.</w:t>
      </w:r>
    </w:p>
    <w:p w14:paraId="6E8BBDBD" w14:textId="77777777" w:rsidR="001E5AB2" w:rsidRPr="00B42004" w:rsidRDefault="001E5AB2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1C8080CC" w14:textId="7DB681F4" w:rsidR="002174AA" w:rsidRPr="004B5621" w:rsidRDefault="00721048" w:rsidP="00721048">
      <w:p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38140D">
        <w:rPr>
          <w:rFonts w:ascii="Arial Narrow" w:eastAsia="Times New Roman" w:hAnsi="Arial Narrow" w:cs="Times New Roman"/>
          <w:b/>
          <w:sz w:val="40"/>
          <w:szCs w:val="40"/>
        </w:rPr>
        <w:t>Manželské večery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proběhnou </w:t>
      </w:r>
      <w:r>
        <w:rPr>
          <w:rFonts w:ascii="Arial Narrow" w:eastAsia="Times New Roman" w:hAnsi="Arial Narrow" w:cs="Times New Roman"/>
          <w:sz w:val="40"/>
          <w:szCs w:val="40"/>
        </w:rPr>
        <w:t>na podzim v naší farnosti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. První setkání se uskuteční 11. října</w:t>
      </w:r>
      <w:r>
        <w:rPr>
          <w:rFonts w:ascii="Arial Narrow" w:eastAsia="Times New Roman" w:hAnsi="Arial Narrow" w:cs="Times New Roman"/>
          <w:sz w:val="40"/>
          <w:szCs w:val="40"/>
        </w:rPr>
        <w:t>.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>
        <w:rPr>
          <w:rFonts w:ascii="Arial Narrow" w:eastAsia="Times New Roman" w:hAnsi="Arial Narrow" w:cs="Times New Roman"/>
          <w:sz w:val="40"/>
          <w:szCs w:val="40"/>
        </w:rPr>
        <w:t>C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ena pro pár za celý kurz: 4 300 Kč. Více informací naleznete na plakátku v nástěnce a na webu farnosti.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09A053C5" w14:textId="0E06AE9D" w:rsidR="007C7934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742411">
        <w:rPr>
          <w:rFonts w:ascii="Arial Narrow" w:eastAsia="Times New Roman" w:hAnsi="Arial Narrow" w:cs="Calibri"/>
          <w:b/>
          <w:iCs/>
          <w:sz w:val="40"/>
          <w:szCs w:val="40"/>
        </w:rPr>
        <w:t>Na stoly a židle do farního sálu je možné přispět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pomocí QR kódu na nástěnce. Děkujeme.</w:t>
      </w:r>
    </w:p>
    <w:p w14:paraId="27C1278D" w14:textId="77777777" w:rsidR="00703847" w:rsidRPr="00703847" w:rsidRDefault="00703847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AC0D599" w14:textId="0146A6A0" w:rsidR="00C31993" w:rsidRPr="001E2859" w:rsidRDefault="004203E0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  <w:r w:rsidRPr="001E2859">
        <w:rPr>
          <w:rFonts w:ascii="Arial Narrow" w:hAnsi="Arial Narrow"/>
          <w:sz w:val="40"/>
          <w:szCs w:val="40"/>
        </w:rPr>
        <w:t>„Tak jsem se vrátil z Itálie. Tam ti bylo, člověče, čtyřicet stupňů ve stínu!”</w:t>
      </w:r>
      <w:r w:rsidR="001E2859">
        <w:rPr>
          <w:rFonts w:ascii="Arial Narrow" w:hAnsi="Arial Narrow"/>
          <w:sz w:val="40"/>
          <w:szCs w:val="40"/>
        </w:rPr>
        <w:t xml:space="preserve"> </w:t>
      </w:r>
      <w:r w:rsidRPr="001E2859">
        <w:rPr>
          <w:rFonts w:ascii="Arial Narrow" w:hAnsi="Arial Narrow"/>
          <w:sz w:val="40"/>
          <w:szCs w:val="40"/>
        </w:rPr>
        <w:t>„No a proč jsi teda lez zrovna do stínu?”</w:t>
      </w:r>
    </w:p>
    <w:p w14:paraId="66BA6DAD" w14:textId="77777777" w:rsidR="007C7934" w:rsidRPr="001E2859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hAnsi="Arial Narrow"/>
          <w:sz w:val="40"/>
          <w:szCs w:val="40"/>
        </w:rPr>
      </w:pPr>
    </w:p>
    <w:p w14:paraId="3FCA44C4" w14:textId="2AE121B8" w:rsidR="00DF3EC8" w:rsidRPr="00DF3EC8" w:rsidRDefault="00DF3EC8" w:rsidP="00DF3EC8">
      <w:pPr>
        <w:pStyle w:val="wp-block-paragraph"/>
        <w:spacing w:before="0" w:beforeAutospacing="0" w:after="0" w:afterAutospacing="0"/>
        <w:jc w:val="center"/>
        <w:rPr>
          <w:rFonts w:ascii="Arial Narrow" w:hAnsi="Arial Narrow"/>
          <w:sz w:val="40"/>
          <w:szCs w:val="40"/>
        </w:rPr>
      </w:pPr>
      <w:r w:rsidRPr="00DF3EC8">
        <w:rPr>
          <w:rFonts w:ascii="Arial Narrow" w:hAnsi="Arial Narrow"/>
          <w:sz w:val="40"/>
          <w:szCs w:val="40"/>
        </w:rPr>
        <w:t>Paní učitelka: „Co bys Pepíčku, dělal, kdyby vám prodloužili prázdniny o měsíc?”</w:t>
      </w:r>
      <w:r>
        <w:rPr>
          <w:rFonts w:ascii="Arial Narrow" w:hAnsi="Arial Narrow"/>
          <w:sz w:val="40"/>
          <w:szCs w:val="40"/>
        </w:rPr>
        <w:t xml:space="preserve"> </w:t>
      </w:r>
      <w:r w:rsidRPr="00DF3EC8">
        <w:rPr>
          <w:rFonts w:ascii="Arial Narrow" w:hAnsi="Arial Narrow"/>
          <w:sz w:val="40"/>
          <w:szCs w:val="40"/>
        </w:rPr>
        <w:t>Pepíček: „Já nic, ale máma by se asi zbláznila!”</w:t>
      </w:r>
    </w:p>
    <w:p w14:paraId="5C565C9C" w14:textId="77777777" w:rsidR="007C7934" w:rsidRPr="001E2859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7B3A3C2B" w14:textId="05961147" w:rsidR="004203E0" w:rsidRPr="001E2859" w:rsidRDefault="004203E0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 w:rsidRPr="001E2859">
        <w:rPr>
          <w:rFonts w:ascii="Arial Narrow" w:hAnsi="Arial Narrow"/>
          <w:sz w:val="40"/>
          <w:szCs w:val="40"/>
        </w:rPr>
        <w:t>Správný Čech má o dovolené tři přání:</w:t>
      </w:r>
      <w:r w:rsidRPr="001E2859">
        <w:rPr>
          <w:rFonts w:ascii="Arial Narrow" w:hAnsi="Arial Narrow"/>
          <w:sz w:val="40"/>
          <w:szCs w:val="40"/>
        </w:rPr>
        <w:br/>
        <w:t>1. Jemný písek.</w:t>
      </w:r>
      <w:r w:rsidRPr="001E2859">
        <w:rPr>
          <w:rFonts w:ascii="Arial Narrow" w:hAnsi="Arial Narrow"/>
          <w:sz w:val="40"/>
          <w:szCs w:val="40"/>
        </w:rPr>
        <w:br/>
        <w:t>2. Čistou vodu.</w:t>
      </w:r>
      <w:r w:rsidRPr="001E2859">
        <w:rPr>
          <w:rFonts w:ascii="Arial Narrow" w:hAnsi="Arial Narrow"/>
          <w:sz w:val="40"/>
          <w:szCs w:val="40"/>
        </w:rPr>
        <w:br/>
        <w:t>3. Aby se mu nerozbila míchačka.</w:t>
      </w:r>
    </w:p>
    <w:p w14:paraId="782BB8B7" w14:textId="77777777" w:rsidR="007C7934" w:rsidRPr="001E2859" w:rsidRDefault="007C7934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692175CE" w14:textId="0A22D22A" w:rsidR="004203E0" w:rsidRPr="001E2859" w:rsidRDefault="004203E0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 w:rsidRPr="001E2859">
        <w:rPr>
          <w:rFonts w:ascii="Arial Narrow" w:hAnsi="Arial Narrow"/>
          <w:sz w:val="40"/>
          <w:szCs w:val="40"/>
        </w:rPr>
        <w:t>Přijedou manželé na dovolenou a tam prší. Ptají se tedy malého chlapce: „Prší tady už dlouho?”</w:t>
      </w:r>
      <w:r w:rsidR="001E2859">
        <w:rPr>
          <w:rFonts w:ascii="Arial Narrow" w:hAnsi="Arial Narrow"/>
          <w:sz w:val="40"/>
          <w:szCs w:val="40"/>
        </w:rPr>
        <w:t xml:space="preserve"> </w:t>
      </w:r>
      <w:r w:rsidRPr="001E2859">
        <w:rPr>
          <w:rFonts w:ascii="Arial Narrow" w:hAnsi="Arial Narrow"/>
          <w:sz w:val="40"/>
          <w:szCs w:val="40"/>
        </w:rPr>
        <w:t>„Nevím, mně je teprve sedm let!”</w:t>
      </w:r>
    </w:p>
    <w:p w14:paraId="43B155B3" w14:textId="77777777" w:rsidR="004203E0" w:rsidRPr="001E2859" w:rsidRDefault="004203E0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2581DE26" w14:textId="611AF9D4" w:rsidR="001E2859" w:rsidRPr="001E2859" w:rsidRDefault="001E2859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 w:rsidRPr="001E2859">
        <w:rPr>
          <w:rFonts w:ascii="Arial Narrow" w:hAnsi="Arial Narrow"/>
          <w:sz w:val="40"/>
          <w:szCs w:val="40"/>
        </w:rPr>
        <w:t>„Pane Novák, to je hezké, že jste poslal manželku na dovolenou.”</w:t>
      </w:r>
      <w:r w:rsidRPr="001E2859">
        <w:rPr>
          <w:rFonts w:ascii="Arial Narrow" w:hAnsi="Arial Narrow"/>
          <w:sz w:val="40"/>
          <w:szCs w:val="40"/>
        </w:rPr>
        <w:br/>
        <w:t>„No jo, vždyť já už to hrozně moc potřeboval!”</w:t>
      </w:r>
    </w:p>
    <w:p w14:paraId="02341F84" w14:textId="77777777" w:rsidR="001E2859" w:rsidRDefault="001E2859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1E54813E" w14:textId="10712DEA" w:rsidR="001E2859" w:rsidRPr="00C31993" w:rsidRDefault="001E2859" w:rsidP="00C31993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  <w:t>POŽEHNANÉ PRÁZDNINY A ČAS DOVOLENÝCH VÁM VŠEM</w:t>
      </w:r>
    </w:p>
    <w:p w14:paraId="7A2124E0" w14:textId="77777777" w:rsidR="00877332" w:rsidRPr="0078664D" w:rsidRDefault="00877332" w:rsidP="0078664D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4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B246B8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7E97" w14:textId="77777777" w:rsidR="00E36153" w:rsidRDefault="00E36153" w:rsidP="006941FE">
      <w:pPr>
        <w:spacing w:after="0" w:line="240" w:lineRule="auto"/>
      </w:pPr>
      <w:r>
        <w:separator/>
      </w:r>
    </w:p>
  </w:endnote>
  <w:endnote w:type="continuationSeparator" w:id="0">
    <w:p w14:paraId="40EF3F0F" w14:textId="77777777" w:rsidR="00E36153" w:rsidRDefault="00E36153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E1CE" w14:textId="77777777" w:rsidR="00E36153" w:rsidRDefault="00E36153" w:rsidP="006941FE">
      <w:pPr>
        <w:spacing w:after="0" w:line="240" w:lineRule="auto"/>
      </w:pPr>
      <w:r>
        <w:separator/>
      </w:r>
    </w:p>
  </w:footnote>
  <w:footnote w:type="continuationSeparator" w:id="0">
    <w:p w14:paraId="6B36FF72" w14:textId="77777777" w:rsidR="00E36153" w:rsidRDefault="00E36153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9489">
    <w:abstractNumId w:val="11"/>
  </w:num>
  <w:num w:numId="2" w16cid:durableId="537163543">
    <w:abstractNumId w:val="9"/>
  </w:num>
  <w:num w:numId="3" w16cid:durableId="1936130558">
    <w:abstractNumId w:val="21"/>
  </w:num>
  <w:num w:numId="4" w16cid:durableId="405224208">
    <w:abstractNumId w:val="13"/>
  </w:num>
  <w:num w:numId="5" w16cid:durableId="1015113153">
    <w:abstractNumId w:val="15"/>
  </w:num>
  <w:num w:numId="6" w16cid:durableId="2009550938">
    <w:abstractNumId w:val="16"/>
  </w:num>
  <w:num w:numId="7" w16cid:durableId="102194704">
    <w:abstractNumId w:val="14"/>
  </w:num>
  <w:num w:numId="8" w16cid:durableId="811484484">
    <w:abstractNumId w:val="24"/>
  </w:num>
  <w:num w:numId="9" w16cid:durableId="1194001067">
    <w:abstractNumId w:val="7"/>
  </w:num>
  <w:num w:numId="10" w16cid:durableId="1550798092">
    <w:abstractNumId w:val="0"/>
  </w:num>
  <w:num w:numId="11" w16cid:durableId="349111441">
    <w:abstractNumId w:val="1"/>
  </w:num>
  <w:num w:numId="12" w16cid:durableId="612324120">
    <w:abstractNumId w:val="2"/>
  </w:num>
  <w:num w:numId="13" w16cid:durableId="1570920878">
    <w:abstractNumId w:val="3"/>
  </w:num>
  <w:num w:numId="14" w16cid:durableId="2019580330">
    <w:abstractNumId w:val="4"/>
  </w:num>
  <w:num w:numId="15" w16cid:durableId="989019908">
    <w:abstractNumId w:val="5"/>
  </w:num>
  <w:num w:numId="16" w16cid:durableId="1379627419">
    <w:abstractNumId w:val="6"/>
  </w:num>
  <w:num w:numId="17" w16cid:durableId="1279409889">
    <w:abstractNumId w:val="8"/>
  </w:num>
  <w:num w:numId="18" w16cid:durableId="1745377420">
    <w:abstractNumId w:val="17"/>
  </w:num>
  <w:num w:numId="19" w16cid:durableId="469369551">
    <w:abstractNumId w:val="23"/>
  </w:num>
  <w:num w:numId="20" w16cid:durableId="1497261459">
    <w:abstractNumId w:val="18"/>
  </w:num>
  <w:num w:numId="21" w16cid:durableId="562059549">
    <w:abstractNumId w:val="20"/>
  </w:num>
  <w:num w:numId="22" w16cid:durableId="1150365307">
    <w:abstractNumId w:val="10"/>
  </w:num>
  <w:num w:numId="23" w16cid:durableId="274293847">
    <w:abstractNumId w:val="19"/>
  </w:num>
  <w:num w:numId="24" w16cid:durableId="1303195698">
    <w:abstractNumId w:val="12"/>
  </w:num>
  <w:num w:numId="25" w16cid:durableId="1788622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8C3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BD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0E8A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859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9B"/>
    <w:rsid w:val="001E54D6"/>
    <w:rsid w:val="001E58EA"/>
    <w:rsid w:val="001E5AB2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1FD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77DBA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40B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0D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6D59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601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D02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7DC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3E0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261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C96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523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9F1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AF5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A2B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86E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5E7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6DD3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847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048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0C2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8A8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742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64D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69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934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0DD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617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155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051"/>
    <w:rsid w:val="009A44A7"/>
    <w:rsid w:val="009A4632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416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D8C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7F3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979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319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993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22A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926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081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0F84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61D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3EC8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153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6AC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block-paragraph">
    <w:name w:val="wp-block-paragraph"/>
    <w:basedOn w:val="Normln"/>
    <w:rsid w:val="00DF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1DCE-070B-402F-A250-4DB1361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14</cp:revision>
  <cp:lastPrinted>2026-03-08T15:40:00Z</cp:lastPrinted>
  <dcterms:created xsi:type="dcterms:W3CDTF">2026-06-24T14:34:00Z</dcterms:created>
  <dcterms:modified xsi:type="dcterms:W3CDTF">2026-06-26T20:43:00Z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