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536F11" w14:textId="038131DC" w:rsidR="00C43DF9" w:rsidRPr="00B40CB6" w:rsidRDefault="00A4084B" w:rsidP="00BA499B">
      <w:pPr>
        <w:widowControl w:val="0"/>
        <w:spacing w:after="0" w:line="240" w:lineRule="auto"/>
        <w:rPr>
          <w:rFonts w:ascii="Arial Narrow" w:eastAsia="Times New Roman" w:hAnsi="Arial Narrow" w:cs="Calibri"/>
          <w:b/>
          <w:sz w:val="48"/>
          <w:szCs w:val="48"/>
        </w:rPr>
      </w:pPr>
      <w:r>
        <w:rPr>
          <w:rFonts w:ascii="Arial Narrow" w:eastAsia="Times New Roman" w:hAnsi="Arial Narrow" w:cs="Calibri"/>
          <w:b/>
          <w:bCs/>
          <w:sz w:val="48"/>
          <w:szCs w:val="48"/>
        </w:rPr>
        <w:t>2</w:t>
      </w:r>
      <w:r w:rsidR="002352D2">
        <w:rPr>
          <w:rFonts w:ascii="Arial Narrow" w:eastAsia="Times New Roman" w:hAnsi="Arial Narrow" w:cs="Calibri"/>
          <w:b/>
          <w:bCs/>
          <w:sz w:val="48"/>
          <w:szCs w:val="48"/>
        </w:rPr>
        <w:t>7</w:t>
      </w:r>
      <w:r w:rsidR="001F7494">
        <w:rPr>
          <w:rFonts w:ascii="Arial Narrow" w:eastAsia="Times New Roman" w:hAnsi="Arial Narrow" w:cs="Calibri"/>
          <w:b/>
          <w:bCs/>
          <w:sz w:val="48"/>
          <w:szCs w:val="48"/>
        </w:rPr>
        <w:t>.</w:t>
      </w:r>
      <w:r w:rsidR="00510320" w:rsidRPr="00B40CB6">
        <w:rPr>
          <w:rFonts w:ascii="Arial Narrow" w:eastAsia="Times New Roman" w:hAnsi="Arial Narrow" w:cs="Calibri"/>
          <w:b/>
          <w:bCs/>
          <w:sz w:val="48"/>
          <w:szCs w:val="48"/>
        </w:rPr>
        <w:t xml:space="preserve"> PERSPEKTIVA </w:t>
      </w:r>
      <w:r w:rsidR="002352D2">
        <w:rPr>
          <w:rFonts w:ascii="Arial Narrow" w:eastAsia="Times New Roman" w:hAnsi="Arial Narrow" w:cs="Calibri"/>
          <w:b/>
          <w:bCs/>
          <w:sz w:val="48"/>
          <w:szCs w:val="48"/>
        </w:rPr>
        <w:t>5</w:t>
      </w:r>
      <w:r w:rsidR="00776139">
        <w:rPr>
          <w:rFonts w:ascii="Arial Narrow" w:eastAsia="Times New Roman" w:hAnsi="Arial Narrow" w:cs="Calibri"/>
          <w:b/>
          <w:bCs/>
          <w:sz w:val="48"/>
          <w:szCs w:val="48"/>
        </w:rPr>
        <w:t xml:space="preserve">. </w:t>
      </w:r>
      <w:r w:rsidR="002352D2">
        <w:rPr>
          <w:rFonts w:ascii="Arial Narrow" w:eastAsia="Times New Roman" w:hAnsi="Arial Narrow" w:cs="Calibri"/>
          <w:b/>
          <w:bCs/>
          <w:sz w:val="48"/>
          <w:szCs w:val="48"/>
        </w:rPr>
        <w:t>7</w:t>
      </w:r>
      <w:r w:rsidR="001C50E7" w:rsidRPr="00B40CB6">
        <w:rPr>
          <w:rFonts w:ascii="Arial Narrow" w:eastAsia="Times New Roman" w:hAnsi="Arial Narrow" w:cs="Calibri"/>
          <w:b/>
          <w:bCs/>
          <w:sz w:val="48"/>
          <w:szCs w:val="48"/>
        </w:rPr>
        <w:t>.</w:t>
      </w:r>
      <w:r w:rsidR="00BE147A" w:rsidRPr="00B40CB6">
        <w:rPr>
          <w:rFonts w:ascii="Arial Narrow" w:eastAsia="Times New Roman" w:hAnsi="Arial Narrow" w:cs="Calibri"/>
          <w:b/>
          <w:bCs/>
          <w:sz w:val="48"/>
          <w:szCs w:val="48"/>
        </w:rPr>
        <w:t xml:space="preserve"> </w:t>
      </w:r>
      <w:r w:rsidR="00973E5D" w:rsidRPr="00B40CB6">
        <w:rPr>
          <w:rFonts w:ascii="Arial Narrow" w:eastAsia="Times New Roman" w:hAnsi="Arial Narrow" w:cs="Calibri"/>
          <w:b/>
          <w:sz w:val="48"/>
          <w:szCs w:val="48"/>
        </w:rPr>
        <w:t>202</w:t>
      </w:r>
      <w:r w:rsidR="004277DF" w:rsidRPr="00B40CB6">
        <w:rPr>
          <w:rFonts w:ascii="Arial Narrow" w:hAnsi="Arial Narrow" w:cs="Calibri"/>
          <w:noProof/>
          <w:sz w:val="48"/>
          <w:szCs w:val="48"/>
        </w:rPr>
        <w:drawing>
          <wp:anchor distT="0" distB="0" distL="36195" distR="41910" simplePos="0" relativeHeight="251655168" behindDoc="1" locked="0" layoutInCell="1" allowOverlap="1" wp14:anchorId="64C86ADA" wp14:editId="44030B6C">
            <wp:simplePos x="0" y="0"/>
            <wp:positionH relativeFrom="margin">
              <wp:align>right</wp:align>
            </wp:positionH>
            <wp:positionV relativeFrom="margin">
              <wp:align>top</wp:align>
            </wp:positionV>
            <wp:extent cx="1404000" cy="1094400"/>
            <wp:effectExtent l="0" t="0" r="5715" b="0"/>
            <wp:wrapTight wrapText="bothSides">
              <wp:wrapPolygon edited="0">
                <wp:start x="0" y="0"/>
                <wp:lineTo x="0" y="21061"/>
                <wp:lineTo x="21395" y="21061"/>
                <wp:lineTo x="21395" y="0"/>
                <wp:lineTo x="0" y="0"/>
              </wp:wrapPolygon>
            </wp:wrapTigh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8"/>
                    <a:stretch>
                      <a:fillRect/>
                    </a:stretch>
                  </pic:blipFill>
                  <pic:spPr bwMode="auto">
                    <a:xfrm>
                      <a:off x="0" y="0"/>
                      <a:ext cx="1404000" cy="1094400"/>
                    </a:xfrm>
                    <a:prstGeom prst="rect">
                      <a:avLst/>
                    </a:prstGeom>
                  </pic:spPr>
                </pic:pic>
              </a:graphicData>
            </a:graphic>
            <wp14:sizeRelH relativeFrom="margin">
              <wp14:pctWidth>0</wp14:pctWidth>
            </wp14:sizeRelH>
            <wp14:sizeRelV relativeFrom="margin">
              <wp14:pctHeight>0</wp14:pctHeight>
            </wp14:sizeRelV>
          </wp:anchor>
        </w:drawing>
      </w:r>
      <w:r w:rsidR="001E54D6">
        <w:rPr>
          <w:rFonts w:ascii="Arial Narrow" w:eastAsia="Times New Roman" w:hAnsi="Arial Narrow" w:cs="Calibri"/>
          <w:b/>
          <w:sz w:val="48"/>
          <w:szCs w:val="48"/>
        </w:rPr>
        <w:t>6</w:t>
      </w:r>
    </w:p>
    <w:p w14:paraId="729C565A" w14:textId="3FEB424A" w:rsidR="001D302D" w:rsidRPr="00AB7645" w:rsidRDefault="001D302D" w:rsidP="00BA499B">
      <w:pPr>
        <w:widowControl w:val="0"/>
        <w:spacing w:after="0" w:line="240" w:lineRule="auto"/>
        <w:rPr>
          <w:rFonts w:ascii="Arial Narrow" w:eastAsia="Times New Roman" w:hAnsi="Arial Narrow" w:cs="Calibri"/>
          <w:sz w:val="20"/>
          <w:szCs w:val="64"/>
        </w:rPr>
      </w:pPr>
    </w:p>
    <w:p w14:paraId="44FD61A7" w14:textId="2396225E" w:rsidR="00AE71BC" w:rsidRPr="00AE71BC" w:rsidRDefault="002352D2" w:rsidP="0045747B">
      <w:pPr>
        <w:widowControl w:val="0"/>
        <w:spacing w:after="0" w:line="240" w:lineRule="auto"/>
        <w:rPr>
          <w:rFonts w:ascii="Arial Narrow" w:hAnsi="Arial Narrow"/>
          <w:b/>
          <w:i/>
          <w:iCs/>
          <w:sz w:val="40"/>
          <w:szCs w:val="40"/>
          <w:u w:val="single"/>
        </w:rPr>
      </w:pPr>
      <w:r>
        <w:rPr>
          <w:rFonts w:ascii="Arial Narrow" w:hAnsi="Arial Narrow"/>
          <w:b/>
          <w:sz w:val="40"/>
          <w:szCs w:val="20"/>
          <w:u w:val="single"/>
        </w:rPr>
        <w:t>Slavnost sv. Cyrila a Metoděje</w:t>
      </w:r>
    </w:p>
    <w:p w14:paraId="4C9F77D5" w14:textId="52655BAC" w:rsidR="0045747B" w:rsidRPr="00E6198B" w:rsidRDefault="00E6198B" w:rsidP="0045747B">
      <w:pPr>
        <w:widowControl w:val="0"/>
        <w:spacing w:after="0" w:line="240" w:lineRule="auto"/>
        <w:rPr>
          <w:rFonts w:ascii="Arial Narrow" w:hAnsi="Arial Narrow"/>
          <w:b/>
          <w:i/>
          <w:iCs/>
          <w:sz w:val="40"/>
          <w:szCs w:val="40"/>
        </w:rPr>
      </w:pPr>
      <w:r w:rsidRPr="00E6198B">
        <w:rPr>
          <w:rFonts w:ascii="Arial Narrow" w:hAnsi="Arial Narrow"/>
          <w:b/>
          <w:i/>
          <w:iCs/>
          <w:sz w:val="40"/>
          <w:szCs w:val="40"/>
        </w:rPr>
        <w:t>Jděte do celého světa a hlásejte evangelium</w:t>
      </w:r>
      <w:r w:rsidR="00D6361D" w:rsidRPr="00E6198B">
        <w:rPr>
          <w:rFonts w:ascii="Arial Narrow" w:hAnsi="Arial Narrow"/>
          <w:b/>
          <w:i/>
          <w:iCs/>
          <w:sz w:val="40"/>
          <w:szCs w:val="40"/>
        </w:rPr>
        <w:t>.</w:t>
      </w:r>
    </w:p>
    <w:p w14:paraId="76F50A8C" w14:textId="77777777" w:rsidR="0051148B" w:rsidRPr="00AB7645" w:rsidRDefault="0051148B" w:rsidP="008622CC">
      <w:pPr>
        <w:widowControl w:val="0"/>
        <w:spacing w:after="0" w:line="240" w:lineRule="auto"/>
        <w:rPr>
          <w:rFonts w:ascii="Arial Narrow" w:hAnsi="Arial Narrow"/>
          <w:iCs/>
          <w:sz w:val="16"/>
          <w:szCs w:val="20"/>
        </w:rPr>
      </w:pPr>
    </w:p>
    <w:p w14:paraId="5362E4AF" w14:textId="77777777" w:rsidR="002352D2" w:rsidRPr="003D720B" w:rsidRDefault="002352D2" w:rsidP="002352D2">
      <w:pPr>
        <w:widowControl w:val="0"/>
        <w:spacing w:after="0" w:line="240" w:lineRule="auto"/>
        <w:rPr>
          <w:rFonts w:ascii="Arial Narrow" w:eastAsia="Times New Roman" w:hAnsi="Arial Narrow" w:cs="Calibri"/>
          <w:sz w:val="38"/>
          <w:szCs w:val="38"/>
        </w:rPr>
      </w:pPr>
      <w:r w:rsidRPr="00D22D35">
        <w:rPr>
          <w:rFonts w:ascii="Arial Narrow" w:eastAsia="Times New Roman" w:hAnsi="Arial Narrow" w:cs="Calibri"/>
          <w:b/>
          <w:sz w:val="38"/>
          <w:szCs w:val="38"/>
        </w:rPr>
        <w:t>neděle</w:t>
      </w:r>
      <w:r>
        <w:rPr>
          <w:rFonts w:ascii="Arial Narrow" w:eastAsia="Times New Roman" w:hAnsi="Arial Narrow" w:cs="Calibri"/>
          <w:b/>
          <w:sz w:val="38"/>
          <w:szCs w:val="38"/>
        </w:rPr>
        <w:tab/>
      </w:r>
      <w:r w:rsidRPr="003D720B">
        <w:rPr>
          <w:rFonts w:ascii="Arial Narrow" w:eastAsia="Times New Roman" w:hAnsi="Arial Narrow" w:cs="Calibri"/>
          <w:b/>
          <w:sz w:val="38"/>
          <w:szCs w:val="38"/>
        </w:rPr>
        <w:tab/>
      </w:r>
      <w:r w:rsidRPr="009A3715">
        <w:rPr>
          <w:rFonts w:ascii="Arial Narrow" w:eastAsia="Times New Roman" w:hAnsi="Arial Narrow" w:cs="Calibri"/>
          <w:b/>
          <w:bCs/>
          <w:sz w:val="38"/>
          <w:szCs w:val="38"/>
        </w:rPr>
        <w:t>6:35 TIŠN</w:t>
      </w:r>
      <w:r w:rsidRPr="003D720B">
        <w:rPr>
          <w:rFonts w:ascii="Arial Narrow" w:eastAsia="Times New Roman" w:hAnsi="Arial Narrow" w:cs="Calibri"/>
          <w:sz w:val="38"/>
          <w:szCs w:val="38"/>
        </w:rPr>
        <w:t>.</w:t>
      </w:r>
      <w:r w:rsidRPr="003D720B">
        <w:rPr>
          <w:rFonts w:ascii="Arial Narrow" w:eastAsia="Times New Roman" w:hAnsi="Arial Narrow" w:cs="Calibri"/>
          <w:sz w:val="38"/>
          <w:szCs w:val="38"/>
        </w:rPr>
        <w:tab/>
      </w:r>
      <w:r w:rsidRPr="003D720B">
        <w:rPr>
          <w:rFonts w:ascii="Arial Narrow" w:eastAsia="Times New Roman" w:hAnsi="Arial Narrow" w:cs="Calibri"/>
          <w:sz w:val="38"/>
          <w:szCs w:val="38"/>
        </w:rPr>
        <w:tab/>
      </w:r>
      <w:r>
        <w:rPr>
          <w:rFonts w:ascii="Arial Narrow" w:eastAsia="Times New Roman" w:hAnsi="Arial Narrow" w:cs="Calibri"/>
          <w:sz w:val="38"/>
          <w:szCs w:val="38"/>
        </w:rPr>
        <w:t xml:space="preserve">za </w:t>
      </w:r>
      <w:r w:rsidRPr="003D720B">
        <w:rPr>
          <w:rFonts w:ascii="Arial Narrow" w:eastAsia="Times New Roman" w:hAnsi="Arial Narrow" w:cs="Calibri"/>
          <w:sz w:val="38"/>
          <w:szCs w:val="38"/>
        </w:rPr>
        <w:t>farníky</w:t>
      </w:r>
    </w:p>
    <w:p w14:paraId="13EBDDE6" w14:textId="77777777" w:rsidR="002352D2" w:rsidRPr="0045747B" w:rsidRDefault="002352D2" w:rsidP="002352D2">
      <w:pPr>
        <w:widowControl w:val="0"/>
        <w:spacing w:after="0" w:line="240" w:lineRule="auto"/>
        <w:rPr>
          <w:rFonts w:ascii="Arial Narrow" w:hAnsi="Arial Narrow"/>
          <w:b/>
          <w:sz w:val="38"/>
          <w:szCs w:val="38"/>
        </w:rPr>
      </w:pPr>
      <w:r>
        <w:rPr>
          <w:rFonts w:ascii="Arial Narrow" w:hAnsi="Arial Narrow"/>
          <w:b/>
          <w:sz w:val="38"/>
          <w:szCs w:val="38"/>
        </w:rPr>
        <w:t>5. 7.</w:t>
      </w:r>
      <w:r>
        <w:rPr>
          <w:rFonts w:ascii="Arial Narrow" w:hAnsi="Arial Narrow"/>
          <w:b/>
          <w:sz w:val="38"/>
          <w:szCs w:val="38"/>
        </w:rPr>
        <w:tab/>
      </w:r>
      <w:r>
        <w:rPr>
          <w:rFonts w:ascii="Arial Narrow" w:hAnsi="Arial Narrow"/>
          <w:b/>
          <w:sz w:val="38"/>
          <w:szCs w:val="38"/>
        </w:rPr>
        <w:tab/>
      </w:r>
      <w:r w:rsidRPr="003D720B">
        <w:rPr>
          <w:rFonts w:ascii="Arial Narrow" w:eastAsia="Times New Roman" w:hAnsi="Arial Narrow" w:cs="Calibri"/>
          <w:sz w:val="38"/>
          <w:szCs w:val="38"/>
        </w:rPr>
        <w:tab/>
      </w:r>
      <w:r w:rsidRPr="003D720B">
        <w:rPr>
          <w:rFonts w:ascii="Arial Narrow" w:eastAsia="Times New Roman" w:hAnsi="Arial Narrow" w:cs="Calibri"/>
          <w:sz w:val="38"/>
          <w:szCs w:val="38"/>
        </w:rPr>
        <w:tab/>
      </w:r>
      <w:r w:rsidRPr="009A3715">
        <w:rPr>
          <w:rFonts w:ascii="Arial Narrow" w:eastAsia="Times New Roman" w:hAnsi="Arial Narrow" w:cs="Calibri"/>
          <w:b/>
          <w:bCs/>
          <w:sz w:val="38"/>
          <w:szCs w:val="38"/>
        </w:rPr>
        <w:t>8:45 TIŠN.</w:t>
      </w:r>
      <w:r w:rsidRPr="003D720B">
        <w:rPr>
          <w:rFonts w:ascii="Arial Narrow" w:eastAsia="Times New Roman" w:hAnsi="Arial Narrow" w:cs="Calibri"/>
          <w:sz w:val="38"/>
          <w:szCs w:val="38"/>
        </w:rPr>
        <w:tab/>
      </w:r>
      <w:r w:rsidRPr="003D720B">
        <w:rPr>
          <w:rFonts w:ascii="Arial Narrow" w:eastAsia="Times New Roman" w:hAnsi="Arial Narrow" w:cs="Calibri"/>
          <w:sz w:val="38"/>
          <w:szCs w:val="38"/>
        </w:rPr>
        <w:tab/>
      </w:r>
      <w:r>
        <w:rPr>
          <w:rFonts w:ascii="Arial Narrow" w:eastAsia="Times New Roman" w:hAnsi="Arial Narrow" w:cs="Calibri"/>
          <w:sz w:val="38"/>
          <w:szCs w:val="38"/>
        </w:rPr>
        <w:t>za děti, jejich rodiny a na dobrý úmysl</w:t>
      </w:r>
    </w:p>
    <w:p w14:paraId="5AAC8F9A" w14:textId="77777777" w:rsidR="002352D2" w:rsidRDefault="002352D2" w:rsidP="002352D2">
      <w:pPr>
        <w:widowControl w:val="0"/>
        <w:spacing w:after="0" w:line="240" w:lineRule="auto"/>
        <w:rPr>
          <w:rFonts w:ascii="Arial Narrow" w:eastAsia="Times New Roman" w:hAnsi="Arial Narrow" w:cs="Calibri"/>
          <w:sz w:val="38"/>
          <w:szCs w:val="38"/>
        </w:rPr>
      </w:pPr>
      <w:r>
        <w:rPr>
          <w:rFonts w:ascii="Arial Narrow" w:eastAsia="Times New Roman" w:hAnsi="Arial Narrow" w:cs="Calibri"/>
          <w:sz w:val="38"/>
          <w:szCs w:val="38"/>
        </w:rPr>
        <w:tab/>
      </w:r>
      <w:r>
        <w:rPr>
          <w:rFonts w:ascii="Arial Narrow" w:eastAsia="Times New Roman" w:hAnsi="Arial Narrow" w:cs="Calibri"/>
          <w:sz w:val="38"/>
          <w:szCs w:val="38"/>
        </w:rPr>
        <w:tab/>
      </w:r>
      <w:r>
        <w:rPr>
          <w:rFonts w:ascii="Arial Narrow" w:eastAsia="Times New Roman" w:hAnsi="Arial Narrow" w:cs="Calibri"/>
          <w:sz w:val="38"/>
          <w:szCs w:val="38"/>
        </w:rPr>
        <w:tab/>
      </w:r>
      <w:r w:rsidRPr="003D720B">
        <w:rPr>
          <w:rFonts w:ascii="Arial Narrow" w:eastAsia="Times New Roman" w:hAnsi="Arial Narrow" w:cs="Calibri"/>
          <w:sz w:val="38"/>
          <w:szCs w:val="38"/>
        </w:rPr>
        <w:tab/>
      </w:r>
      <w:r w:rsidRPr="003D720B">
        <w:rPr>
          <w:rFonts w:ascii="Arial Narrow" w:eastAsia="Times New Roman" w:hAnsi="Arial Narrow" w:cs="Calibri"/>
          <w:sz w:val="38"/>
          <w:szCs w:val="38"/>
        </w:rPr>
        <w:tab/>
        <w:t xml:space="preserve"> </w:t>
      </w:r>
      <w:r w:rsidRPr="009A3715">
        <w:rPr>
          <w:rFonts w:ascii="Arial Narrow" w:eastAsia="Times New Roman" w:hAnsi="Arial Narrow" w:cs="Calibri"/>
          <w:b/>
          <w:bCs/>
          <w:sz w:val="38"/>
          <w:szCs w:val="38"/>
        </w:rPr>
        <w:t>10:15 PŘED.</w:t>
      </w:r>
      <w:r w:rsidRPr="003D720B">
        <w:rPr>
          <w:rFonts w:ascii="Arial Narrow" w:eastAsia="Times New Roman" w:hAnsi="Arial Narrow" w:cs="Calibri"/>
          <w:sz w:val="38"/>
          <w:szCs w:val="38"/>
        </w:rPr>
        <w:tab/>
      </w:r>
      <w:r w:rsidRPr="00E82FF5">
        <w:rPr>
          <w:rFonts w:ascii="Arial Narrow" w:eastAsia="Times New Roman" w:hAnsi="Arial Narrow" w:cs="Calibri"/>
          <w:sz w:val="38"/>
          <w:szCs w:val="38"/>
        </w:rPr>
        <w:t xml:space="preserve">za </w:t>
      </w:r>
      <w:r>
        <w:rPr>
          <w:rFonts w:ascii="Arial Narrow" w:eastAsia="Times New Roman" w:hAnsi="Arial Narrow" w:cs="Calibri"/>
          <w:sz w:val="38"/>
          <w:szCs w:val="38"/>
        </w:rPr>
        <w:t>Oblastní charitu Tišnov</w:t>
      </w:r>
    </w:p>
    <w:p w14:paraId="290DF8FD" w14:textId="77777777" w:rsidR="002352D2" w:rsidRDefault="002352D2" w:rsidP="002352D2">
      <w:pPr>
        <w:widowControl w:val="0"/>
        <w:spacing w:after="0" w:line="240" w:lineRule="auto"/>
        <w:rPr>
          <w:rFonts w:ascii="Arial Narrow" w:eastAsia="Times New Roman" w:hAnsi="Arial Narrow" w:cs="Calibri"/>
          <w:sz w:val="38"/>
          <w:szCs w:val="38"/>
        </w:rPr>
      </w:pPr>
      <w:r w:rsidRPr="003D720B">
        <w:rPr>
          <w:rFonts w:ascii="Arial Narrow" w:hAnsi="Arial Narrow" w:cs="Calibri"/>
          <w:sz w:val="38"/>
          <w:szCs w:val="38"/>
        </w:rPr>
        <w:tab/>
      </w:r>
      <w:r w:rsidRPr="003D720B">
        <w:rPr>
          <w:rFonts w:ascii="Arial Narrow" w:hAnsi="Arial Narrow" w:cs="Calibri"/>
          <w:sz w:val="38"/>
          <w:szCs w:val="38"/>
        </w:rPr>
        <w:tab/>
      </w:r>
      <w:r w:rsidRPr="003D720B">
        <w:rPr>
          <w:rFonts w:ascii="Arial Narrow" w:hAnsi="Arial Narrow" w:cs="Calibri"/>
          <w:sz w:val="38"/>
          <w:szCs w:val="38"/>
        </w:rPr>
        <w:tab/>
      </w:r>
      <w:r w:rsidRPr="009A3715">
        <w:rPr>
          <w:rFonts w:ascii="Arial Narrow" w:hAnsi="Arial Narrow" w:cs="Calibri"/>
          <w:b/>
          <w:bCs/>
          <w:sz w:val="38"/>
          <w:szCs w:val="38"/>
        </w:rPr>
        <w:tab/>
      </w:r>
      <w:r w:rsidRPr="009A3715">
        <w:rPr>
          <w:rFonts w:ascii="Arial Narrow" w:hAnsi="Arial Narrow" w:cs="Calibri"/>
          <w:b/>
          <w:bCs/>
          <w:sz w:val="38"/>
          <w:szCs w:val="38"/>
        </w:rPr>
        <w:tab/>
        <w:t xml:space="preserve"> 18:30 TIŠN.</w:t>
      </w:r>
      <w:r w:rsidRPr="009A3715">
        <w:rPr>
          <w:rFonts w:ascii="Arial Narrow" w:hAnsi="Arial Narrow" w:cs="Calibri"/>
          <w:b/>
          <w:bCs/>
          <w:sz w:val="38"/>
          <w:szCs w:val="38"/>
        </w:rPr>
        <w:tab/>
      </w:r>
      <w:r w:rsidRPr="003D720B">
        <w:rPr>
          <w:rFonts w:ascii="Arial Narrow" w:hAnsi="Arial Narrow" w:cs="Calibri"/>
          <w:sz w:val="38"/>
          <w:szCs w:val="38"/>
        </w:rPr>
        <w:tab/>
      </w:r>
      <w:r w:rsidRPr="003D720B">
        <w:rPr>
          <w:rFonts w:ascii="Arial Narrow" w:eastAsia="Times New Roman" w:hAnsi="Arial Narrow" w:cs="Calibri"/>
          <w:sz w:val="38"/>
          <w:szCs w:val="38"/>
        </w:rPr>
        <w:t xml:space="preserve">za </w:t>
      </w:r>
      <w:r>
        <w:rPr>
          <w:rFonts w:ascii="Arial Narrow" w:eastAsia="Times New Roman" w:hAnsi="Arial Narrow" w:cs="Calibri"/>
          <w:sz w:val="38"/>
          <w:szCs w:val="38"/>
        </w:rPr>
        <w:t>paní Annu a uzdravení vztahu v rodině</w:t>
      </w:r>
    </w:p>
    <w:p w14:paraId="6A91C851" w14:textId="77777777" w:rsidR="00C84544" w:rsidRPr="00B40CB6" w:rsidRDefault="00C84544" w:rsidP="00BA499B">
      <w:pPr>
        <w:widowControl w:val="0"/>
        <w:spacing w:after="0" w:line="240" w:lineRule="auto"/>
        <w:rPr>
          <w:rFonts w:ascii="Arial Narrow" w:eastAsia="Times New Roman" w:hAnsi="Arial Narrow"/>
          <w:b/>
          <w:sz w:val="8"/>
          <w:szCs w:val="8"/>
        </w:rPr>
      </w:pPr>
    </w:p>
    <w:p w14:paraId="78FC5D1B" w14:textId="1483CBD7" w:rsidR="00B248BB" w:rsidRPr="00324153" w:rsidRDefault="00FA2C27" w:rsidP="00B248BB">
      <w:pPr>
        <w:widowControl w:val="0"/>
        <w:spacing w:after="0" w:line="240" w:lineRule="auto"/>
        <w:rPr>
          <w:rFonts w:ascii="Arial Narrow" w:eastAsia="Times New Roman" w:hAnsi="Arial Narrow"/>
          <w:sz w:val="38"/>
          <w:szCs w:val="38"/>
        </w:rPr>
      </w:pPr>
      <w:r w:rsidRPr="00324153">
        <w:rPr>
          <w:rFonts w:ascii="Arial Narrow" w:eastAsia="Times New Roman" w:hAnsi="Arial Narrow"/>
          <w:sz w:val="38"/>
          <w:szCs w:val="38"/>
        </w:rPr>
        <w:t>pondělí</w:t>
      </w:r>
      <w:r w:rsidRPr="00324153">
        <w:rPr>
          <w:rFonts w:ascii="Arial Narrow" w:eastAsia="Times New Roman" w:hAnsi="Arial Narrow"/>
          <w:sz w:val="38"/>
          <w:szCs w:val="38"/>
        </w:rPr>
        <w:tab/>
      </w:r>
      <w:r w:rsidRPr="00324153">
        <w:rPr>
          <w:rFonts w:ascii="Arial Narrow" w:eastAsia="Times New Roman" w:hAnsi="Arial Narrow"/>
          <w:sz w:val="38"/>
          <w:szCs w:val="38"/>
        </w:rPr>
        <w:tab/>
        <w:t>8</w:t>
      </w:r>
      <w:r w:rsidR="00B248BB" w:rsidRPr="00324153">
        <w:rPr>
          <w:rFonts w:ascii="Arial Narrow" w:eastAsia="Times New Roman" w:hAnsi="Arial Narrow"/>
          <w:sz w:val="38"/>
          <w:szCs w:val="38"/>
        </w:rPr>
        <w:t>:</w:t>
      </w:r>
      <w:r w:rsidRPr="00324153">
        <w:rPr>
          <w:rFonts w:ascii="Arial Narrow" w:eastAsia="Times New Roman" w:hAnsi="Arial Narrow"/>
          <w:sz w:val="38"/>
          <w:szCs w:val="38"/>
        </w:rPr>
        <w:t>0</w:t>
      </w:r>
      <w:r w:rsidR="00B248BB" w:rsidRPr="00324153">
        <w:rPr>
          <w:rFonts w:ascii="Arial Narrow" w:eastAsia="Times New Roman" w:hAnsi="Arial Narrow"/>
          <w:sz w:val="38"/>
          <w:szCs w:val="38"/>
        </w:rPr>
        <w:t xml:space="preserve">0 </w:t>
      </w:r>
      <w:r w:rsidRPr="00324153">
        <w:rPr>
          <w:rFonts w:ascii="Arial Narrow" w:eastAsia="Times New Roman" w:hAnsi="Arial Narrow"/>
          <w:sz w:val="38"/>
          <w:szCs w:val="38"/>
        </w:rPr>
        <w:t>TIŠN.</w:t>
      </w:r>
      <w:r w:rsidRPr="00324153">
        <w:rPr>
          <w:rFonts w:ascii="Arial Narrow" w:eastAsia="Times New Roman" w:hAnsi="Arial Narrow"/>
          <w:sz w:val="38"/>
          <w:szCs w:val="38"/>
        </w:rPr>
        <w:tab/>
      </w:r>
      <w:r w:rsidR="00B248BB" w:rsidRPr="00324153">
        <w:rPr>
          <w:rFonts w:ascii="Arial Narrow" w:eastAsia="Times New Roman" w:hAnsi="Arial Narrow"/>
          <w:sz w:val="38"/>
          <w:szCs w:val="38"/>
        </w:rPr>
        <w:tab/>
      </w:r>
      <w:r w:rsidR="0045747B" w:rsidRPr="00324153">
        <w:rPr>
          <w:rFonts w:ascii="Arial Narrow" w:eastAsia="Times New Roman" w:hAnsi="Arial Narrow"/>
          <w:sz w:val="38"/>
          <w:szCs w:val="38"/>
        </w:rPr>
        <w:t xml:space="preserve">za </w:t>
      </w:r>
      <w:r w:rsidR="00324153">
        <w:rPr>
          <w:rFonts w:ascii="Arial Narrow" w:eastAsia="Times New Roman" w:hAnsi="Arial Narrow"/>
          <w:sz w:val="38"/>
          <w:szCs w:val="38"/>
        </w:rPr>
        <w:t xml:space="preserve">rodinu </w:t>
      </w:r>
      <w:proofErr w:type="spellStart"/>
      <w:r w:rsidR="00324153">
        <w:rPr>
          <w:rFonts w:ascii="Arial Narrow" w:eastAsia="Times New Roman" w:hAnsi="Arial Narrow"/>
          <w:sz w:val="38"/>
          <w:szCs w:val="38"/>
        </w:rPr>
        <w:t>Zwienerovu</w:t>
      </w:r>
      <w:proofErr w:type="spellEnd"/>
      <w:r w:rsidR="00324153">
        <w:rPr>
          <w:rFonts w:ascii="Arial Narrow" w:eastAsia="Times New Roman" w:hAnsi="Arial Narrow"/>
          <w:sz w:val="38"/>
          <w:szCs w:val="38"/>
        </w:rPr>
        <w:t xml:space="preserve"> a Hoffmannovu</w:t>
      </w:r>
    </w:p>
    <w:p w14:paraId="048CDF81" w14:textId="4B57BDE0" w:rsidR="00B248BB" w:rsidRDefault="00B248BB" w:rsidP="00B248BB">
      <w:pPr>
        <w:widowControl w:val="0"/>
        <w:spacing w:after="0" w:line="240" w:lineRule="auto"/>
        <w:rPr>
          <w:rFonts w:ascii="Arial Narrow" w:eastAsia="Times New Roman" w:hAnsi="Arial Narrow"/>
          <w:sz w:val="38"/>
          <w:szCs w:val="38"/>
        </w:rPr>
      </w:pPr>
      <w:r w:rsidRPr="00324153">
        <w:rPr>
          <w:rFonts w:ascii="Arial Narrow" w:hAnsi="Arial Narrow"/>
          <w:sz w:val="38"/>
          <w:szCs w:val="38"/>
        </w:rPr>
        <w:tab/>
      </w:r>
      <w:r w:rsidRPr="00324153">
        <w:rPr>
          <w:rFonts w:ascii="Arial Narrow" w:hAnsi="Arial Narrow"/>
          <w:sz w:val="38"/>
          <w:szCs w:val="38"/>
        </w:rPr>
        <w:tab/>
      </w:r>
      <w:r w:rsidRPr="00324153">
        <w:rPr>
          <w:rFonts w:ascii="Arial Narrow" w:hAnsi="Arial Narrow"/>
          <w:sz w:val="38"/>
          <w:szCs w:val="38"/>
        </w:rPr>
        <w:tab/>
      </w:r>
      <w:r w:rsidRPr="00324153">
        <w:rPr>
          <w:rFonts w:ascii="Arial Narrow" w:hAnsi="Arial Narrow"/>
          <w:sz w:val="38"/>
          <w:szCs w:val="38"/>
        </w:rPr>
        <w:tab/>
      </w:r>
      <w:r w:rsidRPr="00324153">
        <w:rPr>
          <w:rFonts w:ascii="Arial Narrow" w:hAnsi="Arial Narrow"/>
          <w:sz w:val="38"/>
          <w:szCs w:val="38"/>
        </w:rPr>
        <w:tab/>
      </w:r>
      <w:r w:rsidR="00FA2C27" w:rsidRPr="00324153">
        <w:rPr>
          <w:rFonts w:ascii="Arial Narrow" w:hAnsi="Arial Narrow"/>
          <w:sz w:val="38"/>
          <w:szCs w:val="38"/>
        </w:rPr>
        <w:t xml:space="preserve"> 17</w:t>
      </w:r>
      <w:r w:rsidRPr="00324153">
        <w:rPr>
          <w:rFonts w:ascii="Arial Narrow" w:hAnsi="Arial Narrow"/>
          <w:sz w:val="38"/>
          <w:szCs w:val="38"/>
        </w:rPr>
        <w:t>:</w:t>
      </w:r>
      <w:r w:rsidR="00FA2C27" w:rsidRPr="00324153">
        <w:rPr>
          <w:rFonts w:ascii="Arial Narrow" w:hAnsi="Arial Narrow"/>
          <w:sz w:val="38"/>
          <w:szCs w:val="38"/>
        </w:rPr>
        <w:t>30</w:t>
      </w:r>
      <w:r w:rsidRPr="00324153">
        <w:rPr>
          <w:rFonts w:ascii="Arial Narrow" w:hAnsi="Arial Narrow"/>
          <w:sz w:val="38"/>
          <w:szCs w:val="38"/>
        </w:rPr>
        <w:t xml:space="preserve"> </w:t>
      </w:r>
      <w:r w:rsidR="00FA2C27" w:rsidRPr="00324153">
        <w:rPr>
          <w:rFonts w:ascii="Arial Narrow" w:hAnsi="Arial Narrow"/>
          <w:sz w:val="38"/>
          <w:szCs w:val="38"/>
        </w:rPr>
        <w:t>PŘED.</w:t>
      </w:r>
      <w:r w:rsidR="00FA2C27">
        <w:rPr>
          <w:rFonts w:ascii="Arial Narrow" w:eastAsia="Times New Roman" w:hAnsi="Arial Narrow"/>
          <w:sz w:val="38"/>
          <w:szCs w:val="38"/>
        </w:rPr>
        <w:tab/>
      </w:r>
      <w:r w:rsidR="00324153">
        <w:rPr>
          <w:rFonts w:ascii="Arial Narrow" w:eastAsia="Times New Roman" w:hAnsi="Arial Narrow"/>
          <w:sz w:val="38"/>
          <w:szCs w:val="38"/>
        </w:rPr>
        <w:t>na úmysl dárce</w:t>
      </w:r>
    </w:p>
    <w:p w14:paraId="37D3AC2B" w14:textId="6FCE5E79" w:rsidR="00E6198B" w:rsidRDefault="00E6198B" w:rsidP="00B248BB">
      <w:pPr>
        <w:widowControl w:val="0"/>
        <w:spacing w:after="0" w:line="240" w:lineRule="auto"/>
        <w:rPr>
          <w:rFonts w:ascii="Arial Narrow" w:hAnsi="Arial Narrow"/>
          <w:sz w:val="38"/>
          <w:szCs w:val="38"/>
        </w:rPr>
      </w:pPr>
      <w:r>
        <w:rPr>
          <w:rFonts w:ascii="Arial Narrow" w:hAnsi="Arial Narrow"/>
          <w:sz w:val="38"/>
          <w:szCs w:val="38"/>
        </w:rPr>
        <w:t>ú</w:t>
      </w:r>
      <w:r w:rsidR="00B248BB" w:rsidRPr="00AE71BC">
        <w:rPr>
          <w:rFonts w:ascii="Arial Narrow" w:hAnsi="Arial Narrow"/>
          <w:sz w:val="38"/>
          <w:szCs w:val="38"/>
        </w:rPr>
        <w:t>terý</w:t>
      </w:r>
      <w:r>
        <w:rPr>
          <w:rFonts w:ascii="Arial Narrow" w:hAnsi="Arial Narrow"/>
          <w:sz w:val="38"/>
          <w:szCs w:val="38"/>
        </w:rPr>
        <w:tab/>
      </w:r>
      <w:r>
        <w:rPr>
          <w:rFonts w:ascii="Arial Narrow" w:hAnsi="Arial Narrow"/>
          <w:sz w:val="38"/>
          <w:szCs w:val="38"/>
        </w:rPr>
        <w:tab/>
        <w:t xml:space="preserve"> 15:00 TIŠN.</w:t>
      </w:r>
      <w:r>
        <w:rPr>
          <w:rFonts w:ascii="Arial Narrow" w:hAnsi="Arial Narrow"/>
          <w:sz w:val="38"/>
          <w:szCs w:val="38"/>
        </w:rPr>
        <w:tab/>
      </w:r>
      <w:r>
        <w:rPr>
          <w:rFonts w:ascii="Arial Narrow" w:hAnsi="Arial Narrow"/>
          <w:sz w:val="38"/>
          <w:szCs w:val="38"/>
        </w:rPr>
        <w:tab/>
        <w:t>POHŘEB</w:t>
      </w:r>
    </w:p>
    <w:p w14:paraId="2C6CCBCB" w14:textId="4F8BD3D8" w:rsidR="00B248BB" w:rsidRDefault="00E6198B" w:rsidP="00B248BB">
      <w:pPr>
        <w:widowControl w:val="0"/>
        <w:spacing w:after="0" w:line="240" w:lineRule="auto"/>
        <w:rPr>
          <w:rFonts w:ascii="Arial Narrow" w:hAnsi="Arial Narrow"/>
          <w:sz w:val="38"/>
          <w:szCs w:val="38"/>
        </w:rPr>
      </w:pPr>
      <w:r>
        <w:rPr>
          <w:rFonts w:ascii="Arial Narrow" w:hAnsi="Arial Narrow"/>
          <w:sz w:val="38"/>
          <w:szCs w:val="38"/>
        </w:rPr>
        <w:tab/>
      </w:r>
      <w:r>
        <w:rPr>
          <w:rFonts w:ascii="Arial Narrow" w:hAnsi="Arial Narrow"/>
          <w:sz w:val="38"/>
          <w:szCs w:val="38"/>
        </w:rPr>
        <w:tab/>
      </w:r>
      <w:r>
        <w:rPr>
          <w:rFonts w:ascii="Arial Narrow" w:hAnsi="Arial Narrow"/>
          <w:sz w:val="38"/>
          <w:szCs w:val="38"/>
        </w:rPr>
        <w:tab/>
      </w:r>
      <w:r w:rsidR="00C24002" w:rsidRPr="00AE71BC">
        <w:rPr>
          <w:rFonts w:ascii="Arial Narrow" w:hAnsi="Arial Narrow"/>
          <w:sz w:val="38"/>
          <w:szCs w:val="38"/>
        </w:rPr>
        <w:tab/>
      </w:r>
      <w:r w:rsidR="00B248BB" w:rsidRPr="00C00348">
        <w:rPr>
          <w:rFonts w:ascii="Arial Narrow" w:hAnsi="Arial Narrow"/>
          <w:sz w:val="38"/>
          <w:szCs w:val="38"/>
        </w:rPr>
        <w:tab/>
        <w:t xml:space="preserve"> 17:</w:t>
      </w:r>
      <w:r w:rsidR="00B248BB">
        <w:rPr>
          <w:rFonts w:ascii="Arial Narrow" w:hAnsi="Arial Narrow"/>
          <w:sz w:val="38"/>
          <w:szCs w:val="38"/>
        </w:rPr>
        <w:t>0</w:t>
      </w:r>
      <w:r w:rsidR="00B248BB" w:rsidRPr="00C00348">
        <w:rPr>
          <w:rFonts w:ascii="Arial Narrow" w:hAnsi="Arial Narrow"/>
          <w:sz w:val="38"/>
          <w:szCs w:val="38"/>
        </w:rPr>
        <w:t>0 TIŠN.</w:t>
      </w:r>
      <w:r w:rsidR="00B248BB">
        <w:rPr>
          <w:rFonts w:ascii="Arial Narrow" w:hAnsi="Arial Narrow"/>
          <w:sz w:val="38"/>
          <w:szCs w:val="38"/>
        </w:rPr>
        <w:tab/>
      </w:r>
      <w:r w:rsidR="00B248BB">
        <w:rPr>
          <w:rFonts w:ascii="Arial Narrow" w:hAnsi="Arial Narrow"/>
          <w:sz w:val="38"/>
          <w:szCs w:val="38"/>
        </w:rPr>
        <w:tab/>
      </w:r>
      <w:r w:rsidR="00A32D8C">
        <w:rPr>
          <w:rFonts w:ascii="Arial Narrow" w:hAnsi="Arial Narrow"/>
          <w:sz w:val="38"/>
          <w:szCs w:val="38"/>
        </w:rPr>
        <w:t xml:space="preserve">za </w:t>
      </w:r>
      <w:r>
        <w:rPr>
          <w:rFonts w:ascii="Arial Narrow" w:hAnsi="Arial Narrow"/>
          <w:sz w:val="38"/>
          <w:szCs w:val="38"/>
        </w:rPr>
        <w:t>+ Drahoše</w:t>
      </w:r>
    </w:p>
    <w:p w14:paraId="64D302EF" w14:textId="6D63A919" w:rsidR="00B248BB" w:rsidRPr="00776742" w:rsidRDefault="00B248BB" w:rsidP="00B248BB">
      <w:pPr>
        <w:widowControl w:val="0"/>
        <w:spacing w:after="0" w:line="240" w:lineRule="auto"/>
        <w:rPr>
          <w:rFonts w:ascii="Arial Narrow" w:eastAsia="Times New Roman" w:hAnsi="Arial Narrow" w:cs="Calibri"/>
          <w:sz w:val="38"/>
          <w:szCs w:val="38"/>
        </w:rPr>
      </w:pPr>
      <w:r w:rsidRPr="00776742">
        <w:rPr>
          <w:rFonts w:ascii="Arial Narrow" w:eastAsia="Times New Roman" w:hAnsi="Arial Narrow" w:cs="Calibri"/>
          <w:sz w:val="38"/>
          <w:szCs w:val="38"/>
        </w:rPr>
        <w:t>středa</w:t>
      </w:r>
      <w:r w:rsidRPr="00776742">
        <w:rPr>
          <w:rFonts w:ascii="Arial Narrow" w:eastAsia="Times New Roman" w:hAnsi="Arial Narrow" w:cs="Calibri"/>
          <w:sz w:val="38"/>
          <w:szCs w:val="38"/>
        </w:rPr>
        <w:tab/>
      </w:r>
      <w:r w:rsidR="00AE71BC" w:rsidRPr="00776742">
        <w:rPr>
          <w:rFonts w:ascii="Arial Narrow" w:eastAsia="Times New Roman" w:hAnsi="Arial Narrow" w:cs="Calibri"/>
          <w:sz w:val="38"/>
          <w:szCs w:val="38"/>
        </w:rPr>
        <w:tab/>
      </w:r>
      <w:r w:rsidR="00776742">
        <w:rPr>
          <w:rFonts w:ascii="Arial Narrow" w:eastAsia="Times New Roman" w:hAnsi="Arial Narrow" w:cs="Calibri"/>
          <w:sz w:val="38"/>
          <w:szCs w:val="38"/>
        </w:rPr>
        <w:tab/>
      </w:r>
      <w:r w:rsidRPr="00776742">
        <w:rPr>
          <w:rFonts w:ascii="Arial Narrow" w:eastAsia="Times New Roman" w:hAnsi="Arial Narrow" w:cs="Calibri"/>
          <w:sz w:val="38"/>
          <w:szCs w:val="38"/>
        </w:rPr>
        <w:t>8:00</w:t>
      </w:r>
      <w:r w:rsidRPr="00776742">
        <w:rPr>
          <w:rFonts w:ascii="Arial Narrow" w:eastAsia="Times New Roman" w:hAnsi="Arial Narrow" w:cs="Calibri"/>
          <w:bCs/>
          <w:sz w:val="38"/>
          <w:szCs w:val="38"/>
        </w:rPr>
        <w:t xml:space="preserve"> TIŠN.</w:t>
      </w:r>
      <w:r w:rsidR="00995155" w:rsidRPr="00776742">
        <w:rPr>
          <w:rFonts w:ascii="Arial Narrow" w:eastAsia="Times New Roman" w:hAnsi="Arial Narrow" w:cs="Calibri"/>
          <w:bCs/>
          <w:sz w:val="38"/>
          <w:szCs w:val="38"/>
        </w:rPr>
        <w:tab/>
      </w:r>
      <w:r w:rsidRPr="00776742">
        <w:rPr>
          <w:rFonts w:ascii="Arial Narrow" w:eastAsia="Times New Roman" w:hAnsi="Arial Narrow" w:cs="Calibri"/>
          <w:sz w:val="38"/>
          <w:szCs w:val="38"/>
        </w:rPr>
        <w:tab/>
      </w:r>
      <w:r w:rsidR="00BA5BAE" w:rsidRPr="00776742">
        <w:rPr>
          <w:rFonts w:ascii="Arial Narrow" w:eastAsia="Times New Roman" w:hAnsi="Arial Narrow" w:cs="Calibri"/>
          <w:sz w:val="38"/>
          <w:szCs w:val="38"/>
        </w:rPr>
        <w:t>za</w:t>
      </w:r>
      <w:r w:rsidR="00E6198B">
        <w:rPr>
          <w:rFonts w:ascii="Arial Narrow" w:eastAsia="Times New Roman" w:hAnsi="Arial Narrow" w:cs="Calibri"/>
          <w:sz w:val="38"/>
          <w:szCs w:val="38"/>
        </w:rPr>
        <w:t xml:space="preserve"> + Josefa Tesaře</w:t>
      </w:r>
    </w:p>
    <w:p w14:paraId="0E248303" w14:textId="03505475" w:rsidR="00B248BB" w:rsidRPr="00995155" w:rsidRDefault="00B248BB" w:rsidP="00B248BB">
      <w:pPr>
        <w:widowControl w:val="0"/>
        <w:spacing w:after="0" w:line="240" w:lineRule="auto"/>
        <w:rPr>
          <w:rFonts w:ascii="Arial Narrow" w:eastAsia="Times New Roman" w:hAnsi="Arial Narrow" w:cs="Calibri"/>
          <w:sz w:val="38"/>
          <w:szCs w:val="38"/>
        </w:rPr>
      </w:pPr>
      <w:r w:rsidRPr="00776742">
        <w:rPr>
          <w:rFonts w:ascii="Arial Narrow" w:eastAsia="Times New Roman" w:hAnsi="Arial Narrow" w:cs="Calibri"/>
          <w:sz w:val="38"/>
          <w:szCs w:val="38"/>
        </w:rPr>
        <w:tab/>
      </w:r>
      <w:r w:rsidRPr="00776742">
        <w:rPr>
          <w:rFonts w:ascii="Arial Narrow" w:eastAsia="Times New Roman" w:hAnsi="Arial Narrow" w:cs="Calibri"/>
          <w:sz w:val="38"/>
          <w:szCs w:val="38"/>
        </w:rPr>
        <w:tab/>
      </w:r>
      <w:r w:rsidRPr="00776742">
        <w:rPr>
          <w:rFonts w:ascii="Arial Narrow" w:eastAsia="Times New Roman" w:hAnsi="Arial Narrow" w:cs="Calibri"/>
          <w:sz w:val="38"/>
          <w:szCs w:val="38"/>
        </w:rPr>
        <w:tab/>
      </w:r>
      <w:r w:rsidRPr="00776742">
        <w:rPr>
          <w:rFonts w:ascii="Arial Narrow" w:eastAsia="Times New Roman" w:hAnsi="Arial Narrow" w:cs="Calibri"/>
          <w:sz w:val="38"/>
          <w:szCs w:val="38"/>
        </w:rPr>
        <w:tab/>
      </w:r>
      <w:r w:rsidRPr="00776742">
        <w:rPr>
          <w:rFonts w:ascii="Arial Narrow" w:eastAsia="Times New Roman" w:hAnsi="Arial Narrow" w:cs="Calibri"/>
          <w:sz w:val="38"/>
          <w:szCs w:val="38"/>
        </w:rPr>
        <w:tab/>
        <w:t xml:space="preserve"> 18:00 </w:t>
      </w:r>
      <w:r w:rsidR="00E6198B">
        <w:rPr>
          <w:rFonts w:ascii="Arial Narrow" w:eastAsia="Times New Roman" w:hAnsi="Arial Narrow" w:cs="Calibri"/>
          <w:sz w:val="38"/>
          <w:szCs w:val="38"/>
        </w:rPr>
        <w:t>BŘEZINA</w:t>
      </w:r>
    </w:p>
    <w:p w14:paraId="29C2CB0E" w14:textId="0C39EB2E" w:rsidR="00B248BB" w:rsidRPr="001E549B" w:rsidRDefault="00B248BB" w:rsidP="00B248BB">
      <w:pPr>
        <w:widowControl w:val="0"/>
        <w:spacing w:after="0" w:line="240" w:lineRule="auto"/>
        <w:rPr>
          <w:rFonts w:ascii="Arial Narrow" w:eastAsia="Times New Roman" w:hAnsi="Arial Narrow" w:cs="Calibri"/>
          <w:sz w:val="38"/>
          <w:szCs w:val="38"/>
        </w:rPr>
      </w:pPr>
      <w:r w:rsidRPr="001E549B">
        <w:rPr>
          <w:rFonts w:ascii="Arial Narrow" w:eastAsia="Times New Roman" w:hAnsi="Arial Narrow" w:cs="Calibri"/>
          <w:sz w:val="38"/>
          <w:szCs w:val="38"/>
        </w:rPr>
        <w:t>čtvrtek</w:t>
      </w:r>
      <w:r w:rsidRPr="001E549B">
        <w:rPr>
          <w:rFonts w:ascii="Arial Narrow" w:eastAsia="Times New Roman" w:hAnsi="Arial Narrow" w:cs="Calibri"/>
          <w:sz w:val="38"/>
          <w:szCs w:val="38"/>
        </w:rPr>
        <w:tab/>
      </w:r>
      <w:r w:rsidR="00E51783" w:rsidRPr="001E549B">
        <w:rPr>
          <w:rFonts w:ascii="Arial Narrow" w:eastAsia="Times New Roman" w:hAnsi="Arial Narrow" w:cs="Calibri"/>
          <w:sz w:val="38"/>
          <w:szCs w:val="38"/>
        </w:rPr>
        <w:tab/>
      </w:r>
      <w:r w:rsidR="001E549B">
        <w:rPr>
          <w:rFonts w:ascii="Arial Narrow" w:eastAsia="Times New Roman" w:hAnsi="Arial Narrow" w:cs="Calibri"/>
          <w:sz w:val="38"/>
          <w:szCs w:val="38"/>
        </w:rPr>
        <w:t>6</w:t>
      </w:r>
      <w:r w:rsidRPr="001E549B">
        <w:rPr>
          <w:rFonts w:ascii="Arial Narrow" w:eastAsia="Times New Roman" w:hAnsi="Arial Narrow" w:cs="Calibri"/>
          <w:bCs/>
          <w:sz w:val="38"/>
          <w:szCs w:val="38"/>
        </w:rPr>
        <w:t>:</w:t>
      </w:r>
      <w:r w:rsidR="001E549B">
        <w:rPr>
          <w:rFonts w:ascii="Arial Narrow" w:eastAsia="Times New Roman" w:hAnsi="Arial Narrow" w:cs="Calibri"/>
          <w:bCs/>
          <w:sz w:val="38"/>
          <w:szCs w:val="38"/>
        </w:rPr>
        <w:t>3</w:t>
      </w:r>
      <w:r w:rsidRPr="001E549B">
        <w:rPr>
          <w:rFonts w:ascii="Arial Narrow" w:eastAsia="Times New Roman" w:hAnsi="Arial Narrow" w:cs="Calibri"/>
          <w:bCs/>
          <w:sz w:val="38"/>
          <w:szCs w:val="38"/>
        </w:rPr>
        <w:t xml:space="preserve">0 </w:t>
      </w:r>
      <w:r w:rsidR="001E549B">
        <w:rPr>
          <w:rFonts w:ascii="Arial Narrow" w:eastAsia="Times New Roman" w:hAnsi="Arial Narrow" w:cs="Calibri"/>
          <w:bCs/>
          <w:sz w:val="38"/>
          <w:szCs w:val="38"/>
        </w:rPr>
        <w:t>PŘED.</w:t>
      </w:r>
      <w:r w:rsidRPr="001E549B">
        <w:rPr>
          <w:rFonts w:ascii="Arial Narrow" w:eastAsia="Times New Roman" w:hAnsi="Arial Narrow" w:cs="Calibri"/>
          <w:sz w:val="38"/>
          <w:szCs w:val="38"/>
        </w:rPr>
        <w:tab/>
      </w:r>
      <w:r w:rsidR="00324153">
        <w:rPr>
          <w:rFonts w:ascii="Arial Narrow" w:eastAsia="Times New Roman" w:hAnsi="Arial Narrow" w:cs="Calibri"/>
          <w:sz w:val="38"/>
          <w:szCs w:val="38"/>
        </w:rPr>
        <w:t>na úmysl dárce</w:t>
      </w:r>
    </w:p>
    <w:p w14:paraId="46617086" w14:textId="20E8729C" w:rsidR="007B066C" w:rsidRPr="001E549B" w:rsidRDefault="007B066C" w:rsidP="00B248BB">
      <w:pPr>
        <w:widowControl w:val="0"/>
        <w:spacing w:after="0" w:line="240" w:lineRule="auto"/>
        <w:rPr>
          <w:rFonts w:ascii="Arial Narrow" w:eastAsia="Times New Roman" w:hAnsi="Arial Narrow"/>
          <w:i/>
          <w:sz w:val="36"/>
          <w:szCs w:val="38"/>
        </w:rPr>
      </w:pPr>
      <w:r w:rsidRPr="001E549B">
        <w:rPr>
          <w:rFonts w:ascii="Arial Narrow" w:eastAsia="Times New Roman" w:hAnsi="Arial Narrow" w:cs="Calibri"/>
          <w:i/>
          <w:sz w:val="36"/>
          <w:szCs w:val="38"/>
        </w:rPr>
        <w:tab/>
      </w:r>
      <w:r w:rsidRPr="001E549B">
        <w:rPr>
          <w:rFonts w:ascii="Arial Narrow" w:eastAsia="Times New Roman" w:hAnsi="Arial Narrow" w:cs="Calibri"/>
          <w:i/>
          <w:sz w:val="36"/>
          <w:szCs w:val="38"/>
        </w:rPr>
        <w:tab/>
      </w:r>
      <w:r w:rsidRPr="001E549B">
        <w:rPr>
          <w:rFonts w:ascii="Arial Narrow" w:eastAsia="Times New Roman" w:hAnsi="Arial Narrow" w:cs="Calibri"/>
          <w:i/>
          <w:sz w:val="36"/>
          <w:szCs w:val="38"/>
        </w:rPr>
        <w:tab/>
      </w:r>
      <w:r w:rsidRPr="001E549B">
        <w:rPr>
          <w:rFonts w:ascii="Arial Narrow" w:eastAsia="Times New Roman" w:hAnsi="Arial Narrow" w:cs="Calibri"/>
          <w:i/>
          <w:sz w:val="36"/>
          <w:szCs w:val="38"/>
        </w:rPr>
        <w:tab/>
      </w:r>
      <w:r w:rsidRPr="001E549B">
        <w:rPr>
          <w:rFonts w:ascii="Arial Narrow" w:eastAsia="Times New Roman" w:hAnsi="Arial Narrow" w:cs="Calibri"/>
          <w:i/>
          <w:sz w:val="36"/>
          <w:szCs w:val="38"/>
        </w:rPr>
        <w:tab/>
        <w:t xml:space="preserve"> 1</w:t>
      </w:r>
      <w:r w:rsidR="00E51783" w:rsidRPr="001E549B">
        <w:rPr>
          <w:rFonts w:ascii="Arial Narrow" w:eastAsia="Times New Roman" w:hAnsi="Arial Narrow" w:cs="Calibri"/>
          <w:i/>
          <w:sz w:val="36"/>
          <w:szCs w:val="38"/>
        </w:rPr>
        <w:t>8</w:t>
      </w:r>
      <w:r w:rsidRPr="001E549B">
        <w:rPr>
          <w:rFonts w:ascii="Arial Narrow" w:eastAsia="Times New Roman" w:hAnsi="Arial Narrow" w:cs="Calibri"/>
          <w:i/>
          <w:sz w:val="36"/>
          <w:szCs w:val="38"/>
        </w:rPr>
        <w:t xml:space="preserve">:00 </w:t>
      </w:r>
      <w:r w:rsidR="001E549B" w:rsidRPr="001E549B">
        <w:rPr>
          <w:rFonts w:ascii="Arial Narrow" w:eastAsia="Times New Roman" w:hAnsi="Arial Narrow" w:cs="Calibri"/>
          <w:i/>
          <w:sz w:val="36"/>
          <w:szCs w:val="38"/>
        </w:rPr>
        <w:t>TIŠN.</w:t>
      </w:r>
      <w:r w:rsidR="001E549B" w:rsidRPr="001E549B">
        <w:rPr>
          <w:rFonts w:ascii="Arial Narrow" w:eastAsia="Times New Roman" w:hAnsi="Arial Narrow" w:cs="Calibri"/>
          <w:i/>
          <w:sz w:val="36"/>
          <w:szCs w:val="38"/>
        </w:rPr>
        <w:tab/>
      </w:r>
      <w:r w:rsidRPr="0094305B">
        <w:rPr>
          <w:rFonts w:ascii="Arial Narrow" w:eastAsia="Times New Roman" w:hAnsi="Arial Narrow" w:cs="Calibri"/>
          <w:b/>
          <w:bCs/>
          <w:i/>
          <w:sz w:val="36"/>
          <w:szCs w:val="38"/>
        </w:rPr>
        <w:tab/>
      </w:r>
      <w:r w:rsidR="001E549B" w:rsidRPr="0094305B">
        <w:rPr>
          <w:rFonts w:ascii="Arial Narrow" w:eastAsia="Times New Roman" w:hAnsi="Arial Narrow" w:cs="Calibri"/>
          <w:b/>
          <w:bCs/>
          <w:i/>
          <w:sz w:val="36"/>
          <w:szCs w:val="38"/>
        </w:rPr>
        <w:t>ADORACE</w:t>
      </w:r>
      <w:r w:rsidR="001E549B">
        <w:rPr>
          <w:rFonts w:ascii="Arial Narrow" w:eastAsia="Times New Roman" w:hAnsi="Arial Narrow" w:cs="Calibri"/>
          <w:i/>
          <w:sz w:val="36"/>
          <w:szCs w:val="38"/>
        </w:rPr>
        <w:t xml:space="preserve"> za mír</w:t>
      </w:r>
    </w:p>
    <w:p w14:paraId="2C94E725" w14:textId="2DE52CA9" w:rsidR="00041682" w:rsidRDefault="00324153" w:rsidP="00B248BB">
      <w:pPr>
        <w:widowControl w:val="0"/>
        <w:spacing w:after="0" w:line="240" w:lineRule="auto"/>
        <w:rPr>
          <w:rFonts w:ascii="Arial Narrow" w:hAnsi="Arial Narrow"/>
          <w:sz w:val="38"/>
          <w:szCs w:val="38"/>
        </w:rPr>
      </w:pPr>
      <w:r>
        <w:rPr>
          <w:rFonts w:ascii="Arial Narrow" w:hAnsi="Arial Narrow"/>
          <w:sz w:val="38"/>
          <w:szCs w:val="38"/>
        </w:rPr>
        <w:t>p</w:t>
      </w:r>
      <w:r w:rsidR="00B248BB" w:rsidRPr="00324153">
        <w:rPr>
          <w:rFonts w:ascii="Arial Narrow" w:hAnsi="Arial Narrow"/>
          <w:sz w:val="38"/>
          <w:szCs w:val="38"/>
        </w:rPr>
        <w:t>átek</w:t>
      </w:r>
      <w:r>
        <w:rPr>
          <w:rFonts w:ascii="Arial Narrow" w:hAnsi="Arial Narrow"/>
          <w:b/>
          <w:sz w:val="38"/>
          <w:szCs w:val="38"/>
        </w:rPr>
        <w:tab/>
      </w:r>
      <w:r w:rsidR="00124C2A">
        <w:rPr>
          <w:rFonts w:ascii="Arial Narrow" w:hAnsi="Arial Narrow"/>
          <w:b/>
          <w:sz w:val="38"/>
          <w:szCs w:val="38"/>
        </w:rPr>
        <w:tab/>
      </w:r>
      <w:r w:rsidR="00277DBA" w:rsidRPr="00776742">
        <w:rPr>
          <w:rFonts w:ascii="Arial Narrow" w:hAnsi="Arial Narrow"/>
          <w:b/>
          <w:sz w:val="38"/>
          <w:szCs w:val="38"/>
        </w:rPr>
        <w:tab/>
      </w:r>
      <w:r w:rsidR="00696DD3">
        <w:rPr>
          <w:rFonts w:ascii="Arial Narrow" w:hAnsi="Arial Narrow"/>
          <w:sz w:val="38"/>
          <w:szCs w:val="38"/>
        </w:rPr>
        <w:t>6</w:t>
      </w:r>
      <w:r w:rsidR="00BA5BAE" w:rsidRPr="00696DD3">
        <w:rPr>
          <w:rFonts w:ascii="Arial Narrow" w:hAnsi="Arial Narrow"/>
          <w:sz w:val="38"/>
          <w:szCs w:val="38"/>
        </w:rPr>
        <w:t>:30 PŘED.</w:t>
      </w:r>
      <w:r w:rsidR="00BA5BAE" w:rsidRPr="00696DD3">
        <w:rPr>
          <w:rFonts w:ascii="Arial Narrow" w:hAnsi="Arial Narrow"/>
          <w:sz w:val="38"/>
          <w:szCs w:val="38"/>
        </w:rPr>
        <w:tab/>
      </w:r>
      <w:r>
        <w:rPr>
          <w:rFonts w:ascii="Arial Narrow" w:hAnsi="Arial Narrow"/>
          <w:sz w:val="38"/>
          <w:szCs w:val="38"/>
        </w:rPr>
        <w:tab/>
      </w:r>
    </w:p>
    <w:p w14:paraId="2456F445" w14:textId="7A680E03" w:rsidR="00696DD3" w:rsidRPr="00696DD3" w:rsidRDefault="00696DD3" w:rsidP="00B248BB">
      <w:pPr>
        <w:widowControl w:val="0"/>
        <w:spacing w:after="0" w:line="240" w:lineRule="auto"/>
        <w:rPr>
          <w:rFonts w:ascii="Arial Narrow" w:hAnsi="Arial Narrow"/>
          <w:i/>
          <w:sz w:val="36"/>
          <w:szCs w:val="38"/>
        </w:rPr>
      </w:pPr>
      <w:r>
        <w:rPr>
          <w:rFonts w:ascii="Arial Narrow" w:hAnsi="Arial Narrow"/>
          <w:i/>
          <w:sz w:val="36"/>
          <w:szCs w:val="38"/>
        </w:rPr>
        <w:tab/>
      </w:r>
      <w:r>
        <w:rPr>
          <w:rFonts w:ascii="Arial Narrow" w:hAnsi="Arial Narrow"/>
          <w:i/>
          <w:sz w:val="36"/>
          <w:szCs w:val="38"/>
        </w:rPr>
        <w:tab/>
      </w:r>
      <w:r>
        <w:rPr>
          <w:rFonts w:ascii="Arial Narrow" w:hAnsi="Arial Narrow"/>
          <w:i/>
          <w:sz w:val="36"/>
          <w:szCs w:val="38"/>
        </w:rPr>
        <w:tab/>
      </w:r>
      <w:r>
        <w:rPr>
          <w:rFonts w:ascii="Arial Narrow" w:hAnsi="Arial Narrow"/>
          <w:i/>
          <w:sz w:val="36"/>
          <w:szCs w:val="38"/>
        </w:rPr>
        <w:tab/>
      </w:r>
      <w:r>
        <w:rPr>
          <w:rFonts w:ascii="Arial Narrow" w:hAnsi="Arial Narrow"/>
          <w:i/>
          <w:sz w:val="36"/>
          <w:szCs w:val="38"/>
        </w:rPr>
        <w:tab/>
        <w:t xml:space="preserve"> 17:30 TIŠN.</w:t>
      </w:r>
      <w:r>
        <w:rPr>
          <w:rFonts w:ascii="Arial Narrow" w:hAnsi="Arial Narrow"/>
          <w:i/>
          <w:sz w:val="36"/>
          <w:szCs w:val="38"/>
        </w:rPr>
        <w:tab/>
      </w:r>
      <w:r>
        <w:rPr>
          <w:rFonts w:ascii="Arial Narrow" w:hAnsi="Arial Narrow"/>
          <w:i/>
          <w:sz w:val="36"/>
          <w:szCs w:val="38"/>
        </w:rPr>
        <w:tab/>
        <w:t>RŮŽENEC ZA MÍR</w:t>
      </w:r>
    </w:p>
    <w:p w14:paraId="4E4DD77F" w14:textId="75682801" w:rsidR="00B248BB" w:rsidRDefault="0002238B" w:rsidP="00B248BB">
      <w:pPr>
        <w:widowControl w:val="0"/>
        <w:spacing w:after="0" w:line="240" w:lineRule="auto"/>
        <w:rPr>
          <w:rFonts w:ascii="Arial Narrow" w:hAnsi="Arial Narrow"/>
          <w:sz w:val="38"/>
          <w:szCs w:val="38"/>
        </w:rPr>
      </w:pPr>
      <w:r w:rsidRPr="00696DD3">
        <w:rPr>
          <w:rFonts w:ascii="Arial Narrow" w:hAnsi="Arial Narrow"/>
          <w:sz w:val="38"/>
          <w:szCs w:val="38"/>
        </w:rPr>
        <w:tab/>
      </w:r>
      <w:r w:rsidRPr="00696DD3">
        <w:rPr>
          <w:rFonts w:ascii="Arial Narrow" w:hAnsi="Arial Narrow"/>
          <w:sz w:val="38"/>
          <w:szCs w:val="38"/>
        </w:rPr>
        <w:tab/>
      </w:r>
      <w:r w:rsidRPr="00696DD3">
        <w:rPr>
          <w:rFonts w:ascii="Arial Narrow" w:hAnsi="Arial Narrow"/>
          <w:sz w:val="38"/>
          <w:szCs w:val="38"/>
        </w:rPr>
        <w:tab/>
      </w:r>
      <w:r w:rsidR="00B248BB" w:rsidRPr="00696DD3">
        <w:rPr>
          <w:rFonts w:ascii="Arial Narrow" w:hAnsi="Arial Narrow"/>
          <w:sz w:val="38"/>
          <w:szCs w:val="38"/>
        </w:rPr>
        <w:tab/>
      </w:r>
      <w:r w:rsidR="00B248BB" w:rsidRPr="00696DD3">
        <w:rPr>
          <w:rFonts w:ascii="Arial Narrow" w:hAnsi="Arial Narrow"/>
          <w:sz w:val="38"/>
          <w:szCs w:val="38"/>
        </w:rPr>
        <w:tab/>
        <w:t xml:space="preserve"> </w:t>
      </w:r>
      <w:r w:rsidR="00696DD3">
        <w:rPr>
          <w:rFonts w:ascii="Arial Narrow" w:hAnsi="Arial Narrow"/>
          <w:sz w:val="38"/>
          <w:szCs w:val="38"/>
        </w:rPr>
        <w:t>18</w:t>
      </w:r>
      <w:r w:rsidR="00B248BB" w:rsidRPr="00696DD3">
        <w:rPr>
          <w:rFonts w:ascii="Arial Narrow" w:hAnsi="Arial Narrow"/>
          <w:sz w:val="38"/>
          <w:szCs w:val="38"/>
        </w:rPr>
        <w:t xml:space="preserve">:00 </w:t>
      </w:r>
      <w:r w:rsidRPr="00696DD3">
        <w:rPr>
          <w:rFonts w:ascii="Arial Narrow" w:hAnsi="Arial Narrow"/>
          <w:sz w:val="38"/>
          <w:szCs w:val="38"/>
        </w:rPr>
        <w:t>TIŠN.</w:t>
      </w:r>
      <w:r w:rsidRPr="00696DD3">
        <w:rPr>
          <w:rFonts w:ascii="Arial Narrow" w:hAnsi="Arial Narrow"/>
          <w:sz w:val="38"/>
          <w:szCs w:val="38"/>
        </w:rPr>
        <w:tab/>
      </w:r>
      <w:r>
        <w:rPr>
          <w:rFonts w:ascii="Arial Narrow" w:hAnsi="Arial Narrow"/>
          <w:sz w:val="38"/>
          <w:szCs w:val="38"/>
        </w:rPr>
        <w:tab/>
      </w:r>
      <w:r w:rsidR="00696DD3">
        <w:rPr>
          <w:rFonts w:ascii="Arial Narrow" w:hAnsi="Arial Narrow"/>
          <w:sz w:val="38"/>
          <w:szCs w:val="38"/>
        </w:rPr>
        <w:t xml:space="preserve">za </w:t>
      </w:r>
      <w:r w:rsidR="00E6198B">
        <w:rPr>
          <w:rFonts w:ascii="Arial Narrow" w:hAnsi="Arial Narrow"/>
          <w:sz w:val="38"/>
          <w:szCs w:val="38"/>
        </w:rPr>
        <w:t xml:space="preserve">rodinu </w:t>
      </w:r>
      <w:proofErr w:type="spellStart"/>
      <w:r w:rsidR="00E6198B">
        <w:rPr>
          <w:rFonts w:ascii="Arial Narrow" w:hAnsi="Arial Narrow"/>
          <w:sz w:val="38"/>
          <w:szCs w:val="38"/>
        </w:rPr>
        <w:t>Bradávkovu</w:t>
      </w:r>
      <w:proofErr w:type="spellEnd"/>
    </w:p>
    <w:p w14:paraId="1221B90A" w14:textId="75E46424" w:rsidR="00C7122A" w:rsidRDefault="00324153" w:rsidP="00B248BB">
      <w:pPr>
        <w:widowControl w:val="0"/>
        <w:spacing w:after="0" w:line="240" w:lineRule="auto"/>
        <w:rPr>
          <w:rFonts w:ascii="Arial Narrow" w:hAnsi="Arial Narrow" w:cs="Calibri"/>
          <w:sz w:val="38"/>
          <w:szCs w:val="38"/>
        </w:rPr>
      </w:pPr>
      <w:r>
        <w:rPr>
          <w:rFonts w:ascii="Arial Narrow" w:hAnsi="Arial Narrow" w:cs="Calibri"/>
          <w:sz w:val="38"/>
          <w:szCs w:val="38"/>
        </w:rPr>
        <w:t>s</w:t>
      </w:r>
      <w:r w:rsidR="00B248BB" w:rsidRPr="00324153">
        <w:rPr>
          <w:rFonts w:ascii="Arial Narrow" w:hAnsi="Arial Narrow" w:cs="Calibri"/>
          <w:sz w:val="38"/>
          <w:szCs w:val="38"/>
        </w:rPr>
        <w:t>obota</w:t>
      </w:r>
      <w:r>
        <w:rPr>
          <w:rFonts w:ascii="Arial Narrow" w:hAnsi="Arial Narrow" w:cs="Calibri"/>
          <w:sz w:val="38"/>
          <w:szCs w:val="38"/>
        </w:rPr>
        <w:tab/>
      </w:r>
      <w:r w:rsidR="00C7122A">
        <w:rPr>
          <w:rFonts w:ascii="Arial Narrow" w:hAnsi="Arial Narrow" w:cs="Calibri"/>
          <w:sz w:val="38"/>
          <w:szCs w:val="38"/>
        </w:rPr>
        <w:tab/>
        <w:t>6:30 PŘED.</w:t>
      </w:r>
      <w:r w:rsidR="00C7122A">
        <w:rPr>
          <w:rFonts w:ascii="Arial Narrow" w:hAnsi="Arial Narrow" w:cs="Calibri"/>
          <w:sz w:val="38"/>
          <w:szCs w:val="38"/>
        </w:rPr>
        <w:tab/>
      </w:r>
    </w:p>
    <w:p w14:paraId="0CC97736" w14:textId="6F1C7CA8" w:rsidR="00B248BB" w:rsidRPr="00324153" w:rsidRDefault="00B248BB" w:rsidP="00B248BB">
      <w:pPr>
        <w:widowControl w:val="0"/>
        <w:spacing w:after="0" w:line="240" w:lineRule="auto"/>
        <w:rPr>
          <w:rFonts w:ascii="Arial Narrow" w:hAnsi="Arial Narrow"/>
          <w:sz w:val="38"/>
          <w:szCs w:val="38"/>
        </w:rPr>
      </w:pPr>
      <w:r w:rsidRPr="00324153">
        <w:rPr>
          <w:rFonts w:ascii="Arial Narrow" w:hAnsi="Arial Narrow"/>
          <w:sz w:val="38"/>
          <w:szCs w:val="38"/>
        </w:rPr>
        <w:tab/>
      </w:r>
      <w:r w:rsidRPr="00324153">
        <w:rPr>
          <w:rFonts w:ascii="Arial Narrow" w:hAnsi="Arial Narrow"/>
          <w:sz w:val="38"/>
          <w:szCs w:val="38"/>
        </w:rPr>
        <w:tab/>
      </w:r>
      <w:r w:rsidRPr="00324153">
        <w:rPr>
          <w:rFonts w:ascii="Arial Narrow" w:hAnsi="Arial Narrow"/>
          <w:sz w:val="38"/>
          <w:szCs w:val="38"/>
        </w:rPr>
        <w:tab/>
      </w:r>
      <w:r w:rsidRPr="00324153">
        <w:rPr>
          <w:rFonts w:ascii="Arial Narrow" w:hAnsi="Arial Narrow"/>
          <w:sz w:val="38"/>
          <w:szCs w:val="38"/>
        </w:rPr>
        <w:tab/>
      </w:r>
      <w:r w:rsidRPr="00324153">
        <w:rPr>
          <w:rFonts w:ascii="Arial Narrow" w:hAnsi="Arial Narrow"/>
          <w:sz w:val="38"/>
          <w:szCs w:val="38"/>
        </w:rPr>
        <w:tab/>
        <w:t xml:space="preserve"> 1</w:t>
      </w:r>
      <w:r w:rsidR="00696DD3" w:rsidRPr="00324153">
        <w:rPr>
          <w:rFonts w:ascii="Arial Narrow" w:hAnsi="Arial Narrow"/>
          <w:sz w:val="38"/>
          <w:szCs w:val="38"/>
        </w:rPr>
        <w:t>8</w:t>
      </w:r>
      <w:r w:rsidRPr="00324153">
        <w:rPr>
          <w:rFonts w:ascii="Arial Narrow" w:hAnsi="Arial Narrow"/>
          <w:sz w:val="38"/>
          <w:szCs w:val="38"/>
        </w:rPr>
        <w:t>:00 PENZION</w:t>
      </w:r>
    </w:p>
    <w:p w14:paraId="27EF0F76" w14:textId="46B50821" w:rsidR="00B248BB" w:rsidRDefault="00B248BB" w:rsidP="00B248BB">
      <w:pPr>
        <w:widowControl w:val="0"/>
        <w:spacing w:after="0" w:line="240" w:lineRule="auto"/>
        <w:rPr>
          <w:rFonts w:ascii="Arial Narrow" w:hAnsi="Arial Narrow"/>
          <w:i/>
          <w:sz w:val="36"/>
          <w:szCs w:val="38"/>
        </w:rPr>
      </w:pPr>
      <w:r>
        <w:rPr>
          <w:rFonts w:ascii="Arial Narrow" w:hAnsi="Arial Narrow"/>
          <w:i/>
          <w:sz w:val="36"/>
          <w:szCs w:val="38"/>
        </w:rPr>
        <w:tab/>
      </w:r>
      <w:r>
        <w:rPr>
          <w:rFonts w:ascii="Arial Narrow" w:hAnsi="Arial Narrow"/>
          <w:i/>
          <w:sz w:val="36"/>
          <w:szCs w:val="38"/>
        </w:rPr>
        <w:tab/>
      </w:r>
      <w:r>
        <w:rPr>
          <w:rFonts w:ascii="Arial Narrow" w:hAnsi="Arial Narrow"/>
          <w:i/>
          <w:sz w:val="36"/>
          <w:szCs w:val="38"/>
        </w:rPr>
        <w:tab/>
      </w:r>
      <w:r>
        <w:rPr>
          <w:rFonts w:ascii="Arial Narrow" w:hAnsi="Arial Narrow"/>
          <w:i/>
          <w:sz w:val="36"/>
          <w:szCs w:val="38"/>
        </w:rPr>
        <w:tab/>
      </w:r>
      <w:r>
        <w:rPr>
          <w:rFonts w:ascii="Arial Narrow" w:hAnsi="Arial Narrow"/>
          <w:i/>
          <w:sz w:val="36"/>
          <w:szCs w:val="38"/>
        </w:rPr>
        <w:tab/>
        <w:t xml:space="preserve"> </w:t>
      </w:r>
      <w:r w:rsidR="00696DD3" w:rsidRPr="00696DD3">
        <w:rPr>
          <w:rFonts w:ascii="Arial Narrow" w:hAnsi="Arial Narrow"/>
          <w:i/>
          <w:sz w:val="36"/>
          <w:szCs w:val="38"/>
        </w:rPr>
        <w:t>19</w:t>
      </w:r>
      <w:r w:rsidRPr="00696DD3">
        <w:rPr>
          <w:rFonts w:ascii="Arial Narrow" w:hAnsi="Arial Narrow"/>
          <w:i/>
          <w:sz w:val="36"/>
          <w:szCs w:val="38"/>
        </w:rPr>
        <w:t>:00</w:t>
      </w:r>
      <w:r>
        <w:rPr>
          <w:rFonts w:ascii="Arial Narrow" w:hAnsi="Arial Narrow"/>
          <w:i/>
          <w:sz w:val="36"/>
          <w:szCs w:val="38"/>
        </w:rPr>
        <w:t xml:space="preserve"> TIŠN.</w:t>
      </w:r>
      <w:r>
        <w:rPr>
          <w:rFonts w:ascii="Arial Narrow" w:hAnsi="Arial Narrow"/>
          <w:i/>
          <w:sz w:val="36"/>
          <w:szCs w:val="38"/>
        </w:rPr>
        <w:tab/>
      </w:r>
      <w:r>
        <w:rPr>
          <w:rFonts w:ascii="Arial Narrow" w:hAnsi="Arial Narrow"/>
          <w:i/>
          <w:sz w:val="36"/>
          <w:szCs w:val="38"/>
        </w:rPr>
        <w:tab/>
      </w:r>
      <w:r w:rsidR="00776742" w:rsidRPr="0094305B">
        <w:rPr>
          <w:rFonts w:ascii="Arial Narrow" w:hAnsi="Arial Narrow"/>
          <w:b/>
          <w:bCs/>
          <w:i/>
          <w:sz w:val="36"/>
          <w:szCs w:val="38"/>
        </w:rPr>
        <w:t xml:space="preserve">ADORACE </w:t>
      </w:r>
      <w:r w:rsidR="00776742">
        <w:rPr>
          <w:rFonts w:ascii="Arial Narrow" w:hAnsi="Arial Narrow"/>
          <w:i/>
          <w:sz w:val="36"/>
          <w:szCs w:val="38"/>
        </w:rPr>
        <w:t>s příležitostí ke svaté zpovědi</w:t>
      </w:r>
    </w:p>
    <w:p w14:paraId="1930E83A" w14:textId="77777777" w:rsidR="00B248BB" w:rsidRPr="00C919D1" w:rsidRDefault="00B248BB" w:rsidP="00B248BB">
      <w:pPr>
        <w:widowControl w:val="0"/>
        <w:spacing w:after="0" w:line="240" w:lineRule="auto"/>
        <w:rPr>
          <w:rFonts w:ascii="Arial Narrow" w:hAnsi="Arial Narrow" w:cs="Calibri"/>
          <w:sz w:val="8"/>
          <w:szCs w:val="14"/>
        </w:rPr>
      </w:pPr>
    </w:p>
    <w:p w14:paraId="0449C20E" w14:textId="4C4A4C64" w:rsidR="00B248BB" w:rsidRPr="003D720B" w:rsidRDefault="00B248BB" w:rsidP="00B248BB">
      <w:pPr>
        <w:widowControl w:val="0"/>
        <w:spacing w:after="0" w:line="240" w:lineRule="auto"/>
        <w:rPr>
          <w:rFonts w:ascii="Arial Narrow" w:eastAsia="Times New Roman" w:hAnsi="Arial Narrow" w:cs="Calibri"/>
          <w:sz w:val="38"/>
          <w:szCs w:val="38"/>
        </w:rPr>
      </w:pPr>
      <w:r w:rsidRPr="00D22D35">
        <w:rPr>
          <w:rFonts w:ascii="Arial Narrow" w:eastAsia="Times New Roman" w:hAnsi="Arial Narrow" w:cs="Calibri"/>
          <w:b/>
          <w:sz w:val="38"/>
          <w:szCs w:val="38"/>
        </w:rPr>
        <w:t>neděle</w:t>
      </w:r>
      <w:r>
        <w:rPr>
          <w:rFonts w:ascii="Arial Narrow" w:eastAsia="Times New Roman" w:hAnsi="Arial Narrow" w:cs="Calibri"/>
          <w:b/>
          <w:sz w:val="38"/>
          <w:szCs w:val="38"/>
        </w:rPr>
        <w:tab/>
      </w:r>
      <w:r w:rsidRPr="003D720B">
        <w:rPr>
          <w:rFonts w:ascii="Arial Narrow" w:eastAsia="Times New Roman" w:hAnsi="Arial Narrow" w:cs="Calibri"/>
          <w:b/>
          <w:sz w:val="38"/>
          <w:szCs w:val="38"/>
        </w:rPr>
        <w:tab/>
      </w:r>
      <w:r w:rsidRPr="009A3715">
        <w:rPr>
          <w:rFonts w:ascii="Arial Narrow" w:eastAsia="Times New Roman" w:hAnsi="Arial Narrow" w:cs="Calibri"/>
          <w:b/>
          <w:bCs/>
          <w:sz w:val="38"/>
          <w:szCs w:val="38"/>
        </w:rPr>
        <w:t>6:35 TIŠN</w:t>
      </w:r>
      <w:r w:rsidRPr="003D720B">
        <w:rPr>
          <w:rFonts w:ascii="Arial Narrow" w:eastAsia="Times New Roman" w:hAnsi="Arial Narrow" w:cs="Calibri"/>
          <w:sz w:val="38"/>
          <w:szCs w:val="38"/>
        </w:rPr>
        <w:t>.</w:t>
      </w:r>
      <w:r w:rsidRPr="003D720B">
        <w:rPr>
          <w:rFonts w:ascii="Arial Narrow" w:eastAsia="Times New Roman" w:hAnsi="Arial Narrow" w:cs="Calibri"/>
          <w:sz w:val="38"/>
          <w:szCs w:val="38"/>
        </w:rPr>
        <w:tab/>
      </w:r>
      <w:r w:rsidRPr="003D720B">
        <w:rPr>
          <w:rFonts w:ascii="Arial Narrow" w:eastAsia="Times New Roman" w:hAnsi="Arial Narrow" w:cs="Calibri"/>
          <w:sz w:val="38"/>
          <w:szCs w:val="38"/>
        </w:rPr>
        <w:tab/>
      </w:r>
      <w:r w:rsidR="0061486E">
        <w:rPr>
          <w:rFonts w:ascii="Arial Narrow" w:eastAsia="Times New Roman" w:hAnsi="Arial Narrow" w:cs="Calibri"/>
          <w:sz w:val="38"/>
          <w:szCs w:val="38"/>
        </w:rPr>
        <w:t xml:space="preserve">za </w:t>
      </w:r>
      <w:r w:rsidR="00324153">
        <w:rPr>
          <w:rFonts w:ascii="Arial Narrow" w:eastAsia="Times New Roman" w:hAnsi="Arial Narrow" w:cs="Calibri"/>
          <w:sz w:val="38"/>
          <w:szCs w:val="38"/>
        </w:rPr>
        <w:t>+ Marii Hlavičkovou, bratra a dvoje rodiče</w:t>
      </w:r>
    </w:p>
    <w:p w14:paraId="1CA6436B" w14:textId="7564690D" w:rsidR="00B248BB" w:rsidRPr="0045747B" w:rsidRDefault="00324153" w:rsidP="00B248BB">
      <w:pPr>
        <w:widowControl w:val="0"/>
        <w:spacing w:after="0" w:line="240" w:lineRule="auto"/>
        <w:rPr>
          <w:rFonts w:ascii="Arial Narrow" w:hAnsi="Arial Narrow"/>
          <w:b/>
          <w:sz w:val="38"/>
          <w:szCs w:val="38"/>
        </w:rPr>
      </w:pPr>
      <w:r>
        <w:rPr>
          <w:rFonts w:ascii="Arial Narrow" w:hAnsi="Arial Narrow"/>
          <w:b/>
          <w:sz w:val="38"/>
          <w:szCs w:val="38"/>
        </w:rPr>
        <w:t>12</w:t>
      </w:r>
      <w:r w:rsidR="00B248BB">
        <w:rPr>
          <w:rFonts w:ascii="Arial Narrow" w:hAnsi="Arial Narrow"/>
          <w:b/>
          <w:sz w:val="38"/>
          <w:szCs w:val="38"/>
        </w:rPr>
        <w:t xml:space="preserve">. </w:t>
      </w:r>
      <w:r w:rsidR="00776742">
        <w:rPr>
          <w:rFonts w:ascii="Arial Narrow" w:hAnsi="Arial Narrow"/>
          <w:b/>
          <w:sz w:val="38"/>
          <w:szCs w:val="38"/>
        </w:rPr>
        <w:t>7</w:t>
      </w:r>
      <w:r w:rsidR="00B248BB">
        <w:rPr>
          <w:rFonts w:ascii="Arial Narrow" w:hAnsi="Arial Narrow"/>
          <w:b/>
          <w:sz w:val="38"/>
          <w:szCs w:val="38"/>
        </w:rPr>
        <w:t>.</w:t>
      </w:r>
      <w:r w:rsidR="007D7569">
        <w:rPr>
          <w:rFonts w:ascii="Arial Narrow" w:hAnsi="Arial Narrow"/>
          <w:b/>
          <w:sz w:val="38"/>
          <w:szCs w:val="38"/>
        </w:rPr>
        <w:tab/>
      </w:r>
      <w:r w:rsidR="00B248BB" w:rsidRPr="003D720B">
        <w:rPr>
          <w:rFonts w:ascii="Arial Narrow" w:eastAsia="Times New Roman" w:hAnsi="Arial Narrow" w:cs="Calibri"/>
          <w:sz w:val="38"/>
          <w:szCs w:val="38"/>
        </w:rPr>
        <w:tab/>
      </w:r>
      <w:r w:rsidR="00B248BB" w:rsidRPr="003D720B">
        <w:rPr>
          <w:rFonts w:ascii="Arial Narrow" w:eastAsia="Times New Roman" w:hAnsi="Arial Narrow" w:cs="Calibri"/>
          <w:sz w:val="38"/>
          <w:szCs w:val="38"/>
        </w:rPr>
        <w:tab/>
      </w:r>
      <w:r w:rsidR="00B248BB" w:rsidRPr="009A3715">
        <w:rPr>
          <w:rFonts w:ascii="Arial Narrow" w:eastAsia="Times New Roman" w:hAnsi="Arial Narrow" w:cs="Calibri"/>
          <w:b/>
          <w:bCs/>
          <w:sz w:val="38"/>
          <w:szCs w:val="38"/>
        </w:rPr>
        <w:t>8:45 TIŠN.</w:t>
      </w:r>
      <w:r w:rsidR="00B248BB" w:rsidRPr="003D720B">
        <w:rPr>
          <w:rFonts w:ascii="Arial Narrow" w:eastAsia="Times New Roman" w:hAnsi="Arial Narrow" w:cs="Calibri"/>
          <w:sz w:val="38"/>
          <w:szCs w:val="38"/>
        </w:rPr>
        <w:tab/>
      </w:r>
      <w:r w:rsidR="00B248BB" w:rsidRPr="003D720B">
        <w:rPr>
          <w:rFonts w:ascii="Arial Narrow" w:eastAsia="Times New Roman" w:hAnsi="Arial Narrow" w:cs="Calibri"/>
          <w:sz w:val="38"/>
          <w:szCs w:val="38"/>
        </w:rPr>
        <w:tab/>
      </w:r>
      <w:r w:rsidR="0061486E">
        <w:rPr>
          <w:rFonts w:ascii="Arial Narrow" w:eastAsia="Times New Roman" w:hAnsi="Arial Narrow" w:cs="Calibri"/>
          <w:sz w:val="38"/>
          <w:szCs w:val="38"/>
        </w:rPr>
        <w:t xml:space="preserve">za </w:t>
      </w:r>
      <w:r w:rsidRPr="003D720B">
        <w:rPr>
          <w:rFonts w:ascii="Arial Narrow" w:eastAsia="Times New Roman" w:hAnsi="Arial Narrow" w:cs="Calibri"/>
          <w:sz w:val="38"/>
          <w:szCs w:val="38"/>
        </w:rPr>
        <w:t>farníky</w:t>
      </w:r>
    </w:p>
    <w:p w14:paraId="3175196B" w14:textId="2AD0C61F" w:rsidR="00B248BB" w:rsidRDefault="00B248BB" w:rsidP="00B248BB">
      <w:pPr>
        <w:widowControl w:val="0"/>
        <w:spacing w:after="0" w:line="240" w:lineRule="auto"/>
        <w:rPr>
          <w:rFonts w:ascii="Arial Narrow" w:eastAsia="Times New Roman" w:hAnsi="Arial Narrow" w:cs="Calibri"/>
          <w:sz w:val="38"/>
          <w:szCs w:val="38"/>
        </w:rPr>
      </w:pPr>
      <w:r>
        <w:rPr>
          <w:rFonts w:ascii="Arial Narrow" w:eastAsia="Times New Roman" w:hAnsi="Arial Narrow" w:cs="Calibri"/>
          <w:sz w:val="38"/>
          <w:szCs w:val="38"/>
        </w:rPr>
        <w:tab/>
      </w:r>
      <w:r>
        <w:rPr>
          <w:rFonts w:ascii="Arial Narrow" w:eastAsia="Times New Roman" w:hAnsi="Arial Narrow" w:cs="Calibri"/>
          <w:sz w:val="38"/>
          <w:szCs w:val="38"/>
        </w:rPr>
        <w:tab/>
      </w:r>
      <w:r>
        <w:rPr>
          <w:rFonts w:ascii="Arial Narrow" w:eastAsia="Times New Roman" w:hAnsi="Arial Narrow" w:cs="Calibri"/>
          <w:sz w:val="38"/>
          <w:szCs w:val="38"/>
        </w:rPr>
        <w:tab/>
      </w:r>
      <w:r w:rsidRPr="003D720B">
        <w:rPr>
          <w:rFonts w:ascii="Arial Narrow" w:eastAsia="Times New Roman" w:hAnsi="Arial Narrow" w:cs="Calibri"/>
          <w:sz w:val="38"/>
          <w:szCs w:val="38"/>
        </w:rPr>
        <w:tab/>
      </w:r>
      <w:r w:rsidRPr="003D720B">
        <w:rPr>
          <w:rFonts w:ascii="Arial Narrow" w:eastAsia="Times New Roman" w:hAnsi="Arial Narrow" w:cs="Calibri"/>
          <w:sz w:val="38"/>
          <w:szCs w:val="38"/>
        </w:rPr>
        <w:tab/>
        <w:t xml:space="preserve"> </w:t>
      </w:r>
      <w:r w:rsidRPr="009A3715">
        <w:rPr>
          <w:rFonts w:ascii="Arial Narrow" w:eastAsia="Times New Roman" w:hAnsi="Arial Narrow" w:cs="Calibri"/>
          <w:b/>
          <w:bCs/>
          <w:sz w:val="38"/>
          <w:szCs w:val="38"/>
        </w:rPr>
        <w:t>10:15 PŘED.</w:t>
      </w:r>
      <w:r w:rsidRPr="003D720B">
        <w:rPr>
          <w:rFonts w:ascii="Arial Narrow" w:eastAsia="Times New Roman" w:hAnsi="Arial Narrow" w:cs="Calibri"/>
          <w:sz w:val="38"/>
          <w:szCs w:val="38"/>
        </w:rPr>
        <w:tab/>
      </w:r>
      <w:r w:rsidR="00324153">
        <w:rPr>
          <w:rFonts w:ascii="Arial Narrow" w:eastAsia="Times New Roman" w:hAnsi="Arial Narrow" w:cs="Calibri"/>
          <w:sz w:val="38"/>
          <w:szCs w:val="38"/>
        </w:rPr>
        <w:t>na poděkování a za rodinu</w:t>
      </w:r>
    </w:p>
    <w:p w14:paraId="2AB7F3E6" w14:textId="0910B9B0" w:rsidR="00B248BB" w:rsidRDefault="00B248BB" w:rsidP="00B248BB">
      <w:pPr>
        <w:widowControl w:val="0"/>
        <w:spacing w:after="0" w:line="240" w:lineRule="auto"/>
        <w:rPr>
          <w:rFonts w:ascii="Arial Narrow" w:eastAsia="Times New Roman" w:hAnsi="Arial Narrow" w:cs="Calibri"/>
          <w:sz w:val="38"/>
          <w:szCs w:val="38"/>
        </w:rPr>
      </w:pPr>
      <w:r w:rsidRPr="003D720B">
        <w:rPr>
          <w:rFonts w:ascii="Arial Narrow" w:hAnsi="Arial Narrow" w:cs="Calibri"/>
          <w:sz w:val="38"/>
          <w:szCs w:val="38"/>
        </w:rPr>
        <w:tab/>
      </w:r>
      <w:r w:rsidRPr="003D720B">
        <w:rPr>
          <w:rFonts w:ascii="Arial Narrow" w:hAnsi="Arial Narrow" w:cs="Calibri"/>
          <w:sz w:val="38"/>
          <w:szCs w:val="38"/>
        </w:rPr>
        <w:tab/>
      </w:r>
      <w:r w:rsidRPr="003D720B">
        <w:rPr>
          <w:rFonts w:ascii="Arial Narrow" w:hAnsi="Arial Narrow" w:cs="Calibri"/>
          <w:sz w:val="38"/>
          <w:szCs w:val="38"/>
        </w:rPr>
        <w:tab/>
      </w:r>
      <w:r w:rsidRPr="009A3715">
        <w:rPr>
          <w:rFonts w:ascii="Arial Narrow" w:hAnsi="Arial Narrow" w:cs="Calibri"/>
          <w:b/>
          <w:bCs/>
          <w:sz w:val="38"/>
          <w:szCs w:val="38"/>
        </w:rPr>
        <w:tab/>
      </w:r>
      <w:r w:rsidRPr="009A3715">
        <w:rPr>
          <w:rFonts w:ascii="Arial Narrow" w:hAnsi="Arial Narrow" w:cs="Calibri"/>
          <w:b/>
          <w:bCs/>
          <w:sz w:val="38"/>
          <w:szCs w:val="38"/>
        </w:rPr>
        <w:tab/>
        <w:t xml:space="preserve"> 18:30 TIŠN.</w:t>
      </w:r>
      <w:r w:rsidRPr="009A3715">
        <w:rPr>
          <w:rFonts w:ascii="Arial Narrow" w:hAnsi="Arial Narrow" w:cs="Calibri"/>
          <w:b/>
          <w:bCs/>
          <w:sz w:val="38"/>
          <w:szCs w:val="38"/>
        </w:rPr>
        <w:tab/>
      </w:r>
      <w:r w:rsidRPr="003D720B">
        <w:rPr>
          <w:rFonts w:ascii="Arial Narrow" w:hAnsi="Arial Narrow" w:cs="Calibri"/>
          <w:sz w:val="38"/>
          <w:szCs w:val="38"/>
        </w:rPr>
        <w:tab/>
      </w:r>
      <w:r w:rsidR="00E82FF5" w:rsidRPr="003D720B">
        <w:rPr>
          <w:rFonts w:ascii="Arial Narrow" w:eastAsia="Times New Roman" w:hAnsi="Arial Narrow" w:cs="Calibri"/>
          <w:sz w:val="38"/>
          <w:szCs w:val="38"/>
        </w:rPr>
        <w:t xml:space="preserve">za </w:t>
      </w:r>
      <w:r w:rsidR="00A32D8C">
        <w:rPr>
          <w:rFonts w:ascii="Arial Narrow" w:eastAsia="Times New Roman" w:hAnsi="Arial Narrow" w:cs="Calibri"/>
          <w:sz w:val="38"/>
          <w:szCs w:val="38"/>
        </w:rPr>
        <w:t>rodin</w:t>
      </w:r>
      <w:r w:rsidR="00324153">
        <w:rPr>
          <w:rFonts w:ascii="Arial Narrow" w:eastAsia="Times New Roman" w:hAnsi="Arial Narrow" w:cs="Calibri"/>
          <w:sz w:val="38"/>
          <w:szCs w:val="38"/>
        </w:rPr>
        <w:t>u Wurmovu</w:t>
      </w:r>
    </w:p>
    <w:p w14:paraId="26EA83C5" w14:textId="36A2E744" w:rsidR="00321F56" w:rsidRPr="00AB7645" w:rsidRDefault="00321F56" w:rsidP="00BA499B">
      <w:pPr>
        <w:widowControl w:val="0"/>
        <w:spacing w:after="0" w:line="240" w:lineRule="auto"/>
        <w:rPr>
          <w:rFonts w:ascii="Arial Narrow" w:hAnsi="Arial Narrow"/>
          <w:sz w:val="16"/>
          <w:szCs w:val="20"/>
        </w:rPr>
      </w:pPr>
    </w:p>
    <w:p w14:paraId="31E9AFC5" w14:textId="2531A572" w:rsidR="00AD1319" w:rsidRDefault="00AD1319" w:rsidP="00BA499B">
      <w:pPr>
        <w:widowControl w:val="0"/>
        <w:spacing w:after="0" w:line="240" w:lineRule="auto"/>
        <w:rPr>
          <w:rFonts w:ascii="Arial Narrow" w:hAnsi="Arial Narrow"/>
          <w:sz w:val="40"/>
          <w:szCs w:val="20"/>
        </w:rPr>
      </w:pPr>
      <w:r>
        <w:rPr>
          <w:rFonts w:ascii="Arial Narrow" w:hAnsi="Arial Narrow"/>
          <w:b/>
          <w:sz w:val="40"/>
          <w:szCs w:val="20"/>
        </w:rPr>
        <w:t>s</w:t>
      </w:r>
      <w:r w:rsidRPr="00AD1319">
        <w:rPr>
          <w:rFonts w:ascii="Arial Narrow" w:hAnsi="Arial Narrow"/>
          <w:b/>
          <w:sz w:val="40"/>
          <w:szCs w:val="20"/>
        </w:rPr>
        <w:t>obota</w:t>
      </w:r>
      <w:r>
        <w:rPr>
          <w:rFonts w:ascii="Arial Narrow" w:hAnsi="Arial Narrow"/>
          <w:sz w:val="40"/>
          <w:szCs w:val="20"/>
        </w:rPr>
        <w:t xml:space="preserve"> </w:t>
      </w:r>
      <w:r w:rsidR="00324153">
        <w:rPr>
          <w:rFonts w:ascii="Arial Narrow" w:hAnsi="Arial Narrow"/>
          <w:sz w:val="40"/>
          <w:szCs w:val="20"/>
        </w:rPr>
        <w:t xml:space="preserve">SVÁTEK </w:t>
      </w:r>
      <w:r>
        <w:rPr>
          <w:rFonts w:ascii="Arial Narrow" w:hAnsi="Arial Narrow"/>
          <w:sz w:val="40"/>
          <w:szCs w:val="20"/>
        </w:rPr>
        <w:t xml:space="preserve">SV. </w:t>
      </w:r>
      <w:r w:rsidR="00324153">
        <w:rPr>
          <w:rFonts w:ascii="Arial Narrow" w:hAnsi="Arial Narrow"/>
          <w:sz w:val="40"/>
          <w:szCs w:val="20"/>
        </w:rPr>
        <w:t xml:space="preserve">BENEDIKTA, </w:t>
      </w:r>
      <w:r>
        <w:rPr>
          <w:rFonts w:ascii="Arial Narrow" w:hAnsi="Arial Narrow"/>
          <w:sz w:val="40"/>
          <w:szCs w:val="20"/>
        </w:rPr>
        <w:t>opata</w:t>
      </w:r>
      <w:r w:rsidR="00324153">
        <w:rPr>
          <w:rFonts w:ascii="Arial Narrow" w:hAnsi="Arial Narrow"/>
          <w:sz w:val="40"/>
          <w:szCs w:val="20"/>
        </w:rPr>
        <w:t>, patrona Evropy</w:t>
      </w:r>
    </w:p>
    <w:p w14:paraId="41251994" w14:textId="77777777" w:rsidR="009A0469" w:rsidRPr="00AB7645" w:rsidRDefault="009A0469" w:rsidP="00BA499B">
      <w:pPr>
        <w:widowControl w:val="0"/>
        <w:spacing w:after="0" w:line="240" w:lineRule="auto"/>
        <w:rPr>
          <w:rFonts w:ascii="Arial Narrow" w:hAnsi="Arial Narrow"/>
          <w:sz w:val="14"/>
          <w:szCs w:val="20"/>
        </w:rPr>
      </w:pPr>
    </w:p>
    <w:p w14:paraId="157AC61B" w14:textId="70016464" w:rsidR="00E6198B" w:rsidRDefault="00E6198B" w:rsidP="00396D59">
      <w:pPr>
        <w:widowControl w:val="0"/>
        <w:spacing w:after="0" w:line="240" w:lineRule="auto"/>
        <w:ind w:left="284" w:hanging="284"/>
        <w:rPr>
          <w:rFonts w:ascii="Arial Narrow" w:eastAsia="Times New Roman" w:hAnsi="Arial Narrow" w:cs="Calibri"/>
          <w:iCs/>
          <w:sz w:val="40"/>
          <w:szCs w:val="40"/>
        </w:rPr>
      </w:pPr>
      <w:r>
        <w:rPr>
          <w:rFonts w:ascii="Arial Narrow" w:eastAsia="Times New Roman" w:hAnsi="Arial Narrow" w:cs="Calibri"/>
          <w:iCs/>
          <w:sz w:val="40"/>
          <w:szCs w:val="40"/>
        </w:rPr>
        <w:t>Před čtrnácti dny se při sbírce na charitu vy bralo v Tišnově 17 260 Kč a v Předklášteří 8 100 Kč.</w:t>
      </w:r>
      <w:r w:rsidR="00AB7645">
        <w:rPr>
          <w:rFonts w:ascii="Arial Narrow" w:eastAsia="Times New Roman" w:hAnsi="Arial Narrow" w:cs="Calibri"/>
          <w:iCs/>
          <w:sz w:val="40"/>
          <w:szCs w:val="40"/>
        </w:rPr>
        <w:t xml:space="preserve"> </w:t>
      </w:r>
      <w:r>
        <w:rPr>
          <w:rFonts w:ascii="Arial Narrow" w:eastAsia="Times New Roman" w:hAnsi="Arial Narrow" w:cs="Calibri"/>
          <w:iCs/>
          <w:sz w:val="40"/>
          <w:szCs w:val="40"/>
        </w:rPr>
        <w:t xml:space="preserve">Výtěžek velikonoční bedny chráněné dílny </w:t>
      </w:r>
      <w:proofErr w:type="spellStart"/>
      <w:r>
        <w:rPr>
          <w:rFonts w:ascii="Arial Narrow" w:eastAsia="Times New Roman" w:hAnsi="Arial Narrow" w:cs="Calibri"/>
          <w:iCs/>
          <w:sz w:val="40"/>
          <w:szCs w:val="40"/>
        </w:rPr>
        <w:t>Česvel</w:t>
      </w:r>
      <w:proofErr w:type="spellEnd"/>
      <w:r>
        <w:rPr>
          <w:rFonts w:ascii="Arial Narrow" w:eastAsia="Times New Roman" w:hAnsi="Arial Narrow" w:cs="Calibri"/>
          <w:iCs/>
          <w:sz w:val="40"/>
          <w:szCs w:val="40"/>
        </w:rPr>
        <w:t xml:space="preserve"> činil 4 257 Kč.</w:t>
      </w:r>
      <w:r w:rsidR="00AB7645">
        <w:rPr>
          <w:rFonts w:ascii="Arial Narrow" w:eastAsia="Times New Roman" w:hAnsi="Arial Narrow" w:cs="Calibri"/>
          <w:iCs/>
          <w:sz w:val="40"/>
          <w:szCs w:val="40"/>
        </w:rPr>
        <w:t xml:space="preserve"> </w:t>
      </w:r>
      <w:r>
        <w:rPr>
          <w:rFonts w:ascii="Arial Narrow" w:eastAsia="Times New Roman" w:hAnsi="Arial Narrow" w:cs="Calibri"/>
          <w:iCs/>
          <w:sz w:val="40"/>
          <w:szCs w:val="40"/>
        </w:rPr>
        <w:t>Za Vaši štědrost děkujeme.</w:t>
      </w:r>
    </w:p>
    <w:p w14:paraId="220EAD83" w14:textId="77777777" w:rsidR="00E6198B" w:rsidRPr="00E6198B" w:rsidRDefault="00E6198B" w:rsidP="00396D59">
      <w:pPr>
        <w:widowControl w:val="0"/>
        <w:spacing w:after="0" w:line="240" w:lineRule="auto"/>
        <w:ind w:left="284" w:hanging="284"/>
        <w:rPr>
          <w:rFonts w:ascii="Arial Narrow" w:eastAsia="Times New Roman" w:hAnsi="Arial Narrow" w:cs="Calibri"/>
          <w:iCs/>
          <w:sz w:val="8"/>
          <w:szCs w:val="8"/>
        </w:rPr>
      </w:pPr>
    </w:p>
    <w:p w14:paraId="53B6A66E" w14:textId="77777777" w:rsidR="00AB7645" w:rsidRDefault="00AB7645" w:rsidP="00AB7645">
      <w:pPr>
        <w:spacing w:after="0" w:line="240" w:lineRule="auto"/>
        <w:ind w:left="284" w:hanging="284"/>
        <w:rPr>
          <w:rFonts w:ascii="Arial Narrow" w:eastAsia="Times New Roman" w:hAnsi="Arial Narrow" w:cs="Times New Roman"/>
          <w:sz w:val="40"/>
          <w:szCs w:val="40"/>
        </w:rPr>
      </w:pPr>
      <w:r>
        <w:rPr>
          <w:rFonts w:ascii="Arial Narrow" w:eastAsia="Times New Roman" w:hAnsi="Arial Narrow" w:cs="Times New Roman"/>
          <w:sz w:val="40"/>
          <w:szCs w:val="40"/>
        </w:rPr>
        <w:t>Konference Charis začíná ve středu v Brně na výstavišti.</w:t>
      </w:r>
    </w:p>
    <w:p w14:paraId="211BB3E9" w14:textId="77777777" w:rsidR="00AB7645" w:rsidRPr="003A6601" w:rsidRDefault="00AB7645" w:rsidP="00AB7645">
      <w:pPr>
        <w:spacing w:after="0" w:line="240" w:lineRule="auto"/>
        <w:ind w:left="284" w:hanging="284"/>
        <w:rPr>
          <w:rFonts w:ascii="Arial Narrow" w:eastAsia="Times New Roman" w:hAnsi="Arial Narrow"/>
          <w:bCs/>
          <w:sz w:val="8"/>
          <w:szCs w:val="8"/>
        </w:rPr>
      </w:pPr>
    </w:p>
    <w:p w14:paraId="23E55F6F" w14:textId="77777777" w:rsidR="00396D59" w:rsidRDefault="00396D59" w:rsidP="00396D59">
      <w:pPr>
        <w:widowControl w:val="0"/>
        <w:spacing w:after="0" w:line="240" w:lineRule="auto"/>
        <w:ind w:left="284" w:hanging="284"/>
        <w:rPr>
          <w:rFonts w:ascii="Arial Narrow" w:eastAsia="Times New Roman" w:hAnsi="Arial Narrow" w:cs="Calibri"/>
          <w:iCs/>
          <w:sz w:val="40"/>
          <w:szCs w:val="40"/>
        </w:rPr>
      </w:pPr>
      <w:r>
        <w:rPr>
          <w:rFonts w:ascii="Arial Narrow" w:eastAsia="Times New Roman" w:hAnsi="Arial Narrow" w:cs="Calibri"/>
          <w:iCs/>
          <w:sz w:val="40"/>
          <w:szCs w:val="40"/>
        </w:rPr>
        <w:t>Návštěvy nemocných v Tišnově budou v pátek</w:t>
      </w:r>
      <w:r w:rsidRPr="00CF0F84">
        <w:rPr>
          <w:rFonts w:ascii="Arial Narrow" w:eastAsia="Times New Roman" w:hAnsi="Arial Narrow" w:cs="Calibri"/>
          <w:iCs/>
          <w:sz w:val="40"/>
          <w:szCs w:val="40"/>
        </w:rPr>
        <w:t>.</w:t>
      </w:r>
    </w:p>
    <w:p w14:paraId="318AF37A" w14:textId="77777777" w:rsidR="00396D59" w:rsidRPr="002174AA" w:rsidRDefault="00396D59" w:rsidP="00396D59">
      <w:pPr>
        <w:widowControl w:val="0"/>
        <w:spacing w:after="0" w:line="240" w:lineRule="auto"/>
        <w:ind w:left="284" w:hanging="284"/>
        <w:rPr>
          <w:rFonts w:ascii="Arial Narrow" w:eastAsia="Times New Roman" w:hAnsi="Arial Narrow" w:cs="Calibri"/>
          <w:iCs/>
          <w:sz w:val="8"/>
          <w:szCs w:val="8"/>
        </w:rPr>
      </w:pPr>
    </w:p>
    <w:p w14:paraId="1F572DFB" w14:textId="088FFABF" w:rsidR="001E5AB2" w:rsidRDefault="00A32D8C" w:rsidP="00AB7645">
      <w:pPr>
        <w:widowControl w:val="0"/>
        <w:spacing w:after="0" w:line="240" w:lineRule="auto"/>
        <w:ind w:left="340" w:hanging="340"/>
        <w:rPr>
          <w:rFonts w:ascii="Arial Narrow" w:eastAsia="Times New Roman" w:hAnsi="Arial Narrow"/>
          <w:bCs/>
          <w:sz w:val="40"/>
          <w:szCs w:val="38"/>
        </w:rPr>
      </w:pPr>
      <w:r>
        <w:rPr>
          <w:rFonts w:ascii="Arial Narrow" w:eastAsia="Times New Roman" w:hAnsi="Arial Narrow"/>
          <w:bCs/>
          <w:sz w:val="40"/>
          <w:szCs w:val="38"/>
        </w:rPr>
        <w:t>Příští neděli bud</w:t>
      </w:r>
      <w:r w:rsidR="00E6198B">
        <w:rPr>
          <w:rFonts w:ascii="Arial Narrow" w:eastAsia="Times New Roman" w:hAnsi="Arial Narrow"/>
          <w:bCs/>
          <w:sz w:val="40"/>
          <w:szCs w:val="38"/>
        </w:rPr>
        <w:t>e v Tišnově pokřtěný Jonáš</w:t>
      </w:r>
      <w:r w:rsidR="001E5AB2">
        <w:rPr>
          <w:rFonts w:ascii="Arial Narrow" w:eastAsia="Times New Roman" w:hAnsi="Arial Narrow"/>
          <w:bCs/>
          <w:sz w:val="40"/>
          <w:szCs w:val="38"/>
        </w:rPr>
        <w:t>.</w:t>
      </w:r>
    </w:p>
    <w:p w14:paraId="65FEA93E" w14:textId="77777777" w:rsidR="004117DC" w:rsidRPr="004117DC" w:rsidRDefault="004117DC" w:rsidP="00AB7645">
      <w:pPr>
        <w:widowControl w:val="0"/>
        <w:spacing w:after="0" w:line="240" w:lineRule="auto"/>
        <w:ind w:left="340" w:hanging="340"/>
        <w:rPr>
          <w:rFonts w:ascii="Arial Narrow" w:eastAsia="Times New Roman" w:hAnsi="Arial Narrow"/>
          <w:bCs/>
          <w:sz w:val="8"/>
          <w:szCs w:val="8"/>
        </w:rPr>
      </w:pPr>
    </w:p>
    <w:p w14:paraId="6155699E" w14:textId="31951D14" w:rsidR="009F7416" w:rsidRPr="003460AB" w:rsidRDefault="009F7416" w:rsidP="00AB7645">
      <w:pPr>
        <w:widowControl w:val="0"/>
        <w:spacing w:after="0" w:line="240" w:lineRule="auto"/>
        <w:ind w:left="284" w:hanging="284"/>
        <w:rPr>
          <w:rFonts w:ascii="Arial Narrow" w:eastAsia="Times New Roman" w:hAnsi="Arial Narrow"/>
          <w:bCs/>
          <w:sz w:val="40"/>
          <w:szCs w:val="38"/>
        </w:rPr>
      </w:pPr>
      <w:r w:rsidRPr="009F7416">
        <w:rPr>
          <w:rFonts w:ascii="Arial Narrow" w:eastAsia="Times New Roman" w:hAnsi="Arial Narrow"/>
          <w:b/>
          <w:bCs/>
          <w:sz w:val="40"/>
          <w:szCs w:val="38"/>
        </w:rPr>
        <w:t>Celostátní setkání mládeže</w:t>
      </w:r>
      <w:r>
        <w:rPr>
          <w:rFonts w:ascii="Arial Narrow" w:eastAsia="Times New Roman" w:hAnsi="Arial Narrow"/>
          <w:bCs/>
          <w:sz w:val="40"/>
          <w:szCs w:val="38"/>
        </w:rPr>
        <w:t xml:space="preserve"> proběhne v Ostravě 11. – 16. 8. Zveme </w:t>
      </w:r>
      <w:r>
        <w:rPr>
          <w:rFonts w:ascii="Arial Narrow" w:eastAsia="Times New Roman" w:hAnsi="Arial Narrow"/>
          <w:bCs/>
          <w:sz w:val="40"/>
          <w:szCs w:val="38"/>
        </w:rPr>
        <w:lastRenderedPageBreak/>
        <w:t xml:space="preserve">mládež </w:t>
      </w:r>
      <w:proofErr w:type="gramStart"/>
      <w:r>
        <w:rPr>
          <w:rFonts w:ascii="Arial Narrow" w:eastAsia="Times New Roman" w:hAnsi="Arial Narrow"/>
          <w:bCs/>
          <w:sz w:val="40"/>
          <w:szCs w:val="38"/>
        </w:rPr>
        <w:t>14 - 26</w:t>
      </w:r>
      <w:proofErr w:type="gramEnd"/>
      <w:r>
        <w:rPr>
          <w:rFonts w:ascii="Arial Narrow" w:eastAsia="Times New Roman" w:hAnsi="Arial Narrow"/>
          <w:bCs/>
          <w:sz w:val="40"/>
          <w:szCs w:val="38"/>
        </w:rPr>
        <w:t xml:space="preserve"> let. Přihlásit se můžete </w:t>
      </w:r>
      <w:r w:rsidRPr="00AB7645">
        <w:rPr>
          <w:rFonts w:ascii="Arial Narrow" w:eastAsia="Times New Roman" w:hAnsi="Arial Narrow"/>
          <w:b/>
          <w:bCs/>
          <w:sz w:val="40"/>
          <w:szCs w:val="38"/>
        </w:rPr>
        <w:t>do 11. 7.</w:t>
      </w:r>
    </w:p>
    <w:p w14:paraId="6E8BBDBD" w14:textId="77777777" w:rsidR="001E5AB2" w:rsidRPr="00B42004" w:rsidRDefault="001E5AB2" w:rsidP="001E5AB2">
      <w:pPr>
        <w:widowControl w:val="0"/>
        <w:spacing w:after="0" w:line="240" w:lineRule="auto"/>
        <w:ind w:left="340" w:hanging="340"/>
        <w:rPr>
          <w:rFonts w:ascii="Arial Narrow" w:eastAsia="Times New Roman" w:hAnsi="Arial Narrow"/>
          <w:b/>
          <w:bCs/>
          <w:sz w:val="8"/>
          <w:szCs w:val="8"/>
        </w:rPr>
      </w:pPr>
    </w:p>
    <w:p w14:paraId="1C8080CC" w14:textId="77BBB29F" w:rsidR="002174AA" w:rsidRPr="001215AF" w:rsidRDefault="00721048" w:rsidP="00721048">
      <w:pPr>
        <w:spacing w:after="0" w:line="240" w:lineRule="auto"/>
        <w:ind w:left="284" w:hanging="284"/>
        <w:rPr>
          <w:rFonts w:ascii="Arial Narrow" w:eastAsia="Times New Roman" w:hAnsi="Arial Narrow" w:cs="Times New Roman"/>
          <w:b/>
          <w:sz w:val="38"/>
          <w:szCs w:val="38"/>
        </w:rPr>
      </w:pPr>
      <w:r w:rsidRPr="001215AF">
        <w:rPr>
          <w:rFonts w:ascii="Arial Narrow" w:eastAsia="Times New Roman" w:hAnsi="Arial Narrow" w:cs="Times New Roman"/>
          <w:b/>
          <w:sz w:val="38"/>
          <w:szCs w:val="38"/>
        </w:rPr>
        <w:t>Manželské večery</w:t>
      </w:r>
      <w:r w:rsidR="00F246AC" w:rsidRPr="001215AF">
        <w:rPr>
          <w:rFonts w:ascii="Arial Narrow" w:eastAsia="Times New Roman" w:hAnsi="Arial Narrow" w:cs="Times New Roman"/>
          <w:sz w:val="38"/>
          <w:szCs w:val="38"/>
        </w:rPr>
        <w:t xml:space="preserve"> proběhnou </w:t>
      </w:r>
      <w:r w:rsidRPr="001215AF">
        <w:rPr>
          <w:rFonts w:ascii="Arial Narrow" w:eastAsia="Times New Roman" w:hAnsi="Arial Narrow" w:cs="Times New Roman"/>
          <w:sz w:val="38"/>
          <w:szCs w:val="38"/>
        </w:rPr>
        <w:t>na podzim v naší farnosti</w:t>
      </w:r>
      <w:r w:rsidR="00F246AC" w:rsidRPr="001215AF">
        <w:rPr>
          <w:rFonts w:ascii="Arial Narrow" w:eastAsia="Times New Roman" w:hAnsi="Arial Narrow" w:cs="Times New Roman"/>
          <w:sz w:val="38"/>
          <w:szCs w:val="38"/>
        </w:rPr>
        <w:t>. Více informací naleznete na plakátku a na webu.</w:t>
      </w:r>
    </w:p>
    <w:p w14:paraId="08D9DF10" w14:textId="77777777" w:rsidR="002174AA" w:rsidRPr="004B5621" w:rsidRDefault="002174AA" w:rsidP="002174AA">
      <w:pPr>
        <w:widowControl w:val="0"/>
        <w:spacing w:after="0" w:line="240" w:lineRule="auto"/>
        <w:ind w:left="284" w:hanging="284"/>
        <w:rPr>
          <w:rFonts w:ascii="Arial Narrow" w:eastAsia="Times New Roman" w:hAnsi="Arial Narrow" w:cs="Times New Roman"/>
          <w:sz w:val="8"/>
          <w:szCs w:val="8"/>
        </w:rPr>
      </w:pPr>
    </w:p>
    <w:p w14:paraId="09A053C5" w14:textId="0E06AE9D" w:rsidR="007C7934" w:rsidRPr="001215AF" w:rsidRDefault="009A0469" w:rsidP="009A0469">
      <w:pPr>
        <w:widowControl w:val="0"/>
        <w:spacing w:after="0" w:line="240" w:lineRule="auto"/>
        <w:ind w:left="284" w:hanging="284"/>
        <w:rPr>
          <w:rFonts w:ascii="Arial Narrow" w:eastAsia="Times New Roman" w:hAnsi="Arial Narrow" w:cs="Calibri"/>
          <w:iCs/>
          <w:sz w:val="38"/>
          <w:szCs w:val="38"/>
        </w:rPr>
      </w:pPr>
      <w:r w:rsidRPr="001215AF">
        <w:rPr>
          <w:rFonts w:ascii="Arial Narrow" w:eastAsia="Times New Roman" w:hAnsi="Arial Narrow" w:cs="Calibri"/>
          <w:b/>
          <w:iCs/>
          <w:sz w:val="38"/>
          <w:szCs w:val="38"/>
        </w:rPr>
        <w:t>Na stoly a židle do farního sálu je možné přispět</w:t>
      </w:r>
      <w:r w:rsidRPr="001215AF">
        <w:rPr>
          <w:rFonts w:ascii="Arial Narrow" w:eastAsia="Times New Roman" w:hAnsi="Arial Narrow" w:cs="Calibri"/>
          <w:iCs/>
          <w:sz w:val="38"/>
          <w:szCs w:val="38"/>
        </w:rPr>
        <w:t xml:space="preserve"> pomocí QR kódu na nástěnce. Děkujeme.</w:t>
      </w:r>
    </w:p>
    <w:p w14:paraId="1693168E" w14:textId="23D4FCA9" w:rsidR="00E6198B" w:rsidRPr="001215AF" w:rsidRDefault="00E6198B" w:rsidP="009A0469">
      <w:pPr>
        <w:widowControl w:val="0"/>
        <w:spacing w:after="0" w:line="240" w:lineRule="auto"/>
        <w:ind w:left="284" w:hanging="284"/>
        <w:rPr>
          <w:rFonts w:ascii="Arial Narrow" w:eastAsia="Times New Roman" w:hAnsi="Arial Narrow" w:cs="Calibri"/>
          <w:iCs/>
          <w:sz w:val="38"/>
          <w:szCs w:val="38"/>
        </w:rPr>
      </w:pPr>
      <w:r w:rsidRPr="001215AF">
        <w:rPr>
          <w:rFonts w:ascii="Arial Narrow" w:eastAsia="Times New Roman" w:hAnsi="Arial Narrow" w:cs="Calibri"/>
          <w:b/>
          <w:iCs/>
          <w:sz w:val="38"/>
          <w:szCs w:val="38"/>
        </w:rPr>
        <w:t>Sbírka na baziliku a na splácení farního sálu</w:t>
      </w:r>
      <w:r w:rsidRPr="001215AF">
        <w:rPr>
          <w:rFonts w:ascii="Arial Narrow" w:eastAsia="Times New Roman" w:hAnsi="Arial Narrow" w:cs="Calibri"/>
          <w:iCs/>
          <w:sz w:val="38"/>
          <w:szCs w:val="38"/>
        </w:rPr>
        <w:t xml:space="preserve"> bude příští neděli.</w:t>
      </w:r>
    </w:p>
    <w:p w14:paraId="27C1278D" w14:textId="77777777" w:rsidR="00703847" w:rsidRPr="00703847" w:rsidRDefault="00703847" w:rsidP="009A0469">
      <w:pPr>
        <w:widowControl w:val="0"/>
        <w:spacing w:after="0" w:line="240" w:lineRule="auto"/>
        <w:ind w:left="284" w:hanging="284"/>
        <w:rPr>
          <w:rFonts w:ascii="Arial Narrow" w:eastAsia="Times New Roman" w:hAnsi="Arial Narrow" w:cs="Calibri"/>
          <w:iCs/>
          <w:sz w:val="8"/>
          <w:szCs w:val="8"/>
        </w:rPr>
      </w:pPr>
    </w:p>
    <w:p w14:paraId="29656C6D" w14:textId="77777777" w:rsidR="001409C1" w:rsidRPr="001409C1" w:rsidRDefault="001409C1" w:rsidP="007330A3">
      <w:pPr>
        <w:widowControl w:val="0"/>
        <w:spacing w:after="0" w:line="240" w:lineRule="auto"/>
        <w:jc w:val="center"/>
        <w:rPr>
          <w:rFonts w:ascii="Arial Narrow" w:eastAsia="Times New Roman" w:hAnsi="Arial Narrow"/>
          <w:bCs/>
          <w:iCs/>
          <w:sz w:val="8"/>
          <w:szCs w:val="8"/>
        </w:rPr>
      </w:pPr>
    </w:p>
    <w:p w14:paraId="65D3CD63" w14:textId="77777777" w:rsidR="00703FC7" w:rsidRPr="008020D3" w:rsidRDefault="00703FC7" w:rsidP="00703FC7">
      <w:pPr>
        <w:spacing w:after="0" w:line="240" w:lineRule="auto"/>
        <w:rPr>
          <w:rFonts w:ascii="Arial Narrow" w:hAnsi="Arial Narrow"/>
          <w:b/>
          <w:sz w:val="38"/>
          <w:szCs w:val="38"/>
        </w:rPr>
      </w:pPr>
      <w:r w:rsidRPr="008020D3">
        <w:rPr>
          <w:rFonts w:ascii="Arial Narrow" w:hAnsi="Arial Narrow"/>
          <w:b/>
          <w:sz w:val="38"/>
          <w:szCs w:val="38"/>
        </w:rPr>
        <w:t>Cyril a Metoděj – nostalgická iluze a pohádka?</w:t>
      </w:r>
    </w:p>
    <w:p w14:paraId="7D128593" w14:textId="2427740E" w:rsidR="00703FC7" w:rsidRPr="008020D3" w:rsidRDefault="00703FC7" w:rsidP="00703FC7">
      <w:pPr>
        <w:spacing w:after="0" w:line="240" w:lineRule="auto"/>
        <w:rPr>
          <w:rFonts w:ascii="Arial Narrow" w:hAnsi="Arial Narrow"/>
          <w:sz w:val="38"/>
          <w:szCs w:val="38"/>
        </w:rPr>
      </w:pPr>
      <w:r w:rsidRPr="008020D3">
        <w:rPr>
          <w:rFonts w:ascii="Arial Narrow" w:hAnsi="Arial Narrow"/>
          <w:sz w:val="38"/>
          <w:szCs w:val="38"/>
        </w:rPr>
        <w:t>…Říkáme si: tehdy to šlo. Tehdy byli lidé svatí, otevřenější. Tehdy byla víra živější. Dnes je všechno složité. Jenže ono to bylo složité vždycky. Evangelium se nikdy nešířilo v ideálních podmínkách. Ježíš neposílá učedníky jako hvězdy na turné. Posílá je jako ovce mezi vlky. Bez jis</w:t>
      </w:r>
      <w:r w:rsidR="008020D3">
        <w:rPr>
          <w:rFonts w:ascii="Arial Narrow" w:hAnsi="Arial Narrow"/>
          <w:sz w:val="38"/>
          <w:szCs w:val="38"/>
        </w:rPr>
        <w:t xml:space="preserve">tot. Bez záruky úspěchu. A dává </w:t>
      </w:r>
      <w:r w:rsidRPr="008020D3">
        <w:rPr>
          <w:rFonts w:ascii="Arial Narrow" w:hAnsi="Arial Narrow"/>
          <w:sz w:val="38"/>
          <w:szCs w:val="38"/>
        </w:rPr>
        <w:t>jim</w:t>
      </w:r>
      <w:r w:rsidR="008020D3">
        <w:rPr>
          <w:rFonts w:ascii="Arial Narrow" w:hAnsi="Arial Narrow"/>
          <w:sz w:val="38"/>
          <w:szCs w:val="38"/>
        </w:rPr>
        <w:t xml:space="preserve"> </w:t>
      </w:r>
      <w:r w:rsidRPr="008020D3">
        <w:rPr>
          <w:rFonts w:ascii="Arial Narrow" w:hAnsi="Arial Narrow"/>
          <w:sz w:val="38"/>
          <w:szCs w:val="38"/>
        </w:rPr>
        <w:t>jasný úkol: přinášejte pokoj. Uzdravujte nemocné. A říkejte: přiblížilo se k vám Boží království.</w:t>
      </w:r>
      <w:r w:rsidR="001215AF">
        <w:rPr>
          <w:rFonts w:ascii="Arial Narrow" w:hAnsi="Arial Narrow"/>
          <w:sz w:val="38"/>
          <w:szCs w:val="38"/>
        </w:rPr>
        <w:t xml:space="preserve"> </w:t>
      </w:r>
      <w:r w:rsidRPr="008020D3">
        <w:rPr>
          <w:rFonts w:ascii="Arial Narrow" w:hAnsi="Arial Narrow"/>
          <w:sz w:val="38"/>
          <w:szCs w:val="38"/>
        </w:rPr>
        <w:t>Právě tady vnímám kámen úrazu. Někdy totiž nehlásáme Boží království, ale svou vlastní zúženou představu o něm. Svůj styl. Svůj jazyk. Svou nostalgii po tom, „jak to kdysi bývalo“, nebo své představy o tom, jak by se věci měly dělat úplně nově a zcela jinak.</w:t>
      </w:r>
    </w:p>
    <w:p w14:paraId="4CB4FF5C" w14:textId="4A86A02B" w:rsidR="00703FC7" w:rsidRPr="008020D3" w:rsidRDefault="00703FC7" w:rsidP="00703FC7">
      <w:pPr>
        <w:spacing w:after="0" w:line="240" w:lineRule="auto"/>
        <w:rPr>
          <w:rFonts w:ascii="Arial Narrow" w:hAnsi="Arial Narrow"/>
          <w:sz w:val="38"/>
          <w:szCs w:val="38"/>
        </w:rPr>
      </w:pPr>
      <w:r w:rsidRPr="008020D3">
        <w:rPr>
          <w:rFonts w:ascii="Arial Narrow" w:hAnsi="Arial Narrow"/>
          <w:sz w:val="38"/>
          <w:szCs w:val="38"/>
        </w:rPr>
        <w:t>Problém je v tom, že i velmi zbožný člověk může nakonec víc chránit svůj obraz církve než prostor pro Boží působení. Víra ale často začíná růst právě ve chvíli, kdy se nám ten obraz trochu rozpadne. Když zjistíme, že ani svatí nežili v pohádce. Že církev nikdy nebyla bez konfliktů. Že evangelizace nikdy nebyla čistá akce bez lidské hlíny. Že poklad víry opravdu neseme v hliněných nádobách.</w:t>
      </w:r>
      <w:r w:rsidR="00AB7645">
        <w:rPr>
          <w:rFonts w:ascii="Arial Narrow" w:hAnsi="Arial Narrow"/>
          <w:sz w:val="38"/>
          <w:szCs w:val="38"/>
        </w:rPr>
        <w:t xml:space="preserve"> </w:t>
      </w:r>
      <w:r w:rsidRPr="008020D3">
        <w:rPr>
          <w:rFonts w:ascii="Arial Narrow" w:hAnsi="Arial Narrow"/>
          <w:sz w:val="38"/>
          <w:szCs w:val="38"/>
        </w:rPr>
        <w:t>To není výmluva.</w:t>
      </w:r>
      <w:r w:rsidR="008020D3" w:rsidRPr="008020D3">
        <w:rPr>
          <w:rFonts w:ascii="Arial Narrow" w:hAnsi="Arial Narrow"/>
          <w:sz w:val="38"/>
          <w:szCs w:val="38"/>
        </w:rPr>
        <w:t xml:space="preserve"> </w:t>
      </w:r>
      <w:r w:rsidRPr="008020D3">
        <w:rPr>
          <w:rFonts w:ascii="Arial Narrow" w:hAnsi="Arial Narrow"/>
          <w:sz w:val="38"/>
          <w:szCs w:val="38"/>
        </w:rPr>
        <w:t>To je naděje.</w:t>
      </w:r>
      <w:r w:rsidR="00AB7645">
        <w:rPr>
          <w:rFonts w:ascii="Arial Narrow" w:hAnsi="Arial Narrow"/>
          <w:sz w:val="38"/>
          <w:szCs w:val="38"/>
        </w:rPr>
        <w:t xml:space="preserve"> </w:t>
      </w:r>
      <w:r w:rsidRPr="008020D3">
        <w:rPr>
          <w:rFonts w:ascii="Arial Narrow" w:hAnsi="Arial Narrow"/>
          <w:sz w:val="38"/>
          <w:szCs w:val="38"/>
        </w:rPr>
        <w:t xml:space="preserve">Bůh nepotřebuje naše romantické představy o minulosti. Nepotřebuje, abychom dějiny lakovali na růžovo. Nepotřebuje, abychom hlásali sami sebe. Apoštol Pavel píše: "My nehlásáme sebe, ale Ježíše Krista jako Pána. My jsme jen vaši služebníci" (srov. 2 </w:t>
      </w:r>
      <w:proofErr w:type="spellStart"/>
      <w:r w:rsidRPr="008020D3">
        <w:rPr>
          <w:rFonts w:ascii="Arial Narrow" w:hAnsi="Arial Narrow"/>
          <w:sz w:val="38"/>
          <w:szCs w:val="38"/>
        </w:rPr>
        <w:t>Kor</w:t>
      </w:r>
      <w:proofErr w:type="spellEnd"/>
      <w:r w:rsidRPr="008020D3">
        <w:rPr>
          <w:rFonts w:ascii="Arial Narrow" w:hAnsi="Arial Narrow"/>
          <w:sz w:val="38"/>
          <w:szCs w:val="38"/>
        </w:rPr>
        <w:t xml:space="preserve"> 4,5).</w:t>
      </w:r>
    </w:p>
    <w:p w14:paraId="2F12D3B4" w14:textId="0BA5B07C" w:rsidR="00703FC7" w:rsidRPr="008020D3" w:rsidRDefault="00703FC7" w:rsidP="00703FC7">
      <w:pPr>
        <w:spacing w:after="0" w:line="240" w:lineRule="auto"/>
        <w:rPr>
          <w:rFonts w:ascii="Arial Narrow" w:hAnsi="Arial Narrow"/>
          <w:sz w:val="38"/>
          <w:szCs w:val="38"/>
        </w:rPr>
      </w:pPr>
      <w:r w:rsidRPr="008020D3">
        <w:rPr>
          <w:rFonts w:ascii="Arial Narrow" w:hAnsi="Arial Narrow"/>
          <w:sz w:val="38"/>
          <w:szCs w:val="38"/>
        </w:rPr>
        <w:t xml:space="preserve">Možná právě to je výzva Cyrila a Metoděje pro dnešní </w:t>
      </w:r>
      <w:proofErr w:type="gramStart"/>
      <w:r w:rsidRPr="008020D3">
        <w:rPr>
          <w:rFonts w:ascii="Arial Narrow" w:hAnsi="Arial Narrow"/>
          <w:sz w:val="38"/>
          <w:szCs w:val="38"/>
        </w:rPr>
        <w:t>církev - nevracet</w:t>
      </w:r>
      <w:proofErr w:type="gramEnd"/>
      <w:r w:rsidRPr="008020D3">
        <w:rPr>
          <w:rFonts w:ascii="Arial Narrow" w:hAnsi="Arial Narrow"/>
          <w:sz w:val="38"/>
          <w:szCs w:val="38"/>
        </w:rPr>
        <w:t xml:space="preserve"> se do vysněné minulosti. Spíše se ptát:</w:t>
      </w:r>
      <w:r w:rsidR="008020D3" w:rsidRPr="008020D3">
        <w:rPr>
          <w:rFonts w:ascii="Arial Narrow" w:hAnsi="Arial Narrow"/>
          <w:sz w:val="38"/>
          <w:szCs w:val="38"/>
        </w:rPr>
        <w:t xml:space="preserve"> </w:t>
      </w:r>
      <w:r w:rsidRPr="008020D3">
        <w:rPr>
          <w:rFonts w:ascii="Arial Narrow" w:hAnsi="Arial Narrow"/>
          <w:sz w:val="38"/>
          <w:szCs w:val="38"/>
        </w:rPr>
        <w:t>Jakému jazyku dnes lidé opravdu rozumějí?</w:t>
      </w:r>
      <w:r w:rsidR="008020D3" w:rsidRPr="008020D3">
        <w:rPr>
          <w:rFonts w:ascii="Arial Narrow" w:hAnsi="Arial Narrow"/>
          <w:sz w:val="38"/>
          <w:szCs w:val="38"/>
        </w:rPr>
        <w:t xml:space="preserve"> </w:t>
      </w:r>
      <w:r w:rsidRPr="008020D3">
        <w:rPr>
          <w:rFonts w:ascii="Arial Narrow" w:hAnsi="Arial Narrow"/>
          <w:sz w:val="38"/>
          <w:szCs w:val="38"/>
        </w:rPr>
        <w:t>Kdo je dnes unavený, zraněný, v něčem zajatý?</w:t>
      </w:r>
      <w:r w:rsidR="008020D3" w:rsidRPr="008020D3">
        <w:rPr>
          <w:rFonts w:ascii="Arial Narrow" w:hAnsi="Arial Narrow"/>
          <w:sz w:val="38"/>
          <w:szCs w:val="38"/>
        </w:rPr>
        <w:t xml:space="preserve"> </w:t>
      </w:r>
      <w:r w:rsidRPr="008020D3">
        <w:rPr>
          <w:rFonts w:ascii="Arial Narrow" w:hAnsi="Arial Narrow"/>
          <w:sz w:val="38"/>
          <w:szCs w:val="38"/>
        </w:rPr>
        <w:t>Komu puká srdce?</w:t>
      </w:r>
      <w:r w:rsidR="008020D3" w:rsidRPr="008020D3">
        <w:rPr>
          <w:rFonts w:ascii="Arial Narrow" w:hAnsi="Arial Narrow"/>
          <w:sz w:val="38"/>
          <w:szCs w:val="38"/>
        </w:rPr>
        <w:t xml:space="preserve"> </w:t>
      </w:r>
      <w:r w:rsidRPr="008020D3">
        <w:rPr>
          <w:rFonts w:ascii="Arial Narrow" w:hAnsi="Arial Narrow"/>
          <w:sz w:val="38"/>
          <w:szCs w:val="38"/>
        </w:rPr>
        <w:t>Kdo už církvi nevěří?</w:t>
      </w:r>
      <w:r w:rsidR="008020D3" w:rsidRPr="008020D3">
        <w:rPr>
          <w:rFonts w:ascii="Arial Narrow" w:hAnsi="Arial Narrow"/>
          <w:sz w:val="38"/>
          <w:szCs w:val="38"/>
        </w:rPr>
        <w:t xml:space="preserve"> </w:t>
      </w:r>
      <w:r w:rsidRPr="008020D3">
        <w:rPr>
          <w:rFonts w:ascii="Arial Narrow" w:hAnsi="Arial Narrow"/>
          <w:sz w:val="38"/>
          <w:szCs w:val="38"/>
        </w:rPr>
        <w:t>Kdo má pocit, že na něj Bůh zapomněl?</w:t>
      </w:r>
    </w:p>
    <w:p w14:paraId="7A2124E0" w14:textId="458AA179" w:rsidR="00877332" w:rsidRPr="00AB7645" w:rsidRDefault="00703FC7" w:rsidP="00AB7645">
      <w:pPr>
        <w:widowControl w:val="0"/>
        <w:spacing w:after="0" w:line="240" w:lineRule="auto"/>
        <w:rPr>
          <w:rFonts w:ascii="Arial Narrow" w:eastAsia="ZodiakVariable-Bold" w:hAnsi="Arial Narrow" w:cs="ZodiakVariable-Bold"/>
          <w:bCs/>
          <w:i/>
          <w:sz w:val="38"/>
          <w:szCs w:val="38"/>
        </w:rPr>
      </w:pPr>
      <w:r w:rsidRPr="008020D3">
        <w:rPr>
          <w:rFonts w:ascii="Arial Narrow" w:hAnsi="Arial Narrow"/>
          <w:sz w:val="38"/>
          <w:szCs w:val="38"/>
        </w:rPr>
        <w:t>Nestačí mít e</w:t>
      </w:r>
      <w:r w:rsidR="008020D3">
        <w:rPr>
          <w:rFonts w:ascii="Arial Narrow" w:hAnsi="Arial Narrow"/>
          <w:sz w:val="38"/>
          <w:szCs w:val="38"/>
        </w:rPr>
        <w:t xml:space="preserve">vangelium přeložené do češtiny. </w:t>
      </w:r>
      <w:r w:rsidRPr="008020D3">
        <w:rPr>
          <w:rFonts w:ascii="Arial Narrow" w:hAnsi="Arial Narrow"/>
          <w:sz w:val="38"/>
          <w:szCs w:val="38"/>
        </w:rPr>
        <w:t>Možná je potřeba znovu je přeložit do jazyka dnešních lidí. Do jazyka unavených. Do jazyka těch, kdo se bojí. Do jazyka těch, kdo hledají naději. A začátek asi nebude v tom, že</w:t>
      </w:r>
      <w:r w:rsidR="00AB7645">
        <w:rPr>
          <w:rFonts w:ascii="Arial Narrow" w:hAnsi="Arial Narrow"/>
          <w:sz w:val="38"/>
          <w:szCs w:val="38"/>
        </w:rPr>
        <w:t xml:space="preserve"> budeme mít silnější argumenty. </w:t>
      </w:r>
      <w:r w:rsidRPr="008020D3">
        <w:rPr>
          <w:rFonts w:ascii="Arial Narrow" w:hAnsi="Arial Narrow"/>
          <w:sz w:val="38"/>
          <w:szCs w:val="38"/>
        </w:rPr>
        <w:t>Možná to začne tím, že odložíme nostalgii, obranu, s</w:t>
      </w:r>
      <w:r w:rsidR="00AB7645">
        <w:rPr>
          <w:rFonts w:ascii="Arial Narrow" w:hAnsi="Arial Narrow"/>
          <w:sz w:val="38"/>
          <w:szCs w:val="38"/>
        </w:rPr>
        <w:t xml:space="preserve">ebelítost i vlastní důležitost. </w:t>
      </w:r>
      <w:r w:rsidRPr="008020D3">
        <w:rPr>
          <w:rFonts w:ascii="Arial Narrow" w:hAnsi="Arial Narrow"/>
          <w:sz w:val="38"/>
          <w:szCs w:val="38"/>
        </w:rPr>
        <w:t>A prostě vejdeme do domu a řekneme: „Pokoj tomuto domu.“</w:t>
      </w:r>
      <w:r w:rsidR="008020D3">
        <w:rPr>
          <w:rFonts w:ascii="Arial Narrow" w:hAnsi="Arial Narrow"/>
          <w:sz w:val="38"/>
          <w:szCs w:val="38"/>
        </w:rPr>
        <w:t>…</w:t>
      </w:r>
      <w:r w:rsidR="008020D3" w:rsidRPr="008020D3">
        <w:rPr>
          <w:rFonts w:ascii="Arial Narrow" w:hAnsi="Arial Narrow"/>
          <w:sz w:val="38"/>
          <w:szCs w:val="38"/>
        </w:rPr>
        <w:tab/>
      </w:r>
      <w:r w:rsidR="008020D3" w:rsidRPr="008020D3">
        <w:rPr>
          <w:rFonts w:ascii="Arial Narrow" w:hAnsi="Arial Narrow"/>
          <w:sz w:val="38"/>
          <w:szCs w:val="38"/>
        </w:rPr>
        <w:tab/>
      </w:r>
      <w:r w:rsidR="008020D3" w:rsidRPr="008020D3">
        <w:rPr>
          <w:rFonts w:ascii="Arial Narrow" w:hAnsi="Arial Narrow"/>
          <w:sz w:val="38"/>
          <w:szCs w:val="38"/>
        </w:rPr>
        <w:tab/>
      </w:r>
      <w:r w:rsidR="008020D3" w:rsidRPr="008020D3">
        <w:rPr>
          <w:rFonts w:ascii="Arial Narrow" w:hAnsi="Arial Narrow"/>
          <w:sz w:val="38"/>
          <w:szCs w:val="38"/>
        </w:rPr>
        <w:tab/>
      </w:r>
      <w:r w:rsidR="008020D3" w:rsidRPr="008020D3">
        <w:rPr>
          <w:rFonts w:ascii="Arial Narrow" w:hAnsi="Arial Narrow"/>
          <w:sz w:val="38"/>
          <w:szCs w:val="38"/>
        </w:rPr>
        <w:tab/>
      </w:r>
      <w:r w:rsidR="008020D3" w:rsidRPr="008020D3">
        <w:rPr>
          <w:rFonts w:ascii="Arial Narrow" w:hAnsi="Arial Narrow"/>
          <w:i/>
          <w:sz w:val="38"/>
          <w:szCs w:val="38"/>
        </w:rPr>
        <w:t>pastorace.cz</w:t>
      </w:r>
    </w:p>
    <w:sectPr w:rsidR="00877332" w:rsidRPr="00AB7645" w:rsidSect="00460EA2">
      <w:pgSz w:w="11906" w:h="16838" w:code="9"/>
      <w:pgMar w:top="567" w:right="737" w:bottom="284" w:left="39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2F28C" w14:textId="77777777" w:rsidR="000A32E0" w:rsidRDefault="000A32E0" w:rsidP="006941FE">
      <w:pPr>
        <w:spacing w:after="0" w:line="240" w:lineRule="auto"/>
      </w:pPr>
      <w:r>
        <w:separator/>
      </w:r>
    </w:p>
  </w:endnote>
  <w:endnote w:type="continuationSeparator" w:id="0">
    <w:p w14:paraId="78A3A48B" w14:textId="77777777" w:rsidR="000A32E0" w:rsidRDefault="000A32E0" w:rsidP="0069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olpera">
    <w:altName w:val="Times New Roman"/>
    <w:panose1 w:val="00000000000000000000"/>
    <w:charset w:val="00"/>
    <w:family w:val="roman"/>
    <w:notTrueType/>
    <w:pitch w:val="default"/>
    <w:sig w:usb0="00000001" w:usb1="00000000" w:usb2="00000000" w:usb3="00000000" w:csb0="00000003" w:csb1="00000000"/>
  </w:font>
  <w:font w:name="ZodiakVariable-Bold">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825E" w14:textId="77777777" w:rsidR="000A32E0" w:rsidRDefault="000A32E0" w:rsidP="006941FE">
      <w:pPr>
        <w:spacing w:after="0" w:line="240" w:lineRule="auto"/>
      </w:pPr>
      <w:r>
        <w:separator/>
      </w:r>
    </w:p>
  </w:footnote>
  <w:footnote w:type="continuationSeparator" w:id="0">
    <w:p w14:paraId="7A655732" w14:textId="77777777" w:rsidR="000A32E0" w:rsidRDefault="000A32E0" w:rsidP="00694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ebdings" w:hAnsi="Webdings" w:cs="Webding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ebdings" w:hAnsi="Webdings" w:cs="Webdings"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Webdings" w:hAnsi="Webdings" w:cs="Webdings" w:hint="default"/>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Webdings" w:hAnsi="Webdings" w:cs="Webdings"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Webdings" w:hAnsi="Webdings" w:cs="Webdings"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ebdings" w:hAnsi="Webdings" w:cs="Webdings" w:hint="default"/>
      </w:rPr>
    </w:lvl>
  </w:abstractNum>
  <w:abstractNum w:abstractNumId="6"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Webdings" w:hAnsi="Webdings" w:cs="Webdings" w:hint="default"/>
      </w:rPr>
    </w:lvl>
  </w:abstractNum>
  <w:abstractNum w:abstractNumId="7" w15:restartNumberingAfterBreak="0">
    <w:nsid w:val="03FA46CE"/>
    <w:multiLevelType w:val="hybridMultilevel"/>
    <w:tmpl w:val="C4466B9E"/>
    <w:lvl w:ilvl="0" w:tplc="96FA9850">
      <w:numFmt w:val="bullet"/>
      <w:lvlText w:val=""/>
      <w:lvlJc w:val="left"/>
      <w:pPr>
        <w:ind w:left="720" w:hanging="360"/>
      </w:pPr>
      <w:rPr>
        <w:rFonts w:ascii="Symbol" w:eastAsiaTheme="minorEastAsia" w:hAnsi="Symbol" w:cstheme="minorBidi" w:hint="default"/>
        <w:sz w:val="2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AF72EF"/>
    <w:multiLevelType w:val="hybridMultilevel"/>
    <w:tmpl w:val="17988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C95249"/>
    <w:multiLevelType w:val="hybridMultilevel"/>
    <w:tmpl w:val="1D8E1CA8"/>
    <w:lvl w:ilvl="0" w:tplc="C560AE5A">
      <w:start w:val="1"/>
      <w:numFmt w:val="decimal"/>
      <w:lvlText w:val="%1."/>
      <w:lvlJc w:val="left"/>
      <w:pPr>
        <w:ind w:left="588" w:hanging="360"/>
      </w:pPr>
      <w:rPr>
        <w:rFonts w:eastAsia="Times New Roman" w:hint="default"/>
        <w:i w:val="0"/>
        <w:u w:val="none"/>
      </w:rPr>
    </w:lvl>
    <w:lvl w:ilvl="1" w:tplc="04050019" w:tentative="1">
      <w:start w:val="1"/>
      <w:numFmt w:val="lowerLetter"/>
      <w:lvlText w:val="%2."/>
      <w:lvlJc w:val="left"/>
      <w:pPr>
        <w:ind w:left="1308" w:hanging="360"/>
      </w:pPr>
    </w:lvl>
    <w:lvl w:ilvl="2" w:tplc="0405001B" w:tentative="1">
      <w:start w:val="1"/>
      <w:numFmt w:val="lowerRoman"/>
      <w:lvlText w:val="%3."/>
      <w:lvlJc w:val="right"/>
      <w:pPr>
        <w:ind w:left="2028" w:hanging="180"/>
      </w:pPr>
    </w:lvl>
    <w:lvl w:ilvl="3" w:tplc="0405000F" w:tentative="1">
      <w:start w:val="1"/>
      <w:numFmt w:val="decimal"/>
      <w:lvlText w:val="%4."/>
      <w:lvlJc w:val="left"/>
      <w:pPr>
        <w:ind w:left="2748" w:hanging="360"/>
      </w:pPr>
    </w:lvl>
    <w:lvl w:ilvl="4" w:tplc="04050019" w:tentative="1">
      <w:start w:val="1"/>
      <w:numFmt w:val="lowerLetter"/>
      <w:lvlText w:val="%5."/>
      <w:lvlJc w:val="left"/>
      <w:pPr>
        <w:ind w:left="3468" w:hanging="360"/>
      </w:pPr>
    </w:lvl>
    <w:lvl w:ilvl="5" w:tplc="0405001B" w:tentative="1">
      <w:start w:val="1"/>
      <w:numFmt w:val="lowerRoman"/>
      <w:lvlText w:val="%6."/>
      <w:lvlJc w:val="right"/>
      <w:pPr>
        <w:ind w:left="4188" w:hanging="180"/>
      </w:pPr>
    </w:lvl>
    <w:lvl w:ilvl="6" w:tplc="0405000F" w:tentative="1">
      <w:start w:val="1"/>
      <w:numFmt w:val="decimal"/>
      <w:lvlText w:val="%7."/>
      <w:lvlJc w:val="left"/>
      <w:pPr>
        <w:ind w:left="4908" w:hanging="360"/>
      </w:pPr>
    </w:lvl>
    <w:lvl w:ilvl="7" w:tplc="04050019" w:tentative="1">
      <w:start w:val="1"/>
      <w:numFmt w:val="lowerLetter"/>
      <w:lvlText w:val="%8."/>
      <w:lvlJc w:val="left"/>
      <w:pPr>
        <w:ind w:left="5628" w:hanging="360"/>
      </w:pPr>
    </w:lvl>
    <w:lvl w:ilvl="8" w:tplc="0405001B" w:tentative="1">
      <w:start w:val="1"/>
      <w:numFmt w:val="lowerRoman"/>
      <w:lvlText w:val="%9."/>
      <w:lvlJc w:val="right"/>
      <w:pPr>
        <w:ind w:left="6348" w:hanging="180"/>
      </w:pPr>
    </w:lvl>
  </w:abstractNum>
  <w:abstractNum w:abstractNumId="10" w15:restartNumberingAfterBreak="0">
    <w:nsid w:val="26B404EC"/>
    <w:multiLevelType w:val="hybridMultilevel"/>
    <w:tmpl w:val="943102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FF2E88"/>
    <w:multiLevelType w:val="hybridMultilevel"/>
    <w:tmpl w:val="B6161164"/>
    <w:lvl w:ilvl="0" w:tplc="5A225546">
      <w:start w:val="1"/>
      <w:numFmt w:val="decimal"/>
      <w:lvlText w:val="%1."/>
      <w:lvlJc w:val="left"/>
      <w:pPr>
        <w:ind w:left="728" w:hanging="360"/>
      </w:pPr>
      <w:rPr>
        <w:rFonts w:eastAsia="Times New Roman" w:hint="default"/>
        <w:i w:val="0"/>
        <w:u w:val="single"/>
      </w:rPr>
    </w:lvl>
    <w:lvl w:ilvl="1" w:tplc="04050019" w:tentative="1">
      <w:start w:val="1"/>
      <w:numFmt w:val="lowerLetter"/>
      <w:lvlText w:val="%2."/>
      <w:lvlJc w:val="left"/>
      <w:pPr>
        <w:ind w:left="1448" w:hanging="360"/>
      </w:pPr>
    </w:lvl>
    <w:lvl w:ilvl="2" w:tplc="0405001B" w:tentative="1">
      <w:start w:val="1"/>
      <w:numFmt w:val="lowerRoman"/>
      <w:lvlText w:val="%3."/>
      <w:lvlJc w:val="right"/>
      <w:pPr>
        <w:ind w:left="2168" w:hanging="180"/>
      </w:pPr>
    </w:lvl>
    <w:lvl w:ilvl="3" w:tplc="0405000F" w:tentative="1">
      <w:start w:val="1"/>
      <w:numFmt w:val="decimal"/>
      <w:lvlText w:val="%4."/>
      <w:lvlJc w:val="left"/>
      <w:pPr>
        <w:ind w:left="2888" w:hanging="360"/>
      </w:pPr>
    </w:lvl>
    <w:lvl w:ilvl="4" w:tplc="04050019" w:tentative="1">
      <w:start w:val="1"/>
      <w:numFmt w:val="lowerLetter"/>
      <w:lvlText w:val="%5."/>
      <w:lvlJc w:val="left"/>
      <w:pPr>
        <w:ind w:left="3608" w:hanging="360"/>
      </w:pPr>
    </w:lvl>
    <w:lvl w:ilvl="5" w:tplc="0405001B" w:tentative="1">
      <w:start w:val="1"/>
      <w:numFmt w:val="lowerRoman"/>
      <w:lvlText w:val="%6."/>
      <w:lvlJc w:val="right"/>
      <w:pPr>
        <w:ind w:left="4328" w:hanging="180"/>
      </w:pPr>
    </w:lvl>
    <w:lvl w:ilvl="6" w:tplc="0405000F" w:tentative="1">
      <w:start w:val="1"/>
      <w:numFmt w:val="decimal"/>
      <w:lvlText w:val="%7."/>
      <w:lvlJc w:val="left"/>
      <w:pPr>
        <w:ind w:left="5048" w:hanging="360"/>
      </w:pPr>
    </w:lvl>
    <w:lvl w:ilvl="7" w:tplc="04050019" w:tentative="1">
      <w:start w:val="1"/>
      <w:numFmt w:val="lowerLetter"/>
      <w:lvlText w:val="%8."/>
      <w:lvlJc w:val="left"/>
      <w:pPr>
        <w:ind w:left="5768" w:hanging="360"/>
      </w:pPr>
    </w:lvl>
    <w:lvl w:ilvl="8" w:tplc="0405001B" w:tentative="1">
      <w:start w:val="1"/>
      <w:numFmt w:val="lowerRoman"/>
      <w:lvlText w:val="%9."/>
      <w:lvlJc w:val="right"/>
      <w:pPr>
        <w:ind w:left="6488" w:hanging="180"/>
      </w:pPr>
    </w:lvl>
  </w:abstractNum>
  <w:abstractNum w:abstractNumId="12" w15:restartNumberingAfterBreak="0">
    <w:nsid w:val="2B010F15"/>
    <w:multiLevelType w:val="multilevel"/>
    <w:tmpl w:val="99FA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D75D2"/>
    <w:multiLevelType w:val="multilevel"/>
    <w:tmpl w:val="9D4E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DD3239"/>
    <w:multiLevelType w:val="multilevel"/>
    <w:tmpl w:val="ECF29354"/>
    <w:lvl w:ilvl="0">
      <w:start w:val="1"/>
      <w:numFmt w:val="bullet"/>
      <w:lvlText w:val=""/>
      <w:lvlJc w:val="left"/>
      <w:pPr>
        <w:tabs>
          <w:tab w:val="num" w:pos="5322"/>
        </w:tabs>
        <w:ind w:left="532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B27255"/>
    <w:multiLevelType w:val="hybridMultilevel"/>
    <w:tmpl w:val="507E4B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1253D4"/>
    <w:multiLevelType w:val="hybridMultilevel"/>
    <w:tmpl w:val="F1969A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EB6BCD"/>
    <w:multiLevelType w:val="hybridMultilevel"/>
    <w:tmpl w:val="E3B8C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A66E14"/>
    <w:multiLevelType w:val="hybridMultilevel"/>
    <w:tmpl w:val="5F943E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EA75CC"/>
    <w:multiLevelType w:val="multilevel"/>
    <w:tmpl w:val="BBA8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44F54"/>
    <w:multiLevelType w:val="hybridMultilevel"/>
    <w:tmpl w:val="93CC7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D3BBD"/>
    <w:multiLevelType w:val="hybridMultilevel"/>
    <w:tmpl w:val="B70CD948"/>
    <w:lvl w:ilvl="0" w:tplc="C4625860">
      <w:start w:val="1"/>
      <w:numFmt w:val="decimal"/>
      <w:lvlText w:val="%1."/>
      <w:lvlJc w:val="left"/>
      <w:pPr>
        <w:ind w:left="332" w:hanging="360"/>
      </w:pPr>
      <w:rPr>
        <w:rFonts w:eastAsia="Calibri" w:cs="Arial" w:hint="default"/>
        <w:b/>
        <w:color w:val="000000"/>
      </w:rPr>
    </w:lvl>
    <w:lvl w:ilvl="1" w:tplc="04050019" w:tentative="1">
      <w:start w:val="1"/>
      <w:numFmt w:val="lowerLetter"/>
      <w:lvlText w:val="%2."/>
      <w:lvlJc w:val="left"/>
      <w:pPr>
        <w:ind w:left="1052" w:hanging="360"/>
      </w:pPr>
    </w:lvl>
    <w:lvl w:ilvl="2" w:tplc="0405001B" w:tentative="1">
      <w:start w:val="1"/>
      <w:numFmt w:val="lowerRoman"/>
      <w:lvlText w:val="%3."/>
      <w:lvlJc w:val="right"/>
      <w:pPr>
        <w:ind w:left="1772" w:hanging="180"/>
      </w:pPr>
    </w:lvl>
    <w:lvl w:ilvl="3" w:tplc="0405000F" w:tentative="1">
      <w:start w:val="1"/>
      <w:numFmt w:val="decimal"/>
      <w:lvlText w:val="%4."/>
      <w:lvlJc w:val="left"/>
      <w:pPr>
        <w:ind w:left="2492" w:hanging="360"/>
      </w:pPr>
    </w:lvl>
    <w:lvl w:ilvl="4" w:tplc="04050019" w:tentative="1">
      <w:start w:val="1"/>
      <w:numFmt w:val="lowerLetter"/>
      <w:lvlText w:val="%5."/>
      <w:lvlJc w:val="left"/>
      <w:pPr>
        <w:ind w:left="3212" w:hanging="360"/>
      </w:pPr>
    </w:lvl>
    <w:lvl w:ilvl="5" w:tplc="0405001B" w:tentative="1">
      <w:start w:val="1"/>
      <w:numFmt w:val="lowerRoman"/>
      <w:lvlText w:val="%6."/>
      <w:lvlJc w:val="right"/>
      <w:pPr>
        <w:ind w:left="3932" w:hanging="180"/>
      </w:pPr>
    </w:lvl>
    <w:lvl w:ilvl="6" w:tplc="0405000F" w:tentative="1">
      <w:start w:val="1"/>
      <w:numFmt w:val="decimal"/>
      <w:lvlText w:val="%7."/>
      <w:lvlJc w:val="left"/>
      <w:pPr>
        <w:ind w:left="4652" w:hanging="360"/>
      </w:pPr>
    </w:lvl>
    <w:lvl w:ilvl="7" w:tplc="04050019" w:tentative="1">
      <w:start w:val="1"/>
      <w:numFmt w:val="lowerLetter"/>
      <w:lvlText w:val="%8."/>
      <w:lvlJc w:val="left"/>
      <w:pPr>
        <w:ind w:left="5372" w:hanging="360"/>
      </w:pPr>
    </w:lvl>
    <w:lvl w:ilvl="8" w:tplc="0405001B" w:tentative="1">
      <w:start w:val="1"/>
      <w:numFmt w:val="lowerRoman"/>
      <w:lvlText w:val="%9."/>
      <w:lvlJc w:val="right"/>
      <w:pPr>
        <w:ind w:left="6092" w:hanging="180"/>
      </w:pPr>
    </w:lvl>
  </w:abstractNum>
  <w:abstractNum w:abstractNumId="22" w15:restartNumberingAfterBreak="0">
    <w:nsid w:val="5C353622"/>
    <w:multiLevelType w:val="multilevel"/>
    <w:tmpl w:val="D5CE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E8036E"/>
    <w:multiLevelType w:val="hybridMultilevel"/>
    <w:tmpl w:val="8AB4B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680FA3"/>
    <w:multiLevelType w:val="hybridMultilevel"/>
    <w:tmpl w:val="3F74A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1017501">
    <w:abstractNumId w:val="11"/>
  </w:num>
  <w:num w:numId="2" w16cid:durableId="111487543">
    <w:abstractNumId w:val="9"/>
  </w:num>
  <w:num w:numId="3" w16cid:durableId="884488935">
    <w:abstractNumId w:val="21"/>
  </w:num>
  <w:num w:numId="4" w16cid:durableId="882015488">
    <w:abstractNumId w:val="13"/>
  </w:num>
  <w:num w:numId="5" w16cid:durableId="942961868">
    <w:abstractNumId w:val="15"/>
  </w:num>
  <w:num w:numId="6" w16cid:durableId="902251068">
    <w:abstractNumId w:val="16"/>
  </w:num>
  <w:num w:numId="7" w16cid:durableId="1242565151">
    <w:abstractNumId w:val="14"/>
  </w:num>
  <w:num w:numId="8" w16cid:durableId="1647466026">
    <w:abstractNumId w:val="24"/>
  </w:num>
  <w:num w:numId="9" w16cid:durableId="959531604">
    <w:abstractNumId w:val="7"/>
  </w:num>
  <w:num w:numId="10" w16cid:durableId="1325553671">
    <w:abstractNumId w:val="0"/>
  </w:num>
  <w:num w:numId="11" w16cid:durableId="1011101780">
    <w:abstractNumId w:val="1"/>
  </w:num>
  <w:num w:numId="12" w16cid:durableId="295182477">
    <w:abstractNumId w:val="2"/>
  </w:num>
  <w:num w:numId="13" w16cid:durableId="2078477408">
    <w:abstractNumId w:val="3"/>
  </w:num>
  <w:num w:numId="14" w16cid:durableId="1689988284">
    <w:abstractNumId w:val="4"/>
  </w:num>
  <w:num w:numId="15" w16cid:durableId="921988812">
    <w:abstractNumId w:val="5"/>
  </w:num>
  <w:num w:numId="16" w16cid:durableId="1503427454">
    <w:abstractNumId w:val="6"/>
  </w:num>
  <w:num w:numId="17" w16cid:durableId="1050224201">
    <w:abstractNumId w:val="8"/>
  </w:num>
  <w:num w:numId="18" w16cid:durableId="2139762686">
    <w:abstractNumId w:val="17"/>
  </w:num>
  <w:num w:numId="19" w16cid:durableId="1154876191">
    <w:abstractNumId w:val="23"/>
  </w:num>
  <w:num w:numId="20" w16cid:durableId="2047827025">
    <w:abstractNumId w:val="18"/>
  </w:num>
  <w:num w:numId="21" w16cid:durableId="1233731920">
    <w:abstractNumId w:val="20"/>
  </w:num>
  <w:num w:numId="22" w16cid:durableId="835655912">
    <w:abstractNumId w:val="10"/>
  </w:num>
  <w:num w:numId="23" w16cid:durableId="1877035280">
    <w:abstractNumId w:val="19"/>
  </w:num>
  <w:num w:numId="24" w16cid:durableId="1984384747">
    <w:abstractNumId w:val="12"/>
  </w:num>
  <w:num w:numId="25" w16cid:durableId="19286884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proofState w:spelling="clean" w:grammar="clean"/>
  <w:defaultTabStop w:val="227"/>
  <w:autoHyphenation/>
  <w:hyphenationZone w:val="425"/>
  <w:drawingGridHorizontalSpacing w:val="284"/>
  <w:drawingGridVerticalSpacing w:val="28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024"/>
    <w:rsid w:val="0000028B"/>
    <w:rsid w:val="0000068C"/>
    <w:rsid w:val="0000098B"/>
    <w:rsid w:val="00000AAD"/>
    <w:rsid w:val="00000FD9"/>
    <w:rsid w:val="000013D1"/>
    <w:rsid w:val="000017C9"/>
    <w:rsid w:val="000019CD"/>
    <w:rsid w:val="00001CE9"/>
    <w:rsid w:val="00001F70"/>
    <w:rsid w:val="00001FC7"/>
    <w:rsid w:val="00001FEA"/>
    <w:rsid w:val="00001FFF"/>
    <w:rsid w:val="0000203F"/>
    <w:rsid w:val="000021E6"/>
    <w:rsid w:val="000029B7"/>
    <w:rsid w:val="00002AD7"/>
    <w:rsid w:val="00002C05"/>
    <w:rsid w:val="00002C25"/>
    <w:rsid w:val="00002C33"/>
    <w:rsid w:val="00003069"/>
    <w:rsid w:val="000031D3"/>
    <w:rsid w:val="00003269"/>
    <w:rsid w:val="000033A7"/>
    <w:rsid w:val="00003AA0"/>
    <w:rsid w:val="00003AE6"/>
    <w:rsid w:val="000045A1"/>
    <w:rsid w:val="00005122"/>
    <w:rsid w:val="000053B4"/>
    <w:rsid w:val="000053F5"/>
    <w:rsid w:val="0000570E"/>
    <w:rsid w:val="00005987"/>
    <w:rsid w:val="00005C94"/>
    <w:rsid w:val="00005D82"/>
    <w:rsid w:val="00005D93"/>
    <w:rsid w:val="000060D1"/>
    <w:rsid w:val="000061F1"/>
    <w:rsid w:val="00006279"/>
    <w:rsid w:val="0000644F"/>
    <w:rsid w:val="000064C3"/>
    <w:rsid w:val="000071E9"/>
    <w:rsid w:val="0000735D"/>
    <w:rsid w:val="000073FD"/>
    <w:rsid w:val="00007450"/>
    <w:rsid w:val="000077B1"/>
    <w:rsid w:val="00007845"/>
    <w:rsid w:val="000079DE"/>
    <w:rsid w:val="00007B10"/>
    <w:rsid w:val="00007F40"/>
    <w:rsid w:val="000103E5"/>
    <w:rsid w:val="0001090E"/>
    <w:rsid w:val="0001092C"/>
    <w:rsid w:val="00010E08"/>
    <w:rsid w:val="00010E4C"/>
    <w:rsid w:val="0001121F"/>
    <w:rsid w:val="000116A0"/>
    <w:rsid w:val="000117AD"/>
    <w:rsid w:val="00011AEB"/>
    <w:rsid w:val="00011B0A"/>
    <w:rsid w:val="00011F57"/>
    <w:rsid w:val="00012364"/>
    <w:rsid w:val="00012818"/>
    <w:rsid w:val="00013434"/>
    <w:rsid w:val="000134B8"/>
    <w:rsid w:val="000138F0"/>
    <w:rsid w:val="00013BB5"/>
    <w:rsid w:val="00013D0D"/>
    <w:rsid w:val="00013DA2"/>
    <w:rsid w:val="000140CC"/>
    <w:rsid w:val="00014222"/>
    <w:rsid w:val="00014650"/>
    <w:rsid w:val="000146AC"/>
    <w:rsid w:val="0001470A"/>
    <w:rsid w:val="00014A73"/>
    <w:rsid w:val="00015016"/>
    <w:rsid w:val="0001544A"/>
    <w:rsid w:val="000159E7"/>
    <w:rsid w:val="00015C2C"/>
    <w:rsid w:val="0001647C"/>
    <w:rsid w:val="00016B27"/>
    <w:rsid w:val="00016B36"/>
    <w:rsid w:val="00016D53"/>
    <w:rsid w:val="00016E0A"/>
    <w:rsid w:val="00016F88"/>
    <w:rsid w:val="000175A5"/>
    <w:rsid w:val="0001760E"/>
    <w:rsid w:val="00017988"/>
    <w:rsid w:val="000179B4"/>
    <w:rsid w:val="00017C21"/>
    <w:rsid w:val="00017DBE"/>
    <w:rsid w:val="000202C9"/>
    <w:rsid w:val="000202DF"/>
    <w:rsid w:val="0002051D"/>
    <w:rsid w:val="000208AB"/>
    <w:rsid w:val="00020BA1"/>
    <w:rsid w:val="00020DEF"/>
    <w:rsid w:val="000214A0"/>
    <w:rsid w:val="00021682"/>
    <w:rsid w:val="000216AB"/>
    <w:rsid w:val="000217C6"/>
    <w:rsid w:val="0002238B"/>
    <w:rsid w:val="000225A6"/>
    <w:rsid w:val="00022CEC"/>
    <w:rsid w:val="00023084"/>
    <w:rsid w:val="0002315A"/>
    <w:rsid w:val="000232FF"/>
    <w:rsid w:val="000234D5"/>
    <w:rsid w:val="000234F2"/>
    <w:rsid w:val="00023AF4"/>
    <w:rsid w:val="00023C50"/>
    <w:rsid w:val="00023F26"/>
    <w:rsid w:val="00024CAE"/>
    <w:rsid w:val="00024EE6"/>
    <w:rsid w:val="00024F38"/>
    <w:rsid w:val="00024FD1"/>
    <w:rsid w:val="00025477"/>
    <w:rsid w:val="00025DF0"/>
    <w:rsid w:val="00025EFE"/>
    <w:rsid w:val="00026C39"/>
    <w:rsid w:val="00026E95"/>
    <w:rsid w:val="00027018"/>
    <w:rsid w:val="0002713F"/>
    <w:rsid w:val="00027257"/>
    <w:rsid w:val="000272BF"/>
    <w:rsid w:val="00027513"/>
    <w:rsid w:val="00027886"/>
    <w:rsid w:val="00027ECB"/>
    <w:rsid w:val="00030104"/>
    <w:rsid w:val="000303E7"/>
    <w:rsid w:val="000304F8"/>
    <w:rsid w:val="00030AF5"/>
    <w:rsid w:val="00030ED4"/>
    <w:rsid w:val="000314F9"/>
    <w:rsid w:val="0003184C"/>
    <w:rsid w:val="000318F7"/>
    <w:rsid w:val="00031B05"/>
    <w:rsid w:val="00031C66"/>
    <w:rsid w:val="000324A6"/>
    <w:rsid w:val="000327C1"/>
    <w:rsid w:val="00032809"/>
    <w:rsid w:val="00032866"/>
    <w:rsid w:val="000330A7"/>
    <w:rsid w:val="00033D97"/>
    <w:rsid w:val="0003430C"/>
    <w:rsid w:val="00034824"/>
    <w:rsid w:val="000348E0"/>
    <w:rsid w:val="00034F18"/>
    <w:rsid w:val="00034FD4"/>
    <w:rsid w:val="0003513C"/>
    <w:rsid w:val="0003521B"/>
    <w:rsid w:val="0003527D"/>
    <w:rsid w:val="000356D7"/>
    <w:rsid w:val="0003585A"/>
    <w:rsid w:val="00035AB1"/>
    <w:rsid w:val="00035DFA"/>
    <w:rsid w:val="00035F87"/>
    <w:rsid w:val="0003602E"/>
    <w:rsid w:val="0003628C"/>
    <w:rsid w:val="0003706B"/>
    <w:rsid w:val="00037111"/>
    <w:rsid w:val="0003751F"/>
    <w:rsid w:val="0003758F"/>
    <w:rsid w:val="000378FE"/>
    <w:rsid w:val="00037CC9"/>
    <w:rsid w:val="00037D6E"/>
    <w:rsid w:val="0004013E"/>
    <w:rsid w:val="0004014B"/>
    <w:rsid w:val="00040158"/>
    <w:rsid w:val="000401F5"/>
    <w:rsid w:val="00040348"/>
    <w:rsid w:val="000405B4"/>
    <w:rsid w:val="00040869"/>
    <w:rsid w:val="00040A3B"/>
    <w:rsid w:val="00040AA5"/>
    <w:rsid w:val="0004102D"/>
    <w:rsid w:val="00041494"/>
    <w:rsid w:val="00041682"/>
    <w:rsid w:val="00041A46"/>
    <w:rsid w:val="00041B3B"/>
    <w:rsid w:val="00041C13"/>
    <w:rsid w:val="00041C85"/>
    <w:rsid w:val="00041F0D"/>
    <w:rsid w:val="000422D8"/>
    <w:rsid w:val="00042313"/>
    <w:rsid w:val="000423E7"/>
    <w:rsid w:val="0004241E"/>
    <w:rsid w:val="000424D3"/>
    <w:rsid w:val="0004265E"/>
    <w:rsid w:val="00042873"/>
    <w:rsid w:val="000434BE"/>
    <w:rsid w:val="000436AB"/>
    <w:rsid w:val="00043AF3"/>
    <w:rsid w:val="00043F97"/>
    <w:rsid w:val="000440A8"/>
    <w:rsid w:val="0004411F"/>
    <w:rsid w:val="0004479E"/>
    <w:rsid w:val="000448FB"/>
    <w:rsid w:val="000449E0"/>
    <w:rsid w:val="000449E4"/>
    <w:rsid w:val="00044EF4"/>
    <w:rsid w:val="0004511C"/>
    <w:rsid w:val="000457B4"/>
    <w:rsid w:val="0004588F"/>
    <w:rsid w:val="000462B0"/>
    <w:rsid w:val="0004632D"/>
    <w:rsid w:val="000463C6"/>
    <w:rsid w:val="000464B6"/>
    <w:rsid w:val="00046502"/>
    <w:rsid w:val="00046CEB"/>
    <w:rsid w:val="000476A1"/>
    <w:rsid w:val="00047919"/>
    <w:rsid w:val="00047EEB"/>
    <w:rsid w:val="0005052A"/>
    <w:rsid w:val="000507EB"/>
    <w:rsid w:val="00050B45"/>
    <w:rsid w:val="000512E3"/>
    <w:rsid w:val="0005212F"/>
    <w:rsid w:val="000521D3"/>
    <w:rsid w:val="00052B8B"/>
    <w:rsid w:val="00052C6E"/>
    <w:rsid w:val="00052D63"/>
    <w:rsid w:val="00052E69"/>
    <w:rsid w:val="00052EFB"/>
    <w:rsid w:val="00052F61"/>
    <w:rsid w:val="000532BA"/>
    <w:rsid w:val="0005341F"/>
    <w:rsid w:val="000534D7"/>
    <w:rsid w:val="0005350C"/>
    <w:rsid w:val="0005379F"/>
    <w:rsid w:val="00053899"/>
    <w:rsid w:val="00053B27"/>
    <w:rsid w:val="00054068"/>
    <w:rsid w:val="000543AB"/>
    <w:rsid w:val="00054474"/>
    <w:rsid w:val="00054A89"/>
    <w:rsid w:val="00054BCC"/>
    <w:rsid w:val="000552D5"/>
    <w:rsid w:val="00055779"/>
    <w:rsid w:val="0005582A"/>
    <w:rsid w:val="00055A31"/>
    <w:rsid w:val="00055EDA"/>
    <w:rsid w:val="000561AA"/>
    <w:rsid w:val="000562DC"/>
    <w:rsid w:val="0005681A"/>
    <w:rsid w:val="00056966"/>
    <w:rsid w:val="000569A8"/>
    <w:rsid w:val="00056CF4"/>
    <w:rsid w:val="00056E7B"/>
    <w:rsid w:val="00057513"/>
    <w:rsid w:val="00057890"/>
    <w:rsid w:val="00057B3C"/>
    <w:rsid w:val="00057B54"/>
    <w:rsid w:val="00057C53"/>
    <w:rsid w:val="00057F2B"/>
    <w:rsid w:val="00060137"/>
    <w:rsid w:val="0006057E"/>
    <w:rsid w:val="00060DEB"/>
    <w:rsid w:val="0006100E"/>
    <w:rsid w:val="00061047"/>
    <w:rsid w:val="0006110A"/>
    <w:rsid w:val="00061146"/>
    <w:rsid w:val="0006147D"/>
    <w:rsid w:val="00061683"/>
    <w:rsid w:val="00061B10"/>
    <w:rsid w:val="00061FF5"/>
    <w:rsid w:val="00062152"/>
    <w:rsid w:val="00062426"/>
    <w:rsid w:val="000626FB"/>
    <w:rsid w:val="000628F3"/>
    <w:rsid w:val="00062B18"/>
    <w:rsid w:val="00063751"/>
    <w:rsid w:val="00063855"/>
    <w:rsid w:val="00064179"/>
    <w:rsid w:val="00064586"/>
    <w:rsid w:val="00064F88"/>
    <w:rsid w:val="0006508F"/>
    <w:rsid w:val="000655D7"/>
    <w:rsid w:val="00065816"/>
    <w:rsid w:val="00066022"/>
    <w:rsid w:val="0006727D"/>
    <w:rsid w:val="000672E9"/>
    <w:rsid w:val="00067410"/>
    <w:rsid w:val="00067823"/>
    <w:rsid w:val="000678A0"/>
    <w:rsid w:val="00067A64"/>
    <w:rsid w:val="00067CDC"/>
    <w:rsid w:val="00070354"/>
    <w:rsid w:val="00070901"/>
    <w:rsid w:val="00070AE6"/>
    <w:rsid w:val="00071308"/>
    <w:rsid w:val="00071366"/>
    <w:rsid w:val="00071D3F"/>
    <w:rsid w:val="000723FB"/>
    <w:rsid w:val="000726CE"/>
    <w:rsid w:val="00072708"/>
    <w:rsid w:val="00072798"/>
    <w:rsid w:val="0007289F"/>
    <w:rsid w:val="000729FC"/>
    <w:rsid w:val="00072C06"/>
    <w:rsid w:val="00072C77"/>
    <w:rsid w:val="00072FF2"/>
    <w:rsid w:val="00073695"/>
    <w:rsid w:val="000739D5"/>
    <w:rsid w:val="000741B6"/>
    <w:rsid w:val="000745A5"/>
    <w:rsid w:val="000745B4"/>
    <w:rsid w:val="000745BA"/>
    <w:rsid w:val="0007494F"/>
    <w:rsid w:val="000755F7"/>
    <w:rsid w:val="0007598F"/>
    <w:rsid w:val="00075D94"/>
    <w:rsid w:val="00075F62"/>
    <w:rsid w:val="00076842"/>
    <w:rsid w:val="00076986"/>
    <w:rsid w:val="00076A12"/>
    <w:rsid w:val="00076CFC"/>
    <w:rsid w:val="00076D65"/>
    <w:rsid w:val="00076E34"/>
    <w:rsid w:val="00076EB6"/>
    <w:rsid w:val="00076F0A"/>
    <w:rsid w:val="00077B0E"/>
    <w:rsid w:val="00077B7F"/>
    <w:rsid w:val="00077B98"/>
    <w:rsid w:val="00077BF3"/>
    <w:rsid w:val="00080200"/>
    <w:rsid w:val="000802ED"/>
    <w:rsid w:val="00080947"/>
    <w:rsid w:val="00080C90"/>
    <w:rsid w:val="00080D37"/>
    <w:rsid w:val="000811B1"/>
    <w:rsid w:val="00081631"/>
    <w:rsid w:val="000816A3"/>
    <w:rsid w:val="000817C0"/>
    <w:rsid w:val="00081A36"/>
    <w:rsid w:val="00081B88"/>
    <w:rsid w:val="00081C21"/>
    <w:rsid w:val="00081CEA"/>
    <w:rsid w:val="00081D59"/>
    <w:rsid w:val="0008200E"/>
    <w:rsid w:val="000820B6"/>
    <w:rsid w:val="000820DD"/>
    <w:rsid w:val="0008217C"/>
    <w:rsid w:val="000821CF"/>
    <w:rsid w:val="00082540"/>
    <w:rsid w:val="00082588"/>
    <w:rsid w:val="000828D3"/>
    <w:rsid w:val="000835C3"/>
    <w:rsid w:val="000837D6"/>
    <w:rsid w:val="0008394E"/>
    <w:rsid w:val="00083A5E"/>
    <w:rsid w:val="00083B6A"/>
    <w:rsid w:val="000845BB"/>
    <w:rsid w:val="000845ED"/>
    <w:rsid w:val="00084756"/>
    <w:rsid w:val="0008512F"/>
    <w:rsid w:val="000855EA"/>
    <w:rsid w:val="000859E0"/>
    <w:rsid w:val="00085B6C"/>
    <w:rsid w:val="000861C8"/>
    <w:rsid w:val="000861D3"/>
    <w:rsid w:val="000862C5"/>
    <w:rsid w:val="00086349"/>
    <w:rsid w:val="0008785F"/>
    <w:rsid w:val="0009034A"/>
    <w:rsid w:val="0009036D"/>
    <w:rsid w:val="00090370"/>
    <w:rsid w:val="000906DA"/>
    <w:rsid w:val="000907F8"/>
    <w:rsid w:val="00090865"/>
    <w:rsid w:val="00090CD7"/>
    <w:rsid w:val="000910FC"/>
    <w:rsid w:val="00091131"/>
    <w:rsid w:val="0009118F"/>
    <w:rsid w:val="00091207"/>
    <w:rsid w:val="000914EA"/>
    <w:rsid w:val="000916B0"/>
    <w:rsid w:val="000919CC"/>
    <w:rsid w:val="00091EBB"/>
    <w:rsid w:val="000928FA"/>
    <w:rsid w:val="00092BAA"/>
    <w:rsid w:val="000932D9"/>
    <w:rsid w:val="00093534"/>
    <w:rsid w:val="000936B9"/>
    <w:rsid w:val="00093C8F"/>
    <w:rsid w:val="00093E15"/>
    <w:rsid w:val="00093F55"/>
    <w:rsid w:val="000940E9"/>
    <w:rsid w:val="0009448F"/>
    <w:rsid w:val="0009496D"/>
    <w:rsid w:val="000949C2"/>
    <w:rsid w:val="00094E57"/>
    <w:rsid w:val="00095216"/>
    <w:rsid w:val="0009523A"/>
    <w:rsid w:val="000957B6"/>
    <w:rsid w:val="00095D97"/>
    <w:rsid w:val="0009603B"/>
    <w:rsid w:val="00096156"/>
    <w:rsid w:val="00096A4C"/>
    <w:rsid w:val="00096BBD"/>
    <w:rsid w:val="000970AE"/>
    <w:rsid w:val="000977CA"/>
    <w:rsid w:val="0009790F"/>
    <w:rsid w:val="00097BC9"/>
    <w:rsid w:val="00097E08"/>
    <w:rsid w:val="00097EE3"/>
    <w:rsid w:val="00097FD2"/>
    <w:rsid w:val="00097FF0"/>
    <w:rsid w:val="000A00AA"/>
    <w:rsid w:val="000A01C4"/>
    <w:rsid w:val="000A02F3"/>
    <w:rsid w:val="000A07FE"/>
    <w:rsid w:val="000A0ACD"/>
    <w:rsid w:val="000A0D94"/>
    <w:rsid w:val="000A12A8"/>
    <w:rsid w:val="000A12CC"/>
    <w:rsid w:val="000A15D9"/>
    <w:rsid w:val="000A1D8E"/>
    <w:rsid w:val="000A1F38"/>
    <w:rsid w:val="000A24C7"/>
    <w:rsid w:val="000A285F"/>
    <w:rsid w:val="000A2C0F"/>
    <w:rsid w:val="000A3078"/>
    <w:rsid w:val="000A32E0"/>
    <w:rsid w:val="000A3AF6"/>
    <w:rsid w:val="000A4176"/>
    <w:rsid w:val="000A41AE"/>
    <w:rsid w:val="000A47C7"/>
    <w:rsid w:val="000A48BD"/>
    <w:rsid w:val="000A4DD9"/>
    <w:rsid w:val="000A51F2"/>
    <w:rsid w:val="000A5379"/>
    <w:rsid w:val="000A540F"/>
    <w:rsid w:val="000A62C8"/>
    <w:rsid w:val="000A642A"/>
    <w:rsid w:val="000A6449"/>
    <w:rsid w:val="000A705E"/>
    <w:rsid w:val="000A73C3"/>
    <w:rsid w:val="000A73DF"/>
    <w:rsid w:val="000A76FA"/>
    <w:rsid w:val="000A7938"/>
    <w:rsid w:val="000A7EA4"/>
    <w:rsid w:val="000B0264"/>
    <w:rsid w:val="000B03C1"/>
    <w:rsid w:val="000B0548"/>
    <w:rsid w:val="000B0722"/>
    <w:rsid w:val="000B0782"/>
    <w:rsid w:val="000B08C6"/>
    <w:rsid w:val="000B0E9B"/>
    <w:rsid w:val="000B11A2"/>
    <w:rsid w:val="000B12FD"/>
    <w:rsid w:val="000B130C"/>
    <w:rsid w:val="000B1346"/>
    <w:rsid w:val="000B1B2D"/>
    <w:rsid w:val="000B2534"/>
    <w:rsid w:val="000B2BA0"/>
    <w:rsid w:val="000B2D7D"/>
    <w:rsid w:val="000B3706"/>
    <w:rsid w:val="000B3A30"/>
    <w:rsid w:val="000B3F7C"/>
    <w:rsid w:val="000B411D"/>
    <w:rsid w:val="000B42D9"/>
    <w:rsid w:val="000B46B2"/>
    <w:rsid w:val="000B5001"/>
    <w:rsid w:val="000B505E"/>
    <w:rsid w:val="000B5391"/>
    <w:rsid w:val="000B5D6F"/>
    <w:rsid w:val="000B61B6"/>
    <w:rsid w:val="000B6325"/>
    <w:rsid w:val="000B645F"/>
    <w:rsid w:val="000B651D"/>
    <w:rsid w:val="000B65AC"/>
    <w:rsid w:val="000B66C7"/>
    <w:rsid w:val="000B6F19"/>
    <w:rsid w:val="000B704C"/>
    <w:rsid w:val="000B7064"/>
    <w:rsid w:val="000B7660"/>
    <w:rsid w:val="000B78BE"/>
    <w:rsid w:val="000B79AA"/>
    <w:rsid w:val="000B7A50"/>
    <w:rsid w:val="000B7C92"/>
    <w:rsid w:val="000B7EBF"/>
    <w:rsid w:val="000B7EE9"/>
    <w:rsid w:val="000C0031"/>
    <w:rsid w:val="000C0482"/>
    <w:rsid w:val="000C092B"/>
    <w:rsid w:val="000C0DD0"/>
    <w:rsid w:val="000C1209"/>
    <w:rsid w:val="000C1466"/>
    <w:rsid w:val="000C14E2"/>
    <w:rsid w:val="000C195E"/>
    <w:rsid w:val="000C1BCE"/>
    <w:rsid w:val="000C1DDB"/>
    <w:rsid w:val="000C2234"/>
    <w:rsid w:val="000C23B4"/>
    <w:rsid w:val="000C25D1"/>
    <w:rsid w:val="000C2A69"/>
    <w:rsid w:val="000C2CEC"/>
    <w:rsid w:val="000C350F"/>
    <w:rsid w:val="000C3837"/>
    <w:rsid w:val="000C3BB5"/>
    <w:rsid w:val="000C3EC1"/>
    <w:rsid w:val="000C3F52"/>
    <w:rsid w:val="000C4105"/>
    <w:rsid w:val="000C4158"/>
    <w:rsid w:val="000C4201"/>
    <w:rsid w:val="000C4299"/>
    <w:rsid w:val="000C44BD"/>
    <w:rsid w:val="000C4573"/>
    <w:rsid w:val="000C461A"/>
    <w:rsid w:val="000C48C3"/>
    <w:rsid w:val="000C4B7B"/>
    <w:rsid w:val="000C4B9B"/>
    <w:rsid w:val="000C4C0F"/>
    <w:rsid w:val="000C4E04"/>
    <w:rsid w:val="000C4FC4"/>
    <w:rsid w:val="000C5974"/>
    <w:rsid w:val="000C5A61"/>
    <w:rsid w:val="000C5B5A"/>
    <w:rsid w:val="000C5BCB"/>
    <w:rsid w:val="000C5DD5"/>
    <w:rsid w:val="000C63AF"/>
    <w:rsid w:val="000C694F"/>
    <w:rsid w:val="000C6B5C"/>
    <w:rsid w:val="000C6CAE"/>
    <w:rsid w:val="000C7435"/>
    <w:rsid w:val="000C788B"/>
    <w:rsid w:val="000C78E9"/>
    <w:rsid w:val="000C7A2C"/>
    <w:rsid w:val="000C7BFC"/>
    <w:rsid w:val="000C7EBC"/>
    <w:rsid w:val="000C7F53"/>
    <w:rsid w:val="000D0F93"/>
    <w:rsid w:val="000D1028"/>
    <w:rsid w:val="000D16BB"/>
    <w:rsid w:val="000D1A2D"/>
    <w:rsid w:val="000D1D88"/>
    <w:rsid w:val="000D21B6"/>
    <w:rsid w:val="000D22C6"/>
    <w:rsid w:val="000D29D3"/>
    <w:rsid w:val="000D2B05"/>
    <w:rsid w:val="000D2F21"/>
    <w:rsid w:val="000D316C"/>
    <w:rsid w:val="000D3637"/>
    <w:rsid w:val="000D3873"/>
    <w:rsid w:val="000D38E1"/>
    <w:rsid w:val="000D3A54"/>
    <w:rsid w:val="000D3ACE"/>
    <w:rsid w:val="000D3AED"/>
    <w:rsid w:val="000D470C"/>
    <w:rsid w:val="000D4ACD"/>
    <w:rsid w:val="000D4CA9"/>
    <w:rsid w:val="000D4E39"/>
    <w:rsid w:val="000D4E9E"/>
    <w:rsid w:val="000D4FCD"/>
    <w:rsid w:val="000D53B7"/>
    <w:rsid w:val="000D5563"/>
    <w:rsid w:val="000D569A"/>
    <w:rsid w:val="000D56CB"/>
    <w:rsid w:val="000D5838"/>
    <w:rsid w:val="000D5A7F"/>
    <w:rsid w:val="000D5DD5"/>
    <w:rsid w:val="000D6269"/>
    <w:rsid w:val="000D653F"/>
    <w:rsid w:val="000D687C"/>
    <w:rsid w:val="000D6E5B"/>
    <w:rsid w:val="000D7488"/>
    <w:rsid w:val="000D7555"/>
    <w:rsid w:val="000D78F8"/>
    <w:rsid w:val="000D7A1D"/>
    <w:rsid w:val="000D7D59"/>
    <w:rsid w:val="000E00F1"/>
    <w:rsid w:val="000E01BF"/>
    <w:rsid w:val="000E05D2"/>
    <w:rsid w:val="000E0706"/>
    <w:rsid w:val="000E0958"/>
    <w:rsid w:val="000E0F01"/>
    <w:rsid w:val="000E1283"/>
    <w:rsid w:val="000E1598"/>
    <w:rsid w:val="000E1890"/>
    <w:rsid w:val="000E18D6"/>
    <w:rsid w:val="000E1BEA"/>
    <w:rsid w:val="000E1BFB"/>
    <w:rsid w:val="000E1CC3"/>
    <w:rsid w:val="000E216E"/>
    <w:rsid w:val="000E2219"/>
    <w:rsid w:val="000E27CD"/>
    <w:rsid w:val="000E2DEF"/>
    <w:rsid w:val="000E2E2C"/>
    <w:rsid w:val="000E312E"/>
    <w:rsid w:val="000E323E"/>
    <w:rsid w:val="000E32B7"/>
    <w:rsid w:val="000E37B8"/>
    <w:rsid w:val="000E3E28"/>
    <w:rsid w:val="000E4083"/>
    <w:rsid w:val="000E411D"/>
    <w:rsid w:val="000E42A4"/>
    <w:rsid w:val="000E44B0"/>
    <w:rsid w:val="000E47D6"/>
    <w:rsid w:val="000E4971"/>
    <w:rsid w:val="000E4C7A"/>
    <w:rsid w:val="000E4CD6"/>
    <w:rsid w:val="000E4D24"/>
    <w:rsid w:val="000E4FE1"/>
    <w:rsid w:val="000E580C"/>
    <w:rsid w:val="000E5CC6"/>
    <w:rsid w:val="000E5E4D"/>
    <w:rsid w:val="000E612F"/>
    <w:rsid w:val="000E62FA"/>
    <w:rsid w:val="000E66A2"/>
    <w:rsid w:val="000E66F3"/>
    <w:rsid w:val="000E699B"/>
    <w:rsid w:val="000E6ACE"/>
    <w:rsid w:val="000E6F75"/>
    <w:rsid w:val="000E7126"/>
    <w:rsid w:val="000E7193"/>
    <w:rsid w:val="000E7269"/>
    <w:rsid w:val="000E72AA"/>
    <w:rsid w:val="000E772D"/>
    <w:rsid w:val="000E7817"/>
    <w:rsid w:val="000E7C02"/>
    <w:rsid w:val="000E7E89"/>
    <w:rsid w:val="000F0733"/>
    <w:rsid w:val="000F09D8"/>
    <w:rsid w:val="000F0A2E"/>
    <w:rsid w:val="000F0E5D"/>
    <w:rsid w:val="000F0EBD"/>
    <w:rsid w:val="000F0EF9"/>
    <w:rsid w:val="000F1200"/>
    <w:rsid w:val="000F14F4"/>
    <w:rsid w:val="000F15E5"/>
    <w:rsid w:val="000F181C"/>
    <w:rsid w:val="000F1E73"/>
    <w:rsid w:val="000F1EB8"/>
    <w:rsid w:val="000F2469"/>
    <w:rsid w:val="000F27E1"/>
    <w:rsid w:val="000F2A82"/>
    <w:rsid w:val="000F2B49"/>
    <w:rsid w:val="000F2C26"/>
    <w:rsid w:val="000F2EB7"/>
    <w:rsid w:val="000F2FC8"/>
    <w:rsid w:val="000F3071"/>
    <w:rsid w:val="000F316B"/>
    <w:rsid w:val="000F33D0"/>
    <w:rsid w:val="000F3905"/>
    <w:rsid w:val="000F4800"/>
    <w:rsid w:val="000F481B"/>
    <w:rsid w:val="000F48A2"/>
    <w:rsid w:val="000F49BF"/>
    <w:rsid w:val="000F4A42"/>
    <w:rsid w:val="000F4A45"/>
    <w:rsid w:val="000F4F42"/>
    <w:rsid w:val="000F51B5"/>
    <w:rsid w:val="000F52D4"/>
    <w:rsid w:val="000F546A"/>
    <w:rsid w:val="000F57BF"/>
    <w:rsid w:val="000F649C"/>
    <w:rsid w:val="000F6E84"/>
    <w:rsid w:val="000F6EDC"/>
    <w:rsid w:val="000F70AB"/>
    <w:rsid w:val="000F715F"/>
    <w:rsid w:val="000F7168"/>
    <w:rsid w:val="000F758E"/>
    <w:rsid w:val="000F7593"/>
    <w:rsid w:val="000F769D"/>
    <w:rsid w:val="000F7947"/>
    <w:rsid w:val="000F79F4"/>
    <w:rsid w:val="000F7A42"/>
    <w:rsid w:val="000F7AAC"/>
    <w:rsid w:val="000F7E4D"/>
    <w:rsid w:val="001000CC"/>
    <w:rsid w:val="00100972"/>
    <w:rsid w:val="00100C06"/>
    <w:rsid w:val="0010152D"/>
    <w:rsid w:val="00101586"/>
    <w:rsid w:val="00101AA9"/>
    <w:rsid w:val="00101B52"/>
    <w:rsid w:val="00101E91"/>
    <w:rsid w:val="001021F6"/>
    <w:rsid w:val="001028CD"/>
    <w:rsid w:val="0010292F"/>
    <w:rsid w:val="00102A88"/>
    <w:rsid w:val="00102AFC"/>
    <w:rsid w:val="00102E00"/>
    <w:rsid w:val="00102F57"/>
    <w:rsid w:val="00102FCF"/>
    <w:rsid w:val="00102FD7"/>
    <w:rsid w:val="00102FFB"/>
    <w:rsid w:val="00103894"/>
    <w:rsid w:val="00103DC9"/>
    <w:rsid w:val="00103F73"/>
    <w:rsid w:val="0010416E"/>
    <w:rsid w:val="001042BB"/>
    <w:rsid w:val="001042DB"/>
    <w:rsid w:val="0010441E"/>
    <w:rsid w:val="0010486D"/>
    <w:rsid w:val="0010501E"/>
    <w:rsid w:val="0010513F"/>
    <w:rsid w:val="0010523A"/>
    <w:rsid w:val="0010536E"/>
    <w:rsid w:val="001056E4"/>
    <w:rsid w:val="00105A69"/>
    <w:rsid w:val="00105D6A"/>
    <w:rsid w:val="001060E0"/>
    <w:rsid w:val="0010615E"/>
    <w:rsid w:val="00106241"/>
    <w:rsid w:val="00106671"/>
    <w:rsid w:val="00106792"/>
    <w:rsid w:val="00106B74"/>
    <w:rsid w:val="00106BD4"/>
    <w:rsid w:val="00106EC4"/>
    <w:rsid w:val="00106F84"/>
    <w:rsid w:val="00107C4F"/>
    <w:rsid w:val="00107C9A"/>
    <w:rsid w:val="00107DFC"/>
    <w:rsid w:val="00107E31"/>
    <w:rsid w:val="00107E93"/>
    <w:rsid w:val="0011029C"/>
    <w:rsid w:val="001104FC"/>
    <w:rsid w:val="001106B5"/>
    <w:rsid w:val="001107F5"/>
    <w:rsid w:val="00110C92"/>
    <w:rsid w:val="00110D3F"/>
    <w:rsid w:val="00110E67"/>
    <w:rsid w:val="0011120D"/>
    <w:rsid w:val="001113E9"/>
    <w:rsid w:val="00111878"/>
    <w:rsid w:val="00111AB1"/>
    <w:rsid w:val="00111E9F"/>
    <w:rsid w:val="00112064"/>
    <w:rsid w:val="001126DA"/>
    <w:rsid w:val="00113208"/>
    <w:rsid w:val="001132C5"/>
    <w:rsid w:val="001132ED"/>
    <w:rsid w:val="001133EC"/>
    <w:rsid w:val="001137F1"/>
    <w:rsid w:val="001139A3"/>
    <w:rsid w:val="001139AA"/>
    <w:rsid w:val="00113CC7"/>
    <w:rsid w:val="001142AD"/>
    <w:rsid w:val="00114874"/>
    <w:rsid w:val="00114A8B"/>
    <w:rsid w:val="00114CCE"/>
    <w:rsid w:val="001150AA"/>
    <w:rsid w:val="00115132"/>
    <w:rsid w:val="0011548F"/>
    <w:rsid w:val="00115543"/>
    <w:rsid w:val="001157B8"/>
    <w:rsid w:val="00115919"/>
    <w:rsid w:val="00115A2A"/>
    <w:rsid w:val="00115E78"/>
    <w:rsid w:val="001162E0"/>
    <w:rsid w:val="001162E3"/>
    <w:rsid w:val="0011633E"/>
    <w:rsid w:val="00116423"/>
    <w:rsid w:val="001164F6"/>
    <w:rsid w:val="00116817"/>
    <w:rsid w:val="0011683F"/>
    <w:rsid w:val="00116E47"/>
    <w:rsid w:val="00116E4E"/>
    <w:rsid w:val="001171A5"/>
    <w:rsid w:val="0011720A"/>
    <w:rsid w:val="001174D3"/>
    <w:rsid w:val="0011756C"/>
    <w:rsid w:val="001175B9"/>
    <w:rsid w:val="001175F4"/>
    <w:rsid w:val="001179C6"/>
    <w:rsid w:val="00117C9C"/>
    <w:rsid w:val="001200BF"/>
    <w:rsid w:val="0012068C"/>
    <w:rsid w:val="00120753"/>
    <w:rsid w:val="001207CE"/>
    <w:rsid w:val="00120BEE"/>
    <w:rsid w:val="001211F5"/>
    <w:rsid w:val="001215AC"/>
    <w:rsid w:val="001215AF"/>
    <w:rsid w:val="00121890"/>
    <w:rsid w:val="00121A39"/>
    <w:rsid w:val="00121C0E"/>
    <w:rsid w:val="00122566"/>
    <w:rsid w:val="001231A8"/>
    <w:rsid w:val="001233A9"/>
    <w:rsid w:val="001234A1"/>
    <w:rsid w:val="001234F4"/>
    <w:rsid w:val="00123932"/>
    <w:rsid w:val="00123E79"/>
    <w:rsid w:val="00124015"/>
    <w:rsid w:val="00124056"/>
    <w:rsid w:val="001240A9"/>
    <w:rsid w:val="001243D0"/>
    <w:rsid w:val="0012499F"/>
    <w:rsid w:val="001249B4"/>
    <w:rsid w:val="00124A39"/>
    <w:rsid w:val="00124AA7"/>
    <w:rsid w:val="00124C2A"/>
    <w:rsid w:val="00124FDB"/>
    <w:rsid w:val="00125618"/>
    <w:rsid w:val="00125845"/>
    <w:rsid w:val="00126120"/>
    <w:rsid w:val="00126650"/>
    <w:rsid w:val="001268A2"/>
    <w:rsid w:val="00126F4A"/>
    <w:rsid w:val="001270EC"/>
    <w:rsid w:val="001271AE"/>
    <w:rsid w:val="001276D0"/>
    <w:rsid w:val="00127A72"/>
    <w:rsid w:val="00127B0D"/>
    <w:rsid w:val="001300FA"/>
    <w:rsid w:val="00130171"/>
    <w:rsid w:val="00130483"/>
    <w:rsid w:val="0013094B"/>
    <w:rsid w:val="00130B32"/>
    <w:rsid w:val="00130D5A"/>
    <w:rsid w:val="00130E76"/>
    <w:rsid w:val="001311F4"/>
    <w:rsid w:val="00131264"/>
    <w:rsid w:val="00131510"/>
    <w:rsid w:val="001316CE"/>
    <w:rsid w:val="001318A5"/>
    <w:rsid w:val="00131D21"/>
    <w:rsid w:val="00131FE4"/>
    <w:rsid w:val="00132088"/>
    <w:rsid w:val="001321CE"/>
    <w:rsid w:val="001321DC"/>
    <w:rsid w:val="00132491"/>
    <w:rsid w:val="001324EA"/>
    <w:rsid w:val="00132A53"/>
    <w:rsid w:val="00132C3C"/>
    <w:rsid w:val="00132C88"/>
    <w:rsid w:val="00132ECC"/>
    <w:rsid w:val="001332AE"/>
    <w:rsid w:val="0013358E"/>
    <w:rsid w:val="00133928"/>
    <w:rsid w:val="00133E8C"/>
    <w:rsid w:val="001340B2"/>
    <w:rsid w:val="00134E81"/>
    <w:rsid w:val="00134FFA"/>
    <w:rsid w:val="00135226"/>
    <w:rsid w:val="00135661"/>
    <w:rsid w:val="00135A6B"/>
    <w:rsid w:val="00135BE1"/>
    <w:rsid w:val="00135CD2"/>
    <w:rsid w:val="00135D16"/>
    <w:rsid w:val="00135E95"/>
    <w:rsid w:val="0013606E"/>
    <w:rsid w:val="00136440"/>
    <w:rsid w:val="0013658D"/>
    <w:rsid w:val="00136CDF"/>
    <w:rsid w:val="00136E85"/>
    <w:rsid w:val="0013734E"/>
    <w:rsid w:val="001377FB"/>
    <w:rsid w:val="00137B3C"/>
    <w:rsid w:val="001400EC"/>
    <w:rsid w:val="00140697"/>
    <w:rsid w:val="001409C1"/>
    <w:rsid w:val="00140D49"/>
    <w:rsid w:val="00140F48"/>
    <w:rsid w:val="00141084"/>
    <w:rsid w:val="001411E0"/>
    <w:rsid w:val="0014172C"/>
    <w:rsid w:val="001419A1"/>
    <w:rsid w:val="001419D1"/>
    <w:rsid w:val="00141A23"/>
    <w:rsid w:val="00141DE5"/>
    <w:rsid w:val="00141F70"/>
    <w:rsid w:val="00142579"/>
    <w:rsid w:val="0014293B"/>
    <w:rsid w:val="00142E32"/>
    <w:rsid w:val="001432A4"/>
    <w:rsid w:val="001437BF"/>
    <w:rsid w:val="00143B3D"/>
    <w:rsid w:val="00143BF1"/>
    <w:rsid w:val="00143C55"/>
    <w:rsid w:val="00143D75"/>
    <w:rsid w:val="001442E0"/>
    <w:rsid w:val="001443F5"/>
    <w:rsid w:val="001446FE"/>
    <w:rsid w:val="001448EB"/>
    <w:rsid w:val="00144C46"/>
    <w:rsid w:val="00144D4C"/>
    <w:rsid w:val="0014530A"/>
    <w:rsid w:val="00145588"/>
    <w:rsid w:val="00145CBC"/>
    <w:rsid w:val="00145F3E"/>
    <w:rsid w:val="0014603D"/>
    <w:rsid w:val="0014609C"/>
    <w:rsid w:val="0014622F"/>
    <w:rsid w:val="00146298"/>
    <w:rsid w:val="001462D3"/>
    <w:rsid w:val="001462F1"/>
    <w:rsid w:val="00146465"/>
    <w:rsid w:val="00146574"/>
    <w:rsid w:val="00146AB1"/>
    <w:rsid w:val="00146CA5"/>
    <w:rsid w:val="00146D7D"/>
    <w:rsid w:val="00146E3F"/>
    <w:rsid w:val="00147089"/>
    <w:rsid w:val="0014797C"/>
    <w:rsid w:val="001479F4"/>
    <w:rsid w:val="001501AF"/>
    <w:rsid w:val="0015063F"/>
    <w:rsid w:val="00150FEC"/>
    <w:rsid w:val="001511ED"/>
    <w:rsid w:val="00151481"/>
    <w:rsid w:val="001514B1"/>
    <w:rsid w:val="001515BD"/>
    <w:rsid w:val="0015196B"/>
    <w:rsid w:val="00151B10"/>
    <w:rsid w:val="00151F43"/>
    <w:rsid w:val="001521A9"/>
    <w:rsid w:val="00152691"/>
    <w:rsid w:val="00153453"/>
    <w:rsid w:val="0015364D"/>
    <w:rsid w:val="0015392F"/>
    <w:rsid w:val="00154172"/>
    <w:rsid w:val="001544C3"/>
    <w:rsid w:val="0015474B"/>
    <w:rsid w:val="00154F61"/>
    <w:rsid w:val="0015507D"/>
    <w:rsid w:val="001555C6"/>
    <w:rsid w:val="0015565A"/>
    <w:rsid w:val="0015584B"/>
    <w:rsid w:val="00155A18"/>
    <w:rsid w:val="00155DB7"/>
    <w:rsid w:val="00155F64"/>
    <w:rsid w:val="001561C8"/>
    <w:rsid w:val="001561FD"/>
    <w:rsid w:val="00156867"/>
    <w:rsid w:val="00156BDA"/>
    <w:rsid w:val="00156C03"/>
    <w:rsid w:val="00157210"/>
    <w:rsid w:val="001574AC"/>
    <w:rsid w:val="00157565"/>
    <w:rsid w:val="0015771A"/>
    <w:rsid w:val="001578E3"/>
    <w:rsid w:val="00157CFA"/>
    <w:rsid w:val="001604F4"/>
    <w:rsid w:val="0016050A"/>
    <w:rsid w:val="00160CA3"/>
    <w:rsid w:val="00160F26"/>
    <w:rsid w:val="00161063"/>
    <w:rsid w:val="00161115"/>
    <w:rsid w:val="0016158F"/>
    <w:rsid w:val="0016198B"/>
    <w:rsid w:val="00161A39"/>
    <w:rsid w:val="00161A9A"/>
    <w:rsid w:val="00161E44"/>
    <w:rsid w:val="00162291"/>
    <w:rsid w:val="001623A2"/>
    <w:rsid w:val="0016245D"/>
    <w:rsid w:val="0016323A"/>
    <w:rsid w:val="0016323E"/>
    <w:rsid w:val="00163473"/>
    <w:rsid w:val="0016360C"/>
    <w:rsid w:val="00163A2D"/>
    <w:rsid w:val="001640A4"/>
    <w:rsid w:val="001642A0"/>
    <w:rsid w:val="001642E2"/>
    <w:rsid w:val="0016433A"/>
    <w:rsid w:val="001644EA"/>
    <w:rsid w:val="00164A84"/>
    <w:rsid w:val="00164FF6"/>
    <w:rsid w:val="00165374"/>
    <w:rsid w:val="00165910"/>
    <w:rsid w:val="00165B76"/>
    <w:rsid w:val="00165FEE"/>
    <w:rsid w:val="001661A5"/>
    <w:rsid w:val="00166248"/>
    <w:rsid w:val="00166427"/>
    <w:rsid w:val="0016654F"/>
    <w:rsid w:val="001666CF"/>
    <w:rsid w:val="00166760"/>
    <w:rsid w:val="001667DD"/>
    <w:rsid w:val="00166960"/>
    <w:rsid w:val="001669BB"/>
    <w:rsid w:val="00166BCA"/>
    <w:rsid w:val="00166FCF"/>
    <w:rsid w:val="00167798"/>
    <w:rsid w:val="00167846"/>
    <w:rsid w:val="0016799A"/>
    <w:rsid w:val="001679C0"/>
    <w:rsid w:val="00167B05"/>
    <w:rsid w:val="0017028A"/>
    <w:rsid w:val="00170317"/>
    <w:rsid w:val="00170593"/>
    <w:rsid w:val="001705A8"/>
    <w:rsid w:val="001709DD"/>
    <w:rsid w:val="00170AC1"/>
    <w:rsid w:val="00170D31"/>
    <w:rsid w:val="00170D64"/>
    <w:rsid w:val="00170FD8"/>
    <w:rsid w:val="00171208"/>
    <w:rsid w:val="001713C3"/>
    <w:rsid w:val="00171742"/>
    <w:rsid w:val="0017184B"/>
    <w:rsid w:val="00171C58"/>
    <w:rsid w:val="00171D2F"/>
    <w:rsid w:val="001722B9"/>
    <w:rsid w:val="001724A8"/>
    <w:rsid w:val="0017260D"/>
    <w:rsid w:val="00172623"/>
    <w:rsid w:val="0017266F"/>
    <w:rsid w:val="00172ABB"/>
    <w:rsid w:val="00172B07"/>
    <w:rsid w:val="00172D5F"/>
    <w:rsid w:val="00172F49"/>
    <w:rsid w:val="001730D6"/>
    <w:rsid w:val="00173691"/>
    <w:rsid w:val="001736AE"/>
    <w:rsid w:val="001745E7"/>
    <w:rsid w:val="00174658"/>
    <w:rsid w:val="00174B48"/>
    <w:rsid w:val="00174C38"/>
    <w:rsid w:val="00174DF3"/>
    <w:rsid w:val="00175177"/>
    <w:rsid w:val="0017581B"/>
    <w:rsid w:val="00175FC9"/>
    <w:rsid w:val="001761EF"/>
    <w:rsid w:val="001767E8"/>
    <w:rsid w:val="00177817"/>
    <w:rsid w:val="00177B85"/>
    <w:rsid w:val="00177BE6"/>
    <w:rsid w:val="00177CE6"/>
    <w:rsid w:val="00180313"/>
    <w:rsid w:val="0018084B"/>
    <w:rsid w:val="00180975"/>
    <w:rsid w:val="0018135D"/>
    <w:rsid w:val="00181429"/>
    <w:rsid w:val="0018143C"/>
    <w:rsid w:val="00181F4A"/>
    <w:rsid w:val="00182020"/>
    <w:rsid w:val="0018215A"/>
    <w:rsid w:val="001824B7"/>
    <w:rsid w:val="00182535"/>
    <w:rsid w:val="00182DEB"/>
    <w:rsid w:val="001831AD"/>
    <w:rsid w:val="001831D3"/>
    <w:rsid w:val="00183234"/>
    <w:rsid w:val="00183509"/>
    <w:rsid w:val="001835A4"/>
    <w:rsid w:val="001837DD"/>
    <w:rsid w:val="001846F1"/>
    <w:rsid w:val="00184AAA"/>
    <w:rsid w:val="00184B0E"/>
    <w:rsid w:val="00184BCB"/>
    <w:rsid w:val="00185063"/>
    <w:rsid w:val="00185657"/>
    <w:rsid w:val="001859F9"/>
    <w:rsid w:val="00185A7A"/>
    <w:rsid w:val="00185C29"/>
    <w:rsid w:val="00185D9F"/>
    <w:rsid w:val="00185DC3"/>
    <w:rsid w:val="00186446"/>
    <w:rsid w:val="001864F1"/>
    <w:rsid w:val="00186D06"/>
    <w:rsid w:val="00186D3E"/>
    <w:rsid w:val="001875A3"/>
    <w:rsid w:val="001876B4"/>
    <w:rsid w:val="00187888"/>
    <w:rsid w:val="00187AC4"/>
    <w:rsid w:val="00187BDE"/>
    <w:rsid w:val="00187EF3"/>
    <w:rsid w:val="001900A6"/>
    <w:rsid w:val="00190231"/>
    <w:rsid w:val="00190267"/>
    <w:rsid w:val="00190CD7"/>
    <w:rsid w:val="00190E8A"/>
    <w:rsid w:val="001911E2"/>
    <w:rsid w:val="001911F1"/>
    <w:rsid w:val="00191289"/>
    <w:rsid w:val="0019152A"/>
    <w:rsid w:val="001918CD"/>
    <w:rsid w:val="0019205C"/>
    <w:rsid w:val="00192208"/>
    <w:rsid w:val="00192215"/>
    <w:rsid w:val="00192801"/>
    <w:rsid w:val="00192B5F"/>
    <w:rsid w:val="0019386C"/>
    <w:rsid w:val="0019391B"/>
    <w:rsid w:val="00193B55"/>
    <w:rsid w:val="00193B8C"/>
    <w:rsid w:val="00193D30"/>
    <w:rsid w:val="00193F36"/>
    <w:rsid w:val="0019441E"/>
    <w:rsid w:val="001948DA"/>
    <w:rsid w:val="001949F8"/>
    <w:rsid w:val="00194A42"/>
    <w:rsid w:val="00194AC9"/>
    <w:rsid w:val="00194BCD"/>
    <w:rsid w:val="00194CC0"/>
    <w:rsid w:val="00195056"/>
    <w:rsid w:val="00195DFC"/>
    <w:rsid w:val="00195E32"/>
    <w:rsid w:val="001961C0"/>
    <w:rsid w:val="001969AE"/>
    <w:rsid w:val="00196C1D"/>
    <w:rsid w:val="00196DCC"/>
    <w:rsid w:val="00196F55"/>
    <w:rsid w:val="00197068"/>
    <w:rsid w:val="00197155"/>
    <w:rsid w:val="001976EF"/>
    <w:rsid w:val="00197990"/>
    <w:rsid w:val="001979D6"/>
    <w:rsid w:val="00197ACA"/>
    <w:rsid w:val="00197BB3"/>
    <w:rsid w:val="00197C81"/>
    <w:rsid w:val="00197F40"/>
    <w:rsid w:val="00197FCC"/>
    <w:rsid w:val="001A03CA"/>
    <w:rsid w:val="001A03D0"/>
    <w:rsid w:val="001A0A77"/>
    <w:rsid w:val="001A0D21"/>
    <w:rsid w:val="001A0D9E"/>
    <w:rsid w:val="001A0F12"/>
    <w:rsid w:val="001A0F2D"/>
    <w:rsid w:val="001A13B0"/>
    <w:rsid w:val="001A1888"/>
    <w:rsid w:val="001A1B75"/>
    <w:rsid w:val="001A1BF5"/>
    <w:rsid w:val="001A1C14"/>
    <w:rsid w:val="001A1DCD"/>
    <w:rsid w:val="001A1EBB"/>
    <w:rsid w:val="001A1F18"/>
    <w:rsid w:val="001A20FF"/>
    <w:rsid w:val="001A21D8"/>
    <w:rsid w:val="001A2280"/>
    <w:rsid w:val="001A22FA"/>
    <w:rsid w:val="001A26C6"/>
    <w:rsid w:val="001A29A3"/>
    <w:rsid w:val="001A2A62"/>
    <w:rsid w:val="001A2C61"/>
    <w:rsid w:val="001A325D"/>
    <w:rsid w:val="001A351B"/>
    <w:rsid w:val="001A4069"/>
    <w:rsid w:val="001A435F"/>
    <w:rsid w:val="001A4548"/>
    <w:rsid w:val="001A50B2"/>
    <w:rsid w:val="001A50D8"/>
    <w:rsid w:val="001A53CF"/>
    <w:rsid w:val="001A549D"/>
    <w:rsid w:val="001A55F4"/>
    <w:rsid w:val="001A57C3"/>
    <w:rsid w:val="001A5867"/>
    <w:rsid w:val="001A5916"/>
    <w:rsid w:val="001A5956"/>
    <w:rsid w:val="001A5AD9"/>
    <w:rsid w:val="001A5B62"/>
    <w:rsid w:val="001A5B7E"/>
    <w:rsid w:val="001A5F05"/>
    <w:rsid w:val="001A602B"/>
    <w:rsid w:val="001A621F"/>
    <w:rsid w:val="001A661F"/>
    <w:rsid w:val="001A67BF"/>
    <w:rsid w:val="001A696C"/>
    <w:rsid w:val="001A69AA"/>
    <w:rsid w:val="001A6EF6"/>
    <w:rsid w:val="001A6FC8"/>
    <w:rsid w:val="001A71EC"/>
    <w:rsid w:val="001A7329"/>
    <w:rsid w:val="001A7503"/>
    <w:rsid w:val="001A7533"/>
    <w:rsid w:val="001A7620"/>
    <w:rsid w:val="001A794A"/>
    <w:rsid w:val="001A7F08"/>
    <w:rsid w:val="001B01AE"/>
    <w:rsid w:val="001B0208"/>
    <w:rsid w:val="001B0605"/>
    <w:rsid w:val="001B0786"/>
    <w:rsid w:val="001B0A55"/>
    <w:rsid w:val="001B0E78"/>
    <w:rsid w:val="001B1423"/>
    <w:rsid w:val="001B14E1"/>
    <w:rsid w:val="001B172D"/>
    <w:rsid w:val="001B17FF"/>
    <w:rsid w:val="001B19BF"/>
    <w:rsid w:val="001B21B2"/>
    <w:rsid w:val="001B22CA"/>
    <w:rsid w:val="001B25A8"/>
    <w:rsid w:val="001B2D84"/>
    <w:rsid w:val="001B2EC9"/>
    <w:rsid w:val="001B3371"/>
    <w:rsid w:val="001B33CC"/>
    <w:rsid w:val="001B3405"/>
    <w:rsid w:val="001B3D05"/>
    <w:rsid w:val="001B3D4E"/>
    <w:rsid w:val="001B407C"/>
    <w:rsid w:val="001B4513"/>
    <w:rsid w:val="001B482E"/>
    <w:rsid w:val="001B4BA1"/>
    <w:rsid w:val="001B6875"/>
    <w:rsid w:val="001B6BCA"/>
    <w:rsid w:val="001B6C85"/>
    <w:rsid w:val="001B7190"/>
    <w:rsid w:val="001B7352"/>
    <w:rsid w:val="001B776C"/>
    <w:rsid w:val="001B7810"/>
    <w:rsid w:val="001B7DCC"/>
    <w:rsid w:val="001C02D8"/>
    <w:rsid w:val="001C0404"/>
    <w:rsid w:val="001C066E"/>
    <w:rsid w:val="001C0B94"/>
    <w:rsid w:val="001C0DBA"/>
    <w:rsid w:val="001C125F"/>
    <w:rsid w:val="001C194D"/>
    <w:rsid w:val="001C2406"/>
    <w:rsid w:val="001C273F"/>
    <w:rsid w:val="001C28BC"/>
    <w:rsid w:val="001C2BE2"/>
    <w:rsid w:val="001C2DFD"/>
    <w:rsid w:val="001C3C5A"/>
    <w:rsid w:val="001C428D"/>
    <w:rsid w:val="001C445B"/>
    <w:rsid w:val="001C451F"/>
    <w:rsid w:val="001C4570"/>
    <w:rsid w:val="001C461F"/>
    <w:rsid w:val="001C48E8"/>
    <w:rsid w:val="001C4A86"/>
    <w:rsid w:val="001C4D1B"/>
    <w:rsid w:val="001C4F37"/>
    <w:rsid w:val="001C50E7"/>
    <w:rsid w:val="001C54CB"/>
    <w:rsid w:val="001C560F"/>
    <w:rsid w:val="001C57AD"/>
    <w:rsid w:val="001C5904"/>
    <w:rsid w:val="001C59D5"/>
    <w:rsid w:val="001C5AF6"/>
    <w:rsid w:val="001C62CB"/>
    <w:rsid w:val="001C6B84"/>
    <w:rsid w:val="001C6BAD"/>
    <w:rsid w:val="001C7186"/>
    <w:rsid w:val="001C75CF"/>
    <w:rsid w:val="001C75D0"/>
    <w:rsid w:val="001C775A"/>
    <w:rsid w:val="001D0065"/>
    <w:rsid w:val="001D014F"/>
    <w:rsid w:val="001D03C5"/>
    <w:rsid w:val="001D04CD"/>
    <w:rsid w:val="001D0754"/>
    <w:rsid w:val="001D08FC"/>
    <w:rsid w:val="001D0919"/>
    <w:rsid w:val="001D0C37"/>
    <w:rsid w:val="001D0C8F"/>
    <w:rsid w:val="001D114E"/>
    <w:rsid w:val="001D1455"/>
    <w:rsid w:val="001D158F"/>
    <w:rsid w:val="001D189A"/>
    <w:rsid w:val="001D1AAF"/>
    <w:rsid w:val="001D203E"/>
    <w:rsid w:val="001D20AD"/>
    <w:rsid w:val="001D229C"/>
    <w:rsid w:val="001D23B0"/>
    <w:rsid w:val="001D261E"/>
    <w:rsid w:val="001D27C9"/>
    <w:rsid w:val="001D2A28"/>
    <w:rsid w:val="001D2B09"/>
    <w:rsid w:val="001D2B98"/>
    <w:rsid w:val="001D2F4C"/>
    <w:rsid w:val="001D302D"/>
    <w:rsid w:val="001D30C9"/>
    <w:rsid w:val="001D3542"/>
    <w:rsid w:val="001D3623"/>
    <w:rsid w:val="001D36E4"/>
    <w:rsid w:val="001D3874"/>
    <w:rsid w:val="001D387E"/>
    <w:rsid w:val="001D3C72"/>
    <w:rsid w:val="001D4253"/>
    <w:rsid w:val="001D4763"/>
    <w:rsid w:val="001D48DE"/>
    <w:rsid w:val="001D4A39"/>
    <w:rsid w:val="001D4AF0"/>
    <w:rsid w:val="001D4C6E"/>
    <w:rsid w:val="001D5041"/>
    <w:rsid w:val="001D5632"/>
    <w:rsid w:val="001D5AED"/>
    <w:rsid w:val="001D5C38"/>
    <w:rsid w:val="001D5C52"/>
    <w:rsid w:val="001D6168"/>
    <w:rsid w:val="001D651D"/>
    <w:rsid w:val="001D691E"/>
    <w:rsid w:val="001D6A5F"/>
    <w:rsid w:val="001D6B27"/>
    <w:rsid w:val="001D6CC5"/>
    <w:rsid w:val="001D6D61"/>
    <w:rsid w:val="001D6F18"/>
    <w:rsid w:val="001D6F74"/>
    <w:rsid w:val="001D72C8"/>
    <w:rsid w:val="001D74D5"/>
    <w:rsid w:val="001D7B0A"/>
    <w:rsid w:val="001D7EFA"/>
    <w:rsid w:val="001E0564"/>
    <w:rsid w:val="001E0DE6"/>
    <w:rsid w:val="001E1578"/>
    <w:rsid w:val="001E17BD"/>
    <w:rsid w:val="001E1A25"/>
    <w:rsid w:val="001E1A7F"/>
    <w:rsid w:val="001E1CAB"/>
    <w:rsid w:val="001E1D22"/>
    <w:rsid w:val="001E1DB9"/>
    <w:rsid w:val="001E21B8"/>
    <w:rsid w:val="001E2409"/>
    <w:rsid w:val="001E270C"/>
    <w:rsid w:val="001E2859"/>
    <w:rsid w:val="001E296C"/>
    <w:rsid w:val="001E2A81"/>
    <w:rsid w:val="001E2DE7"/>
    <w:rsid w:val="001E3198"/>
    <w:rsid w:val="001E393B"/>
    <w:rsid w:val="001E3F58"/>
    <w:rsid w:val="001E4095"/>
    <w:rsid w:val="001E488F"/>
    <w:rsid w:val="001E48BA"/>
    <w:rsid w:val="001E4A29"/>
    <w:rsid w:val="001E4F97"/>
    <w:rsid w:val="001E50EA"/>
    <w:rsid w:val="001E549B"/>
    <w:rsid w:val="001E54D6"/>
    <w:rsid w:val="001E58EA"/>
    <w:rsid w:val="001E5AB2"/>
    <w:rsid w:val="001E5F79"/>
    <w:rsid w:val="001E650E"/>
    <w:rsid w:val="001E69CD"/>
    <w:rsid w:val="001E6A7A"/>
    <w:rsid w:val="001E6B5F"/>
    <w:rsid w:val="001E6CBA"/>
    <w:rsid w:val="001E6EF1"/>
    <w:rsid w:val="001E6EFB"/>
    <w:rsid w:val="001E6FD1"/>
    <w:rsid w:val="001E6FEA"/>
    <w:rsid w:val="001E700E"/>
    <w:rsid w:val="001E705A"/>
    <w:rsid w:val="001E71B3"/>
    <w:rsid w:val="001E7308"/>
    <w:rsid w:val="001E7809"/>
    <w:rsid w:val="001E795E"/>
    <w:rsid w:val="001E7A52"/>
    <w:rsid w:val="001E7AEB"/>
    <w:rsid w:val="001E7E1B"/>
    <w:rsid w:val="001E7FA4"/>
    <w:rsid w:val="001E7FEC"/>
    <w:rsid w:val="001F00D7"/>
    <w:rsid w:val="001F00F9"/>
    <w:rsid w:val="001F01CE"/>
    <w:rsid w:val="001F02DA"/>
    <w:rsid w:val="001F0389"/>
    <w:rsid w:val="001F0530"/>
    <w:rsid w:val="001F0618"/>
    <w:rsid w:val="001F0A5E"/>
    <w:rsid w:val="001F0B33"/>
    <w:rsid w:val="001F0D45"/>
    <w:rsid w:val="001F121E"/>
    <w:rsid w:val="001F153B"/>
    <w:rsid w:val="001F16A7"/>
    <w:rsid w:val="001F1CEF"/>
    <w:rsid w:val="001F2318"/>
    <w:rsid w:val="001F2C3F"/>
    <w:rsid w:val="001F347E"/>
    <w:rsid w:val="001F37DC"/>
    <w:rsid w:val="001F4162"/>
    <w:rsid w:val="001F4255"/>
    <w:rsid w:val="001F49CD"/>
    <w:rsid w:val="001F4E09"/>
    <w:rsid w:val="001F4E3B"/>
    <w:rsid w:val="001F4EC0"/>
    <w:rsid w:val="001F508C"/>
    <w:rsid w:val="001F55AA"/>
    <w:rsid w:val="001F55B3"/>
    <w:rsid w:val="001F5F43"/>
    <w:rsid w:val="001F610D"/>
    <w:rsid w:val="001F6495"/>
    <w:rsid w:val="001F674C"/>
    <w:rsid w:val="001F730A"/>
    <w:rsid w:val="001F7494"/>
    <w:rsid w:val="001F75C8"/>
    <w:rsid w:val="001F7638"/>
    <w:rsid w:val="001F783F"/>
    <w:rsid w:val="001F78E0"/>
    <w:rsid w:val="001F7CD8"/>
    <w:rsid w:val="001F7E9D"/>
    <w:rsid w:val="001F7F49"/>
    <w:rsid w:val="00200077"/>
    <w:rsid w:val="00200131"/>
    <w:rsid w:val="00200A58"/>
    <w:rsid w:val="00200E51"/>
    <w:rsid w:val="0020105D"/>
    <w:rsid w:val="002012FF"/>
    <w:rsid w:val="00201742"/>
    <w:rsid w:val="002019A2"/>
    <w:rsid w:val="00201CB1"/>
    <w:rsid w:val="00201CC6"/>
    <w:rsid w:val="002021C3"/>
    <w:rsid w:val="00202666"/>
    <w:rsid w:val="00202810"/>
    <w:rsid w:val="00202DA4"/>
    <w:rsid w:val="0020370A"/>
    <w:rsid w:val="00203909"/>
    <w:rsid w:val="00203B24"/>
    <w:rsid w:val="00204309"/>
    <w:rsid w:val="002045A2"/>
    <w:rsid w:val="002047B0"/>
    <w:rsid w:val="0020523C"/>
    <w:rsid w:val="00205389"/>
    <w:rsid w:val="00205541"/>
    <w:rsid w:val="002056AE"/>
    <w:rsid w:val="00205BBA"/>
    <w:rsid w:val="002060E2"/>
    <w:rsid w:val="00206140"/>
    <w:rsid w:val="00206579"/>
    <w:rsid w:val="00206E09"/>
    <w:rsid w:val="00206F7A"/>
    <w:rsid w:val="0020700F"/>
    <w:rsid w:val="002073E1"/>
    <w:rsid w:val="00207626"/>
    <w:rsid w:val="0021019F"/>
    <w:rsid w:val="002102C3"/>
    <w:rsid w:val="00210490"/>
    <w:rsid w:val="00210578"/>
    <w:rsid w:val="002112E4"/>
    <w:rsid w:val="00211785"/>
    <w:rsid w:val="002117BE"/>
    <w:rsid w:val="00211B52"/>
    <w:rsid w:val="00211F98"/>
    <w:rsid w:val="0021236B"/>
    <w:rsid w:val="0021237F"/>
    <w:rsid w:val="00212584"/>
    <w:rsid w:val="00212604"/>
    <w:rsid w:val="002127A2"/>
    <w:rsid w:val="00212DD2"/>
    <w:rsid w:val="00212EDD"/>
    <w:rsid w:val="00213542"/>
    <w:rsid w:val="0021363D"/>
    <w:rsid w:val="00213BED"/>
    <w:rsid w:val="00213CCC"/>
    <w:rsid w:val="002143BE"/>
    <w:rsid w:val="00214403"/>
    <w:rsid w:val="0021450F"/>
    <w:rsid w:val="00214720"/>
    <w:rsid w:val="00214725"/>
    <w:rsid w:val="002148E7"/>
    <w:rsid w:val="00214BCA"/>
    <w:rsid w:val="00214E01"/>
    <w:rsid w:val="00215092"/>
    <w:rsid w:val="002151C4"/>
    <w:rsid w:val="0021556A"/>
    <w:rsid w:val="002157BD"/>
    <w:rsid w:val="0021588D"/>
    <w:rsid w:val="00215AE0"/>
    <w:rsid w:val="00215D18"/>
    <w:rsid w:val="00215DF1"/>
    <w:rsid w:val="00215F97"/>
    <w:rsid w:val="00216028"/>
    <w:rsid w:val="00216221"/>
    <w:rsid w:val="00216280"/>
    <w:rsid w:val="0021629E"/>
    <w:rsid w:val="00216532"/>
    <w:rsid w:val="002165A3"/>
    <w:rsid w:val="00217280"/>
    <w:rsid w:val="002173EA"/>
    <w:rsid w:val="002174AA"/>
    <w:rsid w:val="00217C41"/>
    <w:rsid w:val="00217E4D"/>
    <w:rsid w:val="00217E52"/>
    <w:rsid w:val="00220B6C"/>
    <w:rsid w:val="00220F57"/>
    <w:rsid w:val="00221143"/>
    <w:rsid w:val="00221B10"/>
    <w:rsid w:val="00221B87"/>
    <w:rsid w:val="00221BB5"/>
    <w:rsid w:val="00221D66"/>
    <w:rsid w:val="00221EE4"/>
    <w:rsid w:val="0022235C"/>
    <w:rsid w:val="002225A2"/>
    <w:rsid w:val="00222AE4"/>
    <w:rsid w:val="00222DC6"/>
    <w:rsid w:val="002230C9"/>
    <w:rsid w:val="00223437"/>
    <w:rsid w:val="00223439"/>
    <w:rsid w:val="002234C6"/>
    <w:rsid w:val="002235A9"/>
    <w:rsid w:val="00223A67"/>
    <w:rsid w:val="00223ACC"/>
    <w:rsid w:val="0022404A"/>
    <w:rsid w:val="0022414F"/>
    <w:rsid w:val="0022453C"/>
    <w:rsid w:val="002247C9"/>
    <w:rsid w:val="002247F6"/>
    <w:rsid w:val="00225094"/>
    <w:rsid w:val="002251AD"/>
    <w:rsid w:val="002253EF"/>
    <w:rsid w:val="002255FE"/>
    <w:rsid w:val="00225E7E"/>
    <w:rsid w:val="002262A7"/>
    <w:rsid w:val="00226444"/>
    <w:rsid w:val="0022696C"/>
    <w:rsid w:val="00227190"/>
    <w:rsid w:val="002274B1"/>
    <w:rsid w:val="002276DF"/>
    <w:rsid w:val="0022787E"/>
    <w:rsid w:val="002278A8"/>
    <w:rsid w:val="0022790D"/>
    <w:rsid w:val="00227960"/>
    <w:rsid w:val="00227AE3"/>
    <w:rsid w:val="00227F47"/>
    <w:rsid w:val="0023015A"/>
    <w:rsid w:val="00230223"/>
    <w:rsid w:val="002307D4"/>
    <w:rsid w:val="0023087D"/>
    <w:rsid w:val="00230B79"/>
    <w:rsid w:val="00230DDE"/>
    <w:rsid w:val="00230F2D"/>
    <w:rsid w:val="00230FD2"/>
    <w:rsid w:val="002313C4"/>
    <w:rsid w:val="0023153C"/>
    <w:rsid w:val="00231B72"/>
    <w:rsid w:val="00231C58"/>
    <w:rsid w:val="00232181"/>
    <w:rsid w:val="002323FB"/>
    <w:rsid w:val="00232459"/>
    <w:rsid w:val="002324D7"/>
    <w:rsid w:val="00232572"/>
    <w:rsid w:val="0023264C"/>
    <w:rsid w:val="00232A0F"/>
    <w:rsid w:val="002336DF"/>
    <w:rsid w:val="00233BEA"/>
    <w:rsid w:val="002344D7"/>
    <w:rsid w:val="00234B2D"/>
    <w:rsid w:val="00234C5F"/>
    <w:rsid w:val="00234D93"/>
    <w:rsid w:val="00234E77"/>
    <w:rsid w:val="00235066"/>
    <w:rsid w:val="00235109"/>
    <w:rsid w:val="0023517B"/>
    <w:rsid w:val="002352D2"/>
    <w:rsid w:val="0023589D"/>
    <w:rsid w:val="00235BB8"/>
    <w:rsid w:val="00235D90"/>
    <w:rsid w:val="0023624C"/>
    <w:rsid w:val="002365F7"/>
    <w:rsid w:val="002366BF"/>
    <w:rsid w:val="00236789"/>
    <w:rsid w:val="00236CA6"/>
    <w:rsid w:val="00236D86"/>
    <w:rsid w:val="00236D8D"/>
    <w:rsid w:val="0023707C"/>
    <w:rsid w:val="00237241"/>
    <w:rsid w:val="002372C9"/>
    <w:rsid w:val="002379C8"/>
    <w:rsid w:val="00237AA0"/>
    <w:rsid w:val="00237E95"/>
    <w:rsid w:val="00237F78"/>
    <w:rsid w:val="002401B3"/>
    <w:rsid w:val="002401CE"/>
    <w:rsid w:val="0024042F"/>
    <w:rsid w:val="002404FA"/>
    <w:rsid w:val="00240B95"/>
    <w:rsid w:val="00240C8B"/>
    <w:rsid w:val="00241001"/>
    <w:rsid w:val="00241298"/>
    <w:rsid w:val="002412BA"/>
    <w:rsid w:val="00241327"/>
    <w:rsid w:val="002415A3"/>
    <w:rsid w:val="00241662"/>
    <w:rsid w:val="0024186F"/>
    <w:rsid w:val="00241890"/>
    <w:rsid w:val="00241929"/>
    <w:rsid w:val="002419C7"/>
    <w:rsid w:val="00241BE6"/>
    <w:rsid w:val="00241F71"/>
    <w:rsid w:val="00241FE5"/>
    <w:rsid w:val="0024222B"/>
    <w:rsid w:val="002425DF"/>
    <w:rsid w:val="00242C73"/>
    <w:rsid w:val="00242DD4"/>
    <w:rsid w:val="00242F01"/>
    <w:rsid w:val="0024318C"/>
    <w:rsid w:val="00243269"/>
    <w:rsid w:val="002433CE"/>
    <w:rsid w:val="002438C4"/>
    <w:rsid w:val="00243B86"/>
    <w:rsid w:val="0024459C"/>
    <w:rsid w:val="002446E1"/>
    <w:rsid w:val="00244864"/>
    <w:rsid w:val="002449FA"/>
    <w:rsid w:val="0024501A"/>
    <w:rsid w:val="00245424"/>
    <w:rsid w:val="002459C0"/>
    <w:rsid w:val="00245C3B"/>
    <w:rsid w:val="00245C45"/>
    <w:rsid w:val="002461C0"/>
    <w:rsid w:val="00246881"/>
    <w:rsid w:val="00246EC9"/>
    <w:rsid w:val="00246ED5"/>
    <w:rsid w:val="00246ED7"/>
    <w:rsid w:val="002471A6"/>
    <w:rsid w:val="002472DA"/>
    <w:rsid w:val="00247323"/>
    <w:rsid w:val="00247A37"/>
    <w:rsid w:val="00247AFF"/>
    <w:rsid w:val="00247E8C"/>
    <w:rsid w:val="00247FEB"/>
    <w:rsid w:val="0025038C"/>
    <w:rsid w:val="00250933"/>
    <w:rsid w:val="00250DFE"/>
    <w:rsid w:val="002510E2"/>
    <w:rsid w:val="00251184"/>
    <w:rsid w:val="00251227"/>
    <w:rsid w:val="00251560"/>
    <w:rsid w:val="00251A27"/>
    <w:rsid w:val="00251B34"/>
    <w:rsid w:val="00251BA7"/>
    <w:rsid w:val="00251D83"/>
    <w:rsid w:val="00251DE3"/>
    <w:rsid w:val="00251E84"/>
    <w:rsid w:val="00251E87"/>
    <w:rsid w:val="002520F4"/>
    <w:rsid w:val="00252306"/>
    <w:rsid w:val="00252626"/>
    <w:rsid w:val="0025281C"/>
    <w:rsid w:val="00252B7E"/>
    <w:rsid w:val="00252DE9"/>
    <w:rsid w:val="00252E63"/>
    <w:rsid w:val="00253112"/>
    <w:rsid w:val="0025323E"/>
    <w:rsid w:val="002534D9"/>
    <w:rsid w:val="0025372F"/>
    <w:rsid w:val="0025375B"/>
    <w:rsid w:val="00253884"/>
    <w:rsid w:val="00253A0E"/>
    <w:rsid w:val="00253B4A"/>
    <w:rsid w:val="00253D3C"/>
    <w:rsid w:val="002546D0"/>
    <w:rsid w:val="002549F4"/>
    <w:rsid w:val="00254B7E"/>
    <w:rsid w:val="00254EE2"/>
    <w:rsid w:val="00255123"/>
    <w:rsid w:val="00255258"/>
    <w:rsid w:val="00255E3E"/>
    <w:rsid w:val="0025615E"/>
    <w:rsid w:val="002561FD"/>
    <w:rsid w:val="00256250"/>
    <w:rsid w:val="00256E14"/>
    <w:rsid w:val="00256FA6"/>
    <w:rsid w:val="00257186"/>
    <w:rsid w:val="002574ED"/>
    <w:rsid w:val="0025763A"/>
    <w:rsid w:val="0025765A"/>
    <w:rsid w:val="00257BD5"/>
    <w:rsid w:val="00257D2D"/>
    <w:rsid w:val="00257EDA"/>
    <w:rsid w:val="002600FB"/>
    <w:rsid w:val="0026010F"/>
    <w:rsid w:val="00260593"/>
    <w:rsid w:val="002605FB"/>
    <w:rsid w:val="00260643"/>
    <w:rsid w:val="00260807"/>
    <w:rsid w:val="00260A38"/>
    <w:rsid w:val="00260AD4"/>
    <w:rsid w:val="00260B98"/>
    <w:rsid w:val="00260BDA"/>
    <w:rsid w:val="00261312"/>
    <w:rsid w:val="002613B9"/>
    <w:rsid w:val="002613EB"/>
    <w:rsid w:val="00261556"/>
    <w:rsid w:val="002619DB"/>
    <w:rsid w:val="00261CCF"/>
    <w:rsid w:val="0026211A"/>
    <w:rsid w:val="002624AD"/>
    <w:rsid w:val="00262FEC"/>
    <w:rsid w:val="00263242"/>
    <w:rsid w:val="00263D6C"/>
    <w:rsid w:val="00263EF0"/>
    <w:rsid w:val="002640C7"/>
    <w:rsid w:val="002641CA"/>
    <w:rsid w:val="002641F9"/>
    <w:rsid w:val="00264715"/>
    <w:rsid w:val="00264751"/>
    <w:rsid w:val="00264758"/>
    <w:rsid w:val="002648A0"/>
    <w:rsid w:val="00264EF3"/>
    <w:rsid w:val="00265E72"/>
    <w:rsid w:val="002665DE"/>
    <w:rsid w:val="002666DE"/>
    <w:rsid w:val="002668EF"/>
    <w:rsid w:val="00266C60"/>
    <w:rsid w:val="00266EEA"/>
    <w:rsid w:val="00267160"/>
    <w:rsid w:val="002671E7"/>
    <w:rsid w:val="0026729C"/>
    <w:rsid w:val="002673DE"/>
    <w:rsid w:val="0026752A"/>
    <w:rsid w:val="002675A0"/>
    <w:rsid w:val="00267C57"/>
    <w:rsid w:val="0027070A"/>
    <w:rsid w:val="00270862"/>
    <w:rsid w:val="00270A94"/>
    <w:rsid w:val="00270E46"/>
    <w:rsid w:val="00270FD0"/>
    <w:rsid w:val="00270FD8"/>
    <w:rsid w:val="002711C6"/>
    <w:rsid w:val="002717AF"/>
    <w:rsid w:val="00271A44"/>
    <w:rsid w:val="00271BE8"/>
    <w:rsid w:val="00271D8B"/>
    <w:rsid w:val="00272091"/>
    <w:rsid w:val="002720E5"/>
    <w:rsid w:val="00272307"/>
    <w:rsid w:val="00272569"/>
    <w:rsid w:val="002728DF"/>
    <w:rsid w:val="002729FC"/>
    <w:rsid w:val="00272FC3"/>
    <w:rsid w:val="0027392D"/>
    <w:rsid w:val="00273AA5"/>
    <w:rsid w:val="00273B0B"/>
    <w:rsid w:val="00273C38"/>
    <w:rsid w:val="0027422B"/>
    <w:rsid w:val="00274EE6"/>
    <w:rsid w:val="0027502D"/>
    <w:rsid w:val="00275249"/>
    <w:rsid w:val="00275417"/>
    <w:rsid w:val="002754EA"/>
    <w:rsid w:val="002755F0"/>
    <w:rsid w:val="002761CF"/>
    <w:rsid w:val="00276573"/>
    <w:rsid w:val="002768D0"/>
    <w:rsid w:val="00276A73"/>
    <w:rsid w:val="00276B2B"/>
    <w:rsid w:val="00276C09"/>
    <w:rsid w:val="00276E9F"/>
    <w:rsid w:val="00276F51"/>
    <w:rsid w:val="002777F2"/>
    <w:rsid w:val="0027791D"/>
    <w:rsid w:val="00277DBA"/>
    <w:rsid w:val="00280544"/>
    <w:rsid w:val="00280971"/>
    <w:rsid w:val="00280E85"/>
    <w:rsid w:val="00280FAE"/>
    <w:rsid w:val="00281316"/>
    <w:rsid w:val="002813FB"/>
    <w:rsid w:val="002815BC"/>
    <w:rsid w:val="002816EA"/>
    <w:rsid w:val="0028170F"/>
    <w:rsid w:val="00281916"/>
    <w:rsid w:val="00281A1E"/>
    <w:rsid w:val="00281AF5"/>
    <w:rsid w:val="00282215"/>
    <w:rsid w:val="0028228E"/>
    <w:rsid w:val="00282465"/>
    <w:rsid w:val="00282551"/>
    <w:rsid w:val="0028269D"/>
    <w:rsid w:val="002826C5"/>
    <w:rsid w:val="002826E6"/>
    <w:rsid w:val="00282F67"/>
    <w:rsid w:val="002835A4"/>
    <w:rsid w:val="0028370E"/>
    <w:rsid w:val="0028399D"/>
    <w:rsid w:val="00283A1B"/>
    <w:rsid w:val="00283B73"/>
    <w:rsid w:val="00283E84"/>
    <w:rsid w:val="00283FB2"/>
    <w:rsid w:val="00284075"/>
    <w:rsid w:val="00284280"/>
    <w:rsid w:val="002842D8"/>
    <w:rsid w:val="002849C3"/>
    <w:rsid w:val="00284D53"/>
    <w:rsid w:val="00284DD5"/>
    <w:rsid w:val="00284FEC"/>
    <w:rsid w:val="00285113"/>
    <w:rsid w:val="00285777"/>
    <w:rsid w:val="00285B80"/>
    <w:rsid w:val="00285BAA"/>
    <w:rsid w:val="00285D82"/>
    <w:rsid w:val="00286126"/>
    <w:rsid w:val="0028619E"/>
    <w:rsid w:val="00286560"/>
    <w:rsid w:val="002865DF"/>
    <w:rsid w:val="0028669F"/>
    <w:rsid w:val="002866D3"/>
    <w:rsid w:val="0028690E"/>
    <w:rsid w:val="00286DC7"/>
    <w:rsid w:val="00286E56"/>
    <w:rsid w:val="00287766"/>
    <w:rsid w:val="00287AFF"/>
    <w:rsid w:val="00287D2F"/>
    <w:rsid w:val="00287F18"/>
    <w:rsid w:val="00290621"/>
    <w:rsid w:val="00290EBD"/>
    <w:rsid w:val="002912F7"/>
    <w:rsid w:val="00291478"/>
    <w:rsid w:val="002915B5"/>
    <w:rsid w:val="002916E7"/>
    <w:rsid w:val="002919DC"/>
    <w:rsid w:val="00291A35"/>
    <w:rsid w:val="00291AB8"/>
    <w:rsid w:val="00291AF6"/>
    <w:rsid w:val="00291C78"/>
    <w:rsid w:val="002928F1"/>
    <w:rsid w:val="00292B6D"/>
    <w:rsid w:val="00292C6A"/>
    <w:rsid w:val="00292D6D"/>
    <w:rsid w:val="00292EB3"/>
    <w:rsid w:val="00293351"/>
    <w:rsid w:val="002933B9"/>
    <w:rsid w:val="00293724"/>
    <w:rsid w:val="002939F3"/>
    <w:rsid w:val="00293C7A"/>
    <w:rsid w:val="0029414A"/>
    <w:rsid w:val="002946D6"/>
    <w:rsid w:val="002951B4"/>
    <w:rsid w:val="002951CA"/>
    <w:rsid w:val="002952B5"/>
    <w:rsid w:val="0029534A"/>
    <w:rsid w:val="00295729"/>
    <w:rsid w:val="00295A9B"/>
    <w:rsid w:val="00295AEF"/>
    <w:rsid w:val="00296267"/>
    <w:rsid w:val="002965C1"/>
    <w:rsid w:val="002965CB"/>
    <w:rsid w:val="0029701E"/>
    <w:rsid w:val="00297756"/>
    <w:rsid w:val="002977D0"/>
    <w:rsid w:val="002978D6"/>
    <w:rsid w:val="00297B5A"/>
    <w:rsid w:val="00297C4E"/>
    <w:rsid w:val="00297CA6"/>
    <w:rsid w:val="00297FCC"/>
    <w:rsid w:val="002A0174"/>
    <w:rsid w:val="002A09D4"/>
    <w:rsid w:val="002A0E82"/>
    <w:rsid w:val="002A12A1"/>
    <w:rsid w:val="002A12C9"/>
    <w:rsid w:val="002A12EB"/>
    <w:rsid w:val="002A16A7"/>
    <w:rsid w:val="002A175E"/>
    <w:rsid w:val="002A181B"/>
    <w:rsid w:val="002A19C9"/>
    <w:rsid w:val="002A223A"/>
    <w:rsid w:val="002A2686"/>
    <w:rsid w:val="002A2A7A"/>
    <w:rsid w:val="002A2B77"/>
    <w:rsid w:val="002A2D1B"/>
    <w:rsid w:val="002A2F07"/>
    <w:rsid w:val="002A3134"/>
    <w:rsid w:val="002A3279"/>
    <w:rsid w:val="002A35DF"/>
    <w:rsid w:val="002A35F3"/>
    <w:rsid w:val="002A374D"/>
    <w:rsid w:val="002A3AB4"/>
    <w:rsid w:val="002A3B6B"/>
    <w:rsid w:val="002A3C08"/>
    <w:rsid w:val="002A3E79"/>
    <w:rsid w:val="002A4503"/>
    <w:rsid w:val="002A4846"/>
    <w:rsid w:val="002A49C1"/>
    <w:rsid w:val="002A4A6D"/>
    <w:rsid w:val="002A4BA6"/>
    <w:rsid w:val="002A5003"/>
    <w:rsid w:val="002A5246"/>
    <w:rsid w:val="002A5314"/>
    <w:rsid w:val="002A61AC"/>
    <w:rsid w:val="002A6384"/>
    <w:rsid w:val="002A646A"/>
    <w:rsid w:val="002A6556"/>
    <w:rsid w:val="002A6702"/>
    <w:rsid w:val="002A6A4B"/>
    <w:rsid w:val="002A6C58"/>
    <w:rsid w:val="002A6C8D"/>
    <w:rsid w:val="002A6F86"/>
    <w:rsid w:val="002A6F89"/>
    <w:rsid w:val="002A73E0"/>
    <w:rsid w:val="002A756B"/>
    <w:rsid w:val="002A7A3C"/>
    <w:rsid w:val="002A7BB0"/>
    <w:rsid w:val="002A7C1A"/>
    <w:rsid w:val="002A7EB8"/>
    <w:rsid w:val="002B014B"/>
    <w:rsid w:val="002B01AA"/>
    <w:rsid w:val="002B044D"/>
    <w:rsid w:val="002B065B"/>
    <w:rsid w:val="002B087A"/>
    <w:rsid w:val="002B0919"/>
    <w:rsid w:val="002B0A0D"/>
    <w:rsid w:val="002B106E"/>
    <w:rsid w:val="002B12AE"/>
    <w:rsid w:val="002B1E1B"/>
    <w:rsid w:val="002B23EE"/>
    <w:rsid w:val="002B24F6"/>
    <w:rsid w:val="002B2576"/>
    <w:rsid w:val="002B25A0"/>
    <w:rsid w:val="002B25AF"/>
    <w:rsid w:val="002B265F"/>
    <w:rsid w:val="002B2BAC"/>
    <w:rsid w:val="002B2BFF"/>
    <w:rsid w:val="002B2C1C"/>
    <w:rsid w:val="002B2F35"/>
    <w:rsid w:val="002B2F88"/>
    <w:rsid w:val="002B3503"/>
    <w:rsid w:val="002B3F83"/>
    <w:rsid w:val="002B423A"/>
    <w:rsid w:val="002B425A"/>
    <w:rsid w:val="002B4295"/>
    <w:rsid w:val="002B45CF"/>
    <w:rsid w:val="002B48E8"/>
    <w:rsid w:val="002B4B97"/>
    <w:rsid w:val="002B4D7E"/>
    <w:rsid w:val="002B4DE8"/>
    <w:rsid w:val="002B5422"/>
    <w:rsid w:val="002B558D"/>
    <w:rsid w:val="002B5831"/>
    <w:rsid w:val="002B598E"/>
    <w:rsid w:val="002B5AFC"/>
    <w:rsid w:val="002B5BA7"/>
    <w:rsid w:val="002B5C3B"/>
    <w:rsid w:val="002B5D75"/>
    <w:rsid w:val="002B611A"/>
    <w:rsid w:val="002B61EC"/>
    <w:rsid w:val="002B688F"/>
    <w:rsid w:val="002B6AC4"/>
    <w:rsid w:val="002B6B60"/>
    <w:rsid w:val="002B6C13"/>
    <w:rsid w:val="002B6CC7"/>
    <w:rsid w:val="002B7048"/>
    <w:rsid w:val="002B7205"/>
    <w:rsid w:val="002B758C"/>
    <w:rsid w:val="002B7974"/>
    <w:rsid w:val="002B7D0A"/>
    <w:rsid w:val="002B7D3C"/>
    <w:rsid w:val="002B7E6B"/>
    <w:rsid w:val="002C017B"/>
    <w:rsid w:val="002C085C"/>
    <w:rsid w:val="002C0A2A"/>
    <w:rsid w:val="002C0FEB"/>
    <w:rsid w:val="002C133E"/>
    <w:rsid w:val="002C13B5"/>
    <w:rsid w:val="002C1A0D"/>
    <w:rsid w:val="002C259D"/>
    <w:rsid w:val="002C2859"/>
    <w:rsid w:val="002C2E62"/>
    <w:rsid w:val="002C303D"/>
    <w:rsid w:val="002C3318"/>
    <w:rsid w:val="002C3567"/>
    <w:rsid w:val="002C36E3"/>
    <w:rsid w:val="002C3BAB"/>
    <w:rsid w:val="002C3EDC"/>
    <w:rsid w:val="002C4309"/>
    <w:rsid w:val="002C433B"/>
    <w:rsid w:val="002C4719"/>
    <w:rsid w:val="002C474E"/>
    <w:rsid w:val="002C48D5"/>
    <w:rsid w:val="002C4930"/>
    <w:rsid w:val="002C4FB2"/>
    <w:rsid w:val="002C5020"/>
    <w:rsid w:val="002C5327"/>
    <w:rsid w:val="002C53D5"/>
    <w:rsid w:val="002C5744"/>
    <w:rsid w:val="002C58B6"/>
    <w:rsid w:val="002C5D15"/>
    <w:rsid w:val="002C5D88"/>
    <w:rsid w:val="002C5DE1"/>
    <w:rsid w:val="002C5E73"/>
    <w:rsid w:val="002C63BA"/>
    <w:rsid w:val="002C66D4"/>
    <w:rsid w:val="002C7370"/>
    <w:rsid w:val="002C7A3B"/>
    <w:rsid w:val="002C7EDD"/>
    <w:rsid w:val="002D03D5"/>
    <w:rsid w:val="002D0474"/>
    <w:rsid w:val="002D13C0"/>
    <w:rsid w:val="002D196C"/>
    <w:rsid w:val="002D277A"/>
    <w:rsid w:val="002D28BC"/>
    <w:rsid w:val="002D2DE4"/>
    <w:rsid w:val="002D307E"/>
    <w:rsid w:val="002D385D"/>
    <w:rsid w:val="002D38F6"/>
    <w:rsid w:val="002D38F9"/>
    <w:rsid w:val="002D3ECD"/>
    <w:rsid w:val="002D4008"/>
    <w:rsid w:val="002D477A"/>
    <w:rsid w:val="002D4A3F"/>
    <w:rsid w:val="002D4B5E"/>
    <w:rsid w:val="002D4C22"/>
    <w:rsid w:val="002D5483"/>
    <w:rsid w:val="002D5C20"/>
    <w:rsid w:val="002D6833"/>
    <w:rsid w:val="002D6F13"/>
    <w:rsid w:val="002D6F4D"/>
    <w:rsid w:val="002D7024"/>
    <w:rsid w:val="002D721D"/>
    <w:rsid w:val="002D7ED4"/>
    <w:rsid w:val="002D7F15"/>
    <w:rsid w:val="002E02B9"/>
    <w:rsid w:val="002E04FC"/>
    <w:rsid w:val="002E0B2D"/>
    <w:rsid w:val="002E0D29"/>
    <w:rsid w:val="002E0FAD"/>
    <w:rsid w:val="002E1B8D"/>
    <w:rsid w:val="002E21A3"/>
    <w:rsid w:val="002E28AC"/>
    <w:rsid w:val="002E2AB8"/>
    <w:rsid w:val="002E2B19"/>
    <w:rsid w:val="002E2BD0"/>
    <w:rsid w:val="002E2C30"/>
    <w:rsid w:val="002E2C8D"/>
    <w:rsid w:val="002E2C9A"/>
    <w:rsid w:val="002E2D4E"/>
    <w:rsid w:val="002E2DD7"/>
    <w:rsid w:val="002E2F4D"/>
    <w:rsid w:val="002E3AEC"/>
    <w:rsid w:val="002E3C77"/>
    <w:rsid w:val="002E421E"/>
    <w:rsid w:val="002E42F1"/>
    <w:rsid w:val="002E4402"/>
    <w:rsid w:val="002E44A2"/>
    <w:rsid w:val="002E486A"/>
    <w:rsid w:val="002E4B45"/>
    <w:rsid w:val="002E54EF"/>
    <w:rsid w:val="002E54F1"/>
    <w:rsid w:val="002E5728"/>
    <w:rsid w:val="002E5D12"/>
    <w:rsid w:val="002E6696"/>
    <w:rsid w:val="002E69F3"/>
    <w:rsid w:val="002E6B3A"/>
    <w:rsid w:val="002E6D54"/>
    <w:rsid w:val="002E707A"/>
    <w:rsid w:val="002E7089"/>
    <w:rsid w:val="002E70F9"/>
    <w:rsid w:val="002E79FC"/>
    <w:rsid w:val="002F01EE"/>
    <w:rsid w:val="002F048B"/>
    <w:rsid w:val="002F0540"/>
    <w:rsid w:val="002F0652"/>
    <w:rsid w:val="002F06FE"/>
    <w:rsid w:val="002F1070"/>
    <w:rsid w:val="002F1424"/>
    <w:rsid w:val="002F147C"/>
    <w:rsid w:val="002F16F9"/>
    <w:rsid w:val="002F1FF7"/>
    <w:rsid w:val="002F20E1"/>
    <w:rsid w:val="002F22D4"/>
    <w:rsid w:val="002F28FE"/>
    <w:rsid w:val="002F2D58"/>
    <w:rsid w:val="002F2F27"/>
    <w:rsid w:val="002F316D"/>
    <w:rsid w:val="002F34A3"/>
    <w:rsid w:val="002F398E"/>
    <w:rsid w:val="002F3A0C"/>
    <w:rsid w:val="002F3E05"/>
    <w:rsid w:val="002F407F"/>
    <w:rsid w:val="002F40E5"/>
    <w:rsid w:val="002F43C1"/>
    <w:rsid w:val="002F4441"/>
    <w:rsid w:val="002F4473"/>
    <w:rsid w:val="002F489A"/>
    <w:rsid w:val="002F48EF"/>
    <w:rsid w:val="002F51E0"/>
    <w:rsid w:val="002F539E"/>
    <w:rsid w:val="002F5450"/>
    <w:rsid w:val="002F55D5"/>
    <w:rsid w:val="002F572E"/>
    <w:rsid w:val="002F5859"/>
    <w:rsid w:val="002F5877"/>
    <w:rsid w:val="002F5920"/>
    <w:rsid w:val="002F5B78"/>
    <w:rsid w:val="002F5DFC"/>
    <w:rsid w:val="002F5F01"/>
    <w:rsid w:val="002F7153"/>
    <w:rsid w:val="002F7659"/>
    <w:rsid w:val="002F79E3"/>
    <w:rsid w:val="002F7F07"/>
    <w:rsid w:val="00300562"/>
    <w:rsid w:val="003006A0"/>
    <w:rsid w:val="0030082A"/>
    <w:rsid w:val="00300954"/>
    <w:rsid w:val="00300A61"/>
    <w:rsid w:val="00300F88"/>
    <w:rsid w:val="00300FAD"/>
    <w:rsid w:val="00301594"/>
    <w:rsid w:val="00301E3E"/>
    <w:rsid w:val="00302195"/>
    <w:rsid w:val="003021D5"/>
    <w:rsid w:val="003027F1"/>
    <w:rsid w:val="003027FD"/>
    <w:rsid w:val="00302DB4"/>
    <w:rsid w:val="00302E9B"/>
    <w:rsid w:val="0030323E"/>
    <w:rsid w:val="003033CC"/>
    <w:rsid w:val="00303462"/>
    <w:rsid w:val="0030380B"/>
    <w:rsid w:val="00303907"/>
    <w:rsid w:val="00303D7A"/>
    <w:rsid w:val="00303E82"/>
    <w:rsid w:val="00304119"/>
    <w:rsid w:val="00304488"/>
    <w:rsid w:val="00304764"/>
    <w:rsid w:val="003050A3"/>
    <w:rsid w:val="003054C7"/>
    <w:rsid w:val="0030590A"/>
    <w:rsid w:val="00305ADA"/>
    <w:rsid w:val="00305BEE"/>
    <w:rsid w:val="00305F5A"/>
    <w:rsid w:val="00305F92"/>
    <w:rsid w:val="003060C8"/>
    <w:rsid w:val="00306A3C"/>
    <w:rsid w:val="00306B74"/>
    <w:rsid w:val="00306BB1"/>
    <w:rsid w:val="0030719D"/>
    <w:rsid w:val="00307941"/>
    <w:rsid w:val="00307B95"/>
    <w:rsid w:val="00307C4B"/>
    <w:rsid w:val="00307E69"/>
    <w:rsid w:val="003100AA"/>
    <w:rsid w:val="0031032F"/>
    <w:rsid w:val="00310617"/>
    <w:rsid w:val="00310997"/>
    <w:rsid w:val="00310A31"/>
    <w:rsid w:val="00310B01"/>
    <w:rsid w:val="00311238"/>
    <w:rsid w:val="00311674"/>
    <w:rsid w:val="003124C1"/>
    <w:rsid w:val="003128CD"/>
    <w:rsid w:val="00312F2D"/>
    <w:rsid w:val="003130AF"/>
    <w:rsid w:val="00313210"/>
    <w:rsid w:val="0031326E"/>
    <w:rsid w:val="00313360"/>
    <w:rsid w:val="00313E2E"/>
    <w:rsid w:val="00314F08"/>
    <w:rsid w:val="003150B1"/>
    <w:rsid w:val="00315147"/>
    <w:rsid w:val="0031532B"/>
    <w:rsid w:val="00315789"/>
    <w:rsid w:val="00315FD9"/>
    <w:rsid w:val="003165C1"/>
    <w:rsid w:val="003167DF"/>
    <w:rsid w:val="00316937"/>
    <w:rsid w:val="00316939"/>
    <w:rsid w:val="00316AD5"/>
    <w:rsid w:val="00316BD3"/>
    <w:rsid w:val="00316F99"/>
    <w:rsid w:val="00317258"/>
    <w:rsid w:val="003172E6"/>
    <w:rsid w:val="0031755D"/>
    <w:rsid w:val="003177D9"/>
    <w:rsid w:val="00320095"/>
    <w:rsid w:val="00320108"/>
    <w:rsid w:val="0032016B"/>
    <w:rsid w:val="00320368"/>
    <w:rsid w:val="00320588"/>
    <w:rsid w:val="0032095C"/>
    <w:rsid w:val="003209EC"/>
    <w:rsid w:val="00320A55"/>
    <w:rsid w:val="00320B33"/>
    <w:rsid w:val="00320DE1"/>
    <w:rsid w:val="00320E2B"/>
    <w:rsid w:val="003212CA"/>
    <w:rsid w:val="003215FA"/>
    <w:rsid w:val="0032162F"/>
    <w:rsid w:val="003218AF"/>
    <w:rsid w:val="00321919"/>
    <w:rsid w:val="00321D82"/>
    <w:rsid w:val="00321F56"/>
    <w:rsid w:val="00322160"/>
    <w:rsid w:val="00322963"/>
    <w:rsid w:val="00322972"/>
    <w:rsid w:val="00322B5E"/>
    <w:rsid w:val="00322E55"/>
    <w:rsid w:val="00322EDB"/>
    <w:rsid w:val="00322F64"/>
    <w:rsid w:val="003234C4"/>
    <w:rsid w:val="003237B1"/>
    <w:rsid w:val="0032383B"/>
    <w:rsid w:val="00323AAB"/>
    <w:rsid w:val="00323B1E"/>
    <w:rsid w:val="00324153"/>
    <w:rsid w:val="00324A23"/>
    <w:rsid w:val="00324C64"/>
    <w:rsid w:val="00324D4D"/>
    <w:rsid w:val="00325189"/>
    <w:rsid w:val="0032523B"/>
    <w:rsid w:val="00325256"/>
    <w:rsid w:val="00325446"/>
    <w:rsid w:val="003257F8"/>
    <w:rsid w:val="0032587C"/>
    <w:rsid w:val="00325A11"/>
    <w:rsid w:val="00325A32"/>
    <w:rsid w:val="00325F95"/>
    <w:rsid w:val="00326253"/>
    <w:rsid w:val="003262BD"/>
    <w:rsid w:val="0032637E"/>
    <w:rsid w:val="00326484"/>
    <w:rsid w:val="00326778"/>
    <w:rsid w:val="003269AF"/>
    <w:rsid w:val="00326F1F"/>
    <w:rsid w:val="00326F51"/>
    <w:rsid w:val="0032720C"/>
    <w:rsid w:val="00327A53"/>
    <w:rsid w:val="00327AF0"/>
    <w:rsid w:val="00327B20"/>
    <w:rsid w:val="00327F9B"/>
    <w:rsid w:val="0033016D"/>
    <w:rsid w:val="00330998"/>
    <w:rsid w:val="00330A07"/>
    <w:rsid w:val="00330AC9"/>
    <w:rsid w:val="00330DEC"/>
    <w:rsid w:val="00330EF2"/>
    <w:rsid w:val="00331228"/>
    <w:rsid w:val="0033135C"/>
    <w:rsid w:val="003314F2"/>
    <w:rsid w:val="0033171A"/>
    <w:rsid w:val="0033200F"/>
    <w:rsid w:val="0033213B"/>
    <w:rsid w:val="003322E7"/>
    <w:rsid w:val="0033255C"/>
    <w:rsid w:val="00332635"/>
    <w:rsid w:val="00332907"/>
    <w:rsid w:val="003329B3"/>
    <w:rsid w:val="00332B9B"/>
    <w:rsid w:val="00332FE4"/>
    <w:rsid w:val="003330BF"/>
    <w:rsid w:val="003331AD"/>
    <w:rsid w:val="003333E6"/>
    <w:rsid w:val="003334D0"/>
    <w:rsid w:val="00333691"/>
    <w:rsid w:val="00333915"/>
    <w:rsid w:val="00333AA1"/>
    <w:rsid w:val="00333B09"/>
    <w:rsid w:val="00333B2A"/>
    <w:rsid w:val="00333C03"/>
    <w:rsid w:val="00333C88"/>
    <w:rsid w:val="00334852"/>
    <w:rsid w:val="00334B5A"/>
    <w:rsid w:val="00334C36"/>
    <w:rsid w:val="003352AC"/>
    <w:rsid w:val="0033536C"/>
    <w:rsid w:val="0033545B"/>
    <w:rsid w:val="00335465"/>
    <w:rsid w:val="003357B3"/>
    <w:rsid w:val="003357E6"/>
    <w:rsid w:val="0033591E"/>
    <w:rsid w:val="00335992"/>
    <w:rsid w:val="00335C2D"/>
    <w:rsid w:val="00336659"/>
    <w:rsid w:val="00336BF7"/>
    <w:rsid w:val="00336E12"/>
    <w:rsid w:val="00336F7E"/>
    <w:rsid w:val="0033711B"/>
    <w:rsid w:val="00337261"/>
    <w:rsid w:val="0033734C"/>
    <w:rsid w:val="0033740B"/>
    <w:rsid w:val="0033758B"/>
    <w:rsid w:val="003376B5"/>
    <w:rsid w:val="003377E2"/>
    <w:rsid w:val="003378CD"/>
    <w:rsid w:val="00337E04"/>
    <w:rsid w:val="00340669"/>
    <w:rsid w:val="0034081E"/>
    <w:rsid w:val="003408F7"/>
    <w:rsid w:val="003409A0"/>
    <w:rsid w:val="00340BF9"/>
    <w:rsid w:val="003410E8"/>
    <w:rsid w:val="003419D9"/>
    <w:rsid w:val="00341C8D"/>
    <w:rsid w:val="00341CAA"/>
    <w:rsid w:val="00341D8D"/>
    <w:rsid w:val="00341EBF"/>
    <w:rsid w:val="00341FE9"/>
    <w:rsid w:val="00342065"/>
    <w:rsid w:val="00342082"/>
    <w:rsid w:val="003424E7"/>
    <w:rsid w:val="003426D5"/>
    <w:rsid w:val="0034286A"/>
    <w:rsid w:val="00342F88"/>
    <w:rsid w:val="00342FA0"/>
    <w:rsid w:val="0034326A"/>
    <w:rsid w:val="00343494"/>
    <w:rsid w:val="00343A6E"/>
    <w:rsid w:val="0034495C"/>
    <w:rsid w:val="00344AB1"/>
    <w:rsid w:val="00344B6A"/>
    <w:rsid w:val="00344C94"/>
    <w:rsid w:val="003450C1"/>
    <w:rsid w:val="00345CB3"/>
    <w:rsid w:val="00345DE8"/>
    <w:rsid w:val="00345FB2"/>
    <w:rsid w:val="003460AB"/>
    <w:rsid w:val="00346278"/>
    <w:rsid w:val="00346889"/>
    <w:rsid w:val="00346AE5"/>
    <w:rsid w:val="00346C38"/>
    <w:rsid w:val="00347364"/>
    <w:rsid w:val="00347374"/>
    <w:rsid w:val="003473E9"/>
    <w:rsid w:val="00347931"/>
    <w:rsid w:val="00347B31"/>
    <w:rsid w:val="00350704"/>
    <w:rsid w:val="00350993"/>
    <w:rsid w:val="00351424"/>
    <w:rsid w:val="0035193F"/>
    <w:rsid w:val="00351AA2"/>
    <w:rsid w:val="00351C94"/>
    <w:rsid w:val="00352006"/>
    <w:rsid w:val="00352056"/>
    <w:rsid w:val="003520E7"/>
    <w:rsid w:val="003526EF"/>
    <w:rsid w:val="00352A71"/>
    <w:rsid w:val="003530EE"/>
    <w:rsid w:val="003531EB"/>
    <w:rsid w:val="0035328B"/>
    <w:rsid w:val="003533A7"/>
    <w:rsid w:val="003533FC"/>
    <w:rsid w:val="003534E3"/>
    <w:rsid w:val="0035354F"/>
    <w:rsid w:val="003539A7"/>
    <w:rsid w:val="003548C6"/>
    <w:rsid w:val="00354C93"/>
    <w:rsid w:val="00354D1C"/>
    <w:rsid w:val="003550DF"/>
    <w:rsid w:val="003552A1"/>
    <w:rsid w:val="00355563"/>
    <w:rsid w:val="0035556A"/>
    <w:rsid w:val="003556C3"/>
    <w:rsid w:val="003557A6"/>
    <w:rsid w:val="00355C46"/>
    <w:rsid w:val="00355CE9"/>
    <w:rsid w:val="00355DD1"/>
    <w:rsid w:val="00355E7F"/>
    <w:rsid w:val="00356C78"/>
    <w:rsid w:val="00357241"/>
    <w:rsid w:val="003578F6"/>
    <w:rsid w:val="0035794C"/>
    <w:rsid w:val="003600B7"/>
    <w:rsid w:val="003607E3"/>
    <w:rsid w:val="00360A6D"/>
    <w:rsid w:val="00360F0F"/>
    <w:rsid w:val="00362007"/>
    <w:rsid w:val="003623AE"/>
    <w:rsid w:val="00362856"/>
    <w:rsid w:val="00362C30"/>
    <w:rsid w:val="00362C56"/>
    <w:rsid w:val="00363002"/>
    <w:rsid w:val="003633B1"/>
    <w:rsid w:val="0036385D"/>
    <w:rsid w:val="00363A05"/>
    <w:rsid w:val="00363E06"/>
    <w:rsid w:val="00363E69"/>
    <w:rsid w:val="003642A0"/>
    <w:rsid w:val="003642E1"/>
    <w:rsid w:val="0036449D"/>
    <w:rsid w:val="00364B14"/>
    <w:rsid w:val="00365168"/>
    <w:rsid w:val="003652D7"/>
    <w:rsid w:val="003657E5"/>
    <w:rsid w:val="00365C8C"/>
    <w:rsid w:val="003661C1"/>
    <w:rsid w:val="00366316"/>
    <w:rsid w:val="00366654"/>
    <w:rsid w:val="00366693"/>
    <w:rsid w:val="003668DA"/>
    <w:rsid w:val="003669CF"/>
    <w:rsid w:val="00366DB3"/>
    <w:rsid w:val="00366F45"/>
    <w:rsid w:val="003672C8"/>
    <w:rsid w:val="003675C4"/>
    <w:rsid w:val="00367667"/>
    <w:rsid w:val="00367682"/>
    <w:rsid w:val="00367A47"/>
    <w:rsid w:val="00367B94"/>
    <w:rsid w:val="00367BE1"/>
    <w:rsid w:val="00367DB5"/>
    <w:rsid w:val="00367E2B"/>
    <w:rsid w:val="00367F15"/>
    <w:rsid w:val="00370295"/>
    <w:rsid w:val="0037051F"/>
    <w:rsid w:val="003706F4"/>
    <w:rsid w:val="00370AEF"/>
    <w:rsid w:val="00370C4C"/>
    <w:rsid w:val="00370C6E"/>
    <w:rsid w:val="00370D4C"/>
    <w:rsid w:val="00370FB8"/>
    <w:rsid w:val="00371254"/>
    <w:rsid w:val="00371418"/>
    <w:rsid w:val="00371591"/>
    <w:rsid w:val="00371813"/>
    <w:rsid w:val="00371DEB"/>
    <w:rsid w:val="00371E14"/>
    <w:rsid w:val="00371F2E"/>
    <w:rsid w:val="0037228F"/>
    <w:rsid w:val="0037295D"/>
    <w:rsid w:val="00372E5C"/>
    <w:rsid w:val="00372EF3"/>
    <w:rsid w:val="00373293"/>
    <w:rsid w:val="00373617"/>
    <w:rsid w:val="00373618"/>
    <w:rsid w:val="003739CF"/>
    <w:rsid w:val="00373AB9"/>
    <w:rsid w:val="00373C1F"/>
    <w:rsid w:val="00373C60"/>
    <w:rsid w:val="00374076"/>
    <w:rsid w:val="00374540"/>
    <w:rsid w:val="003751B1"/>
    <w:rsid w:val="00375516"/>
    <w:rsid w:val="00375662"/>
    <w:rsid w:val="003758F0"/>
    <w:rsid w:val="00375DBF"/>
    <w:rsid w:val="00375DF0"/>
    <w:rsid w:val="00375FF7"/>
    <w:rsid w:val="00376005"/>
    <w:rsid w:val="00376130"/>
    <w:rsid w:val="003761C6"/>
    <w:rsid w:val="0037639F"/>
    <w:rsid w:val="003763B2"/>
    <w:rsid w:val="00376478"/>
    <w:rsid w:val="0037662F"/>
    <w:rsid w:val="00376A43"/>
    <w:rsid w:val="00376BD8"/>
    <w:rsid w:val="00376BEE"/>
    <w:rsid w:val="00376C93"/>
    <w:rsid w:val="0037707C"/>
    <w:rsid w:val="00377256"/>
    <w:rsid w:val="00377314"/>
    <w:rsid w:val="003774FE"/>
    <w:rsid w:val="00377541"/>
    <w:rsid w:val="0037782C"/>
    <w:rsid w:val="00377BB3"/>
    <w:rsid w:val="00377CC5"/>
    <w:rsid w:val="00377E87"/>
    <w:rsid w:val="00380024"/>
    <w:rsid w:val="003802EE"/>
    <w:rsid w:val="00380331"/>
    <w:rsid w:val="0038052A"/>
    <w:rsid w:val="00380836"/>
    <w:rsid w:val="003811CA"/>
    <w:rsid w:val="003811CC"/>
    <w:rsid w:val="0038140D"/>
    <w:rsid w:val="003814D0"/>
    <w:rsid w:val="00381742"/>
    <w:rsid w:val="00381AEA"/>
    <w:rsid w:val="00381E28"/>
    <w:rsid w:val="00382268"/>
    <w:rsid w:val="00382350"/>
    <w:rsid w:val="003830DC"/>
    <w:rsid w:val="00383449"/>
    <w:rsid w:val="0038372E"/>
    <w:rsid w:val="003837BD"/>
    <w:rsid w:val="003839EC"/>
    <w:rsid w:val="00383A62"/>
    <w:rsid w:val="00383EE9"/>
    <w:rsid w:val="00384145"/>
    <w:rsid w:val="003844D4"/>
    <w:rsid w:val="00384763"/>
    <w:rsid w:val="00384FFC"/>
    <w:rsid w:val="003850C2"/>
    <w:rsid w:val="0038607E"/>
    <w:rsid w:val="00386C1A"/>
    <w:rsid w:val="00386CA0"/>
    <w:rsid w:val="00386D30"/>
    <w:rsid w:val="00386FBA"/>
    <w:rsid w:val="00386FD8"/>
    <w:rsid w:val="00386FF0"/>
    <w:rsid w:val="00387422"/>
    <w:rsid w:val="0038759A"/>
    <w:rsid w:val="00387651"/>
    <w:rsid w:val="00387793"/>
    <w:rsid w:val="00387BAF"/>
    <w:rsid w:val="00387CE2"/>
    <w:rsid w:val="003903A2"/>
    <w:rsid w:val="00390519"/>
    <w:rsid w:val="00390686"/>
    <w:rsid w:val="00390943"/>
    <w:rsid w:val="00390969"/>
    <w:rsid w:val="00390A0B"/>
    <w:rsid w:val="00390A25"/>
    <w:rsid w:val="00390A77"/>
    <w:rsid w:val="00390A8D"/>
    <w:rsid w:val="00390C73"/>
    <w:rsid w:val="00390F62"/>
    <w:rsid w:val="003911DC"/>
    <w:rsid w:val="003915B6"/>
    <w:rsid w:val="003916DC"/>
    <w:rsid w:val="00392572"/>
    <w:rsid w:val="003926AB"/>
    <w:rsid w:val="00392EEF"/>
    <w:rsid w:val="00392FA7"/>
    <w:rsid w:val="00393032"/>
    <w:rsid w:val="003930E8"/>
    <w:rsid w:val="0039312B"/>
    <w:rsid w:val="003931F0"/>
    <w:rsid w:val="003932D7"/>
    <w:rsid w:val="0039335E"/>
    <w:rsid w:val="00393395"/>
    <w:rsid w:val="00393453"/>
    <w:rsid w:val="0039384F"/>
    <w:rsid w:val="00393861"/>
    <w:rsid w:val="00393FC3"/>
    <w:rsid w:val="0039411C"/>
    <w:rsid w:val="0039424F"/>
    <w:rsid w:val="00394695"/>
    <w:rsid w:val="00394737"/>
    <w:rsid w:val="00394CA0"/>
    <w:rsid w:val="00394E23"/>
    <w:rsid w:val="00394F48"/>
    <w:rsid w:val="0039504F"/>
    <w:rsid w:val="00395381"/>
    <w:rsid w:val="00395A80"/>
    <w:rsid w:val="0039612E"/>
    <w:rsid w:val="00396429"/>
    <w:rsid w:val="00396589"/>
    <w:rsid w:val="00396AD2"/>
    <w:rsid w:val="00396D59"/>
    <w:rsid w:val="00397FCE"/>
    <w:rsid w:val="003A0576"/>
    <w:rsid w:val="003A05DD"/>
    <w:rsid w:val="003A063E"/>
    <w:rsid w:val="003A096A"/>
    <w:rsid w:val="003A0B56"/>
    <w:rsid w:val="003A0FFD"/>
    <w:rsid w:val="003A1056"/>
    <w:rsid w:val="003A140E"/>
    <w:rsid w:val="003A1667"/>
    <w:rsid w:val="003A1686"/>
    <w:rsid w:val="003A17CD"/>
    <w:rsid w:val="003A1B3A"/>
    <w:rsid w:val="003A1E3F"/>
    <w:rsid w:val="003A1EED"/>
    <w:rsid w:val="003A2442"/>
    <w:rsid w:val="003A2967"/>
    <w:rsid w:val="003A2976"/>
    <w:rsid w:val="003A2ABF"/>
    <w:rsid w:val="003A37D6"/>
    <w:rsid w:val="003A3E69"/>
    <w:rsid w:val="003A42F8"/>
    <w:rsid w:val="003A4A03"/>
    <w:rsid w:val="003A4A04"/>
    <w:rsid w:val="003A4E71"/>
    <w:rsid w:val="003A4F51"/>
    <w:rsid w:val="003A5E40"/>
    <w:rsid w:val="003A63DF"/>
    <w:rsid w:val="003A6601"/>
    <w:rsid w:val="003A6900"/>
    <w:rsid w:val="003A6AF2"/>
    <w:rsid w:val="003A6C58"/>
    <w:rsid w:val="003A6CD1"/>
    <w:rsid w:val="003A7505"/>
    <w:rsid w:val="003A759D"/>
    <w:rsid w:val="003B082A"/>
    <w:rsid w:val="003B0C12"/>
    <w:rsid w:val="003B1416"/>
    <w:rsid w:val="003B15EF"/>
    <w:rsid w:val="003B16F6"/>
    <w:rsid w:val="003B18C9"/>
    <w:rsid w:val="003B19D3"/>
    <w:rsid w:val="003B2086"/>
    <w:rsid w:val="003B236A"/>
    <w:rsid w:val="003B257C"/>
    <w:rsid w:val="003B25AE"/>
    <w:rsid w:val="003B2B7F"/>
    <w:rsid w:val="003B2F50"/>
    <w:rsid w:val="003B3544"/>
    <w:rsid w:val="003B3B79"/>
    <w:rsid w:val="003B401A"/>
    <w:rsid w:val="003B4177"/>
    <w:rsid w:val="003B43C2"/>
    <w:rsid w:val="003B463B"/>
    <w:rsid w:val="003B47DE"/>
    <w:rsid w:val="003B47E4"/>
    <w:rsid w:val="003B4930"/>
    <w:rsid w:val="003B49FC"/>
    <w:rsid w:val="003B4E89"/>
    <w:rsid w:val="003B4F65"/>
    <w:rsid w:val="003B538A"/>
    <w:rsid w:val="003B566C"/>
    <w:rsid w:val="003B59A5"/>
    <w:rsid w:val="003B5A38"/>
    <w:rsid w:val="003B5E14"/>
    <w:rsid w:val="003B5E70"/>
    <w:rsid w:val="003B62C4"/>
    <w:rsid w:val="003B665A"/>
    <w:rsid w:val="003B6826"/>
    <w:rsid w:val="003B6E7E"/>
    <w:rsid w:val="003B6F24"/>
    <w:rsid w:val="003B7082"/>
    <w:rsid w:val="003B7705"/>
    <w:rsid w:val="003B7FCC"/>
    <w:rsid w:val="003C0139"/>
    <w:rsid w:val="003C0351"/>
    <w:rsid w:val="003C059C"/>
    <w:rsid w:val="003C0647"/>
    <w:rsid w:val="003C08C8"/>
    <w:rsid w:val="003C0AB1"/>
    <w:rsid w:val="003C0B0D"/>
    <w:rsid w:val="003C1311"/>
    <w:rsid w:val="003C2256"/>
    <w:rsid w:val="003C284C"/>
    <w:rsid w:val="003C2B3D"/>
    <w:rsid w:val="003C2EF3"/>
    <w:rsid w:val="003C3108"/>
    <w:rsid w:val="003C31AC"/>
    <w:rsid w:val="003C3363"/>
    <w:rsid w:val="003C3E4E"/>
    <w:rsid w:val="003C3FFA"/>
    <w:rsid w:val="003C411C"/>
    <w:rsid w:val="003C4485"/>
    <w:rsid w:val="003C4D98"/>
    <w:rsid w:val="003C4E96"/>
    <w:rsid w:val="003C4FAA"/>
    <w:rsid w:val="003C56AF"/>
    <w:rsid w:val="003C5913"/>
    <w:rsid w:val="003C5CD5"/>
    <w:rsid w:val="003C5DC9"/>
    <w:rsid w:val="003C5E74"/>
    <w:rsid w:val="003C5EE3"/>
    <w:rsid w:val="003C600D"/>
    <w:rsid w:val="003C6D56"/>
    <w:rsid w:val="003C6F04"/>
    <w:rsid w:val="003C707F"/>
    <w:rsid w:val="003C7321"/>
    <w:rsid w:val="003C769B"/>
    <w:rsid w:val="003C78D7"/>
    <w:rsid w:val="003C7F57"/>
    <w:rsid w:val="003D006B"/>
    <w:rsid w:val="003D01A0"/>
    <w:rsid w:val="003D01CC"/>
    <w:rsid w:val="003D0252"/>
    <w:rsid w:val="003D02C1"/>
    <w:rsid w:val="003D03DA"/>
    <w:rsid w:val="003D0590"/>
    <w:rsid w:val="003D0B76"/>
    <w:rsid w:val="003D15A5"/>
    <w:rsid w:val="003D1607"/>
    <w:rsid w:val="003D1BEA"/>
    <w:rsid w:val="003D1C5A"/>
    <w:rsid w:val="003D1EF2"/>
    <w:rsid w:val="003D209F"/>
    <w:rsid w:val="003D2447"/>
    <w:rsid w:val="003D271A"/>
    <w:rsid w:val="003D2D76"/>
    <w:rsid w:val="003D30F9"/>
    <w:rsid w:val="003D3600"/>
    <w:rsid w:val="003D3AA4"/>
    <w:rsid w:val="003D3D03"/>
    <w:rsid w:val="003D3D10"/>
    <w:rsid w:val="003D3D7F"/>
    <w:rsid w:val="003D4111"/>
    <w:rsid w:val="003D4F27"/>
    <w:rsid w:val="003D55A0"/>
    <w:rsid w:val="003D592E"/>
    <w:rsid w:val="003D5A10"/>
    <w:rsid w:val="003D5D02"/>
    <w:rsid w:val="003D5FF6"/>
    <w:rsid w:val="003D612E"/>
    <w:rsid w:val="003D6214"/>
    <w:rsid w:val="003D62DE"/>
    <w:rsid w:val="003D6414"/>
    <w:rsid w:val="003D64CC"/>
    <w:rsid w:val="003D660D"/>
    <w:rsid w:val="003D66D0"/>
    <w:rsid w:val="003D6A31"/>
    <w:rsid w:val="003D6D15"/>
    <w:rsid w:val="003D7092"/>
    <w:rsid w:val="003D720B"/>
    <w:rsid w:val="003D77FC"/>
    <w:rsid w:val="003D796A"/>
    <w:rsid w:val="003D7B2F"/>
    <w:rsid w:val="003D7B7B"/>
    <w:rsid w:val="003D7D7A"/>
    <w:rsid w:val="003E042B"/>
    <w:rsid w:val="003E0B63"/>
    <w:rsid w:val="003E0E61"/>
    <w:rsid w:val="003E102C"/>
    <w:rsid w:val="003E168A"/>
    <w:rsid w:val="003E1A08"/>
    <w:rsid w:val="003E1A2E"/>
    <w:rsid w:val="003E1CBC"/>
    <w:rsid w:val="003E1DFA"/>
    <w:rsid w:val="003E1FDC"/>
    <w:rsid w:val="003E2505"/>
    <w:rsid w:val="003E27A3"/>
    <w:rsid w:val="003E2A9D"/>
    <w:rsid w:val="003E2BD7"/>
    <w:rsid w:val="003E2BE8"/>
    <w:rsid w:val="003E2D3C"/>
    <w:rsid w:val="003E3151"/>
    <w:rsid w:val="003E328B"/>
    <w:rsid w:val="003E3519"/>
    <w:rsid w:val="003E360D"/>
    <w:rsid w:val="003E3D0D"/>
    <w:rsid w:val="003E4071"/>
    <w:rsid w:val="003E4486"/>
    <w:rsid w:val="003E4517"/>
    <w:rsid w:val="003E46B1"/>
    <w:rsid w:val="003E46EF"/>
    <w:rsid w:val="003E4B12"/>
    <w:rsid w:val="003E4C71"/>
    <w:rsid w:val="003E4F95"/>
    <w:rsid w:val="003E5126"/>
    <w:rsid w:val="003E548F"/>
    <w:rsid w:val="003E554B"/>
    <w:rsid w:val="003E5608"/>
    <w:rsid w:val="003E5823"/>
    <w:rsid w:val="003E59CE"/>
    <w:rsid w:val="003E5C83"/>
    <w:rsid w:val="003E5DFF"/>
    <w:rsid w:val="003E60B7"/>
    <w:rsid w:val="003E67E5"/>
    <w:rsid w:val="003E6949"/>
    <w:rsid w:val="003E6A30"/>
    <w:rsid w:val="003E71E2"/>
    <w:rsid w:val="003E749F"/>
    <w:rsid w:val="003E74FE"/>
    <w:rsid w:val="003E7B8B"/>
    <w:rsid w:val="003F014A"/>
    <w:rsid w:val="003F02DD"/>
    <w:rsid w:val="003F02E6"/>
    <w:rsid w:val="003F08F5"/>
    <w:rsid w:val="003F09E8"/>
    <w:rsid w:val="003F0F61"/>
    <w:rsid w:val="003F13B3"/>
    <w:rsid w:val="003F1DB6"/>
    <w:rsid w:val="003F23AF"/>
    <w:rsid w:val="003F25B8"/>
    <w:rsid w:val="003F282D"/>
    <w:rsid w:val="003F2ADD"/>
    <w:rsid w:val="003F3414"/>
    <w:rsid w:val="003F349C"/>
    <w:rsid w:val="003F3C00"/>
    <w:rsid w:val="003F4023"/>
    <w:rsid w:val="003F409B"/>
    <w:rsid w:val="003F48DC"/>
    <w:rsid w:val="003F4964"/>
    <w:rsid w:val="003F4DAA"/>
    <w:rsid w:val="003F4E78"/>
    <w:rsid w:val="003F516E"/>
    <w:rsid w:val="003F55FA"/>
    <w:rsid w:val="003F5672"/>
    <w:rsid w:val="003F5A8D"/>
    <w:rsid w:val="003F5EC6"/>
    <w:rsid w:val="003F6396"/>
    <w:rsid w:val="003F651E"/>
    <w:rsid w:val="003F6670"/>
    <w:rsid w:val="003F67B8"/>
    <w:rsid w:val="003F67CB"/>
    <w:rsid w:val="003F6B53"/>
    <w:rsid w:val="003F6D47"/>
    <w:rsid w:val="003F7107"/>
    <w:rsid w:val="003F7C65"/>
    <w:rsid w:val="003F7E3E"/>
    <w:rsid w:val="0040008B"/>
    <w:rsid w:val="004002D6"/>
    <w:rsid w:val="00400381"/>
    <w:rsid w:val="00400395"/>
    <w:rsid w:val="004007FD"/>
    <w:rsid w:val="004008A0"/>
    <w:rsid w:val="004008F8"/>
    <w:rsid w:val="00400AB0"/>
    <w:rsid w:val="00400F34"/>
    <w:rsid w:val="00400F77"/>
    <w:rsid w:val="00401B10"/>
    <w:rsid w:val="00401CE0"/>
    <w:rsid w:val="00401DA8"/>
    <w:rsid w:val="004026E6"/>
    <w:rsid w:val="00402851"/>
    <w:rsid w:val="00402C6D"/>
    <w:rsid w:val="00402F48"/>
    <w:rsid w:val="00402FAC"/>
    <w:rsid w:val="004031B9"/>
    <w:rsid w:val="00403D33"/>
    <w:rsid w:val="00403DE0"/>
    <w:rsid w:val="004043E8"/>
    <w:rsid w:val="004044BB"/>
    <w:rsid w:val="0040483F"/>
    <w:rsid w:val="00404DA0"/>
    <w:rsid w:val="00404E5F"/>
    <w:rsid w:val="0040564B"/>
    <w:rsid w:val="004059EE"/>
    <w:rsid w:val="00405D47"/>
    <w:rsid w:val="00406074"/>
    <w:rsid w:val="0040692B"/>
    <w:rsid w:val="00406FFA"/>
    <w:rsid w:val="004074EC"/>
    <w:rsid w:val="00407571"/>
    <w:rsid w:val="00407A08"/>
    <w:rsid w:val="00407A45"/>
    <w:rsid w:val="00407C76"/>
    <w:rsid w:val="00410405"/>
    <w:rsid w:val="0041040C"/>
    <w:rsid w:val="00410622"/>
    <w:rsid w:val="00410C96"/>
    <w:rsid w:val="00410DDC"/>
    <w:rsid w:val="00411152"/>
    <w:rsid w:val="00411611"/>
    <w:rsid w:val="004117DC"/>
    <w:rsid w:val="00411A42"/>
    <w:rsid w:val="00411C0C"/>
    <w:rsid w:val="00411CDA"/>
    <w:rsid w:val="00411D59"/>
    <w:rsid w:val="00411DD3"/>
    <w:rsid w:val="00412132"/>
    <w:rsid w:val="00412481"/>
    <w:rsid w:val="00412D37"/>
    <w:rsid w:val="00412E25"/>
    <w:rsid w:val="0041300C"/>
    <w:rsid w:val="00413165"/>
    <w:rsid w:val="00413951"/>
    <w:rsid w:val="004139A8"/>
    <w:rsid w:val="00413B89"/>
    <w:rsid w:val="00414072"/>
    <w:rsid w:val="004141F2"/>
    <w:rsid w:val="0041443B"/>
    <w:rsid w:val="00414968"/>
    <w:rsid w:val="00414EB4"/>
    <w:rsid w:val="004152F4"/>
    <w:rsid w:val="00415421"/>
    <w:rsid w:val="0041548C"/>
    <w:rsid w:val="0041567B"/>
    <w:rsid w:val="004156FB"/>
    <w:rsid w:val="0041570F"/>
    <w:rsid w:val="004159F2"/>
    <w:rsid w:val="00415F04"/>
    <w:rsid w:val="004164E5"/>
    <w:rsid w:val="004165F4"/>
    <w:rsid w:val="004166B3"/>
    <w:rsid w:val="00416C5E"/>
    <w:rsid w:val="00416C84"/>
    <w:rsid w:val="00416D67"/>
    <w:rsid w:val="004173B8"/>
    <w:rsid w:val="004176BC"/>
    <w:rsid w:val="004178F7"/>
    <w:rsid w:val="00417CC9"/>
    <w:rsid w:val="004200CD"/>
    <w:rsid w:val="0042014C"/>
    <w:rsid w:val="004201FC"/>
    <w:rsid w:val="004203E0"/>
    <w:rsid w:val="00420583"/>
    <w:rsid w:val="00420962"/>
    <w:rsid w:val="00420BB2"/>
    <w:rsid w:val="00420C3C"/>
    <w:rsid w:val="00421294"/>
    <w:rsid w:val="004212F3"/>
    <w:rsid w:val="00421683"/>
    <w:rsid w:val="0042170E"/>
    <w:rsid w:val="0042179E"/>
    <w:rsid w:val="004219BE"/>
    <w:rsid w:val="00421B38"/>
    <w:rsid w:val="00421D30"/>
    <w:rsid w:val="00421F0A"/>
    <w:rsid w:val="004221ED"/>
    <w:rsid w:val="00422EBC"/>
    <w:rsid w:val="0042370E"/>
    <w:rsid w:val="00423AA7"/>
    <w:rsid w:val="00423D2C"/>
    <w:rsid w:val="00424472"/>
    <w:rsid w:val="004244F1"/>
    <w:rsid w:val="0042458A"/>
    <w:rsid w:val="0042489C"/>
    <w:rsid w:val="00424989"/>
    <w:rsid w:val="00424CED"/>
    <w:rsid w:val="00424E34"/>
    <w:rsid w:val="00424EF3"/>
    <w:rsid w:val="004250F0"/>
    <w:rsid w:val="0042548C"/>
    <w:rsid w:val="004255D8"/>
    <w:rsid w:val="0042598A"/>
    <w:rsid w:val="00425BD0"/>
    <w:rsid w:val="00426421"/>
    <w:rsid w:val="004264FF"/>
    <w:rsid w:val="004268C9"/>
    <w:rsid w:val="00426978"/>
    <w:rsid w:val="00426A37"/>
    <w:rsid w:val="00426E7B"/>
    <w:rsid w:val="00426FBF"/>
    <w:rsid w:val="004270CB"/>
    <w:rsid w:val="00427131"/>
    <w:rsid w:val="004273FE"/>
    <w:rsid w:val="00427442"/>
    <w:rsid w:val="00427469"/>
    <w:rsid w:val="004277DF"/>
    <w:rsid w:val="004277E0"/>
    <w:rsid w:val="0042797A"/>
    <w:rsid w:val="00427CC1"/>
    <w:rsid w:val="00427D20"/>
    <w:rsid w:val="00427DE9"/>
    <w:rsid w:val="00430051"/>
    <w:rsid w:val="0043012D"/>
    <w:rsid w:val="004303CA"/>
    <w:rsid w:val="004309B3"/>
    <w:rsid w:val="00430A81"/>
    <w:rsid w:val="00431676"/>
    <w:rsid w:val="0043180D"/>
    <w:rsid w:val="00431CDF"/>
    <w:rsid w:val="00431CE6"/>
    <w:rsid w:val="00432904"/>
    <w:rsid w:val="00432C65"/>
    <w:rsid w:val="00432D70"/>
    <w:rsid w:val="00433205"/>
    <w:rsid w:val="00433212"/>
    <w:rsid w:val="004332B4"/>
    <w:rsid w:val="0043333C"/>
    <w:rsid w:val="0043358E"/>
    <w:rsid w:val="00433ECB"/>
    <w:rsid w:val="0043402B"/>
    <w:rsid w:val="004344FA"/>
    <w:rsid w:val="0043481B"/>
    <w:rsid w:val="0043483A"/>
    <w:rsid w:val="00435052"/>
    <w:rsid w:val="004353FF"/>
    <w:rsid w:val="00435509"/>
    <w:rsid w:val="004356AE"/>
    <w:rsid w:val="004356D4"/>
    <w:rsid w:val="0043571D"/>
    <w:rsid w:val="00435B65"/>
    <w:rsid w:val="00435E49"/>
    <w:rsid w:val="0043644D"/>
    <w:rsid w:val="004365A4"/>
    <w:rsid w:val="004366F9"/>
    <w:rsid w:val="00436BAB"/>
    <w:rsid w:val="00436D0D"/>
    <w:rsid w:val="00436F7E"/>
    <w:rsid w:val="00437261"/>
    <w:rsid w:val="004374C3"/>
    <w:rsid w:val="00437A16"/>
    <w:rsid w:val="00440030"/>
    <w:rsid w:val="004400FE"/>
    <w:rsid w:val="004407D3"/>
    <w:rsid w:val="00440837"/>
    <w:rsid w:val="00440B70"/>
    <w:rsid w:val="00440CF7"/>
    <w:rsid w:val="00441221"/>
    <w:rsid w:val="00441754"/>
    <w:rsid w:val="00441AA6"/>
    <w:rsid w:val="00441B0F"/>
    <w:rsid w:val="00441C1D"/>
    <w:rsid w:val="00441E1E"/>
    <w:rsid w:val="00441E5F"/>
    <w:rsid w:val="00442405"/>
    <w:rsid w:val="00442EBB"/>
    <w:rsid w:val="0044312B"/>
    <w:rsid w:val="00443685"/>
    <w:rsid w:val="00443765"/>
    <w:rsid w:val="0044379D"/>
    <w:rsid w:val="00443AAC"/>
    <w:rsid w:val="00444676"/>
    <w:rsid w:val="0044477A"/>
    <w:rsid w:val="00444802"/>
    <w:rsid w:val="00444928"/>
    <w:rsid w:val="00444DA1"/>
    <w:rsid w:val="00444DF4"/>
    <w:rsid w:val="00445007"/>
    <w:rsid w:val="004456B8"/>
    <w:rsid w:val="0044593F"/>
    <w:rsid w:val="004459B0"/>
    <w:rsid w:val="00445B94"/>
    <w:rsid w:val="00445BAE"/>
    <w:rsid w:val="0044616C"/>
    <w:rsid w:val="00446486"/>
    <w:rsid w:val="00447013"/>
    <w:rsid w:val="0044724E"/>
    <w:rsid w:val="004472EE"/>
    <w:rsid w:val="0044769E"/>
    <w:rsid w:val="004477DD"/>
    <w:rsid w:val="00447B17"/>
    <w:rsid w:val="00447C6C"/>
    <w:rsid w:val="00447CC3"/>
    <w:rsid w:val="00447CCC"/>
    <w:rsid w:val="00447D73"/>
    <w:rsid w:val="00447FBB"/>
    <w:rsid w:val="00450060"/>
    <w:rsid w:val="004502DC"/>
    <w:rsid w:val="00450894"/>
    <w:rsid w:val="00450A0E"/>
    <w:rsid w:val="00450CDF"/>
    <w:rsid w:val="00450F02"/>
    <w:rsid w:val="00451AAD"/>
    <w:rsid w:val="004521F5"/>
    <w:rsid w:val="004522D6"/>
    <w:rsid w:val="004523D0"/>
    <w:rsid w:val="004525EA"/>
    <w:rsid w:val="00452B51"/>
    <w:rsid w:val="00452C0A"/>
    <w:rsid w:val="00452CB1"/>
    <w:rsid w:val="004535F2"/>
    <w:rsid w:val="00453816"/>
    <w:rsid w:val="00453826"/>
    <w:rsid w:val="004538AE"/>
    <w:rsid w:val="00453F38"/>
    <w:rsid w:val="0045473B"/>
    <w:rsid w:val="00454CD3"/>
    <w:rsid w:val="00454D48"/>
    <w:rsid w:val="00455264"/>
    <w:rsid w:val="00455276"/>
    <w:rsid w:val="00455524"/>
    <w:rsid w:val="00455547"/>
    <w:rsid w:val="0045554F"/>
    <w:rsid w:val="00455FCF"/>
    <w:rsid w:val="00455FDB"/>
    <w:rsid w:val="004561ED"/>
    <w:rsid w:val="0045621E"/>
    <w:rsid w:val="00456B66"/>
    <w:rsid w:val="00456DE1"/>
    <w:rsid w:val="004571C4"/>
    <w:rsid w:val="004571FA"/>
    <w:rsid w:val="0045747B"/>
    <w:rsid w:val="00457651"/>
    <w:rsid w:val="00457730"/>
    <w:rsid w:val="004579E2"/>
    <w:rsid w:val="00457F16"/>
    <w:rsid w:val="004602F5"/>
    <w:rsid w:val="00460514"/>
    <w:rsid w:val="004606C6"/>
    <w:rsid w:val="00460901"/>
    <w:rsid w:val="00460DA1"/>
    <w:rsid w:val="00460EA2"/>
    <w:rsid w:val="00461148"/>
    <w:rsid w:val="00461204"/>
    <w:rsid w:val="00461420"/>
    <w:rsid w:val="004615AB"/>
    <w:rsid w:val="00461679"/>
    <w:rsid w:val="00461A99"/>
    <w:rsid w:val="00461BD9"/>
    <w:rsid w:val="00461C86"/>
    <w:rsid w:val="00461CCC"/>
    <w:rsid w:val="00461D0A"/>
    <w:rsid w:val="00462305"/>
    <w:rsid w:val="00462696"/>
    <w:rsid w:val="00462758"/>
    <w:rsid w:val="00462934"/>
    <w:rsid w:val="00462F11"/>
    <w:rsid w:val="0046334C"/>
    <w:rsid w:val="004639FC"/>
    <w:rsid w:val="00463ABD"/>
    <w:rsid w:val="00463AFA"/>
    <w:rsid w:val="00464224"/>
    <w:rsid w:val="004645F5"/>
    <w:rsid w:val="004647BA"/>
    <w:rsid w:val="00464813"/>
    <w:rsid w:val="004658C4"/>
    <w:rsid w:val="0046598E"/>
    <w:rsid w:val="00465B20"/>
    <w:rsid w:val="00465DFF"/>
    <w:rsid w:val="00465F88"/>
    <w:rsid w:val="00466196"/>
    <w:rsid w:val="00466233"/>
    <w:rsid w:val="00466726"/>
    <w:rsid w:val="004667F3"/>
    <w:rsid w:val="00466927"/>
    <w:rsid w:val="00466987"/>
    <w:rsid w:val="00466B54"/>
    <w:rsid w:val="00466BF7"/>
    <w:rsid w:val="00466E41"/>
    <w:rsid w:val="004675A5"/>
    <w:rsid w:val="0046787F"/>
    <w:rsid w:val="004678A5"/>
    <w:rsid w:val="00467912"/>
    <w:rsid w:val="0046797B"/>
    <w:rsid w:val="00467C71"/>
    <w:rsid w:val="00467C7C"/>
    <w:rsid w:val="00467C9B"/>
    <w:rsid w:val="00467E08"/>
    <w:rsid w:val="00467E5F"/>
    <w:rsid w:val="004702DE"/>
    <w:rsid w:val="00470565"/>
    <w:rsid w:val="00470A29"/>
    <w:rsid w:val="00470C98"/>
    <w:rsid w:val="0047107E"/>
    <w:rsid w:val="0047119B"/>
    <w:rsid w:val="004712F0"/>
    <w:rsid w:val="004716C4"/>
    <w:rsid w:val="00471AA5"/>
    <w:rsid w:val="00471D5E"/>
    <w:rsid w:val="00471DE6"/>
    <w:rsid w:val="00471E9F"/>
    <w:rsid w:val="0047205F"/>
    <w:rsid w:val="00472360"/>
    <w:rsid w:val="004724F6"/>
    <w:rsid w:val="00472555"/>
    <w:rsid w:val="00472856"/>
    <w:rsid w:val="00473340"/>
    <w:rsid w:val="0047375D"/>
    <w:rsid w:val="004737B7"/>
    <w:rsid w:val="0047384D"/>
    <w:rsid w:val="004739A8"/>
    <w:rsid w:val="00473EDE"/>
    <w:rsid w:val="00473FA0"/>
    <w:rsid w:val="0047402D"/>
    <w:rsid w:val="0047458C"/>
    <w:rsid w:val="00474606"/>
    <w:rsid w:val="0047476E"/>
    <w:rsid w:val="004748AC"/>
    <w:rsid w:val="00474918"/>
    <w:rsid w:val="00474BDA"/>
    <w:rsid w:val="00474DE0"/>
    <w:rsid w:val="004750D9"/>
    <w:rsid w:val="004751D6"/>
    <w:rsid w:val="00475628"/>
    <w:rsid w:val="00475663"/>
    <w:rsid w:val="00476321"/>
    <w:rsid w:val="004764B5"/>
    <w:rsid w:val="004764EF"/>
    <w:rsid w:val="0047654D"/>
    <w:rsid w:val="004766E8"/>
    <w:rsid w:val="004767EA"/>
    <w:rsid w:val="0047682D"/>
    <w:rsid w:val="0047689A"/>
    <w:rsid w:val="0047697D"/>
    <w:rsid w:val="00477229"/>
    <w:rsid w:val="00477575"/>
    <w:rsid w:val="0047767A"/>
    <w:rsid w:val="00477A7D"/>
    <w:rsid w:val="00477D76"/>
    <w:rsid w:val="00480013"/>
    <w:rsid w:val="0048006D"/>
    <w:rsid w:val="00480312"/>
    <w:rsid w:val="00480468"/>
    <w:rsid w:val="004805D3"/>
    <w:rsid w:val="0048067C"/>
    <w:rsid w:val="00480810"/>
    <w:rsid w:val="004808B0"/>
    <w:rsid w:val="00480917"/>
    <w:rsid w:val="00480B24"/>
    <w:rsid w:val="00480BD4"/>
    <w:rsid w:val="00480CE4"/>
    <w:rsid w:val="00480EB6"/>
    <w:rsid w:val="00480FB6"/>
    <w:rsid w:val="00480FFB"/>
    <w:rsid w:val="00481240"/>
    <w:rsid w:val="004816FC"/>
    <w:rsid w:val="00481903"/>
    <w:rsid w:val="004819A1"/>
    <w:rsid w:val="00481A13"/>
    <w:rsid w:val="00481C73"/>
    <w:rsid w:val="00481CE7"/>
    <w:rsid w:val="00481E80"/>
    <w:rsid w:val="004826D6"/>
    <w:rsid w:val="00482A65"/>
    <w:rsid w:val="00482C80"/>
    <w:rsid w:val="00482D7A"/>
    <w:rsid w:val="00482ECF"/>
    <w:rsid w:val="00483133"/>
    <w:rsid w:val="004831A9"/>
    <w:rsid w:val="00483319"/>
    <w:rsid w:val="0048394E"/>
    <w:rsid w:val="00483B3B"/>
    <w:rsid w:val="004840F7"/>
    <w:rsid w:val="00484518"/>
    <w:rsid w:val="004849D8"/>
    <w:rsid w:val="00484A6E"/>
    <w:rsid w:val="00484EBF"/>
    <w:rsid w:val="0048527F"/>
    <w:rsid w:val="00485438"/>
    <w:rsid w:val="0048545A"/>
    <w:rsid w:val="0048552E"/>
    <w:rsid w:val="004857B8"/>
    <w:rsid w:val="00485DAB"/>
    <w:rsid w:val="00485E27"/>
    <w:rsid w:val="00486218"/>
    <w:rsid w:val="0048625E"/>
    <w:rsid w:val="0048648C"/>
    <w:rsid w:val="00486BCD"/>
    <w:rsid w:val="00486C39"/>
    <w:rsid w:val="00486EF5"/>
    <w:rsid w:val="004870C4"/>
    <w:rsid w:val="00487245"/>
    <w:rsid w:val="0048777C"/>
    <w:rsid w:val="004907EA"/>
    <w:rsid w:val="004908A8"/>
    <w:rsid w:val="00490C32"/>
    <w:rsid w:val="00490F10"/>
    <w:rsid w:val="00490FAB"/>
    <w:rsid w:val="004915F5"/>
    <w:rsid w:val="0049161E"/>
    <w:rsid w:val="00491927"/>
    <w:rsid w:val="00491D33"/>
    <w:rsid w:val="00491F8A"/>
    <w:rsid w:val="00491FC5"/>
    <w:rsid w:val="00491FE9"/>
    <w:rsid w:val="00492116"/>
    <w:rsid w:val="0049232E"/>
    <w:rsid w:val="004925CB"/>
    <w:rsid w:val="0049289E"/>
    <w:rsid w:val="00492B3B"/>
    <w:rsid w:val="00492D45"/>
    <w:rsid w:val="004932E2"/>
    <w:rsid w:val="004932E5"/>
    <w:rsid w:val="00493350"/>
    <w:rsid w:val="00493640"/>
    <w:rsid w:val="00493677"/>
    <w:rsid w:val="00493D20"/>
    <w:rsid w:val="00493E4D"/>
    <w:rsid w:val="00493F37"/>
    <w:rsid w:val="0049403E"/>
    <w:rsid w:val="004940CC"/>
    <w:rsid w:val="004948A5"/>
    <w:rsid w:val="00494C71"/>
    <w:rsid w:val="00494EC2"/>
    <w:rsid w:val="00494FAF"/>
    <w:rsid w:val="00494FFA"/>
    <w:rsid w:val="004957F8"/>
    <w:rsid w:val="0049588F"/>
    <w:rsid w:val="00495B2C"/>
    <w:rsid w:val="00495B8B"/>
    <w:rsid w:val="00495BD6"/>
    <w:rsid w:val="0049656C"/>
    <w:rsid w:val="004969E3"/>
    <w:rsid w:val="00496B9A"/>
    <w:rsid w:val="00496DCB"/>
    <w:rsid w:val="004974B6"/>
    <w:rsid w:val="0049759B"/>
    <w:rsid w:val="004975D3"/>
    <w:rsid w:val="00497D94"/>
    <w:rsid w:val="00497DA9"/>
    <w:rsid w:val="004A05C8"/>
    <w:rsid w:val="004A09F4"/>
    <w:rsid w:val="004A0D1B"/>
    <w:rsid w:val="004A0EB2"/>
    <w:rsid w:val="004A11EB"/>
    <w:rsid w:val="004A1B97"/>
    <w:rsid w:val="004A1CDC"/>
    <w:rsid w:val="004A1E97"/>
    <w:rsid w:val="004A1EA9"/>
    <w:rsid w:val="004A219B"/>
    <w:rsid w:val="004A21BB"/>
    <w:rsid w:val="004A234C"/>
    <w:rsid w:val="004A27E2"/>
    <w:rsid w:val="004A28AF"/>
    <w:rsid w:val="004A2E59"/>
    <w:rsid w:val="004A357F"/>
    <w:rsid w:val="004A38C0"/>
    <w:rsid w:val="004A3935"/>
    <w:rsid w:val="004A4645"/>
    <w:rsid w:val="004A46CC"/>
    <w:rsid w:val="004A4885"/>
    <w:rsid w:val="004A5097"/>
    <w:rsid w:val="004A518D"/>
    <w:rsid w:val="004A52BE"/>
    <w:rsid w:val="004A52CE"/>
    <w:rsid w:val="004A557D"/>
    <w:rsid w:val="004A59B9"/>
    <w:rsid w:val="004A5C44"/>
    <w:rsid w:val="004A5CEB"/>
    <w:rsid w:val="004A5FD1"/>
    <w:rsid w:val="004A61D9"/>
    <w:rsid w:val="004A62EF"/>
    <w:rsid w:val="004A62F2"/>
    <w:rsid w:val="004A63BC"/>
    <w:rsid w:val="004A7126"/>
    <w:rsid w:val="004A732B"/>
    <w:rsid w:val="004A7572"/>
    <w:rsid w:val="004A7A6A"/>
    <w:rsid w:val="004A7A7F"/>
    <w:rsid w:val="004A7B2B"/>
    <w:rsid w:val="004B005E"/>
    <w:rsid w:val="004B0251"/>
    <w:rsid w:val="004B052A"/>
    <w:rsid w:val="004B0605"/>
    <w:rsid w:val="004B0736"/>
    <w:rsid w:val="004B08B9"/>
    <w:rsid w:val="004B0B9C"/>
    <w:rsid w:val="004B0BE7"/>
    <w:rsid w:val="004B0D1A"/>
    <w:rsid w:val="004B0DBD"/>
    <w:rsid w:val="004B117F"/>
    <w:rsid w:val="004B1669"/>
    <w:rsid w:val="004B1AC8"/>
    <w:rsid w:val="004B1B85"/>
    <w:rsid w:val="004B2696"/>
    <w:rsid w:val="004B276A"/>
    <w:rsid w:val="004B2F97"/>
    <w:rsid w:val="004B34C1"/>
    <w:rsid w:val="004B39BB"/>
    <w:rsid w:val="004B3AE5"/>
    <w:rsid w:val="004B3D7A"/>
    <w:rsid w:val="004B3F3B"/>
    <w:rsid w:val="004B3FA4"/>
    <w:rsid w:val="004B40A3"/>
    <w:rsid w:val="004B40FB"/>
    <w:rsid w:val="004B4237"/>
    <w:rsid w:val="004B4364"/>
    <w:rsid w:val="004B483A"/>
    <w:rsid w:val="004B4A9B"/>
    <w:rsid w:val="004B4EE9"/>
    <w:rsid w:val="004B4F08"/>
    <w:rsid w:val="004B4FCC"/>
    <w:rsid w:val="004B55DB"/>
    <w:rsid w:val="004B5621"/>
    <w:rsid w:val="004B6029"/>
    <w:rsid w:val="004B626A"/>
    <w:rsid w:val="004B6272"/>
    <w:rsid w:val="004B657D"/>
    <w:rsid w:val="004B6D8D"/>
    <w:rsid w:val="004B711A"/>
    <w:rsid w:val="004B74D9"/>
    <w:rsid w:val="004B782C"/>
    <w:rsid w:val="004B798E"/>
    <w:rsid w:val="004B7B82"/>
    <w:rsid w:val="004B7CC2"/>
    <w:rsid w:val="004B7EF1"/>
    <w:rsid w:val="004C002B"/>
    <w:rsid w:val="004C0A7A"/>
    <w:rsid w:val="004C0DE6"/>
    <w:rsid w:val="004C10B5"/>
    <w:rsid w:val="004C1321"/>
    <w:rsid w:val="004C13E4"/>
    <w:rsid w:val="004C15ED"/>
    <w:rsid w:val="004C182B"/>
    <w:rsid w:val="004C1D21"/>
    <w:rsid w:val="004C1E8B"/>
    <w:rsid w:val="004C2026"/>
    <w:rsid w:val="004C2263"/>
    <w:rsid w:val="004C25F7"/>
    <w:rsid w:val="004C2992"/>
    <w:rsid w:val="004C2D8D"/>
    <w:rsid w:val="004C4268"/>
    <w:rsid w:val="004C430C"/>
    <w:rsid w:val="004C4698"/>
    <w:rsid w:val="004C47CE"/>
    <w:rsid w:val="004C4A4A"/>
    <w:rsid w:val="004C4BAE"/>
    <w:rsid w:val="004C4D45"/>
    <w:rsid w:val="004C4DDA"/>
    <w:rsid w:val="004C505C"/>
    <w:rsid w:val="004C53BA"/>
    <w:rsid w:val="004C5480"/>
    <w:rsid w:val="004C5B14"/>
    <w:rsid w:val="004C5DB1"/>
    <w:rsid w:val="004C6126"/>
    <w:rsid w:val="004C6319"/>
    <w:rsid w:val="004C664B"/>
    <w:rsid w:val="004C6829"/>
    <w:rsid w:val="004C6970"/>
    <w:rsid w:val="004C6E16"/>
    <w:rsid w:val="004C7C83"/>
    <w:rsid w:val="004C7F71"/>
    <w:rsid w:val="004D0534"/>
    <w:rsid w:val="004D0BFA"/>
    <w:rsid w:val="004D0D3A"/>
    <w:rsid w:val="004D0F38"/>
    <w:rsid w:val="004D0F59"/>
    <w:rsid w:val="004D107B"/>
    <w:rsid w:val="004D10BA"/>
    <w:rsid w:val="004D113A"/>
    <w:rsid w:val="004D149F"/>
    <w:rsid w:val="004D16B7"/>
    <w:rsid w:val="004D1E6D"/>
    <w:rsid w:val="004D2511"/>
    <w:rsid w:val="004D27DD"/>
    <w:rsid w:val="004D29EC"/>
    <w:rsid w:val="004D2E77"/>
    <w:rsid w:val="004D2FBD"/>
    <w:rsid w:val="004D32E2"/>
    <w:rsid w:val="004D3365"/>
    <w:rsid w:val="004D33B4"/>
    <w:rsid w:val="004D3723"/>
    <w:rsid w:val="004D3C03"/>
    <w:rsid w:val="004D45D3"/>
    <w:rsid w:val="004D4E08"/>
    <w:rsid w:val="004D4EAE"/>
    <w:rsid w:val="004D54C9"/>
    <w:rsid w:val="004D6479"/>
    <w:rsid w:val="004D6A6F"/>
    <w:rsid w:val="004D6B8F"/>
    <w:rsid w:val="004D6E93"/>
    <w:rsid w:val="004D6F85"/>
    <w:rsid w:val="004D7303"/>
    <w:rsid w:val="004D754E"/>
    <w:rsid w:val="004D7F40"/>
    <w:rsid w:val="004E0251"/>
    <w:rsid w:val="004E051B"/>
    <w:rsid w:val="004E0634"/>
    <w:rsid w:val="004E0BF2"/>
    <w:rsid w:val="004E0EE2"/>
    <w:rsid w:val="004E128A"/>
    <w:rsid w:val="004E13B5"/>
    <w:rsid w:val="004E14C8"/>
    <w:rsid w:val="004E1B21"/>
    <w:rsid w:val="004E1BC3"/>
    <w:rsid w:val="004E2579"/>
    <w:rsid w:val="004E2703"/>
    <w:rsid w:val="004E2865"/>
    <w:rsid w:val="004E2AB4"/>
    <w:rsid w:val="004E2B32"/>
    <w:rsid w:val="004E2C31"/>
    <w:rsid w:val="004E306F"/>
    <w:rsid w:val="004E395C"/>
    <w:rsid w:val="004E3A85"/>
    <w:rsid w:val="004E3AD4"/>
    <w:rsid w:val="004E3CCD"/>
    <w:rsid w:val="004E3F26"/>
    <w:rsid w:val="004E405C"/>
    <w:rsid w:val="004E4568"/>
    <w:rsid w:val="004E4716"/>
    <w:rsid w:val="004E4C6A"/>
    <w:rsid w:val="004E50B7"/>
    <w:rsid w:val="004E5883"/>
    <w:rsid w:val="004E59D2"/>
    <w:rsid w:val="004E60AD"/>
    <w:rsid w:val="004E62D9"/>
    <w:rsid w:val="004E68FE"/>
    <w:rsid w:val="004E6A72"/>
    <w:rsid w:val="004E6B8F"/>
    <w:rsid w:val="004E6CC5"/>
    <w:rsid w:val="004E6E60"/>
    <w:rsid w:val="004E7345"/>
    <w:rsid w:val="004E752D"/>
    <w:rsid w:val="004E7C07"/>
    <w:rsid w:val="004E7FBF"/>
    <w:rsid w:val="004F0012"/>
    <w:rsid w:val="004F042B"/>
    <w:rsid w:val="004F052D"/>
    <w:rsid w:val="004F05DE"/>
    <w:rsid w:val="004F0764"/>
    <w:rsid w:val="004F0843"/>
    <w:rsid w:val="004F0AEC"/>
    <w:rsid w:val="004F0C6B"/>
    <w:rsid w:val="004F0DF8"/>
    <w:rsid w:val="004F0E3F"/>
    <w:rsid w:val="004F1303"/>
    <w:rsid w:val="004F191D"/>
    <w:rsid w:val="004F1B3E"/>
    <w:rsid w:val="004F1BD2"/>
    <w:rsid w:val="004F209A"/>
    <w:rsid w:val="004F23CC"/>
    <w:rsid w:val="004F256A"/>
    <w:rsid w:val="004F2586"/>
    <w:rsid w:val="004F2714"/>
    <w:rsid w:val="004F3205"/>
    <w:rsid w:val="004F44FF"/>
    <w:rsid w:val="004F5224"/>
    <w:rsid w:val="004F527E"/>
    <w:rsid w:val="004F53DA"/>
    <w:rsid w:val="004F5683"/>
    <w:rsid w:val="004F61E5"/>
    <w:rsid w:val="004F62AF"/>
    <w:rsid w:val="004F6552"/>
    <w:rsid w:val="004F66D1"/>
    <w:rsid w:val="004F698E"/>
    <w:rsid w:val="004F6A20"/>
    <w:rsid w:val="004F6C96"/>
    <w:rsid w:val="004F6E79"/>
    <w:rsid w:val="004F72AD"/>
    <w:rsid w:val="004F7622"/>
    <w:rsid w:val="004F77E0"/>
    <w:rsid w:val="004F781C"/>
    <w:rsid w:val="004F789C"/>
    <w:rsid w:val="004F7B5E"/>
    <w:rsid w:val="004F7BD4"/>
    <w:rsid w:val="004F7C43"/>
    <w:rsid w:val="004F7CD2"/>
    <w:rsid w:val="00500041"/>
    <w:rsid w:val="0050042E"/>
    <w:rsid w:val="00500540"/>
    <w:rsid w:val="005005DA"/>
    <w:rsid w:val="00500932"/>
    <w:rsid w:val="0050109E"/>
    <w:rsid w:val="00501337"/>
    <w:rsid w:val="0050165D"/>
    <w:rsid w:val="005021E6"/>
    <w:rsid w:val="00502491"/>
    <w:rsid w:val="005024B0"/>
    <w:rsid w:val="0050275B"/>
    <w:rsid w:val="00502AF9"/>
    <w:rsid w:val="00503165"/>
    <w:rsid w:val="005031CF"/>
    <w:rsid w:val="00503559"/>
    <w:rsid w:val="0050376D"/>
    <w:rsid w:val="00503CBF"/>
    <w:rsid w:val="00503D11"/>
    <w:rsid w:val="00503E9E"/>
    <w:rsid w:val="00503EC1"/>
    <w:rsid w:val="00504223"/>
    <w:rsid w:val="00504461"/>
    <w:rsid w:val="0050489C"/>
    <w:rsid w:val="00504C9E"/>
    <w:rsid w:val="00504F61"/>
    <w:rsid w:val="005050E6"/>
    <w:rsid w:val="0050516E"/>
    <w:rsid w:val="0050540B"/>
    <w:rsid w:val="005054E2"/>
    <w:rsid w:val="00505CC9"/>
    <w:rsid w:val="00505D3A"/>
    <w:rsid w:val="00505E02"/>
    <w:rsid w:val="00505E28"/>
    <w:rsid w:val="00505F06"/>
    <w:rsid w:val="005060E1"/>
    <w:rsid w:val="0050612F"/>
    <w:rsid w:val="00506469"/>
    <w:rsid w:val="0050650F"/>
    <w:rsid w:val="00506B4C"/>
    <w:rsid w:val="00506D43"/>
    <w:rsid w:val="00506E7E"/>
    <w:rsid w:val="005079A0"/>
    <w:rsid w:val="00507DA8"/>
    <w:rsid w:val="00507F5F"/>
    <w:rsid w:val="0051017D"/>
    <w:rsid w:val="0051018A"/>
    <w:rsid w:val="00510320"/>
    <w:rsid w:val="005103B4"/>
    <w:rsid w:val="00510621"/>
    <w:rsid w:val="00510746"/>
    <w:rsid w:val="005110EC"/>
    <w:rsid w:val="0051148B"/>
    <w:rsid w:val="005119C6"/>
    <w:rsid w:val="00511B0A"/>
    <w:rsid w:val="00511BE7"/>
    <w:rsid w:val="00511D1B"/>
    <w:rsid w:val="00512168"/>
    <w:rsid w:val="0051249A"/>
    <w:rsid w:val="005126D5"/>
    <w:rsid w:val="0051292B"/>
    <w:rsid w:val="00512BF4"/>
    <w:rsid w:val="00512C93"/>
    <w:rsid w:val="00512DF9"/>
    <w:rsid w:val="005136AD"/>
    <w:rsid w:val="00513701"/>
    <w:rsid w:val="00513B69"/>
    <w:rsid w:val="00513F7C"/>
    <w:rsid w:val="00513FAF"/>
    <w:rsid w:val="00514412"/>
    <w:rsid w:val="00514694"/>
    <w:rsid w:val="00514869"/>
    <w:rsid w:val="00514AFB"/>
    <w:rsid w:val="00514F2F"/>
    <w:rsid w:val="00514F67"/>
    <w:rsid w:val="00514FA4"/>
    <w:rsid w:val="00514FC6"/>
    <w:rsid w:val="00515035"/>
    <w:rsid w:val="00515050"/>
    <w:rsid w:val="00515494"/>
    <w:rsid w:val="005159A8"/>
    <w:rsid w:val="00515ADA"/>
    <w:rsid w:val="00515BBE"/>
    <w:rsid w:val="00515D34"/>
    <w:rsid w:val="005163A1"/>
    <w:rsid w:val="00516535"/>
    <w:rsid w:val="00516538"/>
    <w:rsid w:val="005167E5"/>
    <w:rsid w:val="005175E2"/>
    <w:rsid w:val="0051778D"/>
    <w:rsid w:val="00517B9C"/>
    <w:rsid w:val="00517C5E"/>
    <w:rsid w:val="00517E81"/>
    <w:rsid w:val="0052064C"/>
    <w:rsid w:val="005207E4"/>
    <w:rsid w:val="005208E5"/>
    <w:rsid w:val="00520BC8"/>
    <w:rsid w:val="00520BFC"/>
    <w:rsid w:val="00520FD2"/>
    <w:rsid w:val="0052100B"/>
    <w:rsid w:val="0052164C"/>
    <w:rsid w:val="00521A06"/>
    <w:rsid w:val="00522087"/>
    <w:rsid w:val="00522252"/>
    <w:rsid w:val="005224BE"/>
    <w:rsid w:val="0052285C"/>
    <w:rsid w:val="00522866"/>
    <w:rsid w:val="00522C7A"/>
    <w:rsid w:val="00522F54"/>
    <w:rsid w:val="00522FB3"/>
    <w:rsid w:val="0052407B"/>
    <w:rsid w:val="00524321"/>
    <w:rsid w:val="005248DF"/>
    <w:rsid w:val="00524BC5"/>
    <w:rsid w:val="00524BF7"/>
    <w:rsid w:val="00524C73"/>
    <w:rsid w:val="00524CDD"/>
    <w:rsid w:val="00525306"/>
    <w:rsid w:val="0052533A"/>
    <w:rsid w:val="005253B5"/>
    <w:rsid w:val="005255B4"/>
    <w:rsid w:val="005257A1"/>
    <w:rsid w:val="00525BCF"/>
    <w:rsid w:val="00525CB1"/>
    <w:rsid w:val="00526166"/>
    <w:rsid w:val="00526475"/>
    <w:rsid w:val="0052681D"/>
    <w:rsid w:val="0052696C"/>
    <w:rsid w:val="00526AD1"/>
    <w:rsid w:val="00526B23"/>
    <w:rsid w:val="00526B3B"/>
    <w:rsid w:val="00526BE1"/>
    <w:rsid w:val="00526C52"/>
    <w:rsid w:val="00526C96"/>
    <w:rsid w:val="0052717A"/>
    <w:rsid w:val="00527280"/>
    <w:rsid w:val="005274E7"/>
    <w:rsid w:val="00527C58"/>
    <w:rsid w:val="00527EAC"/>
    <w:rsid w:val="00530523"/>
    <w:rsid w:val="005308E0"/>
    <w:rsid w:val="00530A03"/>
    <w:rsid w:val="00530AC7"/>
    <w:rsid w:val="00530EE7"/>
    <w:rsid w:val="00530EF9"/>
    <w:rsid w:val="005310F8"/>
    <w:rsid w:val="00531249"/>
    <w:rsid w:val="005317E4"/>
    <w:rsid w:val="0053193D"/>
    <w:rsid w:val="00531BE7"/>
    <w:rsid w:val="00531FF7"/>
    <w:rsid w:val="005322E9"/>
    <w:rsid w:val="00532448"/>
    <w:rsid w:val="005324C6"/>
    <w:rsid w:val="0053267A"/>
    <w:rsid w:val="00532738"/>
    <w:rsid w:val="00532A07"/>
    <w:rsid w:val="00532B38"/>
    <w:rsid w:val="00532F30"/>
    <w:rsid w:val="005340BE"/>
    <w:rsid w:val="0053451C"/>
    <w:rsid w:val="005345B6"/>
    <w:rsid w:val="00534AEB"/>
    <w:rsid w:val="00534C5C"/>
    <w:rsid w:val="00534D91"/>
    <w:rsid w:val="00534FC7"/>
    <w:rsid w:val="00535A7C"/>
    <w:rsid w:val="00535F15"/>
    <w:rsid w:val="00536105"/>
    <w:rsid w:val="00536897"/>
    <w:rsid w:val="005369B7"/>
    <w:rsid w:val="00536FC2"/>
    <w:rsid w:val="005371B7"/>
    <w:rsid w:val="00537549"/>
    <w:rsid w:val="00537611"/>
    <w:rsid w:val="00537ADB"/>
    <w:rsid w:val="00537CAF"/>
    <w:rsid w:val="00537D8C"/>
    <w:rsid w:val="005404AD"/>
    <w:rsid w:val="00540763"/>
    <w:rsid w:val="005409F7"/>
    <w:rsid w:val="00540D9F"/>
    <w:rsid w:val="00540E34"/>
    <w:rsid w:val="005410D8"/>
    <w:rsid w:val="00541172"/>
    <w:rsid w:val="00541550"/>
    <w:rsid w:val="00541A4B"/>
    <w:rsid w:val="00541A5F"/>
    <w:rsid w:val="00541F52"/>
    <w:rsid w:val="00542598"/>
    <w:rsid w:val="005425DB"/>
    <w:rsid w:val="005431F6"/>
    <w:rsid w:val="00543273"/>
    <w:rsid w:val="005432E8"/>
    <w:rsid w:val="00543345"/>
    <w:rsid w:val="005437C0"/>
    <w:rsid w:val="005441F4"/>
    <w:rsid w:val="00544317"/>
    <w:rsid w:val="00544371"/>
    <w:rsid w:val="00545247"/>
    <w:rsid w:val="0054534B"/>
    <w:rsid w:val="00545719"/>
    <w:rsid w:val="0054594B"/>
    <w:rsid w:val="00545CE1"/>
    <w:rsid w:val="005462CB"/>
    <w:rsid w:val="005464A5"/>
    <w:rsid w:val="0054662D"/>
    <w:rsid w:val="0054689D"/>
    <w:rsid w:val="00546902"/>
    <w:rsid w:val="00546A10"/>
    <w:rsid w:val="00546D82"/>
    <w:rsid w:val="00546DA6"/>
    <w:rsid w:val="00546EDE"/>
    <w:rsid w:val="00547675"/>
    <w:rsid w:val="005477A1"/>
    <w:rsid w:val="00547A2F"/>
    <w:rsid w:val="00547BE9"/>
    <w:rsid w:val="00547C22"/>
    <w:rsid w:val="00547D2A"/>
    <w:rsid w:val="005505AC"/>
    <w:rsid w:val="0055063D"/>
    <w:rsid w:val="0055087E"/>
    <w:rsid w:val="00550A0C"/>
    <w:rsid w:val="00550ABA"/>
    <w:rsid w:val="00550BB5"/>
    <w:rsid w:val="00551142"/>
    <w:rsid w:val="005516C1"/>
    <w:rsid w:val="00551CE9"/>
    <w:rsid w:val="00551D79"/>
    <w:rsid w:val="00551D80"/>
    <w:rsid w:val="00551F74"/>
    <w:rsid w:val="0055240C"/>
    <w:rsid w:val="0055246C"/>
    <w:rsid w:val="0055249A"/>
    <w:rsid w:val="00552536"/>
    <w:rsid w:val="00552584"/>
    <w:rsid w:val="00552797"/>
    <w:rsid w:val="00552943"/>
    <w:rsid w:val="00552962"/>
    <w:rsid w:val="0055368C"/>
    <w:rsid w:val="00553A4A"/>
    <w:rsid w:val="00553F49"/>
    <w:rsid w:val="00554231"/>
    <w:rsid w:val="005542CF"/>
    <w:rsid w:val="0055450D"/>
    <w:rsid w:val="00554669"/>
    <w:rsid w:val="00554AF6"/>
    <w:rsid w:val="00554BD7"/>
    <w:rsid w:val="00555167"/>
    <w:rsid w:val="0055529F"/>
    <w:rsid w:val="005554FE"/>
    <w:rsid w:val="005556BA"/>
    <w:rsid w:val="00555899"/>
    <w:rsid w:val="00555F4E"/>
    <w:rsid w:val="00556046"/>
    <w:rsid w:val="005560FF"/>
    <w:rsid w:val="005565F9"/>
    <w:rsid w:val="005566DC"/>
    <w:rsid w:val="005567AD"/>
    <w:rsid w:val="00556880"/>
    <w:rsid w:val="005568B4"/>
    <w:rsid w:val="00556D5A"/>
    <w:rsid w:val="00556D7E"/>
    <w:rsid w:val="00556E2C"/>
    <w:rsid w:val="00557238"/>
    <w:rsid w:val="005574B6"/>
    <w:rsid w:val="00557A2E"/>
    <w:rsid w:val="00557B78"/>
    <w:rsid w:val="00557C9B"/>
    <w:rsid w:val="0056008E"/>
    <w:rsid w:val="0056058D"/>
    <w:rsid w:val="005609A5"/>
    <w:rsid w:val="00560A26"/>
    <w:rsid w:val="00561087"/>
    <w:rsid w:val="00561192"/>
    <w:rsid w:val="005615E3"/>
    <w:rsid w:val="00561920"/>
    <w:rsid w:val="00561A70"/>
    <w:rsid w:val="00561B4E"/>
    <w:rsid w:val="00561C1D"/>
    <w:rsid w:val="0056273B"/>
    <w:rsid w:val="005629AF"/>
    <w:rsid w:val="00562AB5"/>
    <w:rsid w:val="00562C29"/>
    <w:rsid w:val="00562C59"/>
    <w:rsid w:val="00562D30"/>
    <w:rsid w:val="00562D56"/>
    <w:rsid w:val="005638CE"/>
    <w:rsid w:val="0056423E"/>
    <w:rsid w:val="00564C3F"/>
    <w:rsid w:val="00565109"/>
    <w:rsid w:val="00565B4D"/>
    <w:rsid w:val="0056615C"/>
    <w:rsid w:val="005661A2"/>
    <w:rsid w:val="005662D6"/>
    <w:rsid w:val="00566557"/>
    <w:rsid w:val="00566D3C"/>
    <w:rsid w:val="00566D45"/>
    <w:rsid w:val="00567019"/>
    <w:rsid w:val="00567056"/>
    <w:rsid w:val="005673B6"/>
    <w:rsid w:val="00567846"/>
    <w:rsid w:val="00567C25"/>
    <w:rsid w:val="00567C41"/>
    <w:rsid w:val="00570021"/>
    <w:rsid w:val="0057024B"/>
    <w:rsid w:val="005702C6"/>
    <w:rsid w:val="00570385"/>
    <w:rsid w:val="005709F1"/>
    <w:rsid w:val="00570A18"/>
    <w:rsid w:val="00570E02"/>
    <w:rsid w:val="0057114F"/>
    <w:rsid w:val="00571BE3"/>
    <w:rsid w:val="00571D8F"/>
    <w:rsid w:val="00572202"/>
    <w:rsid w:val="00572DF4"/>
    <w:rsid w:val="00572EF7"/>
    <w:rsid w:val="00573204"/>
    <w:rsid w:val="00573792"/>
    <w:rsid w:val="005737A6"/>
    <w:rsid w:val="00573CA3"/>
    <w:rsid w:val="00573E8C"/>
    <w:rsid w:val="00573FCD"/>
    <w:rsid w:val="00574073"/>
    <w:rsid w:val="0057408B"/>
    <w:rsid w:val="00574479"/>
    <w:rsid w:val="00574A90"/>
    <w:rsid w:val="00574B3D"/>
    <w:rsid w:val="00574DE1"/>
    <w:rsid w:val="0057536D"/>
    <w:rsid w:val="005754F1"/>
    <w:rsid w:val="0057554E"/>
    <w:rsid w:val="00575EC4"/>
    <w:rsid w:val="005762AA"/>
    <w:rsid w:val="00576623"/>
    <w:rsid w:val="005768DA"/>
    <w:rsid w:val="00576A71"/>
    <w:rsid w:val="00576E83"/>
    <w:rsid w:val="0057704D"/>
    <w:rsid w:val="0057721F"/>
    <w:rsid w:val="00577503"/>
    <w:rsid w:val="005775A9"/>
    <w:rsid w:val="005778DA"/>
    <w:rsid w:val="00577B2D"/>
    <w:rsid w:val="00580171"/>
    <w:rsid w:val="00580646"/>
    <w:rsid w:val="00580BED"/>
    <w:rsid w:val="00580C6F"/>
    <w:rsid w:val="005818B0"/>
    <w:rsid w:val="00581D01"/>
    <w:rsid w:val="00581D21"/>
    <w:rsid w:val="0058238C"/>
    <w:rsid w:val="005827F4"/>
    <w:rsid w:val="005829C3"/>
    <w:rsid w:val="00582D3E"/>
    <w:rsid w:val="005830CF"/>
    <w:rsid w:val="0058373A"/>
    <w:rsid w:val="0058379B"/>
    <w:rsid w:val="0058381D"/>
    <w:rsid w:val="005838F9"/>
    <w:rsid w:val="00583B23"/>
    <w:rsid w:val="00583B7B"/>
    <w:rsid w:val="00583DD6"/>
    <w:rsid w:val="00583F96"/>
    <w:rsid w:val="00584013"/>
    <w:rsid w:val="0058407C"/>
    <w:rsid w:val="005842F1"/>
    <w:rsid w:val="005843B2"/>
    <w:rsid w:val="00584C63"/>
    <w:rsid w:val="00584D84"/>
    <w:rsid w:val="00584DD8"/>
    <w:rsid w:val="0058500D"/>
    <w:rsid w:val="0058587F"/>
    <w:rsid w:val="00585973"/>
    <w:rsid w:val="00585AC0"/>
    <w:rsid w:val="00585C37"/>
    <w:rsid w:val="00585CB9"/>
    <w:rsid w:val="00586161"/>
    <w:rsid w:val="00586287"/>
    <w:rsid w:val="005863BD"/>
    <w:rsid w:val="005863CC"/>
    <w:rsid w:val="00586AA1"/>
    <w:rsid w:val="00586D44"/>
    <w:rsid w:val="00586D5B"/>
    <w:rsid w:val="00586E90"/>
    <w:rsid w:val="00586F83"/>
    <w:rsid w:val="0058735C"/>
    <w:rsid w:val="00587AB1"/>
    <w:rsid w:val="00587FE4"/>
    <w:rsid w:val="0059004C"/>
    <w:rsid w:val="00590581"/>
    <w:rsid w:val="0059096E"/>
    <w:rsid w:val="00590ABE"/>
    <w:rsid w:val="00590DFB"/>
    <w:rsid w:val="005910D6"/>
    <w:rsid w:val="005912A1"/>
    <w:rsid w:val="00591870"/>
    <w:rsid w:val="005919D2"/>
    <w:rsid w:val="00591A54"/>
    <w:rsid w:val="00591E25"/>
    <w:rsid w:val="00591F23"/>
    <w:rsid w:val="00592375"/>
    <w:rsid w:val="005924BF"/>
    <w:rsid w:val="00592F5B"/>
    <w:rsid w:val="00592F76"/>
    <w:rsid w:val="005930D9"/>
    <w:rsid w:val="00593399"/>
    <w:rsid w:val="0059343B"/>
    <w:rsid w:val="00593770"/>
    <w:rsid w:val="00593A0B"/>
    <w:rsid w:val="00593C1E"/>
    <w:rsid w:val="00593D90"/>
    <w:rsid w:val="00594344"/>
    <w:rsid w:val="005944DF"/>
    <w:rsid w:val="0059490B"/>
    <w:rsid w:val="005949C3"/>
    <w:rsid w:val="005949CB"/>
    <w:rsid w:val="00594A09"/>
    <w:rsid w:val="00595016"/>
    <w:rsid w:val="00595744"/>
    <w:rsid w:val="00595DF6"/>
    <w:rsid w:val="00596002"/>
    <w:rsid w:val="0059602E"/>
    <w:rsid w:val="0059620D"/>
    <w:rsid w:val="0059656B"/>
    <w:rsid w:val="005965FE"/>
    <w:rsid w:val="00597110"/>
    <w:rsid w:val="00597263"/>
    <w:rsid w:val="0059745B"/>
    <w:rsid w:val="0059761D"/>
    <w:rsid w:val="005977B9"/>
    <w:rsid w:val="00597945"/>
    <w:rsid w:val="00597AEC"/>
    <w:rsid w:val="00597BB2"/>
    <w:rsid w:val="005A01F8"/>
    <w:rsid w:val="005A0463"/>
    <w:rsid w:val="005A04BF"/>
    <w:rsid w:val="005A0B76"/>
    <w:rsid w:val="005A0E7E"/>
    <w:rsid w:val="005A1294"/>
    <w:rsid w:val="005A1310"/>
    <w:rsid w:val="005A1315"/>
    <w:rsid w:val="005A133B"/>
    <w:rsid w:val="005A1644"/>
    <w:rsid w:val="005A21F8"/>
    <w:rsid w:val="005A22CC"/>
    <w:rsid w:val="005A2C8C"/>
    <w:rsid w:val="005A3080"/>
    <w:rsid w:val="005A31EE"/>
    <w:rsid w:val="005A3242"/>
    <w:rsid w:val="005A3AEA"/>
    <w:rsid w:val="005A3EE2"/>
    <w:rsid w:val="005A4BD6"/>
    <w:rsid w:val="005A55B9"/>
    <w:rsid w:val="005A5B8D"/>
    <w:rsid w:val="005A5FF4"/>
    <w:rsid w:val="005A608C"/>
    <w:rsid w:val="005A6548"/>
    <w:rsid w:val="005A6607"/>
    <w:rsid w:val="005A714A"/>
    <w:rsid w:val="005A76A4"/>
    <w:rsid w:val="005A7CD8"/>
    <w:rsid w:val="005B04F6"/>
    <w:rsid w:val="005B054C"/>
    <w:rsid w:val="005B0784"/>
    <w:rsid w:val="005B0AFA"/>
    <w:rsid w:val="005B0DB1"/>
    <w:rsid w:val="005B10C0"/>
    <w:rsid w:val="005B117E"/>
    <w:rsid w:val="005B182B"/>
    <w:rsid w:val="005B1850"/>
    <w:rsid w:val="005B1B77"/>
    <w:rsid w:val="005B1DEA"/>
    <w:rsid w:val="005B20F8"/>
    <w:rsid w:val="005B21B0"/>
    <w:rsid w:val="005B231F"/>
    <w:rsid w:val="005B27EA"/>
    <w:rsid w:val="005B28E1"/>
    <w:rsid w:val="005B2A15"/>
    <w:rsid w:val="005B2AEA"/>
    <w:rsid w:val="005B2DD1"/>
    <w:rsid w:val="005B315E"/>
    <w:rsid w:val="005B3182"/>
    <w:rsid w:val="005B3784"/>
    <w:rsid w:val="005B378F"/>
    <w:rsid w:val="005B3D27"/>
    <w:rsid w:val="005B3E46"/>
    <w:rsid w:val="005B3F21"/>
    <w:rsid w:val="005B4179"/>
    <w:rsid w:val="005B4979"/>
    <w:rsid w:val="005B4B12"/>
    <w:rsid w:val="005B4CF3"/>
    <w:rsid w:val="005B501A"/>
    <w:rsid w:val="005B559D"/>
    <w:rsid w:val="005B5DFA"/>
    <w:rsid w:val="005B5F70"/>
    <w:rsid w:val="005B61C9"/>
    <w:rsid w:val="005B634B"/>
    <w:rsid w:val="005B636A"/>
    <w:rsid w:val="005B65D8"/>
    <w:rsid w:val="005B6623"/>
    <w:rsid w:val="005B68A3"/>
    <w:rsid w:val="005B6B2A"/>
    <w:rsid w:val="005B734F"/>
    <w:rsid w:val="005B7445"/>
    <w:rsid w:val="005B74B5"/>
    <w:rsid w:val="005B785D"/>
    <w:rsid w:val="005B7C37"/>
    <w:rsid w:val="005B7CA1"/>
    <w:rsid w:val="005B7E34"/>
    <w:rsid w:val="005B7F2F"/>
    <w:rsid w:val="005C056C"/>
    <w:rsid w:val="005C0727"/>
    <w:rsid w:val="005C0A3F"/>
    <w:rsid w:val="005C0E8A"/>
    <w:rsid w:val="005C14FB"/>
    <w:rsid w:val="005C15B6"/>
    <w:rsid w:val="005C1F55"/>
    <w:rsid w:val="005C239E"/>
    <w:rsid w:val="005C2482"/>
    <w:rsid w:val="005C2834"/>
    <w:rsid w:val="005C29B1"/>
    <w:rsid w:val="005C2E11"/>
    <w:rsid w:val="005C2EA7"/>
    <w:rsid w:val="005C2EFA"/>
    <w:rsid w:val="005C2FD3"/>
    <w:rsid w:val="005C3841"/>
    <w:rsid w:val="005C39DD"/>
    <w:rsid w:val="005C39FB"/>
    <w:rsid w:val="005C3BD3"/>
    <w:rsid w:val="005C3C32"/>
    <w:rsid w:val="005C402F"/>
    <w:rsid w:val="005C412B"/>
    <w:rsid w:val="005C414C"/>
    <w:rsid w:val="005C46A8"/>
    <w:rsid w:val="005C4AF5"/>
    <w:rsid w:val="005C4B19"/>
    <w:rsid w:val="005C4B9D"/>
    <w:rsid w:val="005C4E97"/>
    <w:rsid w:val="005C556B"/>
    <w:rsid w:val="005C55E9"/>
    <w:rsid w:val="005C58B1"/>
    <w:rsid w:val="005C5D5A"/>
    <w:rsid w:val="005C6583"/>
    <w:rsid w:val="005C6F92"/>
    <w:rsid w:val="005C70EC"/>
    <w:rsid w:val="005C786B"/>
    <w:rsid w:val="005C7ED8"/>
    <w:rsid w:val="005D04EC"/>
    <w:rsid w:val="005D051B"/>
    <w:rsid w:val="005D10EE"/>
    <w:rsid w:val="005D12CD"/>
    <w:rsid w:val="005D1C13"/>
    <w:rsid w:val="005D2135"/>
    <w:rsid w:val="005D2726"/>
    <w:rsid w:val="005D27BB"/>
    <w:rsid w:val="005D2AE4"/>
    <w:rsid w:val="005D2BC6"/>
    <w:rsid w:val="005D2ECE"/>
    <w:rsid w:val="005D31FA"/>
    <w:rsid w:val="005D33E0"/>
    <w:rsid w:val="005D35DB"/>
    <w:rsid w:val="005D38C3"/>
    <w:rsid w:val="005D405E"/>
    <w:rsid w:val="005D44CB"/>
    <w:rsid w:val="005D46A5"/>
    <w:rsid w:val="005D4AC9"/>
    <w:rsid w:val="005D55FE"/>
    <w:rsid w:val="005D63E2"/>
    <w:rsid w:val="005D64C6"/>
    <w:rsid w:val="005D68A4"/>
    <w:rsid w:val="005D6C26"/>
    <w:rsid w:val="005D73D1"/>
    <w:rsid w:val="005D7804"/>
    <w:rsid w:val="005D785A"/>
    <w:rsid w:val="005D7940"/>
    <w:rsid w:val="005D7A59"/>
    <w:rsid w:val="005D7AA9"/>
    <w:rsid w:val="005D7ADA"/>
    <w:rsid w:val="005D7C87"/>
    <w:rsid w:val="005E0022"/>
    <w:rsid w:val="005E0194"/>
    <w:rsid w:val="005E02A3"/>
    <w:rsid w:val="005E03DC"/>
    <w:rsid w:val="005E05D5"/>
    <w:rsid w:val="005E1150"/>
    <w:rsid w:val="005E1265"/>
    <w:rsid w:val="005E1571"/>
    <w:rsid w:val="005E16EE"/>
    <w:rsid w:val="005E2392"/>
    <w:rsid w:val="005E24AB"/>
    <w:rsid w:val="005E2A02"/>
    <w:rsid w:val="005E2A2B"/>
    <w:rsid w:val="005E2D10"/>
    <w:rsid w:val="005E2DC5"/>
    <w:rsid w:val="005E2F54"/>
    <w:rsid w:val="005E3041"/>
    <w:rsid w:val="005E3369"/>
    <w:rsid w:val="005E38F4"/>
    <w:rsid w:val="005E39C7"/>
    <w:rsid w:val="005E3BE4"/>
    <w:rsid w:val="005E3D5D"/>
    <w:rsid w:val="005E3E4E"/>
    <w:rsid w:val="005E457A"/>
    <w:rsid w:val="005E48EB"/>
    <w:rsid w:val="005E4B17"/>
    <w:rsid w:val="005E4B1E"/>
    <w:rsid w:val="005E4B47"/>
    <w:rsid w:val="005E4C36"/>
    <w:rsid w:val="005E4C90"/>
    <w:rsid w:val="005E4E8B"/>
    <w:rsid w:val="005E50B1"/>
    <w:rsid w:val="005E5268"/>
    <w:rsid w:val="005E53DC"/>
    <w:rsid w:val="005E57D2"/>
    <w:rsid w:val="005E5A3D"/>
    <w:rsid w:val="005E5CBE"/>
    <w:rsid w:val="005E5E59"/>
    <w:rsid w:val="005E5EBC"/>
    <w:rsid w:val="005E6194"/>
    <w:rsid w:val="005E62D0"/>
    <w:rsid w:val="005E637B"/>
    <w:rsid w:val="005E6619"/>
    <w:rsid w:val="005E7045"/>
    <w:rsid w:val="005E70AB"/>
    <w:rsid w:val="005E7279"/>
    <w:rsid w:val="005E7452"/>
    <w:rsid w:val="005E7476"/>
    <w:rsid w:val="005E767D"/>
    <w:rsid w:val="005E79DC"/>
    <w:rsid w:val="005E7AD3"/>
    <w:rsid w:val="005E7C31"/>
    <w:rsid w:val="005E7EDA"/>
    <w:rsid w:val="005E7F25"/>
    <w:rsid w:val="005F007E"/>
    <w:rsid w:val="005F01E5"/>
    <w:rsid w:val="005F0610"/>
    <w:rsid w:val="005F0D1F"/>
    <w:rsid w:val="005F1070"/>
    <w:rsid w:val="005F1120"/>
    <w:rsid w:val="005F11A3"/>
    <w:rsid w:val="005F12F4"/>
    <w:rsid w:val="005F155F"/>
    <w:rsid w:val="005F1566"/>
    <w:rsid w:val="005F1885"/>
    <w:rsid w:val="005F1BB5"/>
    <w:rsid w:val="005F2224"/>
    <w:rsid w:val="005F2315"/>
    <w:rsid w:val="005F2320"/>
    <w:rsid w:val="005F292F"/>
    <w:rsid w:val="005F2938"/>
    <w:rsid w:val="005F2C71"/>
    <w:rsid w:val="005F2E5A"/>
    <w:rsid w:val="005F3637"/>
    <w:rsid w:val="005F3962"/>
    <w:rsid w:val="005F3AEA"/>
    <w:rsid w:val="005F44A4"/>
    <w:rsid w:val="005F481E"/>
    <w:rsid w:val="005F4939"/>
    <w:rsid w:val="005F4BF9"/>
    <w:rsid w:val="005F4DB3"/>
    <w:rsid w:val="005F4E34"/>
    <w:rsid w:val="005F5056"/>
    <w:rsid w:val="005F5B8E"/>
    <w:rsid w:val="005F5D38"/>
    <w:rsid w:val="005F6006"/>
    <w:rsid w:val="005F6416"/>
    <w:rsid w:val="005F6769"/>
    <w:rsid w:val="005F6B45"/>
    <w:rsid w:val="005F6CCC"/>
    <w:rsid w:val="005F6F62"/>
    <w:rsid w:val="005F709D"/>
    <w:rsid w:val="005F725B"/>
    <w:rsid w:val="005F7536"/>
    <w:rsid w:val="005F75DA"/>
    <w:rsid w:val="005F7780"/>
    <w:rsid w:val="005F7BC0"/>
    <w:rsid w:val="005F7E25"/>
    <w:rsid w:val="005F7FE6"/>
    <w:rsid w:val="006005AF"/>
    <w:rsid w:val="00600858"/>
    <w:rsid w:val="0060095F"/>
    <w:rsid w:val="00600DD0"/>
    <w:rsid w:val="00601523"/>
    <w:rsid w:val="00601D2A"/>
    <w:rsid w:val="00601DF3"/>
    <w:rsid w:val="00601E34"/>
    <w:rsid w:val="00601F16"/>
    <w:rsid w:val="00602277"/>
    <w:rsid w:val="00602362"/>
    <w:rsid w:val="0060265D"/>
    <w:rsid w:val="00602781"/>
    <w:rsid w:val="00602E8F"/>
    <w:rsid w:val="006038A2"/>
    <w:rsid w:val="006039B3"/>
    <w:rsid w:val="00603D45"/>
    <w:rsid w:val="006044D9"/>
    <w:rsid w:val="006044F0"/>
    <w:rsid w:val="006046BA"/>
    <w:rsid w:val="0060480B"/>
    <w:rsid w:val="0060515B"/>
    <w:rsid w:val="0060535A"/>
    <w:rsid w:val="00605671"/>
    <w:rsid w:val="006056A5"/>
    <w:rsid w:val="0060572B"/>
    <w:rsid w:val="00605B1A"/>
    <w:rsid w:val="00606037"/>
    <w:rsid w:val="0060603B"/>
    <w:rsid w:val="0060636A"/>
    <w:rsid w:val="00606BCB"/>
    <w:rsid w:val="00607025"/>
    <w:rsid w:val="006070C5"/>
    <w:rsid w:val="0060746B"/>
    <w:rsid w:val="006074BB"/>
    <w:rsid w:val="0060760A"/>
    <w:rsid w:val="0060781D"/>
    <w:rsid w:val="00607AAC"/>
    <w:rsid w:val="00607AD2"/>
    <w:rsid w:val="00607B42"/>
    <w:rsid w:val="00607E81"/>
    <w:rsid w:val="00607F8B"/>
    <w:rsid w:val="00610294"/>
    <w:rsid w:val="006104A3"/>
    <w:rsid w:val="00610936"/>
    <w:rsid w:val="0061116F"/>
    <w:rsid w:val="00611452"/>
    <w:rsid w:val="00611636"/>
    <w:rsid w:val="00612511"/>
    <w:rsid w:val="00612729"/>
    <w:rsid w:val="00612747"/>
    <w:rsid w:val="0061285C"/>
    <w:rsid w:val="00612C66"/>
    <w:rsid w:val="00612E3F"/>
    <w:rsid w:val="00612E9A"/>
    <w:rsid w:val="006131E3"/>
    <w:rsid w:val="00613366"/>
    <w:rsid w:val="0061343A"/>
    <w:rsid w:val="00613461"/>
    <w:rsid w:val="00613885"/>
    <w:rsid w:val="00613B94"/>
    <w:rsid w:val="00613C28"/>
    <w:rsid w:val="00613DAD"/>
    <w:rsid w:val="00613E25"/>
    <w:rsid w:val="00613EEB"/>
    <w:rsid w:val="00613EEF"/>
    <w:rsid w:val="00613FD4"/>
    <w:rsid w:val="006145E5"/>
    <w:rsid w:val="0061486E"/>
    <w:rsid w:val="00614ACD"/>
    <w:rsid w:val="00614DEA"/>
    <w:rsid w:val="00615718"/>
    <w:rsid w:val="00615BFC"/>
    <w:rsid w:val="0061603A"/>
    <w:rsid w:val="00616317"/>
    <w:rsid w:val="00616454"/>
    <w:rsid w:val="00616965"/>
    <w:rsid w:val="00616B27"/>
    <w:rsid w:val="00616C18"/>
    <w:rsid w:val="00616C49"/>
    <w:rsid w:val="0061734A"/>
    <w:rsid w:val="0061736F"/>
    <w:rsid w:val="00617450"/>
    <w:rsid w:val="006175E7"/>
    <w:rsid w:val="00617671"/>
    <w:rsid w:val="00617BDE"/>
    <w:rsid w:val="00617D62"/>
    <w:rsid w:val="006201A7"/>
    <w:rsid w:val="006201B9"/>
    <w:rsid w:val="0062078D"/>
    <w:rsid w:val="006207ED"/>
    <w:rsid w:val="006208B2"/>
    <w:rsid w:val="00620AC0"/>
    <w:rsid w:val="00620B40"/>
    <w:rsid w:val="00620B53"/>
    <w:rsid w:val="00621372"/>
    <w:rsid w:val="0062144C"/>
    <w:rsid w:val="00621721"/>
    <w:rsid w:val="006218AF"/>
    <w:rsid w:val="00621A19"/>
    <w:rsid w:val="00621D69"/>
    <w:rsid w:val="006222FC"/>
    <w:rsid w:val="00622A3F"/>
    <w:rsid w:val="00622E50"/>
    <w:rsid w:val="0062304C"/>
    <w:rsid w:val="006230C1"/>
    <w:rsid w:val="0062310D"/>
    <w:rsid w:val="0062390C"/>
    <w:rsid w:val="00623961"/>
    <w:rsid w:val="00623B8F"/>
    <w:rsid w:val="00623C0A"/>
    <w:rsid w:val="00623CCF"/>
    <w:rsid w:val="006241AC"/>
    <w:rsid w:val="00624753"/>
    <w:rsid w:val="00624854"/>
    <w:rsid w:val="00624910"/>
    <w:rsid w:val="006249C7"/>
    <w:rsid w:val="00624BBD"/>
    <w:rsid w:val="00624E9A"/>
    <w:rsid w:val="00624EA0"/>
    <w:rsid w:val="00624EF2"/>
    <w:rsid w:val="00624F15"/>
    <w:rsid w:val="006258F1"/>
    <w:rsid w:val="00625B6C"/>
    <w:rsid w:val="00625C26"/>
    <w:rsid w:val="00625E4F"/>
    <w:rsid w:val="00625FDF"/>
    <w:rsid w:val="006261FA"/>
    <w:rsid w:val="006261FC"/>
    <w:rsid w:val="00626210"/>
    <w:rsid w:val="0062637C"/>
    <w:rsid w:val="00626581"/>
    <w:rsid w:val="00626886"/>
    <w:rsid w:val="00626C50"/>
    <w:rsid w:val="00626FA2"/>
    <w:rsid w:val="00627AD5"/>
    <w:rsid w:val="00630533"/>
    <w:rsid w:val="0063055A"/>
    <w:rsid w:val="00630740"/>
    <w:rsid w:val="00630BA4"/>
    <w:rsid w:val="00631191"/>
    <w:rsid w:val="00631433"/>
    <w:rsid w:val="006319A9"/>
    <w:rsid w:val="0063238F"/>
    <w:rsid w:val="00632645"/>
    <w:rsid w:val="006330D0"/>
    <w:rsid w:val="0063315E"/>
    <w:rsid w:val="00633546"/>
    <w:rsid w:val="006337B6"/>
    <w:rsid w:val="006339D1"/>
    <w:rsid w:val="00633CE3"/>
    <w:rsid w:val="00633E04"/>
    <w:rsid w:val="006348C3"/>
    <w:rsid w:val="00634C85"/>
    <w:rsid w:val="00634F23"/>
    <w:rsid w:val="00635168"/>
    <w:rsid w:val="0063578B"/>
    <w:rsid w:val="006358C5"/>
    <w:rsid w:val="00635B1A"/>
    <w:rsid w:val="00635DED"/>
    <w:rsid w:val="00635F45"/>
    <w:rsid w:val="006368B5"/>
    <w:rsid w:val="00636F67"/>
    <w:rsid w:val="006371A9"/>
    <w:rsid w:val="00637567"/>
    <w:rsid w:val="00637F51"/>
    <w:rsid w:val="00640017"/>
    <w:rsid w:val="006401BA"/>
    <w:rsid w:val="00640403"/>
    <w:rsid w:val="00640486"/>
    <w:rsid w:val="006404C5"/>
    <w:rsid w:val="00640657"/>
    <w:rsid w:val="00640C03"/>
    <w:rsid w:val="00640CC8"/>
    <w:rsid w:val="006411E8"/>
    <w:rsid w:val="00641296"/>
    <w:rsid w:val="00641809"/>
    <w:rsid w:val="00641A4A"/>
    <w:rsid w:val="00641C14"/>
    <w:rsid w:val="00641FEE"/>
    <w:rsid w:val="00642249"/>
    <w:rsid w:val="00642660"/>
    <w:rsid w:val="00642676"/>
    <w:rsid w:val="006427A9"/>
    <w:rsid w:val="00642CEA"/>
    <w:rsid w:val="00642D04"/>
    <w:rsid w:val="00642D72"/>
    <w:rsid w:val="00642F02"/>
    <w:rsid w:val="00643B22"/>
    <w:rsid w:val="00643B24"/>
    <w:rsid w:val="00643F8E"/>
    <w:rsid w:val="00644199"/>
    <w:rsid w:val="006445FC"/>
    <w:rsid w:val="00644902"/>
    <w:rsid w:val="00644A07"/>
    <w:rsid w:val="00644CA7"/>
    <w:rsid w:val="00645338"/>
    <w:rsid w:val="00645669"/>
    <w:rsid w:val="00645735"/>
    <w:rsid w:val="0064586D"/>
    <w:rsid w:val="00645906"/>
    <w:rsid w:val="00646479"/>
    <w:rsid w:val="00646903"/>
    <w:rsid w:val="006469F7"/>
    <w:rsid w:val="00646BB9"/>
    <w:rsid w:val="00646CA6"/>
    <w:rsid w:val="006470BF"/>
    <w:rsid w:val="0064710A"/>
    <w:rsid w:val="00647375"/>
    <w:rsid w:val="0064752F"/>
    <w:rsid w:val="006476BD"/>
    <w:rsid w:val="00647A72"/>
    <w:rsid w:val="00647ED0"/>
    <w:rsid w:val="00647F9A"/>
    <w:rsid w:val="00650102"/>
    <w:rsid w:val="006507FE"/>
    <w:rsid w:val="00650920"/>
    <w:rsid w:val="00650968"/>
    <w:rsid w:val="006510E4"/>
    <w:rsid w:val="006512F8"/>
    <w:rsid w:val="006516FA"/>
    <w:rsid w:val="006517B0"/>
    <w:rsid w:val="006517EC"/>
    <w:rsid w:val="006520B8"/>
    <w:rsid w:val="006520D3"/>
    <w:rsid w:val="006521EC"/>
    <w:rsid w:val="00652365"/>
    <w:rsid w:val="006523EF"/>
    <w:rsid w:val="006524EE"/>
    <w:rsid w:val="0065250E"/>
    <w:rsid w:val="00652879"/>
    <w:rsid w:val="00652FEC"/>
    <w:rsid w:val="0065309B"/>
    <w:rsid w:val="00653193"/>
    <w:rsid w:val="006531F0"/>
    <w:rsid w:val="00653287"/>
    <w:rsid w:val="006532B4"/>
    <w:rsid w:val="00653B5D"/>
    <w:rsid w:val="00653F7B"/>
    <w:rsid w:val="0065411E"/>
    <w:rsid w:val="006543B1"/>
    <w:rsid w:val="006547C2"/>
    <w:rsid w:val="006547F3"/>
    <w:rsid w:val="00654963"/>
    <w:rsid w:val="00654B80"/>
    <w:rsid w:val="00654B90"/>
    <w:rsid w:val="00654E30"/>
    <w:rsid w:val="00655263"/>
    <w:rsid w:val="006552D9"/>
    <w:rsid w:val="00655BA1"/>
    <w:rsid w:val="00655E9C"/>
    <w:rsid w:val="0065652C"/>
    <w:rsid w:val="0065693E"/>
    <w:rsid w:val="006572C9"/>
    <w:rsid w:val="006573DD"/>
    <w:rsid w:val="00657496"/>
    <w:rsid w:val="00657F77"/>
    <w:rsid w:val="00660312"/>
    <w:rsid w:val="00660728"/>
    <w:rsid w:val="00660821"/>
    <w:rsid w:val="00660882"/>
    <w:rsid w:val="006609E7"/>
    <w:rsid w:val="00660CC0"/>
    <w:rsid w:val="006613E5"/>
    <w:rsid w:val="006613FD"/>
    <w:rsid w:val="00661696"/>
    <w:rsid w:val="006617F2"/>
    <w:rsid w:val="00661936"/>
    <w:rsid w:val="00661A14"/>
    <w:rsid w:val="00661F71"/>
    <w:rsid w:val="00661FBE"/>
    <w:rsid w:val="006625F0"/>
    <w:rsid w:val="006627BE"/>
    <w:rsid w:val="00662A5D"/>
    <w:rsid w:val="00663349"/>
    <w:rsid w:val="00663473"/>
    <w:rsid w:val="006638D8"/>
    <w:rsid w:val="00663C57"/>
    <w:rsid w:val="00663D45"/>
    <w:rsid w:val="00663DB2"/>
    <w:rsid w:val="006640FD"/>
    <w:rsid w:val="0066430F"/>
    <w:rsid w:val="0066489E"/>
    <w:rsid w:val="00664C7D"/>
    <w:rsid w:val="00665307"/>
    <w:rsid w:val="00665720"/>
    <w:rsid w:val="00665729"/>
    <w:rsid w:val="00665C08"/>
    <w:rsid w:val="00665C67"/>
    <w:rsid w:val="00665F65"/>
    <w:rsid w:val="00665F66"/>
    <w:rsid w:val="0066608E"/>
    <w:rsid w:val="006666E2"/>
    <w:rsid w:val="00666840"/>
    <w:rsid w:val="00666A0C"/>
    <w:rsid w:val="00666C68"/>
    <w:rsid w:val="00666D6A"/>
    <w:rsid w:val="00667263"/>
    <w:rsid w:val="00667329"/>
    <w:rsid w:val="006673B9"/>
    <w:rsid w:val="006673EB"/>
    <w:rsid w:val="0066760D"/>
    <w:rsid w:val="006677DF"/>
    <w:rsid w:val="0066788B"/>
    <w:rsid w:val="006678B0"/>
    <w:rsid w:val="00667A37"/>
    <w:rsid w:val="00667C11"/>
    <w:rsid w:val="00667D14"/>
    <w:rsid w:val="006704C5"/>
    <w:rsid w:val="00670E21"/>
    <w:rsid w:val="006710DB"/>
    <w:rsid w:val="006714B1"/>
    <w:rsid w:val="006715AE"/>
    <w:rsid w:val="006716C8"/>
    <w:rsid w:val="0067186D"/>
    <w:rsid w:val="00671CDA"/>
    <w:rsid w:val="00672108"/>
    <w:rsid w:val="006721FE"/>
    <w:rsid w:val="00672243"/>
    <w:rsid w:val="00672339"/>
    <w:rsid w:val="0067264F"/>
    <w:rsid w:val="00672C99"/>
    <w:rsid w:val="00672F70"/>
    <w:rsid w:val="0067359F"/>
    <w:rsid w:val="0067375F"/>
    <w:rsid w:val="006741ED"/>
    <w:rsid w:val="006743DA"/>
    <w:rsid w:val="006749F0"/>
    <w:rsid w:val="00674A7A"/>
    <w:rsid w:val="00674AC7"/>
    <w:rsid w:val="00674D17"/>
    <w:rsid w:val="00675063"/>
    <w:rsid w:val="00675174"/>
    <w:rsid w:val="00675B59"/>
    <w:rsid w:val="00675D61"/>
    <w:rsid w:val="00675E5B"/>
    <w:rsid w:val="00676334"/>
    <w:rsid w:val="00676A9C"/>
    <w:rsid w:val="00676B42"/>
    <w:rsid w:val="00676D2E"/>
    <w:rsid w:val="006770AA"/>
    <w:rsid w:val="00677185"/>
    <w:rsid w:val="006773AB"/>
    <w:rsid w:val="006775FB"/>
    <w:rsid w:val="0067771F"/>
    <w:rsid w:val="00677BA1"/>
    <w:rsid w:val="00677C60"/>
    <w:rsid w:val="006808B7"/>
    <w:rsid w:val="00680B34"/>
    <w:rsid w:val="0068109F"/>
    <w:rsid w:val="00681173"/>
    <w:rsid w:val="00681244"/>
    <w:rsid w:val="00681409"/>
    <w:rsid w:val="006815F6"/>
    <w:rsid w:val="00681A71"/>
    <w:rsid w:val="00681B84"/>
    <w:rsid w:val="00681EB9"/>
    <w:rsid w:val="00682021"/>
    <w:rsid w:val="0068263B"/>
    <w:rsid w:val="0068267B"/>
    <w:rsid w:val="00682879"/>
    <w:rsid w:val="006837F6"/>
    <w:rsid w:val="00683906"/>
    <w:rsid w:val="006839BB"/>
    <w:rsid w:val="00683BFA"/>
    <w:rsid w:val="00683CD3"/>
    <w:rsid w:val="006849E7"/>
    <w:rsid w:val="00684D1B"/>
    <w:rsid w:val="00684FEC"/>
    <w:rsid w:val="006850A9"/>
    <w:rsid w:val="00685408"/>
    <w:rsid w:val="0068550C"/>
    <w:rsid w:val="00685B07"/>
    <w:rsid w:val="00685FC0"/>
    <w:rsid w:val="00686695"/>
    <w:rsid w:val="006866DA"/>
    <w:rsid w:val="0068679D"/>
    <w:rsid w:val="006868DD"/>
    <w:rsid w:val="00686D15"/>
    <w:rsid w:val="00686F03"/>
    <w:rsid w:val="00686F0A"/>
    <w:rsid w:val="00687102"/>
    <w:rsid w:val="006872FC"/>
    <w:rsid w:val="006875B1"/>
    <w:rsid w:val="00687BC7"/>
    <w:rsid w:val="00687BDF"/>
    <w:rsid w:val="00687C42"/>
    <w:rsid w:val="00687DC4"/>
    <w:rsid w:val="0069022E"/>
    <w:rsid w:val="00690609"/>
    <w:rsid w:val="00690AFF"/>
    <w:rsid w:val="006923FC"/>
    <w:rsid w:val="0069258E"/>
    <w:rsid w:val="00692756"/>
    <w:rsid w:val="00692851"/>
    <w:rsid w:val="00692C11"/>
    <w:rsid w:val="00692FE8"/>
    <w:rsid w:val="00693024"/>
    <w:rsid w:val="00693224"/>
    <w:rsid w:val="00693676"/>
    <w:rsid w:val="00693831"/>
    <w:rsid w:val="0069384B"/>
    <w:rsid w:val="00693D32"/>
    <w:rsid w:val="006941FE"/>
    <w:rsid w:val="006942A1"/>
    <w:rsid w:val="006944CC"/>
    <w:rsid w:val="006944F3"/>
    <w:rsid w:val="0069493C"/>
    <w:rsid w:val="00694AED"/>
    <w:rsid w:val="00694BFB"/>
    <w:rsid w:val="006951A9"/>
    <w:rsid w:val="00695F42"/>
    <w:rsid w:val="006963C7"/>
    <w:rsid w:val="006969BD"/>
    <w:rsid w:val="00696BB7"/>
    <w:rsid w:val="00696C22"/>
    <w:rsid w:val="00696D0F"/>
    <w:rsid w:val="00696DD3"/>
    <w:rsid w:val="00697677"/>
    <w:rsid w:val="00697ED8"/>
    <w:rsid w:val="006A00DE"/>
    <w:rsid w:val="006A0490"/>
    <w:rsid w:val="006A0609"/>
    <w:rsid w:val="006A0C1A"/>
    <w:rsid w:val="006A0CFD"/>
    <w:rsid w:val="006A0D5F"/>
    <w:rsid w:val="006A114E"/>
    <w:rsid w:val="006A11C8"/>
    <w:rsid w:val="006A1355"/>
    <w:rsid w:val="006A139C"/>
    <w:rsid w:val="006A13BA"/>
    <w:rsid w:val="006A14F5"/>
    <w:rsid w:val="006A155E"/>
    <w:rsid w:val="006A1894"/>
    <w:rsid w:val="006A1A0B"/>
    <w:rsid w:val="006A1FF6"/>
    <w:rsid w:val="006A226C"/>
    <w:rsid w:val="006A2827"/>
    <w:rsid w:val="006A282B"/>
    <w:rsid w:val="006A291F"/>
    <w:rsid w:val="006A2964"/>
    <w:rsid w:val="006A2B8A"/>
    <w:rsid w:val="006A2D29"/>
    <w:rsid w:val="006A360A"/>
    <w:rsid w:val="006A38AD"/>
    <w:rsid w:val="006A3AF1"/>
    <w:rsid w:val="006A3C82"/>
    <w:rsid w:val="006A3E5A"/>
    <w:rsid w:val="006A3E7F"/>
    <w:rsid w:val="006A4271"/>
    <w:rsid w:val="006A42C5"/>
    <w:rsid w:val="006A4367"/>
    <w:rsid w:val="006A44C5"/>
    <w:rsid w:val="006A5611"/>
    <w:rsid w:val="006A582B"/>
    <w:rsid w:val="006A5D22"/>
    <w:rsid w:val="006A6101"/>
    <w:rsid w:val="006A611F"/>
    <w:rsid w:val="006A69FA"/>
    <w:rsid w:val="006A717D"/>
    <w:rsid w:val="006A732B"/>
    <w:rsid w:val="006A7542"/>
    <w:rsid w:val="006A7747"/>
    <w:rsid w:val="006A79CE"/>
    <w:rsid w:val="006A7AE0"/>
    <w:rsid w:val="006A7EA8"/>
    <w:rsid w:val="006A7EAD"/>
    <w:rsid w:val="006B032E"/>
    <w:rsid w:val="006B03AD"/>
    <w:rsid w:val="006B03FF"/>
    <w:rsid w:val="006B0DFA"/>
    <w:rsid w:val="006B1224"/>
    <w:rsid w:val="006B1590"/>
    <w:rsid w:val="006B170F"/>
    <w:rsid w:val="006B181A"/>
    <w:rsid w:val="006B2475"/>
    <w:rsid w:val="006B2690"/>
    <w:rsid w:val="006B2846"/>
    <w:rsid w:val="006B301D"/>
    <w:rsid w:val="006B316A"/>
    <w:rsid w:val="006B333B"/>
    <w:rsid w:val="006B4255"/>
    <w:rsid w:val="006B4A1B"/>
    <w:rsid w:val="006B4DB3"/>
    <w:rsid w:val="006B50CF"/>
    <w:rsid w:val="006B55FF"/>
    <w:rsid w:val="006B5626"/>
    <w:rsid w:val="006B570E"/>
    <w:rsid w:val="006B5738"/>
    <w:rsid w:val="006B57B8"/>
    <w:rsid w:val="006B5940"/>
    <w:rsid w:val="006B5B6D"/>
    <w:rsid w:val="006B60E8"/>
    <w:rsid w:val="006B6665"/>
    <w:rsid w:val="006B6777"/>
    <w:rsid w:val="006B6ACA"/>
    <w:rsid w:val="006B6BAC"/>
    <w:rsid w:val="006B77B9"/>
    <w:rsid w:val="006B792C"/>
    <w:rsid w:val="006B7C4F"/>
    <w:rsid w:val="006C031E"/>
    <w:rsid w:val="006C0800"/>
    <w:rsid w:val="006C08D5"/>
    <w:rsid w:val="006C0E4D"/>
    <w:rsid w:val="006C10E2"/>
    <w:rsid w:val="006C1401"/>
    <w:rsid w:val="006C14DA"/>
    <w:rsid w:val="006C1958"/>
    <w:rsid w:val="006C1A07"/>
    <w:rsid w:val="006C1ACB"/>
    <w:rsid w:val="006C2067"/>
    <w:rsid w:val="006C2982"/>
    <w:rsid w:val="006C2C63"/>
    <w:rsid w:val="006C3062"/>
    <w:rsid w:val="006C3323"/>
    <w:rsid w:val="006C34B8"/>
    <w:rsid w:val="006C3E5A"/>
    <w:rsid w:val="006C400B"/>
    <w:rsid w:val="006C42B4"/>
    <w:rsid w:val="006C4581"/>
    <w:rsid w:val="006C4A62"/>
    <w:rsid w:val="006C4FB5"/>
    <w:rsid w:val="006C5037"/>
    <w:rsid w:val="006C50BC"/>
    <w:rsid w:val="006C510E"/>
    <w:rsid w:val="006C55B2"/>
    <w:rsid w:val="006C58F0"/>
    <w:rsid w:val="006C59E7"/>
    <w:rsid w:val="006C5B53"/>
    <w:rsid w:val="006C5FB4"/>
    <w:rsid w:val="006C60CD"/>
    <w:rsid w:val="006C6215"/>
    <w:rsid w:val="006C62BA"/>
    <w:rsid w:val="006C6387"/>
    <w:rsid w:val="006C6B70"/>
    <w:rsid w:val="006C6C96"/>
    <w:rsid w:val="006C6D4D"/>
    <w:rsid w:val="006C713C"/>
    <w:rsid w:val="006C7183"/>
    <w:rsid w:val="006C7327"/>
    <w:rsid w:val="006C7396"/>
    <w:rsid w:val="006C7616"/>
    <w:rsid w:val="006C7B3B"/>
    <w:rsid w:val="006D01F9"/>
    <w:rsid w:val="006D0754"/>
    <w:rsid w:val="006D0C80"/>
    <w:rsid w:val="006D112B"/>
    <w:rsid w:val="006D11E1"/>
    <w:rsid w:val="006D125A"/>
    <w:rsid w:val="006D253E"/>
    <w:rsid w:val="006D2638"/>
    <w:rsid w:val="006D2919"/>
    <w:rsid w:val="006D2BC2"/>
    <w:rsid w:val="006D2C2E"/>
    <w:rsid w:val="006D3060"/>
    <w:rsid w:val="006D3871"/>
    <w:rsid w:val="006D3896"/>
    <w:rsid w:val="006D3B1D"/>
    <w:rsid w:val="006D3BF6"/>
    <w:rsid w:val="006D41BD"/>
    <w:rsid w:val="006D43B6"/>
    <w:rsid w:val="006D4613"/>
    <w:rsid w:val="006D4D5A"/>
    <w:rsid w:val="006D4D7C"/>
    <w:rsid w:val="006D54BF"/>
    <w:rsid w:val="006D5545"/>
    <w:rsid w:val="006D5556"/>
    <w:rsid w:val="006D595D"/>
    <w:rsid w:val="006D5B8A"/>
    <w:rsid w:val="006D5F08"/>
    <w:rsid w:val="006D5F20"/>
    <w:rsid w:val="006D5F72"/>
    <w:rsid w:val="006D6A84"/>
    <w:rsid w:val="006D6CAC"/>
    <w:rsid w:val="006D6DF8"/>
    <w:rsid w:val="006D71A9"/>
    <w:rsid w:val="006D79E8"/>
    <w:rsid w:val="006E01F0"/>
    <w:rsid w:val="006E0569"/>
    <w:rsid w:val="006E100D"/>
    <w:rsid w:val="006E1C92"/>
    <w:rsid w:val="006E23DC"/>
    <w:rsid w:val="006E27E5"/>
    <w:rsid w:val="006E2AF9"/>
    <w:rsid w:val="006E2E9E"/>
    <w:rsid w:val="006E3B7A"/>
    <w:rsid w:val="006E3BE9"/>
    <w:rsid w:val="006E3E2B"/>
    <w:rsid w:val="006E484E"/>
    <w:rsid w:val="006E4A99"/>
    <w:rsid w:val="006E4C33"/>
    <w:rsid w:val="006E5032"/>
    <w:rsid w:val="006E559E"/>
    <w:rsid w:val="006E5B2C"/>
    <w:rsid w:val="006E5D17"/>
    <w:rsid w:val="006E5D6D"/>
    <w:rsid w:val="006E5DFB"/>
    <w:rsid w:val="006E608F"/>
    <w:rsid w:val="006E626E"/>
    <w:rsid w:val="006E67CC"/>
    <w:rsid w:val="006E6B3B"/>
    <w:rsid w:val="006E6C18"/>
    <w:rsid w:val="006E6D80"/>
    <w:rsid w:val="006E6DA7"/>
    <w:rsid w:val="006E6E9E"/>
    <w:rsid w:val="006E6FD8"/>
    <w:rsid w:val="006E7093"/>
    <w:rsid w:val="006E727E"/>
    <w:rsid w:val="006E74F6"/>
    <w:rsid w:val="006E785E"/>
    <w:rsid w:val="006E7C5A"/>
    <w:rsid w:val="006F00AD"/>
    <w:rsid w:val="006F0935"/>
    <w:rsid w:val="006F0D20"/>
    <w:rsid w:val="006F0F4F"/>
    <w:rsid w:val="006F11EA"/>
    <w:rsid w:val="006F126C"/>
    <w:rsid w:val="006F1664"/>
    <w:rsid w:val="006F16EB"/>
    <w:rsid w:val="006F1E1D"/>
    <w:rsid w:val="006F1F4C"/>
    <w:rsid w:val="006F20D3"/>
    <w:rsid w:val="006F2112"/>
    <w:rsid w:val="006F2196"/>
    <w:rsid w:val="006F22D4"/>
    <w:rsid w:val="006F257E"/>
    <w:rsid w:val="006F2D09"/>
    <w:rsid w:val="006F3420"/>
    <w:rsid w:val="006F367A"/>
    <w:rsid w:val="006F3A3E"/>
    <w:rsid w:val="006F4182"/>
    <w:rsid w:val="006F424D"/>
    <w:rsid w:val="006F43A1"/>
    <w:rsid w:val="006F4724"/>
    <w:rsid w:val="006F4BC3"/>
    <w:rsid w:val="006F4BFD"/>
    <w:rsid w:val="006F4EEF"/>
    <w:rsid w:val="006F527C"/>
    <w:rsid w:val="006F56F5"/>
    <w:rsid w:val="006F580A"/>
    <w:rsid w:val="006F5D40"/>
    <w:rsid w:val="006F5F72"/>
    <w:rsid w:val="006F60A3"/>
    <w:rsid w:val="006F6113"/>
    <w:rsid w:val="006F61DB"/>
    <w:rsid w:val="006F62C3"/>
    <w:rsid w:val="006F6728"/>
    <w:rsid w:val="006F739C"/>
    <w:rsid w:val="006F743F"/>
    <w:rsid w:val="006F7ACE"/>
    <w:rsid w:val="006F7CA5"/>
    <w:rsid w:val="007001D2"/>
    <w:rsid w:val="00700403"/>
    <w:rsid w:val="007006F7"/>
    <w:rsid w:val="00700761"/>
    <w:rsid w:val="007009FD"/>
    <w:rsid w:val="00700BAD"/>
    <w:rsid w:val="00700BEE"/>
    <w:rsid w:val="00700C0A"/>
    <w:rsid w:val="00701254"/>
    <w:rsid w:val="00701832"/>
    <w:rsid w:val="007020A2"/>
    <w:rsid w:val="007023EB"/>
    <w:rsid w:val="00702706"/>
    <w:rsid w:val="00702CE3"/>
    <w:rsid w:val="00702E42"/>
    <w:rsid w:val="0070309A"/>
    <w:rsid w:val="007033C4"/>
    <w:rsid w:val="0070343D"/>
    <w:rsid w:val="0070352F"/>
    <w:rsid w:val="00703771"/>
    <w:rsid w:val="00703847"/>
    <w:rsid w:val="007039D6"/>
    <w:rsid w:val="00703B79"/>
    <w:rsid w:val="00703BAB"/>
    <w:rsid w:val="00703FC7"/>
    <w:rsid w:val="00704113"/>
    <w:rsid w:val="0070440D"/>
    <w:rsid w:val="0070463B"/>
    <w:rsid w:val="007048D3"/>
    <w:rsid w:val="00704AA4"/>
    <w:rsid w:val="00704B20"/>
    <w:rsid w:val="00704BC2"/>
    <w:rsid w:val="00704CC1"/>
    <w:rsid w:val="00704F9E"/>
    <w:rsid w:val="00705005"/>
    <w:rsid w:val="0070530B"/>
    <w:rsid w:val="00705781"/>
    <w:rsid w:val="0070591D"/>
    <w:rsid w:val="0070592D"/>
    <w:rsid w:val="00705EA2"/>
    <w:rsid w:val="0070600E"/>
    <w:rsid w:val="0070611A"/>
    <w:rsid w:val="0070639B"/>
    <w:rsid w:val="0070640B"/>
    <w:rsid w:val="007068A2"/>
    <w:rsid w:val="00706CB3"/>
    <w:rsid w:val="00707475"/>
    <w:rsid w:val="0070749F"/>
    <w:rsid w:val="0070763D"/>
    <w:rsid w:val="007079FC"/>
    <w:rsid w:val="00707D77"/>
    <w:rsid w:val="00707EC9"/>
    <w:rsid w:val="00707FC1"/>
    <w:rsid w:val="007101CC"/>
    <w:rsid w:val="007105B9"/>
    <w:rsid w:val="007106C7"/>
    <w:rsid w:val="0071082B"/>
    <w:rsid w:val="00711223"/>
    <w:rsid w:val="007112FB"/>
    <w:rsid w:val="007115E6"/>
    <w:rsid w:val="007116EC"/>
    <w:rsid w:val="00711761"/>
    <w:rsid w:val="00711794"/>
    <w:rsid w:val="00711CB9"/>
    <w:rsid w:val="007120EC"/>
    <w:rsid w:val="007126CB"/>
    <w:rsid w:val="00712900"/>
    <w:rsid w:val="00712A9E"/>
    <w:rsid w:val="00712CC3"/>
    <w:rsid w:val="00712D26"/>
    <w:rsid w:val="00712E4D"/>
    <w:rsid w:val="00712F46"/>
    <w:rsid w:val="00713226"/>
    <w:rsid w:val="00713757"/>
    <w:rsid w:val="00713808"/>
    <w:rsid w:val="00713CF6"/>
    <w:rsid w:val="00714417"/>
    <w:rsid w:val="00714714"/>
    <w:rsid w:val="007147DA"/>
    <w:rsid w:val="00714B9B"/>
    <w:rsid w:val="007150AD"/>
    <w:rsid w:val="00715180"/>
    <w:rsid w:val="0071540B"/>
    <w:rsid w:val="007159C3"/>
    <w:rsid w:val="007163B0"/>
    <w:rsid w:val="0071667A"/>
    <w:rsid w:val="007169DD"/>
    <w:rsid w:val="00716CB2"/>
    <w:rsid w:val="00716F89"/>
    <w:rsid w:val="00716FC4"/>
    <w:rsid w:val="00717204"/>
    <w:rsid w:val="00717209"/>
    <w:rsid w:val="00717234"/>
    <w:rsid w:val="007174F2"/>
    <w:rsid w:val="0071750E"/>
    <w:rsid w:val="00720275"/>
    <w:rsid w:val="00720351"/>
    <w:rsid w:val="0072058F"/>
    <w:rsid w:val="00720599"/>
    <w:rsid w:val="007206CE"/>
    <w:rsid w:val="00720C91"/>
    <w:rsid w:val="00721048"/>
    <w:rsid w:val="007212A3"/>
    <w:rsid w:val="00721CD9"/>
    <w:rsid w:val="00721D8D"/>
    <w:rsid w:val="00721DB5"/>
    <w:rsid w:val="00721E8E"/>
    <w:rsid w:val="00721E92"/>
    <w:rsid w:val="00722CA1"/>
    <w:rsid w:val="00723508"/>
    <w:rsid w:val="007239A4"/>
    <w:rsid w:val="00723B15"/>
    <w:rsid w:val="00723CE0"/>
    <w:rsid w:val="007240C4"/>
    <w:rsid w:val="007240EC"/>
    <w:rsid w:val="00724CA8"/>
    <w:rsid w:val="00724CDC"/>
    <w:rsid w:val="00724EAF"/>
    <w:rsid w:val="00724EF6"/>
    <w:rsid w:val="0072502A"/>
    <w:rsid w:val="00725261"/>
    <w:rsid w:val="007252B9"/>
    <w:rsid w:val="00725347"/>
    <w:rsid w:val="0072579A"/>
    <w:rsid w:val="007257B2"/>
    <w:rsid w:val="007258F4"/>
    <w:rsid w:val="0072598F"/>
    <w:rsid w:val="0072609D"/>
    <w:rsid w:val="00726127"/>
    <w:rsid w:val="0072642A"/>
    <w:rsid w:val="007268A9"/>
    <w:rsid w:val="00726A70"/>
    <w:rsid w:val="00726DD2"/>
    <w:rsid w:val="007270D8"/>
    <w:rsid w:val="00727472"/>
    <w:rsid w:val="0072758C"/>
    <w:rsid w:val="00727733"/>
    <w:rsid w:val="00727A75"/>
    <w:rsid w:val="00727B2B"/>
    <w:rsid w:val="00727DD3"/>
    <w:rsid w:val="00727F53"/>
    <w:rsid w:val="00730608"/>
    <w:rsid w:val="00730C71"/>
    <w:rsid w:val="00730E9A"/>
    <w:rsid w:val="00730F9B"/>
    <w:rsid w:val="0073109B"/>
    <w:rsid w:val="00731569"/>
    <w:rsid w:val="00731DE7"/>
    <w:rsid w:val="00732186"/>
    <w:rsid w:val="007323F8"/>
    <w:rsid w:val="007325B4"/>
    <w:rsid w:val="00732895"/>
    <w:rsid w:val="00732B02"/>
    <w:rsid w:val="00732BF9"/>
    <w:rsid w:val="00733079"/>
    <w:rsid w:val="007330A3"/>
    <w:rsid w:val="007331CF"/>
    <w:rsid w:val="007331DC"/>
    <w:rsid w:val="0073320A"/>
    <w:rsid w:val="0073380B"/>
    <w:rsid w:val="00733C01"/>
    <w:rsid w:val="00734AA2"/>
    <w:rsid w:val="00734D7D"/>
    <w:rsid w:val="00734EA3"/>
    <w:rsid w:val="00734FC9"/>
    <w:rsid w:val="00735805"/>
    <w:rsid w:val="00735908"/>
    <w:rsid w:val="007359D0"/>
    <w:rsid w:val="00735E00"/>
    <w:rsid w:val="00735E1B"/>
    <w:rsid w:val="00735E41"/>
    <w:rsid w:val="00735F32"/>
    <w:rsid w:val="00736BCE"/>
    <w:rsid w:val="00736D50"/>
    <w:rsid w:val="0073724E"/>
    <w:rsid w:val="0073732F"/>
    <w:rsid w:val="0073735E"/>
    <w:rsid w:val="00737543"/>
    <w:rsid w:val="00737596"/>
    <w:rsid w:val="00737670"/>
    <w:rsid w:val="00737A2F"/>
    <w:rsid w:val="00737C87"/>
    <w:rsid w:val="00737E9F"/>
    <w:rsid w:val="0074018E"/>
    <w:rsid w:val="00740241"/>
    <w:rsid w:val="0074049C"/>
    <w:rsid w:val="007408C6"/>
    <w:rsid w:val="00740CBC"/>
    <w:rsid w:val="00740E4F"/>
    <w:rsid w:val="007412EC"/>
    <w:rsid w:val="007416FA"/>
    <w:rsid w:val="007418AF"/>
    <w:rsid w:val="00741D47"/>
    <w:rsid w:val="007420C2"/>
    <w:rsid w:val="00742411"/>
    <w:rsid w:val="00742469"/>
    <w:rsid w:val="007424A5"/>
    <w:rsid w:val="00742B3E"/>
    <w:rsid w:val="00742D67"/>
    <w:rsid w:val="00742DEB"/>
    <w:rsid w:val="00742ED9"/>
    <w:rsid w:val="007431C2"/>
    <w:rsid w:val="007437D9"/>
    <w:rsid w:val="00743C7C"/>
    <w:rsid w:val="00743F06"/>
    <w:rsid w:val="00743FCA"/>
    <w:rsid w:val="0074454C"/>
    <w:rsid w:val="00744977"/>
    <w:rsid w:val="00744E9A"/>
    <w:rsid w:val="0074513D"/>
    <w:rsid w:val="00745382"/>
    <w:rsid w:val="0074542A"/>
    <w:rsid w:val="007457D5"/>
    <w:rsid w:val="00745BB5"/>
    <w:rsid w:val="00745D3E"/>
    <w:rsid w:val="00745F40"/>
    <w:rsid w:val="0074611F"/>
    <w:rsid w:val="00746507"/>
    <w:rsid w:val="007467CD"/>
    <w:rsid w:val="00746885"/>
    <w:rsid w:val="00746EC0"/>
    <w:rsid w:val="00746EF2"/>
    <w:rsid w:val="00747119"/>
    <w:rsid w:val="007472C3"/>
    <w:rsid w:val="00747924"/>
    <w:rsid w:val="0074794C"/>
    <w:rsid w:val="00747B33"/>
    <w:rsid w:val="00747C00"/>
    <w:rsid w:val="00747D6F"/>
    <w:rsid w:val="00750178"/>
    <w:rsid w:val="0075045A"/>
    <w:rsid w:val="00750738"/>
    <w:rsid w:val="00750A26"/>
    <w:rsid w:val="0075133B"/>
    <w:rsid w:val="007514F6"/>
    <w:rsid w:val="007515A5"/>
    <w:rsid w:val="0075178C"/>
    <w:rsid w:val="0075179E"/>
    <w:rsid w:val="007517AB"/>
    <w:rsid w:val="00751ACB"/>
    <w:rsid w:val="00751C20"/>
    <w:rsid w:val="00751DF9"/>
    <w:rsid w:val="00751FFA"/>
    <w:rsid w:val="007521EA"/>
    <w:rsid w:val="007522FE"/>
    <w:rsid w:val="0075240D"/>
    <w:rsid w:val="00752543"/>
    <w:rsid w:val="007528A8"/>
    <w:rsid w:val="007529E5"/>
    <w:rsid w:val="00752D0B"/>
    <w:rsid w:val="00752EEC"/>
    <w:rsid w:val="00753437"/>
    <w:rsid w:val="00753A7E"/>
    <w:rsid w:val="00754297"/>
    <w:rsid w:val="007542A8"/>
    <w:rsid w:val="00754872"/>
    <w:rsid w:val="007548FD"/>
    <w:rsid w:val="00754C52"/>
    <w:rsid w:val="00754D89"/>
    <w:rsid w:val="00754F47"/>
    <w:rsid w:val="00755101"/>
    <w:rsid w:val="00755147"/>
    <w:rsid w:val="00755333"/>
    <w:rsid w:val="0075540F"/>
    <w:rsid w:val="00755662"/>
    <w:rsid w:val="007557F4"/>
    <w:rsid w:val="00755938"/>
    <w:rsid w:val="00755B11"/>
    <w:rsid w:val="0075646B"/>
    <w:rsid w:val="007565F7"/>
    <w:rsid w:val="0075668D"/>
    <w:rsid w:val="00756798"/>
    <w:rsid w:val="00756B7F"/>
    <w:rsid w:val="00756C29"/>
    <w:rsid w:val="00757369"/>
    <w:rsid w:val="00757376"/>
    <w:rsid w:val="007576E7"/>
    <w:rsid w:val="007577C1"/>
    <w:rsid w:val="00757C37"/>
    <w:rsid w:val="00757E4D"/>
    <w:rsid w:val="00757F29"/>
    <w:rsid w:val="00760020"/>
    <w:rsid w:val="00760315"/>
    <w:rsid w:val="00760A9D"/>
    <w:rsid w:val="00761399"/>
    <w:rsid w:val="007615A2"/>
    <w:rsid w:val="007615AF"/>
    <w:rsid w:val="00761718"/>
    <w:rsid w:val="00761953"/>
    <w:rsid w:val="00761BE7"/>
    <w:rsid w:val="00761F4F"/>
    <w:rsid w:val="00761F77"/>
    <w:rsid w:val="0076207E"/>
    <w:rsid w:val="00762453"/>
    <w:rsid w:val="007627B4"/>
    <w:rsid w:val="00762D2B"/>
    <w:rsid w:val="00762F61"/>
    <w:rsid w:val="00762FB3"/>
    <w:rsid w:val="0076360F"/>
    <w:rsid w:val="007636ED"/>
    <w:rsid w:val="00763732"/>
    <w:rsid w:val="00763ACF"/>
    <w:rsid w:val="00763AFD"/>
    <w:rsid w:val="00763D30"/>
    <w:rsid w:val="007642BE"/>
    <w:rsid w:val="007647D3"/>
    <w:rsid w:val="00764824"/>
    <w:rsid w:val="00764828"/>
    <w:rsid w:val="007649F7"/>
    <w:rsid w:val="00764A81"/>
    <w:rsid w:val="00764DD9"/>
    <w:rsid w:val="00764E36"/>
    <w:rsid w:val="00764F4E"/>
    <w:rsid w:val="0076502C"/>
    <w:rsid w:val="007654E7"/>
    <w:rsid w:val="007655FB"/>
    <w:rsid w:val="007656E0"/>
    <w:rsid w:val="00765B21"/>
    <w:rsid w:val="00765BF3"/>
    <w:rsid w:val="00765C38"/>
    <w:rsid w:val="0076602C"/>
    <w:rsid w:val="00766217"/>
    <w:rsid w:val="007662DB"/>
    <w:rsid w:val="00766EF2"/>
    <w:rsid w:val="0076752A"/>
    <w:rsid w:val="00767AC1"/>
    <w:rsid w:val="0077025A"/>
    <w:rsid w:val="00770884"/>
    <w:rsid w:val="0077099A"/>
    <w:rsid w:val="00770AAD"/>
    <w:rsid w:val="00770B9F"/>
    <w:rsid w:val="00770FC8"/>
    <w:rsid w:val="00771089"/>
    <w:rsid w:val="0077123E"/>
    <w:rsid w:val="007718F9"/>
    <w:rsid w:val="0077194A"/>
    <w:rsid w:val="00771C77"/>
    <w:rsid w:val="00771FD8"/>
    <w:rsid w:val="00772156"/>
    <w:rsid w:val="007723CB"/>
    <w:rsid w:val="00772548"/>
    <w:rsid w:val="00772C8F"/>
    <w:rsid w:val="00772D54"/>
    <w:rsid w:val="0077302F"/>
    <w:rsid w:val="007731C3"/>
    <w:rsid w:val="007733D5"/>
    <w:rsid w:val="00773902"/>
    <w:rsid w:val="00773978"/>
    <w:rsid w:val="00773B21"/>
    <w:rsid w:val="00773CF2"/>
    <w:rsid w:val="00773EAA"/>
    <w:rsid w:val="00773F3F"/>
    <w:rsid w:val="0077432C"/>
    <w:rsid w:val="00774446"/>
    <w:rsid w:val="00774AEF"/>
    <w:rsid w:val="0077541F"/>
    <w:rsid w:val="00775651"/>
    <w:rsid w:val="00775B02"/>
    <w:rsid w:val="00775B8C"/>
    <w:rsid w:val="00775C69"/>
    <w:rsid w:val="00775D27"/>
    <w:rsid w:val="00775FDB"/>
    <w:rsid w:val="00776106"/>
    <w:rsid w:val="00776139"/>
    <w:rsid w:val="00776226"/>
    <w:rsid w:val="007766AD"/>
    <w:rsid w:val="00776742"/>
    <w:rsid w:val="00776CD5"/>
    <w:rsid w:val="00776EF3"/>
    <w:rsid w:val="0077713D"/>
    <w:rsid w:val="0077728A"/>
    <w:rsid w:val="00777618"/>
    <w:rsid w:val="0077781A"/>
    <w:rsid w:val="00777A2D"/>
    <w:rsid w:val="00777AD1"/>
    <w:rsid w:val="00780153"/>
    <w:rsid w:val="0078080C"/>
    <w:rsid w:val="00780AAE"/>
    <w:rsid w:val="00780ADF"/>
    <w:rsid w:val="00780E86"/>
    <w:rsid w:val="00781730"/>
    <w:rsid w:val="00781CE9"/>
    <w:rsid w:val="00781CEE"/>
    <w:rsid w:val="00781FFA"/>
    <w:rsid w:val="007822B0"/>
    <w:rsid w:val="007822CF"/>
    <w:rsid w:val="00782816"/>
    <w:rsid w:val="00782B23"/>
    <w:rsid w:val="00782D9C"/>
    <w:rsid w:val="0078346D"/>
    <w:rsid w:val="0078349D"/>
    <w:rsid w:val="007835F4"/>
    <w:rsid w:val="0078391E"/>
    <w:rsid w:val="00783AB5"/>
    <w:rsid w:val="00783B39"/>
    <w:rsid w:val="00783B91"/>
    <w:rsid w:val="00783C62"/>
    <w:rsid w:val="00783D93"/>
    <w:rsid w:val="00783E4D"/>
    <w:rsid w:val="00783EA1"/>
    <w:rsid w:val="0078412D"/>
    <w:rsid w:val="0078430F"/>
    <w:rsid w:val="007844FA"/>
    <w:rsid w:val="00784A3E"/>
    <w:rsid w:val="00784F2A"/>
    <w:rsid w:val="00785087"/>
    <w:rsid w:val="0078526B"/>
    <w:rsid w:val="00785319"/>
    <w:rsid w:val="00785415"/>
    <w:rsid w:val="00785449"/>
    <w:rsid w:val="007855F2"/>
    <w:rsid w:val="00785645"/>
    <w:rsid w:val="007857CC"/>
    <w:rsid w:val="00785B46"/>
    <w:rsid w:val="00785F62"/>
    <w:rsid w:val="0078664D"/>
    <w:rsid w:val="00786845"/>
    <w:rsid w:val="00786A99"/>
    <w:rsid w:val="007871C5"/>
    <w:rsid w:val="007874EF"/>
    <w:rsid w:val="00787BFA"/>
    <w:rsid w:val="00787EEA"/>
    <w:rsid w:val="00787F71"/>
    <w:rsid w:val="00790836"/>
    <w:rsid w:val="007909CA"/>
    <w:rsid w:val="00790B48"/>
    <w:rsid w:val="00790D50"/>
    <w:rsid w:val="00791169"/>
    <w:rsid w:val="007911A2"/>
    <w:rsid w:val="007911F2"/>
    <w:rsid w:val="007912CA"/>
    <w:rsid w:val="007918C1"/>
    <w:rsid w:val="00791AA9"/>
    <w:rsid w:val="00791FF9"/>
    <w:rsid w:val="0079214C"/>
    <w:rsid w:val="0079240C"/>
    <w:rsid w:val="00792451"/>
    <w:rsid w:val="007924CF"/>
    <w:rsid w:val="007929CF"/>
    <w:rsid w:val="00792A99"/>
    <w:rsid w:val="00792B53"/>
    <w:rsid w:val="00793936"/>
    <w:rsid w:val="00793A6B"/>
    <w:rsid w:val="00793A88"/>
    <w:rsid w:val="00793D42"/>
    <w:rsid w:val="007943FF"/>
    <w:rsid w:val="00794962"/>
    <w:rsid w:val="00794BCB"/>
    <w:rsid w:val="00794C01"/>
    <w:rsid w:val="00794CC5"/>
    <w:rsid w:val="00794E19"/>
    <w:rsid w:val="00795005"/>
    <w:rsid w:val="007958AF"/>
    <w:rsid w:val="00795CC4"/>
    <w:rsid w:val="0079610C"/>
    <w:rsid w:val="007962B4"/>
    <w:rsid w:val="007965C9"/>
    <w:rsid w:val="0079696A"/>
    <w:rsid w:val="00796A0B"/>
    <w:rsid w:val="00796D81"/>
    <w:rsid w:val="00796E8B"/>
    <w:rsid w:val="0079746E"/>
    <w:rsid w:val="007977F7"/>
    <w:rsid w:val="007A003C"/>
    <w:rsid w:val="007A01B7"/>
    <w:rsid w:val="007A0262"/>
    <w:rsid w:val="007A0331"/>
    <w:rsid w:val="007A0382"/>
    <w:rsid w:val="007A03B4"/>
    <w:rsid w:val="007A06BA"/>
    <w:rsid w:val="007A0FE0"/>
    <w:rsid w:val="007A13C4"/>
    <w:rsid w:val="007A1405"/>
    <w:rsid w:val="007A199D"/>
    <w:rsid w:val="007A1E95"/>
    <w:rsid w:val="007A223C"/>
    <w:rsid w:val="007A2604"/>
    <w:rsid w:val="007A2614"/>
    <w:rsid w:val="007A34CF"/>
    <w:rsid w:val="007A36A0"/>
    <w:rsid w:val="007A39B4"/>
    <w:rsid w:val="007A3A32"/>
    <w:rsid w:val="007A3D70"/>
    <w:rsid w:val="007A42EC"/>
    <w:rsid w:val="007A4344"/>
    <w:rsid w:val="007A4354"/>
    <w:rsid w:val="007A447A"/>
    <w:rsid w:val="007A488E"/>
    <w:rsid w:val="007A4C65"/>
    <w:rsid w:val="007A4D37"/>
    <w:rsid w:val="007A5113"/>
    <w:rsid w:val="007A5509"/>
    <w:rsid w:val="007A57AD"/>
    <w:rsid w:val="007A58AC"/>
    <w:rsid w:val="007A5DD8"/>
    <w:rsid w:val="007A5EED"/>
    <w:rsid w:val="007A5FDD"/>
    <w:rsid w:val="007A6120"/>
    <w:rsid w:val="007A61F1"/>
    <w:rsid w:val="007A62DE"/>
    <w:rsid w:val="007A6350"/>
    <w:rsid w:val="007A6520"/>
    <w:rsid w:val="007A6A2B"/>
    <w:rsid w:val="007A6D70"/>
    <w:rsid w:val="007A6EDF"/>
    <w:rsid w:val="007A7315"/>
    <w:rsid w:val="007A7476"/>
    <w:rsid w:val="007A764D"/>
    <w:rsid w:val="007A765A"/>
    <w:rsid w:val="007A76AE"/>
    <w:rsid w:val="007A7A04"/>
    <w:rsid w:val="007A7AFC"/>
    <w:rsid w:val="007A7C0B"/>
    <w:rsid w:val="007A7C26"/>
    <w:rsid w:val="007A7F12"/>
    <w:rsid w:val="007A7F3C"/>
    <w:rsid w:val="007B00E2"/>
    <w:rsid w:val="007B0414"/>
    <w:rsid w:val="007B04EB"/>
    <w:rsid w:val="007B062B"/>
    <w:rsid w:val="007B066C"/>
    <w:rsid w:val="007B098A"/>
    <w:rsid w:val="007B0A44"/>
    <w:rsid w:val="007B0DAC"/>
    <w:rsid w:val="007B118C"/>
    <w:rsid w:val="007B11AC"/>
    <w:rsid w:val="007B13B0"/>
    <w:rsid w:val="007B1974"/>
    <w:rsid w:val="007B1C8A"/>
    <w:rsid w:val="007B1E81"/>
    <w:rsid w:val="007B23DD"/>
    <w:rsid w:val="007B2926"/>
    <w:rsid w:val="007B2BC9"/>
    <w:rsid w:val="007B2CB7"/>
    <w:rsid w:val="007B2F01"/>
    <w:rsid w:val="007B32C1"/>
    <w:rsid w:val="007B3852"/>
    <w:rsid w:val="007B392B"/>
    <w:rsid w:val="007B3964"/>
    <w:rsid w:val="007B3AFA"/>
    <w:rsid w:val="007B438B"/>
    <w:rsid w:val="007B4414"/>
    <w:rsid w:val="007B44A1"/>
    <w:rsid w:val="007B46BD"/>
    <w:rsid w:val="007B471A"/>
    <w:rsid w:val="007B4FE5"/>
    <w:rsid w:val="007B522E"/>
    <w:rsid w:val="007B5A8D"/>
    <w:rsid w:val="007B635D"/>
    <w:rsid w:val="007B66F8"/>
    <w:rsid w:val="007B67AD"/>
    <w:rsid w:val="007B6B50"/>
    <w:rsid w:val="007B6F26"/>
    <w:rsid w:val="007B70FA"/>
    <w:rsid w:val="007B711B"/>
    <w:rsid w:val="007B7208"/>
    <w:rsid w:val="007B72FC"/>
    <w:rsid w:val="007B744E"/>
    <w:rsid w:val="007B745D"/>
    <w:rsid w:val="007B7745"/>
    <w:rsid w:val="007B7FD4"/>
    <w:rsid w:val="007C02E7"/>
    <w:rsid w:val="007C031E"/>
    <w:rsid w:val="007C0463"/>
    <w:rsid w:val="007C0501"/>
    <w:rsid w:val="007C0528"/>
    <w:rsid w:val="007C0E03"/>
    <w:rsid w:val="007C12F7"/>
    <w:rsid w:val="007C165C"/>
    <w:rsid w:val="007C1673"/>
    <w:rsid w:val="007C1893"/>
    <w:rsid w:val="007C1969"/>
    <w:rsid w:val="007C1E15"/>
    <w:rsid w:val="007C1EDE"/>
    <w:rsid w:val="007C211D"/>
    <w:rsid w:val="007C217E"/>
    <w:rsid w:val="007C2A36"/>
    <w:rsid w:val="007C2A46"/>
    <w:rsid w:val="007C2B19"/>
    <w:rsid w:val="007C2E6B"/>
    <w:rsid w:val="007C2ED3"/>
    <w:rsid w:val="007C2FD9"/>
    <w:rsid w:val="007C3057"/>
    <w:rsid w:val="007C3494"/>
    <w:rsid w:val="007C3508"/>
    <w:rsid w:val="007C3714"/>
    <w:rsid w:val="007C3901"/>
    <w:rsid w:val="007C4013"/>
    <w:rsid w:val="007C4074"/>
    <w:rsid w:val="007C42A1"/>
    <w:rsid w:val="007C42C9"/>
    <w:rsid w:val="007C42F1"/>
    <w:rsid w:val="007C45DE"/>
    <w:rsid w:val="007C46BA"/>
    <w:rsid w:val="007C5611"/>
    <w:rsid w:val="007C5785"/>
    <w:rsid w:val="007C580B"/>
    <w:rsid w:val="007C5B93"/>
    <w:rsid w:val="007C5C7C"/>
    <w:rsid w:val="007C67A3"/>
    <w:rsid w:val="007C69E1"/>
    <w:rsid w:val="007C6A0D"/>
    <w:rsid w:val="007C6D14"/>
    <w:rsid w:val="007C73F6"/>
    <w:rsid w:val="007C777E"/>
    <w:rsid w:val="007C7934"/>
    <w:rsid w:val="007C7A81"/>
    <w:rsid w:val="007C7DA2"/>
    <w:rsid w:val="007D0281"/>
    <w:rsid w:val="007D047A"/>
    <w:rsid w:val="007D05C4"/>
    <w:rsid w:val="007D0783"/>
    <w:rsid w:val="007D0A11"/>
    <w:rsid w:val="007D0CD5"/>
    <w:rsid w:val="007D0D7A"/>
    <w:rsid w:val="007D0E8E"/>
    <w:rsid w:val="007D141A"/>
    <w:rsid w:val="007D1429"/>
    <w:rsid w:val="007D172E"/>
    <w:rsid w:val="007D1FB8"/>
    <w:rsid w:val="007D20CA"/>
    <w:rsid w:val="007D2439"/>
    <w:rsid w:val="007D29BE"/>
    <w:rsid w:val="007D29F7"/>
    <w:rsid w:val="007D2BE3"/>
    <w:rsid w:val="007D2C5D"/>
    <w:rsid w:val="007D3229"/>
    <w:rsid w:val="007D331E"/>
    <w:rsid w:val="007D34B2"/>
    <w:rsid w:val="007D3572"/>
    <w:rsid w:val="007D36C4"/>
    <w:rsid w:val="007D3D47"/>
    <w:rsid w:val="007D3E92"/>
    <w:rsid w:val="007D3EEA"/>
    <w:rsid w:val="007D3F03"/>
    <w:rsid w:val="007D414E"/>
    <w:rsid w:val="007D42D5"/>
    <w:rsid w:val="007D44F7"/>
    <w:rsid w:val="007D4600"/>
    <w:rsid w:val="007D56FE"/>
    <w:rsid w:val="007D5865"/>
    <w:rsid w:val="007D5882"/>
    <w:rsid w:val="007D5BC4"/>
    <w:rsid w:val="007D60D5"/>
    <w:rsid w:val="007D62C3"/>
    <w:rsid w:val="007D64D8"/>
    <w:rsid w:val="007D6682"/>
    <w:rsid w:val="007D6B5A"/>
    <w:rsid w:val="007D6C15"/>
    <w:rsid w:val="007D713B"/>
    <w:rsid w:val="007D7569"/>
    <w:rsid w:val="007D7735"/>
    <w:rsid w:val="007D7A4D"/>
    <w:rsid w:val="007D7CFD"/>
    <w:rsid w:val="007D7E1E"/>
    <w:rsid w:val="007D7E69"/>
    <w:rsid w:val="007E00E7"/>
    <w:rsid w:val="007E040D"/>
    <w:rsid w:val="007E0925"/>
    <w:rsid w:val="007E092B"/>
    <w:rsid w:val="007E0A53"/>
    <w:rsid w:val="007E0FCA"/>
    <w:rsid w:val="007E1232"/>
    <w:rsid w:val="007E17E3"/>
    <w:rsid w:val="007E1BFB"/>
    <w:rsid w:val="007E202A"/>
    <w:rsid w:val="007E20E6"/>
    <w:rsid w:val="007E21A8"/>
    <w:rsid w:val="007E2653"/>
    <w:rsid w:val="007E26DC"/>
    <w:rsid w:val="007E270B"/>
    <w:rsid w:val="007E2CD2"/>
    <w:rsid w:val="007E2E0D"/>
    <w:rsid w:val="007E2F02"/>
    <w:rsid w:val="007E2FA6"/>
    <w:rsid w:val="007E367B"/>
    <w:rsid w:val="007E36F1"/>
    <w:rsid w:val="007E39F0"/>
    <w:rsid w:val="007E478A"/>
    <w:rsid w:val="007E482B"/>
    <w:rsid w:val="007E53E9"/>
    <w:rsid w:val="007E58AD"/>
    <w:rsid w:val="007E59A8"/>
    <w:rsid w:val="007E5FC5"/>
    <w:rsid w:val="007E60DA"/>
    <w:rsid w:val="007E6225"/>
    <w:rsid w:val="007E63FD"/>
    <w:rsid w:val="007E67B5"/>
    <w:rsid w:val="007E727A"/>
    <w:rsid w:val="007E7519"/>
    <w:rsid w:val="007E772F"/>
    <w:rsid w:val="007E7B13"/>
    <w:rsid w:val="007E7CEB"/>
    <w:rsid w:val="007F0002"/>
    <w:rsid w:val="007F0671"/>
    <w:rsid w:val="007F089B"/>
    <w:rsid w:val="007F0A43"/>
    <w:rsid w:val="007F0C52"/>
    <w:rsid w:val="007F0D7E"/>
    <w:rsid w:val="007F11DD"/>
    <w:rsid w:val="007F1212"/>
    <w:rsid w:val="007F1275"/>
    <w:rsid w:val="007F1353"/>
    <w:rsid w:val="007F1711"/>
    <w:rsid w:val="007F1B6B"/>
    <w:rsid w:val="007F1D20"/>
    <w:rsid w:val="007F20AB"/>
    <w:rsid w:val="007F2226"/>
    <w:rsid w:val="007F29C3"/>
    <w:rsid w:val="007F29C7"/>
    <w:rsid w:val="007F2BAF"/>
    <w:rsid w:val="007F2C85"/>
    <w:rsid w:val="007F2F6B"/>
    <w:rsid w:val="007F3008"/>
    <w:rsid w:val="007F30DD"/>
    <w:rsid w:val="007F32A5"/>
    <w:rsid w:val="007F395A"/>
    <w:rsid w:val="007F3B1B"/>
    <w:rsid w:val="007F3BC0"/>
    <w:rsid w:val="007F3EBA"/>
    <w:rsid w:val="007F3F79"/>
    <w:rsid w:val="007F427F"/>
    <w:rsid w:val="007F479F"/>
    <w:rsid w:val="007F48F4"/>
    <w:rsid w:val="007F4CB0"/>
    <w:rsid w:val="007F4E1F"/>
    <w:rsid w:val="007F50B5"/>
    <w:rsid w:val="007F5351"/>
    <w:rsid w:val="007F548A"/>
    <w:rsid w:val="007F65E0"/>
    <w:rsid w:val="007F667A"/>
    <w:rsid w:val="007F66F7"/>
    <w:rsid w:val="007F67CE"/>
    <w:rsid w:val="007F6E13"/>
    <w:rsid w:val="007F6F12"/>
    <w:rsid w:val="007F6FEA"/>
    <w:rsid w:val="007F7490"/>
    <w:rsid w:val="007F775D"/>
    <w:rsid w:val="007F77E8"/>
    <w:rsid w:val="007F7B17"/>
    <w:rsid w:val="007F7C38"/>
    <w:rsid w:val="007F7F8E"/>
    <w:rsid w:val="008002F9"/>
    <w:rsid w:val="00800BB6"/>
    <w:rsid w:val="00800BF9"/>
    <w:rsid w:val="00801128"/>
    <w:rsid w:val="008012E6"/>
    <w:rsid w:val="008017A2"/>
    <w:rsid w:val="00801C10"/>
    <w:rsid w:val="00801D9F"/>
    <w:rsid w:val="00801E02"/>
    <w:rsid w:val="00801E62"/>
    <w:rsid w:val="00801F27"/>
    <w:rsid w:val="008020D3"/>
    <w:rsid w:val="00802552"/>
    <w:rsid w:val="00802D5A"/>
    <w:rsid w:val="00802DF8"/>
    <w:rsid w:val="00802F18"/>
    <w:rsid w:val="00802FB1"/>
    <w:rsid w:val="008033D3"/>
    <w:rsid w:val="0080343E"/>
    <w:rsid w:val="00803A29"/>
    <w:rsid w:val="00803D5D"/>
    <w:rsid w:val="00803D7C"/>
    <w:rsid w:val="0080405C"/>
    <w:rsid w:val="008041A2"/>
    <w:rsid w:val="008042B2"/>
    <w:rsid w:val="00804442"/>
    <w:rsid w:val="00804647"/>
    <w:rsid w:val="008046A4"/>
    <w:rsid w:val="00804BAA"/>
    <w:rsid w:val="00804BCF"/>
    <w:rsid w:val="00804CE0"/>
    <w:rsid w:val="00805526"/>
    <w:rsid w:val="008056DF"/>
    <w:rsid w:val="00805AB8"/>
    <w:rsid w:val="00805AF0"/>
    <w:rsid w:val="00805C74"/>
    <w:rsid w:val="00805E77"/>
    <w:rsid w:val="0080601D"/>
    <w:rsid w:val="0080682E"/>
    <w:rsid w:val="00806C63"/>
    <w:rsid w:val="00806CB6"/>
    <w:rsid w:val="00806D04"/>
    <w:rsid w:val="00806E0C"/>
    <w:rsid w:val="008070A0"/>
    <w:rsid w:val="008073DF"/>
    <w:rsid w:val="00807C32"/>
    <w:rsid w:val="00807D24"/>
    <w:rsid w:val="00807E8D"/>
    <w:rsid w:val="00807ED0"/>
    <w:rsid w:val="008100B4"/>
    <w:rsid w:val="0081010C"/>
    <w:rsid w:val="008102BA"/>
    <w:rsid w:val="008105DA"/>
    <w:rsid w:val="00810A91"/>
    <w:rsid w:val="00810AD7"/>
    <w:rsid w:val="00810BBE"/>
    <w:rsid w:val="00811252"/>
    <w:rsid w:val="00811498"/>
    <w:rsid w:val="00811AE0"/>
    <w:rsid w:val="00811B8F"/>
    <w:rsid w:val="00811E29"/>
    <w:rsid w:val="00811F93"/>
    <w:rsid w:val="0081204F"/>
    <w:rsid w:val="008120C6"/>
    <w:rsid w:val="008121CE"/>
    <w:rsid w:val="0081226F"/>
    <w:rsid w:val="008123B1"/>
    <w:rsid w:val="008124AB"/>
    <w:rsid w:val="008127FD"/>
    <w:rsid w:val="00812A06"/>
    <w:rsid w:val="00812B11"/>
    <w:rsid w:val="00812C58"/>
    <w:rsid w:val="00812E7E"/>
    <w:rsid w:val="00812F7A"/>
    <w:rsid w:val="00812FB5"/>
    <w:rsid w:val="00812FE0"/>
    <w:rsid w:val="00813228"/>
    <w:rsid w:val="00813522"/>
    <w:rsid w:val="00813654"/>
    <w:rsid w:val="00813815"/>
    <w:rsid w:val="00813D3E"/>
    <w:rsid w:val="00814C1E"/>
    <w:rsid w:val="0081549F"/>
    <w:rsid w:val="00815887"/>
    <w:rsid w:val="00815B61"/>
    <w:rsid w:val="00815D7A"/>
    <w:rsid w:val="008164E5"/>
    <w:rsid w:val="0081687B"/>
    <w:rsid w:val="008170FB"/>
    <w:rsid w:val="008177D6"/>
    <w:rsid w:val="0081783E"/>
    <w:rsid w:val="00817B53"/>
    <w:rsid w:val="00820408"/>
    <w:rsid w:val="00820AD9"/>
    <w:rsid w:val="00820BD8"/>
    <w:rsid w:val="00820C2F"/>
    <w:rsid w:val="00820CDC"/>
    <w:rsid w:val="00820E12"/>
    <w:rsid w:val="00820F69"/>
    <w:rsid w:val="008210DE"/>
    <w:rsid w:val="0082114E"/>
    <w:rsid w:val="008211B3"/>
    <w:rsid w:val="00821313"/>
    <w:rsid w:val="008218B9"/>
    <w:rsid w:val="00821CF3"/>
    <w:rsid w:val="00821DB5"/>
    <w:rsid w:val="00822183"/>
    <w:rsid w:val="008223F9"/>
    <w:rsid w:val="0082250A"/>
    <w:rsid w:val="00822537"/>
    <w:rsid w:val="008225E5"/>
    <w:rsid w:val="00822742"/>
    <w:rsid w:val="00822CDE"/>
    <w:rsid w:val="0082310D"/>
    <w:rsid w:val="0082328F"/>
    <w:rsid w:val="00823360"/>
    <w:rsid w:val="00823425"/>
    <w:rsid w:val="0082375E"/>
    <w:rsid w:val="00823836"/>
    <w:rsid w:val="00823D7D"/>
    <w:rsid w:val="00823F8E"/>
    <w:rsid w:val="008241D8"/>
    <w:rsid w:val="00824871"/>
    <w:rsid w:val="00824881"/>
    <w:rsid w:val="00824D8B"/>
    <w:rsid w:val="008250DD"/>
    <w:rsid w:val="0082510C"/>
    <w:rsid w:val="008252ED"/>
    <w:rsid w:val="0082532B"/>
    <w:rsid w:val="00825756"/>
    <w:rsid w:val="00825863"/>
    <w:rsid w:val="0082599C"/>
    <w:rsid w:val="00825B78"/>
    <w:rsid w:val="00825BC8"/>
    <w:rsid w:val="00825D10"/>
    <w:rsid w:val="00825D98"/>
    <w:rsid w:val="00825E3F"/>
    <w:rsid w:val="0082608A"/>
    <w:rsid w:val="00826E3D"/>
    <w:rsid w:val="00826FDC"/>
    <w:rsid w:val="008270C8"/>
    <w:rsid w:val="00827332"/>
    <w:rsid w:val="0082755D"/>
    <w:rsid w:val="00827C4D"/>
    <w:rsid w:val="00827D54"/>
    <w:rsid w:val="00827F33"/>
    <w:rsid w:val="00830186"/>
    <w:rsid w:val="008307F3"/>
    <w:rsid w:val="00830D66"/>
    <w:rsid w:val="00830E19"/>
    <w:rsid w:val="008310F7"/>
    <w:rsid w:val="00831348"/>
    <w:rsid w:val="008315AC"/>
    <w:rsid w:val="00831D9D"/>
    <w:rsid w:val="00832199"/>
    <w:rsid w:val="00832202"/>
    <w:rsid w:val="0083273B"/>
    <w:rsid w:val="00832F31"/>
    <w:rsid w:val="00833620"/>
    <w:rsid w:val="008338B8"/>
    <w:rsid w:val="00833B7A"/>
    <w:rsid w:val="00833B91"/>
    <w:rsid w:val="00834786"/>
    <w:rsid w:val="008347B7"/>
    <w:rsid w:val="00834968"/>
    <w:rsid w:val="00835898"/>
    <w:rsid w:val="008358BC"/>
    <w:rsid w:val="00835909"/>
    <w:rsid w:val="00835A2D"/>
    <w:rsid w:val="00835B16"/>
    <w:rsid w:val="00835BE4"/>
    <w:rsid w:val="00835F8E"/>
    <w:rsid w:val="008362D5"/>
    <w:rsid w:val="00836330"/>
    <w:rsid w:val="00836644"/>
    <w:rsid w:val="00836E5E"/>
    <w:rsid w:val="008370EA"/>
    <w:rsid w:val="0083758C"/>
    <w:rsid w:val="00837E96"/>
    <w:rsid w:val="00837EF2"/>
    <w:rsid w:val="00840050"/>
    <w:rsid w:val="008401DD"/>
    <w:rsid w:val="00840213"/>
    <w:rsid w:val="008403EF"/>
    <w:rsid w:val="00840521"/>
    <w:rsid w:val="00840ECA"/>
    <w:rsid w:val="00841032"/>
    <w:rsid w:val="008410DB"/>
    <w:rsid w:val="00841396"/>
    <w:rsid w:val="00841A63"/>
    <w:rsid w:val="00841B3F"/>
    <w:rsid w:val="008420FD"/>
    <w:rsid w:val="00842177"/>
    <w:rsid w:val="008421A0"/>
    <w:rsid w:val="0084234C"/>
    <w:rsid w:val="00842501"/>
    <w:rsid w:val="00842708"/>
    <w:rsid w:val="00842765"/>
    <w:rsid w:val="00842EF4"/>
    <w:rsid w:val="00842F6A"/>
    <w:rsid w:val="0084358E"/>
    <w:rsid w:val="0084382F"/>
    <w:rsid w:val="00843C5C"/>
    <w:rsid w:val="00843CE9"/>
    <w:rsid w:val="00843D74"/>
    <w:rsid w:val="00843DA5"/>
    <w:rsid w:val="00844435"/>
    <w:rsid w:val="0084465B"/>
    <w:rsid w:val="00844841"/>
    <w:rsid w:val="00844B54"/>
    <w:rsid w:val="00845064"/>
    <w:rsid w:val="00845104"/>
    <w:rsid w:val="00845313"/>
    <w:rsid w:val="008454CF"/>
    <w:rsid w:val="0084573D"/>
    <w:rsid w:val="0084598D"/>
    <w:rsid w:val="00845E2A"/>
    <w:rsid w:val="00845ED8"/>
    <w:rsid w:val="00845EDE"/>
    <w:rsid w:val="008465BC"/>
    <w:rsid w:val="00846BD6"/>
    <w:rsid w:val="0084723A"/>
    <w:rsid w:val="00847650"/>
    <w:rsid w:val="00847743"/>
    <w:rsid w:val="008477A9"/>
    <w:rsid w:val="00847A47"/>
    <w:rsid w:val="00847BDF"/>
    <w:rsid w:val="00847DC4"/>
    <w:rsid w:val="008502C9"/>
    <w:rsid w:val="008506ED"/>
    <w:rsid w:val="0085088A"/>
    <w:rsid w:val="00850F1A"/>
    <w:rsid w:val="0085134D"/>
    <w:rsid w:val="008513D6"/>
    <w:rsid w:val="00851A55"/>
    <w:rsid w:val="00851AEF"/>
    <w:rsid w:val="0085229A"/>
    <w:rsid w:val="00852308"/>
    <w:rsid w:val="0085248C"/>
    <w:rsid w:val="00852748"/>
    <w:rsid w:val="00853019"/>
    <w:rsid w:val="00853365"/>
    <w:rsid w:val="008533E0"/>
    <w:rsid w:val="00853A21"/>
    <w:rsid w:val="00853B01"/>
    <w:rsid w:val="00853C46"/>
    <w:rsid w:val="00853F82"/>
    <w:rsid w:val="00854424"/>
    <w:rsid w:val="00854511"/>
    <w:rsid w:val="0085492D"/>
    <w:rsid w:val="00854FD6"/>
    <w:rsid w:val="00855236"/>
    <w:rsid w:val="00855243"/>
    <w:rsid w:val="00855512"/>
    <w:rsid w:val="0085557C"/>
    <w:rsid w:val="00855617"/>
    <w:rsid w:val="0085576F"/>
    <w:rsid w:val="00855784"/>
    <w:rsid w:val="00855BD9"/>
    <w:rsid w:val="00855C9C"/>
    <w:rsid w:val="008566AB"/>
    <w:rsid w:val="00856800"/>
    <w:rsid w:val="00856C6E"/>
    <w:rsid w:val="00856F04"/>
    <w:rsid w:val="008572B5"/>
    <w:rsid w:val="00857788"/>
    <w:rsid w:val="008578EC"/>
    <w:rsid w:val="008609C8"/>
    <w:rsid w:val="00860BF0"/>
    <w:rsid w:val="00861A77"/>
    <w:rsid w:val="00862226"/>
    <w:rsid w:val="008622BA"/>
    <w:rsid w:val="008622CC"/>
    <w:rsid w:val="00862512"/>
    <w:rsid w:val="008625F2"/>
    <w:rsid w:val="00862867"/>
    <w:rsid w:val="0086290C"/>
    <w:rsid w:val="00862AB2"/>
    <w:rsid w:val="00862B68"/>
    <w:rsid w:val="008633BC"/>
    <w:rsid w:val="008636EC"/>
    <w:rsid w:val="00863972"/>
    <w:rsid w:val="00863DD8"/>
    <w:rsid w:val="00863E85"/>
    <w:rsid w:val="0086449A"/>
    <w:rsid w:val="008646D2"/>
    <w:rsid w:val="00864A18"/>
    <w:rsid w:val="00864D4C"/>
    <w:rsid w:val="0086500D"/>
    <w:rsid w:val="00865066"/>
    <w:rsid w:val="008651D9"/>
    <w:rsid w:val="008651EC"/>
    <w:rsid w:val="008654A9"/>
    <w:rsid w:val="00865BFE"/>
    <w:rsid w:val="00865D00"/>
    <w:rsid w:val="00865DB3"/>
    <w:rsid w:val="0086677A"/>
    <w:rsid w:val="00866977"/>
    <w:rsid w:val="00866B7E"/>
    <w:rsid w:val="00866BC1"/>
    <w:rsid w:val="008679E1"/>
    <w:rsid w:val="0087004A"/>
    <w:rsid w:val="00870855"/>
    <w:rsid w:val="0087087C"/>
    <w:rsid w:val="00870DF5"/>
    <w:rsid w:val="00870F41"/>
    <w:rsid w:val="00871BF6"/>
    <w:rsid w:val="00871EBE"/>
    <w:rsid w:val="00872066"/>
    <w:rsid w:val="00872259"/>
    <w:rsid w:val="00872A5A"/>
    <w:rsid w:val="00872DB8"/>
    <w:rsid w:val="00872E9E"/>
    <w:rsid w:val="008730CA"/>
    <w:rsid w:val="008735F7"/>
    <w:rsid w:val="008736B4"/>
    <w:rsid w:val="008736BF"/>
    <w:rsid w:val="008737BD"/>
    <w:rsid w:val="00873902"/>
    <w:rsid w:val="008739CB"/>
    <w:rsid w:val="00873B79"/>
    <w:rsid w:val="00874111"/>
    <w:rsid w:val="0087444F"/>
    <w:rsid w:val="00874AE0"/>
    <w:rsid w:val="00875173"/>
    <w:rsid w:val="008751CF"/>
    <w:rsid w:val="008753D6"/>
    <w:rsid w:val="008755F3"/>
    <w:rsid w:val="00875807"/>
    <w:rsid w:val="00875CB7"/>
    <w:rsid w:val="00875DBA"/>
    <w:rsid w:val="0087657C"/>
    <w:rsid w:val="008766E1"/>
    <w:rsid w:val="00876831"/>
    <w:rsid w:val="00876CBB"/>
    <w:rsid w:val="008771ED"/>
    <w:rsid w:val="00877332"/>
    <w:rsid w:val="00877548"/>
    <w:rsid w:val="008777EF"/>
    <w:rsid w:val="00877902"/>
    <w:rsid w:val="00877B7C"/>
    <w:rsid w:val="00880225"/>
    <w:rsid w:val="008802D9"/>
    <w:rsid w:val="00880444"/>
    <w:rsid w:val="00880A87"/>
    <w:rsid w:val="00880B3F"/>
    <w:rsid w:val="00881498"/>
    <w:rsid w:val="008816F7"/>
    <w:rsid w:val="00881775"/>
    <w:rsid w:val="0088186D"/>
    <w:rsid w:val="00881A7A"/>
    <w:rsid w:val="00881B0F"/>
    <w:rsid w:val="00881CF0"/>
    <w:rsid w:val="00881E21"/>
    <w:rsid w:val="00882431"/>
    <w:rsid w:val="0088243D"/>
    <w:rsid w:val="00882B7B"/>
    <w:rsid w:val="00883120"/>
    <w:rsid w:val="00883287"/>
    <w:rsid w:val="0088368F"/>
    <w:rsid w:val="00883D87"/>
    <w:rsid w:val="0088429D"/>
    <w:rsid w:val="00884A32"/>
    <w:rsid w:val="00884AE3"/>
    <w:rsid w:val="00884DD9"/>
    <w:rsid w:val="00884FB1"/>
    <w:rsid w:val="0088502E"/>
    <w:rsid w:val="008851D2"/>
    <w:rsid w:val="008854D0"/>
    <w:rsid w:val="00885D6D"/>
    <w:rsid w:val="00885FAA"/>
    <w:rsid w:val="00885FCA"/>
    <w:rsid w:val="008866BE"/>
    <w:rsid w:val="00886CCF"/>
    <w:rsid w:val="00887288"/>
    <w:rsid w:val="0088749A"/>
    <w:rsid w:val="00887CE6"/>
    <w:rsid w:val="008900F2"/>
    <w:rsid w:val="008903D0"/>
    <w:rsid w:val="008907A6"/>
    <w:rsid w:val="00890BAC"/>
    <w:rsid w:val="00890F6B"/>
    <w:rsid w:val="00891296"/>
    <w:rsid w:val="008914B6"/>
    <w:rsid w:val="0089163C"/>
    <w:rsid w:val="00891719"/>
    <w:rsid w:val="00891820"/>
    <w:rsid w:val="0089199D"/>
    <w:rsid w:val="00891ABE"/>
    <w:rsid w:val="00891ACE"/>
    <w:rsid w:val="008921C0"/>
    <w:rsid w:val="00892201"/>
    <w:rsid w:val="00892476"/>
    <w:rsid w:val="00892585"/>
    <w:rsid w:val="008927AD"/>
    <w:rsid w:val="00892815"/>
    <w:rsid w:val="00892C3C"/>
    <w:rsid w:val="00892CE6"/>
    <w:rsid w:val="0089309E"/>
    <w:rsid w:val="008932C0"/>
    <w:rsid w:val="008932DF"/>
    <w:rsid w:val="008935C8"/>
    <w:rsid w:val="00893676"/>
    <w:rsid w:val="00893F1E"/>
    <w:rsid w:val="00893FE4"/>
    <w:rsid w:val="00894715"/>
    <w:rsid w:val="0089497D"/>
    <w:rsid w:val="00894C76"/>
    <w:rsid w:val="008950A2"/>
    <w:rsid w:val="008952CB"/>
    <w:rsid w:val="00895335"/>
    <w:rsid w:val="00895963"/>
    <w:rsid w:val="00895AE3"/>
    <w:rsid w:val="00895F55"/>
    <w:rsid w:val="00895F5A"/>
    <w:rsid w:val="00896274"/>
    <w:rsid w:val="00896A8D"/>
    <w:rsid w:val="00897AF3"/>
    <w:rsid w:val="00897F1E"/>
    <w:rsid w:val="008A0097"/>
    <w:rsid w:val="008A05A8"/>
    <w:rsid w:val="008A07B2"/>
    <w:rsid w:val="008A0AAC"/>
    <w:rsid w:val="008A10B9"/>
    <w:rsid w:val="008A12F9"/>
    <w:rsid w:val="008A1433"/>
    <w:rsid w:val="008A1D1B"/>
    <w:rsid w:val="008A1D31"/>
    <w:rsid w:val="008A201D"/>
    <w:rsid w:val="008A2486"/>
    <w:rsid w:val="008A2541"/>
    <w:rsid w:val="008A2933"/>
    <w:rsid w:val="008A2A03"/>
    <w:rsid w:val="008A2C23"/>
    <w:rsid w:val="008A2DB2"/>
    <w:rsid w:val="008A3216"/>
    <w:rsid w:val="008A3311"/>
    <w:rsid w:val="008A3449"/>
    <w:rsid w:val="008A34A4"/>
    <w:rsid w:val="008A3634"/>
    <w:rsid w:val="008A4666"/>
    <w:rsid w:val="008A4760"/>
    <w:rsid w:val="008A50A6"/>
    <w:rsid w:val="008A533C"/>
    <w:rsid w:val="008A56DF"/>
    <w:rsid w:val="008A586F"/>
    <w:rsid w:val="008A5E04"/>
    <w:rsid w:val="008A61E7"/>
    <w:rsid w:val="008A6319"/>
    <w:rsid w:val="008A68AA"/>
    <w:rsid w:val="008A6D75"/>
    <w:rsid w:val="008A6DE3"/>
    <w:rsid w:val="008A6E47"/>
    <w:rsid w:val="008A7178"/>
    <w:rsid w:val="008A74DD"/>
    <w:rsid w:val="008A7740"/>
    <w:rsid w:val="008A7C5A"/>
    <w:rsid w:val="008A7D8F"/>
    <w:rsid w:val="008A7F41"/>
    <w:rsid w:val="008B0202"/>
    <w:rsid w:val="008B02BF"/>
    <w:rsid w:val="008B04C7"/>
    <w:rsid w:val="008B0650"/>
    <w:rsid w:val="008B083B"/>
    <w:rsid w:val="008B0E18"/>
    <w:rsid w:val="008B0EF0"/>
    <w:rsid w:val="008B1024"/>
    <w:rsid w:val="008B123F"/>
    <w:rsid w:val="008B1482"/>
    <w:rsid w:val="008B1553"/>
    <w:rsid w:val="008B1788"/>
    <w:rsid w:val="008B17E1"/>
    <w:rsid w:val="008B18E0"/>
    <w:rsid w:val="008B1E1D"/>
    <w:rsid w:val="008B1FEA"/>
    <w:rsid w:val="008B233C"/>
    <w:rsid w:val="008B2352"/>
    <w:rsid w:val="008B25C0"/>
    <w:rsid w:val="008B25D3"/>
    <w:rsid w:val="008B2798"/>
    <w:rsid w:val="008B298E"/>
    <w:rsid w:val="008B308C"/>
    <w:rsid w:val="008B3649"/>
    <w:rsid w:val="008B36B0"/>
    <w:rsid w:val="008B37EE"/>
    <w:rsid w:val="008B3AAB"/>
    <w:rsid w:val="008B3FE5"/>
    <w:rsid w:val="008B4061"/>
    <w:rsid w:val="008B452B"/>
    <w:rsid w:val="008B47B5"/>
    <w:rsid w:val="008B49C9"/>
    <w:rsid w:val="008B4A26"/>
    <w:rsid w:val="008B547C"/>
    <w:rsid w:val="008B54A4"/>
    <w:rsid w:val="008B57BB"/>
    <w:rsid w:val="008B58F6"/>
    <w:rsid w:val="008B5DD9"/>
    <w:rsid w:val="008B5F41"/>
    <w:rsid w:val="008B5F6A"/>
    <w:rsid w:val="008B6207"/>
    <w:rsid w:val="008B6380"/>
    <w:rsid w:val="008B6395"/>
    <w:rsid w:val="008B65FC"/>
    <w:rsid w:val="008B6827"/>
    <w:rsid w:val="008B6ABE"/>
    <w:rsid w:val="008B6C66"/>
    <w:rsid w:val="008B6DBE"/>
    <w:rsid w:val="008B73DE"/>
    <w:rsid w:val="008B7402"/>
    <w:rsid w:val="008B7593"/>
    <w:rsid w:val="008B76D3"/>
    <w:rsid w:val="008B7976"/>
    <w:rsid w:val="008B7A23"/>
    <w:rsid w:val="008B7B84"/>
    <w:rsid w:val="008B7C21"/>
    <w:rsid w:val="008B7F0D"/>
    <w:rsid w:val="008B7F59"/>
    <w:rsid w:val="008C014A"/>
    <w:rsid w:val="008C0B85"/>
    <w:rsid w:val="008C0DC5"/>
    <w:rsid w:val="008C12ED"/>
    <w:rsid w:val="008C1445"/>
    <w:rsid w:val="008C1568"/>
    <w:rsid w:val="008C17C8"/>
    <w:rsid w:val="008C19C7"/>
    <w:rsid w:val="008C1AE1"/>
    <w:rsid w:val="008C1C05"/>
    <w:rsid w:val="008C1F0C"/>
    <w:rsid w:val="008C207C"/>
    <w:rsid w:val="008C2172"/>
    <w:rsid w:val="008C22B1"/>
    <w:rsid w:val="008C256A"/>
    <w:rsid w:val="008C2C7A"/>
    <w:rsid w:val="008C3093"/>
    <w:rsid w:val="008C3920"/>
    <w:rsid w:val="008C3A2A"/>
    <w:rsid w:val="008C3ADE"/>
    <w:rsid w:val="008C3FB6"/>
    <w:rsid w:val="008C4319"/>
    <w:rsid w:val="008C4455"/>
    <w:rsid w:val="008C4593"/>
    <w:rsid w:val="008C4B1C"/>
    <w:rsid w:val="008C4D27"/>
    <w:rsid w:val="008C4D78"/>
    <w:rsid w:val="008C513E"/>
    <w:rsid w:val="008C5322"/>
    <w:rsid w:val="008C533A"/>
    <w:rsid w:val="008C5488"/>
    <w:rsid w:val="008C573D"/>
    <w:rsid w:val="008C5772"/>
    <w:rsid w:val="008C5EDC"/>
    <w:rsid w:val="008C6032"/>
    <w:rsid w:val="008C6235"/>
    <w:rsid w:val="008C64BC"/>
    <w:rsid w:val="008C65B5"/>
    <w:rsid w:val="008C66FE"/>
    <w:rsid w:val="008C6A5B"/>
    <w:rsid w:val="008C7026"/>
    <w:rsid w:val="008C7208"/>
    <w:rsid w:val="008C749E"/>
    <w:rsid w:val="008C765F"/>
    <w:rsid w:val="008C7853"/>
    <w:rsid w:val="008C78AC"/>
    <w:rsid w:val="008C793B"/>
    <w:rsid w:val="008C7AD3"/>
    <w:rsid w:val="008C7AE8"/>
    <w:rsid w:val="008C7C30"/>
    <w:rsid w:val="008C7F82"/>
    <w:rsid w:val="008C7FF8"/>
    <w:rsid w:val="008D00B7"/>
    <w:rsid w:val="008D0A84"/>
    <w:rsid w:val="008D0C85"/>
    <w:rsid w:val="008D0DB9"/>
    <w:rsid w:val="008D10EB"/>
    <w:rsid w:val="008D13A6"/>
    <w:rsid w:val="008D13C7"/>
    <w:rsid w:val="008D1652"/>
    <w:rsid w:val="008D1B80"/>
    <w:rsid w:val="008D1D54"/>
    <w:rsid w:val="008D2255"/>
    <w:rsid w:val="008D2A02"/>
    <w:rsid w:val="008D331F"/>
    <w:rsid w:val="008D3347"/>
    <w:rsid w:val="008D3681"/>
    <w:rsid w:val="008D3784"/>
    <w:rsid w:val="008D3D37"/>
    <w:rsid w:val="008D4020"/>
    <w:rsid w:val="008D416C"/>
    <w:rsid w:val="008D437F"/>
    <w:rsid w:val="008D49C5"/>
    <w:rsid w:val="008D4CC1"/>
    <w:rsid w:val="008D4CE6"/>
    <w:rsid w:val="008D4F0C"/>
    <w:rsid w:val="008D5000"/>
    <w:rsid w:val="008D565E"/>
    <w:rsid w:val="008D582A"/>
    <w:rsid w:val="008D59BD"/>
    <w:rsid w:val="008D5AC8"/>
    <w:rsid w:val="008D5C37"/>
    <w:rsid w:val="008D60C0"/>
    <w:rsid w:val="008D6A62"/>
    <w:rsid w:val="008D6BBB"/>
    <w:rsid w:val="008D7072"/>
    <w:rsid w:val="008D7202"/>
    <w:rsid w:val="008D7385"/>
    <w:rsid w:val="008D744D"/>
    <w:rsid w:val="008D74E0"/>
    <w:rsid w:val="008D75D2"/>
    <w:rsid w:val="008D79DC"/>
    <w:rsid w:val="008D7A80"/>
    <w:rsid w:val="008D7C74"/>
    <w:rsid w:val="008D7DB1"/>
    <w:rsid w:val="008E050C"/>
    <w:rsid w:val="008E1799"/>
    <w:rsid w:val="008E18FF"/>
    <w:rsid w:val="008E1A06"/>
    <w:rsid w:val="008E1AE5"/>
    <w:rsid w:val="008E2025"/>
    <w:rsid w:val="008E26CD"/>
    <w:rsid w:val="008E282D"/>
    <w:rsid w:val="008E28DF"/>
    <w:rsid w:val="008E2A17"/>
    <w:rsid w:val="008E2B54"/>
    <w:rsid w:val="008E3049"/>
    <w:rsid w:val="008E323C"/>
    <w:rsid w:val="008E33B8"/>
    <w:rsid w:val="008E3510"/>
    <w:rsid w:val="008E363B"/>
    <w:rsid w:val="008E376C"/>
    <w:rsid w:val="008E3B53"/>
    <w:rsid w:val="008E3BD7"/>
    <w:rsid w:val="008E3DB5"/>
    <w:rsid w:val="008E3DC6"/>
    <w:rsid w:val="008E4044"/>
    <w:rsid w:val="008E465A"/>
    <w:rsid w:val="008E4729"/>
    <w:rsid w:val="008E47C2"/>
    <w:rsid w:val="008E48F1"/>
    <w:rsid w:val="008E49BE"/>
    <w:rsid w:val="008E4AB9"/>
    <w:rsid w:val="008E4AF7"/>
    <w:rsid w:val="008E4BCB"/>
    <w:rsid w:val="008E50EC"/>
    <w:rsid w:val="008E53AD"/>
    <w:rsid w:val="008E5607"/>
    <w:rsid w:val="008E5882"/>
    <w:rsid w:val="008E5C74"/>
    <w:rsid w:val="008E5D64"/>
    <w:rsid w:val="008E605A"/>
    <w:rsid w:val="008E685D"/>
    <w:rsid w:val="008E6A34"/>
    <w:rsid w:val="008E6BF9"/>
    <w:rsid w:val="008E6D47"/>
    <w:rsid w:val="008E73F4"/>
    <w:rsid w:val="008E7850"/>
    <w:rsid w:val="008E7EF6"/>
    <w:rsid w:val="008E7F01"/>
    <w:rsid w:val="008F0514"/>
    <w:rsid w:val="008F0E25"/>
    <w:rsid w:val="008F0F23"/>
    <w:rsid w:val="008F0FFC"/>
    <w:rsid w:val="008F10F7"/>
    <w:rsid w:val="008F1148"/>
    <w:rsid w:val="008F119D"/>
    <w:rsid w:val="008F1274"/>
    <w:rsid w:val="008F15BB"/>
    <w:rsid w:val="008F17D6"/>
    <w:rsid w:val="008F1855"/>
    <w:rsid w:val="008F2222"/>
    <w:rsid w:val="008F2404"/>
    <w:rsid w:val="008F28FB"/>
    <w:rsid w:val="008F31D3"/>
    <w:rsid w:val="008F3211"/>
    <w:rsid w:val="008F361B"/>
    <w:rsid w:val="008F39E2"/>
    <w:rsid w:val="008F4014"/>
    <w:rsid w:val="008F4451"/>
    <w:rsid w:val="008F45BA"/>
    <w:rsid w:val="008F4659"/>
    <w:rsid w:val="008F498B"/>
    <w:rsid w:val="008F4D50"/>
    <w:rsid w:val="008F522A"/>
    <w:rsid w:val="008F52B0"/>
    <w:rsid w:val="008F5802"/>
    <w:rsid w:val="008F5B95"/>
    <w:rsid w:val="008F5D4C"/>
    <w:rsid w:val="008F5DFA"/>
    <w:rsid w:val="008F5E22"/>
    <w:rsid w:val="008F64F2"/>
    <w:rsid w:val="008F696A"/>
    <w:rsid w:val="008F6BD4"/>
    <w:rsid w:val="008F70CE"/>
    <w:rsid w:val="008F7746"/>
    <w:rsid w:val="008F7F22"/>
    <w:rsid w:val="00900362"/>
    <w:rsid w:val="00900530"/>
    <w:rsid w:val="00900AA1"/>
    <w:rsid w:val="00900D5F"/>
    <w:rsid w:val="00900EFE"/>
    <w:rsid w:val="00900F2B"/>
    <w:rsid w:val="0090100A"/>
    <w:rsid w:val="00901C80"/>
    <w:rsid w:val="00901C8F"/>
    <w:rsid w:val="00902813"/>
    <w:rsid w:val="009029DC"/>
    <w:rsid w:val="009029E5"/>
    <w:rsid w:val="00902C4F"/>
    <w:rsid w:val="00902E13"/>
    <w:rsid w:val="00902EBC"/>
    <w:rsid w:val="0090326C"/>
    <w:rsid w:val="009032C5"/>
    <w:rsid w:val="009034DC"/>
    <w:rsid w:val="009035F1"/>
    <w:rsid w:val="00903622"/>
    <w:rsid w:val="00903810"/>
    <w:rsid w:val="00903A42"/>
    <w:rsid w:val="0090432A"/>
    <w:rsid w:val="00904549"/>
    <w:rsid w:val="009046BC"/>
    <w:rsid w:val="009046EB"/>
    <w:rsid w:val="00904A95"/>
    <w:rsid w:val="00904C67"/>
    <w:rsid w:val="009050F8"/>
    <w:rsid w:val="009057C6"/>
    <w:rsid w:val="0090592A"/>
    <w:rsid w:val="00905D17"/>
    <w:rsid w:val="009066A3"/>
    <w:rsid w:val="0090699E"/>
    <w:rsid w:val="00906DF5"/>
    <w:rsid w:val="00906F00"/>
    <w:rsid w:val="00906F92"/>
    <w:rsid w:val="00906FBC"/>
    <w:rsid w:val="00907460"/>
    <w:rsid w:val="00907639"/>
    <w:rsid w:val="009078D2"/>
    <w:rsid w:val="00910544"/>
    <w:rsid w:val="0091058F"/>
    <w:rsid w:val="0091082D"/>
    <w:rsid w:val="00910FF9"/>
    <w:rsid w:val="009113CA"/>
    <w:rsid w:val="009117BE"/>
    <w:rsid w:val="009119BD"/>
    <w:rsid w:val="00911B7B"/>
    <w:rsid w:val="00911C28"/>
    <w:rsid w:val="00911EC2"/>
    <w:rsid w:val="00912618"/>
    <w:rsid w:val="00912994"/>
    <w:rsid w:val="00912EC1"/>
    <w:rsid w:val="00912F59"/>
    <w:rsid w:val="009136C6"/>
    <w:rsid w:val="009136CE"/>
    <w:rsid w:val="00913B54"/>
    <w:rsid w:val="00913BB5"/>
    <w:rsid w:val="00913EC4"/>
    <w:rsid w:val="009141E2"/>
    <w:rsid w:val="00914648"/>
    <w:rsid w:val="00914707"/>
    <w:rsid w:val="009149EB"/>
    <w:rsid w:val="00914A96"/>
    <w:rsid w:val="00914AA6"/>
    <w:rsid w:val="00914B59"/>
    <w:rsid w:val="00915283"/>
    <w:rsid w:val="0091551D"/>
    <w:rsid w:val="009159A0"/>
    <w:rsid w:val="009159B4"/>
    <w:rsid w:val="00915D0E"/>
    <w:rsid w:val="00916000"/>
    <w:rsid w:val="00916035"/>
    <w:rsid w:val="009162FA"/>
    <w:rsid w:val="0091664C"/>
    <w:rsid w:val="00916FFB"/>
    <w:rsid w:val="00917039"/>
    <w:rsid w:val="00917070"/>
    <w:rsid w:val="00917166"/>
    <w:rsid w:val="00917348"/>
    <w:rsid w:val="0091796B"/>
    <w:rsid w:val="009179C9"/>
    <w:rsid w:val="00917CDD"/>
    <w:rsid w:val="00917EDC"/>
    <w:rsid w:val="00917FD2"/>
    <w:rsid w:val="0092045B"/>
    <w:rsid w:val="0092065B"/>
    <w:rsid w:val="00920A63"/>
    <w:rsid w:val="00920D17"/>
    <w:rsid w:val="00920FD2"/>
    <w:rsid w:val="0092154A"/>
    <w:rsid w:val="009216DF"/>
    <w:rsid w:val="0092180B"/>
    <w:rsid w:val="00921D9C"/>
    <w:rsid w:val="00921F71"/>
    <w:rsid w:val="00921FE1"/>
    <w:rsid w:val="00922176"/>
    <w:rsid w:val="0092246F"/>
    <w:rsid w:val="0092252A"/>
    <w:rsid w:val="00922586"/>
    <w:rsid w:val="009225BE"/>
    <w:rsid w:val="00922A2F"/>
    <w:rsid w:val="00922B13"/>
    <w:rsid w:val="009230B8"/>
    <w:rsid w:val="00923699"/>
    <w:rsid w:val="00923723"/>
    <w:rsid w:val="00923AD4"/>
    <w:rsid w:val="00923BD4"/>
    <w:rsid w:val="00923DD4"/>
    <w:rsid w:val="009241FF"/>
    <w:rsid w:val="00924C1F"/>
    <w:rsid w:val="009255D9"/>
    <w:rsid w:val="00925633"/>
    <w:rsid w:val="00925E7F"/>
    <w:rsid w:val="0092626A"/>
    <w:rsid w:val="009262A2"/>
    <w:rsid w:val="00926842"/>
    <w:rsid w:val="00926A84"/>
    <w:rsid w:val="00926CDF"/>
    <w:rsid w:val="00926D3D"/>
    <w:rsid w:val="00926EA7"/>
    <w:rsid w:val="00927169"/>
    <w:rsid w:val="00927320"/>
    <w:rsid w:val="00927474"/>
    <w:rsid w:val="00927B17"/>
    <w:rsid w:val="00927D78"/>
    <w:rsid w:val="00927EB3"/>
    <w:rsid w:val="00927FD2"/>
    <w:rsid w:val="00930050"/>
    <w:rsid w:val="0093013B"/>
    <w:rsid w:val="0093042E"/>
    <w:rsid w:val="00930688"/>
    <w:rsid w:val="00930872"/>
    <w:rsid w:val="00930AAD"/>
    <w:rsid w:val="00930D24"/>
    <w:rsid w:val="00931670"/>
    <w:rsid w:val="00931E28"/>
    <w:rsid w:val="00932324"/>
    <w:rsid w:val="00932352"/>
    <w:rsid w:val="009328B0"/>
    <w:rsid w:val="00932927"/>
    <w:rsid w:val="00932B16"/>
    <w:rsid w:val="0093300A"/>
    <w:rsid w:val="00933A16"/>
    <w:rsid w:val="00933AB1"/>
    <w:rsid w:val="00933BFD"/>
    <w:rsid w:val="00933C69"/>
    <w:rsid w:val="0093475F"/>
    <w:rsid w:val="0093479B"/>
    <w:rsid w:val="00934B6D"/>
    <w:rsid w:val="00935239"/>
    <w:rsid w:val="009354A9"/>
    <w:rsid w:val="00935697"/>
    <w:rsid w:val="009357A4"/>
    <w:rsid w:val="00935844"/>
    <w:rsid w:val="009358EC"/>
    <w:rsid w:val="00935EF0"/>
    <w:rsid w:val="0093614F"/>
    <w:rsid w:val="00936366"/>
    <w:rsid w:val="009364D0"/>
    <w:rsid w:val="0093675E"/>
    <w:rsid w:val="00936893"/>
    <w:rsid w:val="0093699D"/>
    <w:rsid w:val="00936B9B"/>
    <w:rsid w:val="00937079"/>
    <w:rsid w:val="009371C4"/>
    <w:rsid w:val="009371CC"/>
    <w:rsid w:val="00937692"/>
    <w:rsid w:val="00937801"/>
    <w:rsid w:val="00937C24"/>
    <w:rsid w:val="00937C84"/>
    <w:rsid w:val="00937EEA"/>
    <w:rsid w:val="00937FB4"/>
    <w:rsid w:val="00937FE4"/>
    <w:rsid w:val="009402F4"/>
    <w:rsid w:val="0094044B"/>
    <w:rsid w:val="0094071E"/>
    <w:rsid w:val="009408DD"/>
    <w:rsid w:val="00940ABA"/>
    <w:rsid w:val="00940D77"/>
    <w:rsid w:val="009410AD"/>
    <w:rsid w:val="0094115C"/>
    <w:rsid w:val="0094136C"/>
    <w:rsid w:val="00941891"/>
    <w:rsid w:val="00941BD5"/>
    <w:rsid w:val="00941CDD"/>
    <w:rsid w:val="009420C1"/>
    <w:rsid w:val="0094230B"/>
    <w:rsid w:val="00942327"/>
    <w:rsid w:val="009425B8"/>
    <w:rsid w:val="00942704"/>
    <w:rsid w:val="00942790"/>
    <w:rsid w:val="00942938"/>
    <w:rsid w:val="00942BFA"/>
    <w:rsid w:val="0094305B"/>
    <w:rsid w:val="009432CD"/>
    <w:rsid w:val="009432E1"/>
    <w:rsid w:val="00943B6E"/>
    <w:rsid w:val="00943B7D"/>
    <w:rsid w:val="0094417C"/>
    <w:rsid w:val="0094417E"/>
    <w:rsid w:val="009448B4"/>
    <w:rsid w:val="00944E5A"/>
    <w:rsid w:val="00944EB3"/>
    <w:rsid w:val="00944EFC"/>
    <w:rsid w:val="00945421"/>
    <w:rsid w:val="00945858"/>
    <w:rsid w:val="00945AC5"/>
    <w:rsid w:val="00945BE7"/>
    <w:rsid w:val="00945F2C"/>
    <w:rsid w:val="009461D2"/>
    <w:rsid w:val="00946396"/>
    <w:rsid w:val="0094656E"/>
    <w:rsid w:val="0094677F"/>
    <w:rsid w:val="0094699A"/>
    <w:rsid w:val="00946F57"/>
    <w:rsid w:val="00947461"/>
    <w:rsid w:val="0094748F"/>
    <w:rsid w:val="0094781E"/>
    <w:rsid w:val="009479E3"/>
    <w:rsid w:val="00947E10"/>
    <w:rsid w:val="0095042F"/>
    <w:rsid w:val="0095077B"/>
    <w:rsid w:val="009509B3"/>
    <w:rsid w:val="00950B02"/>
    <w:rsid w:val="00950BCE"/>
    <w:rsid w:val="00950CF6"/>
    <w:rsid w:val="00950E13"/>
    <w:rsid w:val="00951027"/>
    <w:rsid w:val="009511F3"/>
    <w:rsid w:val="00951409"/>
    <w:rsid w:val="00951876"/>
    <w:rsid w:val="00951A90"/>
    <w:rsid w:val="00951C6E"/>
    <w:rsid w:val="00951C8F"/>
    <w:rsid w:val="009520C9"/>
    <w:rsid w:val="009521DB"/>
    <w:rsid w:val="009522BD"/>
    <w:rsid w:val="00952460"/>
    <w:rsid w:val="0095266A"/>
    <w:rsid w:val="00952729"/>
    <w:rsid w:val="0095277F"/>
    <w:rsid w:val="00952A4B"/>
    <w:rsid w:val="00952A78"/>
    <w:rsid w:val="00952BFB"/>
    <w:rsid w:val="00952C55"/>
    <w:rsid w:val="00952EBA"/>
    <w:rsid w:val="00952FE7"/>
    <w:rsid w:val="009531D7"/>
    <w:rsid w:val="0095346E"/>
    <w:rsid w:val="0095357A"/>
    <w:rsid w:val="009538CF"/>
    <w:rsid w:val="00953CC1"/>
    <w:rsid w:val="00953E26"/>
    <w:rsid w:val="00953E8F"/>
    <w:rsid w:val="00953F01"/>
    <w:rsid w:val="009541C4"/>
    <w:rsid w:val="009542F0"/>
    <w:rsid w:val="00954521"/>
    <w:rsid w:val="0095452F"/>
    <w:rsid w:val="009546BB"/>
    <w:rsid w:val="009547E8"/>
    <w:rsid w:val="009548E8"/>
    <w:rsid w:val="0095499B"/>
    <w:rsid w:val="009549C9"/>
    <w:rsid w:val="00954D7A"/>
    <w:rsid w:val="00955801"/>
    <w:rsid w:val="009559AD"/>
    <w:rsid w:val="00955C3C"/>
    <w:rsid w:val="009560DA"/>
    <w:rsid w:val="009567A3"/>
    <w:rsid w:val="00956AA4"/>
    <w:rsid w:val="00956CDE"/>
    <w:rsid w:val="00957330"/>
    <w:rsid w:val="0095751E"/>
    <w:rsid w:val="009575D6"/>
    <w:rsid w:val="009579BC"/>
    <w:rsid w:val="00957CCD"/>
    <w:rsid w:val="00957DF9"/>
    <w:rsid w:val="00960192"/>
    <w:rsid w:val="00960296"/>
    <w:rsid w:val="0096041B"/>
    <w:rsid w:val="0096047F"/>
    <w:rsid w:val="00960878"/>
    <w:rsid w:val="0096169F"/>
    <w:rsid w:val="00961A72"/>
    <w:rsid w:val="009620AD"/>
    <w:rsid w:val="0096228E"/>
    <w:rsid w:val="0096252B"/>
    <w:rsid w:val="009626C3"/>
    <w:rsid w:val="00962D9C"/>
    <w:rsid w:val="0096328F"/>
    <w:rsid w:val="00963C43"/>
    <w:rsid w:val="00963D50"/>
    <w:rsid w:val="0096409B"/>
    <w:rsid w:val="009642AD"/>
    <w:rsid w:val="0096466A"/>
    <w:rsid w:val="0096481B"/>
    <w:rsid w:val="0096499B"/>
    <w:rsid w:val="00964AD8"/>
    <w:rsid w:val="009651A7"/>
    <w:rsid w:val="0096592B"/>
    <w:rsid w:val="00965A8F"/>
    <w:rsid w:val="00965B09"/>
    <w:rsid w:val="00965DA6"/>
    <w:rsid w:val="00965EED"/>
    <w:rsid w:val="00966774"/>
    <w:rsid w:val="00966BA1"/>
    <w:rsid w:val="00966C3A"/>
    <w:rsid w:val="009674D4"/>
    <w:rsid w:val="0096792B"/>
    <w:rsid w:val="0096795A"/>
    <w:rsid w:val="00967DEB"/>
    <w:rsid w:val="00970605"/>
    <w:rsid w:val="00970A44"/>
    <w:rsid w:val="00971124"/>
    <w:rsid w:val="00971268"/>
    <w:rsid w:val="009716F1"/>
    <w:rsid w:val="00971CB2"/>
    <w:rsid w:val="0097234F"/>
    <w:rsid w:val="009728F6"/>
    <w:rsid w:val="00972947"/>
    <w:rsid w:val="00972CBD"/>
    <w:rsid w:val="00972DD6"/>
    <w:rsid w:val="009733BC"/>
    <w:rsid w:val="009734CB"/>
    <w:rsid w:val="0097355E"/>
    <w:rsid w:val="0097362A"/>
    <w:rsid w:val="00973884"/>
    <w:rsid w:val="009738A7"/>
    <w:rsid w:val="00973A0E"/>
    <w:rsid w:val="00973DA9"/>
    <w:rsid w:val="00973E5D"/>
    <w:rsid w:val="00973E96"/>
    <w:rsid w:val="00973EA6"/>
    <w:rsid w:val="00973FAF"/>
    <w:rsid w:val="00974136"/>
    <w:rsid w:val="0097421B"/>
    <w:rsid w:val="009747BD"/>
    <w:rsid w:val="0097498A"/>
    <w:rsid w:val="00974FB2"/>
    <w:rsid w:val="00975023"/>
    <w:rsid w:val="00975259"/>
    <w:rsid w:val="00975262"/>
    <w:rsid w:val="009752A7"/>
    <w:rsid w:val="00975389"/>
    <w:rsid w:val="0097539A"/>
    <w:rsid w:val="0097574A"/>
    <w:rsid w:val="00976010"/>
    <w:rsid w:val="0097644E"/>
    <w:rsid w:val="009767B7"/>
    <w:rsid w:val="009770FC"/>
    <w:rsid w:val="009771B5"/>
    <w:rsid w:val="00977278"/>
    <w:rsid w:val="0097731D"/>
    <w:rsid w:val="00977427"/>
    <w:rsid w:val="0097742C"/>
    <w:rsid w:val="00977C87"/>
    <w:rsid w:val="00977CF9"/>
    <w:rsid w:val="00977D8C"/>
    <w:rsid w:val="00977DD4"/>
    <w:rsid w:val="00980052"/>
    <w:rsid w:val="00980069"/>
    <w:rsid w:val="00980215"/>
    <w:rsid w:val="0098033B"/>
    <w:rsid w:val="00980692"/>
    <w:rsid w:val="0098099C"/>
    <w:rsid w:val="00980A0B"/>
    <w:rsid w:val="00980F68"/>
    <w:rsid w:val="009815B8"/>
    <w:rsid w:val="00981B3B"/>
    <w:rsid w:val="00981E1C"/>
    <w:rsid w:val="009822D5"/>
    <w:rsid w:val="0098253F"/>
    <w:rsid w:val="0098298C"/>
    <w:rsid w:val="00982E38"/>
    <w:rsid w:val="00982ED1"/>
    <w:rsid w:val="0098324F"/>
    <w:rsid w:val="0098376C"/>
    <w:rsid w:val="00983B9D"/>
    <w:rsid w:val="00983F46"/>
    <w:rsid w:val="009846E9"/>
    <w:rsid w:val="009847AE"/>
    <w:rsid w:val="00984A39"/>
    <w:rsid w:val="00984AAE"/>
    <w:rsid w:val="00984B6E"/>
    <w:rsid w:val="00984C72"/>
    <w:rsid w:val="00985089"/>
    <w:rsid w:val="00985103"/>
    <w:rsid w:val="00985145"/>
    <w:rsid w:val="009851B1"/>
    <w:rsid w:val="00985408"/>
    <w:rsid w:val="009855AB"/>
    <w:rsid w:val="0098561C"/>
    <w:rsid w:val="00985E74"/>
    <w:rsid w:val="00985EE7"/>
    <w:rsid w:val="009868BC"/>
    <w:rsid w:val="00986A44"/>
    <w:rsid w:val="00986AC9"/>
    <w:rsid w:val="00987106"/>
    <w:rsid w:val="00987273"/>
    <w:rsid w:val="009873C2"/>
    <w:rsid w:val="00987589"/>
    <w:rsid w:val="009876F6"/>
    <w:rsid w:val="009901B5"/>
    <w:rsid w:val="009901EA"/>
    <w:rsid w:val="00990861"/>
    <w:rsid w:val="00990983"/>
    <w:rsid w:val="00991468"/>
    <w:rsid w:val="00991E07"/>
    <w:rsid w:val="00992052"/>
    <w:rsid w:val="00992E94"/>
    <w:rsid w:val="00993747"/>
    <w:rsid w:val="00993EB7"/>
    <w:rsid w:val="00994953"/>
    <w:rsid w:val="00994AFF"/>
    <w:rsid w:val="00994BB7"/>
    <w:rsid w:val="00994DEA"/>
    <w:rsid w:val="00995155"/>
    <w:rsid w:val="00995786"/>
    <w:rsid w:val="00995BBC"/>
    <w:rsid w:val="0099615F"/>
    <w:rsid w:val="00996801"/>
    <w:rsid w:val="009969FD"/>
    <w:rsid w:val="00996A8C"/>
    <w:rsid w:val="00996BAA"/>
    <w:rsid w:val="00996C95"/>
    <w:rsid w:val="009970BE"/>
    <w:rsid w:val="00997577"/>
    <w:rsid w:val="00997824"/>
    <w:rsid w:val="00997C04"/>
    <w:rsid w:val="009A01F1"/>
    <w:rsid w:val="009A032C"/>
    <w:rsid w:val="009A0469"/>
    <w:rsid w:val="009A049C"/>
    <w:rsid w:val="009A0B04"/>
    <w:rsid w:val="009A0F2E"/>
    <w:rsid w:val="009A10AB"/>
    <w:rsid w:val="009A11B9"/>
    <w:rsid w:val="009A1426"/>
    <w:rsid w:val="009A1CA0"/>
    <w:rsid w:val="009A20A8"/>
    <w:rsid w:val="009A229A"/>
    <w:rsid w:val="009A2317"/>
    <w:rsid w:val="009A2534"/>
    <w:rsid w:val="009A3498"/>
    <w:rsid w:val="009A35E4"/>
    <w:rsid w:val="009A364C"/>
    <w:rsid w:val="009A3715"/>
    <w:rsid w:val="009A3CFD"/>
    <w:rsid w:val="009A3D3A"/>
    <w:rsid w:val="009A3F43"/>
    <w:rsid w:val="009A3FF6"/>
    <w:rsid w:val="009A4051"/>
    <w:rsid w:val="009A44A7"/>
    <w:rsid w:val="009A46B3"/>
    <w:rsid w:val="009A4A4E"/>
    <w:rsid w:val="009A4EE4"/>
    <w:rsid w:val="009A4F9D"/>
    <w:rsid w:val="009A5515"/>
    <w:rsid w:val="009A554B"/>
    <w:rsid w:val="009A57C5"/>
    <w:rsid w:val="009A63A4"/>
    <w:rsid w:val="009A6AAC"/>
    <w:rsid w:val="009A6BA9"/>
    <w:rsid w:val="009A6DCE"/>
    <w:rsid w:val="009A716E"/>
    <w:rsid w:val="009A78EF"/>
    <w:rsid w:val="009A792F"/>
    <w:rsid w:val="009B0486"/>
    <w:rsid w:val="009B058E"/>
    <w:rsid w:val="009B0738"/>
    <w:rsid w:val="009B0834"/>
    <w:rsid w:val="009B08FA"/>
    <w:rsid w:val="009B0A34"/>
    <w:rsid w:val="009B0AD4"/>
    <w:rsid w:val="009B163E"/>
    <w:rsid w:val="009B1BF3"/>
    <w:rsid w:val="009B1E38"/>
    <w:rsid w:val="009B26AC"/>
    <w:rsid w:val="009B28A8"/>
    <w:rsid w:val="009B2A6D"/>
    <w:rsid w:val="009B2D4C"/>
    <w:rsid w:val="009B2EEA"/>
    <w:rsid w:val="009B32A2"/>
    <w:rsid w:val="009B33C0"/>
    <w:rsid w:val="009B3A44"/>
    <w:rsid w:val="009B3F52"/>
    <w:rsid w:val="009B3FC1"/>
    <w:rsid w:val="009B4232"/>
    <w:rsid w:val="009B428A"/>
    <w:rsid w:val="009B4923"/>
    <w:rsid w:val="009B4B87"/>
    <w:rsid w:val="009B4BBD"/>
    <w:rsid w:val="009B4E36"/>
    <w:rsid w:val="009B556A"/>
    <w:rsid w:val="009B5728"/>
    <w:rsid w:val="009B58E0"/>
    <w:rsid w:val="009B5B69"/>
    <w:rsid w:val="009B5F18"/>
    <w:rsid w:val="009B5F55"/>
    <w:rsid w:val="009B6020"/>
    <w:rsid w:val="009B655A"/>
    <w:rsid w:val="009B68F2"/>
    <w:rsid w:val="009B6E81"/>
    <w:rsid w:val="009B6F92"/>
    <w:rsid w:val="009B770F"/>
    <w:rsid w:val="009B798B"/>
    <w:rsid w:val="009C0054"/>
    <w:rsid w:val="009C040D"/>
    <w:rsid w:val="009C07C7"/>
    <w:rsid w:val="009C09B4"/>
    <w:rsid w:val="009C106B"/>
    <w:rsid w:val="009C140A"/>
    <w:rsid w:val="009C14D3"/>
    <w:rsid w:val="009C1784"/>
    <w:rsid w:val="009C1795"/>
    <w:rsid w:val="009C1D59"/>
    <w:rsid w:val="009C1D7E"/>
    <w:rsid w:val="009C1E34"/>
    <w:rsid w:val="009C2315"/>
    <w:rsid w:val="009C2470"/>
    <w:rsid w:val="009C2820"/>
    <w:rsid w:val="009C2DEC"/>
    <w:rsid w:val="009C2DFC"/>
    <w:rsid w:val="009C32D7"/>
    <w:rsid w:val="009C335E"/>
    <w:rsid w:val="009C35BF"/>
    <w:rsid w:val="009C3A06"/>
    <w:rsid w:val="009C3B9E"/>
    <w:rsid w:val="009C3C9B"/>
    <w:rsid w:val="009C4360"/>
    <w:rsid w:val="009C49DE"/>
    <w:rsid w:val="009C49F3"/>
    <w:rsid w:val="009C4DE9"/>
    <w:rsid w:val="009C5028"/>
    <w:rsid w:val="009C57A9"/>
    <w:rsid w:val="009C5CFB"/>
    <w:rsid w:val="009C5DF9"/>
    <w:rsid w:val="009C61C4"/>
    <w:rsid w:val="009C6240"/>
    <w:rsid w:val="009C64ED"/>
    <w:rsid w:val="009C6B8A"/>
    <w:rsid w:val="009C6CC6"/>
    <w:rsid w:val="009C6E70"/>
    <w:rsid w:val="009C71C3"/>
    <w:rsid w:val="009C78B0"/>
    <w:rsid w:val="009C7EBF"/>
    <w:rsid w:val="009D036F"/>
    <w:rsid w:val="009D0644"/>
    <w:rsid w:val="009D06CE"/>
    <w:rsid w:val="009D098C"/>
    <w:rsid w:val="009D0F45"/>
    <w:rsid w:val="009D109A"/>
    <w:rsid w:val="009D1272"/>
    <w:rsid w:val="009D15C3"/>
    <w:rsid w:val="009D2B13"/>
    <w:rsid w:val="009D2B6B"/>
    <w:rsid w:val="009D2E65"/>
    <w:rsid w:val="009D31BD"/>
    <w:rsid w:val="009D31CF"/>
    <w:rsid w:val="009D36AF"/>
    <w:rsid w:val="009D383A"/>
    <w:rsid w:val="009D3843"/>
    <w:rsid w:val="009D3BD9"/>
    <w:rsid w:val="009D48BF"/>
    <w:rsid w:val="009D490F"/>
    <w:rsid w:val="009D4A32"/>
    <w:rsid w:val="009D4A44"/>
    <w:rsid w:val="009D4DD1"/>
    <w:rsid w:val="009D4EE4"/>
    <w:rsid w:val="009D50C7"/>
    <w:rsid w:val="009D5418"/>
    <w:rsid w:val="009D585C"/>
    <w:rsid w:val="009D6097"/>
    <w:rsid w:val="009D6326"/>
    <w:rsid w:val="009D635C"/>
    <w:rsid w:val="009D6414"/>
    <w:rsid w:val="009D6663"/>
    <w:rsid w:val="009D66D0"/>
    <w:rsid w:val="009D66E9"/>
    <w:rsid w:val="009D66FE"/>
    <w:rsid w:val="009D6A08"/>
    <w:rsid w:val="009D6F56"/>
    <w:rsid w:val="009D6FD3"/>
    <w:rsid w:val="009D72FA"/>
    <w:rsid w:val="009D7754"/>
    <w:rsid w:val="009D7F11"/>
    <w:rsid w:val="009E0463"/>
    <w:rsid w:val="009E06DE"/>
    <w:rsid w:val="009E0815"/>
    <w:rsid w:val="009E0BD1"/>
    <w:rsid w:val="009E0CBB"/>
    <w:rsid w:val="009E125D"/>
    <w:rsid w:val="009E13F8"/>
    <w:rsid w:val="009E1406"/>
    <w:rsid w:val="009E1A85"/>
    <w:rsid w:val="009E1D08"/>
    <w:rsid w:val="009E1D2D"/>
    <w:rsid w:val="009E200F"/>
    <w:rsid w:val="009E2445"/>
    <w:rsid w:val="009E244F"/>
    <w:rsid w:val="009E2539"/>
    <w:rsid w:val="009E2577"/>
    <w:rsid w:val="009E2602"/>
    <w:rsid w:val="009E279D"/>
    <w:rsid w:val="009E2B66"/>
    <w:rsid w:val="009E2C70"/>
    <w:rsid w:val="009E2FB5"/>
    <w:rsid w:val="009E322B"/>
    <w:rsid w:val="009E325F"/>
    <w:rsid w:val="009E41F4"/>
    <w:rsid w:val="009E48E1"/>
    <w:rsid w:val="009E4A73"/>
    <w:rsid w:val="009E4D48"/>
    <w:rsid w:val="009E517B"/>
    <w:rsid w:val="009E5372"/>
    <w:rsid w:val="009E59F8"/>
    <w:rsid w:val="009E5EEB"/>
    <w:rsid w:val="009E6097"/>
    <w:rsid w:val="009E6335"/>
    <w:rsid w:val="009E63AE"/>
    <w:rsid w:val="009E640D"/>
    <w:rsid w:val="009E6579"/>
    <w:rsid w:val="009E674A"/>
    <w:rsid w:val="009E6876"/>
    <w:rsid w:val="009E6916"/>
    <w:rsid w:val="009E6A93"/>
    <w:rsid w:val="009E6A9C"/>
    <w:rsid w:val="009E6FC9"/>
    <w:rsid w:val="009E712C"/>
    <w:rsid w:val="009E7511"/>
    <w:rsid w:val="009E767B"/>
    <w:rsid w:val="009E781B"/>
    <w:rsid w:val="009E7831"/>
    <w:rsid w:val="009E78A5"/>
    <w:rsid w:val="009E7DE2"/>
    <w:rsid w:val="009E7F82"/>
    <w:rsid w:val="009F03B8"/>
    <w:rsid w:val="009F03C5"/>
    <w:rsid w:val="009F043D"/>
    <w:rsid w:val="009F05A2"/>
    <w:rsid w:val="009F0741"/>
    <w:rsid w:val="009F0914"/>
    <w:rsid w:val="009F0AE9"/>
    <w:rsid w:val="009F0CDD"/>
    <w:rsid w:val="009F0CEB"/>
    <w:rsid w:val="009F0D36"/>
    <w:rsid w:val="009F0D50"/>
    <w:rsid w:val="009F0DF5"/>
    <w:rsid w:val="009F1086"/>
    <w:rsid w:val="009F112A"/>
    <w:rsid w:val="009F11F1"/>
    <w:rsid w:val="009F14EE"/>
    <w:rsid w:val="009F15D6"/>
    <w:rsid w:val="009F1703"/>
    <w:rsid w:val="009F1C83"/>
    <w:rsid w:val="009F1D6C"/>
    <w:rsid w:val="009F208B"/>
    <w:rsid w:val="009F23DF"/>
    <w:rsid w:val="009F249C"/>
    <w:rsid w:val="009F26F7"/>
    <w:rsid w:val="009F375C"/>
    <w:rsid w:val="009F393F"/>
    <w:rsid w:val="009F3F69"/>
    <w:rsid w:val="009F407D"/>
    <w:rsid w:val="009F463C"/>
    <w:rsid w:val="009F46B3"/>
    <w:rsid w:val="009F501B"/>
    <w:rsid w:val="009F5113"/>
    <w:rsid w:val="009F55AF"/>
    <w:rsid w:val="009F5A5F"/>
    <w:rsid w:val="009F6021"/>
    <w:rsid w:val="009F657C"/>
    <w:rsid w:val="009F6C51"/>
    <w:rsid w:val="009F6F10"/>
    <w:rsid w:val="009F7005"/>
    <w:rsid w:val="009F7058"/>
    <w:rsid w:val="009F7416"/>
    <w:rsid w:val="009F7742"/>
    <w:rsid w:val="009F78A6"/>
    <w:rsid w:val="009F7C70"/>
    <w:rsid w:val="009F7D05"/>
    <w:rsid w:val="009F7DBE"/>
    <w:rsid w:val="009F7E66"/>
    <w:rsid w:val="009F7FF7"/>
    <w:rsid w:val="00A0014B"/>
    <w:rsid w:val="00A0040E"/>
    <w:rsid w:val="00A00443"/>
    <w:rsid w:val="00A00889"/>
    <w:rsid w:val="00A01011"/>
    <w:rsid w:val="00A019F1"/>
    <w:rsid w:val="00A01BDD"/>
    <w:rsid w:val="00A01CD8"/>
    <w:rsid w:val="00A02278"/>
    <w:rsid w:val="00A025B5"/>
    <w:rsid w:val="00A02644"/>
    <w:rsid w:val="00A0329A"/>
    <w:rsid w:val="00A0334E"/>
    <w:rsid w:val="00A033BD"/>
    <w:rsid w:val="00A035DB"/>
    <w:rsid w:val="00A03722"/>
    <w:rsid w:val="00A04E4C"/>
    <w:rsid w:val="00A0542F"/>
    <w:rsid w:val="00A0585B"/>
    <w:rsid w:val="00A058FF"/>
    <w:rsid w:val="00A05F16"/>
    <w:rsid w:val="00A0659C"/>
    <w:rsid w:val="00A06780"/>
    <w:rsid w:val="00A068EB"/>
    <w:rsid w:val="00A06AC5"/>
    <w:rsid w:val="00A07266"/>
    <w:rsid w:val="00A0738E"/>
    <w:rsid w:val="00A073EB"/>
    <w:rsid w:val="00A073EF"/>
    <w:rsid w:val="00A07486"/>
    <w:rsid w:val="00A074C3"/>
    <w:rsid w:val="00A07C95"/>
    <w:rsid w:val="00A07D30"/>
    <w:rsid w:val="00A1024C"/>
    <w:rsid w:val="00A10480"/>
    <w:rsid w:val="00A104D4"/>
    <w:rsid w:val="00A104FF"/>
    <w:rsid w:val="00A10744"/>
    <w:rsid w:val="00A10884"/>
    <w:rsid w:val="00A108D0"/>
    <w:rsid w:val="00A10C57"/>
    <w:rsid w:val="00A110E8"/>
    <w:rsid w:val="00A1124D"/>
    <w:rsid w:val="00A113D6"/>
    <w:rsid w:val="00A11A0B"/>
    <w:rsid w:val="00A11A34"/>
    <w:rsid w:val="00A11B35"/>
    <w:rsid w:val="00A11C1A"/>
    <w:rsid w:val="00A12112"/>
    <w:rsid w:val="00A125A7"/>
    <w:rsid w:val="00A127E3"/>
    <w:rsid w:val="00A1325F"/>
    <w:rsid w:val="00A1384A"/>
    <w:rsid w:val="00A1440A"/>
    <w:rsid w:val="00A1457F"/>
    <w:rsid w:val="00A14845"/>
    <w:rsid w:val="00A14A2D"/>
    <w:rsid w:val="00A14A87"/>
    <w:rsid w:val="00A14AFC"/>
    <w:rsid w:val="00A150EA"/>
    <w:rsid w:val="00A15247"/>
    <w:rsid w:val="00A15598"/>
    <w:rsid w:val="00A158B3"/>
    <w:rsid w:val="00A15E4D"/>
    <w:rsid w:val="00A16287"/>
    <w:rsid w:val="00A163D9"/>
    <w:rsid w:val="00A167E4"/>
    <w:rsid w:val="00A169BB"/>
    <w:rsid w:val="00A16A26"/>
    <w:rsid w:val="00A16A64"/>
    <w:rsid w:val="00A170DD"/>
    <w:rsid w:val="00A170E1"/>
    <w:rsid w:val="00A1743D"/>
    <w:rsid w:val="00A176D0"/>
    <w:rsid w:val="00A17C1B"/>
    <w:rsid w:val="00A17D16"/>
    <w:rsid w:val="00A200E2"/>
    <w:rsid w:val="00A206D1"/>
    <w:rsid w:val="00A2080C"/>
    <w:rsid w:val="00A21220"/>
    <w:rsid w:val="00A213EB"/>
    <w:rsid w:val="00A21A8E"/>
    <w:rsid w:val="00A220D0"/>
    <w:rsid w:val="00A224C5"/>
    <w:rsid w:val="00A231F1"/>
    <w:rsid w:val="00A2357D"/>
    <w:rsid w:val="00A2396C"/>
    <w:rsid w:val="00A23BC2"/>
    <w:rsid w:val="00A23DBC"/>
    <w:rsid w:val="00A24285"/>
    <w:rsid w:val="00A2462E"/>
    <w:rsid w:val="00A24687"/>
    <w:rsid w:val="00A24E38"/>
    <w:rsid w:val="00A24FBD"/>
    <w:rsid w:val="00A25538"/>
    <w:rsid w:val="00A25A24"/>
    <w:rsid w:val="00A25FBF"/>
    <w:rsid w:val="00A26157"/>
    <w:rsid w:val="00A26260"/>
    <w:rsid w:val="00A265EA"/>
    <w:rsid w:val="00A26FF8"/>
    <w:rsid w:val="00A27744"/>
    <w:rsid w:val="00A277B7"/>
    <w:rsid w:val="00A277D5"/>
    <w:rsid w:val="00A27AC2"/>
    <w:rsid w:val="00A27CC8"/>
    <w:rsid w:val="00A27DCF"/>
    <w:rsid w:val="00A27E0D"/>
    <w:rsid w:val="00A3009C"/>
    <w:rsid w:val="00A30689"/>
    <w:rsid w:val="00A307F1"/>
    <w:rsid w:val="00A30ABE"/>
    <w:rsid w:val="00A30E09"/>
    <w:rsid w:val="00A3128C"/>
    <w:rsid w:val="00A318D1"/>
    <w:rsid w:val="00A324E1"/>
    <w:rsid w:val="00A326A3"/>
    <w:rsid w:val="00A32C7D"/>
    <w:rsid w:val="00A32D8C"/>
    <w:rsid w:val="00A32EC3"/>
    <w:rsid w:val="00A32F7E"/>
    <w:rsid w:val="00A33B14"/>
    <w:rsid w:val="00A33B20"/>
    <w:rsid w:val="00A33B84"/>
    <w:rsid w:val="00A33C50"/>
    <w:rsid w:val="00A33D9B"/>
    <w:rsid w:val="00A3460B"/>
    <w:rsid w:val="00A346AC"/>
    <w:rsid w:val="00A3485C"/>
    <w:rsid w:val="00A348E5"/>
    <w:rsid w:val="00A35233"/>
    <w:rsid w:val="00A35270"/>
    <w:rsid w:val="00A35500"/>
    <w:rsid w:val="00A35726"/>
    <w:rsid w:val="00A35774"/>
    <w:rsid w:val="00A35867"/>
    <w:rsid w:val="00A358AE"/>
    <w:rsid w:val="00A359D5"/>
    <w:rsid w:val="00A35A9D"/>
    <w:rsid w:val="00A35E2B"/>
    <w:rsid w:val="00A35E5B"/>
    <w:rsid w:val="00A35F12"/>
    <w:rsid w:val="00A36304"/>
    <w:rsid w:val="00A3692D"/>
    <w:rsid w:val="00A372A1"/>
    <w:rsid w:val="00A374A8"/>
    <w:rsid w:val="00A37D1B"/>
    <w:rsid w:val="00A37DD4"/>
    <w:rsid w:val="00A37E63"/>
    <w:rsid w:val="00A40216"/>
    <w:rsid w:val="00A405F7"/>
    <w:rsid w:val="00A4084B"/>
    <w:rsid w:val="00A408A6"/>
    <w:rsid w:val="00A40FA1"/>
    <w:rsid w:val="00A412DD"/>
    <w:rsid w:val="00A41438"/>
    <w:rsid w:val="00A417E8"/>
    <w:rsid w:val="00A41858"/>
    <w:rsid w:val="00A418E4"/>
    <w:rsid w:val="00A420C3"/>
    <w:rsid w:val="00A4218B"/>
    <w:rsid w:val="00A42250"/>
    <w:rsid w:val="00A42471"/>
    <w:rsid w:val="00A424B1"/>
    <w:rsid w:val="00A4297D"/>
    <w:rsid w:val="00A42ABA"/>
    <w:rsid w:val="00A43073"/>
    <w:rsid w:val="00A430C5"/>
    <w:rsid w:val="00A43377"/>
    <w:rsid w:val="00A44248"/>
    <w:rsid w:val="00A44786"/>
    <w:rsid w:val="00A44994"/>
    <w:rsid w:val="00A450B8"/>
    <w:rsid w:val="00A454BF"/>
    <w:rsid w:val="00A45537"/>
    <w:rsid w:val="00A4557E"/>
    <w:rsid w:val="00A464CD"/>
    <w:rsid w:val="00A46826"/>
    <w:rsid w:val="00A46877"/>
    <w:rsid w:val="00A4688C"/>
    <w:rsid w:val="00A46AE7"/>
    <w:rsid w:val="00A477CE"/>
    <w:rsid w:val="00A47AED"/>
    <w:rsid w:val="00A47BD3"/>
    <w:rsid w:val="00A47EAB"/>
    <w:rsid w:val="00A47EBF"/>
    <w:rsid w:val="00A5030F"/>
    <w:rsid w:val="00A50317"/>
    <w:rsid w:val="00A50526"/>
    <w:rsid w:val="00A5092C"/>
    <w:rsid w:val="00A509C2"/>
    <w:rsid w:val="00A50E67"/>
    <w:rsid w:val="00A5143E"/>
    <w:rsid w:val="00A514B0"/>
    <w:rsid w:val="00A51689"/>
    <w:rsid w:val="00A519EE"/>
    <w:rsid w:val="00A51A9A"/>
    <w:rsid w:val="00A51BC4"/>
    <w:rsid w:val="00A51CC9"/>
    <w:rsid w:val="00A52AF1"/>
    <w:rsid w:val="00A52BC8"/>
    <w:rsid w:val="00A52C91"/>
    <w:rsid w:val="00A53357"/>
    <w:rsid w:val="00A53F56"/>
    <w:rsid w:val="00A53F95"/>
    <w:rsid w:val="00A53FAD"/>
    <w:rsid w:val="00A54021"/>
    <w:rsid w:val="00A5417B"/>
    <w:rsid w:val="00A544E3"/>
    <w:rsid w:val="00A5462B"/>
    <w:rsid w:val="00A54921"/>
    <w:rsid w:val="00A55198"/>
    <w:rsid w:val="00A556F3"/>
    <w:rsid w:val="00A5599D"/>
    <w:rsid w:val="00A55A71"/>
    <w:rsid w:val="00A55B1F"/>
    <w:rsid w:val="00A55F84"/>
    <w:rsid w:val="00A56061"/>
    <w:rsid w:val="00A562A7"/>
    <w:rsid w:val="00A56337"/>
    <w:rsid w:val="00A566CE"/>
    <w:rsid w:val="00A5780B"/>
    <w:rsid w:val="00A5798A"/>
    <w:rsid w:val="00A57E6E"/>
    <w:rsid w:val="00A600C2"/>
    <w:rsid w:val="00A6097B"/>
    <w:rsid w:val="00A61211"/>
    <w:rsid w:val="00A61F51"/>
    <w:rsid w:val="00A6230D"/>
    <w:rsid w:val="00A6231D"/>
    <w:rsid w:val="00A623CB"/>
    <w:rsid w:val="00A623E8"/>
    <w:rsid w:val="00A626F9"/>
    <w:rsid w:val="00A62E20"/>
    <w:rsid w:val="00A62E7A"/>
    <w:rsid w:val="00A631A2"/>
    <w:rsid w:val="00A6334B"/>
    <w:rsid w:val="00A63914"/>
    <w:rsid w:val="00A63C6C"/>
    <w:rsid w:val="00A63FB0"/>
    <w:rsid w:val="00A64129"/>
    <w:rsid w:val="00A646AB"/>
    <w:rsid w:val="00A646C9"/>
    <w:rsid w:val="00A64704"/>
    <w:rsid w:val="00A6472F"/>
    <w:rsid w:val="00A649F8"/>
    <w:rsid w:val="00A6501D"/>
    <w:rsid w:val="00A6553D"/>
    <w:rsid w:val="00A657F3"/>
    <w:rsid w:val="00A6583B"/>
    <w:rsid w:val="00A6612C"/>
    <w:rsid w:val="00A66500"/>
    <w:rsid w:val="00A66690"/>
    <w:rsid w:val="00A666DD"/>
    <w:rsid w:val="00A667FA"/>
    <w:rsid w:val="00A66C8D"/>
    <w:rsid w:val="00A67006"/>
    <w:rsid w:val="00A67120"/>
    <w:rsid w:val="00A673BF"/>
    <w:rsid w:val="00A6769A"/>
    <w:rsid w:val="00A6792D"/>
    <w:rsid w:val="00A6796E"/>
    <w:rsid w:val="00A67AB1"/>
    <w:rsid w:val="00A67C39"/>
    <w:rsid w:val="00A67EA7"/>
    <w:rsid w:val="00A700D5"/>
    <w:rsid w:val="00A70154"/>
    <w:rsid w:val="00A70D4E"/>
    <w:rsid w:val="00A70F25"/>
    <w:rsid w:val="00A717DF"/>
    <w:rsid w:val="00A71862"/>
    <w:rsid w:val="00A7199A"/>
    <w:rsid w:val="00A71F3C"/>
    <w:rsid w:val="00A722E5"/>
    <w:rsid w:val="00A7234C"/>
    <w:rsid w:val="00A724E0"/>
    <w:rsid w:val="00A72D5D"/>
    <w:rsid w:val="00A73077"/>
    <w:rsid w:val="00A73242"/>
    <w:rsid w:val="00A732A0"/>
    <w:rsid w:val="00A73447"/>
    <w:rsid w:val="00A7358B"/>
    <w:rsid w:val="00A73962"/>
    <w:rsid w:val="00A73976"/>
    <w:rsid w:val="00A74096"/>
    <w:rsid w:val="00A743F3"/>
    <w:rsid w:val="00A744D0"/>
    <w:rsid w:val="00A74985"/>
    <w:rsid w:val="00A749D8"/>
    <w:rsid w:val="00A7517F"/>
    <w:rsid w:val="00A7518D"/>
    <w:rsid w:val="00A7543D"/>
    <w:rsid w:val="00A75606"/>
    <w:rsid w:val="00A7561C"/>
    <w:rsid w:val="00A75AC8"/>
    <w:rsid w:val="00A75CB9"/>
    <w:rsid w:val="00A75F14"/>
    <w:rsid w:val="00A75F3C"/>
    <w:rsid w:val="00A75FBB"/>
    <w:rsid w:val="00A760CB"/>
    <w:rsid w:val="00A760F1"/>
    <w:rsid w:val="00A761D2"/>
    <w:rsid w:val="00A76722"/>
    <w:rsid w:val="00A76770"/>
    <w:rsid w:val="00A76A96"/>
    <w:rsid w:val="00A7754D"/>
    <w:rsid w:val="00A775AE"/>
    <w:rsid w:val="00A779CD"/>
    <w:rsid w:val="00A77ABA"/>
    <w:rsid w:val="00A77E35"/>
    <w:rsid w:val="00A77F43"/>
    <w:rsid w:val="00A77F5E"/>
    <w:rsid w:val="00A803C2"/>
    <w:rsid w:val="00A80A6D"/>
    <w:rsid w:val="00A80D13"/>
    <w:rsid w:val="00A816B3"/>
    <w:rsid w:val="00A8190F"/>
    <w:rsid w:val="00A81C65"/>
    <w:rsid w:val="00A81F3C"/>
    <w:rsid w:val="00A820D8"/>
    <w:rsid w:val="00A82139"/>
    <w:rsid w:val="00A824A7"/>
    <w:rsid w:val="00A82874"/>
    <w:rsid w:val="00A8298E"/>
    <w:rsid w:val="00A82A4B"/>
    <w:rsid w:val="00A83211"/>
    <w:rsid w:val="00A834C0"/>
    <w:rsid w:val="00A8368A"/>
    <w:rsid w:val="00A83B49"/>
    <w:rsid w:val="00A83BA0"/>
    <w:rsid w:val="00A842CD"/>
    <w:rsid w:val="00A843FF"/>
    <w:rsid w:val="00A844B0"/>
    <w:rsid w:val="00A84930"/>
    <w:rsid w:val="00A84DC9"/>
    <w:rsid w:val="00A84F6D"/>
    <w:rsid w:val="00A84FFA"/>
    <w:rsid w:val="00A8500C"/>
    <w:rsid w:val="00A850BC"/>
    <w:rsid w:val="00A850CF"/>
    <w:rsid w:val="00A851DD"/>
    <w:rsid w:val="00A85200"/>
    <w:rsid w:val="00A85442"/>
    <w:rsid w:val="00A857F4"/>
    <w:rsid w:val="00A85CE7"/>
    <w:rsid w:val="00A85E03"/>
    <w:rsid w:val="00A85F45"/>
    <w:rsid w:val="00A8637E"/>
    <w:rsid w:val="00A86DDB"/>
    <w:rsid w:val="00A870EE"/>
    <w:rsid w:val="00A87797"/>
    <w:rsid w:val="00A8793A"/>
    <w:rsid w:val="00A87A06"/>
    <w:rsid w:val="00A87A91"/>
    <w:rsid w:val="00A87D55"/>
    <w:rsid w:val="00A90365"/>
    <w:rsid w:val="00A908F4"/>
    <w:rsid w:val="00A90D45"/>
    <w:rsid w:val="00A90F38"/>
    <w:rsid w:val="00A90FBD"/>
    <w:rsid w:val="00A912F6"/>
    <w:rsid w:val="00A9146B"/>
    <w:rsid w:val="00A91700"/>
    <w:rsid w:val="00A91C3C"/>
    <w:rsid w:val="00A91E46"/>
    <w:rsid w:val="00A92B34"/>
    <w:rsid w:val="00A92C34"/>
    <w:rsid w:val="00A93A19"/>
    <w:rsid w:val="00A93E33"/>
    <w:rsid w:val="00A9426D"/>
    <w:rsid w:val="00A942D9"/>
    <w:rsid w:val="00A94590"/>
    <w:rsid w:val="00A94B33"/>
    <w:rsid w:val="00A94D13"/>
    <w:rsid w:val="00A94F3D"/>
    <w:rsid w:val="00A953AD"/>
    <w:rsid w:val="00A956E5"/>
    <w:rsid w:val="00A958A0"/>
    <w:rsid w:val="00A95D9D"/>
    <w:rsid w:val="00A95DDC"/>
    <w:rsid w:val="00A95F07"/>
    <w:rsid w:val="00A9658F"/>
    <w:rsid w:val="00A96AC1"/>
    <w:rsid w:val="00A96F13"/>
    <w:rsid w:val="00A970B7"/>
    <w:rsid w:val="00A9716D"/>
    <w:rsid w:val="00A97313"/>
    <w:rsid w:val="00A97472"/>
    <w:rsid w:val="00A97590"/>
    <w:rsid w:val="00A97746"/>
    <w:rsid w:val="00A97AF4"/>
    <w:rsid w:val="00AA0004"/>
    <w:rsid w:val="00AA00C9"/>
    <w:rsid w:val="00AA0224"/>
    <w:rsid w:val="00AA029A"/>
    <w:rsid w:val="00AA05BD"/>
    <w:rsid w:val="00AA07BC"/>
    <w:rsid w:val="00AA08AD"/>
    <w:rsid w:val="00AA0C2F"/>
    <w:rsid w:val="00AA0E2C"/>
    <w:rsid w:val="00AA0F63"/>
    <w:rsid w:val="00AA112B"/>
    <w:rsid w:val="00AA112C"/>
    <w:rsid w:val="00AA1246"/>
    <w:rsid w:val="00AA20D8"/>
    <w:rsid w:val="00AA2427"/>
    <w:rsid w:val="00AA28DB"/>
    <w:rsid w:val="00AA2BEB"/>
    <w:rsid w:val="00AA30BD"/>
    <w:rsid w:val="00AA3556"/>
    <w:rsid w:val="00AA35BB"/>
    <w:rsid w:val="00AA3697"/>
    <w:rsid w:val="00AA3AF2"/>
    <w:rsid w:val="00AA3C3C"/>
    <w:rsid w:val="00AA42D4"/>
    <w:rsid w:val="00AA42FA"/>
    <w:rsid w:val="00AA4C14"/>
    <w:rsid w:val="00AA59E1"/>
    <w:rsid w:val="00AA5DD4"/>
    <w:rsid w:val="00AA5ED4"/>
    <w:rsid w:val="00AA607B"/>
    <w:rsid w:val="00AA60E0"/>
    <w:rsid w:val="00AA646E"/>
    <w:rsid w:val="00AA66E1"/>
    <w:rsid w:val="00AA67F2"/>
    <w:rsid w:val="00AA6BA0"/>
    <w:rsid w:val="00AA6C4B"/>
    <w:rsid w:val="00AA70D6"/>
    <w:rsid w:val="00AA7558"/>
    <w:rsid w:val="00AA7966"/>
    <w:rsid w:val="00AA7DDA"/>
    <w:rsid w:val="00AA7E7B"/>
    <w:rsid w:val="00AA7F44"/>
    <w:rsid w:val="00AB0401"/>
    <w:rsid w:val="00AB0D49"/>
    <w:rsid w:val="00AB0DFA"/>
    <w:rsid w:val="00AB0E19"/>
    <w:rsid w:val="00AB11D2"/>
    <w:rsid w:val="00AB18A9"/>
    <w:rsid w:val="00AB2021"/>
    <w:rsid w:val="00AB2244"/>
    <w:rsid w:val="00AB271E"/>
    <w:rsid w:val="00AB2820"/>
    <w:rsid w:val="00AB2A25"/>
    <w:rsid w:val="00AB3130"/>
    <w:rsid w:val="00AB37B3"/>
    <w:rsid w:val="00AB3AED"/>
    <w:rsid w:val="00AB3F00"/>
    <w:rsid w:val="00AB4168"/>
    <w:rsid w:val="00AB44CD"/>
    <w:rsid w:val="00AB45D4"/>
    <w:rsid w:val="00AB4B4D"/>
    <w:rsid w:val="00AB4B84"/>
    <w:rsid w:val="00AB506A"/>
    <w:rsid w:val="00AB50D1"/>
    <w:rsid w:val="00AB52F3"/>
    <w:rsid w:val="00AB54CB"/>
    <w:rsid w:val="00AB5564"/>
    <w:rsid w:val="00AB583C"/>
    <w:rsid w:val="00AB5D82"/>
    <w:rsid w:val="00AB61CB"/>
    <w:rsid w:val="00AB6281"/>
    <w:rsid w:val="00AB642E"/>
    <w:rsid w:val="00AB6941"/>
    <w:rsid w:val="00AB6C04"/>
    <w:rsid w:val="00AB6D35"/>
    <w:rsid w:val="00AB6DCC"/>
    <w:rsid w:val="00AB723D"/>
    <w:rsid w:val="00AB73C9"/>
    <w:rsid w:val="00AB7645"/>
    <w:rsid w:val="00AB798E"/>
    <w:rsid w:val="00AB7A54"/>
    <w:rsid w:val="00AB7D32"/>
    <w:rsid w:val="00AB7DE1"/>
    <w:rsid w:val="00AB7F91"/>
    <w:rsid w:val="00AC0124"/>
    <w:rsid w:val="00AC026B"/>
    <w:rsid w:val="00AC06B5"/>
    <w:rsid w:val="00AC06E3"/>
    <w:rsid w:val="00AC08BF"/>
    <w:rsid w:val="00AC0A2D"/>
    <w:rsid w:val="00AC0B8F"/>
    <w:rsid w:val="00AC0D49"/>
    <w:rsid w:val="00AC132A"/>
    <w:rsid w:val="00AC172F"/>
    <w:rsid w:val="00AC19AA"/>
    <w:rsid w:val="00AC1C8E"/>
    <w:rsid w:val="00AC1C94"/>
    <w:rsid w:val="00AC1CE6"/>
    <w:rsid w:val="00AC1F76"/>
    <w:rsid w:val="00AC1F97"/>
    <w:rsid w:val="00AC241C"/>
    <w:rsid w:val="00AC24B8"/>
    <w:rsid w:val="00AC2FB8"/>
    <w:rsid w:val="00AC2FE8"/>
    <w:rsid w:val="00AC3238"/>
    <w:rsid w:val="00AC34F9"/>
    <w:rsid w:val="00AC3649"/>
    <w:rsid w:val="00AC36A4"/>
    <w:rsid w:val="00AC37B6"/>
    <w:rsid w:val="00AC4087"/>
    <w:rsid w:val="00AC4192"/>
    <w:rsid w:val="00AC4252"/>
    <w:rsid w:val="00AC4359"/>
    <w:rsid w:val="00AC442B"/>
    <w:rsid w:val="00AC4432"/>
    <w:rsid w:val="00AC488F"/>
    <w:rsid w:val="00AC4EAC"/>
    <w:rsid w:val="00AC5028"/>
    <w:rsid w:val="00AC5059"/>
    <w:rsid w:val="00AC5118"/>
    <w:rsid w:val="00AC53B3"/>
    <w:rsid w:val="00AC562A"/>
    <w:rsid w:val="00AC5936"/>
    <w:rsid w:val="00AC5A50"/>
    <w:rsid w:val="00AC5E00"/>
    <w:rsid w:val="00AC64DC"/>
    <w:rsid w:val="00AC66B4"/>
    <w:rsid w:val="00AC6E6E"/>
    <w:rsid w:val="00AC7868"/>
    <w:rsid w:val="00AC7A73"/>
    <w:rsid w:val="00AC7A89"/>
    <w:rsid w:val="00AC7AFA"/>
    <w:rsid w:val="00AD0059"/>
    <w:rsid w:val="00AD00DC"/>
    <w:rsid w:val="00AD0137"/>
    <w:rsid w:val="00AD01E5"/>
    <w:rsid w:val="00AD0269"/>
    <w:rsid w:val="00AD029F"/>
    <w:rsid w:val="00AD0545"/>
    <w:rsid w:val="00AD094D"/>
    <w:rsid w:val="00AD09D0"/>
    <w:rsid w:val="00AD0CB6"/>
    <w:rsid w:val="00AD1027"/>
    <w:rsid w:val="00AD1246"/>
    <w:rsid w:val="00AD1319"/>
    <w:rsid w:val="00AD186D"/>
    <w:rsid w:val="00AD1ADE"/>
    <w:rsid w:val="00AD21A8"/>
    <w:rsid w:val="00AD2408"/>
    <w:rsid w:val="00AD2D68"/>
    <w:rsid w:val="00AD2EE9"/>
    <w:rsid w:val="00AD30F1"/>
    <w:rsid w:val="00AD3137"/>
    <w:rsid w:val="00AD3452"/>
    <w:rsid w:val="00AD3672"/>
    <w:rsid w:val="00AD3C8F"/>
    <w:rsid w:val="00AD3F87"/>
    <w:rsid w:val="00AD42DB"/>
    <w:rsid w:val="00AD471B"/>
    <w:rsid w:val="00AD48B6"/>
    <w:rsid w:val="00AD5177"/>
    <w:rsid w:val="00AD5291"/>
    <w:rsid w:val="00AD5651"/>
    <w:rsid w:val="00AD58F4"/>
    <w:rsid w:val="00AD623E"/>
    <w:rsid w:val="00AD671A"/>
    <w:rsid w:val="00AD687D"/>
    <w:rsid w:val="00AD6B19"/>
    <w:rsid w:val="00AD6B95"/>
    <w:rsid w:val="00AD6E18"/>
    <w:rsid w:val="00AD6FEB"/>
    <w:rsid w:val="00AD77EE"/>
    <w:rsid w:val="00AD7AB1"/>
    <w:rsid w:val="00AD7E38"/>
    <w:rsid w:val="00AE0340"/>
    <w:rsid w:val="00AE0B3A"/>
    <w:rsid w:val="00AE0D4F"/>
    <w:rsid w:val="00AE0DF2"/>
    <w:rsid w:val="00AE108F"/>
    <w:rsid w:val="00AE1685"/>
    <w:rsid w:val="00AE1C7B"/>
    <w:rsid w:val="00AE1D1F"/>
    <w:rsid w:val="00AE20F4"/>
    <w:rsid w:val="00AE2381"/>
    <w:rsid w:val="00AE24BF"/>
    <w:rsid w:val="00AE24C7"/>
    <w:rsid w:val="00AE25DC"/>
    <w:rsid w:val="00AE263C"/>
    <w:rsid w:val="00AE2922"/>
    <w:rsid w:val="00AE2A2A"/>
    <w:rsid w:val="00AE3233"/>
    <w:rsid w:val="00AE3317"/>
    <w:rsid w:val="00AE346F"/>
    <w:rsid w:val="00AE3630"/>
    <w:rsid w:val="00AE3847"/>
    <w:rsid w:val="00AE3E14"/>
    <w:rsid w:val="00AE401C"/>
    <w:rsid w:val="00AE40BA"/>
    <w:rsid w:val="00AE4198"/>
    <w:rsid w:val="00AE4387"/>
    <w:rsid w:val="00AE439A"/>
    <w:rsid w:val="00AE450B"/>
    <w:rsid w:val="00AE46B1"/>
    <w:rsid w:val="00AE48C7"/>
    <w:rsid w:val="00AE4A22"/>
    <w:rsid w:val="00AE5059"/>
    <w:rsid w:val="00AE52C2"/>
    <w:rsid w:val="00AE542B"/>
    <w:rsid w:val="00AE577A"/>
    <w:rsid w:val="00AE57DD"/>
    <w:rsid w:val="00AE5CC2"/>
    <w:rsid w:val="00AE5D95"/>
    <w:rsid w:val="00AE5EE4"/>
    <w:rsid w:val="00AE5F8B"/>
    <w:rsid w:val="00AE67AF"/>
    <w:rsid w:val="00AE6975"/>
    <w:rsid w:val="00AE6FF5"/>
    <w:rsid w:val="00AE71BC"/>
    <w:rsid w:val="00AE736B"/>
    <w:rsid w:val="00AE7D22"/>
    <w:rsid w:val="00AF0153"/>
    <w:rsid w:val="00AF0468"/>
    <w:rsid w:val="00AF046F"/>
    <w:rsid w:val="00AF0C2C"/>
    <w:rsid w:val="00AF0DD2"/>
    <w:rsid w:val="00AF12E7"/>
    <w:rsid w:val="00AF17B8"/>
    <w:rsid w:val="00AF1C21"/>
    <w:rsid w:val="00AF1DAA"/>
    <w:rsid w:val="00AF2015"/>
    <w:rsid w:val="00AF22E7"/>
    <w:rsid w:val="00AF2325"/>
    <w:rsid w:val="00AF2628"/>
    <w:rsid w:val="00AF28DB"/>
    <w:rsid w:val="00AF2F6D"/>
    <w:rsid w:val="00AF3469"/>
    <w:rsid w:val="00AF3A46"/>
    <w:rsid w:val="00AF3CED"/>
    <w:rsid w:val="00AF3E8C"/>
    <w:rsid w:val="00AF4012"/>
    <w:rsid w:val="00AF4122"/>
    <w:rsid w:val="00AF49E7"/>
    <w:rsid w:val="00AF4ADF"/>
    <w:rsid w:val="00AF4E4A"/>
    <w:rsid w:val="00AF51BF"/>
    <w:rsid w:val="00AF5283"/>
    <w:rsid w:val="00AF54A6"/>
    <w:rsid w:val="00AF580B"/>
    <w:rsid w:val="00AF5B7C"/>
    <w:rsid w:val="00AF64CE"/>
    <w:rsid w:val="00AF6B2A"/>
    <w:rsid w:val="00AF7101"/>
    <w:rsid w:val="00AF756A"/>
    <w:rsid w:val="00AF75B3"/>
    <w:rsid w:val="00AF7659"/>
    <w:rsid w:val="00AF766B"/>
    <w:rsid w:val="00AF7A26"/>
    <w:rsid w:val="00B00186"/>
    <w:rsid w:val="00B006D3"/>
    <w:rsid w:val="00B01198"/>
    <w:rsid w:val="00B011BE"/>
    <w:rsid w:val="00B013CC"/>
    <w:rsid w:val="00B0155A"/>
    <w:rsid w:val="00B01C4B"/>
    <w:rsid w:val="00B01D14"/>
    <w:rsid w:val="00B02305"/>
    <w:rsid w:val="00B0247C"/>
    <w:rsid w:val="00B026A7"/>
    <w:rsid w:val="00B027D1"/>
    <w:rsid w:val="00B02944"/>
    <w:rsid w:val="00B02B21"/>
    <w:rsid w:val="00B02C25"/>
    <w:rsid w:val="00B02CCB"/>
    <w:rsid w:val="00B02F93"/>
    <w:rsid w:val="00B035ED"/>
    <w:rsid w:val="00B03715"/>
    <w:rsid w:val="00B039DA"/>
    <w:rsid w:val="00B039EB"/>
    <w:rsid w:val="00B03D0A"/>
    <w:rsid w:val="00B041A4"/>
    <w:rsid w:val="00B04A17"/>
    <w:rsid w:val="00B04B62"/>
    <w:rsid w:val="00B04E06"/>
    <w:rsid w:val="00B04E61"/>
    <w:rsid w:val="00B05240"/>
    <w:rsid w:val="00B055AD"/>
    <w:rsid w:val="00B05679"/>
    <w:rsid w:val="00B05AE9"/>
    <w:rsid w:val="00B05C0D"/>
    <w:rsid w:val="00B05C66"/>
    <w:rsid w:val="00B0623D"/>
    <w:rsid w:val="00B06795"/>
    <w:rsid w:val="00B0692E"/>
    <w:rsid w:val="00B071CB"/>
    <w:rsid w:val="00B07C74"/>
    <w:rsid w:val="00B07D4D"/>
    <w:rsid w:val="00B10091"/>
    <w:rsid w:val="00B10302"/>
    <w:rsid w:val="00B10451"/>
    <w:rsid w:val="00B108AC"/>
    <w:rsid w:val="00B10F89"/>
    <w:rsid w:val="00B11101"/>
    <w:rsid w:val="00B11131"/>
    <w:rsid w:val="00B116DD"/>
    <w:rsid w:val="00B11716"/>
    <w:rsid w:val="00B11AC5"/>
    <w:rsid w:val="00B11B5E"/>
    <w:rsid w:val="00B11DD4"/>
    <w:rsid w:val="00B11E05"/>
    <w:rsid w:val="00B12029"/>
    <w:rsid w:val="00B120E1"/>
    <w:rsid w:val="00B12222"/>
    <w:rsid w:val="00B126A8"/>
    <w:rsid w:val="00B1296B"/>
    <w:rsid w:val="00B129B9"/>
    <w:rsid w:val="00B12A43"/>
    <w:rsid w:val="00B12A8C"/>
    <w:rsid w:val="00B12BD3"/>
    <w:rsid w:val="00B12C99"/>
    <w:rsid w:val="00B13070"/>
    <w:rsid w:val="00B13155"/>
    <w:rsid w:val="00B13802"/>
    <w:rsid w:val="00B13B6E"/>
    <w:rsid w:val="00B13F72"/>
    <w:rsid w:val="00B140E3"/>
    <w:rsid w:val="00B142E7"/>
    <w:rsid w:val="00B1447B"/>
    <w:rsid w:val="00B14668"/>
    <w:rsid w:val="00B146C7"/>
    <w:rsid w:val="00B14B7A"/>
    <w:rsid w:val="00B14CFD"/>
    <w:rsid w:val="00B151A3"/>
    <w:rsid w:val="00B1545C"/>
    <w:rsid w:val="00B155B3"/>
    <w:rsid w:val="00B15FF8"/>
    <w:rsid w:val="00B168F6"/>
    <w:rsid w:val="00B16BF7"/>
    <w:rsid w:val="00B17380"/>
    <w:rsid w:val="00B17442"/>
    <w:rsid w:val="00B1784F"/>
    <w:rsid w:val="00B17AD4"/>
    <w:rsid w:val="00B17B01"/>
    <w:rsid w:val="00B17B80"/>
    <w:rsid w:val="00B2040A"/>
    <w:rsid w:val="00B2044C"/>
    <w:rsid w:val="00B207FA"/>
    <w:rsid w:val="00B20AA1"/>
    <w:rsid w:val="00B20AB7"/>
    <w:rsid w:val="00B20BBC"/>
    <w:rsid w:val="00B20BFA"/>
    <w:rsid w:val="00B20DA9"/>
    <w:rsid w:val="00B21102"/>
    <w:rsid w:val="00B212E6"/>
    <w:rsid w:val="00B212E7"/>
    <w:rsid w:val="00B21476"/>
    <w:rsid w:val="00B217EE"/>
    <w:rsid w:val="00B21C8C"/>
    <w:rsid w:val="00B21E76"/>
    <w:rsid w:val="00B222D2"/>
    <w:rsid w:val="00B223B0"/>
    <w:rsid w:val="00B226FA"/>
    <w:rsid w:val="00B22AD6"/>
    <w:rsid w:val="00B23004"/>
    <w:rsid w:val="00B2307C"/>
    <w:rsid w:val="00B23799"/>
    <w:rsid w:val="00B23C4E"/>
    <w:rsid w:val="00B23CAC"/>
    <w:rsid w:val="00B2467E"/>
    <w:rsid w:val="00B246B8"/>
    <w:rsid w:val="00B24777"/>
    <w:rsid w:val="00B247BE"/>
    <w:rsid w:val="00B248BB"/>
    <w:rsid w:val="00B24D94"/>
    <w:rsid w:val="00B24E8F"/>
    <w:rsid w:val="00B24FBB"/>
    <w:rsid w:val="00B24FCE"/>
    <w:rsid w:val="00B252EB"/>
    <w:rsid w:val="00B2537F"/>
    <w:rsid w:val="00B25816"/>
    <w:rsid w:val="00B25B14"/>
    <w:rsid w:val="00B25C92"/>
    <w:rsid w:val="00B25D5F"/>
    <w:rsid w:val="00B25F30"/>
    <w:rsid w:val="00B2603B"/>
    <w:rsid w:val="00B2608A"/>
    <w:rsid w:val="00B263F6"/>
    <w:rsid w:val="00B26CCF"/>
    <w:rsid w:val="00B27484"/>
    <w:rsid w:val="00B27765"/>
    <w:rsid w:val="00B27BB3"/>
    <w:rsid w:val="00B27F12"/>
    <w:rsid w:val="00B30A99"/>
    <w:rsid w:val="00B30E21"/>
    <w:rsid w:val="00B31305"/>
    <w:rsid w:val="00B31531"/>
    <w:rsid w:val="00B317C3"/>
    <w:rsid w:val="00B3194D"/>
    <w:rsid w:val="00B319C0"/>
    <w:rsid w:val="00B31A70"/>
    <w:rsid w:val="00B31C67"/>
    <w:rsid w:val="00B31CAF"/>
    <w:rsid w:val="00B31CC1"/>
    <w:rsid w:val="00B325C0"/>
    <w:rsid w:val="00B32990"/>
    <w:rsid w:val="00B32A9F"/>
    <w:rsid w:val="00B32DE0"/>
    <w:rsid w:val="00B33441"/>
    <w:rsid w:val="00B339DD"/>
    <w:rsid w:val="00B33E45"/>
    <w:rsid w:val="00B33F04"/>
    <w:rsid w:val="00B33FFF"/>
    <w:rsid w:val="00B3422B"/>
    <w:rsid w:val="00B342F2"/>
    <w:rsid w:val="00B34B21"/>
    <w:rsid w:val="00B34E3F"/>
    <w:rsid w:val="00B34EA0"/>
    <w:rsid w:val="00B34F93"/>
    <w:rsid w:val="00B35000"/>
    <w:rsid w:val="00B35079"/>
    <w:rsid w:val="00B35295"/>
    <w:rsid w:val="00B357E8"/>
    <w:rsid w:val="00B35E3E"/>
    <w:rsid w:val="00B3637C"/>
    <w:rsid w:val="00B36A0B"/>
    <w:rsid w:val="00B36BD7"/>
    <w:rsid w:val="00B36F46"/>
    <w:rsid w:val="00B36FDE"/>
    <w:rsid w:val="00B37557"/>
    <w:rsid w:val="00B376BC"/>
    <w:rsid w:val="00B37A32"/>
    <w:rsid w:val="00B37D28"/>
    <w:rsid w:val="00B37FFD"/>
    <w:rsid w:val="00B405D8"/>
    <w:rsid w:val="00B40859"/>
    <w:rsid w:val="00B40CB6"/>
    <w:rsid w:val="00B40FD6"/>
    <w:rsid w:val="00B416DB"/>
    <w:rsid w:val="00B41BCD"/>
    <w:rsid w:val="00B42004"/>
    <w:rsid w:val="00B42031"/>
    <w:rsid w:val="00B42069"/>
    <w:rsid w:val="00B420F1"/>
    <w:rsid w:val="00B4210D"/>
    <w:rsid w:val="00B43462"/>
    <w:rsid w:val="00B438D5"/>
    <w:rsid w:val="00B43957"/>
    <w:rsid w:val="00B43AB9"/>
    <w:rsid w:val="00B44053"/>
    <w:rsid w:val="00B445E4"/>
    <w:rsid w:val="00B44A8A"/>
    <w:rsid w:val="00B44C4A"/>
    <w:rsid w:val="00B44DE4"/>
    <w:rsid w:val="00B45042"/>
    <w:rsid w:val="00B45348"/>
    <w:rsid w:val="00B455DB"/>
    <w:rsid w:val="00B45619"/>
    <w:rsid w:val="00B45699"/>
    <w:rsid w:val="00B456BA"/>
    <w:rsid w:val="00B4625F"/>
    <w:rsid w:val="00B46329"/>
    <w:rsid w:val="00B46574"/>
    <w:rsid w:val="00B46B49"/>
    <w:rsid w:val="00B46E93"/>
    <w:rsid w:val="00B46F91"/>
    <w:rsid w:val="00B4704A"/>
    <w:rsid w:val="00B47280"/>
    <w:rsid w:val="00B47411"/>
    <w:rsid w:val="00B47451"/>
    <w:rsid w:val="00B47788"/>
    <w:rsid w:val="00B47808"/>
    <w:rsid w:val="00B47BEF"/>
    <w:rsid w:val="00B50176"/>
    <w:rsid w:val="00B50912"/>
    <w:rsid w:val="00B50EAF"/>
    <w:rsid w:val="00B51128"/>
    <w:rsid w:val="00B5115B"/>
    <w:rsid w:val="00B516DB"/>
    <w:rsid w:val="00B51A1B"/>
    <w:rsid w:val="00B51B5E"/>
    <w:rsid w:val="00B521A3"/>
    <w:rsid w:val="00B522D5"/>
    <w:rsid w:val="00B526CE"/>
    <w:rsid w:val="00B52EE7"/>
    <w:rsid w:val="00B5308B"/>
    <w:rsid w:val="00B53503"/>
    <w:rsid w:val="00B53632"/>
    <w:rsid w:val="00B53772"/>
    <w:rsid w:val="00B53894"/>
    <w:rsid w:val="00B53CCE"/>
    <w:rsid w:val="00B53F18"/>
    <w:rsid w:val="00B543B7"/>
    <w:rsid w:val="00B5460B"/>
    <w:rsid w:val="00B548EA"/>
    <w:rsid w:val="00B54A53"/>
    <w:rsid w:val="00B5545B"/>
    <w:rsid w:val="00B55AB8"/>
    <w:rsid w:val="00B55F6B"/>
    <w:rsid w:val="00B56011"/>
    <w:rsid w:val="00B565C0"/>
    <w:rsid w:val="00B56980"/>
    <w:rsid w:val="00B56A54"/>
    <w:rsid w:val="00B56DF6"/>
    <w:rsid w:val="00B5711A"/>
    <w:rsid w:val="00B57295"/>
    <w:rsid w:val="00B57359"/>
    <w:rsid w:val="00B57430"/>
    <w:rsid w:val="00B57916"/>
    <w:rsid w:val="00B579C5"/>
    <w:rsid w:val="00B57A3F"/>
    <w:rsid w:val="00B57ACC"/>
    <w:rsid w:val="00B57B79"/>
    <w:rsid w:val="00B57E3A"/>
    <w:rsid w:val="00B60017"/>
    <w:rsid w:val="00B60075"/>
    <w:rsid w:val="00B601E3"/>
    <w:rsid w:val="00B60415"/>
    <w:rsid w:val="00B6057B"/>
    <w:rsid w:val="00B6072C"/>
    <w:rsid w:val="00B60A64"/>
    <w:rsid w:val="00B60AD7"/>
    <w:rsid w:val="00B60FC0"/>
    <w:rsid w:val="00B60FD3"/>
    <w:rsid w:val="00B61394"/>
    <w:rsid w:val="00B622DD"/>
    <w:rsid w:val="00B62B9D"/>
    <w:rsid w:val="00B62F99"/>
    <w:rsid w:val="00B63210"/>
    <w:rsid w:val="00B6325B"/>
    <w:rsid w:val="00B63377"/>
    <w:rsid w:val="00B633F2"/>
    <w:rsid w:val="00B633FB"/>
    <w:rsid w:val="00B635EC"/>
    <w:rsid w:val="00B640AF"/>
    <w:rsid w:val="00B646AC"/>
    <w:rsid w:val="00B64900"/>
    <w:rsid w:val="00B65295"/>
    <w:rsid w:val="00B658D8"/>
    <w:rsid w:val="00B65AF7"/>
    <w:rsid w:val="00B65B8A"/>
    <w:rsid w:val="00B6603C"/>
    <w:rsid w:val="00B6643E"/>
    <w:rsid w:val="00B666FC"/>
    <w:rsid w:val="00B667E9"/>
    <w:rsid w:val="00B668D7"/>
    <w:rsid w:val="00B668EF"/>
    <w:rsid w:val="00B669FF"/>
    <w:rsid w:val="00B66D09"/>
    <w:rsid w:val="00B66F6E"/>
    <w:rsid w:val="00B67001"/>
    <w:rsid w:val="00B672CF"/>
    <w:rsid w:val="00B6751B"/>
    <w:rsid w:val="00B67728"/>
    <w:rsid w:val="00B67798"/>
    <w:rsid w:val="00B707D7"/>
    <w:rsid w:val="00B71647"/>
    <w:rsid w:val="00B71769"/>
    <w:rsid w:val="00B717FA"/>
    <w:rsid w:val="00B71807"/>
    <w:rsid w:val="00B719B3"/>
    <w:rsid w:val="00B71B97"/>
    <w:rsid w:val="00B72337"/>
    <w:rsid w:val="00B724E1"/>
    <w:rsid w:val="00B72803"/>
    <w:rsid w:val="00B72F8F"/>
    <w:rsid w:val="00B7395F"/>
    <w:rsid w:val="00B73AE3"/>
    <w:rsid w:val="00B73BF7"/>
    <w:rsid w:val="00B73F94"/>
    <w:rsid w:val="00B7409D"/>
    <w:rsid w:val="00B740E9"/>
    <w:rsid w:val="00B74122"/>
    <w:rsid w:val="00B74205"/>
    <w:rsid w:val="00B7443F"/>
    <w:rsid w:val="00B7487A"/>
    <w:rsid w:val="00B7495F"/>
    <w:rsid w:val="00B7498B"/>
    <w:rsid w:val="00B749D4"/>
    <w:rsid w:val="00B74E79"/>
    <w:rsid w:val="00B74EB8"/>
    <w:rsid w:val="00B74F25"/>
    <w:rsid w:val="00B75087"/>
    <w:rsid w:val="00B75321"/>
    <w:rsid w:val="00B75B51"/>
    <w:rsid w:val="00B75C14"/>
    <w:rsid w:val="00B760B2"/>
    <w:rsid w:val="00B765F6"/>
    <w:rsid w:val="00B769A2"/>
    <w:rsid w:val="00B76B1C"/>
    <w:rsid w:val="00B76C04"/>
    <w:rsid w:val="00B76D0A"/>
    <w:rsid w:val="00B76EBF"/>
    <w:rsid w:val="00B77334"/>
    <w:rsid w:val="00B77BCD"/>
    <w:rsid w:val="00B77E97"/>
    <w:rsid w:val="00B77FA3"/>
    <w:rsid w:val="00B80018"/>
    <w:rsid w:val="00B801F4"/>
    <w:rsid w:val="00B8058A"/>
    <w:rsid w:val="00B80654"/>
    <w:rsid w:val="00B80678"/>
    <w:rsid w:val="00B80683"/>
    <w:rsid w:val="00B80A07"/>
    <w:rsid w:val="00B80D29"/>
    <w:rsid w:val="00B80E0D"/>
    <w:rsid w:val="00B81959"/>
    <w:rsid w:val="00B819BD"/>
    <w:rsid w:val="00B81B3E"/>
    <w:rsid w:val="00B81B87"/>
    <w:rsid w:val="00B8212F"/>
    <w:rsid w:val="00B82519"/>
    <w:rsid w:val="00B82596"/>
    <w:rsid w:val="00B82634"/>
    <w:rsid w:val="00B82640"/>
    <w:rsid w:val="00B82EA1"/>
    <w:rsid w:val="00B82FA9"/>
    <w:rsid w:val="00B82FE8"/>
    <w:rsid w:val="00B83069"/>
    <w:rsid w:val="00B83390"/>
    <w:rsid w:val="00B835F9"/>
    <w:rsid w:val="00B836D9"/>
    <w:rsid w:val="00B837EE"/>
    <w:rsid w:val="00B839CB"/>
    <w:rsid w:val="00B83A72"/>
    <w:rsid w:val="00B83E62"/>
    <w:rsid w:val="00B83EF6"/>
    <w:rsid w:val="00B84081"/>
    <w:rsid w:val="00B840AF"/>
    <w:rsid w:val="00B84D1C"/>
    <w:rsid w:val="00B8506F"/>
    <w:rsid w:val="00B850ED"/>
    <w:rsid w:val="00B853C8"/>
    <w:rsid w:val="00B854B1"/>
    <w:rsid w:val="00B85942"/>
    <w:rsid w:val="00B859C9"/>
    <w:rsid w:val="00B861E7"/>
    <w:rsid w:val="00B866A7"/>
    <w:rsid w:val="00B86BAF"/>
    <w:rsid w:val="00B87062"/>
    <w:rsid w:val="00B87297"/>
    <w:rsid w:val="00B876D8"/>
    <w:rsid w:val="00B87D08"/>
    <w:rsid w:val="00B87FF5"/>
    <w:rsid w:val="00B902CD"/>
    <w:rsid w:val="00B904AA"/>
    <w:rsid w:val="00B9062B"/>
    <w:rsid w:val="00B906F6"/>
    <w:rsid w:val="00B9082A"/>
    <w:rsid w:val="00B908FE"/>
    <w:rsid w:val="00B90C6C"/>
    <w:rsid w:val="00B90FDE"/>
    <w:rsid w:val="00B91045"/>
    <w:rsid w:val="00B9107D"/>
    <w:rsid w:val="00B911E3"/>
    <w:rsid w:val="00B91632"/>
    <w:rsid w:val="00B919DF"/>
    <w:rsid w:val="00B91DC0"/>
    <w:rsid w:val="00B92163"/>
    <w:rsid w:val="00B921E9"/>
    <w:rsid w:val="00B92291"/>
    <w:rsid w:val="00B924C3"/>
    <w:rsid w:val="00B926CA"/>
    <w:rsid w:val="00B92C59"/>
    <w:rsid w:val="00B92DC1"/>
    <w:rsid w:val="00B92E0C"/>
    <w:rsid w:val="00B92FC6"/>
    <w:rsid w:val="00B9324C"/>
    <w:rsid w:val="00B93909"/>
    <w:rsid w:val="00B93CC6"/>
    <w:rsid w:val="00B945AC"/>
    <w:rsid w:val="00B9471D"/>
    <w:rsid w:val="00B94CC0"/>
    <w:rsid w:val="00B94D40"/>
    <w:rsid w:val="00B94E18"/>
    <w:rsid w:val="00B94E5D"/>
    <w:rsid w:val="00B9517B"/>
    <w:rsid w:val="00B9528D"/>
    <w:rsid w:val="00B952B9"/>
    <w:rsid w:val="00B95708"/>
    <w:rsid w:val="00B95C58"/>
    <w:rsid w:val="00B96084"/>
    <w:rsid w:val="00B9665C"/>
    <w:rsid w:val="00B96707"/>
    <w:rsid w:val="00B969A9"/>
    <w:rsid w:val="00B96B9A"/>
    <w:rsid w:val="00B96F98"/>
    <w:rsid w:val="00B96FFC"/>
    <w:rsid w:val="00B97092"/>
    <w:rsid w:val="00B973EA"/>
    <w:rsid w:val="00BA00A3"/>
    <w:rsid w:val="00BA019F"/>
    <w:rsid w:val="00BA04FB"/>
    <w:rsid w:val="00BA0545"/>
    <w:rsid w:val="00BA0777"/>
    <w:rsid w:val="00BA0A6D"/>
    <w:rsid w:val="00BA0DDD"/>
    <w:rsid w:val="00BA1476"/>
    <w:rsid w:val="00BA1B23"/>
    <w:rsid w:val="00BA24CC"/>
    <w:rsid w:val="00BA27D6"/>
    <w:rsid w:val="00BA2E81"/>
    <w:rsid w:val="00BA3068"/>
    <w:rsid w:val="00BA32D4"/>
    <w:rsid w:val="00BA333C"/>
    <w:rsid w:val="00BA361B"/>
    <w:rsid w:val="00BA3890"/>
    <w:rsid w:val="00BA3C13"/>
    <w:rsid w:val="00BA3F4A"/>
    <w:rsid w:val="00BA499B"/>
    <w:rsid w:val="00BA4F4B"/>
    <w:rsid w:val="00BA54AE"/>
    <w:rsid w:val="00BA5B5B"/>
    <w:rsid w:val="00BA5BAB"/>
    <w:rsid w:val="00BA5BAE"/>
    <w:rsid w:val="00BA621A"/>
    <w:rsid w:val="00BA6288"/>
    <w:rsid w:val="00BA629A"/>
    <w:rsid w:val="00BA6B8A"/>
    <w:rsid w:val="00BA6C5B"/>
    <w:rsid w:val="00BA6CEA"/>
    <w:rsid w:val="00BA6E82"/>
    <w:rsid w:val="00BA73C7"/>
    <w:rsid w:val="00BA76EC"/>
    <w:rsid w:val="00BA7839"/>
    <w:rsid w:val="00BA788D"/>
    <w:rsid w:val="00BA7DFA"/>
    <w:rsid w:val="00BA7FA2"/>
    <w:rsid w:val="00BA7FF7"/>
    <w:rsid w:val="00BB0A0D"/>
    <w:rsid w:val="00BB10C9"/>
    <w:rsid w:val="00BB1D0D"/>
    <w:rsid w:val="00BB1D58"/>
    <w:rsid w:val="00BB2169"/>
    <w:rsid w:val="00BB237E"/>
    <w:rsid w:val="00BB23B1"/>
    <w:rsid w:val="00BB2468"/>
    <w:rsid w:val="00BB2923"/>
    <w:rsid w:val="00BB2AEE"/>
    <w:rsid w:val="00BB2DF2"/>
    <w:rsid w:val="00BB2EC9"/>
    <w:rsid w:val="00BB35D6"/>
    <w:rsid w:val="00BB3725"/>
    <w:rsid w:val="00BB3A66"/>
    <w:rsid w:val="00BB3C0F"/>
    <w:rsid w:val="00BB409F"/>
    <w:rsid w:val="00BB442B"/>
    <w:rsid w:val="00BB49C3"/>
    <w:rsid w:val="00BB49E0"/>
    <w:rsid w:val="00BB4B8B"/>
    <w:rsid w:val="00BB4D47"/>
    <w:rsid w:val="00BB4EDF"/>
    <w:rsid w:val="00BB5683"/>
    <w:rsid w:val="00BB587A"/>
    <w:rsid w:val="00BB5942"/>
    <w:rsid w:val="00BB6101"/>
    <w:rsid w:val="00BB6AB7"/>
    <w:rsid w:val="00BB6B7E"/>
    <w:rsid w:val="00BB6C19"/>
    <w:rsid w:val="00BB7344"/>
    <w:rsid w:val="00BB7815"/>
    <w:rsid w:val="00BB7897"/>
    <w:rsid w:val="00BB7F21"/>
    <w:rsid w:val="00BC00A0"/>
    <w:rsid w:val="00BC013E"/>
    <w:rsid w:val="00BC05A7"/>
    <w:rsid w:val="00BC0A4F"/>
    <w:rsid w:val="00BC0BAE"/>
    <w:rsid w:val="00BC0E28"/>
    <w:rsid w:val="00BC1333"/>
    <w:rsid w:val="00BC195D"/>
    <w:rsid w:val="00BC1BB5"/>
    <w:rsid w:val="00BC1C3E"/>
    <w:rsid w:val="00BC1DB1"/>
    <w:rsid w:val="00BC20D7"/>
    <w:rsid w:val="00BC273A"/>
    <w:rsid w:val="00BC2D03"/>
    <w:rsid w:val="00BC2DDF"/>
    <w:rsid w:val="00BC42B2"/>
    <w:rsid w:val="00BC47B1"/>
    <w:rsid w:val="00BC48D8"/>
    <w:rsid w:val="00BC48DC"/>
    <w:rsid w:val="00BC49CB"/>
    <w:rsid w:val="00BC4A5A"/>
    <w:rsid w:val="00BC4C16"/>
    <w:rsid w:val="00BC4C32"/>
    <w:rsid w:val="00BC51D2"/>
    <w:rsid w:val="00BC5503"/>
    <w:rsid w:val="00BC5710"/>
    <w:rsid w:val="00BC59DF"/>
    <w:rsid w:val="00BC5B78"/>
    <w:rsid w:val="00BC5C0C"/>
    <w:rsid w:val="00BC5F31"/>
    <w:rsid w:val="00BC602E"/>
    <w:rsid w:val="00BC621B"/>
    <w:rsid w:val="00BC62E5"/>
    <w:rsid w:val="00BC654F"/>
    <w:rsid w:val="00BC67B9"/>
    <w:rsid w:val="00BC68A2"/>
    <w:rsid w:val="00BC6B24"/>
    <w:rsid w:val="00BC7287"/>
    <w:rsid w:val="00BC7367"/>
    <w:rsid w:val="00BC7A2E"/>
    <w:rsid w:val="00BD055E"/>
    <w:rsid w:val="00BD06A9"/>
    <w:rsid w:val="00BD0745"/>
    <w:rsid w:val="00BD0A31"/>
    <w:rsid w:val="00BD12A0"/>
    <w:rsid w:val="00BD1ABA"/>
    <w:rsid w:val="00BD1F55"/>
    <w:rsid w:val="00BD1FBE"/>
    <w:rsid w:val="00BD20B7"/>
    <w:rsid w:val="00BD2180"/>
    <w:rsid w:val="00BD242D"/>
    <w:rsid w:val="00BD25FD"/>
    <w:rsid w:val="00BD2639"/>
    <w:rsid w:val="00BD2B59"/>
    <w:rsid w:val="00BD3189"/>
    <w:rsid w:val="00BD359F"/>
    <w:rsid w:val="00BD3CCA"/>
    <w:rsid w:val="00BD3F1E"/>
    <w:rsid w:val="00BD4045"/>
    <w:rsid w:val="00BD4092"/>
    <w:rsid w:val="00BD4133"/>
    <w:rsid w:val="00BD4143"/>
    <w:rsid w:val="00BD456C"/>
    <w:rsid w:val="00BD4893"/>
    <w:rsid w:val="00BD4D12"/>
    <w:rsid w:val="00BD4D45"/>
    <w:rsid w:val="00BD4F02"/>
    <w:rsid w:val="00BD5092"/>
    <w:rsid w:val="00BD51C4"/>
    <w:rsid w:val="00BD5669"/>
    <w:rsid w:val="00BD5B09"/>
    <w:rsid w:val="00BD5F04"/>
    <w:rsid w:val="00BD6E28"/>
    <w:rsid w:val="00BD6F61"/>
    <w:rsid w:val="00BD78B6"/>
    <w:rsid w:val="00BD7F98"/>
    <w:rsid w:val="00BD7FCC"/>
    <w:rsid w:val="00BE08FE"/>
    <w:rsid w:val="00BE0930"/>
    <w:rsid w:val="00BE0BB4"/>
    <w:rsid w:val="00BE10A2"/>
    <w:rsid w:val="00BE12DF"/>
    <w:rsid w:val="00BE130E"/>
    <w:rsid w:val="00BE147A"/>
    <w:rsid w:val="00BE1723"/>
    <w:rsid w:val="00BE1BDE"/>
    <w:rsid w:val="00BE1C86"/>
    <w:rsid w:val="00BE2B5C"/>
    <w:rsid w:val="00BE2E8B"/>
    <w:rsid w:val="00BE3532"/>
    <w:rsid w:val="00BE35A6"/>
    <w:rsid w:val="00BE37F7"/>
    <w:rsid w:val="00BE3EE0"/>
    <w:rsid w:val="00BE4012"/>
    <w:rsid w:val="00BE423F"/>
    <w:rsid w:val="00BE424F"/>
    <w:rsid w:val="00BE42C4"/>
    <w:rsid w:val="00BE443B"/>
    <w:rsid w:val="00BE46ED"/>
    <w:rsid w:val="00BE4887"/>
    <w:rsid w:val="00BE5213"/>
    <w:rsid w:val="00BE5272"/>
    <w:rsid w:val="00BE5803"/>
    <w:rsid w:val="00BE5BAE"/>
    <w:rsid w:val="00BE5D3E"/>
    <w:rsid w:val="00BE5DB9"/>
    <w:rsid w:val="00BE60E4"/>
    <w:rsid w:val="00BE61F3"/>
    <w:rsid w:val="00BE6422"/>
    <w:rsid w:val="00BE66B1"/>
    <w:rsid w:val="00BE70C9"/>
    <w:rsid w:val="00BE74E8"/>
    <w:rsid w:val="00BE7B0C"/>
    <w:rsid w:val="00BE7D0A"/>
    <w:rsid w:val="00BF0535"/>
    <w:rsid w:val="00BF058F"/>
    <w:rsid w:val="00BF0ADD"/>
    <w:rsid w:val="00BF10DB"/>
    <w:rsid w:val="00BF12A8"/>
    <w:rsid w:val="00BF13EE"/>
    <w:rsid w:val="00BF152F"/>
    <w:rsid w:val="00BF1C88"/>
    <w:rsid w:val="00BF1D36"/>
    <w:rsid w:val="00BF1E1E"/>
    <w:rsid w:val="00BF1F53"/>
    <w:rsid w:val="00BF25BD"/>
    <w:rsid w:val="00BF2E77"/>
    <w:rsid w:val="00BF2E82"/>
    <w:rsid w:val="00BF2F95"/>
    <w:rsid w:val="00BF31F4"/>
    <w:rsid w:val="00BF329E"/>
    <w:rsid w:val="00BF362C"/>
    <w:rsid w:val="00BF3732"/>
    <w:rsid w:val="00BF3E4F"/>
    <w:rsid w:val="00BF3F50"/>
    <w:rsid w:val="00BF4061"/>
    <w:rsid w:val="00BF468E"/>
    <w:rsid w:val="00BF4862"/>
    <w:rsid w:val="00BF4DCE"/>
    <w:rsid w:val="00BF5174"/>
    <w:rsid w:val="00BF51BB"/>
    <w:rsid w:val="00BF540D"/>
    <w:rsid w:val="00BF5580"/>
    <w:rsid w:val="00BF571A"/>
    <w:rsid w:val="00BF5878"/>
    <w:rsid w:val="00BF5E10"/>
    <w:rsid w:val="00BF623F"/>
    <w:rsid w:val="00BF6621"/>
    <w:rsid w:val="00BF6C2B"/>
    <w:rsid w:val="00BF702A"/>
    <w:rsid w:val="00BF769D"/>
    <w:rsid w:val="00BF7DA2"/>
    <w:rsid w:val="00C00164"/>
    <w:rsid w:val="00C00348"/>
    <w:rsid w:val="00C007A8"/>
    <w:rsid w:val="00C00925"/>
    <w:rsid w:val="00C00957"/>
    <w:rsid w:val="00C00ACB"/>
    <w:rsid w:val="00C00AE9"/>
    <w:rsid w:val="00C00DB2"/>
    <w:rsid w:val="00C01398"/>
    <w:rsid w:val="00C01D29"/>
    <w:rsid w:val="00C028E4"/>
    <w:rsid w:val="00C02950"/>
    <w:rsid w:val="00C034A0"/>
    <w:rsid w:val="00C039EB"/>
    <w:rsid w:val="00C03B0E"/>
    <w:rsid w:val="00C04132"/>
    <w:rsid w:val="00C0481E"/>
    <w:rsid w:val="00C05009"/>
    <w:rsid w:val="00C0504D"/>
    <w:rsid w:val="00C05638"/>
    <w:rsid w:val="00C05784"/>
    <w:rsid w:val="00C057EA"/>
    <w:rsid w:val="00C05E72"/>
    <w:rsid w:val="00C06238"/>
    <w:rsid w:val="00C062C4"/>
    <w:rsid w:val="00C063F3"/>
    <w:rsid w:val="00C06542"/>
    <w:rsid w:val="00C0655B"/>
    <w:rsid w:val="00C06636"/>
    <w:rsid w:val="00C06AC1"/>
    <w:rsid w:val="00C06F91"/>
    <w:rsid w:val="00C074D6"/>
    <w:rsid w:val="00C07503"/>
    <w:rsid w:val="00C07600"/>
    <w:rsid w:val="00C0765C"/>
    <w:rsid w:val="00C07690"/>
    <w:rsid w:val="00C07B72"/>
    <w:rsid w:val="00C07DA4"/>
    <w:rsid w:val="00C1049D"/>
    <w:rsid w:val="00C10748"/>
    <w:rsid w:val="00C10FE1"/>
    <w:rsid w:val="00C112A5"/>
    <w:rsid w:val="00C116BA"/>
    <w:rsid w:val="00C1183C"/>
    <w:rsid w:val="00C1186B"/>
    <w:rsid w:val="00C118E4"/>
    <w:rsid w:val="00C1195A"/>
    <w:rsid w:val="00C11B9D"/>
    <w:rsid w:val="00C11FDB"/>
    <w:rsid w:val="00C122F8"/>
    <w:rsid w:val="00C12326"/>
    <w:rsid w:val="00C127AD"/>
    <w:rsid w:val="00C12CF1"/>
    <w:rsid w:val="00C12E15"/>
    <w:rsid w:val="00C130D1"/>
    <w:rsid w:val="00C13BFE"/>
    <w:rsid w:val="00C14030"/>
    <w:rsid w:val="00C14298"/>
    <w:rsid w:val="00C14353"/>
    <w:rsid w:val="00C15073"/>
    <w:rsid w:val="00C150FA"/>
    <w:rsid w:val="00C15134"/>
    <w:rsid w:val="00C15405"/>
    <w:rsid w:val="00C15444"/>
    <w:rsid w:val="00C157B1"/>
    <w:rsid w:val="00C15D79"/>
    <w:rsid w:val="00C15E83"/>
    <w:rsid w:val="00C16349"/>
    <w:rsid w:val="00C165C7"/>
    <w:rsid w:val="00C16955"/>
    <w:rsid w:val="00C16BC1"/>
    <w:rsid w:val="00C1701C"/>
    <w:rsid w:val="00C17284"/>
    <w:rsid w:val="00C172AB"/>
    <w:rsid w:val="00C176B4"/>
    <w:rsid w:val="00C17CD4"/>
    <w:rsid w:val="00C17DB2"/>
    <w:rsid w:val="00C17FDC"/>
    <w:rsid w:val="00C202B6"/>
    <w:rsid w:val="00C20323"/>
    <w:rsid w:val="00C208B2"/>
    <w:rsid w:val="00C20949"/>
    <w:rsid w:val="00C20CCC"/>
    <w:rsid w:val="00C2126C"/>
    <w:rsid w:val="00C214EA"/>
    <w:rsid w:val="00C2154B"/>
    <w:rsid w:val="00C217BF"/>
    <w:rsid w:val="00C21864"/>
    <w:rsid w:val="00C21B5F"/>
    <w:rsid w:val="00C22686"/>
    <w:rsid w:val="00C22A0C"/>
    <w:rsid w:val="00C22CCD"/>
    <w:rsid w:val="00C23091"/>
    <w:rsid w:val="00C23176"/>
    <w:rsid w:val="00C23179"/>
    <w:rsid w:val="00C232B4"/>
    <w:rsid w:val="00C2380F"/>
    <w:rsid w:val="00C23BBC"/>
    <w:rsid w:val="00C23ED2"/>
    <w:rsid w:val="00C24002"/>
    <w:rsid w:val="00C242BE"/>
    <w:rsid w:val="00C246A5"/>
    <w:rsid w:val="00C2496C"/>
    <w:rsid w:val="00C252F6"/>
    <w:rsid w:val="00C25BD1"/>
    <w:rsid w:val="00C25CA8"/>
    <w:rsid w:val="00C25F0A"/>
    <w:rsid w:val="00C2605A"/>
    <w:rsid w:val="00C262E4"/>
    <w:rsid w:val="00C26352"/>
    <w:rsid w:val="00C263A6"/>
    <w:rsid w:val="00C264F1"/>
    <w:rsid w:val="00C2694E"/>
    <w:rsid w:val="00C26A86"/>
    <w:rsid w:val="00C27104"/>
    <w:rsid w:val="00C272D7"/>
    <w:rsid w:val="00C275A1"/>
    <w:rsid w:val="00C275D9"/>
    <w:rsid w:val="00C27909"/>
    <w:rsid w:val="00C279BF"/>
    <w:rsid w:val="00C27CD4"/>
    <w:rsid w:val="00C27DB0"/>
    <w:rsid w:val="00C30425"/>
    <w:rsid w:val="00C307CB"/>
    <w:rsid w:val="00C30D07"/>
    <w:rsid w:val="00C30E29"/>
    <w:rsid w:val="00C30F78"/>
    <w:rsid w:val="00C31175"/>
    <w:rsid w:val="00C315E3"/>
    <w:rsid w:val="00C316E6"/>
    <w:rsid w:val="00C318C1"/>
    <w:rsid w:val="00C3190A"/>
    <w:rsid w:val="00C31993"/>
    <w:rsid w:val="00C31A5B"/>
    <w:rsid w:val="00C31C2A"/>
    <w:rsid w:val="00C32051"/>
    <w:rsid w:val="00C325CC"/>
    <w:rsid w:val="00C325E4"/>
    <w:rsid w:val="00C325EE"/>
    <w:rsid w:val="00C3267F"/>
    <w:rsid w:val="00C32A34"/>
    <w:rsid w:val="00C32AE8"/>
    <w:rsid w:val="00C32C00"/>
    <w:rsid w:val="00C32C0B"/>
    <w:rsid w:val="00C32DA4"/>
    <w:rsid w:val="00C32DB6"/>
    <w:rsid w:val="00C32E40"/>
    <w:rsid w:val="00C32EA1"/>
    <w:rsid w:val="00C331FD"/>
    <w:rsid w:val="00C3367D"/>
    <w:rsid w:val="00C3387C"/>
    <w:rsid w:val="00C33F5C"/>
    <w:rsid w:val="00C34129"/>
    <w:rsid w:val="00C3418F"/>
    <w:rsid w:val="00C34369"/>
    <w:rsid w:val="00C348AC"/>
    <w:rsid w:val="00C34D3D"/>
    <w:rsid w:val="00C34F12"/>
    <w:rsid w:val="00C351DE"/>
    <w:rsid w:val="00C35394"/>
    <w:rsid w:val="00C35525"/>
    <w:rsid w:val="00C35602"/>
    <w:rsid w:val="00C35875"/>
    <w:rsid w:val="00C35EB3"/>
    <w:rsid w:val="00C36081"/>
    <w:rsid w:val="00C361A0"/>
    <w:rsid w:val="00C3629F"/>
    <w:rsid w:val="00C3646D"/>
    <w:rsid w:val="00C365C9"/>
    <w:rsid w:val="00C36F3C"/>
    <w:rsid w:val="00C372D9"/>
    <w:rsid w:val="00C37497"/>
    <w:rsid w:val="00C3766B"/>
    <w:rsid w:val="00C37A67"/>
    <w:rsid w:val="00C37CC4"/>
    <w:rsid w:val="00C40318"/>
    <w:rsid w:val="00C403CF"/>
    <w:rsid w:val="00C4087E"/>
    <w:rsid w:val="00C4096A"/>
    <w:rsid w:val="00C410E4"/>
    <w:rsid w:val="00C41130"/>
    <w:rsid w:val="00C415CD"/>
    <w:rsid w:val="00C418A7"/>
    <w:rsid w:val="00C4209B"/>
    <w:rsid w:val="00C42252"/>
    <w:rsid w:val="00C425E6"/>
    <w:rsid w:val="00C42A8C"/>
    <w:rsid w:val="00C433FB"/>
    <w:rsid w:val="00C434B5"/>
    <w:rsid w:val="00C43976"/>
    <w:rsid w:val="00C43C55"/>
    <w:rsid w:val="00C43D37"/>
    <w:rsid w:val="00C43DF9"/>
    <w:rsid w:val="00C43F32"/>
    <w:rsid w:val="00C44059"/>
    <w:rsid w:val="00C4435C"/>
    <w:rsid w:val="00C44458"/>
    <w:rsid w:val="00C445A5"/>
    <w:rsid w:val="00C44887"/>
    <w:rsid w:val="00C44F5C"/>
    <w:rsid w:val="00C44FE9"/>
    <w:rsid w:val="00C45007"/>
    <w:rsid w:val="00C45212"/>
    <w:rsid w:val="00C457ED"/>
    <w:rsid w:val="00C45D85"/>
    <w:rsid w:val="00C46B4F"/>
    <w:rsid w:val="00C46EBE"/>
    <w:rsid w:val="00C4732C"/>
    <w:rsid w:val="00C473F2"/>
    <w:rsid w:val="00C4763A"/>
    <w:rsid w:val="00C4790B"/>
    <w:rsid w:val="00C47C38"/>
    <w:rsid w:val="00C47EC0"/>
    <w:rsid w:val="00C505CB"/>
    <w:rsid w:val="00C50704"/>
    <w:rsid w:val="00C50B96"/>
    <w:rsid w:val="00C50BBB"/>
    <w:rsid w:val="00C50CF5"/>
    <w:rsid w:val="00C50D3D"/>
    <w:rsid w:val="00C518BF"/>
    <w:rsid w:val="00C51938"/>
    <w:rsid w:val="00C51AA1"/>
    <w:rsid w:val="00C52102"/>
    <w:rsid w:val="00C524D5"/>
    <w:rsid w:val="00C52604"/>
    <w:rsid w:val="00C529AB"/>
    <w:rsid w:val="00C530EF"/>
    <w:rsid w:val="00C530FA"/>
    <w:rsid w:val="00C532B3"/>
    <w:rsid w:val="00C53374"/>
    <w:rsid w:val="00C5349D"/>
    <w:rsid w:val="00C53819"/>
    <w:rsid w:val="00C53D79"/>
    <w:rsid w:val="00C53FD9"/>
    <w:rsid w:val="00C54161"/>
    <w:rsid w:val="00C54A99"/>
    <w:rsid w:val="00C54ADC"/>
    <w:rsid w:val="00C54B55"/>
    <w:rsid w:val="00C54BCD"/>
    <w:rsid w:val="00C54C82"/>
    <w:rsid w:val="00C54D14"/>
    <w:rsid w:val="00C550DF"/>
    <w:rsid w:val="00C5510F"/>
    <w:rsid w:val="00C552A9"/>
    <w:rsid w:val="00C553A5"/>
    <w:rsid w:val="00C5577C"/>
    <w:rsid w:val="00C55A35"/>
    <w:rsid w:val="00C55F4E"/>
    <w:rsid w:val="00C560B1"/>
    <w:rsid w:val="00C56255"/>
    <w:rsid w:val="00C5692D"/>
    <w:rsid w:val="00C56C49"/>
    <w:rsid w:val="00C577E9"/>
    <w:rsid w:val="00C57803"/>
    <w:rsid w:val="00C578A1"/>
    <w:rsid w:val="00C5794B"/>
    <w:rsid w:val="00C57D49"/>
    <w:rsid w:val="00C602BD"/>
    <w:rsid w:val="00C60C13"/>
    <w:rsid w:val="00C6100E"/>
    <w:rsid w:val="00C61086"/>
    <w:rsid w:val="00C610A9"/>
    <w:rsid w:val="00C611B9"/>
    <w:rsid w:val="00C61290"/>
    <w:rsid w:val="00C615A3"/>
    <w:rsid w:val="00C617BE"/>
    <w:rsid w:val="00C61835"/>
    <w:rsid w:val="00C61875"/>
    <w:rsid w:val="00C61A97"/>
    <w:rsid w:val="00C61AC2"/>
    <w:rsid w:val="00C61B7A"/>
    <w:rsid w:val="00C61E0C"/>
    <w:rsid w:val="00C6223A"/>
    <w:rsid w:val="00C6250F"/>
    <w:rsid w:val="00C625BF"/>
    <w:rsid w:val="00C6263F"/>
    <w:rsid w:val="00C6264D"/>
    <w:rsid w:val="00C6270D"/>
    <w:rsid w:val="00C629FD"/>
    <w:rsid w:val="00C62CA5"/>
    <w:rsid w:val="00C62F42"/>
    <w:rsid w:val="00C63162"/>
    <w:rsid w:val="00C63478"/>
    <w:rsid w:val="00C634BB"/>
    <w:rsid w:val="00C63A56"/>
    <w:rsid w:val="00C6404F"/>
    <w:rsid w:val="00C64120"/>
    <w:rsid w:val="00C6417A"/>
    <w:rsid w:val="00C642E2"/>
    <w:rsid w:val="00C64C15"/>
    <w:rsid w:val="00C64F18"/>
    <w:rsid w:val="00C65270"/>
    <w:rsid w:val="00C6538E"/>
    <w:rsid w:val="00C65911"/>
    <w:rsid w:val="00C65A33"/>
    <w:rsid w:val="00C6668B"/>
    <w:rsid w:val="00C66788"/>
    <w:rsid w:val="00C66820"/>
    <w:rsid w:val="00C66ECD"/>
    <w:rsid w:val="00C6775A"/>
    <w:rsid w:val="00C67980"/>
    <w:rsid w:val="00C67E53"/>
    <w:rsid w:val="00C70333"/>
    <w:rsid w:val="00C7054D"/>
    <w:rsid w:val="00C70689"/>
    <w:rsid w:val="00C706D3"/>
    <w:rsid w:val="00C70B71"/>
    <w:rsid w:val="00C70BA3"/>
    <w:rsid w:val="00C70BC8"/>
    <w:rsid w:val="00C7122A"/>
    <w:rsid w:val="00C716EE"/>
    <w:rsid w:val="00C71A65"/>
    <w:rsid w:val="00C71AA9"/>
    <w:rsid w:val="00C71B9B"/>
    <w:rsid w:val="00C71C0B"/>
    <w:rsid w:val="00C71DBE"/>
    <w:rsid w:val="00C72261"/>
    <w:rsid w:val="00C72922"/>
    <w:rsid w:val="00C72995"/>
    <w:rsid w:val="00C72D4E"/>
    <w:rsid w:val="00C73263"/>
    <w:rsid w:val="00C7350D"/>
    <w:rsid w:val="00C73906"/>
    <w:rsid w:val="00C7399F"/>
    <w:rsid w:val="00C73AD8"/>
    <w:rsid w:val="00C73C83"/>
    <w:rsid w:val="00C74067"/>
    <w:rsid w:val="00C7407D"/>
    <w:rsid w:val="00C745CA"/>
    <w:rsid w:val="00C7473B"/>
    <w:rsid w:val="00C748D6"/>
    <w:rsid w:val="00C74B13"/>
    <w:rsid w:val="00C751E8"/>
    <w:rsid w:val="00C7521C"/>
    <w:rsid w:val="00C75746"/>
    <w:rsid w:val="00C75A81"/>
    <w:rsid w:val="00C75AAD"/>
    <w:rsid w:val="00C75C52"/>
    <w:rsid w:val="00C75DC0"/>
    <w:rsid w:val="00C763FE"/>
    <w:rsid w:val="00C766B4"/>
    <w:rsid w:val="00C766EA"/>
    <w:rsid w:val="00C76727"/>
    <w:rsid w:val="00C767DE"/>
    <w:rsid w:val="00C77180"/>
    <w:rsid w:val="00C77198"/>
    <w:rsid w:val="00C77409"/>
    <w:rsid w:val="00C777BA"/>
    <w:rsid w:val="00C77C49"/>
    <w:rsid w:val="00C8000A"/>
    <w:rsid w:val="00C804A2"/>
    <w:rsid w:val="00C8064F"/>
    <w:rsid w:val="00C80A1D"/>
    <w:rsid w:val="00C81288"/>
    <w:rsid w:val="00C8162C"/>
    <w:rsid w:val="00C81630"/>
    <w:rsid w:val="00C81715"/>
    <w:rsid w:val="00C8196E"/>
    <w:rsid w:val="00C81ED7"/>
    <w:rsid w:val="00C81F80"/>
    <w:rsid w:val="00C8275C"/>
    <w:rsid w:val="00C82BFD"/>
    <w:rsid w:val="00C82CBB"/>
    <w:rsid w:val="00C832D1"/>
    <w:rsid w:val="00C835A3"/>
    <w:rsid w:val="00C836A6"/>
    <w:rsid w:val="00C8391B"/>
    <w:rsid w:val="00C83C20"/>
    <w:rsid w:val="00C83D72"/>
    <w:rsid w:val="00C83F69"/>
    <w:rsid w:val="00C842F1"/>
    <w:rsid w:val="00C84356"/>
    <w:rsid w:val="00C8446F"/>
    <w:rsid w:val="00C84544"/>
    <w:rsid w:val="00C84846"/>
    <w:rsid w:val="00C848BE"/>
    <w:rsid w:val="00C84926"/>
    <w:rsid w:val="00C84D75"/>
    <w:rsid w:val="00C8505F"/>
    <w:rsid w:val="00C854C8"/>
    <w:rsid w:val="00C85A6C"/>
    <w:rsid w:val="00C85C08"/>
    <w:rsid w:val="00C85FF3"/>
    <w:rsid w:val="00C86034"/>
    <w:rsid w:val="00C86699"/>
    <w:rsid w:val="00C86B9F"/>
    <w:rsid w:val="00C86C25"/>
    <w:rsid w:val="00C86DF4"/>
    <w:rsid w:val="00C86E67"/>
    <w:rsid w:val="00C87586"/>
    <w:rsid w:val="00C87733"/>
    <w:rsid w:val="00C878A3"/>
    <w:rsid w:val="00C879F7"/>
    <w:rsid w:val="00C87A53"/>
    <w:rsid w:val="00C87DE9"/>
    <w:rsid w:val="00C900F2"/>
    <w:rsid w:val="00C90225"/>
    <w:rsid w:val="00C90322"/>
    <w:rsid w:val="00C90821"/>
    <w:rsid w:val="00C909BB"/>
    <w:rsid w:val="00C90A6E"/>
    <w:rsid w:val="00C90C39"/>
    <w:rsid w:val="00C90F48"/>
    <w:rsid w:val="00C91911"/>
    <w:rsid w:val="00C919D1"/>
    <w:rsid w:val="00C91ED2"/>
    <w:rsid w:val="00C925D3"/>
    <w:rsid w:val="00C926AF"/>
    <w:rsid w:val="00C92748"/>
    <w:rsid w:val="00C9292B"/>
    <w:rsid w:val="00C92BD6"/>
    <w:rsid w:val="00C92F38"/>
    <w:rsid w:val="00C93174"/>
    <w:rsid w:val="00C937D6"/>
    <w:rsid w:val="00C93AD3"/>
    <w:rsid w:val="00C93E16"/>
    <w:rsid w:val="00C943C2"/>
    <w:rsid w:val="00C944FA"/>
    <w:rsid w:val="00C944FF"/>
    <w:rsid w:val="00C9453C"/>
    <w:rsid w:val="00C94DBE"/>
    <w:rsid w:val="00C95081"/>
    <w:rsid w:val="00C951A0"/>
    <w:rsid w:val="00C95860"/>
    <w:rsid w:val="00C963D5"/>
    <w:rsid w:val="00C96422"/>
    <w:rsid w:val="00C96471"/>
    <w:rsid w:val="00C965DC"/>
    <w:rsid w:val="00C968CC"/>
    <w:rsid w:val="00C969B6"/>
    <w:rsid w:val="00C96BF4"/>
    <w:rsid w:val="00C96F25"/>
    <w:rsid w:val="00C97592"/>
    <w:rsid w:val="00C976E0"/>
    <w:rsid w:val="00C9790A"/>
    <w:rsid w:val="00C97F9B"/>
    <w:rsid w:val="00CA0070"/>
    <w:rsid w:val="00CA060B"/>
    <w:rsid w:val="00CA0792"/>
    <w:rsid w:val="00CA09B2"/>
    <w:rsid w:val="00CA0B9A"/>
    <w:rsid w:val="00CA0C13"/>
    <w:rsid w:val="00CA0D22"/>
    <w:rsid w:val="00CA0E2B"/>
    <w:rsid w:val="00CA0FEA"/>
    <w:rsid w:val="00CA111C"/>
    <w:rsid w:val="00CA1606"/>
    <w:rsid w:val="00CA180B"/>
    <w:rsid w:val="00CA1B83"/>
    <w:rsid w:val="00CA20CA"/>
    <w:rsid w:val="00CA262A"/>
    <w:rsid w:val="00CA262B"/>
    <w:rsid w:val="00CA2B64"/>
    <w:rsid w:val="00CA30CB"/>
    <w:rsid w:val="00CA379D"/>
    <w:rsid w:val="00CA3886"/>
    <w:rsid w:val="00CA3A7A"/>
    <w:rsid w:val="00CA3B21"/>
    <w:rsid w:val="00CA41E4"/>
    <w:rsid w:val="00CA43B1"/>
    <w:rsid w:val="00CA43EC"/>
    <w:rsid w:val="00CA4A60"/>
    <w:rsid w:val="00CA4AB9"/>
    <w:rsid w:val="00CA4AD0"/>
    <w:rsid w:val="00CA4FE1"/>
    <w:rsid w:val="00CA507A"/>
    <w:rsid w:val="00CA5363"/>
    <w:rsid w:val="00CA5705"/>
    <w:rsid w:val="00CA5949"/>
    <w:rsid w:val="00CA5E67"/>
    <w:rsid w:val="00CA638E"/>
    <w:rsid w:val="00CA66A2"/>
    <w:rsid w:val="00CA6937"/>
    <w:rsid w:val="00CA6ECF"/>
    <w:rsid w:val="00CA76CB"/>
    <w:rsid w:val="00CA783D"/>
    <w:rsid w:val="00CA7CA3"/>
    <w:rsid w:val="00CA7E6D"/>
    <w:rsid w:val="00CB0020"/>
    <w:rsid w:val="00CB012D"/>
    <w:rsid w:val="00CB05B4"/>
    <w:rsid w:val="00CB0626"/>
    <w:rsid w:val="00CB06D2"/>
    <w:rsid w:val="00CB0A2C"/>
    <w:rsid w:val="00CB0C6F"/>
    <w:rsid w:val="00CB0CDE"/>
    <w:rsid w:val="00CB0E05"/>
    <w:rsid w:val="00CB0F3F"/>
    <w:rsid w:val="00CB14F2"/>
    <w:rsid w:val="00CB1816"/>
    <w:rsid w:val="00CB1AA7"/>
    <w:rsid w:val="00CB21C1"/>
    <w:rsid w:val="00CB233F"/>
    <w:rsid w:val="00CB28CA"/>
    <w:rsid w:val="00CB2979"/>
    <w:rsid w:val="00CB2B19"/>
    <w:rsid w:val="00CB3025"/>
    <w:rsid w:val="00CB3549"/>
    <w:rsid w:val="00CB3812"/>
    <w:rsid w:val="00CB3923"/>
    <w:rsid w:val="00CB3DA1"/>
    <w:rsid w:val="00CB3DE2"/>
    <w:rsid w:val="00CB438B"/>
    <w:rsid w:val="00CB43FC"/>
    <w:rsid w:val="00CB4531"/>
    <w:rsid w:val="00CB4DFF"/>
    <w:rsid w:val="00CB53DF"/>
    <w:rsid w:val="00CB65EA"/>
    <w:rsid w:val="00CB66EF"/>
    <w:rsid w:val="00CB67E6"/>
    <w:rsid w:val="00CB69A2"/>
    <w:rsid w:val="00CB6BAE"/>
    <w:rsid w:val="00CB6C49"/>
    <w:rsid w:val="00CB7157"/>
    <w:rsid w:val="00CB7575"/>
    <w:rsid w:val="00CB7DAD"/>
    <w:rsid w:val="00CB7DE3"/>
    <w:rsid w:val="00CB7EDF"/>
    <w:rsid w:val="00CC0010"/>
    <w:rsid w:val="00CC0210"/>
    <w:rsid w:val="00CC06E2"/>
    <w:rsid w:val="00CC08BE"/>
    <w:rsid w:val="00CC0C91"/>
    <w:rsid w:val="00CC0DB1"/>
    <w:rsid w:val="00CC1137"/>
    <w:rsid w:val="00CC1284"/>
    <w:rsid w:val="00CC146B"/>
    <w:rsid w:val="00CC15AA"/>
    <w:rsid w:val="00CC175E"/>
    <w:rsid w:val="00CC17F9"/>
    <w:rsid w:val="00CC1878"/>
    <w:rsid w:val="00CC1AA8"/>
    <w:rsid w:val="00CC1E9C"/>
    <w:rsid w:val="00CC1F88"/>
    <w:rsid w:val="00CC22DF"/>
    <w:rsid w:val="00CC2404"/>
    <w:rsid w:val="00CC27CA"/>
    <w:rsid w:val="00CC2B5B"/>
    <w:rsid w:val="00CC2D67"/>
    <w:rsid w:val="00CC3166"/>
    <w:rsid w:val="00CC3217"/>
    <w:rsid w:val="00CC3366"/>
    <w:rsid w:val="00CC362A"/>
    <w:rsid w:val="00CC3838"/>
    <w:rsid w:val="00CC3B58"/>
    <w:rsid w:val="00CC497E"/>
    <w:rsid w:val="00CC4E00"/>
    <w:rsid w:val="00CC5371"/>
    <w:rsid w:val="00CC539E"/>
    <w:rsid w:val="00CC55E7"/>
    <w:rsid w:val="00CC5F2C"/>
    <w:rsid w:val="00CC610F"/>
    <w:rsid w:val="00CC6457"/>
    <w:rsid w:val="00CC65F8"/>
    <w:rsid w:val="00CC6DEE"/>
    <w:rsid w:val="00CC6FEF"/>
    <w:rsid w:val="00CC7017"/>
    <w:rsid w:val="00CC7265"/>
    <w:rsid w:val="00CC7C2F"/>
    <w:rsid w:val="00CC7D00"/>
    <w:rsid w:val="00CC7DCC"/>
    <w:rsid w:val="00CD00BB"/>
    <w:rsid w:val="00CD0149"/>
    <w:rsid w:val="00CD01DA"/>
    <w:rsid w:val="00CD02AC"/>
    <w:rsid w:val="00CD03A4"/>
    <w:rsid w:val="00CD046B"/>
    <w:rsid w:val="00CD060F"/>
    <w:rsid w:val="00CD0685"/>
    <w:rsid w:val="00CD0BF1"/>
    <w:rsid w:val="00CD1001"/>
    <w:rsid w:val="00CD13B8"/>
    <w:rsid w:val="00CD1B65"/>
    <w:rsid w:val="00CD207D"/>
    <w:rsid w:val="00CD2128"/>
    <w:rsid w:val="00CD2AFE"/>
    <w:rsid w:val="00CD2D1C"/>
    <w:rsid w:val="00CD30F9"/>
    <w:rsid w:val="00CD3230"/>
    <w:rsid w:val="00CD3620"/>
    <w:rsid w:val="00CD366A"/>
    <w:rsid w:val="00CD3A84"/>
    <w:rsid w:val="00CD3BEC"/>
    <w:rsid w:val="00CD3E63"/>
    <w:rsid w:val="00CD4249"/>
    <w:rsid w:val="00CD431C"/>
    <w:rsid w:val="00CD4504"/>
    <w:rsid w:val="00CD46F5"/>
    <w:rsid w:val="00CD4A86"/>
    <w:rsid w:val="00CD4C3E"/>
    <w:rsid w:val="00CD4CF6"/>
    <w:rsid w:val="00CD5008"/>
    <w:rsid w:val="00CD504C"/>
    <w:rsid w:val="00CD5275"/>
    <w:rsid w:val="00CD5376"/>
    <w:rsid w:val="00CD599A"/>
    <w:rsid w:val="00CD5A01"/>
    <w:rsid w:val="00CD631C"/>
    <w:rsid w:val="00CD67ED"/>
    <w:rsid w:val="00CD695E"/>
    <w:rsid w:val="00CD746F"/>
    <w:rsid w:val="00CD7844"/>
    <w:rsid w:val="00CD7C49"/>
    <w:rsid w:val="00CE039A"/>
    <w:rsid w:val="00CE03A2"/>
    <w:rsid w:val="00CE03ED"/>
    <w:rsid w:val="00CE0427"/>
    <w:rsid w:val="00CE0F89"/>
    <w:rsid w:val="00CE12E1"/>
    <w:rsid w:val="00CE13A3"/>
    <w:rsid w:val="00CE15F5"/>
    <w:rsid w:val="00CE1F14"/>
    <w:rsid w:val="00CE21C7"/>
    <w:rsid w:val="00CE24A5"/>
    <w:rsid w:val="00CE2605"/>
    <w:rsid w:val="00CE294E"/>
    <w:rsid w:val="00CE2957"/>
    <w:rsid w:val="00CE29BE"/>
    <w:rsid w:val="00CE2C79"/>
    <w:rsid w:val="00CE2DC8"/>
    <w:rsid w:val="00CE2E4B"/>
    <w:rsid w:val="00CE2F44"/>
    <w:rsid w:val="00CE3402"/>
    <w:rsid w:val="00CE363C"/>
    <w:rsid w:val="00CE393B"/>
    <w:rsid w:val="00CE3E9E"/>
    <w:rsid w:val="00CE3FBE"/>
    <w:rsid w:val="00CE40C1"/>
    <w:rsid w:val="00CE41EF"/>
    <w:rsid w:val="00CE4613"/>
    <w:rsid w:val="00CE472B"/>
    <w:rsid w:val="00CE48EF"/>
    <w:rsid w:val="00CE4A11"/>
    <w:rsid w:val="00CE4A23"/>
    <w:rsid w:val="00CE4D72"/>
    <w:rsid w:val="00CE4F27"/>
    <w:rsid w:val="00CE549B"/>
    <w:rsid w:val="00CE5EF2"/>
    <w:rsid w:val="00CE5F03"/>
    <w:rsid w:val="00CE65A0"/>
    <w:rsid w:val="00CE6789"/>
    <w:rsid w:val="00CE687F"/>
    <w:rsid w:val="00CE74FF"/>
    <w:rsid w:val="00CE75C9"/>
    <w:rsid w:val="00CE7813"/>
    <w:rsid w:val="00CE7E4E"/>
    <w:rsid w:val="00CE7EF9"/>
    <w:rsid w:val="00CF0194"/>
    <w:rsid w:val="00CF04EA"/>
    <w:rsid w:val="00CF05E9"/>
    <w:rsid w:val="00CF0628"/>
    <w:rsid w:val="00CF0697"/>
    <w:rsid w:val="00CF0C56"/>
    <w:rsid w:val="00CF0F07"/>
    <w:rsid w:val="00CF0F84"/>
    <w:rsid w:val="00CF1393"/>
    <w:rsid w:val="00CF1407"/>
    <w:rsid w:val="00CF17EF"/>
    <w:rsid w:val="00CF1CF6"/>
    <w:rsid w:val="00CF1FC2"/>
    <w:rsid w:val="00CF216F"/>
    <w:rsid w:val="00CF21F9"/>
    <w:rsid w:val="00CF25A0"/>
    <w:rsid w:val="00CF2762"/>
    <w:rsid w:val="00CF29F9"/>
    <w:rsid w:val="00CF2C17"/>
    <w:rsid w:val="00CF2CB6"/>
    <w:rsid w:val="00CF31B9"/>
    <w:rsid w:val="00CF3235"/>
    <w:rsid w:val="00CF39BC"/>
    <w:rsid w:val="00CF3ABF"/>
    <w:rsid w:val="00CF3AF2"/>
    <w:rsid w:val="00CF46E3"/>
    <w:rsid w:val="00CF4832"/>
    <w:rsid w:val="00CF4943"/>
    <w:rsid w:val="00CF49C4"/>
    <w:rsid w:val="00CF4CBF"/>
    <w:rsid w:val="00CF4EC3"/>
    <w:rsid w:val="00CF509E"/>
    <w:rsid w:val="00CF517D"/>
    <w:rsid w:val="00CF5233"/>
    <w:rsid w:val="00CF54DC"/>
    <w:rsid w:val="00CF55CF"/>
    <w:rsid w:val="00CF57EF"/>
    <w:rsid w:val="00CF5DB1"/>
    <w:rsid w:val="00CF5DD9"/>
    <w:rsid w:val="00CF5F96"/>
    <w:rsid w:val="00CF61EF"/>
    <w:rsid w:val="00CF6562"/>
    <w:rsid w:val="00CF6692"/>
    <w:rsid w:val="00CF6A1E"/>
    <w:rsid w:val="00CF6A5E"/>
    <w:rsid w:val="00CF6FFF"/>
    <w:rsid w:val="00CF73E5"/>
    <w:rsid w:val="00CF75BE"/>
    <w:rsid w:val="00CF76B7"/>
    <w:rsid w:val="00CF7882"/>
    <w:rsid w:val="00CF7967"/>
    <w:rsid w:val="00CF7F32"/>
    <w:rsid w:val="00D00714"/>
    <w:rsid w:val="00D00A05"/>
    <w:rsid w:val="00D00B82"/>
    <w:rsid w:val="00D014C2"/>
    <w:rsid w:val="00D0155E"/>
    <w:rsid w:val="00D01709"/>
    <w:rsid w:val="00D0180E"/>
    <w:rsid w:val="00D01CF9"/>
    <w:rsid w:val="00D021AD"/>
    <w:rsid w:val="00D02CC4"/>
    <w:rsid w:val="00D030C9"/>
    <w:rsid w:val="00D0381E"/>
    <w:rsid w:val="00D0389A"/>
    <w:rsid w:val="00D03951"/>
    <w:rsid w:val="00D0395B"/>
    <w:rsid w:val="00D04298"/>
    <w:rsid w:val="00D04841"/>
    <w:rsid w:val="00D04B06"/>
    <w:rsid w:val="00D04C72"/>
    <w:rsid w:val="00D04DAF"/>
    <w:rsid w:val="00D0518F"/>
    <w:rsid w:val="00D055D0"/>
    <w:rsid w:val="00D05790"/>
    <w:rsid w:val="00D05963"/>
    <w:rsid w:val="00D05D08"/>
    <w:rsid w:val="00D062C8"/>
    <w:rsid w:val="00D06577"/>
    <w:rsid w:val="00D0693F"/>
    <w:rsid w:val="00D06A3C"/>
    <w:rsid w:val="00D06BA6"/>
    <w:rsid w:val="00D06C79"/>
    <w:rsid w:val="00D07057"/>
    <w:rsid w:val="00D07664"/>
    <w:rsid w:val="00D10276"/>
    <w:rsid w:val="00D102F8"/>
    <w:rsid w:val="00D102FB"/>
    <w:rsid w:val="00D103B3"/>
    <w:rsid w:val="00D10653"/>
    <w:rsid w:val="00D10934"/>
    <w:rsid w:val="00D109E5"/>
    <w:rsid w:val="00D10D31"/>
    <w:rsid w:val="00D116B1"/>
    <w:rsid w:val="00D11706"/>
    <w:rsid w:val="00D11BD2"/>
    <w:rsid w:val="00D11BF6"/>
    <w:rsid w:val="00D11FA6"/>
    <w:rsid w:val="00D12126"/>
    <w:rsid w:val="00D121EB"/>
    <w:rsid w:val="00D122CE"/>
    <w:rsid w:val="00D1246D"/>
    <w:rsid w:val="00D124C1"/>
    <w:rsid w:val="00D124C2"/>
    <w:rsid w:val="00D1258F"/>
    <w:rsid w:val="00D12747"/>
    <w:rsid w:val="00D12A42"/>
    <w:rsid w:val="00D12C8F"/>
    <w:rsid w:val="00D12DFE"/>
    <w:rsid w:val="00D12E0A"/>
    <w:rsid w:val="00D132F5"/>
    <w:rsid w:val="00D13E71"/>
    <w:rsid w:val="00D13ED1"/>
    <w:rsid w:val="00D143E0"/>
    <w:rsid w:val="00D14596"/>
    <w:rsid w:val="00D149CF"/>
    <w:rsid w:val="00D15304"/>
    <w:rsid w:val="00D153FF"/>
    <w:rsid w:val="00D1542F"/>
    <w:rsid w:val="00D15715"/>
    <w:rsid w:val="00D15C71"/>
    <w:rsid w:val="00D16216"/>
    <w:rsid w:val="00D169AB"/>
    <w:rsid w:val="00D16C83"/>
    <w:rsid w:val="00D16EFF"/>
    <w:rsid w:val="00D170B6"/>
    <w:rsid w:val="00D1749C"/>
    <w:rsid w:val="00D176E3"/>
    <w:rsid w:val="00D178EB"/>
    <w:rsid w:val="00D17A30"/>
    <w:rsid w:val="00D17B02"/>
    <w:rsid w:val="00D17E1E"/>
    <w:rsid w:val="00D17E68"/>
    <w:rsid w:val="00D202FB"/>
    <w:rsid w:val="00D203E0"/>
    <w:rsid w:val="00D20999"/>
    <w:rsid w:val="00D213AB"/>
    <w:rsid w:val="00D215A0"/>
    <w:rsid w:val="00D21BE5"/>
    <w:rsid w:val="00D21C4E"/>
    <w:rsid w:val="00D2206B"/>
    <w:rsid w:val="00D2236C"/>
    <w:rsid w:val="00D223C1"/>
    <w:rsid w:val="00D22D35"/>
    <w:rsid w:val="00D22E08"/>
    <w:rsid w:val="00D23715"/>
    <w:rsid w:val="00D238D7"/>
    <w:rsid w:val="00D24036"/>
    <w:rsid w:val="00D242E5"/>
    <w:rsid w:val="00D24A31"/>
    <w:rsid w:val="00D24B81"/>
    <w:rsid w:val="00D25051"/>
    <w:rsid w:val="00D2535E"/>
    <w:rsid w:val="00D25D80"/>
    <w:rsid w:val="00D25E04"/>
    <w:rsid w:val="00D26689"/>
    <w:rsid w:val="00D2721D"/>
    <w:rsid w:val="00D2766C"/>
    <w:rsid w:val="00D277BA"/>
    <w:rsid w:val="00D278BA"/>
    <w:rsid w:val="00D2797A"/>
    <w:rsid w:val="00D279E6"/>
    <w:rsid w:val="00D27BD5"/>
    <w:rsid w:val="00D27FD7"/>
    <w:rsid w:val="00D3042F"/>
    <w:rsid w:val="00D304D5"/>
    <w:rsid w:val="00D307C5"/>
    <w:rsid w:val="00D30BC3"/>
    <w:rsid w:val="00D30E1E"/>
    <w:rsid w:val="00D3117B"/>
    <w:rsid w:val="00D311D8"/>
    <w:rsid w:val="00D317D1"/>
    <w:rsid w:val="00D31E4C"/>
    <w:rsid w:val="00D32145"/>
    <w:rsid w:val="00D3247C"/>
    <w:rsid w:val="00D327F3"/>
    <w:rsid w:val="00D32BF0"/>
    <w:rsid w:val="00D33629"/>
    <w:rsid w:val="00D339A2"/>
    <w:rsid w:val="00D339B8"/>
    <w:rsid w:val="00D33E9B"/>
    <w:rsid w:val="00D33EBE"/>
    <w:rsid w:val="00D34FA7"/>
    <w:rsid w:val="00D350CA"/>
    <w:rsid w:val="00D35243"/>
    <w:rsid w:val="00D35533"/>
    <w:rsid w:val="00D35742"/>
    <w:rsid w:val="00D3598B"/>
    <w:rsid w:val="00D36009"/>
    <w:rsid w:val="00D3616F"/>
    <w:rsid w:val="00D3624D"/>
    <w:rsid w:val="00D36727"/>
    <w:rsid w:val="00D3672B"/>
    <w:rsid w:val="00D370CF"/>
    <w:rsid w:val="00D37453"/>
    <w:rsid w:val="00D37633"/>
    <w:rsid w:val="00D37FAD"/>
    <w:rsid w:val="00D4008B"/>
    <w:rsid w:val="00D40176"/>
    <w:rsid w:val="00D402B8"/>
    <w:rsid w:val="00D402B9"/>
    <w:rsid w:val="00D40497"/>
    <w:rsid w:val="00D408BE"/>
    <w:rsid w:val="00D40989"/>
    <w:rsid w:val="00D411EF"/>
    <w:rsid w:val="00D41365"/>
    <w:rsid w:val="00D41428"/>
    <w:rsid w:val="00D41468"/>
    <w:rsid w:val="00D414D9"/>
    <w:rsid w:val="00D41814"/>
    <w:rsid w:val="00D420EB"/>
    <w:rsid w:val="00D42404"/>
    <w:rsid w:val="00D4240C"/>
    <w:rsid w:val="00D425A9"/>
    <w:rsid w:val="00D42719"/>
    <w:rsid w:val="00D427C2"/>
    <w:rsid w:val="00D4284D"/>
    <w:rsid w:val="00D42EAD"/>
    <w:rsid w:val="00D430AB"/>
    <w:rsid w:val="00D4328B"/>
    <w:rsid w:val="00D43680"/>
    <w:rsid w:val="00D4376C"/>
    <w:rsid w:val="00D43771"/>
    <w:rsid w:val="00D43AB3"/>
    <w:rsid w:val="00D43CBB"/>
    <w:rsid w:val="00D43DBC"/>
    <w:rsid w:val="00D4470D"/>
    <w:rsid w:val="00D448FC"/>
    <w:rsid w:val="00D449DA"/>
    <w:rsid w:val="00D44C88"/>
    <w:rsid w:val="00D450C1"/>
    <w:rsid w:val="00D45189"/>
    <w:rsid w:val="00D451A8"/>
    <w:rsid w:val="00D451B8"/>
    <w:rsid w:val="00D4523D"/>
    <w:rsid w:val="00D45662"/>
    <w:rsid w:val="00D459F7"/>
    <w:rsid w:val="00D45CCC"/>
    <w:rsid w:val="00D45F5E"/>
    <w:rsid w:val="00D46101"/>
    <w:rsid w:val="00D468F7"/>
    <w:rsid w:val="00D46CE4"/>
    <w:rsid w:val="00D47225"/>
    <w:rsid w:val="00D472F1"/>
    <w:rsid w:val="00D473A3"/>
    <w:rsid w:val="00D4760C"/>
    <w:rsid w:val="00D4789A"/>
    <w:rsid w:val="00D47C0A"/>
    <w:rsid w:val="00D47D05"/>
    <w:rsid w:val="00D47EE1"/>
    <w:rsid w:val="00D503FA"/>
    <w:rsid w:val="00D5060B"/>
    <w:rsid w:val="00D50C2A"/>
    <w:rsid w:val="00D513D1"/>
    <w:rsid w:val="00D51974"/>
    <w:rsid w:val="00D51D0A"/>
    <w:rsid w:val="00D51E68"/>
    <w:rsid w:val="00D51E92"/>
    <w:rsid w:val="00D526A2"/>
    <w:rsid w:val="00D5287B"/>
    <w:rsid w:val="00D528BD"/>
    <w:rsid w:val="00D52B16"/>
    <w:rsid w:val="00D52BA1"/>
    <w:rsid w:val="00D53748"/>
    <w:rsid w:val="00D5395C"/>
    <w:rsid w:val="00D53ABA"/>
    <w:rsid w:val="00D53CFF"/>
    <w:rsid w:val="00D54199"/>
    <w:rsid w:val="00D54796"/>
    <w:rsid w:val="00D54837"/>
    <w:rsid w:val="00D54AEA"/>
    <w:rsid w:val="00D54B1B"/>
    <w:rsid w:val="00D55016"/>
    <w:rsid w:val="00D5542F"/>
    <w:rsid w:val="00D55F5D"/>
    <w:rsid w:val="00D569AE"/>
    <w:rsid w:val="00D56AA6"/>
    <w:rsid w:val="00D574D7"/>
    <w:rsid w:val="00D57724"/>
    <w:rsid w:val="00D57880"/>
    <w:rsid w:val="00D57A80"/>
    <w:rsid w:val="00D57B46"/>
    <w:rsid w:val="00D57EA1"/>
    <w:rsid w:val="00D6018F"/>
    <w:rsid w:val="00D601F7"/>
    <w:rsid w:val="00D603D8"/>
    <w:rsid w:val="00D605B3"/>
    <w:rsid w:val="00D6062F"/>
    <w:rsid w:val="00D6078E"/>
    <w:rsid w:val="00D608AB"/>
    <w:rsid w:val="00D60E46"/>
    <w:rsid w:val="00D6112A"/>
    <w:rsid w:val="00D6142F"/>
    <w:rsid w:val="00D61A19"/>
    <w:rsid w:val="00D62758"/>
    <w:rsid w:val="00D6279E"/>
    <w:rsid w:val="00D62A60"/>
    <w:rsid w:val="00D62D24"/>
    <w:rsid w:val="00D62EBC"/>
    <w:rsid w:val="00D6300B"/>
    <w:rsid w:val="00D6316D"/>
    <w:rsid w:val="00D6318D"/>
    <w:rsid w:val="00D63355"/>
    <w:rsid w:val="00D6335A"/>
    <w:rsid w:val="00D6361D"/>
    <w:rsid w:val="00D637EF"/>
    <w:rsid w:val="00D63B47"/>
    <w:rsid w:val="00D63CB5"/>
    <w:rsid w:val="00D63DE8"/>
    <w:rsid w:val="00D63F02"/>
    <w:rsid w:val="00D641BF"/>
    <w:rsid w:val="00D641D5"/>
    <w:rsid w:val="00D64987"/>
    <w:rsid w:val="00D649EC"/>
    <w:rsid w:val="00D64AF3"/>
    <w:rsid w:val="00D64DAC"/>
    <w:rsid w:val="00D64E6F"/>
    <w:rsid w:val="00D64FBC"/>
    <w:rsid w:val="00D6507A"/>
    <w:rsid w:val="00D65400"/>
    <w:rsid w:val="00D65BCA"/>
    <w:rsid w:val="00D65E75"/>
    <w:rsid w:val="00D6610E"/>
    <w:rsid w:val="00D666C1"/>
    <w:rsid w:val="00D6677C"/>
    <w:rsid w:val="00D670A4"/>
    <w:rsid w:val="00D67499"/>
    <w:rsid w:val="00D67A1F"/>
    <w:rsid w:val="00D67CC2"/>
    <w:rsid w:val="00D67FC6"/>
    <w:rsid w:val="00D7029A"/>
    <w:rsid w:val="00D70767"/>
    <w:rsid w:val="00D70BF8"/>
    <w:rsid w:val="00D70D18"/>
    <w:rsid w:val="00D70DBF"/>
    <w:rsid w:val="00D70FC9"/>
    <w:rsid w:val="00D71412"/>
    <w:rsid w:val="00D71A46"/>
    <w:rsid w:val="00D71D29"/>
    <w:rsid w:val="00D72317"/>
    <w:rsid w:val="00D726E5"/>
    <w:rsid w:val="00D730C9"/>
    <w:rsid w:val="00D7322A"/>
    <w:rsid w:val="00D732F0"/>
    <w:rsid w:val="00D737F4"/>
    <w:rsid w:val="00D73B4E"/>
    <w:rsid w:val="00D7453F"/>
    <w:rsid w:val="00D7472D"/>
    <w:rsid w:val="00D74972"/>
    <w:rsid w:val="00D74DF0"/>
    <w:rsid w:val="00D75050"/>
    <w:rsid w:val="00D750CA"/>
    <w:rsid w:val="00D7524D"/>
    <w:rsid w:val="00D752DF"/>
    <w:rsid w:val="00D75438"/>
    <w:rsid w:val="00D754C3"/>
    <w:rsid w:val="00D7594E"/>
    <w:rsid w:val="00D75B17"/>
    <w:rsid w:val="00D75BCA"/>
    <w:rsid w:val="00D76502"/>
    <w:rsid w:val="00D768D7"/>
    <w:rsid w:val="00D76DCD"/>
    <w:rsid w:val="00D77201"/>
    <w:rsid w:val="00D7727A"/>
    <w:rsid w:val="00D77506"/>
    <w:rsid w:val="00D77538"/>
    <w:rsid w:val="00D778A0"/>
    <w:rsid w:val="00D8056F"/>
    <w:rsid w:val="00D80575"/>
    <w:rsid w:val="00D8059C"/>
    <w:rsid w:val="00D80A24"/>
    <w:rsid w:val="00D80EC0"/>
    <w:rsid w:val="00D80FD6"/>
    <w:rsid w:val="00D8108E"/>
    <w:rsid w:val="00D81129"/>
    <w:rsid w:val="00D81434"/>
    <w:rsid w:val="00D81457"/>
    <w:rsid w:val="00D81747"/>
    <w:rsid w:val="00D81AE9"/>
    <w:rsid w:val="00D81CD9"/>
    <w:rsid w:val="00D8221D"/>
    <w:rsid w:val="00D824BE"/>
    <w:rsid w:val="00D8264C"/>
    <w:rsid w:val="00D82CE2"/>
    <w:rsid w:val="00D82DA1"/>
    <w:rsid w:val="00D82FF3"/>
    <w:rsid w:val="00D833B7"/>
    <w:rsid w:val="00D83997"/>
    <w:rsid w:val="00D8416A"/>
    <w:rsid w:val="00D84C3F"/>
    <w:rsid w:val="00D85657"/>
    <w:rsid w:val="00D85BAD"/>
    <w:rsid w:val="00D85C40"/>
    <w:rsid w:val="00D861F7"/>
    <w:rsid w:val="00D862DA"/>
    <w:rsid w:val="00D86854"/>
    <w:rsid w:val="00D86BDF"/>
    <w:rsid w:val="00D86DC6"/>
    <w:rsid w:val="00D86F66"/>
    <w:rsid w:val="00D8702B"/>
    <w:rsid w:val="00D8707D"/>
    <w:rsid w:val="00D8769B"/>
    <w:rsid w:val="00D877A5"/>
    <w:rsid w:val="00D87E89"/>
    <w:rsid w:val="00D9036C"/>
    <w:rsid w:val="00D9049C"/>
    <w:rsid w:val="00D90509"/>
    <w:rsid w:val="00D90E22"/>
    <w:rsid w:val="00D90F31"/>
    <w:rsid w:val="00D90F82"/>
    <w:rsid w:val="00D90F94"/>
    <w:rsid w:val="00D91421"/>
    <w:rsid w:val="00D91621"/>
    <w:rsid w:val="00D91917"/>
    <w:rsid w:val="00D91CDD"/>
    <w:rsid w:val="00D91DC5"/>
    <w:rsid w:val="00D91F3E"/>
    <w:rsid w:val="00D9203A"/>
    <w:rsid w:val="00D926F5"/>
    <w:rsid w:val="00D9274F"/>
    <w:rsid w:val="00D928AC"/>
    <w:rsid w:val="00D92CC7"/>
    <w:rsid w:val="00D93137"/>
    <w:rsid w:val="00D93461"/>
    <w:rsid w:val="00D934A5"/>
    <w:rsid w:val="00D93693"/>
    <w:rsid w:val="00D93A90"/>
    <w:rsid w:val="00D93BCF"/>
    <w:rsid w:val="00D9411C"/>
    <w:rsid w:val="00D94249"/>
    <w:rsid w:val="00D945BF"/>
    <w:rsid w:val="00D94765"/>
    <w:rsid w:val="00D94952"/>
    <w:rsid w:val="00D94DE3"/>
    <w:rsid w:val="00D95204"/>
    <w:rsid w:val="00D9540B"/>
    <w:rsid w:val="00D9542D"/>
    <w:rsid w:val="00D9574B"/>
    <w:rsid w:val="00D957CB"/>
    <w:rsid w:val="00D95D2E"/>
    <w:rsid w:val="00D96168"/>
    <w:rsid w:val="00D967B1"/>
    <w:rsid w:val="00D968B6"/>
    <w:rsid w:val="00D968FD"/>
    <w:rsid w:val="00D969C3"/>
    <w:rsid w:val="00D96A47"/>
    <w:rsid w:val="00D96A4F"/>
    <w:rsid w:val="00D96EA8"/>
    <w:rsid w:val="00D9709B"/>
    <w:rsid w:val="00D975C5"/>
    <w:rsid w:val="00D977E1"/>
    <w:rsid w:val="00D97866"/>
    <w:rsid w:val="00D97888"/>
    <w:rsid w:val="00D979E8"/>
    <w:rsid w:val="00D97B5E"/>
    <w:rsid w:val="00D97E62"/>
    <w:rsid w:val="00DA037D"/>
    <w:rsid w:val="00DA0744"/>
    <w:rsid w:val="00DA0804"/>
    <w:rsid w:val="00DA08D3"/>
    <w:rsid w:val="00DA0F8A"/>
    <w:rsid w:val="00DA1594"/>
    <w:rsid w:val="00DA17C6"/>
    <w:rsid w:val="00DA18C1"/>
    <w:rsid w:val="00DA1A9C"/>
    <w:rsid w:val="00DA1AB7"/>
    <w:rsid w:val="00DA211A"/>
    <w:rsid w:val="00DA21A5"/>
    <w:rsid w:val="00DA2437"/>
    <w:rsid w:val="00DA256C"/>
    <w:rsid w:val="00DA2721"/>
    <w:rsid w:val="00DA28CB"/>
    <w:rsid w:val="00DA2C2E"/>
    <w:rsid w:val="00DA3402"/>
    <w:rsid w:val="00DA34C1"/>
    <w:rsid w:val="00DA391F"/>
    <w:rsid w:val="00DA3B6E"/>
    <w:rsid w:val="00DA3F63"/>
    <w:rsid w:val="00DA4077"/>
    <w:rsid w:val="00DA40A3"/>
    <w:rsid w:val="00DA40E9"/>
    <w:rsid w:val="00DA43A6"/>
    <w:rsid w:val="00DA441D"/>
    <w:rsid w:val="00DA53B1"/>
    <w:rsid w:val="00DA56F4"/>
    <w:rsid w:val="00DA5827"/>
    <w:rsid w:val="00DA5E04"/>
    <w:rsid w:val="00DA5ECC"/>
    <w:rsid w:val="00DA61AE"/>
    <w:rsid w:val="00DA61E0"/>
    <w:rsid w:val="00DA697B"/>
    <w:rsid w:val="00DA69DD"/>
    <w:rsid w:val="00DA6DA3"/>
    <w:rsid w:val="00DA7431"/>
    <w:rsid w:val="00DA7F25"/>
    <w:rsid w:val="00DA7F94"/>
    <w:rsid w:val="00DB075C"/>
    <w:rsid w:val="00DB0A7F"/>
    <w:rsid w:val="00DB0F15"/>
    <w:rsid w:val="00DB11E6"/>
    <w:rsid w:val="00DB1575"/>
    <w:rsid w:val="00DB22F6"/>
    <w:rsid w:val="00DB24ED"/>
    <w:rsid w:val="00DB2675"/>
    <w:rsid w:val="00DB2D34"/>
    <w:rsid w:val="00DB2DAC"/>
    <w:rsid w:val="00DB2FCF"/>
    <w:rsid w:val="00DB307D"/>
    <w:rsid w:val="00DB375F"/>
    <w:rsid w:val="00DB384F"/>
    <w:rsid w:val="00DB3FF3"/>
    <w:rsid w:val="00DB3FF8"/>
    <w:rsid w:val="00DB405B"/>
    <w:rsid w:val="00DB42AA"/>
    <w:rsid w:val="00DB443C"/>
    <w:rsid w:val="00DB457B"/>
    <w:rsid w:val="00DB473B"/>
    <w:rsid w:val="00DB4A91"/>
    <w:rsid w:val="00DB4EB7"/>
    <w:rsid w:val="00DB4ED1"/>
    <w:rsid w:val="00DB5022"/>
    <w:rsid w:val="00DB503A"/>
    <w:rsid w:val="00DB53D8"/>
    <w:rsid w:val="00DB573D"/>
    <w:rsid w:val="00DB5AE4"/>
    <w:rsid w:val="00DB5B06"/>
    <w:rsid w:val="00DB5DE6"/>
    <w:rsid w:val="00DB6114"/>
    <w:rsid w:val="00DB625C"/>
    <w:rsid w:val="00DB6419"/>
    <w:rsid w:val="00DB68DB"/>
    <w:rsid w:val="00DB6E09"/>
    <w:rsid w:val="00DB77DD"/>
    <w:rsid w:val="00DB78FE"/>
    <w:rsid w:val="00DC00F4"/>
    <w:rsid w:val="00DC0352"/>
    <w:rsid w:val="00DC06B1"/>
    <w:rsid w:val="00DC0823"/>
    <w:rsid w:val="00DC098F"/>
    <w:rsid w:val="00DC0A53"/>
    <w:rsid w:val="00DC10AA"/>
    <w:rsid w:val="00DC15D0"/>
    <w:rsid w:val="00DC15DF"/>
    <w:rsid w:val="00DC1942"/>
    <w:rsid w:val="00DC1BD2"/>
    <w:rsid w:val="00DC1D5B"/>
    <w:rsid w:val="00DC20D7"/>
    <w:rsid w:val="00DC2502"/>
    <w:rsid w:val="00DC2860"/>
    <w:rsid w:val="00DC28E1"/>
    <w:rsid w:val="00DC29BD"/>
    <w:rsid w:val="00DC2AF9"/>
    <w:rsid w:val="00DC2AFA"/>
    <w:rsid w:val="00DC3301"/>
    <w:rsid w:val="00DC33DE"/>
    <w:rsid w:val="00DC33E2"/>
    <w:rsid w:val="00DC343E"/>
    <w:rsid w:val="00DC36D3"/>
    <w:rsid w:val="00DC3876"/>
    <w:rsid w:val="00DC38B0"/>
    <w:rsid w:val="00DC3904"/>
    <w:rsid w:val="00DC396E"/>
    <w:rsid w:val="00DC39E2"/>
    <w:rsid w:val="00DC3A49"/>
    <w:rsid w:val="00DC4463"/>
    <w:rsid w:val="00DC527C"/>
    <w:rsid w:val="00DC5669"/>
    <w:rsid w:val="00DC5867"/>
    <w:rsid w:val="00DC58B9"/>
    <w:rsid w:val="00DC599A"/>
    <w:rsid w:val="00DC64B9"/>
    <w:rsid w:val="00DC661B"/>
    <w:rsid w:val="00DC6974"/>
    <w:rsid w:val="00DC6A68"/>
    <w:rsid w:val="00DC6CD3"/>
    <w:rsid w:val="00DC6DCD"/>
    <w:rsid w:val="00DC6E8E"/>
    <w:rsid w:val="00DC6ED2"/>
    <w:rsid w:val="00DC6FD9"/>
    <w:rsid w:val="00DC6FF2"/>
    <w:rsid w:val="00DC71C8"/>
    <w:rsid w:val="00DC7A9E"/>
    <w:rsid w:val="00DC7EB5"/>
    <w:rsid w:val="00DC7FB6"/>
    <w:rsid w:val="00DD0217"/>
    <w:rsid w:val="00DD0935"/>
    <w:rsid w:val="00DD0B34"/>
    <w:rsid w:val="00DD0CE1"/>
    <w:rsid w:val="00DD1053"/>
    <w:rsid w:val="00DD1064"/>
    <w:rsid w:val="00DD118F"/>
    <w:rsid w:val="00DD12DB"/>
    <w:rsid w:val="00DD13CD"/>
    <w:rsid w:val="00DD14F9"/>
    <w:rsid w:val="00DD160E"/>
    <w:rsid w:val="00DD1843"/>
    <w:rsid w:val="00DD18AD"/>
    <w:rsid w:val="00DD1A69"/>
    <w:rsid w:val="00DD1AB2"/>
    <w:rsid w:val="00DD1DCE"/>
    <w:rsid w:val="00DD1DD5"/>
    <w:rsid w:val="00DD1E9C"/>
    <w:rsid w:val="00DD24AC"/>
    <w:rsid w:val="00DD25B1"/>
    <w:rsid w:val="00DD2789"/>
    <w:rsid w:val="00DD2D61"/>
    <w:rsid w:val="00DD32CB"/>
    <w:rsid w:val="00DD388C"/>
    <w:rsid w:val="00DD38A0"/>
    <w:rsid w:val="00DD3A12"/>
    <w:rsid w:val="00DD3B01"/>
    <w:rsid w:val="00DD3B2B"/>
    <w:rsid w:val="00DD3BE6"/>
    <w:rsid w:val="00DD4D9A"/>
    <w:rsid w:val="00DD4F1D"/>
    <w:rsid w:val="00DD4F25"/>
    <w:rsid w:val="00DD51BA"/>
    <w:rsid w:val="00DD6103"/>
    <w:rsid w:val="00DD624E"/>
    <w:rsid w:val="00DD6383"/>
    <w:rsid w:val="00DD6504"/>
    <w:rsid w:val="00DD6555"/>
    <w:rsid w:val="00DD69C6"/>
    <w:rsid w:val="00DD6A3C"/>
    <w:rsid w:val="00DD7315"/>
    <w:rsid w:val="00DD76CA"/>
    <w:rsid w:val="00DD7D1C"/>
    <w:rsid w:val="00DD7D4F"/>
    <w:rsid w:val="00DD7DFD"/>
    <w:rsid w:val="00DE0111"/>
    <w:rsid w:val="00DE02FE"/>
    <w:rsid w:val="00DE0399"/>
    <w:rsid w:val="00DE0CB5"/>
    <w:rsid w:val="00DE1863"/>
    <w:rsid w:val="00DE1868"/>
    <w:rsid w:val="00DE1872"/>
    <w:rsid w:val="00DE1B7B"/>
    <w:rsid w:val="00DE1CD5"/>
    <w:rsid w:val="00DE1CF0"/>
    <w:rsid w:val="00DE1D84"/>
    <w:rsid w:val="00DE2305"/>
    <w:rsid w:val="00DE2405"/>
    <w:rsid w:val="00DE2A17"/>
    <w:rsid w:val="00DE2CB3"/>
    <w:rsid w:val="00DE3201"/>
    <w:rsid w:val="00DE36A5"/>
    <w:rsid w:val="00DE38D0"/>
    <w:rsid w:val="00DE3A67"/>
    <w:rsid w:val="00DE3AA7"/>
    <w:rsid w:val="00DE3BBB"/>
    <w:rsid w:val="00DE45F0"/>
    <w:rsid w:val="00DE4C7F"/>
    <w:rsid w:val="00DE4D2C"/>
    <w:rsid w:val="00DE4D69"/>
    <w:rsid w:val="00DE4F1C"/>
    <w:rsid w:val="00DE537B"/>
    <w:rsid w:val="00DE56F1"/>
    <w:rsid w:val="00DE570D"/>
    <w:rsid w:val="00DE5A00"/>
    <w:rsid w:val="00DE5EF2"/>
    <w:rsid w:val="00DE64BD"/>
    <w:rsid w:val="00DE6504"/>
    <w:rsid w:val="00DE66C5"/>
    <w:rsid w:val="00DE68C5"/>
    <w:rsid w:val="00DE698C"/>
    <w:rsid w:val="00DE6CB7"/>
    <w:rsid w:val="00DE6FA7"/>
    <w:rsid w:val="00DE72EE"/>
    <w:rsid w:val="00DE753D"/>
    <w:rsid w:val="00DE754C"/>
    <w:rsid w:val="00DE75F8"/>
    <w:rsid w:val="00DE7786"/>
    <w:rsid w:val="00DE77EA"/>
    <w:rsid w:val="00DE7A86"/>
    <w:rsid w:val="00DE7AC7"/>
    <w:rsid w:val="00DE7C87"/>
    <w:rsid w:val="00DE7C9E"/>
    <w:rsid w:val="00DF002E"/>
    <w:rsid w:val="00DF04CB"/>
    <w:rsid w:val="00DF082D"/>
    <w:rsid w:val="00DF095D"/>
    <w:rsid w:val="00DF0C61"/>
    <w:rsid w:val="00DF1129"/>
    <w:rsid w:val="00DF1305"/>
    <w:rsid w:val="00DF167B"/>
    <w:rsid w:val="00DF1688"/>
    <w:rsid w:val="00DF1A0F"/>
    <w:rsid w:val="00DF2182"/>
    <w:rsid w:val="00DF22DD"/>
    <w:rsid w:val="00DF2917"/>
    <w:rsid w:val="00DF2F56"/>
    <w:rsid w:val="00DF2FDF"/>
    <w:rsid w:val="00DF336D"/>
    <w:rsid w:val="00DF3552"/>
    <w:rsid w:val="00DF3EC8"/>
    <w:rsid w:val="00DF4726"/>
    <w:rsid w:val="00DF47D3"/>
    <w:rsid w:val="00DF4BE7"/>
    <w:rsid w:val="00DF4E74"/>
    <w:rsid w:val="00DF4EE8"/>
    <w:rsid w:val="00DF5121"/>
    <w:rsid w:val="00DF5348"/>
    <w:rsid w:val="00DF53A7"/>
    <w:rsid w:val="00DF54F5"/>
    <w:rsid w:val="00DF5652"/>
    <w:rsid w:val="00DF5746"/>
    <w:rsid w:val="00DF5BEA"/>
    <w:rsid w:val="00DF5C49"/>
    <w:rsid w:val="00DF5D29"/>
    <w:rsid w:val="00DF5FBC"/>
    <w:rsid w:val="00DF63C1"/>
    <w:rsid w:val="00DF676F"/>
    <w:rsid w:val="00DF6CAB"/>
    <w:rsid w:val="00DF7022"/>
    <w:rsid w:val="00DF71EE"/>
    <w:rsid w:val="00DF72C3"/>
    <w:rsid w:val="00DF737B"/>
    <w:rsid w:val="00DF74A4"/>
    <w:rsid w:val="00DF769A"/>
    <w:rsid w:val="00DF779B"/>
    <w:rsid w:val="00DF7A9D"/>
    <w:rsid w:val="00DF7BD9"/>
    <w:rsid w:val="00DF7CEE"/>
    <w:rsid w:val="00DF7D40"/>
    <w:rsid w:val="00DF7D87"/>
    <w:rsid w:val="00E00A12"/>
    <w:rsid w:val="00E00AED"/>
    <w:rsid w:val="00E0101D"/>
    <w:rsid w:val="00E01943"/>
    <w:rsid w:val="00E01D1B"/>
    <w:rsid w:val="00E01E1F"/>
    <w:rsid w:val="00E01E64"/>
    <w:rsid w:val="00E01E6F"/>
    <w:rsid w:val="00E01F46"/>
    <w:rsid w:val="00E021BC"/>
    <w:rsid w:val="00E02294"/>
    <w:rsid w:val="00E02750"/>
    <w:rsid w:val="00E02B03"/>
    <w:rsid w:val="00E03721"/>
    <w:rsid w:val="00E03C48"/>
    <w:rsid w:val="00E03DA2"/>
    <w:rsid w:val="00E03E37"/>
    <w:rsid w:val="00E03E98"/>
    <w:rsid w:val="00E040B1"/>
    <w:rsid w:val="00E0416A"/>
    <w:rsid w:val="00E04616"/>
    <w:rsid w:val="00E04718"/>
    <w:rsid w:val="00E04AB1"/>
    <w:rsid w:val="00E04C68"/>
    <w:rsid w:val="00E04CB7"/>
    <w:rsid w:val="00E04F55"/>
    <w:rsid w:val="00E05200"/>
    <w:rsid w:val="00E052D8"/>
    <w:rsid w:val="00E053DB"/>
    <w:rsid w:val="00E05730"/>
    <w:rsid w:val="00E05FFB"/>
    <w:rsid w:val="00E0601D"/>
    <w:rsid w:val="00E062F3"/>
    <w:rsid w:val="00E067A1"/>
    <w:rsid w:val="00E067F3"/>
    <w:rsid w:val="00E06A7E"/>
    <w:rsid w:val="00E07621"/>
    <w:rsid w:val="00E078DB"/>
    <w:rsid w:val="00E078EE"/>
    <w:rsid w:val="00E07A19"/>
    <w:rsid w:val="00E07D56"/>
    <w:rsid w:val="00E07F10"/>
    <w:rsid w:val="00E10194"/>
    <w:rsid w:val="00E10DBA"/>
    <w:rsid w:val="00E10F56"/>
    <w:rsid w:val="00E11114"/>
    <w:rsid w:val="00E1119C"/>
    <w:rsid w:val="00E11370"/>
    <w:rsid w:val="00E11519"/>
    <w:rsid w:val="00E11766"/>
    <w:rsid w:val="00E11BAE"/>
    <w:rsid w:val="00E11C31"/>
    <w:rsid w:val="00E12116"/>
    <w:rsid w:val="00E1235F"/>
    <w:rsid w:val="00E127FA"/>
    <w:rsid w:val="00E12895"/>
    <w:rsid w:val="00E12A4B"/>
    <w:rsid w:val="00E12A72"/>
    <w:rsid w:val="00E12EB1"/>
    <w:rsid w:val="00E13466"/>
    <w:rsid w:val="00E13492"/>
    <w:rsid w:val="00E13504"/>
    <w:rsid w:val="00E137B8"/>
    <w:rsid w:val="00E1389C"/>
    <w:rsid w:val="00E145AD"/>
    <w:rsid w:val="00E146D7"/>
    <w:rsid w:val="00E14EB6"/>
    <w:rsid w:val="00E154A9"/>
    <w:rsid w:val="00E155B3"/>
    <w:rsid w:val="00E15C54"/>
    <w:rsid w:val="00E15D4D"/>
    <w:rsid w:val="00E15E53"/>
    <w:rsid w:val="00E16127"/>
    <w:rsid w:val="00E167F8"/>
    <w:rsid w:val="00E1683C"/>
    <w:rsid w:val="00E16A5E"/>
    <w:rsid w:val="00E16B24"/>
    <w:rsid w:val="00E16B45"/>
    <w:rsid w:val="00E16D7F"/>
    <w:rsid w:val="00E177BC"/>
    <w:rsid w:val="00E1794E"/>
    <w:rsid w:val="00E17B50"/>
    <w:rsid w:val="00E17BF5"/>
    <w:rsid w:val="00E17D1C"/>
    <w:rsid w:val="00E20135"/>
    <w:rsid w:val="00E2024A"/>
    <w:rsid w:val="00E2095C"/>
    <w:rsid w:val="00E20AE2"/>
    <w:rsid w:val="00E20BFC"/>
    <w:rsid w:val="00E20CCB"/>
    <w:rsid w:val="00E20E32"/>
    <w:rsid w:val="00E213FB"/>
    <w:rsid w:val="00E2148E"/>
    <w:rsid w:val="00E214CE"/>
    <w:rsid w:val="00E2159A"/>
    <w:rsid w:val="00E21D86"/>
    <w:rsid w:val="00E2230A"/>
    <w:rsid w:val="00E22676"/>
    <w:rsid w:val="00E22722"/>
    <w:rsid w:val="00E22BB0"/>
    <w:rsid w:val="00E22D33"/>
    <w:rsid w:val="00E22E88"/>
    <w:rsid w:val="00E23104"/>
    <w:rsid w:val="00E23E09"/>
    <w:rsid w:val="00E2449D"/>
    <w:rsid w:val="00E244A1"/>
    <w:rsid w:val="00E2454C"/>
    <w:rsid w:val="00E24BD4"/>
    <w:rsid w:val="00E24F25"/>
    <w:rsid w:val="00E25266"/>
    <w:rsid w:val="00E252F8"/>
    <w:rsid w:val="00E253E7"/>
    <w:rsid w:val="00E2559D"/>
    <w:rsid w:val="00E2577F"/>
    <w:rsid w:val="00E259B5"/>
    <w:rsid w:val="00E25C5A"/>
    <w:rsid w:val="00E25DC4"/>
    <w:rsid w:val="00E25F56"/>
    <w:rsid w:val="00E26056"/>
    <w:rsid w:val="00E26066"/>
    <w:rsid w:val="00E26291"/>
    <w:rsid w:val="00E2632F"/>
    <w:rsid w:val="00E26752"/>
    <w:rsid w:val="00E26AA2"/>
    <w:rsid w:val="00E271C4"/>
    <w:rsid w:val="00E273BD"/>
    <w:rsid w:val="00E276BA"/>
    <w:rsid w:val="00E27842"/>
    <w:rsid w:val="00E27991"/>
    <w:rsid w:val="00E279D1"/>
    <w:rsid w:val="00E300E7"/>
    <w:rsid w:val="00E30162"/>
    <w:rsid w:val="00E30288"/>
    <w:rsid w:val="00E304E1"/>
    <w:rsid w:val="00E3066F"/>
    <w:rsid w:val="00E31171"/>
    <w:rsid w:val="00E31267"/>
    <w:rsid w:val="00E316F3"/>
    <w:rsid w:val="00E316F4"/>
    <w:rsid w:val="00E31CC7"/>
    <w:rsid w:val="00E32256"/>
    <w:rsid w:val="00E32286"/>
    <w:rsid w:val="00E322D6"/>
    <w:rsid w:val="00E3233C"/>
    <w:rsid w:val="00E33362"/>
    <w:rsid w:val="00E3338B"/>
    <w:rsid w:val="00E33752"/>
    <w:rsid w:val="00E33788"/>
    <w:rsid w:val="00E3397C"/>
    <w:rsid w:val="00E3402A"/>
    <w:rsid w:val="00E343AB"/>
    <w:rsid w:val="00E343C5"/>
    <w:rsid w:val="00E3459E"/>
    <w:rsid w:val="00E346CF"/>
    <w:rsid w:val="00E3492E"/>
    <w:rsid w:val="00E34A09"/>
    <w:rsid w:val="00E34A67"/>
    <w:rsid w:val="00E352C5"/>
    <w:rsid w:val="00E352D3"/>
    <w:rsid w:val="00E354A9"/>
    <w:rsid w:val="00E354F8"/>
    <w:rsid w:val="00E356CC"/>
    <w:rsid w:val="00E35BEE"/>
    <w:rsid w:val="00E35D7F"/>
    <w:rsid w:val="00E36617"/>
    <w:rsid w:val="00E36898"/>
    <w:rsid w:val="00E3704C"/>
    <w:rsid w:val="00E37094"/>
    <w:rsid w:val="00E37124"/>
    <w:rsid w:val="00E3725B"/>
    <w:rsid w:val="00E373AF"/>
    <w:rsid w:val="00E373D7"/>
    <w:rsid w:val="00E373F4"/>
    <w:rsid w:val="00E374BA"/>
    <w:rsid w:val="00E37ACA"/>
    <w:rsid w:val="00E37AF6"/>
    <w:rsid w:val="00E37E1C"/>
    <w:rsid w:val="00E404BA"/>
    <w:rsid w:val="00E4087B"/>
    <w:rsid w:val="00E40CD8"/>
    <w:rsid w:val="00E40DA5"/>
    <w:rsid w:val="00E40DCB"/>
    <w:rsid w:val="00E410FC"/>
    <w:rsid w:val="00E41146"/>
    <w:rsid w:val="00E42130"/>
    <w:rsid w:val="00E428C1"/>
    <w:rsid w:val="00E42A05"/>
    <w:rsid w:val="00E42C71"/>
    <w:rsid w:val="00E43035"/>
    <w:rsid w:val="00E4348D"/>
    <w:rsid w:val="00E435D0"/>
    <w:rsid w:val="00E436C6"/>
    <w:rsid w:val="00E4373E"/>
    <w:rsid w:val="00E43764"/>
    <w:rsid w:val="00E43AF6"/>
    <w:rsid w:val="00E43B3D"/>
    <w:rsid w:val="00E440A7"/>
    <w:rsid w:val="00E4426B"/>
    <w:rsid w:val="00E442EE"/>
    <w:rsid w:val="00E44359"/>
    <w:rsid w:val="00E443B0"/>
    <w:rsid w:val="00E44958"/>
    <w:rsid w:val="00E44962"/>
    <w:rsid w:val="00E4503A"/>
    <w:rsid w:val="00E46046"/>
    <w:rsid w:val="00E461D0"/>
    <w:rsid w:val="00E461EE"/>
    <w:rsid w:val="00E47001"/>
    <w:rsid w:val="00E4719A"/>
    <w:rsid w:val="00E476D0"/>
    <w:rsid w:val="00E47B6C"/>
    <w:rsid w:val="00E47D1D"/>
    <w:rsid w:val="00E47E0B"/>
    <w:rsid w:val="00E506CB"/>
    <w:rsid w:val="00E508FA"/>
    <w:rsid w:val="00E50D14"/>
    <w:rsid w:val="00E50E77"/>
    <w:rsid w:val="00E511ED"/>
    <w:rsid w:val="00E51249"/>
    <w:rsid w:val="00E512C7"/>
    <w:rsid w:val="00E51652"/>
    <w:rsid w:val="00E51783"/>
    <w:rsid w:val="00E51CB6"/>
    <w:rsid w:val="00E51E26"/>
    <w:rsid w:val="00E52414"/>
    <w:rsid w:val="00E5250B"/>
    <w:rsid w:val="00E52EFD"/>
    <w:rsid w:val="00E530E8"/>
    <w:rsid w:val="00E5366A"/>
    <w:rsid w:val="00E54A5B"/>
    <w:rsid w:val="00E54AFC"/>
    <w:rsid w:val="00E54E85"/>
    <w:rsid w:val="00E551EF"/>
    <w:rsid w:val="00E55859"/>
    <w:rsid w:val="00E55B11"/>
    <w:rsid w:val="00E56245"/>
    <w:rsid w:val="00E56920"/>
    <w:rsid w:val="00E56B3B"/>
    <w:rsid w:val="00E57886"/>
    <w:rsid w:val="00E57C84"/>
    <w:rsid w:val="00E57DBE"/>
    <w:rsid w:val="00E57F86"/>
    <w:rsid w:val="00E60387"/>
    <w:rsid w:val="00E606EE"/>
    <w:rsid w:val="00E607C5"/>
    <w:rsid w:val="00E607D6"/>
    <w:rsid w:val="00E6110C"/>
    <w:rsid w:val="00E61963"/>
    <w:rsid w:val="00E6198B"/>
    <w:rsid w:val="00E61C93"/>
    <w:rsid w:val="00E6276E"/>
    <w:rsid w:val="00E6286F"/>
    <w:rsid w:val="00E62991"/>
    <w:rsid w:val="00E63092"/>
    <w:rsid w:val="00E630B1"/>
    <w:rsid w:val="00E63F2F"/>
    <w:rsid w:val="00E64476"/>
    <w:rsid w:val="00E64659"/>
    <w:rsid w:val="00E64E0E"/>
    <w:rsid w:val="00E64E43"/>
    <w:rsid w:val="00E64F49"/>
    <w:rsid w:val="00E6528C"/>
    <w:rsid w:val="00E655D8"/>
    <w:rsid w:val="00E65A50"/>
    <w:rsid w:val="00E65BAA"/>
    <w:rsid w:val="00E65C8F"/>
    <w:rsid w:val="00E65EC1"/>
    <w:rsid w:val="00E66203"/>
    <w:rsid w:val="00E66258"/>
    <w:rsid w:val="00E665B4"/>
    <w:rsid w:val="00E66849"/>
    <w:rsid w:val="00E66C88"/>
    <w:rsid w:val="00E66D78"/>
    <w:rsid w:val="00E67315"/>
    <w:rsid w:val="00E675C6"/>
    <w:rsid w:val="00E67654"/>
    <w:rsid w:val="00E67B1F"/>
    <w:rsid w:val="00E67C1B"/>
    <w:rsid w:val="00E70071"/>
    <w:rsid w:val="00E70440"/>
    <w:rsid w:val="00E70A7A"/>
    <w:rsid w:val="00E70BB4"/>
    <w:rsid w:val="00E70C0A"/>
    <w:rsid w:val="00E70D82"/>
    <w:rsid w:val="00E70E65"/>
    <w:rsid w:val="00E70E71"/>
    <w:rsid w:val="00E710AA"/>
    <w:rsid w:val="00E71222"/>
    <w:rsid w:val="00E71309"/>
    <w:rsid w:val="00E7130D"/>
    <w:rsid w:val="00E7141F"/>
    <w:rsid w:val="00E71452"/>
    <w:rsid w:val="00E714C1"/>
    <w:rsid w:val="00E71587"/>
    <w:rsid w:val="00E717DA"/>
    <w:rsid w:val="00E719B6"/>
    <w:rsid w:val="00E72311"/>
    <w:rsid w:val="00E7272A"/>
    <w:rsid w:val="00E72ACD"/>
    <w:rsid w:val="00E72D78"/>
    <w:rsid w:val="00E73799"/>
    <w:rsid w:val="00E73845"/>
    <w:rsid w:val="00E73D1C"/>
    <w:rsid w:val="00E7423D"/>
    <w:rsid w:val="00E743C1"/>
    <w:rsid w:val="00E74488"/>
    <w:rsid w:val="00E748E4"/>
    <w:rsid w:val="00E749A0"/>
    <w:rsid w:val="00E74A7F"/>
    <w:rsid w:val="00E74BA9"/>
    <w:rsid w:val="00E74EB7"/>
    <w:rsid w:val="00E74FE9"/>
    <w:rsid w:val="00E75131"/>
    <w:rsid w:val="00E75146"/>
    <w:rsid w:val="00E7520F"/>
    <w:rsid w:val="00E752D9"/>
    <w:rsid w:val="00E75583"/>
    <w:rsid w:val="00E7597E"/>
    <w:rsid w:val="00E75F94"/>
    <w:rsid w:val="00E76755"/>
    <w:rsid w:val="00E76A5F"/>
    <w:rsid w:val="00E76B5B"/>
    <w:rsid w:val="00E77934"/>
    <w:rsid w:val="00E77A53"/>
    <w:rsid w:val="00E77C24"/>
    <w:rsid w:val="00E77CBC"/>
    <w:rsid w:val="00E800AF"/>
    <w:rsid w:val="00E801CD"/>
    <w:rsid w:val="00E8087B"/>
    <w:rsid w:val="00E80911"/>
    <w:rsid w:val="00E80BC4"/>
    <w:rsid w:val="00E80FAA"/>
    <w:rsid w:val="00E81452"/>
    <w:rsid w:val="00E816D6"/>
    <w:rsid w:val="00E81741"/>
    <w:rsid w:val="00E82682"/>
    <w:rsid w:val="00E82FF5"/>
    <w:rsid w:val="00E83159"/>
    <w:rsid w:val="00E83371"/>
    <w:rsid w:val="00E8387C"/>
    <w:rsid w:val="00E83CB5"/>
    <w:rsid w:val="00E83DDE"/>
    <w:rsid w:val="00E847DD"/>
    <w:rsid w:val="00E84B90"/>
    <w:rsid w:val="00E84BF9"/>
    <w:rsid w:val="00E84CB7"/>
    <w:rsid w:val="00E84D72"/>
    <w:rsid w:val="00E851C1"/>
    <w:rsid w:val="00E85267"/>
    <w:rsid w:val="00E85DF5"/>
    <w:rsid w:val="00E8624D"/>
    <w:rsid w:val="00E865BA"/>
    <w:rsid w:val="00E866A9"/>
    <w:rsid w:val="00E86988"/>
    <w:rsid w:val="00E86CA3"/>
    <w:rsid w:val="00E86CD8"/>
    <w:rsid w:val="00E8771D"/>
    <w:rsid w:val="00E87A1B"/>
    <w:rsid w:val="00E87B76"/>
    <w:rsid w:val="00E87DB6"/>
    <w:rsid w:val="00E87FB3"/>
    <w:rsid w:val="00E901CB"/>
    <w:rsid w:val="00E907C1"/>
    <w:rsid w:val="00E90AD2"/>
    <w:rsid w:val="00E90B33"/>
    <w:rsid w:val="00E90D32"/>
    <w:rsid w:val="00E90DCD"/>
    <w:rsid w:val="00E910CF"/>
    <w:rsid w:val="00E913EE"/>
    <w:rsid w:val="00E918A8"/>
    <w:rsid w:val="00E91E1B"/>
    <w:rsid w:val="00E91E64"/>
    <w:rsid w:val="00E91F5D"/>
    <w:rsid w:val="00E92109"/>
    <w:rsid w:val="00E9224B"/>
    <w:rsid w:val="00E924B8"/>
    <w:rsid w:val="00E92AA0"/>
    <w:rsid w:val="00E92E1C"/>
    <w:rsid w:val="00E92F82"/>
    <w:rsid w:val="00E93625"/>
    <w:rsid w:val="00E93790"/>
    <w:rsid w:val="00E93B3B"/>
    <w:rsid w:val="00E93F16"/>
    <w:rsid w:val="00E94219"/>
    <w:rsid w:val="00E94596"/>
    <w:rsid w:val="00E947E4"/>
    <w:rsid w:val="00E94883"/>
    <w:rsid w:val="00E948EB"/>
    <w:rsid w:val="00E94966"/>
    <w:rsid w:val="00E94B7B"/>
    <w:rsid w:val="00E94C3C"/>
    <w:rsid w:val="00E94D33"/>
    <w:rsid w:val="00E94D7E"/>
    <w:rsid w:val="00E94D9F"/>
    <w:rsid w:val="00E94F21"/>
    <w:rsid w:val="00E95222"/>
    <w:rsid w:val="00E9555C"/>
    <w:rsid w:val="00E95F35"/>
    <w:rsid w:val="00E960DD"/>
    <w:rsid w:val="00E960E2"/>
    <w:rsid w:val="00E961BF"/>
    <w:rsid w:val="00E96B24"/>
    <w:rsid w:val="00E9702B"/>
    <w:rsid w:val="00E97040"/>
    <w:rsid w:val="00E970A3"/>
    <w:rsid w:val="00E9721C"/>
    <w:rsid w:val="00E97356"/>
    <w:rsid w:val="00E975DC"/>
    <w:rsid w:val="00E976E8"/>
    <w:rsid w:val="00E9771F"/>
    <w:rsid w:val="00E977DE"/>
    <w:rsid w:val="00E97CFE"/>
    <w:rsid w:val="00E97D57"/>
    <w:rsid w:val="00EA0751"/>
    <w:rsid w:val="00EA0B64"/>
    <w:rsid w:val="00EA0C9D"/>
    <w:rsid w:val="00EA10A2"/>
    <w:rsid w:val="00EA1DCC"/>
    <w:rsid w:val="00EA1E81"/>
    <w:rsid w:val="00EA2404"/>
    <w:rsid w:val="00EA25B3"/>
    <w:rsid w:val="00EA26E0"/>
    <w:rsid w:val="00EA27C6"/>
    <w:rsid w:val="00EA28D4"/>
    <w:rsid w:val="00EA299D"/>
    <w:rsid w:val="00EA2CD4"/>
    <w:rsid w:val="00EA302B"/>
    <w:rsid w:val="00EA305C"/>
    <w:rsid w:val="00EA33F1"/>
    <w:rsid w:val="00EA38AD"/>
    <w:rsid w:val="00EA399A"/>
    <w:rsid w:val="00EA3C36"/>
    <w:rsid w:val="00EA4129"/>
    <w:rsid w:val="00EA46B5"/>
    <w:rsid w:val="00EA470D"/>
    <w:rsid w:val="00EA48C5"/>
    <w:rsid w:val="00EA4B4A"/>
    <w:rsid w:val="00EA4BD0"/>
    <w:rsid w:val="00EA4DAD"/>
    <w:rsid w:val="00EA4E86"/>
    <w:rsid w:val="00EA4FE2"/>
    <w:rsid w:val="00EA56F4"/>
    <w:rsid w:val="00EA5B42"/>
    <w:rsid w:val="00EA68FA"/>
    <w:rsid w:val="00EA708F"/>
    <w:rsid w:val="00EA72EB"/>
    <w:rsid w:val="00EA72F5"/>
    <w:rsid w:val="00EA77B3"/>
    <w:rsid w:val="00EA78BD"/>
    <w:rsid w:val="00EA7BC2"/>
    <w:rsid w:val="00EA7FF1"/>
    <w:rsid w:val="00EB00F5"/>
    <w:rsid w:val="00EB079D"/>
    <w:rsid w:val="00EB0A69"/>
    <w:rsid w:val="00EB0AC8"/>
    <w:rsid w:val="00EB13C7"/>
    <w:rsid w:val="00EB1732"/>
    <w:rsid w:val="00EB1796"/>
    <w:rsid w:val="00EB1E96"/>
    <w:rsid w:val="00EB28BD"/>
    <w:rsid w:val="00EB2A7A"/>
    <w:rsid w:val="00EB2F5B"/>
    <w:rsid w:val="00EB30F9"/>
    <w:rsid w:val="00EB32CC"/>
    <w:rsid w:val="00EB35A3"/>
    <w:rsid w:val="00EB35D6"/>
    <w:rsid w:val="00EB366F"/>
    <w:rsid w:val="00EB379C"/>
    <w:rsid w:val="00EB39D4"/>
    <w:rsid w:val="00EB3CDA"/>
    <w:rsid w:val="00EB3DC0"/>
    <w:rsid w:val="00EB47F5"/>
    <w:rsid w:val="00EB4A74"/>
    <w:rsid w:val="00EB518C"/>
    <w:rsid w:val="00EB5939"/>
    <w:rsid w:val="00EB5B56"/>
    <w:rsid w:val="00EB5C7F"/>
    <w:rsid w:val="00EB5DAD"/>
    <w:rsid w:val="00EB5DC3"/>
    <w:rsid w:val="00EB6086"/>
    <w:rsid w:val="00EB64F8"/>
    <w:rsid w:val="00EB6576"/>
    <w:rsid w:val="00EB6608"/>
    <w:rsid w:val="00EB680F"/>
    <w:rsid w:val="00EB6996"/>
    <w:rsid w:val="00EB6C33"/>
    <w:rsid w:val="00EB7400"/>
    <w:rsid w:val="00EB742D"/>
    <w:rsid w:val="00EB791D"/>
    <w:rsid w:val="00EB7C37"/>
    <w:rsid w:val="00EB7D44"/>
    <w:rsid w:val="00EB7F9C"/>
    <w:rsid w:val="00EC0058"/>
    <w:rsid w:val="00EC06D5"/>
    <w:rsid w:val="00EC086A"/>
    <w:rsid w:val="00EC094D"/>
    <w:rsid w:val="00EC0967"/>
    <w:rsid w:val="00EC1144"/>
    <w:rsid w:val="00EC1233"/>
    <w:rsid w:val="00EC12C5"/>
    <w:rsid w:val="00EC12EC"/>
    <w:rsid w:val="00EC1327"/>
    <w:rsid w:val="00EC1469"/>
    <w:rsid w:val="00EC1493"/>
    <w:rsid w:val="00EC215C"/>
    <w:rsid w:val="00EC228F"/>
    <w:rsid w:val="00EC2673"/>
    <w:rsid w:val="00EC2BB3"/>
    <w:rsid w:val="00EC2DAB"/>
    <w:rsid w:val="00EC3486"/>
    <w:rsid w:val="00EC34CE"/>
    <w:rsid w:val="00EC355F"/>
    <w:rsid w:val="00EC3622"/>
    <w:rsid w:val="00EC36E3"/>
    <w:rsid w:val="00EC38BE"/>
    <w:rsid w:val="00EC38D5"/>
    <w:rsid w:val="00EC39B8"/>
    <w:rsid w:val="00EC3A94"/>
    <w:rsid w:val="00EC4093"/>
    <w:rsid w:val="00EC428C"/>
    <w:rsid w:val="00EC4ED3"/>
    <w:rsid w:val="00EC51CE"/>
    <w:rsid w:val="00EC5711"/>
    <w:rsid w:val="00EC578B"/>
    <w:rsid w:val="00EC5E80"/>
    <w:rsid w:val="00EC626B"/>
    <w:rsid w:val="00EC6364"/>
    <w:rsid w:val="00EC63B7"/>
    <w:rsid w:val="00EC6712"/>
    <w:rsid w:val="00EC6A6C"/>
    <w:rsid w:val="00EC6A9E"/>
    <w:rsid w:val="00EC700E"/>
    <w:rsid w:val="00EC72FB"/>
    <w:rsid w:val="00EC7A8D"/>
    <w:rsid w:val="00EC7E5B"/>
    <w:rsid w:val="00ED0249"/>
    <w:rsid w:val="00ED0699"/>
    <w:rsid w:val="00ED146C"/>
    <w:rsid w:val="00ED1DF1"/>
    <w:rsid w:val="00ED2000"/>
    <w:rsid w:val="00ED2145"/>
    <w:rsid w:val="00ED214F"/>
    <w:rsid w:val="00ED21AE"/>
    <w:rsid w:val="00ED24B6"/>
    <w:rsid w:val="00ED24E5"/>
    <w:rsid w:val="00ED282F"/>
    <w:rsid w:val="00ED29D7"/>
    <w:rsid w:val="00ED3425"/>
    <w:rsid w:val="00ED3A27"/>
    <w:rsid w:val="00ED3B7C"/>
    <w:rsid w:val="00ED3C56"/>
    <w:rsid w:val="00ED3CF7"/>
    <w:rsid w:val="00ED40CB"/>
    <w:rsid w:val="00ED47E7"/>
    <w:rsid w:val="00ED493E"/>
    <w:rsid w:val="00ED4A1A"/>
    <w:rsid w:val="00ED4AC5"/>
    <w:rsid w:val="00ED534B"/>
    <w:rsid w:val="00ED5615"/>
    <w:rsid w:val="00ED5993"/>
    <w:rsid w:val="00ED5A31"/>
    <w:rsid w:val="00ED5CA4"/>
    <w:rsid w:val="00ED600A"/>
    <w:rsid w:val="00ED622B"/>
    <w:rsid w:val="00ED6423"/>
    <w:rsid w:val="00ED6520"/>
    <w:rsid w:val="00ED6BC4"/>
    <w:rsid w:val="00ED71C7"/>
    <w:rsid w:val="00ED7671"/>
    <w:rsid w:val="00ED79C5"/>
    <w:rsid w:val="00ED7D56"/>
    <w:rsid w:val="00EE0AAB"/>
    <w:rsid w:val="00EE0CA7"/>
    <w:rsid w:val="00EE0ECD"/>
    <w:rsid w:val="00EE0F69"/>
    <w:rsid w:val="00EE0F9F"/>
    <w:rsid w:val="00EE1C67"/>
    <w:rsid w:val="00EE2002"/>
    <w:rsid w:val="00EE237F"/>
    <w:rsid w:val="00EE281D"/>
    <w:rsid w:val="00EE2999"/>
    <w:rsid w:val="00EE2B00"/>
    <w:rsid w:val="00EE2EE7"/>
    <w:rsid w:val="00EE31BB"/>
    <w:rsid w:val="00EE33BA"/>
    <w:rsid w:val="00EE34B9"/>
    <w:rsid w:val="00EE3550"/>
    <w:rsid w:val="00EE3634"/>
    <w:rsid w:val="00EE36F0"/>
    <w:rsid w:val="00EE3816"/>
    <w:rsid w:val="00EE43AD"/>
    <w:rsid w:val="00EE4514"/>
    <w:rsid w:val="00EE4833"/>
    <w:rsid w:val="00EE49FA"/>
    <w:rsid w:val="00EE4F1D"/>
    <w:rsid w:val="00EE5051"/>
    <w:rsid w:val="00EE5164"/>
    <w:rsid w:val="00EE5286"/>
    <w:rsid w:val="00EE5CA0"/>
    <w:rsid w:val="00EE5DA0"/>
    <w:rsid w:val="00EE5FD8"/>
    <w:rsid w:val="00EE60D0"/>
    <w:rsid w:val="00EE60F1"/>
    <w:rsid w:val="00EE6A70"/>
    <w:rsid w:val="00EE6A72"/>
    <w:rsid w:val="00EE6AEF"/>
    <w:rsid w:val="00EE6CC1"/>
    <w:rsid w:val="00EE71F3"/>
    <w:rsid w:val="00EE77B0"/>
    <w:rsid w:val="00EE7861"/>
    <w:rsid w:val="00EE79E6"/>
    <w:rsid w:val="00EF083E"/>
    <w:rsid w:val="00EF09FA"/>
    <w:rsid w:val="00EF0A92"/>
    <w:rsid w:val="00EF13ED"/>
    <w:rsid w:val="00EF14B4"/>
    <w:rsid w:val="00EF1971"/>
    <w:rsid w:val="00EF1A3F"/>
    <w:rsid w:val="00EF1F57"/>
    <w:rsid w:val="00EF1FC9"/>
    <w:rsid w:val="00EF241B"/>
    <w:rsid w:val="00EF2855"/>
    <w:rsid w:val="00EF2A1F"/>
    <w:rsid w:val="00EF2DDB"/>
    <w:rsid w:val="00EF3498"/>
    <w:rsid w:val="00EF3735"/>
    <w:rsid w:val="00EF3C0B"/>
    <w:rsid w:val="00EF3EE5"/>
    <w:rsid w:val="00EF3FDB"/>
    <w:rsid w:val="00EF42DA"/>
    <w:rsid w:val="00EF4E56"/>
    <w:rsid w:val="00EF4EDF"/>
    <w:rsid w:val="00EF5062"/>
    <w:rsid w:val="00EF50FA"/>
    <w:rsid w:val="00EF5115"/>
    <w:rsid w:val="00EF5171"/>
    <w:rsid w:val="00EF51BF"/>
    <w:rsid w:val="00EF5A6C"/>
    <w:rsid w:val="00EF5EC0"/>
    <w:rsid w:val="00EF5F0B"/>
    <w:rsid w:val="00EF62C8"/>
    <w:rsid w:val="00EF6C82"/>
    <w:rsid w:val="00EF70D4"/>
    <w:rsid w:val="00EF7258"/>
    <w:rsid w:val="00EF75E2"/>
    <w:rsid w:val="00EF7716"/>
    <w:rsid w:val="00F00022"/>
    <w:rsid w:val="00F0028C"/>
    <w:rsid w:val="00F002E7"/>
    <w:rsid w:val="00F004FC"/>
    <w:rsid w:val="00F005CD"/>
    <w:rsid w:val="00F005D1"/>
    <w:rsid w:val="00F0071C"/>
    <w:rsid w:val="00F00752"/>
    <w:rsid w:val="00F009AF"/>
    <w:rsid w:val="00F00C72"/>
    <w:rsid w:val="00F01130"/>
    <w:rsid w:val="00F0147B"/>
    <w:rsid w:val="00F0153F"/>
    <w:rsid w:val="00F017B8"/>
    <w:rsid w:val="00F01905"/>
    <w:rsid w:val="00F0197B"/>
    <w:rsid w:val="00F01AA6"/>
    <w:rsid w:val="00F01AEE"/>
    <w:rsid w:val="00F01B10"/>
    <w:rsid w:val="00F01C7D"/>
    <w:rsid w:val="00F01DBE"/>
    <w:rsid w:val="00F0225F"/>
    <w:rsid w:val="00F023A8"/>
    <w:rsid w:val="00F02585"/>
    <w:rsid w:val="00F02D5B"/>
    <w:rsid w:val="00F030CB"/>
    <w:rsid w:val="00F0339B"/>
    <w:rsid w:val="00F03802"/>
    <w:rsid w:val="00F0422F"/>
    <w:rsid w:val="00F04715"/>
    <w:rsid w:val="00F047C1"/>
    <w:rsid w:val="00F0495E"/>
    <w:rsid w:val="00F04A47"/>
    <w:rsid w:val="00F04A60"/>
    <w:rsid w:val="00F04C1E"/>
    <w:rsid w:val="00F04F9C"/>
    <w:rsid w:val="00F05297"/>
    <w:rsid w:val="00F052B5"/>
    <w:rsid w:val="00F05A6A"/>
    <w:rsid w:val="00F05D03"/>
    <w:rsid w:val="00F060D6"/>
    <w:rsid w:val="00F062A9"/>
    <w:rsid w:val="00F0636A"/>
    <w:rsid w:val="00F06865"/>
    <w:rsid w:val="00F07452"/>
    <w:rsid w:val="00F0764E"/>
    <w:rsid w:val="00F07E1C"/>
    <w:rsid w:val="00F07E24"/>
    <w:rsid w:val="00F07EEF"/>
    <w:rsid w:val="00F10258"/>
    <w:rsid w:val="00F1034D"/>
    <w:rsid w:val="00F1039B"/>
    <w:rsid w:val="00F10798"/>
    <w:rsid w:val="00F11205"/>
    <w:rsid w:val="00F112F9"/>
    <w:rsid w:val="00F11369"/>
    <w:rsid w:val="00F1142B"/>
    <w:rsid w:val="00F11481"/>
    <w:rsid w:val="00F117F4"/>
    <w:rsid w:val="00F1189F"/>
    <w:rsid w:val="00F118F8"/>
    <w:rsid w:val="00F119A5"/>
    <w:rsid w:val="00F11E53"/>
    <w:rsid w:val="00F11EEF"/>
    <w:rsid w:val="00F11F4A"/>
    <w:rsid w:val="00F1208A"/>
    <w:rsid w:val="00F121D1"/>
    <w:rsid w:val="00F12255"/>
    <w:rsid w:val="00F124F3"/>
    <w:rsid w:val="00F1260B"/>
    <w:rsid w:val="00F12823"/>
    <w:rsid w:val="00F12D6E"/>
    <w:rsid w:val="00F12E1F"/>
    <w:rsid w:val="00F12F74"/>
    <w:rsid w:val="00F13669"/>
    <w:rsid w:val="00F138FB"/>
    <w:rsid w:val="00F1399D"/>
    <w:rsid w:val="00F13B3B"/>
    <w:rsid w:val="00F14108"/>
    <w:rsid w:val="00F1416D"/>
    <w:rsid w:val="00F1422F"/>
    <w:rsid w:val="00F14337"/>
    <w:rsid w:val="00F149F6"/>
    <w:rsid w:val="00F14D34"/>
    <w:rsid w:val="00F14E93"/>
    <w:rsid w:val="00F1518F"/>
    <w:rsid w:val="00F156FA"/>
    <w:rsid w:val="00F157C6"/>
    <w:rsid w:val="00F1582E"/>
    <w:rsid w:val="00F1588E"/>
    <w:rsid w:val="00F158CF"/>
    <w:rsid w:val="00F15E6B"/>
    <w:rsid w:val="00F160A1"/>
    <w:rsid w:val="00F166EE"/>
    <w:rsid w:val="00F168AE"/>
    <w:rsid w:val="00F16A37"/>
    <w:rsid w:val="00F16D4B"/>
    <w:rsid w:val="00F16FE6"/>
    <w:rsid w:val="00F172EA"/>
    <w:rsid w:val="00F178E1"/>
    <w:rsid w:val="00F17B50"/>
    <w:rsid w:val="00F20078"/>
    <w:rsid w:val="00F20872"/>
    <w:rsid w:val="00F208E4"/>
    <w:rsid w:val="00F20B26"/>
    <w:rsid w:val="00F20B55"/>
    <w:rsid w:val="00F212C0"/>
    <w:rsid w:val="00F21391"/>
    <w:rsid w:val="00F21436"/>
    <w:rsid w:val="00F215E8"/>
    <w:rsid w:val="00F22295"/>
    <w:rsid w:val="00F22298"/>
    <w:rsid w:val="00F224F5"/>
    <w:rsid w:val="00F2251A"/>
    <w:rsid w:val="00F22778"/>
    <w:rsid w:val="00F227EE"/>
    <w:rsid w:val="00F22BB8"/>
    <w:rsid w:val="00F230D9"/>
    <w:rsid w:val="00F23350"/>
    <w:rsid w:val="00F2389E"/>
    <w:rsid w:val="00F23CC9"/>
    <w:rsid w:val="00F243CD"/>
    <w:rsid w:val="00F246AC"/>
    <w:rsid w:val="00F24A9D"/>
    <w:rsid w:val="00F24D7B"/>
    <w:rsid w:val="00F24ECF"/>
    <w:rsid w:val="00F252D5"/>
    <w:rsid w:val="00F25901"/>
    <w:rsid w:val="00F25A7B"/>
    <w:rsid w:val="00F25B4F"/>
    <w:rsid w:val="00F25B80"/>
    <w:rsid w:val="00F25C50"/>
    <w:rsid w:val="00F25EBE"/>
    <w:rsid w:val="00F25F65"/>
    <w:rsid w:val="00F26AFD"/>
    <w:rsid w:val="00F26B6E"/>
    <w:rsid w:val="00F26BC4"/>
    <w:rsid w:val="00F271CA"/>
    <w:rsid w:val="00F2721A"/>
    <w:rsid w:val="00F27240"/>
    <w:rsid w:val="00F27752"/>
    <w:rsid w:val="00F2798B"/>
    <w:rsid w:val="00F27F1B"/>
    <w:rsid w:val="00F27F95"/>
    <w:rsid w:val="00F27FC9"/>
    <w:rsid w:val="00F300F6"/>
    <w:rsid w:val="00F30285"/>
    <w:rsid w:val="00F30582"/>
    <w:rsid w:val="00F309C9"/>
    <w:rsid w:val="00F30D5D"/>
    <w:rsid w:val="00F30EAC"/>
    <w:rsid w:val="00F3163D"/>
    <w:rsid w:val="00F31BAE"/>
    <w:rsid w:val="00F31C5E"/>
    <w:rsid w:val="00F31D93"/>
    <w:rsid w:val="00F32231"/>
    <w:rsid w:val="00F32706"/>
    <w:rsid w:val="00F328F5"/>
    <w:rsid w:val="00F33059"/>
    <w:rsid w:val="00F3308F"/>
    <w:rsid w:val="00F330E8"/>
    <w:rsid w:val="00F3352F"/>
    <w:rsid w:val="00F336E6"/>
    <w:rsid w:val="00F33872"/>
    <w:rsid w:val="00F338F0"/>
    <w:rsid w:val="00F33A19"/>
    <w:rsid w:val="00F33C4E"/>
    <w:rsid w:val="00F33EEA"/>
    <w:rsid w:val="00F33F56"/>
    <w:rsid w:val="00F341A5"/>
    <w:rsid w:val="00F34227"/>
    <w:rsid w:val="00F34287"/>
    <w:rsid w:val="00F345D7"/>
    <w:rsid w:val="00F34621"/>
    <w:rsid w:val="00F347A1"/>
    <w:rsid w:val="00F35D5E"/>
    <w:rsid w:val="00F35DDF"/>
    <w:rsid w:val="00F35ED9"/>
    <w:rsid w:val="00F36198"/>
    <w:rsid w:val="00F361A9"/>
    <w:rsid w:val="00F36330"/>
    <w:rsid w:val="00F36A67"/>
    <w:rsid w:val="00F36B50"/>
    <w:rsid w:val="00F36E5C"/>
    <w:rsid w:val="00F36FA3"/>
    <w:rsid w:val="00F371F7"/>
    <w:rsid w:val="00F3757A"/>
    <w:rsid w:val="00F375AE"/>
    <w:rsid w:val="00F37620"/>
    <w:rsid w:val="00F377F5"/>
    <w:rsid w:val="00F37E73"/>
    <w:rsid w:val="00F40010"/>
    <w:rsid w:val="00F40054"/>
    <w:rsid w:val="00F40137"/>
    <w:rsid w:val="00F402E4"/>
    <w:rsid w:val="00F402F6"/>
    <w:rsid w:val="00F40C95"/>
    <w:rsid w:val="00F40D75"/>
    <w:rsid w:val="00F40DA7"/>
    <w:rsid w:val="00F410F0"/>
    <w:rsid w:val="00F41296"/>
    <w:rsid w:val="00F41305"/>
    <w:rsid w:val="00F415F8"/>
    <w:rsid w:val="00F416C3"/>
    <w:rsid w:val="00F41B2F"/>
    <w:rsid w:val="00F41E27"/>
    <w:rsid w:val="00F4261D"/>
    <w:rsid w:val="00F42BB2"/>
    <w:rsid w:val="00F42C87"/>
    <w:rsid w:val="00F4352E"/>
    <w:rsid w:val="00F43717"/>
    <w:rsid w:val="00F437CB"/>
    <w:rsid w:val="00F439EF"/>
    <w:rsid w:val="00F43A11"/>
    <w:rsid w:val="00F43C6F"/>
    <w:rsid w:val="00F43E83"/>
    <w:rsid w:val="00F4481B"/>
    <w:rsid w:val="00F44A52"/>
    <w:rsid w:val="00F4557E"/>
    <w:rsid w:val="00F45A23"/>
    <w:rsid w:val="00F46B1D"/>
    <w:rsid w:val="00F46B58"/>
    <w:rsid w:val="00F46EF0"/>
    <w:rsid w:val="00F46F5B"/>
    <w:rsid w:val="00F4744B"/>
    <w:rsid w:val="00F4753D"/>
    <w:rsid w:val="00F47743"/>
    <w:rsid w:val="00F47914"/>
    <w:rsid w:val="00F4791F"/>
    <w:rsid w:val="00F47BD8"/>
    <w:rsid w:val="00F47CCD"/>
    <w:rsid w:val="00F501A5"/>
    <w:rsid w:val="00F507B6"/>
    <w:rsid w:val="00F5082A"/>
    <w:rsid w:val="00F50BB6"/>
    <w:rsid w:val="00F5139B"/>
    <w:rsid w:val="00F51451"/>
    <w:rsid w:val="00F51A25"/>
    <w:rsid w:val="00F51D3A"/>
    <w:rsid w:val="00F52669"/>
    <w:rsid w:val="00F52761"/>
    <w:rsid w:val="00F52AC1"/>
    <w:rsid w:val="00F533E0"/>
    <w:rsid w:val="00F53818"/>
    <w:rsid w:val="00F539BB"/>
    <w:rsid w:val="00F539CB"/>
    <w:rsid w:val="00F53AB9"/>
    <w:rsid w:val="00F53D12"/>
    <w:rsid w:val="00F541B8"/>
    <w:rsid w:val="00F541CF"/>
    <w:rsid w:val="00F5452F"/>
    <w:rsid w:val="00F5460B"/>
    <w:rsid w:val="00F546AC"/>
    <w:rsid w:val="00F54D85"/>
    <w:rsid w:val="00F54EA2"/>
    <w:rsid w:val="00F54FC6"/>
    <w:rsid w:val="00F5516D"/>
    <w:rsid w:val="00F55225"/>
    <w:rsid w:val="00F5561C"/>
    <w:rsid w:val="00F556F1"/>
    <w:rsid w:val="00F5608E"/>
    <w:rsid w:val="00F561C1"/>
    <w:rsid w:val="00F56471"/>
    <w:rsid w:val="00F56719"/>
    <w:rsid w:val="00F56C09"/>
    <w:rsid w:val="00F56CE8"/>
    <w:rsid w:val="00F56E74"/>
    <w:rsid w:val="00F575AA"/>
    <w:rsid w:val="00F575EE"/>
    <w:rsid w:val="00F5789F"/>
    <w:rsid w:val="00F57C0C"/>
    <w:rsid w:val="00F57C51"/>
    <w:rsid w:val="00F601AA"/>
    <w:rsid w:val="00F60754"/>
    <w:rsid w:val="00F609AB"/>
    <w:rsid w:val="00F60C58"/>
    <w:rsid w:val="00F60FC4"/>
    <w:rsid w:val="00F6135C"/>
    <w:rsid w:val="00F61755"/>
    <w:rsid w:val="00F61947"/>
    <w:rsid w:val="00F619EB"/>
    <w:rsid w:val="00F619ED"/>
    <w:rsid w:val="00F6201D"/>
    <w:rsid w:val="00F621E9"/>
    <w:rsid w:val="00F6241C"/>
    <w:rsid w:val="00F625BF"/>
    <w:rsid w:val="00F62D32"/>
    <w:rsid w:val="00F62D7A"/>
    <w:rsid w:val="00F63418"/>
    <w:rsid w:val="00F63671"/>
    <w:rsid w:val="00F6373F"/>
    <w:rsid w:val="00F63F6D"/>
    <w:rsid w:val="00F641D1"/>
    <w:rsid w:val="00F64444"/>
    <w:rsid w:val="00F6450C"/>
    <w:rsid w:val="00F6463B"/>
    <w:rsid w:val="00F64A06"/>
    <w:rsid w:val="00F64C51"/>
    <w:rsid w:val="00F64FE6"/>
    <w:rsid w:val="00F654BC"/>
    <w:rsid w:val="00F65541"/>
    <w:rsid w:val="00F6559E"/>
    <w:rsid w:val="00F655E8"/>
    <w:rsid w:val="00F6560E"/>
    <w:rsid w:val="00F6570A"/>
    <w:rsid w:val="00F65B72"/>
    <w:rsid w:val="00F65D28"/>
    <w:rsid w:val="00F65F1B"/>
    <w:rsid w:val="00F65F85"/>
    <w:rsid w:val="00F66165"/>
    <w:rsid w:val="00F66244"/>
    <w:rsid w:val="00F663FB"/>
    <w:rsid w:val="00F666A7"/>
    <w:rsid w:val="00F666EC"/>
    <w:rsid w:val="00F66E57"/>
    <w:rsid w:val="00F67053"/>
    <w:rsid w:val="00F67191"/>
    <w:rsid w:val="00F67206"/>
    <w:rsid w:val="00F672FB"/>
    <w:rsid w:val="00F673CA"/>
    <w:rsid w:val="00F673F2"/>
    <w:rsid w:val="00F6747E"/>
    <w:rsid w:val="00F67544"/>
    <w:rsid w:val="00F6784A"/>
    <w:rsid w:val="00F67918"/>
    <w:rsid w:val="00F67B18"/>
    <w:rsid w:val="00F67D9C"/>
    <w:rsid w:val="00F67E00"/>
    <w:rsid w:val="00F67F15"/>
    <w:rsid w:val="00F7006A"/>
    <w:rsid w:val="00F7015A"/>
    <w:rsid w:val="00F703C9"/>
    <w:rsid w:val="00F7079B"/>
    <w:rsid w:val="00F7087F"/>
    <w:rsid w:val="00F70AC0"/>
    <w:rsid w:val="00F70DA8"/>
    <w:rsid w:val="00F70DB0"/>
    <w:rsid w:val="00F70DF8"/>
    <w:rsid w:val="00F7104E"/>
    <w:rsid w:val="00F71406"/>
    <w:rsid w:val="00F714C7"/>
    <w:rsid w:val="00F71610"/>
    <w:rsid w:val="00F71FD2"/>
    <w:rsid w:val="00F721EE"/>
    <w:rsid w:val="00F72263"/>
    <w:rsid w:val="00F72574"/>
    <w:rsid w:val="00F725F3"/>
    <w:rsid w:val="00F7266D"/>
    <w:rsid w:val="00F72A6F"/>
    <w:rsid w:val="00F73452"/>
    <w:rsid w:val="00F73C0B"/>
    <w:rsid w:val="00F73C29"/>
    <w:rsid w:val="00F73D36"/>
    <w:rsid w:val="00F7400A"/>
    <w:rsid w:val="00F74289"/>
    <w:rsid w:val="00F7474F"/>
    <w:rsid w:val="00F7497E"/>
    <w:rsid w:val="00F749AB"/>
    <w:rsid w:val="00F74A22"/>
    <w:rsid w:val="00F74BD2"/>
    <w:rsid w:val="00F74ECA"/>
    <w:rsid w:val="00F752DE"/>
    <w:rsid w:val="00F758B1"/>
    <w:rsid w:val="00F758D7"/>
    <w:rsid w:val="00F759A4"/>
    <w:rsid w:val="00F75AE9"/>
    <w:rsid w:val="00F7615B"/>
    <w:rsid w:val="00F761B4"/>
    <w:rsid w:val="00F76611"/>
    <w:rsid w:val="00F76866"/>
    <w:rsid w:val="00F76942"/>
    <w:rsid w:val="00F76BB4"/>
    <w:rsid w:val="00F775DB"/>
    <w:rsid w:val="00F77B4A"/>
    <w:rsid w:val="00F801A1"/>
    <w:rsid w:val="00F80845"/>
    <w:rsid w:val="00F8090F"/>
    <w:rsid w:val="00F811CB"/>
    <w:rsid w:val="00F813EC"/>
    <w:rsid w:val="00F818B8"/>
    <w:rsid w:val="00F81B11"/>
    <w:rsid w:val="00F81E3B"/>
    <w:rsid w:val="00F81F40"/>
    <w:rsid w:val="00F821C7"/>
    <w:rsid w:val="00F8289C"/>
    <w:rsid w:val="00F82B23"/>
    <w:rsid w:val="00F82B61"/>
    <w:rsid w:val="00F82E06"/>
    <w:rsid w:val="00F83111"/>
    <w:rsid w:val="00F83234"/>
    <w:rsid w:val="00F8323E"/>
    <w:rsid w:val="00F832D4"/>
    <w:rsid w:val="00F8331A"/>
    <w:rsid w:val="00F83A75"/>
    <w:rsid w:val="00F83AEC"/>
    <w:rsid w:val="00F83DFB"/>
    <w:rsid w:val="00F8420F"/>
    <w:rsid w:val="00F8423D"/>
    <w:rsid w:val="00F8434F"/>
    <w:rsid w:val="00F848CE"/>
    <w:rsid w:val="00F85DE7"/>
    <w:rsid w:val="00F85DF1"/>
    <w:rsid w:val="00F85F65"/>
    <w:rsid w:val="00F86477"/>
    <w:rsid w:val="00F865BA"/>
    <w:rsid w:val="00F86E32"/>
    <w:rsid w:val="00F8727C"/>
    <w:rsid w:val="00F87313"/>
    <w:rsid w:val="00F876EB"/>
    <w:rsid w:val="00F87844"/>
    <w:rsid w:val="00F905B9"/>
    <w:rsid w:val="00F90B5B"/>
    <w:rsid w:val="00F90DA9"/>
    <w:rsid w:val="00F912F9"/>
    <w:rsid w:val="00F9145D"/>
    <w:rsid w:val="00F91C51"/>
    <w:rsid w:val="00F91D5F"/>
    <w:rsid w:val="00F91D6D"/>
    <w:rsid w:val="00F92073"/>
    <w:rsid w:val="00F9214D"/>
    <w:rsid w:val="00F92271"/>
    <w:rsid w:val="00F9279D"/>
    <w:rsid w:val="00F92944"/>
    <w:rsid w:val="00F92C7E"/>
    <w:rsid w:val="00F9308C"/>
    <w:rsid w:val="00F93203"/>
    <w:rsid w:val="00F932D1"/>
    <w:rsid w:val="00F93623"/>
    <w:rsid w:val="00F93BB4"/>
    <w:rsid w:val="00F93DE8"/>
    <w:rsid w:val="00F94181"/>
    <w:rsid w:val="00F9453C"/>
    <w:rsid w:val="00F945A6"/>
    <w:rsid w:val="00F946D9"/>
    <w:rsid w:val="00F947A9"/>
    <w:rsid w:val="00F94B63"/>
    <w:rsid w:val="00F956EF"/>
    <w:rsid w:val="00F959F3"/>
    <w:rsid w:val="00F95CA2"/>
    <w:rsid w:val="00F96043"/>
    <w:rsid w:val="00F96496"/>
    <w:rsid w:val="00F96B48"/>
    <w:rsid w:val="00F96D2D"/>
    <w:rsid w:val="00F972DD"/>
    <w:rsid w:val="00F97511"/>
    <w:rsid w:val="00F97ACD"/>
    <w:rsid w:val="00F97DA0"/>
    <w:rsid w:val="00F97E5A"/>
    <w:rsid w:val="00FA0017"/>
    <w:rsid w:val="00FA00D3"/>
    <w:rsid w:val="00FA01F9"/>
    <w:rsid w:val="00FA024B"/>
    <w:rsid w:val="00FA0747"/>
    <w:rsid w:val="00FA099F"/>
    <w:rsid w:val="00FA0B0A"/>
    <w:rsid w:val="00FA15AE"/>
    <w:rsid w:val="00FA178E"/>
    <w:rsid w:val="00FA17DF"/>
    <w:rsid w:val="00FA1855"/>
    <w:rsid w:val="00FA1B32"/>
    <w:rsid w:val="00FA1F4D"/>
    <w:rsid w:val="00FA219E"/>
    <w:rsid w:val="00FA21FA"/>
    <w:rsid w:val="00FA224E"/>
    <w:rsid w:val="00FA27ED"/>
    <w:rsid w:val="00FA288B"/>
    <w:rsid w:val="00FA28D2"/>
    <w:rsid w:val="00FA295F"/>
    <w:rsid w:val="00FA2982"/>
    <w:rsid w:val="00FA2C27"/>
    <w:rsid w:val="00FA2CD4"/>
    <w:rsid w:val="00FA2FD0"/>
    <w:rsid w:val="00FA31A2"/>
    <w:rsid w:val="00FA32BC"/>
    <w:rsid w:val="00FA3928"/>
    <w:rsid w:val="00FA3BF1"/>
    <w:rsid w:val="00FA431F"/>
    <w:rsid w:val="00FA43DE"/>
    <w:rsid w:val="00FA49DC"/>
    <w:rsid w:val="00FA4C96"/>
    <w:rsid w:val="00FA4D21"/>
    <w:rsid w:val="00FA4E0E"/>
    <w:rsid w:val="00FA5065"/>
    <w:rsid w:val="00FA52C0"/>
    <w:rsid w:val="00FA533D"/>
    <w:rsid w:val="00FA5A2D"/>
    <w:rsid w:val="00FA5AD3"/>
    <w:rsid w:val="00FA5B64"/>
    <w:rsid w:val="00FA5C60"/>
    <w:rsid w:val="00FA5C77"/>
    <w:rsid w:val="00FA5CD4"/>
    <w:rsid w:val="00FA5E4C"/>
    <w:rsid w:val="00FA60C1"/>
    <w:rsid w:val="00FA6133"/>
    <w:rsid w:val="00FA64EC"/>
    <w:rsid w:val="00FA6831"/>
    <w:rsid w:val="00FA72A3"/>
    <w:rsid w:val="00FA7F40"/>
    <w:rsid w:val="00FA7F93"/>
    <w:rsid w:val="00FA7FB5"/>
    <w:rsid w:val="00FB04E9"/>
    <w:rsid w:val="00FB10AC"/>
    <w:rsid w:val="00FB12E5"/>
    <w:rsid w:val="00FB13F0"/>
    <w:rsid w:val="00FB14A4"/>
    <w:rsid w:val="00FB1DA6"/>
    <w:rsid w:val="00FB204F"/>
    <w:rsid w:val="00FB2475"/>
    <w:rsid w:val="00FB24A1"/>
    <w:rsid w:val="00FB250D"/>
    <w:rsid w:val="00FB27E0"/>
    <w:rsid w:val="00FB27F6"/>
    <w:rsid w:val="00FB2802"/>
    <w:rsid w:val="00FB2822"/>
    <w:rsid w:val="00FB28CF"/>
    <w:rsid w:val="00FB3057"/>
    <w:rsid w:val="00FB349B"/>
    <w:rsid w:val="00FB353B"/>
    <w:rsid w:val="00FB363B"/>
    <w:rsid w:val="00FB3FF4"/>
    <w:rsid w:val="00FB4103"/>
    <w:rsid w:val="00FB41CB"/>
    <w:rsid w:val="00FB43E5"/>
    <w:rsid w:val="00FB464B"/>
    <w:rsid w:val="00FB4807"/>
    <w:rsid w:val="00FB4B0E"/>
    <w:rsid w:val="00FB4C08"/>
    <w:rsid w:val="00FB4C81"/>
    <w:rsid w:val="00FB4E7D"/>
    <w:rsid w:val="00FB529E"/>
    <w:rsid w:val="00FB5B59"/>
    <w:rsid w:val="00FB5EE9"/>
    <w:rsid w:val="00FB6062"/>
    <w:rsid w:val="00FB6447"/>
    <w:rsid w:val="00FB6929"/>
    <w:rsid w:val="00FB6A1E"/>
    <w:rsid w:val="00FB6F4E"/>
    <w:rsid w:val="00FB72E7"/>
    <w:rsid w:val="00FB7737"/>
    <w:rsid w:val="00FC00DE"/>
    <w:rsid w:val="00FC02F2"/>
    <w:rsid w:val="00FC038F"/>
    <w:rsid w:val="00FC06B6"/>
    <w:rsid w:val="00FC0AAE"/>
    <w:rsid w:val="00FC0C1B"/>
    <w:rsid w:val="00FC0E4F"/>
    <w:rsid w:val="00FC0FA9"/>
    <w:rsid w:val="00FC11D9"/>
    <w:rsid w:val="00FC14F3"/>
    <w:rsid w:val="00FC1580"/>
    <w:rsid w:val="00FC17D5"/>
    <w:rsid w:val="00FC180D"/>
    <w:rsid w:val="00FC205A"/>
    <w:rsid w:val="00FC2171"/>
    <w:rsid w:val="00FC26CD"/>
    <w:rsid w:val="00FC2D97"/>
    <w:rsid w:val="00FC2FA9"/>
    <w:rsid w:val="00FC3256"/>
    <w:rsid w:val="00FC3450"/>
    <w:rsid w:val="00FC3772"/>
    <w:rsid w:val="00FC3956"/>
    <w:rsid w:val="00FC3B1A"/>
    <w:rsid w:val="00FC3C52"/>
    <w:rsid w:val="00FC4442"/>
    <w:rsid w:val="00FC446C"/>
    <w:rsid w:val="00FC4568"/>
    <w:rsid w:val="00FC4BBC"/>
    <w:rsid w:val="00FC4E14"/>
    <w:rsid w:val="00FC4E2D"/>
    <w:rsid w:val="00FC50A5"/>
    <w:rsid w:val="00FC5327"/>
    <w:rsid w:val="00FC5487"/>
    <w:rsid w:val="00FC5501"/>
    <w:rsid w:val="00FC576F"/>
    <w:rsid w:val="00FC5D6F"/>
    <w:rsid w:val="00FC60C8"/>
    <w:rsid w:val="00FC636B"/>
    <w:rsid w:val="00FC6820"/>
    <w:rsid w:val="00FC6ADC"/>
    <w:rsid w:val="00FC71B6"/>
    <w:rsid w:val="00FC7479"/>
    <w:rsid w:val="00FC76E1"/>
    <w:rsid w:val="00FD0095"/>
    <w:rsid w:val="00FD0295"/>
    <w:rsid w:val="00FD02A6"/>
    <w:rsid w:val="00FD0766"/>
    <w:rsid w:val="00FD097B"/>
    <w:rsid w:val="00FD0AE2"/>
    <w:rsid w:val="00FD114C"/>
    <w:rsid w:val="00FD138A"/>
    <w:rsid w:val="00FD16C5"/>
    <w:rsid w:val="00FD18AC"/>
    <w:rsid w:val="00FD18C0"/>
    <w:rsid w:val="00FD1BA2"/>
    <w:rsid w:val="00FD1E5F"/>
    <w:rsid w:val="00FD1EDA"/>
    <w:rsid w:val="00FD2034"/>
    <w:rsid w:val="00FD20CE"/>
    <w:rsid w:val="00FD22CF"/>
    <w:rsid w:val="00FD23A7"/>
    <w:rsid w:val="00FD23DB"/>
    <w:rsid w:val="00FD2597"/>
    <w:rsid w:val="00FD25E8"/>
    <w:rsid w:val="00FD28F9"/>
    <w:rsid w:val="00FD2F7A"/>
    <w:rsid w:val="00FD32A6"/>
    <w:rsid w:val="00FD33E2"/>
    <w:rsid w:val="00FD3441"/>
    <w:rsid w:val="00FD347D"/>
    <w:rsid w:val="00FD34B8"/>
    <w:rsid w:val="00FD3502"/>
    <w:rsid w:val="00FD3599"/>
    <w:rsid w:val="00FD3A91"/>
    <w:rsid w:val="00FD3CB2"/>
    <w:rsid w:val="00FD400A"/>
    <w:rsid w:val="00FD4148"/>
    <w:rsid w:val="00FD4426"/>
    <w:rsid w:val="00FD4572"/>
    <w:rsid w:val="00FD4824"/>
    <w:rsid w:val="00FD4A51"/>
    <w:rsid w:val="00FD4D14"/>
    <w:rsid w:val="00FD4E48"/>
    <w:rsid w:val="00FD533E"/>
    <w:rsid w:val="00FD5412"/>
    <w:rsid w:val="00FD5C08"/>
    <w:rsid w:val="00FD5D3D"/>
    <w:rsid w:val="00FD5E0F"/>
    <w:rsid w:val="00FD5EB0"/>
    <w:rsid w:val="00FD61AA"/>
    <w:rsid w:val="00FD6255"/>
    <w:rsid w:val="00FD636F"/>
    <w:rsid w:val="00FD64D2"/>
    <w:rsid w:val="00FD682A"/>
    <w:rsid w:val="00FD6899"/>
    <w:rsid w:val="00FD6B65"/>
    <w:rsid w:val="00FD6DEC"/>
    <w:rsid w:val="00FD790F"/>
    <w:rsid w:val="00FD7BF8"/>
    <w:rsid w:val="00FE036A"/>
    <w:rsid w:val="00FE0A64"/>
    <w:rsid w:val="00FE0ABF"/>
    <w:rsid w:val="00FE1284"/>
    <w:rsid w:val="00FE1447"/>
    <w:rsid w:val="00FE1638"/>
    <w:rsid w:val="00FE17E1"/>
    <w:rsid w:val="00FE19AE"/>
    <w:rsid w:val="00FE1B09"/>
    <w:rsid w:val="00FE1B4D"/>
    <w:rsid w:val="00FE1E6D"/>
    <w:rsid w:val="00FE1F83"/>
    <w:rsid w:val="00FE24D8"/>
    <w:rsid w:val="00FE26E0"/>
    <w:rsid w:val="00FE2901"/>
    <w:rsid w:val="00FE2BBA"/>
    <w:rsid w:val="00FE2C35"/>
    <w:rsid w:val="00FE2CDB"/>
    <w:rsid w:val="00FE2D98"/>
    <w:rsid w:val="00FE2E28"/>
    <w:rsid w:val="00FE301D"/>
    <w:rsid w:val="00FE30F2"/>
    <w:rsid w:val="00FE3289"/>
    <w:rsid w:val="00FE3792"/>
    <w:rsid w:val="00FE4027"/>
    <w:rsid w:val="00FE46EC"/>
    <w:rsid w:val="00FE4E72"/>
    <w:rsid w:val="00FE4F54"/>
    <w:rsid w:val="00FE50FC"/>
    <w:rsid w:val="00FE51C1"/>
    <w:rsid w:val="00FE55E7"/>
    <w:rsid w:val="00FE5D0D"/>
    <w:rsid w:val="00FE6139"/>
    <w:rsid w:val="00FE6815"/>
    <w:rsid w:val="00FE6A5B"/>
    <w:rsid w:val="00FE731E"/>
    <w:rsid w:val="00FE7944"/>
    <w:rsid w:val="00FE7E81"/>
    <w:rsid w:val="00FE7EBE"/>
    <w:rsid w:val="00FE7F39"/>
    <w:rsid w:val="00FF0010"/>
    <w:rsid w:val="00FF04D8"/>
    <w:rsid w:val="00FF06F3"/>
    <w:rsid w:val="00FF0928"/>
    <w:rsid w:val="00FF0A6D"/>
    <w:rsid w:val="00FF13AD"/>
    <w:rsid w:val="00FF164E"/>
    <w:rsid w:val="00FF1F68"/>
    <w:rsid w:val="00FF2282"/>
    <w:rsid w:val="00FF2342"/>
    <w:rsid w:val="00FF2D42"/>
    <w:rsid w:val="00FF30FC"/>
    <w:rsid w:val="00FF341D"/>
    <w:rsid w:val="00FF384F"/>
    <w:rsid w:val="00FF3FCD"/>
    <w:rsid w:val="00FF4484"/>
    <w:rsid w:val="00FF4518"/>
    <w:rsid w:val="00FF4AA4"/>
    <w:rsid w:val="00FF4E81"/>
    <w:rsid w:val="00FF50A3"/>
    <w:rsid w:val="00FF52A0"/>
    <w:rsid w:val="00FF5599"/>
    <w:rsid w:val="00FF55C1"/>
    <w:rsid w:val="00FF5A6E"/>
    <w:rsid w:val="00FF5E9C"/>
    <w:rsid w:val="00FF613F"/>
    <w:rsid w:val="00FF654B"/>
    <w:rsid w:val="00FF6CDE"/>
    <w:rsid w:val="00FF6F69"/>
    <w:rsid w:val="00FF7200"/>
    <w:rsid w:val="00FF7A8C"/>
    <w:rsid w:val="00FF7C2B"/>
    <w:rsid w:val="00FF7DAC"/>
    <w:rsid w:val="00FF7E8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A70C"/>
  <w15:docId w15:val="{F120FD8A-DC91-47C6-AABC-C9C55DAA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cs-CZ"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3BAB"/>
  </w:style>
  <w:style w:type="paragraph" w:styleId="Nadpis1">
    <w:name w:val="heading 1"/>
    <w:basedOn w:val="Normln"/>
    <w:next w:val="Normln"/>
    <w:link w:val="Nadpis1Char"/>
    <w:uiPriority w:val="9"/>
    <w:qFormat/>
    <w:rsid w:val="00703BA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unhideWhenUsed/>
    <w:qFormat/>
    <w:rsid w:val="00703BA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basedOn w:val="Normln"/>
    <w:next w:val="Normln"/>
    <w:link w:val="Nadpis3Char"/>
    <w:uiPriority w:val="9"/>
    <w:semiHidden/>
    <w:unhideWhenUsed/>
    <w:qFormat/>
    <w:rsid w:val="00703BA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basedOn w:val="Normln"/>
    <w:next w:val="Normln"/>
    <w:link w:val="Nadpis4Char"/>
    <w:uiPriority w:val="9"/>
    <w:semiHidden/>
    <w:unhideWhenUsed/>
    <w:qFormat/>
    <w:rsid w:val="00703BA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
    <w:next w:val="Normln"/>
    <w:link w:val="Nadpis5Char"/>
    <w:uiPriority w:val="9"/>
    <w:semiHidden/>
    <w:unhideWhenUsed/>
    <w:qFormat/>
    <w:rsid w:val="00703BA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basedOn w:val="Normln"/>
    <w:next w:val="Normln"/>
    <w:link w:val="Nadpis6Char"/>
    <w:uiPriority w:val="9"/>
    <w:semiHidden/>
    <w:unhideWhenUsed/>
    <w:qFormat/>
    <w:rsid w:val="00703BA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basedOn w:val="Normln"/>
    <w:next w:val="Normln"/>
    <w:link w:val="Nadpis7Char"/>
    <w:uiPriority w:val="9"/>
    <w:semiHidden/>
    <w:unhideWhenUsed/>
    <w:qFormat/>
    <w:rsid w:val="00703BA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iPriority w:val="9"/>
    <w:semiHidden/>
    <w:unhideWhenUsed/>
    <w:qFormat/>
    <w:rsid w:val="00703BA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iPriority w:val="9"/>
    <w:semiHidden/>
    <w:unhideWhenUsed/>
    <w:qFormat/>
    <w:rsid w:val="00703BA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ProsttextChar">
    <w:name w:val="Prostý text Char"/>
    <w:link w:val="Prosttext"/>
    <w:uiPriority w:val="99"/>
    <w:qFormat/>
    <w:rPr>
      <w:rFonts w:ascii="Consolas" w:eastAsia="Times New Roman" w:hAnsi="Consolas"/>
      <w:sz w:val="21"/>
      <w:szCs w:val="21"/>
    </w:rPr>
  </w:style>
  <w:style w:type="character" w:styleId="Siln">
    <w:name w:val="Strong"/>
    <w:basedOn w:val="Standardnpsmoodstavce"/>
    <w:uiPriority w:val="22"/>
    <w:qFormat/>
    <w:rsid w:val="00703BAB"/>
    <w:rPr>
      <w:b/>
      <w:bCs/>
    </w:rPr>
  </w:style>
  <w:style w:type="character" w:customStyle="1" w:styleId="ZkladntextodsazenChar">
    <w:name w:val="Základní text odsazený Char"/>
    <w:rPr>
      <w:rFonts w:ascii="Arial Narrow" w:eastAsia="Times New Roman" w:hAnsi="Arial Narrow"/>
      <w:sz w:val="24"/>
    </w:rPr>
  </w:style>
  <w:style w:type="character" w:styleId="Zdraznn">
    <w:name w:val="Emphasis"/>
    <w:basedOn w:val="Standardnpsmoodstavce"/>
    <w:uiPriority w:val="20"/>
    <w:qFormat/>
    <w:rsid w:val="00703BAB"/>
    <w:rPr>
      <w:i/>
      <w:iCs/>
      <w:color w:val="000000" w:themeColor="text1"/>
    </w:rPr>
  </w:style>
  <w:style w:type="character" w:customStyle="1" w:styleId="ZhlavChar">
    <w:name w:val="Záhlaví Char"/>
    <w:rPr>
      <w:sz w:val="22"/>
      <w:szCs w:val="22"/>
    </w:rPr>
  </w:style>
  <w:style w:type="character" w:customStyle="1" w:styleId="ZpatChar">
    <w:name w:val="Zápatí Char"/>
    <w:rPr>
      <w:sz w:val="22"/>
      <w:szCs w:val="22"/>
    </w:rPr>
  </w:style>
  <w:style w:type="character" w:customStyle="1" w:styleId="Internetovodkaz">
    <w:name w:val="Internetový odkaz"/>
    <w:rPr>
      <w:color w:val="0000FF"/>
      <w:u w:val="single"/>
    </w:rPr>
  </w:style>
  <w:style w:type="character" w:customStyle="1" w:styleId="Nadpis4Char">
    <w:name w:val="Nadpis 4 Char"/>
    <w:basedOn w:val="Standardnpsmoodstavce"/>
    <w:link w:val="Nadpis4"/>
    <w:uiPriority w:val="9"/>
    <w:semiHidden/>
    <w:rsid w:val="00703BAB"/>
    <w:rPr>
      <w:rFonts w:asciiTheme="majorHAnsi" w:eastAsiaTheme="majorEastAsia" w:hAnsiTheme="majorHAnsi" w:cstheme="majorBidi"/>
      <w:i/>
      <w:iCs/>
      <w:color w:val="833C0B" w:themeColor="accent2" w:themeShade="80"/>
      <w:sz w:val="28"/>
      <w:szCs w:val="28"/>
    </w:rPr>
  </w:style>
  <w:style w:type="character" w:customStyle="1" w:styleId="Email">
    <w:name w:val="Email"/>
    <w:rPr>
      <w:rFonts w:ascii="Arial Narrow" w:hAnsi="Arial Narrow"/>
      <w:spacing w:val="6"/>
      <w:sz w:val="18"/>
      <w:szCs w:val="18"/>
    </w:rPr>
  </w:style>
  <w:style w:type="character" w:customStyle="1" w:styleId="TextbublinyChar">
    <w:name w:val="Text bubliny Char"/>
    <w:rPr>
      <w:rFonts w:ascii="Tahoma" w:hAnsi="Tahoma" w:cs="Tahoma"/>
      <w:sz w:val="16"/>
      <w:szCs w:val="16"/>
    </w:rPr>
  </w:style>
  <w:style w:type="character" w:customStyle="1" w:styleId="Nadpis1Char">
    <w:name w:val="Nadpis 1 Char"/>
    <w:basedOn w:val="Standardnpsmoodstavce"/>
    <w:link w:val="Nadpis1"/>
    <w:uiPriority w:val="9"/>
    <w:rsid w:val="00703BAB"/>
    <w:rPr>
      <w:rFonts w:asciiTheme="majorHAnsi" w:eastAsiaTheme="majorEastAsia" w:hAnsiTheme="majorHAnsi" w:cstheme="majorBidi"/>
      <w:color w:val="262626" w:themeColor="text1" w:themeTint="D9"/>
      <w:sz w:val="40"/>
      <w:szCs w:val="40"/>
    </w:rPr>
  </w:style>
  <w:style w:type="character" w:customStyle="1" w:styleId="PodpisChar">
    <w:name w:val="Podpis Char"/>
    <w:rPr>
      <w:rFonts w:ascii="Times New Roman" w:eastAsia="Times New Roman" w:hAnsi="Times New Roman"/>
      <w:i/>
    </w:rPr>
  </w:style>
  <w:style w:type="character" w:customStyle="1" w:styleId="ListLabel1">
    <w:name w:val="ListLabel 1"/>
    <w:rPr>
      <w:rFonts w:eastAsia="Times New Roman"/>
      <w:b w:val="0"/>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u w:val="none"/>
    </w:rPr>
  </w:style>
  <w:style w:type="character" w:customStyle="1" w:styleId="ListLabel5">
    <w:name w:val="ListLabel 5"/>
    <w:rPr>
      <w:b/>
      <w:i w:val="0"/>
      <w:u w:val="single"/>
    </w:rPr>
  </w:style>
  <w:style w:type="character" w:customStyle="1" w:styleId="Symbolyproslovn">
    <w:name w:val="Symboly pro číslování"/>
  </w:style>
  <w:style w:type="character" w:customStyle="1" w:styleId="TextbublinyChar1">
    <w:name w:val="Text bubliny Char1"/>
    <w:basedOn w:val="Standardnpsmoodstavce"/>
    <w:link w:val="Textbubliny"/>
    <w:uiPriority w:val="99"/>
    <w:semiHidden/>
    <w:rsid w:val="0076657D"/>
    <w:rPr>
      <w:rFonts w:ascii="Tahoma" w:eastAsia="Calibri" w:hAnsi="Tahoma" w:cs="Tahoma"/>
      <w:sz w:val="16"/>
      <w:szCs w:val="16"/>
      <w:lang w:eastAsia="ar-SA"/>
    </w:rPr>
  </w:style>
  <w:style w:type="paragraph" w:customStyle="1" w:styleId="Nadpis">
    <w:name w:val="Nadpis"/>
    <w:basedOn w:val="Normln"/>
    <w:next w:val="Tlotextu"/>
    <w:pPr>
      <w:keepNext/>
      <w:spacing w:before="240" w:after="120"/>
    </w:pPr>
    <w:rPr>
      <w:rFonts w:ascii="Arial" w:eastAsia="Microsoft YaHei" w:hAnsi="Arial" w:cs="Mangal"/>
      <w:sz w:val="28"/>
      <w:szCs w:val="28"/>
    </w:rPr>
  </w:style>
  <w:style w:type="paragraph" w:customStyle="1" w:styleId="Tlotextu">
    <w:name w:val="Tělo textu"/>
    <w:basedOn w:val="Normln"/>
    <w:pPr>
      <w:spacing w:after="120"/>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Prosttext1">
    <w:name w:val="Prostý text1"/>
    <w:basedOn w:val="Normln"/>
    <w:pPr>
      <w:spacing w:after="0" w:line="100" w:lineRule="atLeast"/>
    </w:pPr>
    <w:rPr>
      <w:rFonts w:ascii="Consolas" w:eastAsia="Times New Roman" w:hAnsi="Consolas"/>
    </w:rPr>
  </w:style>
  <w:style w:type="paragraph" w:customStyle="1" w:styleId="Odstavecseseznamem1">
    <w:name w:val="Odstavec se seznamem1"/>
    <w:basedOn w:val="Normln"/>
    <w:pPr>
      <w:ind w:left="720"/>
    </w:pPr>
  </w:style>
  <w:style w:type="paragraph" w:customStyle="1" w:styleId="Odsazentlatextu">
    <w:name w:val="Odsazení těla textu"/>
    <w:basedOn w:val="Normln"/>
    <w:pPr>
      <w:spacing w:after="0" w:line="100" w:lineRule="atLeast"/>
      <w:ind w:left="283" w:firstLine="708"/>
    </w:pPr>
    <w:rPr>
      <w:rFonts w:ascii="Arial Narrow" w:eastAsia="Times New Roman" w:hAnsi="Arial Narrow"/>
      <w:sz w:val="24"/>
      <w:szCs w:val="20"/>
    </w:rPr>
  </w:style>
  <w:style w:type="paragraph" w:styleId="Zhlav">
    <w:name w:val="header"/>
    <w:basedOn w:val="Normln"/>
    <w:pPr>
      <w:suppressLineNumbers/>
      <w:tabs>
        <w:tab w:val="center" w:pos="4536"/>
        <w:tab w:val="right" w:pos="9072"/>
      </w:tabs>
      <w:spacing w:after="0" w:line="100" w:lineRule="atLeast"/>
    </w:pPr>
  </w:style>
  <w:style w:type="paragraph" w:styleId="Zpat">
    <w:name w:val="footer"/>
    <w:basedOn w:val="Normln"/>
    <w:pPr>
      <w:suppressLineNumbers/>
      <w:tabs>
        <w:tab w:val="center" w:pos="4536"/>
        <w:tab w:val="right" w:pos="9072"/>
      </w:tabs>
      <w:spacing w:after="0" w:line="100" w:lineRule="atLeast"/>
    </w:pPr>
  </w:style>
  <w:style w:type="paragraph" w:customStyle="1" w:styleId="Bezmezer1">
    <w:name w:val="Bez mezer1"/>
    <w:pPr>
      <w:suppressAutoHyphens/>
    </w:pPr>
    <w:rPr>
      <w:rFonts w:ascii="Calibri" w:eastAsia="Calibri" w:hAnsi="Calibri"/>
      <w:color w:val="00000A"/>
      <w:lang w:eastAsia="ar-SA"/>
    </w:rPr>
  </w:style>
  <w:style w:type="paragraph" w:customStyle="1" w:styleId="Normlnweb1">
    <w:name w:val="Normální (web)1"/>
    <w:basedOn w:val="Normln"/>
    <w:pPr>
      <w:spacing w:before="100" w:after="100" w:line="100" w:lineRule="atLeast"/>
    </w:pPr>
    <w:rPr>
      <w:rFonts w:ascii="Times New Roman" w:eastAsia="Times New Roman" w:hAnsi="Times New Roman"/>
      <w:sz w:val="24"/>
      <w:szCs w:val="24"/>
    </w:rPr>
  </w:style>
  <w:style w:type="paragraph" w:customStyle="1" w:styleId="Mikrodek">
    <w:name w:val="Mikrořádek"/>
    <w:basedOn w:val="Normln"/>
    <w:pPr>
      <w:widowControl w:val="0"/>
      <w:spacing w:after="0" w:line="100" w:lineRule="atLeast"/>
      <w:jc w:val="both"/>
    </w:pPr>
    <w:rPr>
      <w:rFonts w:ascii="Times New Roman" w:eastAsia="Times New Roman" w:hAnsi="Times New Roman"/>
      <w:sz w:val="8"/>
      <w:szCs w:val="8"/>
      <w:lang w:eastAsia="he-IL" w:bidi="he-IL"/>
    </w:rPr>
  </w:style>
  <w:style w:type="paragraph" w:customStyle="1" w:styleId="SlovoBiskupa">
    <w:name w:val="SlovoBiskupa"/>
    <w:basedOn w:val="Normln"/>
    <w:pPr>
      <w:pBdr>
        <w:left w:val="double" w:sz="2" w:space="6" w:color="000001"/>
        <w:right w:val="double" w:sz="2" w:space="6" w:color="000001"/>
      </w:pBdr>
      <w:tabs>
        <w:tab w:val="right" w:pos="9214"/>
      </w:tabs>
      <w:spacing w:after="60" w:line="100" w:lineRule="atLeast"/>
      <w:ind w:left="170" w:right="170" w:firstLine="227"/>
      <w:jc w:val="both"/>
    </w:pPr>
    <w:rPr>
      <w:rFonts w:ascii="Times New Roman" w:eastAsia="Times New Roman" w:hAnsi="Times New Roman"/>
      <w:i/>
      <w:iCs/>
      <w:sz w:val="20"/>
      <w:szCs w:val="20"/>
      <w:lang w:eastAsia="he-IL" w:bidi="he-IL"/>
    </w:rPr>
  </w:style>
  <w:style w:type="paragraph" w:customStyle="1" w:styleId="Odstavec0">
    <w:name w:val="Odstavec0"/>
    <w:basedOn w:val="Normln"/>
    <w:pPr>
      <w:spacing w:after="60" w:line="100" w:lineRule="atLeast"/>
      <w:jc w:val="both"/>
    </w:pPr>
    <w:rPr>
      <w:rFonts w:ascii="Times New Roman" w:eastAsia="Times New Roman" w:hAnsi="Times New Roman"/>
      <w:sz w:val="20"/>
      <w:szCs w:val="20"/>
      <w:lang w:eastAsia="he-IL" w:bidi="he-IL"/>
    </w:rPr>
  </w:style>
  <w:style w:type="paragraph" w:customStyle="1" w:styleId="Default">
    <w:name w:val="Default"/>
    <w:pPr>
      <w:suppressAutoHyphens/>
    </w:pPr>
    <w:rPr>
      <w:rFonts w:ascii="Georgia" w:eastAsia="Calibri" w:hAnsi="Georgia" w:cs="Georgia"/>
      <w:color w:val="000000"/>
      <w:sz w:val="24"/>
      <w:szCs w:val="24"/>
      <w:lang w:eastAsia="he-IL" w:bidi="he-IL"/>
    </w:rPr>
  </w:style>
  <w:style w:type="paragraph" w:customStyle="1" w:styleId="kur">
    <w:name w:val="kur"/>
    <w:basedOn w:val="Normln"/>
    <w:pPr>
      <w:spacing w:before="100" w:after="100" w:line="100" w:lineRule="atLeast"/>
    </w:pPr>
    <w:rPr>
      <w:rFonts w:ascii="Times New Roman" w:eastAsia="Times New Roman" w:hAnsi="Times New Roman"/>
      <w:sz w:val="24"/>
      <w:szCs w:val="24"/>
      <w:lang w:eastAsia="he-IL" w:bidi="he-IL"/>
    </w:rPr>
  </w:style>
  <w:style w:type="paragraph" w:customStyle="1" w:styleId="Textbubliny1">
    <w:name w:val="Text bubliny1"/>
    <w:basedOn w:val="Normln"/>
    <w:pPr>
      <w:spacing w:after="0" w:line="100" w:lineRule="atLeast"/>
    </w:pPr>
    <w:rPr>
      <w:rFonts w:ascii="Tahoma" w:hAnsi="Tahoma" w:cs="Tahoma"/>
      <w:sz w:val="16"/>
      <w:szCs w:val="16"/>
    </w:rPr>
  </w:style>
  <w:style w:type="paragraph" w:customStyle="1" w:styleId="Odstavec1">
    <w:name w:val="Odstavec1"/>
    <w:basedOn w:val="Odstavec0"/>
    <w:pPr>
      <w:tabs>
        <w:tab w:val="right" w:pos="9639"/>
      </w:tabs>
      <w:ind w:firstLine="227"/>
    </w:pPr>
  </w:style>
  <w:style w:type="paragraph" w:customStyle="1" w:styleId="upka">
    <w:name w:val="Ťupka"/>
    <w:basedOn w:val="Normln"/>
    <w:pPr>
      <w:spacing w:after="60" w:line="100" w:lineRule="atLeast"/>
      <w:ind w:left="283" w:hanging="170"/>
      <w:jc w:val="both"/>
    </w:pPr>
    <w:rPr>
      <w:rFonts w:ascii="Times New Roman" w:eastAsia="Times New Roman" w:hAnsi="Times New Roman"/>
      <w:sz w:val="20"/>
      <w:szCs w:val="20"/>
      <w:lang w:eastAsia="he-IL" w:bidi="he-IL"/>
    </w:rPr>
  </w:style>
  <w:style w:type="paragraph" w:styleId="Podpis">
    <w:name w:val="Signature"/>
    <w:basedOn w:val="Normln"/>
    <w:pPr>
      <w:suppressLineNumbers/>
      <w:spacing w:after="60" w:line="100" w:lineRule="atLeast"/>
      <w:jc w:val="right"/>
    </w:pPr>
    <w:rPr>
      <w:rFonts w:ascii="Times New Roman" w:eastAsia="Times New Roman" w:hAnsi="Times New Roman"/>
      <w:i/>
      <w:sz w:val="20"/>
      <w:szCs w:val="20"/>
    </w:rPr>
  </w:style>
  <w:style w:type="paragraph" w:styleId="Odstavecseseznamem">
    <w:name w:val="List Paragraph"/>
    <w:basedOn w:val="Normln"/>
    <w:qFormat/>
    <w:rsid w:val="000F4A2D"/>
    <w:pPr>
      <w:ind w:left="720"/>
      <w:contextualSpacing/>
    </w:pPr>
  </w:style>
  <w:style w:type="paragraph" w:styleId="Textbubliny">
    <w:name w:val="Balloon Text"/>
    <w:basedOn w:val="Normln"/>
    <w:link w:val="TextbublinyChar1"/>
    <w:uiPriority w:val="99"/>
    <w:semiHidden/>
    <w:unhideWhenUsed/>
    <w:rsid w:val="0076657D"/>
    <w:pPr>
      <w:spacing w:after="0" w:line="240" w:lineRule="auto"/>
    </w:pPr>
    <w:rPr>
      <w:rFonts w:ascii="Tahoma" w:hAnsi="Tahoma" w:cs="Tahoma"/>
      <w:sz w:val="16"/>
      <w:szCs w:val="16"/>
    </w:rPr>
  </w:style>
  <w:style w:type="paragraph" w:customStyle="1" w:styleId="Quotations">
    <w:name w:val="Quotations"/>
    <w:basedOn w:val="Normln"/>
  </w:style>
  <w:style w:type="paragraph" w:styleId="Nzev">
    <w:name w:val="Title"/>
    <w:basedOn w:val="Normln"/>
    <w:next w:val="Normln"/>
    <w:link w:val="NzevChar"/>
    <w:uiPriority w:val="10"/>
    <w:qFormat/>
    <w:rsid w:val="00703BAB"/>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Podnadpis">
    <w:name w:val="Subtitle"/>
    <w:basedOn w:val="Normln"/>
    <w:next w:val="Normln"/>
    <w:link w:val="PodnadpisChar"/>
    <w:uiPriority w:val="11"/>
    <w:qFormat/>
    <w:rsid w:val="00703BAB"/>
    <w:pPr>
      <w:numPr>
        <w:ilvl w:val="1"/>
      </w:numPr>
      <w:spacing w:after="240"/>
    </w:pPr>
    <w:rPr>
      <w:caps/>
      <w:color w:val="404040" w:themeColor="text1" w:themeTint="BF"/>
      <w:spacing w:val="20"/>
      <w:sz w:val="28"/>
      <w:szCs w:val="28"/>
    </w:rPr>
  </w:style>
  <w:style w:type="paragraph" w:styleId="Normlnweb">
    <w:name w:val="Normal (Web)"/>
    <w:basedOn w:val="Normln"/>
    <w:uiPriority w:val="99"/>
    <w:unhideWhenUsed/>
    <w:rsid w:val="006A79CE"/>
    <w:pPr>
      <w:spacing w:before="100" w:beforeAutospacing="1" w:after="100" w:afterAutospacing="1" w:line="240" w:lineRule="auto"/>
    </w:pPr>
    <w:rPr>
      <w:rFonts w:ascii="Times New Roman" w:eastAsia="Times New Roman" w:hAnsi="Times New Roman"/>
      <w:sz w:val="24"/>
      <w:szCs w:val="24"/>
    </w:rPr>
  </w:style>
  <w:style w:type="paragraph" w:customStyle="1" w:styleId="western">
    <w:name w:val="western"/>
    <w:basedOn w:val="Normln"/>
    <w:rsid w:val="006131E3"/>
    <w:pPr>
      <w:spacing w:before="100" w:beforeAutospacing="1" w:after="119" w:line="240" w:lineRule="auto"/>
    </w:pPr>
    <w:rPr>
      <w:rFonts w:ascii="Liberation Serif" w:eastAsia="Times New Roman" w:hAnsi="Liberation Serif" w:cs="Liberation Serif"/>
      <w:color w:val="000000"/>
      <w:sz w:val="24"/>
      <w:szCs w:val="24"/>
    </w:rPr>
  </w:style>
  <w:style w:type="paragraph" w:styleId="Prosttext">
    <w:name w:val="Plain Text"/>
    <w:basedOn w:val="Normln"/>
    <w:link w:val="ProsttextChar"/>
    <w:uiPriority w:val="99"/>
    <w:unhideWhenUsed/>
    <w:qFormat/>
    <w:rsid w:val="00757376"/>
    <w:pPr>
      <w:spacing w:after="0" w:line="240" w:lineRule="auto"/>
    </w:pPr>
    <w:rPr>
      <w:rFonts w:ascii="Consolas" w:eastAsia="Times New Roman" w:hAnsi="Consolas"/>
    </w:rPr>
  </w:style>
  <w:style w:type="character" w:customStyle="1" w:styleId="ProsttextChar1">
    <w:name w:val="Prostý text Char1"/>
    <w:basedOn w:val="Standardnpsmoodstavce"/>
    <w:uiPriority w:val="99"/>
    <w:semiHidden/>
    <w:rsid w:val="00757376"/>
    <w:rPr>
      <w:rFonts w:ascii="Consolas" w:eastAsia="Calibri" w:hAnsi="Consolas" w:cs="Consolas"/>
      <w:color w:val="00000A"/>
      <w:sz w:val="21"/>
      <w:szCs w:val="21"/>
      <w:lang w:eastAsia="ar-SA"/>
    </w:rPr>
  </w:style>
  <w:style w:type="character" w:styleId="Hypertextovodkaz">
    <w:name w:val="Hyperlink"/>
    <w:basedOn w:val="Standardnpsmoodstavce"/>
    <w:uiPriority w:val="99"/>
    <w:unhideWhenUsed/>
    <w:rsid w:val="009F249C"/>
    <w:rPr>
      <w:color w:val="0563C1" w:themeColor="hyperlink"/>
      <w:u w:val="single"/>
    </w:rPr>
  </w:style>
  <w:style w:type="character" w:customStyle="1" w:styleId="cas">
    <w:name w:val="cas"/>
    <w:basedOn w:val="Standardnpsmoodstavce"/>
    <w:rsid w:val="00E975DC"/>
  </w:style>
  <w:style w:type="character" w:customStyle="1" w:styleId="body-c-c0">
    <w:name w:val="body-c-c0"/>
    <w:basedOn w:val="Standardnpsmoodstavce"/>
    <w:rsid w:val="004A5FD1"/>
  </w:style>
  <w:style w:type="character" w:customStyle="1" w:styleId="apple-converted-space">
    <w:name w:val="apple-converted-space"/>
    <w:basedOn w:val="Standardnpsmoodstavce"/>
    <w:rsid w:val="001A69AA"/>
  </w:style>
  <w:style w:type="paragraph" w:styleId="Bezmezer">
    <w:name w:val="No Spacing"/>
    <w:link w:val="BezmezerChar"/>
    <w:uiPriority w:val="1"/>
    <w:qFormat/>
    <w:rsid w:val="00703BAB"/>
    <w:pPr>
      <w:spacing w:after="0" w:line="240" w:lineRule="auto"/>
    </w:pPr>
  </w:style>
  <w:style w:type="character" w:customStyle="1" w:styleId="BezmezerChar">
    <w:name w:val="Bez mezer Char"/>
    <w:link w:val="Bezmezer"/>
    <w:uiPriority w:val="1"/>
    <w:locked/>
    <w:rsid w:val="004B74D9"/>
  </w:style>
  <w:style w:type="paragraph" w:styleId="Textpoznpodarou">
    <w:name w:val="footnote text"/>
    <w:basedOn w:val="Normln"/>
    <w:link w:val="TextpoznpodarouChar"/>
    <w:uiPriority w:val="99"/>
    <w:semiHidden/>
    <w:rsid w:val="006941FE"/>
    <w:pPr>
      <w:spacing w:after="0" w:line="240" w:lineRule="auto"/>
    </w:pPr>
    <w:rPr>
      <w:rFonts w:ascii="Times New Roman" w:eastAsia="Times New Roman" w:hAnsi="Times New Roman"/>
      <w:sz w:val="20"/>
      <w:szCs w:val="20"/>
      <w:lang w:val="sk-SK" w:eastAsia="en-US"/>
    </w:rPr>
  </w:style>
  <w:style w:type="character" w:customStyle="1" w:styleId="TextpoznpodarouChar">
    <w:name w:val="Text pozn. pod čarou Char"/>
    <w:basedOn w:val="Standardnpsmoodstavce"/>
    <w:link w:val="Textpoznpodarou"/>
    <w:uiPriority w:val="99"/>
    <w:rsid w:val="006941FE"/>
    <w:rPr>
      <w:lang w:val="sk-SK" w:eastAsia="en-US"/>
    </w:rPr>
  </w:style>
  <w:style w:type="character" w:styleId="Znakapoznpodarou">
    <w:name w:val="footnote reference"/>
    <w:uiPriority w:val="99"/>
    <w:semiHidden/>
    <w:rsid w:val="006941FE"/>
    <w:rPr>
      <w:rFonts w:cs="Times New Roman"/>
      <w:vertAlign w:val="superscript"/>
    </w:rPr>
  </w:style>
  <w:style w:type="character" w:styleId="Sledovanodkaz">
    <w:name w:val="FollowedHyperlink"/>
    <w:basedOn w:val="Standardnpsmoodstavce"/>
    <w:uiPriority w:val="99"/>
    <w:semiHidden/>
    <w:unhideWhenUsed/>
    <w:rsid w:val="00486EF5"/>
    <w:rPr>
      <w:color w:val="954F72" w:themeColor="followedHyperlink"/>
      <w:u w:val="single"/>
    </w:rPr>
  </w:style>
  <w:style w:type="paragraph" w:styleId="Textkomente">
    <w:name w:val="annotation text"/>
    <w:basedOn w:val="Normln"/>
    <w:link w:val="TextkomenteChar"/>
    <w:rsid w:val="0032637E"/>
    <w:rPr>
      <w:rFonts w:eastAsia="Times New Roman"/>
      <w:sz w:val="20"/>
      <w:szCs w:val="20"/>
      <w:lang w:eastAsia="en-US"/>
    </w:rPr>
  </w:style>
  <w:style w:type="character" w:customStyle="1" w:styleId="TextkomenteChar">
    <w:name w:val="Text komentáře Char"/>
    <w:basedOn w:val="Standardnpsmoodstavce"/>
    <w:link w:val="Textkomente"/>
    <w:uiPriority w:val="99"/>
    <w:rsid w:val="0032637E"/>
    <w:rPr>
      <w:rFonts w:ascii="Calibri" w:hAnsi="Calibri"/>
      <w:lang w:eastAsia="en-US"/>
    </w:rPr>
  </w:style>
  <w:style w:type="character" w:customStyle="1" w:styleId="Nadpis2Char">
    <w:name w:val="Nadpis 2 Char"/>
    <w:basedOn w:val="Standardnpsmoodstavce"/>
    <w:link w:val="Nadpis2"/>
    <w:uiPriority w:val="9"/>
    <w:rsid w:val="00703BAB"/>
    <w:rPr>
      <w:rFonts w:asciiTheme="majorHAnsi" w:eastAsiaTheme="majorEastAsia" w:hAnsiTheme="majorHAnsi" w:cstheme="majorBidi"/>
      <w:color w:val="ED7D31" w:themeColor="accent2"/>
      <w:sz w:val="36"/>
      <w:szCs w:val="36"/>
    </w:rPr>
  </w:style>
  <w:style w:type="character" w:customStyle="1" w:styleId="Nadpis3Char">
    <w:name w:val="Nadpis 3 Char"/>
    <w:basedOn w:val="Standardnpsmoodstavce"/>
    <w:link w:val="Nadpis3"/>
    <w:uiPriority w:val="9"/>
    <w:semiHidden/>
    <w:rsid w:val="00703BAB"/>
    <w:rPr>
      <w:rFonts w:asciiTheme="majorHAnsi" w:eastAsiaTheme="majorEastAsia" w:hAnsiTheme="majorHAnsi" w:cstheme="majorBidi"/>
      <w:color w:val="C45911" w:themeColor="accent2" w:themeShade="BF"/>
      <w:sz w:val="32"/>
      <w:szCs w:val="32"/>
    </w:rPr>
  </w:style>
  <w:style w:type="character" w:customStyle="1" w:styleId="Nadpis5Char">
    <w:name w:val="Nadpis 5 Char"/>
    <w:basedOn w:val="Standardnpsmoodstavce"/>
    <w:link w:val="Nadpis5"/>
    <w:uiPriority w:val="9"/>
    <w:semiHidden/>
    <w:rsid w:val="00703BAB"/>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Standardnpsmoodstavce"/>
    <w:link w:val="Nadpis6"/>
    <w:uiPriority w:val="9"/>
    <w:semiHidden/>
    <w:rsid w:val="00703BAB"/>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Standardnpsmoodstavce"/>
    <w:link w:val="Nadpis7"/>
    <w:uiPriority w:val="9"/>
    <w:semiHidden/>
    <w:rsid w:val="00703BAB"/>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uiPriority w:val="9"/>
    <w:semiHidden/>
    <w:rsid w:val="00703BAB"/>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uiPriority w:val="9"/>
    <w:semiHidden/>
    <w:rsid w:val="00703BAB"/>
    <w:rPr>
      <w:rFonts w:asciiTheme="majorHAnsi" w:eastAsiaTheme="majorEastAsia" w:hAnsiTheme="majorHAnsi" w:cstheme="majorBidi"/>
      <w:i/>
      <w:iCs/>
      <w:color w:val="833C0B" w:themeColor="accent2" w:themeShade="80"/>
      <w:sz w:val="22"/>
      <w:szCs w:val="22"/>
    </w:rPr>
  </w:style>
  <w:style w:type="paragraph" w:styleId="Titulek">
    <w:name w:val="caption"/>
    <w:basedOn w:val="Normln"/>
    <w:next w:val="Normln"/>
    <w:uiPriority w:val="35"/>
    <w:semiHidden/>
    <w:unhideWhenUsed/>
    <w:qFormat/>
    <w:rsid w:val="00703BAB"/>
    <w:pPr>
      <w:spacing w:line="240" w:lineRule="auto"/>
    </w:pPr>
    <w:rPr>
      <w:b/>
      <w:bCs/>
      <w:color w:val="404040" w:themeColor="text1" w:themeTint="BF"/>
      <w:sz w:val="16"/>
      <w:szCs w:val="16"/>
    </w:rPr>
  </w:style>
  <w:style w:type="character" w:customStyle="1" w:styleId="NzevChar">
    <w:name w:val="Název Char"/>
    <w:basedOn w:val="Standardnpsmoodstavce"/>
    <w:link w:val="Nzev"/>
    <w:uiPriority w:val="10"/>
    <w:rsid w:val="00703BAB"/>
    <w:rPr>
      <w:rFonts w:asciiTheme="majorHAnsi" w:eastAsiaTheme="majorEastAsia" w:hAnsiTheme="majorHAnsi" w:cstheme="majorBidi"/>
      <w:color w:val="262626" w:themeColor="text1" w:themeTint="D9"/>
      <w:sz w:val="96"/>
      <w:szCs w:val="96"/>
    </w:rPr>
  </w:style>
  <w:style w:type="character" w:customStyle="1" w:styleId="PodnadpisChar">
    <w:name w:val="Podnadpis Char"/>
    <w:basedOn w:val="Standardnpsmoodstavce"/>
    <w:link w:val="Podnadpis"/>
    <w:uiPriority w:val="11"/>
    <w:rsid w:val="00703BAB"/>
    <w:rPr>
      <w:caps/>
      <w:color w:val="404040" w:themeColor="text1" w:themeTint="BF"/>
      <w:spacing w:val="20"/>
      <w:sz w:val="28"/>
      <w:szCs w:val="28"/>
    </w:rPr>
  </w:style>
  <w:style w:type="paragraph" w:styleId="Citt">
    <w:name w:val="Quote"/>
    <w:basedOn w:val="Normln"/>
    <w:next w:val="Normln"/>
    <w:link w:val="CittChar"/>
    <w:uiPriority w:val="29"/>
    <w:qFormat/>
    <w:rsid w:val="00703BA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703BAB"/>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703BA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703BAB"/>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703BAB"/>
    <w:rPr>
      <w:i/>
      <w:iCs/>
      <w:color w:val="595959" w:themeColor="text1" w:themeTint="A6"/>
    </w:rPr>
  </w:style>
  <w:style w:type="character" w:styleId="Zdraznnintenzivn">
    <w:name w:val="Intense Emphasis"/>
    <w:basedOn w:val="Standardnpsmoodstavce"/>
    <w:uiPriority w:val="21"/>
    <w:qFormat/>
    <w:rsid w:val="00703BAB"/>
    <w:rPr>
      <w:b/>
      <w:bCs/>
      <w:i/>
      <w:iCs/>
      <w:caps w:val="0"/>
      <w:smallCaps w:val="0"/>
      <w:strike w:val="0"/>
      <w:dstrike w:val="0"/>
      <w:color w:val="ED7D31" w:themeColor="accent2"/>
    </w:rPr>
  </w:style>
  <w:style w:type="character" w:styleId="Odkazjemn">
    <w:name w:val="Subtle Reference"/>
    <w:basedOn w:val="Standardnpsmoodstavce"/>
    <w:uiPriority w:val="31"/>
    <w:qFormat/>
    <w:rsid w:val="00703BAB"/>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703BAB"/>
    <w:rPr>
      <w:b/>
      <w:bCs/>
      <w:caps w:val="0"/>
      <w:smallCaps/>
      <w:color w:val="auto"/>
      <w:spacing w:val="0"/>
      <w:u w:val="single"/>
    </w:rPr>
  </w:style>
  <w:style w:type="character" w:styleId="Nzevknihy">
    <w:name w:val="Book Title"/>
    <w:basedOn w:val="Standardnpsmoodstavce"/>
    <w:uiPriority w:val="33"/>
    <w:qFormat/>
    <w:rsid w:val="00703BAB"/>
    <w:rPr>
      <w:b/>
      <w:bCs/>
      <w:caps w:val="0"/>
      <w:smallCaps/>
      <w:spacing w:val="0"/>
    </w:rPr>
  </w:style>
  <w:style w:type="paragraph" w:styleId="Nadpisobsahu">
    <w:name w:val="TOC Heading"/>
    <w:basedOn w:val="Nadpis1"/>
    <w:next w:val="Normln"/>
    <w:uiPriority w:val="39"/>
    <w:semiHidden/>
    <w:unhideWhenUsed/>
    <w:qFormat/>
    <w:rsid w:val="00703BAB"/>
    <w:pPr>
      <w:outlineLvl w:val="9"/>
    </w:pPr>
  </w:style>
  <w:style w:type="paragraph" w:customStyle="1" w:styleId="Titul1">
    <w:name w:val="Titul 1"/>
    <w:basedOn w:val="Normln"/>
    <w:rsid w:val="00D33E9B"/>
    <w:pPr>
      <w:spacing w:after="120" w:line="240" w:lineRule="auto"/>
      <w:jc w:val="center"/>
    </w:pPr>
    <w:rPr>
      <w:rFonts w:ascii="Times New Roman" w:eastAsia="Times New Roman" w:hAnsi="Times New Roman" w:cs="Times New Roman"/>
      <w:b/>
      <w:bCs/>
      <w:caps/>
      <w:sz w:val="32"/>
      <w:szCs w:val="20"/>
    </w:rPr>
  </w:style>
  <w:style w:type="character" w:customStyle="1" w:styleId="st">
    <w:name w:val="st"/>
    <w:rsid w:val="00A2080C"/>
  </w:style>
  <w:style w:type="paragraph" w:customStyle="1" w:styleId="1">
    <w:name w:val="1"/>
    <w:uiPriority w:val="20"/>
    <w:rsid w:val="00A2080C"/>
  </w:style>
  <w:style w:type="character" w:styleId="Odkaznakoment">
    <w:name w:val="annotation reference"/>
    <w:basedOn w:val="Standardnpsmoodstavce"/>
    <w:uiPriority w:val="99"/>
    <w:semiHidden/>
    <w:unhideWhenUsed/>
    <w:rsid w:val="00360A6D"/>
    <w:rPr>
      <w:sz w:val="16"/>
      <w:szCs w:val="16"/>
    </w:rPr>
  </w:style>
  <w:style w:type="paragraph" w:styleId="Pedmtkomente">
    <w:name w:val="annotation subject"/>
    <w:basedOn w:val="Textkomente"/>
    <w:next w:val="Textkomente"/>
    <w:link w:val="PedmtkomenteChar"/>
    <w:uiPriority w:val="99"/>
    <w:semiHidden/>
    <w:unhideWhenUsed/>
    <w:rsid w:val="00360A6D"/>
    <w:pPr>
      <w:spacing w:line="240" w:lineRule="auto"/>
    </w:pPr>
    <w:rPr>
      <w:rFonts w:eastAsiaTheme="minorEastAsia"/>
      <w:b/>
      <w:bCs/>
      <w:lang w:eastAsia="cs-CZ"/>
    </w:rPr>
  </w:style>
  <w:style w:type="character" w:customStyle="1" w:styleId="PedmtkomenteChar">
    <w:name w:val="Předmět komentáře Char"/>
    <w:basedOn w:val="TextkomenteChar"/>
    <w:link w:val="Pedmtkomente"/>
    <w:uiPriority w:val="99"/>
    <w:semiHidden/>
    <w:rsid w:val="00360A6D"/>
    <w:rPr>
      <w:rFonts w:ascii="Calibri" w:hAnsi="Calibri"/>
      <w:b/>
      <w:bCs/>
      <w:sz w:val="20"/>
      <w:szCs w:val="20"/>
      <w:lang w:eastAsia="en-US"/>
    </w:rPr>
  </w:style>
  <w:style w:type="paragraph" w:customStyle="1" w:styleId="nadpisbezclanku">
    <w:name w:val="nadpis_bezclanku"/>
    <w:basedOn w:val="Normln"/>
    <w:rsid w:val="00D934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prava">
    <w:name w:val="zprava"/>
    <w:basedOn w:val="Normln"/>
    <w:rsid w:val="00D934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clanku">
    <w:name w:val="nadpis_clanku"/>
    <w:basedOn w:val="Standardnpsmoodstavce"/>
    <w:rsid w:val="00D93461"/>
  </w:style>
  <w:style w:type="character" w:customStyle="1" w:styleId="textexposedshow">
    <w:name w:val="text_exposed_show"/>
    <w:basedOn w:val="Standardnpsmoodstavce"/>
    <w:rsid w:val="000F09D8"/>
  </w:style>
  <w:style w:type="paragraph" w:styleId="Zkladntext">
    <w:name w:val="Body Text"/>
    <w:basedOn w:val="Normln"/>
    <w:link w:val="ZkladntextChar"/>
    <w:rsid w:val="00CD2D1C"/>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CD2D1C"/>
    <w:rPr>
      <w:rFonts w:ascii="Times New Roman" w:eastAsia="Times New Roman" w:hAnsi="Times New Roman" w:cs="Times New Roman"/>
      <w:sz w:val="24"/>
      <w:szCs w:val="24"/>
    </w:rPr>
  </w:style>
  <w:style w:type="paragraph" w:customStyle="1" w:styleId="Prvniodst6">
    <w:name w:val="Prvni_odst_6"/>
    <w:basedOn w:val="Normln"/>
    <w:rsid w:val="007A5EED"/>
    <w:pPr>
      <w:spacing w:before="120" w:after="0" w:line="252" w:lineRule="auto"/>
      <w:jc w:val="both"/>
    </w:pPr>
    <w:rPr>
      <w:rFonts w:ascii="Times New Roman" w:eastAsiaTheme="minorHAnsi" w:hAnsi="Times New Roman" w:cs="Times New Roman"/>
      <w:sz w:val="24"/>
      <w:szCs w:val="24"/>
      <w:lang w:eastAsia="en-US"/>
    </w:rPr>
  </w:style>
  <w:style w:type="character" w:customStyle="1" w:styleId="normal2-c-c1">
    <w:name w:val="normal2-c-c1"/>
    <w:basedOn w:val="Standardnpsmoodstavce"/>
    <w:rsid w:val="005B501A"/>
  </w:style>
  <w:style w:type="character" w:customStyle="1" w:styleId="normal2-c">
    <w:name w:val="normal2-c"/>
    <w:basedOn w:val="Standardnpsmoodstavce"/>
    <w:rsid w:val="005B501A"/>
  </w:style>
  <w:style w:type="character" w:customStyle="1" w:styleId="wp-hyperlink-c">
    <w:name w:val="wp-hyperlink-c"/>
    <w:basedOn w:val="Standardnpsmoodstavce"/>
    <w:rsid w:val="005B501A"/>
  </w:style>
  <w:style w:type="paragraph" w:customStyle="1" w:styleId="-wm-msonormal">
    <w:name w:val="-wm-msonormal"/>
    <w:basedOn w:val="Normln"/>
    <w:rsid w:val="00574A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jsgrdq">
    <w:name w:val="-wm-jsgrdq"/>
    <w:basedOn w:val="Standardnpsmoodstavce"/>
    <w:rsid w:val="00574A90"/>
  </w:style>
  <w:style w:type="paragraph" w:customStyle="1" w:styleId="Pa0">
    <w:name w:val="Pa0"/>
    <w:basedOn w:val="Default"/>
    <w:next w:val="Default"/>
    <w:uiPriority w:val="99"/>
    <w:rsid w:val="00C06636"/>
    <w:pPr>
      <w:suppressAutoHyphens w:val="0"/>
      <w:autoSpaceDE w:val="0"/>
      <w:autoSpaceDN w:val="0"/>
      <w:adjustRightInd w:val="0"/>
      <w:spacing w:after="0" w:line="221" w:lineRule="atLeast"/>
    </w:pPr>
    <w:rPr>
      <w:rFonts w:ascii="Solpera" w:eastAsiaTheme="minorEastAsia" w:hAnsi="Solpera" w:cstheme="minorBidi"/>
      <w:color w:val="auto"/>
      <w:lang w:eastAsia="cs-CZ" w:bidi="ar-SA"/>
    </w:rPr>
  </w:style>
  <w:style w:type="character" w:customStyle="1" w:styleId="A0">
    <w:name w:val="A0"/>
    <w:uiPriority w:val="99"/>
    <w:rsid w:val="00C06636"/>
    <w:rPr>
      <w:rFonts w:cs="Solpera"/>
      <w:b/>
      <w:bCs/>
      <w:color w:val="000000"/>
      <w:sz w:val="23"/>
      <w:szCs w:val="23"/>
    </w:rPr>
  </w:style>
  <w:style w:type="character" w:customStyle="1" w:styleId="A1">
    <w:name w:val="A1"/>
    <w:uiPriority w:val="99"/>
    <w:rsid w:val="00C06636"/>
    <w:rPr>
      <w:rFonts w:cs="Solpera"/>
      <w:color w:val="000000"/>
    </w:rPr>
  </w:style>
  <w:style w:type="paragraph" w:customStyle="1" w:styleId="Pa4">
    <w:name w:val="Pa4"/>
    <w:basedOn w:val="Default"/>
    <w:next w:val="Default"/>
    <w:uiPriority w:val="99"/>
    <w:rsid w:val="00C06636"/>
    <w:pPr>
      <w:suppressAutoHyphens w:val="0"/>
      <w:autoSpaceDE w:val="0"/>
      <w:autoSpaceDN w:val="0"/>
      <w:adjustRightInd w:val="0"/>
      <w:spacing w:after="0" w:line="221" w:lineRule="atLeast"/>
    </w:pPr>
    <w:rPr>
      <w:rFonts w:ascii="Solpera" w:eastAsiaTheme="minorEastAsia" w:hAnsi="Solpera" w:cstheme="minorBidi"/>
      <w:color w:val="auto"/>
      <w:lang w:eastAsia="cs-CZ" w:bidi="ar-SA"/>
    </w:rPr>
  </w:style>
  <w:style w:type="character" w:customStyle="1" w:styleId="A2">
    <w:name w:val="A2"/>
    <w:uiPriority w:val="99"/>
    <w:rsid w:val="00C06636"/>
    <w:rPr>
      <w:rFonts w:cs="Solpera"/>
      <w:i/>
      <w:iCs/>
      <w:color w:val="000000"/>
      <w:sz w:val="18"/>
      <w:szCs w:val="18"/>
    </w:rPr>
  </w:style>
  <w:style w:type="paragraph" w:customStyle="1" w:styleId="Pa2">
    <w:name w:val="Pa2"/>
    <w:basedOn w:val="Default"/>
    <w:next w:val="Default"/>
    <w:uiPriority w:val="99"/>
    <w:rsid w:val="005B7F2F"/>
    <w:pPr>
      <w:suppressAutoHyphens w:val="0"/>
      <w:autoSpaceDE w:val="0"/>
      <w:autoSpaceDN w:val="0"/>
      <w:adjustRightInd w:val="0"/>
      <w:spacing w:after="0" w:line="221" w:lineRule="atLeast"/>
    </w:pPr>
    <w:rPr>
      <w:rFonts w:ascii="Solpera" w:eastAsiaTheme="minorEastAsia" w:hAnsi="Solpera" w:cstheme="minorBidi"/>
      <w:color w:val="auto"/>
      <w:lang w:eastAsia="cs-CZ" w:bidi="ar-SA"/>
    </w:rPr>
  </w:style>
  <w:style w:type="paragraph" w:customStyle="1" w:styleId="Pa3">
    <w:name w:val="Pa3"/>
    <w:basedOn w:val="Default"/>
    <w:next w:val="Default"/>
    <w:uiPriority w:val="99"/>
    <w:rsid w:val="005B7F2F"/>
    <w:pPr>
      <w:suppressAutoHyphens w:val="0"/>
      <w:autoSpaceDE w:val="0"/>
      <w:autoSpaceDN w:val="0"/>
      <w:adjustRightInd w:val="0"/>
      <w:spacing w:after="0" w:line="231" w:lineRule="atLeast"/>
    </w:pPr>
    <w:rPr>
      <w:rFonts w:ascii="Solpera" w:eastAsiaTheme="minorEastAsia" w:hAnsi="Solpera" w:cstheme="minorBidi"/>
      <w:color w:val="auto"/>
      <w:lang w:eastAsia="cs-CZ" w:bidi="ar-SA"/>
    </w:rPr>
  </w:style>
  <w:style w:type="paragraph" w:customStyle="1" w:styleId="Pa5">
    <w:name w:val="Pa5"/>
    <w:basedOn w:val="Default"/>
    <w:next w:val="Default"/>
    <w:uiPriority w:val="99"/>
    <w:rsid w:val="007E17E3"/>
    <w:pPr>
      <w:suppressAutoHyphens w:val="0"/>
      <w:autoSpaceDE w:val="0"/>
      <w:autoSpaceDN w:val="0"/>
      <w:adjustRightInd w:val="0"/>
      <w:spacing w:after="0" w:line="231" w:lineRule="atLeast"/>
    </w:pPr>
    <w:rPr>
      <w:rFonts w:ascii="Solpera" w:eastAsiaTheme="minorEastAsia" w:hAnsi="Solpera" w:cstheme="minorBidi"/>
      <w:color w:val="auto"/>
      <w:lang w:eastAsia="cs-CZ" w:bidi="ar-SA"/>
    </w:rPr>
  </w:style>
  <w:style w:type="paragraph" w:customStyle="1" w:styleId="-wm-article-detail-contentperex">
    <w:name w:val="-wm-article-detail-contentperex"/>
    <w:basedOn w:val="Normln"/>
    <w:rsid w:val="007624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ln"/>
    <w:rsid w:val="00980F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Standardnpsmoodstavce"/>
    <w:rsid w:val="006046BA"/>
  </w:style>
  <w:style w:type="character" w:customStyle="1" w:styleId="xcontentpasted2">
    <w:name w:val="x_contentpasted2"/>
    <w:basedOn w:val="Standardnpsmoodstavce"/>
    <w:rsid w:val="006046BA"/>
  </w:style>
  <w:style w:type="paragraph" w:customStyle="1" w:styleId="xgmail--wm-article-detail-contentperex">
    <w:name w:val="x_gmail--wm-article-detail-contentperex"/>
    <w:basedOn w:val="Normln"/>
    <w:rsid w:val="00FC44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ln"/>
    <w:rsid w:val="002412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pen-quote">
    <w:name w:val="open-quote"/>
    <w:basedOn w:val="Standardnpsmoodstavce"/>
    <w:rsid w:val="003F0F61"/>
  </w:style>
  <w:style w:type="character" w:customStyle="1" w:styleId="Nzev1">
    <w:name w:val="Název1"/>
    <w:basedOn w:val="Standardnpsmoodstavce"/>
    <w:rsid w:val="003F0F61"/>
  </w:style>
  <w:style w:type="character" w:customStyle="1" w:styleId="wixui-rich-texttext">
    <w:name w:val="wixui-rich-text__text"/>
    <w:basedOn w:val="Standardnpsmoodstavce"/>
    <w:rsid w:val="00CA4AD0"/>
  </w:style>
  <w:style w:type="paragraph" w:customStyle="1" w:styleId="xxxmsonormal">
    <w:name w:val="x_xxmsonormal"/>
    <w:basedOn w:val="Normln"/>
    <w:rsid w:val="004D05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DE1868"/>
  </w:style>
  <w:style w:type="paragraph" w:customStyle="1" w:styleId="x-wm-msonormal">
    <w:name w:val="x_-wm-msonormal"/>
    <w:basedOn w:val="Normln"/>
    <w:rsid w:val="00010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0">
    <w:name w:val="x_x_contentpasted0"/>
    <w:basedOn w:val="Standardnpsmoodstavce"/>
    <w:rsid w:val="00275417"/>
  </w:style>
  <w:style w:type="character" w:customStyle="1" w:styleId="xxcontentpasted2">
    <w:name w:val="x_x_contentpasted2"/>
    <w:basedOn w:val="Standardnpsmoodstavce"/>
    <w:rsid w:val="00275417"/>
  </w:style>
  <w:style w:type="paragraph" w:customStyle="1" w:styleId="aktualsub">
    <w:name w:val="aktualsub"/>
    <w:basedOn w:val="Normln"/>
    <w:rsid w:val="003205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imate-onscroll">
    <w:name w:val="animate-onscroll"/>
    <w:basedOn w:val="Normln"/>
    <w:rsid w:val="00077B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lock-paragraph">
    <w:name w:val="wp-block-paragraph"/>
    <w:basedOn w:val="Normln"/>
    <w:rsid w:val="00DF3E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643">
      <w:bodyDiv w:val="1"/>
      <w:marLeft w:val="0"/>
      <w:marRight w:val="0"/>
      <w:marTop w:val="0"/>
      <w:marBottom w:val="0"/>
      <w:divBdr>
        <w:top w:val="none" w:sz="0" w:space="0" w:color="auto"/>
        <w:left w:val="none" w:sz="0" w:space="0" w:color="auto"/>
        <w:bottom w:val="none" w:sz="0" w:space="0" w:color="auto"/>
        <w:right w:val="none" w:sz="0" w:space="0" w:color="auto"/>
      </w:divBdr>
      <w:divsChild>
        <w:div w:id="80682626">
          <w:marLeft w:val="0"/>
          <w:marRight w:val="0"/>
          <w:marTop w:val="0"/>
          <w:marBottom w:val="0"/>
          <w:divBdr>
            <w:top w:val="none" w:sz="0" w:space="0" w:color="auto"/>
            <w:left w:val="none" w:sz="0" w:space="0" w:color="auto"/>
            <w:bottom w:val="none" w:sz="0" w:space="0" w:color="auto"/>
            <w:right w:val="none" w:sz="0" w:space="0" w:color="auto"/>
          </w:divBdr>
        </w:div>
      </w:divsChild>
    </w:div>
    <w:div w:id="28458481">
      <w:bodyDiv w:val="1"/>
      <w:marLeft w:val="0"/>
      <w:marRight w:val="0"/>
      <w:marTop w:val="0"/>
      <w:marBottom w:val="0"/>
      <w:divBdr>
        <w:top w:val="none" w:sz="0" w:space="0" w:color="auto"/>
        <w:left w:val="none" w:sz="0" w:space="0" w:color="auto"/>
        <w:bottom w:val="none" w:sz="0" w:space="0" w:color="auto"/>
        <w:right w:val="none" w:sz="0" w:space="0" w:color="auto"/>
      </w:divBdr>
    </w:div>
    <w:div w:id="49157596">
      <w:bodyDiv w:val="1"/>
      <w:marLeft w:val="0"/>
      <w:marRight w:val="0"/>
      <w:marTop w:val="0"/>
      <w:marBottom w:val="0"/>
      <w:divBdr>
        <w:top w:val="none" w:sz="0" w:space="0" w:color="auto"/>
        <w:left w:val="none" w:sz="0" w:space="0" w:color="auto"/>
        <w:bottom w:val="none" w:sz="0" w:space="0" w:color="auto"/>
        <w:right w:val="none" w:sz="0" w:space="0" w:color="auto"/>
      </w:divBdr>
    </w:div>
    <w:div w:id="53506863">
      <w:bodyDiv w:val="1"/>
      <w:marLeft w:val="0"/>
      <w:marRight w:val="0"/>
      <w:marTop w:val="0"/>
      <w:marBottom w:val="0"/>
      <w:divBdr>
        <w:top w:val="none" w:sz="0" w:space="0" w:color="auto"/>
        <w:left w:val="none" w:sz="0" w:space="0" w:color="auto"/>
        <w:bottom w:val="none" w:sz="0" w:space="0" w:color="auto"/>
        <w:right w:val="none" w:sz="0" w:space="0" w:color="auto"/>
      </w:divBdr>
    </w:div>
    <w:div w:id="60178016">
      <w:bodyDiv w:val="1"/>
      <w:marLeft w:val="0"/>
      <w:marRight w:val="0"/>
      <w:marTop w:val="0"/>
      <w:marBottom w:val="0"/>
      <w:divBdr>
        <w:top w:val="none" w:sz="0" w:space="0" w:color="auto"/>
        <w:left w:val="none" w:sz="0" w:space="0" w:color="auto"/>
        <w:bottom w:val="none" w:sz="0" w:space="0" w:color="auto"/>
        <w:right w:val="none" w:sz="0" w:space="0" w:color="auto"/>
      </w:divBdr>
      <w:divsChild>
        <w:div w:id="977686228">
          <w:marLeft w:val="0"/>
          <w:marRight w:val="0"/>
          <w:marTop w:val="0"/>
          <w:marBottom w:val="0"/>
          <w:divBdr>
            <w:top w:val="none" w:sz="0" w:space="0" w:color="auto"/>
            <w:left w:val="none" w:sz="0" w:space="0" w:color="auto"/>
            <w:bottom w:val="none" w:sz="0" w:space="0" w:color="auto"/>
            <w:right w:val="none" w:sz="0" w:space="0" w:color="auto"/>
          </w:divBdr>
        </w:div>
        <w:div w:id="1212814511">
          <w:marLeft w:val="0"/>
          <w:marRight w:val="0"/>
          <w:marTop w:val="0"/>
          <w:marBottom w:val="0"/>
          <w:divBdr>
            <w:top w:val="none" w:sz="0" w:space="0" w:color="auto"/>
            <w:left w:val="none" w:sz="0" w:space="0" w:color="auto"/>
            <w:bottom w:val="none" w:sz="0" w:space="0" w:color="auto"/>
            <w:right w:val="none" w:sz="0" w:space="0" w:color="auto"/>
          </w:divBdr>
        </w:div>
        <w:div w:id="1841962658">
          <w:marLeft w:val="0"/>
          <w:marRight w:val="0"/>
          <w:marTop w:val="0"/>
          <w:marBottom w:val="0"/>
          <w:divBdr>
            <w:top w:val="none" w:sz="0" w:space="0" w:color="auto"/>
            <w:left w:val="none" w:sz="0" w:space="0" w:color="auto"/>
            <w:bottom w:val="none" w:sz="0" w:space="0" w:color="auto"/>
            <w:right w:val="none" w:sz="0" w:space="0" w:color="auto"/>
          </w:divBdr>
        </w:div>
      </w:divsChild>
    </w:div>
    <w:div w:id="62148283">
      <w:bodyDiv w:val="1"/>
      <w:marLeft w:val="0"/>
      <w:marRight w:val="0"/>
      <w:marTop w:val="0"/>
      <w:marBottom w:val="0"/>
      <w:divBdr>
        <w:top w:val="none" w:sz="0" w:space="0" w:color="auto"/>
        <w:left w:val="none" w:sz="0" w:space="0" w:color="auto"/>
        <w:bottom w:val="none" w:sz="0" w:space="0" w:color="auto"/>
        <w:right w:val="none" w:sz="0" w:space="0" w:color="auto"/>
      </w:divBdr>
    </w:div>
    <w:div w:id="65348825">
      <w:bodyDiv w:val="1"/>
      <w:marLeft w:val="0"/>
      <w:marRight w:val="0"/>
      <w:marTop w:val="0"/>
      <w:marBottom w:val="0"/>
      <w:divBdr>
        <w:top w:val="none" w:sz="0" w:space="0" w:color="auto"/>
        <w:left w:val="none" w:sz="0" w:space="0" w:color="auto"/>
        <w:bottom w:val="none" w:sz="0" w:space="0" w:color="auto"/>
        <w:right w:val="none" w:sz="0" w:space="0" w:color="auto"/>
      </w:divBdr>
      <w:divsChild>
        <w:div w:id="172913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4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5285">
      <w:bodyDiv w:val="1"/>
      <w:marLeft w:val="0"/>
      <w:marRight w:val="0"/>
      <w:marTop w:val="0"/>
      <w:marBottom w:val="0"/>
      <w:divBdr>
        <w:top w:val="none" w:sz="0" w:space="0" w:color="auto"/>
        <w:left w:val="none" w:sz="0" w:space="0" w:color="auto"/>
        <w:bottom w:val="none" w:sz="0" w:space="0" w:color="auto"/>
        <w:right w:val="none" w:sz="0" w:space="0" w:color="auto"/>
      </w:divBdr>
    </w:div>
    <w:div w:id="69818342">
      <w:bodyDiv w:val="1"/>
      <w:marLeft w:val="0"/>
      <w:marRight w:val="0"/>
      <w:marTop w:val="0"/>
      <w:marBottom w:val="0"/>
      <w:divBdr>
        <w:top w:val="none" w:sz="0" w:space="0" w:color="auto"/>
        <w:left w:val="none" w:sz="0" w:space="0" w:color="auto"/>
        <w:bottom w:val="none" w:sz="0" w:space="0" w:color="auto"/>
        <w:right w:val="none" w:sz="0" w:space="0" w:color="auto"/>
      </w:divBdr>
    </w:div>
    <w:div w:id="74670353">
      <w:bodyDiv w:val="1"/>
      <w:marLeft w:val="0"/>
      <w:marRight w:val="0"/>
      <w:marTop w:val="0"/>
      <w:marBottom w:val="0"/>
      <w:divBdr>
        <w:top w:val="none" w:sz="0" w:space="0" w:color="auto"/>
        <w:left w:val="none" w:sz="0" w:space="0" w:color="auto"/>
        <w:bottom w:val="none" w:sz="0" w:space="0" w:color="auto"/>
        <w:right w:val="none" w:sz="0" w:space="0" w:color="auto"/>
      </w:divBdr>
    </w:div>
    <w:div w:id="82266905">
      <w:bodyDiv w:val="1"/>
      <w:marLeft w:val="0"/>
      <w:marRight w:val="0"/>
      <w:marTop w:val="0"/>
      <w:marBottom w:val="0"/>
      <w:divBdr>
        <w:top w:val="none" w:sz="0" w:space="0" w:color="auto"/>
        <w:left w:val="none" w:sz="0" w:space="0" w:color="auto"/>
        <w:bottom w:val="none" w:sz="0" w:space="0" w:color="auto"/>
        <w:right w:val="none" w:sz="0" w:space="0" w:color="auto"/>
      </w:divBdr>
    </w:div>
    <w:div w:id="84421752">
      <w:bodyDiv w:val="1"/>
      <w:marLeft w:val="0"/>
      <w:marRight w:val="0"/>
      <w:marTop w:val="0"/>
      <w:marBottom w:val="0"/>
      <w:divBdr>
        <w:top w:val="none" w:sz="0" w:space="0" w:color="auto"/>
        <w:left w:val="none" w:sz="0" w:space="0" w:color="auto"/>
        <w:bottom w:val="none" w:sz="0" w:space="0" w:color="auto"/>
        <w:right w:val="none" w:sz="0" w:space="0" w:color="auto"/>
      </w:divBdr>
    </w:div>
    <w:div w:id="88623962">
      <w:bodyDiv w:val="1"/>
      <w:marLeft w:val="0"/>
      <w:marRight w:val="0"/>
      <w:marTop w:val="0"/>
      <w:marBottom w:val="0"/>
      <w:divBdr>
        <w:top w:val="none" w:sz="0" w:space="0" w:color="auto"/>
        <w:left w:val="none" w:sz="0" w:space="0" w:color="auto"/>
        <w:bottom w:val="none" w:sz="0" w:space="0" w:color="auto"/>
        <w:right w:val="none" w:sz="0" w:space="0" w:color="auto"/>
      </w:divBdr>
    </w:div>
    <w:div w:id="90127883">
      <w:bodyDiv w:val="1"/>
      <w:marLeft w:val="0"/>
      <w:marRight w:val="0"/>
      <w:marTop w:val="0"/>
      <w:marBottom w:val="0"/>
      <w:divBdr>
        <w:top w:val="none" w:sz="0" w:space="0" w:color="auto"/>
        <w:left w:val="none" w:sz="0" w:space="0" w:color="auto"/>
        <w:bottom w:val="none" w:sz="0" w:space="0" w:color="auto"/>
        <w:right w:val="none" w:sz="0" w:space="0" w:color="auto"/>
      </w:divBdr>
    </w:div>
    <w:div w:id="99184800">
      <w:bodyDiv w:val="1"/>
      <w:marLeft w:val="0"/>
      <w:marRight w:val="0"/>
      <w:marTop w:val="0"/>
      <w:marBottom w:val="0"/>
      <w:divBdr>
        <w:top w:val="none" w:sz="0" w:space="0" w:color="auto"/>
        <w:left w:val="none" w:sz="0" w:space="0" w:color="auto"/>
        <w:bottom w:val="none" w:sz="0" w:space="0" w:color="auto"/>
        <w:right w:val="none" w:sz="0" w:space="0" w:color="auto"/>
      </w:divBdr>
      <w:divsChild>
        <w:div w:id="1387949309">
          <w:marLeft w:val="0"/>
          <w:marRight w:val="0"/>
          <w:marTop w:val="0"/>
          <w:marBottom w:val="0"/>
          <w:divBdr>
            <w:top w:val="none" w:sz="0" w:space="0" w:color="auto"/>
            <w:left w:val="none" w:sz="0" w:space="0" w:color="auto"/>
            <w:bottom w:val="none" w:sz="0" w:space="0" w:color="auto"/>
            <w:right w:val="none" w:sz="0" w:space="0" w:color="auto"/>
          </w:divBdr>
        </w:div>
      </w:divsChild>
    </w:div>
    <w:div w:id="103618474">
      <w:bodyDiv w:val="1"/>
      <w:marLeft w:val="0"/>
      <w:marRight w:val="0"/>
      <w:marTop w:val="0"/>
      <w:marBottom w:val="0"/>
      <w:divBdr>
        <w:top w:val="none" w:sz="0" w:space="0" w:color="auto"/>
        <w:left w:val="none" w:sz="0" w:space="0" w:color="auto"/>
        <w:bottom w:val="none" w:sz="0" w:space="0" w:color="auto"/>
        <w:right w:val="none" w:sz="0" w:space="0" w:color="auto"/>
      </w:divBdr>
    </w:div>
    <w:div w:id="105665615">
      <w:bodyDiv w:val="1"/>
      <w:marLeft w:val="0"/>
      <w:marRight w:val="0"/>
      <w:marTop w:val="0"/>
      <w:marBottom w:val="0"/>
      <w:divBdr>
        <w:top w:val="none" w:sz="0" w:space="0" w:color="auto"/>
        <w:left w:val="none" w:sz="0" w:space="0" w:color="auto"/>
        <w:bottom w:val="none" w:sz="0" w:space="0" w:color="auto"/>
        <w:right w:val="none" w:sz="0" w:space="0" w:color="auto"/>
      </w:divBdr>
      <w:divsChild>
        <w:div w:id="1377388816">
          <w:marLeft w:val="0"/>
          <w:marRight w:val="0"/>
          <w:marTop w:val="0"/>
          <w:marBottom w:val="0"/>
          <w:divBdr>
            <w:top w:val="none" w:sz="0" w:space="0" w:color="auto"/>
            <w:left w:val="none" w:sz="0" w:space="0" w:color="auto"/>
            <w:bottom w:val="none" w:sz="0" w:space="0" w:color="auto"/>
            <w:right w:val="none" w:sz="0" w:space="0" w:color="auto"/>
          </w:divBdr>
          <w:divsChild>
            <w:div w:id="20117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7561">
      <w:bodyDiv w:val="1"/>
      <w:marLeft w:val="0"/>
      <w:marRight w:val="0"/>
      <w:marTop w:val="0"/>
      <w:marBottom w:val="0"/>
      <w:divBdr>
        <w:top w:val="none" w:sz="0" w:space="0" w:color="auto"/>
        <w:left w:val="none" w:sz="0" w:space="0" w:color="auto"/>
        <w:bottom w:val="none" w:sz="0" w:space="0" w:color="auto"/>
        <w:right w:val="none" w:sz="0" w:space="0" w:color="auto"/>
      </w:divBdr>
    </w:div>
    <w:div w:id="109011760">
      <w:bodyDiv w:val="1"/>
      <w:marLeft w:val="0"/>
      <w:marRight w:val="0"/>
      <w:marTop w:val="0"/>
      <w:marBottom w:val="0"/>
      <w:divBdr>
        <w:top w:val="none" w:sz="0" w:space="0" w:color="auto"/>
        <w:left w:val="none" w:sz="0" w:space="0" w:color="auto"/>
        <w:bottom w:val="none" w:sz="0" w:space="0" w:color="auto"/>
        <w:right w:val="none" w:sz="0" w:space="0" w:color="auto"/>
      </w:divBdr>
    </w:div>
    <w:div w:id="116409673">
      <w:bodyDiv w:val="1"/>
      <w:marLeft w:val="0"/>
      <w:marRight w:val="0"/>
      <w:marTop w:val="0"/>
      <w:marBottom w:val="0"/>
      <w:divBdr>
        <w:top w:val="none" w:sz="0" w:space="0" w:color="auto"/>
        <w:left w:val="none" w:sz="0" w:space="0" w:color="auto"/>
        <w:bottom w:val="none" w:sz="0" w:space="0" w:color="auto"/>
        <w:right w:val="none" w:sz="0" w:space="0" w:color="auto"/>
      </w:divBdr>
    </w:div>
    <w:div w:id="120660722">
      <w:bodyDiv w:val="1"/>
      <w:marLeft w:val="0"/>
      <w:marRight w:val="0"/>
      <w:marTop w:val="0"/>
      <w:marBottom w:val="0"/>
      <w:divBdr>
        <w:top w:val="none" w:sz="0" w:space="0" w:color="auto"/>
        <w:left w:val="none" w:sz="0" w:space="0" w:color="auto"/>
        <w:bottom w:val="none" w:sz="0" w:space="0" w:color="auto"/>
        <w:right w:val="none" w:sz="0" w:space="0" w:color="auto"/>
      </w:divBdr>
      <w:divsChild>
        <w:div w:id="1036271971">
          <w:marLeft w:val="0"/>
          <w:marRight w:val="0"/>
          <w:marTop w:val="0"/>
          <w:marBottom w:val="0"/>
          <w:divBdr>
            <w:top w:val="none" w:sz="0" w:space="0" w:color="auto"/>
            <w:left w:val="none" w:sz="0" w:space="0" w:color="auto"/>
            <w:bottom w:val="none" w:sz="0" w:space="0" w:color="auto"/>
            <w:right w:val="none" w:sz="0" w:space="0" w:color="auto"/>
          </w:divBdr>
          <w:divsChild>
            <w:div w:id="52508843">
              <w:marLeft w:val="0"/>
              <w:marRight w:val="0"/>
              <w:marTop w:val="0"/>
              <w:marBottom w:val="0"/>
              <w:divBdr>
                <w:top w:val="none" w:sz="0" w:space="0" w:color="auto"/>
                <w:left w:val="none" w:sz="0" w:space="0" w:color="auto"/>
                <w:bottom w:val="none" w:sz="0" w:space="0" w:color="auto"/>
                <w:right w:val="none" w:sz="0" w:space="0" w:color="auto"/>
              </w:divBdr>
            </w:div>
            <w:div w:id="21166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0686">
      <w:bodyDiv w:val="1"/>
      <w:marLeft w:val="0"/>
      <w:marRight w:val="0"/>
      <w:marTop w:val="0"/>
      <w:marBottom w:val="0"/>
      <w:divBdr>
        <w:top w:val="none" w:sz="0" w:space="0" w:color="auto"/>
        <w:left w:val="none" w:sz="0" w:space="0" w:color="auto"/>
        <w:bottom w:val="none" w:sz="0" w:space="0" w:color="auto"/>
        <w:right w:val="none" w:sz="0" w:space="0" w:color="auto"/>
      </w:divBdr>
      <w:divsChild>
        <w:div w:id="2054117853">
          <w:marLeft w:val="0"/>
          <w:marRight w:val="0"/>
          <w:marTop w:val="0"/>
          <w:marBottom w:val="0"/>
          <w:divBdr>
            <w:top w:val="none" w:sz="0" w:space="0" w:color="auto"/>
            <w:left w:val="none" w:sz="0" w:space="0" w:color="auto"/>
            <w:bottom w:val="none" w:sz="0" w:space="0" w:color="auto"/>
            <w:right w:val="none" w:sz="0" w:space="0" w:color="auto"/>
          </w:divBdr>
        </w:div>
      </w:divsChild>
    </w:div>
    <w:div w:id="127090529">
      <w:bodyDiv w:val="1"/>
      <w:marLeft w:val="0"/>
      <w:marRight w:val="0"/>
      <w:marTop w:val="0"/>
      <w:marBottom w:val="0"/>
      <w:divBdr>
        <w:top w:val="none" w:sz="0" w:space="0" w:color="auto"/>
        <w:left w:val="none" w:sz="0" w:space="0" w:color="auto"/>
        <w:bottom w:val="none" w:sz="0" w:space="0" w:color="auto"/>
        <w:right w:val="none" w:sz="0" w:space="0" w:color="auto"/>
      </w:divBdr>
      <w:divsChild>
        <w:div w:id="632978055">
          <w:marLeft w:val="0"/>
          <w:marRight w:val="0"/>
          <w:marTop w:val="0"/>
          <w:marBottom w:val="0"/>
          <w:divBdr>
            <w:top w:val="none" w:sz="0" w:space="0" w:color="auto"/>
            <w:left w:val="none" w:sz="0" w:space="0" w:color="auto"/>
            <w:bottom w:val="none" w:sz="0" w:space="0" w:color="auto"/>
            <w:right w:val="none" w:sz="0" w:space="0" w:color="auto"/>
          </w:divBdr>
        </w:div>
        <w:div w:id="905382302">
          <w:marLeft w:val="0"/>
          <w:marRight w:val="0"/>
          <w:marTop w:val="0"/>
          <w:marBottom w:val="0"/>
          <w:divBdr>
            <w:top w:val="none" w:sz="0" w:space="0" w:color="auto"/>
            <w:left w:val="none" w:sz="0" w:space="0" w:color="auto"/>
            <w:bottom w:val="none" w:sz="0" w:space="0" w:color="auto"/>
            <w:right w:val="none" w:sz="0" w:space="0" w:color="auto"/>
          </w:divBdr>
        </w:div>
      </w:divsChild>
    </w:div>
    <w:div w:id="132408945">
      <w:bodyDiv w:val="1"/>
      <w:marLeft w:val="0"/>
      <w:marRight w:val="0"/>
      <w:marTop w:val="0"/>
      <w:marBottom w:val="0"/>
      <w:divBdr>
        <w:top w:val="none" w:sz="0" w:space="0" w:color="auto"/>
        <w:left w:val="none" w:sz="0" w:space="0" w:color="auto"/>
        <w:bottom w:val="none" w:sz="0" w:space="0" w:color="auto"/>
        <w:right w:val="none" w:sz="0" w:space="0" w:color="auto"/>
      </w:divBdr>
      <w:divsChild>
        <w:div w:id="1377924852">
          <w:marLeft w:val="225"/>
          <w:marRight w:val="0"/>
          <w:marTop w:val="120"/>
          <w:marBottom w:val="120"/>
          <w:divBdr>
            <w:top w:val="none" w:sz="0" w:space="0" w:color="auto"/>
            <w:left w:val="none" w:sz="0" w:space="0" w:color="auto"/>
            <w:bottom w:val="none" w:sz="0" w:space="0" w:color="auto"/>
            <w:right w:val="none" w:sz="0" w:space="0" w:color="auto"/>
          </w:divBdr>
          <w:divsChild>
            <w:div w:id="1715613224">
              <w:marLeft w:val="0"/>
              <w:marRight w:val="0"/>
              <w:marTop w:val="0"/>
              <w:marBottom w:val="0"/>
              <w:divBdr>
                <w:top w:val="none" w:sz="0" w:space="0" w:color="auto"/>
                <w:left w:val="none" w:sz="0" w:space="0" w:color="auto"/>
                <w:bottom w:val="none" w:sz="0" w:space="0" w:color="auto"/>
                <w:right w:val="none" w:sz="0" w:space="0" w:color="auto"/>
              </w:divBdr>
              <w:divsChild>
                <w:div w:id="3182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6222">
      <w:bodyDiv w:val="1"/>
      <w:marLeft w:val="0"/>
      <w:marRight w:val="0"/>
      <w:marTop w:val="0"/>
      <w:marBottom w:val="0"/>
      <w:divBdr>
        <w:top w:val="none" w:sz="0" w:space="0" w:color="auto"/>
        <w:left w:val="none" w:sz="0" w:space="0" w:color="auto"/>
        <w:bottom w:val="none" w:sz="0" w:space="0" w:color="auto"/>
        <w:right w:val="none" w:sz="0" w:space="0" w:color="auto"/>
      </w:divBdr>
      <w:divsChild>
        <w:div w:id="1280330696">
          <w:marLeft w:val="0"/>
          <w:marRight w:val="0"/>
          <w:marTop w:val="0"/>
          <w:marBottom w:val="0"/>
          <w:divBdr>
            <w:top w:val="none" w:sz="0" w:space="0" w:color="auto"/>
            <w:left w:val="none" w:sz="0" w:space="0" w:color="auto"/>
            <w:bottom w:val="none" w:sz="0" w:space="0" w:color="auto"/>
            <w:right w:val="none" w:sz="0" w:space="0" w:color="auto"/>
          </w:divBdr>
        </w:div>
        <w:div w:id="1519394284">
          <w:marLeft w:val="0"/>
          <w:marRight w:val="0"/>
          <w:marTop w:val="0"/>
          <w:marBottom w:val="0"/>
          <w:divBdr>
            <w:top w:val="none" w:sz="0" w:space="0" w:color="auto"/>
            <w:left w:val="none" w:sz="0" w:space="0" w:color="auto"/>
            <w:bottom w:val="none" w:sz="0" w:space="0" w:color="auto"/>
            <w:right w:val="none" w:sz="0" w:space="0" w:color="auto"/>
          </w:divBdr>
        </w:div>
      </w:divsChild>
    </w:div>
    <w:div w:id="137186413">
      <w:bodyDiv w:val="1"/>
      <w:marLeft w:val="0"/>
      <w:marRight w:val="0"/>
      <w:marTop w:val="0"/>
      <w:marBottom w:val="0"/>
      <w:divBdr>
        <w:top w:val="none" w:sz="0" w:space="0" w:color="auto"/>
        <w:left w:val="none" w:sz="0" w:space="0" w:color="auto"/>
        <w:bottom w:val="none" w:sz="0" w:space="0" w:color="auto"/>
        <w:right w:val="none" w:sz="0" w:space="0" w:color="auto"/>
      </w:divBdr>
    </w:div>
    <w:div w:id="145560101">
      <w:bodyDiv w:val="1"/>
      <w:marLeft w:val="0"/>
      <w:marRight w:val="0"/>
      <w:marTop w:val="0"/>
      <w:marBottom w:val="0"/>
      <w:divBdr>
        <w:top w:val="none" w:sz="0" w:space="0" w:color="auto"/>
        <w:left w:val="none" w:sz="0" w:space="0" w:color="auto"/>
        <w:bottom w:val="none" w:sz="0" w:space="0" w:color="auto"/>
        <w:right w:val="none" w:sz="0" w:space="0" w:color="auto"/>
      </w:divBdr>
    </w:div>
    <w:div w:id="152140573">
      <w:bodyDiv w:val="1"/>
      <w:marLeft w:val="0"/>
      <w:marRight w:val="0"/>
      <w:marTop w:val="0"/>
      <w:marBottom w:val="0"/>
      <w:divBdr>
        <w:top w:val="none" w:sz="0" w:space="0" w:color="auto"/>
        <w:left w:val="none" w:sz="0" w:space="0" w:color="auto"/>
        <w:bottom w:val="none" w:sz="0" w:space="0" w:color="auto"/>
        <w:right w:val="none" w:sz="0" w:space="0" w:color="auto"/>
      </w:divBdr>
    </w:div>
    <w:div w:id="155919049">
      <w:bodyDiv w:val="1"/>
      <w:marLeft w:val="0"/>
      <w:marRight w:val="0"/>
      <w:marTop w:val="0"/>
      <w:marBottom w:val="0"/>
      <w:divBdr>
        <w:top w:val="none" w:sz="0" w:space="0" w:color="auto"/>
        <w:left w:val="none" w:sz="0" w:space="0" w:color="auto"/>
        <w:bottom w:val="none" w:sz="0" w:space="0" w:color="auto"/>
        <w:right w:val="none" w:sz="0" w:space="0" w:color="auto"/>
      </w:divBdr>
    </w:div>
    <w:div w:id="164590271">
      <w:bodyDiv w:val="1"/>
      <w:marLeft w:val="0"/>
      <w:marRight w:val="0"/>
      <w:marTop w:val="0"/>
      <w:marBottom w:val="0"/>
      <w:divBdr>
        <w:top w:val="none" w:sz="0" w:space="0" w:color="auto"/>
        <w:left w:val="none" w:sz="0" w:space="0" w:color="auto"/>
        <w:bottom w:val="none" w:sz="0" w:space="0" w:color="auto"/>
        <w:right w:val="none" w:sz="0" w:space="0" w:color="auto"/>
      </w:divBdr>
    </w:div>
    <w:div w:id="180167229">
      <w:bodyDiv w:val="1"/>
      <w:marLeft w:val="0"/>
      <w:marRight w:val="0"/>
      <w:marTop w:val="0"/>
      <w:marBottom w:val="0"/>
      <w:divBdr>
        <w:top w:val="none" w:sz="0" w:space="0" w:color="auto"/>
        <w:left w:val="none" w:sz="0" w:space="0" w:color="auto"/>
        <w:bottom w:val="none" w:sz="0" w:space="0" w:color="auto"/>
        <w:right w:val="none" w:sz="0" w:space="0" w:color="auto"/>
      </w:divBdr>
    </w:div>
    <w:div w:id="191381675">
      <w:bodyDiv w:val="1"/>
      <w:marLeft w:val="0"/>
      <w:marRight w:val="0"/>
      <w:marTop w:val="0"/>
      <w:marBottom w:val="0"/>
      <w:divBdr>
        <w:top w:val="none" w:sz="0" w:space="0" w:color="auto"/>
        <w:left w:val="none" w:sz="0" w:space="0" w:color="auto"/>
        <w:bottom w:val="none" w:sz="0" w:space="0" w:color="auto"/>
        <w:right w:val="none" w:sz="0" w:space="0" w:color="auto"/>
      </w:divBdr>
    </w:div>
    <w:div w:id="195431448">
      <w:bodyDiv w:val="1"/>
      <w:marLeft w:val="0"/>
      <w:marRight w:val="0"/>
      <w:marTop w:val="0"/>
      <w:marBottom w:val="0"/>
      <w:divBdr>
        <w:top w:val="none" w:sz="0" w:space="0" w:color="auto"/>
        <w:left w:val="none" w:sz="0" w:space="0" w:color="auto"/>
        <w:bottom w:val="none" w:sz="0" w:space="0" w:color="auto"/>
        <w:right w:val="none" w:sz="0" w:space="0" w:color="auto"/>
      </w:divBdr>
      <w:divsChild>
        <w:div w:id="53819476">
          <w:marLeft w:val="0"/>
          <w:marRight w:val="0"/>
          <w:marTop w:val="0"/>
          <w:marBottom w:val="0"/>
          <w:divBdr>
            <w:top w:val="none" w:sz="0" w:space="0" w:color="auto"/>
            <w:left w:val="none" w:sz="0" w:space="0" w:color="auto"/>
            <w:bottom w:val="none" w:sz="0" w:space="0" w:color="auto"/>
            <w:right w:val="none" w:sz="0" w:space="0" w:color="auto"/>
          </w:divBdr>
        </w:div>
      </w:divsChild>
    </w:div>
    <w:div w:id="195700233">
      <w:bodyDiv w:val="1"/>
      <w:marLeft w:val="0"/>
      <w:marRight w:val="0"/>
      <w:marTop w:val="0"/>
      <w:marBottom w:val="0"/>
      <w:divBdr>
        <w:top w:val="none" w:sz="0" w:space="0" w:color="auto"/>
        <w:left w:val="none" w:sz="0" w:space="0" w:color="auto"/>
        <w:bottom w:val="none" w:sz="0" w:space="0" w:color="auto"/>
        <w:right w:val="none" w:sz="0" w:space="0" w:color="auto"/>
      </w:divBdr>
    </w:div>
    <w:div w:id="213928687">
      <w:bodyDiv w:val="1"/>
      <w:marLeft w:val="0"/>
      <w:marRight w:val="0"/>
      <w:marTop w:val="0"/>
      <w:marBottom w:val="0"/>
      <w:divBdr>
        <w:top w:val="none" w:sz="0" w:space="0" w:color="auto"/>
        <w:left w:val="none" w:sz="0" w:space="0" w:color="auto"/>
        <w:bottom w:val="none" w:sz="0" w:space="0" w:color="auto"/>
        <w:right w:val="none" w:sz="0" w:space="0" w:color="auto"/>
      </w:divBdr>
    </w:div>
    <w:div w:id="227112992">
      <w:bodyDiv w:val="1"/>
      <w:marLeft w:val="0"/>
      <w:marRight w:val="0"/>
      <w:marTop w:val="0"/>
      <w:marBottom w:val="0"/>
      <w:divBdr>
        <w:top w:val="none" w:sz="0" w:space="0" w:color="auto"/>
        <w:left w:val="none" w:sz="0" w:space="0" w:color="auto"/>
        <w:bottom w:val="none" w:sz="0" w:space="0" w:color="auto"/>
        <w:right w:val="none" w:sz="0" w:space="0" w:color="auto"/>
      </w:divBdr>
    </w:div>
    <w:div w:id="230895557">
      <w:bodyDiv w:val="1"/>
      <w:marLeft w:val="0"/>
      <w:marRight w:val="0"/>
      <w:marTop w:val="0"/>
      <w:marBottom w:val="0"/>
      <w:divBdr>
        <w:top w:val="none" w:sz="0" w:space="0" w:color="auto"/>
        <w:left w:val="none" w:sz="0" w:space="0" w:color="auto"/>
        <w:bottom w:val="none" w:sz="0" w:space="0" w:color="auto"/>
        <w:right w:val="none" w:sz="0" w:space="0" w:color="auto"/>
      </w:divBdr>
    </w:div>
    <w:div w:id="231351308">
      <w:bodyDiv w:val="1"/>
      <w:marLeft w:val="0"/>
      <w:marRight w:val="0"/>
      <w:marTop w:val="0"/>
      <w:marBottom w:val="0"/>
      <w:divBdr>
        <w:top w:val="none" w:sz="0" w:space="0" w:color="auto"/>
        <w:left w:val="none" w:sz="0" w:space="0" w:color="auto"/>
        <w:bottom w:val="none" w:sz="0" w:space="0" w:color="auto"/>
        <w:right w:val="none" w:sz="0" w:space="0" w:color="auto"/>
      </w:divBdr>
      <w:divsChild>
        <w:div w:id="378819260">
          <w:marLeft w:val="0"/>
          <w:marRight w:val="0"/>
          <w:marTop w:val="0"/>
          <w:marBottom w:val="0"/>
          <w:divBdr>
            <w:top w:val="none" w:sz="0" w:space="0" w:color="auto"/>
            <w:left w:val="none" w:sz="0" w:space="0" w:color="auto"/>
            <w:bottom w:val="none" w:sz="0" w:space="0" w:color="auto"/>
            <w:right w:val="none" w:sz="0" w:space="0" w:color="auto"/>
          </w:divBdr>
        </w:div>
        <w:div w:id="435904252">
          <w:marLeft w:val="0"/>
          <w:marRight w:val="0"/>
          <w:marTop w:val="0"/>
          <w:marBottom w:val="0"/>
          <w:divBdr>
            <w:top w:val="none" w:sz="0" w:space="0" w:color="auto"/>
            <w:left w:val="none" w:sz="0" w:space="0" w:color="auto"/>
            <w:bottom w:val="none" w:sz="0" w:space="0" w:color="auto"/>
            <w:right w:val="none" w:sz="0" w:space="0" w:color="auto"/>
          </w:divBdr>
        </w:div>
      </w:divsChild>
    </w:div>
    <w:div w:id="232129226">
      <w:bodyDiv w:val="1"/>
      <w:marLeft w:val="0"/>
      <w:marRight w:val="0"/>
      <w:marTop w:val="0"/>
      <w:marBottom w:val="0"/>
      <w:divBdr>
        <w:top w:val="none" w:sz="0" w:space="0" w:color="auto"/>
        <w:left w:val="none" w:sz="0" w:space="0" w:color="auto"/>
        <w:bottom w:val="none" w:sz="0" w:space="0" w:color="auto"/>
        <w:right w:val="none" w:sz="0" w:space="0" w:color="auto"/>
      </w:divBdr>
    </w:div>
    <w:div w:id="233127296">
      <w:bodyDiv w:val="1"/>
      <w:marLeft w:val="0"/>
      <w:marRight w:val="0"/>
      <w:marTop w:val="0"/>
      <w:marBottom w:val="0"/>
      <w:divBdr>
        <w:top w:val="none" w:sz="0" w:space="0" w:color="auto"/>
        <w:left w:val="none" w:sz="0" w:space="0" w:color="auto"/>
        <w:bottom w:val="none" w:sz="0" w:space="0" w:color="auto"/>
        <w:right w:val="none" w:sz="0" w:space="0" w:color="auto"/>
      </w:divBdr>
    </w:div>
    <w:div w:id="242646600">
      <w:bodyDiv w:val="1"/>
      <w:marLeft w:val="0"/>
      <w:marRight w:val="0"/>
      <w:marTop w:val="0"/>
      <w:marBottom w:val="0"/>
      <w:divBdr>
        <w:top w:val="none" w:sz="0" w:space="0" w:color="auto"/>
        <w:left w:val="none" w:sz="0" w:space="0" w:color="auto"/>
        <w:bottom w:val="none" w:sz="0" w:space="0" w:color="auto"/>
        <w:right w:val="none" w:sz="0" w:space="0" w:color="auto"/>
      </w:divBdr>
    </w:div>
    <w:div w:id="247888477">
      <w:bodyDiv w:val="1"/>
      <w:marLeft w:val="0"/>
      <w:marRight w:val="0"/>
      <w:marTop w:val="0"/>
      <w:marBottom w:val="0"/>
      <w:divBdr>
        <w:top w:val="none" w:sz="0" w:space="0" w:color="auto"/>
        <w:left w:val="none" w:sz="0" w:space="0" w:color="auto"/>
        <w:bottom w:val="none" w:sz="0" w:space="0" w:color="auto"/>
        <w:right w:val="none" w:sz="0" w:space="0" w:color="auto"/>
      </w:divBdr>
    </w:div>
    <w:div w:id="255133413">
      <w:bodyDiv w:val="1"/>
      <w:marLeft w:val="0"/>
      <w:marRight w:val="0"/>
      <w:marTop w:val="0"/>
      <w:marBottom w:val="0"/>
      <w:divBdr>
        <w:top w:val="none" w:sz="0" w:space="0" w:color="auto"/>
        <w:left w:val="none" w:sz="0" w:space="0" w:color="auto"/>
        <w:bottom w:val="none" w:sz="0" w:space="0" w:color="auto"/>
        <w:right w:val="none" w:sz="0" w:space="0" w:color="auto"/>
      </w:divBdr>
    </w:div>
    <w:div w:id="268050423">
      <w:bodyDiv w:val="1"/>
      <w:marLeft w:val="0"/>
      <w:marRight w:val="0"/>
      <w:marTop w:val="0"/>
      <w:marBottom w:val="0"/>
      <w:divBdr>
        <w:top w:val="none" w:sz="0" w:space="0" w:color="auto"/>
        <w:left w:val="none" w:sz="0" w:space="0" w:color="auto"/>
        <w:bottom w:val="none" w:sz="0" w:space="0" w:color="auto"/>
        <w:right w:val="none" w:sz="0" w:space="0" w:color="auto"/>
      </w:divBdr>
    </w:div>
    <w:div w:id="272828759">
      <w:bodyDiv w:val="1"/>
      <w:marLeft w:val="0"/>
      <w:marRight w:val="0"/>
      <w:marTop w:val="0"/>
      <w:marBottom w:val="0"/>
      <w:divBdr>
        <w:top w:val="none" w:sz="0" w:space="0" w:color="auto"/>
        <w:left w:val="none" w:sz="0" w:space="0" w:color="auto"/>
        <w:bottom w:val="none" w:sz="0" w:space="0" w:color="auto"/>
        <w:right w:val="none" w:sz="0" w:space="0" w:color="auto"/>
      </w:divBdr>
    </w:div>
    <w:div w:id="273251150">
      <w:bodyDiv w:val="1"/>
      <w:marLeft w:val="0"/>
      <w:marRight w:val="0"/>
      <w:marTop w:val="0"/>
      <w:marBottom w:val="0"/>
      <w:divBdr>
        <w:top w:val="none" w:sz="0" w:space="0" w:color="auto"/>
        <w:left w:val="none" w:sz="0" w:space="0" w:color="auto"/>
        <w:bottom w:val="none" w:sz="0" w:space="0" w:color="auto"/>
        <w:right w:val="none" w:sz="0" w:space="0" w:color="auto"/>
      </w:divBdr>
      <w:divsChild>
        <w:div w:id="1164854404">
          <w:marLeft w:val="0"/>
          <w:marRight w:val="0"/>
          <w:marTop w:val="0"/>
          <w:marBottom w:val="0"/>
          <w:divBdr>
            <w:top w:val="none" w:sz="0" w:space="0" w:color="auto"/>
            <w:left w:val="none" w:sz="0" w:space="0" w:color="auto"/>
            <w:bottom w:val="none" w:sz="0" w:space="0" w:color="auto"/>
            <w:right w:val="none" w:sz="0" w:space="0" w:color="auto"/>
          </w:divBdr>
        </w:div>
        <w:div w:id="1780880357">
          <w:marLeft w:val="0"/>
          <w:marRight w:val="0"/>
          <w:marTop w:val="0"/>
          <w:marBottom w:val="0"/>
          <w:divBdr>
            <w:top w:val="none" w:sz="0" w:space="0" w:color="auto"/>
            <w:left w:val="none" w:sz="0" w:space="0" w:color="auto"/>
            <w:bottom w:val="none" w:sz="0" w:space="0" w:color="auto"/>
            <w:right w:val="none" w:sz="0" w:space="0" w:color="auto"/>
          </w:divBdr>
        </w:div>
      </w:divsChild>
    </w:div>
    <w:div w:id="283926960">
      <w:bodyDiv w:val="1"/>
      <w:marLeft w:val="0"/>
      <w:marRight w:val="0"/>
      <w:marTop w:val="0"/>
      <w:marBottom w:val="0"/>
      <w:divBdr>
        <w:top w:val="none" w:sz="0" w:space="0" w:color="auto"/>
        <w:left w:val="none" w:sz="0" w:space="0" w:color="auto"/>
        <w:bottom w:val="none" w:sz="0" w:space="0" w:color="auto"/>
        <w:right w:val="none" w:sz="0" w:space="0" w:color="auto"/>
      </w:divBdr>
      <w:divsChild>
        <w:div w:id="633145527">
          <w:marLeft w:val="0"/>
          <w:marRight w:val="0"/>
          <w:marTop w:val="0"/>
          <w:marBottom w:val="0"/>
          <w:divBdr>
            <w:top w:val="none" w:sz="0" w:space="0" w:color="auto"/>
            <w:left w:val="none" w:sz="0" w:space="0" w:color="auto"/>
            <w:bottom w:val="none" w:sz="0" w:space="0" w:color="auto"/>
            <w:right w:val="none" w:sz="0" w:space="0" w:color="auto"/>
          </w:divBdr>
        </w:div>
      </w:divsChild>
    </w:div>
    <w:div w:id="287784493">
      <w:bodyDiv w:val="1"/>
      <w:marLeft w:val="0"/>
      <w:marRight w:val="0"/>
      <w:marTop w:val="0"/>
      <w:marBottom w:val="0"/>
      <w:divBdr>
        <w:top w:val="none" w:sz="0" w:space="0" w:color="auto"/>
        <w:left w:val="none" w:sz="0" w:space="0" w:color="auto"/>
        <w:bottom w:val="none" w:sz="0" w:space="0" w:color="auto"/>
        <w:right w:val="none" w:sz="0" w:space="0" w:color="auto"/>
      </w:divBdr>
      <w:divsChild>
        <w:div w:id="1055007550">
          <w:marLeft w:val="0"/>
          <w:marRight w:val="0"/>
          <w:marTop w:val="0"/>
          <w:marBottom w:val="0"/>
          <w:divBdr>
            <w:top w:val="none" w:sz="0" w:space="0" w:color="auto"/>
            <w:left w:val="none" w:sz="0" w:space="0" w:color="auto"/>
            <w:bottom w:val="none" w:sz="0" w:space="0" w:color="auto"/>
            <w:right w:val="none" w:sz="0" w:space="0" w:color="auto"/>
          </w:divBdr>
        </w:div>
      </w:divsChild>
    </w:div>
    <w:div w:id="307974582">
      <w:bodyDiv w:val="1"/>
      <w:marLeft w:val="0"/>
      <w:marRight w:val="0"/>
      <w:marTop w:val="0"/>
      <w:marBottom w:val="0"/>
      <w:divBdr>
        <w:top w:val="none" w:sz="0" w:space="0" w:color="auto"/>
        <w:left w:val="none" w:sz="0" w:space="0" w:color="auto"/>
        <w:bottom w:val="none" w:sz="0" w:space="0" w:color="auto"/>
        <w:right w:val="none" w:sz="0" w:space="0" w:color="auto"/>
      </w:divBdr>
    </w:div>
    <w:div w:id="354236943">
      <w:bodyDiv w:val="1"/>
      <w:marLeft w:val="0"/>
      <w:marRight w:val="0"/>
      <w:marTop w:val="0"/>
      <w:marBottom w:val="0"/>
      <w:divBdr>
        <w:top w:val="none" w:sz="0" w:space="0" w:color="auto"/>
        <w:left w:val="none" w:sz="0" w:space="0" w:color="auto"/>
        <w:bottom w:val="none" w:sz="0" w:space="0" w:color="auto"/>
        <w:right w:val="none" w:sz="0" w:space="0" w:color="auto"/>
      </w:divBdr>
    </w:div>
    <w:div w:id="367798722">
      <w:bodyDiv w:val="1"/>
      <w:marLeft w:val="0"/>
      <w:marRight w:val="0"/>
      <w:marTop w:val="0"/>
      <w:marBottom w:val="0"/>
      <w:divBdr>
        <w:top w:val="none" w:sz="0" w:space="0" w:color="auto"/>
        <w:left w:val="none" w:sz="0" w:space="0" w:color="auto"/>
        <w:bottom w:val="none" w:sz="0" w:space="0" w:color="auto"/>
        <w:right w:val="none" w:sz="0" w:space="0" w:color="auto"/>
      </w:divBdr>
    </w:div>
    <w:div w:id="369258278">
      <w:bodyDiv w:val="1"/>
      <w:marLeft w:val="0"/>
      <w:marRight w:val="0"/>
      <w:marTop w:val="0"/>
      <w:marBottom w:val="0"/>
      <w:divBdr>
        <w:top w:val="none" w:sz="0" w:space="0" w:color="auto"/>
        <w:left w:val="none" w:sz="0" w:space="0" w:color="auto"/>
        <w:bottom w:val="none" w:sz="0" w:space="0" w:color="auto"/>
        <w:right w:val="none" w:sz="0" w:space="0" w:color="auto"/>
      </w:divBdr>
      <w:divsChild>
        <w:div w:id="548493185">
          <w:marLeft w:val="0"/>
          <w:marRight w:val="0"/>
          <w:marTop w:val="0"/>
          <w:marBottom w:val="0"/>
          <w:divBdr>
            <w:top w:val="none" w:sz="0" w:space="0" w:color="auto"/>
            <w:left w:val="none" w:sz="0" w:space="0" w:color="auto"/>
            <w:bottom w:val="none" w:sz="0" w:space="0" w:color="auto"/>
            <w:right w:val="none" w:sz="0" w:space="0" w:color="auto"/>
          </w:divBdr>
        </w:div>
        <w:div w:id="1668050522">
          <w:marLeft w:val="0"/>
          <w:marRight w:val="0"/>
          <w:marTop w:val="0"/>
          <w:marBottom w:val="0"/>
          <w:divBdr>
            <w:top w:val="none" w:sz="0" w:space="0" w:color="auto"/>
            <w:left w:val="none" w:sz="0" w:space="0" w:color="auto"/>
            <w:bottom w:val="none" w:sz="0" w:space="0" w:color="auto"/>
            <w:right w:val="none" w:sz="0" w:space="0" w:color="auto"/>
          </w:divBdr>
          <w:divsChild>
            <w:div w:id="1811046316">
              <w:marLeft w:val="0"/>
              <w:marRight w:val="0"/>
              <w:marTop w:val="0"/>
              <w:marBottom w:val="0"/>
              <w:divBdr>
                <w:top w:val="none" w:sz="0" w:space="0" w:color="auto"/>
                <w:left w:val="none" w:sz="0" w:space="0" w:color="auto"/>
                <w:bottom w:val="none" w:sz="0" w:space="0" w:color="auto"/>
                <w:right w:val="none" w:sz="0" w:space="0" w:color="auto"/>
              </w:divBdr>
            </w:div>
          </w:divsChild>
        </w:div>
        <w:div w:id="1960336953">
          <w:marLeft w:val="0"/>
          <w:marRight w:val="0"/>
          <w:marTop w:val="0"/>
          <w:marBottom w:val="0"/>
          <w:divBdr>
            <w:top w:val="none" w:sz="0" w:space="0" w:color="auto"/>
            <w:left w:val="none" w:sz="0" w:space="0" w:color="auto"/>
            <w:bottom w:val="none" w:sz="0" w:space="0" w:color="auto"/>
            <w:right w:val="none" w:sz="0" w:space="0" w:color="auto"/>
          </w:divBdr>
        </w:div>
      </w:divsChild>
    </w:div>
    <w:div w:id="371153728">
      <w:bodyDiv w:val="1"/>
      <w:marLeft w:val="0"/>
      <w:marRight w:val="0"/>
      <w:marTop w:val="0"/>
      <w:marBottom w:val="0"/>
      <w:divBdr>
        <w:top w:val="none" w:sz="0" w:space="0" w:color="auto"/>
        <w:left w:val="none" w:sz="0" w:space="0" w:color="auto"/>
        <w:bottom w:val="none" w:sz="0" w:space="0" w:color="auto"/>
        <w:right w:val="none" w:sz="0" w:space="0" w:color="auto"/>
      </w:divBdr>
      <w:divsChild>
        <w:div w:id="227766414">
          <w:marLeft w:val="0"/>
          <w:marRight w:val="0"/>
          <w:marTop w:val="0"/>
          <w:marBottom w:val="0"/>
          <w:divBdr>
            <w:top w:val="none" w:sz="0" w:space="0" w:color="auto"/>
            <w:left w:val="none" w:sz="0" w:space="0" w:color="auto"/>
            <w:bottom w:val="none" w:sz="0" w:space="0" w:color="auto"/>
            <w:right w:val="none" w:sz="0" w:space="0" w:color="auto"/>
          </w:divBdr>
        </w:div>
        <w:div w:id="2032412395">
          <w:marLeft w:val="0"/>
          <w:marRight w:val="0"/>
          <w:marTop w:val="0"/>
          <w:marBottom w:val="0"/>
          <w:divBdr>
            <w:top w:val="none" w:sz="0" w:space="0" w:color="auto"/>
            <w:left w:val="none" w:sz="0" w:space="0" w:color="auto"/>
            <w:bottom w:val="none" w:sz="0" w:space="0" w:color="auto"/>
            <w:right w:val="none" w:sz="0" w:space="0" w:color="auto"/>
          </w:divBdr>
          <w:divsChild>
            <w:div w:id="18290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49830">
      <w:bodyDiv w:val="1"/>
      <w:marLeft w:val="0"/>
      <w:marRight w:val="0"/>
      <w:marTop w:val="0"/>
      <w:marBottom w:val="0"/>
      <w:divBdr>
        <w:top w:val="none" w:sz="0" w:space="0" w:color="auto"/>
        <w:left w:val="none" w:sz="0" w:space="0" w:color="auto"/>
        <w:bottom w:val="none" w:sz="0" w:space="0" w:color="auto"/>
        <w:right w:val="none" w:sz="0" w:space="0" w:color="auto"/>
      </w:divBdr>
      <w:divsChild>
        <w:div w:id="231283572">
          <w:marLeft w:val="0"/>
          <w:marRight w:val="0"/>
          <w:marTop w:val="0"/>
          <w:marBottom w:val="0"/>
          <w:divBdr>
            <w:top w:val="none" w:sz="0" w:space="0" w:color="auto"/>
            <w:left w:val="none" w:sz="0" w:space="0" w:color="auto"/>
            <w:bottom w:val="none" w:sz="0" w:space="0" w:color="auto"/>
            <w:right w:val="none" w:sz="0" w:space="0" w:color="auto"/>
          </w:divBdr>
        </w:div>
      </w:divsChild>
    </w:div>
    <w:div w:id="384068187">
      <w:bodyDiv w:val="1"/>
      <w:marLeft w:val="0"/>
      <w:marRight w:val="0"/>
      <w:marTop w:val="0"/>
      <w:marBottom w:val="0"/>
      <w:divBdr>
        <w:top w:val="none" w:sz="0" w:space="0" w:color="auto"/>
        <w:left w:val="none" w:sz="0" w:space="0" w:color="auto"/>
        <w:bottom w:val="none" w:sz="0" w:space="0" w:color="auto"/>
        <w:right w:val="none" w:sz="0" w:space="0" w:color="auto"/>
      </w:divBdr>
      <w:divsChild>
        <w:div w:id="649283529">
          <w:marLeft w:val="0"/>
          <w:marRight w:val="0"/>
          <w:marTop w:val="0"/>
          <w:marBottom w:val="0"/>
          <w:divBdr>
            <w:top w:val="none" w:sz="0" w:space="0" w:color="auto"/>
            <w:left w:val="none" w:sz="0" w:space="0" w:color="auto"/>
            <w:bottom w:val="none" w:sz="0" w:space="0" w:color="auto"/>
            <w:right w:val="none" w:sz="0" w:space="0" w:color="auto"/>
          </w:divBdr>
        </w:div>
        <w:div w:id="2106026890">
          <w:marLeft w:val="0"/>
          <w:marRight w:val="0"/>
          <w:marTop w:val="0"/>
          <w:marBottom w:val="0"/>
          <w:divBdr>
            <w:top w:val="none" w:sz="0" w:space="0" w:color="auto"/>
            <w:left w:val="none" w:sz="0" w:space="0" w:color="auto"/>
            <w:bottom w:val="none" w:sz="0" w:space="0" w:color="auto"/>
            <w:right w:val="none" w:sz="0" w:space="0" w:color="auto"/>
          </w:divBdr>
        </w:div>
      </w:divsChild>
    </w:div>
    <w:div w:id="394200550">
      <w:bodyDiv w:val="1"/>
      <w:marLeft w:val="0"/>
      <w:marRight w:val="0"/>
      <w:marTop w:val="0"/>
      <w:marBottom w:val="0"/>
      <w:divBdr>
        <w:top w:val="none" w:sz="0" w:space="0" w:color="auto"/>
        <w:left w:val="none" w:sz="0" w:space="0" w:color="auto"/>
        <w:bottom w:val="none" w:sz="0" w:space="0" w:color="auto"/>
        <w:right w:val="none" w:sz="0" w:space="0" w:color="auto"/>
      </w:divBdr>
    </w:div>
    <w:div w:id="395468594">
      <w:bodyDiv w:val="1"/>
      <w:marLeft w:val="0"/>
      <w:marRight w:val="0"/>
      <w:marTop w:val="0"/>
      <w:marBottom w:val="0"/>
      <w:divBdr>
        <w:top w:val="none" w:sz="0" w:space="0" w:color="auto"/>
        <w:left w:val="none" w:sz="0" w:space="0" w:color="auto"/>
        <w:bottom w:val="none" w:sz="0" w:space="0" w:color="auto"/>
        <w:right w:val="none" w:sz="0" w:space="0" w:color="auto"/>
      </w:divBdr>
    </w:div>
    <w:div w:id="402870507">
      <w:bodyDiv w:val="1"/>
      <w:marLeft w:val="0"/>
      <w:marRight w:val="0"/>
      <w:marTop w:val="0"/>
      <w:marBottom w:val="0"/>
      <w:divBdr>
        <w:top w:val="none" w:sz="0" w:space="0" w:color="auto"/>
        <w:left w:val="none" w:sz="0" w:space="0" w:color="auto"/>
        <w:bottom w:val="none" w:sz="0" w:space="0" w:color="auto"/>
        <w:right w:val="none" w:sz="0" w:space="0" w:color="auto"/>
      </w:divBdr>
    </w:div>
    <w:div w:id="413017651">
      <w:bodyDiv w:val="1"/>
      <w:marLeft w:val="0"/>
      <w:marRight w:val="0"/>
      <w:marTop w:val="0"/>
      <w:marBottom w:val="0"/>
      <w:divBdr>
        <w:top w:val="none" w:sz="0" w:space="0" w:color="auto"/>
        <w:left w:val="none" w:sz="0" w:space="0" w:color="auto"/>
        <w:bottom w:val="none" w:sz="0" w:space="0" w:color="auto"/>
        <w:right w:val="none" w:sz="0" w:space="0" w:color="auto"/>
      </w:divBdr>
      <w:divsChild>
        <w:div w:id="587737445">
          <w:marLeft w:val="0"/>
          <w:marRight w:val="0"/>
          <w:marTop w:val="0"/>
          <w:marBottom w:val="0"/>
          <w:divBdr>
            <w:top w:val="none" w:sz="0" w:space="0" w:color="auto"/>
            <w:left w:val="none" w:sz="0" w:space="0" w:color="auto"/>
            <w:bottom w:val="none" w:sz="0" w:space="0" w:color="auto"/>
            <w:right w:val="none" w:sz="0" w:space="0" w:color="auto"/>
          </w:divBdr>
        </w:div>
        <w:div w:id="710111721">
          <w:marLeft w:val="0"/>
          <w:marRight w:val="0"/>
          <w:marTop w:val="0"/>
          <w:marBottom w:val="0"/>
          <w:divBdr>
            <w:top w:val="none" w:sz="0" w:space="0" w:color="auto"/>
            <w:left w:val="none" w:sz="0" w:space="0" w:color="auto"/>
            <w:bottom w:val="none" w:sz="0" w:space="0" w:color="auto"/>
            <w:right w:val="none" w:sz="0" w:space="0" w:color="auto"/>
          </w:divBdr>
        </w:div>
      </w:divsChild>
    </w:div>
    <w:div w:id="428161765">
      <w:bodyDiv w:val="1"/>
      <w:marLeft w:val="0"/>
      <w:marRight w:val="0"/>
      <w:marTop w:val="0"/>
      <w:marBottom w:val="0"/>
      <w:divBdr>
        <w:top w:val="none" w:sz="0" w:space="0" w:color="auto"/>
        <w:left w:val="none" w:sz="0" w:space="0" w:color="auto"/>
        <w:bottom w:val="none" w:sz="0" w:space="0" w:color="auto"/>
        <w:right w:val="none" w:sz="0" w:space="0" w:color="auto"/>
      </w:divBdr>
    </w:div>
    <w:div w:id="432671889">
      <w:bodyDiv w:val="1"/>
      <w:marLeft w:val="0"/>
      <w:marRight w:val="0"/>
      <w:marTop w:val="0"/>
      <w:marBottom w:val="0"/>
      <w:divBdr>
        <w:top w:val="none" w:sz="0" w:space="0" w:color="auto"/>
        <w:left w:val="none" w:sz="0" w:space="0" w:color="auto"/>
        <w:bottom w:val="none" w:sz="0" w:space="0" w:color="auto"/>
        <w:right w:val="none" w:sz="0" w:space="0" w:color="auto"/>
      </w:divBdr>
    </w:div>
    <w:div w:id="432944676">
      <w:bodyDiv w:val="1"/>
      <w:marLeft w:val="0"/>
      <w:marRight w:val="0"/>
      <w:marTop w:val="0"/>
      <w:marBottom w:val="0"/>
      <w:divBdr>
        <w:top w:val="none" w:sz="0" w:space="0" w:color="auto"/>
        <w:left w:val="none" w:sz="0" w:space="0" w:color="auto"/>
        <w:bottom w:val="none" w:sz="0" w:space="0" w:color="auto"/>
        <w:right w:val="none" w:sz="0" w:space="0" w:color="auto"/>
      </w:divBdr>
      <w:divsChild>
        <w:div w:id="212280713">
          <w:marLeft w:val="0"/>
          <w:marRight w:val="0"/>
          <w:marTop w:val="0"/>
          <w:marBottom w:val="0"/>
          <w:divBdr>
            <w:top w:val="none" w:sz="0" w:space="0" w:color="auto"/>
            <w:left w:val="none" w:sz="0" w:space="0" w:color="auto"/>
            <w:bottom w:val="none" w:sz="0" w:space="0" w:color="auto"/>
            <w:right w:val="none" w:sz="0" w:space="0" w:color="auto"/>
          </w:divBdr>
        </w:div>
        <w:div w:id="305088093">
          <w:marLeft w:val="0"/>
          <w:marRight w:val="0"/>
          <w:marTop w:val="0"/>
          <w:marBottom w:val="0"/>
          <w:divBdr>
            <w:top w:val="none" w:sz="0" w:space="0" w:color="auto"/>
            <w:left w:val="none" w:sz="0" w:space="0" w:color="auto"/>
            <w:bottom w:val="none" w:sz="0" w:space="0" w:color="auto"/>
            <w:right w:val="none" w:sz="0" w:space="0" w:color="auto"/>
          </w:divBdr>
        </w:div>
        <w:div w:id="545340247">
          <w:marLeft w:val="0"/>
          <w:marRight w:val="0"/>
          <w:marTop w:val="0"/>
          <w:marBottom w:val="0"/>
          <w:divBdr>
            <w:top w:val="none" w:sz="0" w:space="0" w:color="auto"/>
            <w:left w:val="none" w:sz="0" w:space="0" w:color="auto"/>
            <w:bottom w:val="none" w:sz="0" w:space="0" w:color="auto"/>
            <w:right w:val="none" w:sz="0" w:space="0" w:color="auto"/>
          </w:divBdr>
        </w:div>
        <w:div w:id="733432089">
          <w:marLeft w:val="0"/>
          <w:marRight w:val="0"/>
          <w:marTop w:val="0"/>
          <w:marBottom w:val="0"/>
          <w:divBdr>
            <w:top w:val="none" w:sz="0" w:space="0" w:color="auto"/>
            <w:left w:val="none" w:sz="0" w:space="0" w:color="auto"/>
            <w:bottom w:val="none" w:sz="0" w:space="0" w:color="auto"/>
            <w:right w:val="none" w:sz="0" w:space="0" w:color="auto"/>
          </w:divBdr>
        </w:div>
        <w:div w:id="1450973940">
          <w:marLeft w:val="0"/>
          <w:marRight w:val="0"/>
          <w:marTop w:val="0"/>
          <w:marBottom w:val="0"/>
          <w:divBdr>
            <w:top w:val="none" w:sz="0" w:space="0" w:color="auto"/>
            <w:left w:val="none" w:sz="0" w:space="0" w:color="auto"/>
            <w:bottom w:val="none" w:sz="0" w:space="0" w:color="auto"/>
            <w:right w:val="none" w:sz="0" w:space="0" w:color="auto"/>
          </w:divBdr>
        </w:div>
        <w:div w:id="1786266993">
          <w:marLeft w:val="0"/>
          <w:marRight w:val="0"/>
          <w:marTop w:val="0"/>
          <w:marBottom w:val="0"/>
          <w:divBdr>
            <w:top w:val="none" w:sz="0" w:space="0" w:color="auto"/>
            <w:left w:val="none" w:sz="0" w:space="0" w:color="auto"/>
            <w:bottom w:val="none" w:sz="0" w:space="0" w:color="auto"/>
            <w:right w:val="none" w:sz="0" w:space="0" w:color="auto"/>
          </w:divBdr>
        </w:div>
      </w:divsChild>
    </w:div>
    <w:div w:id="450365553">
      <w:bodyDiv w:val="1"/>
      <w:marLeft w:val="0"/>
      <w:marRight w:val="0"/>
      <w:marTop w:val="0"/>
      <w:marBottom w:val="0"/>
      <w:divBdr>
        <w:top w:val="none" w:sz="0" w:space="0" w:color="auto"/>
        <w:left w:val="none" w:sz="0" w:space="0" w:color="auto"/>
        <w:bottom w:val="none" w:sz="0" w:space="0" w:color="auto"/>
        <w:right w:val="none" w:sz="0" w:space="0" w:color="auto"/>
      </w:divBdr>
    </w:div>
    <w:div w:id="452480261">
      <w:bodyDiv w:val="1"/>
      <w:marLeft w:val="0"/>
      <w:marRight w:val="0"/>
      <w:marTop w:val="0"/>
      <w:marBottom w:val="0"/>
      <w:divBdr>
        <w:top w:val="none" w:sz="0" w:space="0" w:color="auto"/>
        <w:left w:val="none" w:sz="0" w:space="0" w:color="auto"/>
        <w:bottom w:val="none" w:sz="0" w:space="0" w:color="auto"/>
        <w:right w:val="none" w:sz="0" w:space="0" w:color="auto"/>
      </w:divBdr>
    </w:div>
    <w:div w:id="464782550">
      <w:bodyDiv w:val="1"/>
      <w:marLeft w:val="0"/>
      <w:marRight w:val="0"/>
      <w:marTop w:val="0"/>
      <w:marBottom w:val="0"/>
      <w:divBdr>
        <w:top w:val="none" w:sz="0" w:space="0" w:color="auto"/>
        <w:left w:val="none" w:sz="0" w:space="0" w:color="auto"/>
        <w:bottom w:val="none" w:sz="0" w:space="0" w:color="auto"/>
        <w:right w:val="none" w:sz="0" w:space="0" w:color="auto"/>
      </w:divBdr>
      <w:divsChild>
        <w:div w:id="654378358">
          <w:marLeft w:val="0"/>
          <w:marRight w:val="0"/>
          <w:marTop w:val="0"/>
          <w:marBottom w:val="0"/>
          <w:divBdr>
            <w:top w:val="none" w:sz="0" w:space="0" w:color="auto"/>
            <w:left w:val="none" w:sz="0" w:space="0" w:color="auto"/>
            <w:bottom w:val="none" w:sz="0" w:space="0" w:color="auto"/>
            <w:right w:val="none" w:sz="0" w:space="0" w:color="auto"/>
          </w:divBdr>
        </w:div>
      </w:divsChild>
    </w:div>
    <w:div w:id="478229647">
      <w:bodyDiv w:val="1"/>
      <w:marLeft w:val="0"/>
      <w:marRight w:val="0"/>
      <w:marTop w:val="0"/>
      <w:marBottom w:val="0"/>
      <w:divBdr>
        <w:top w:val="none" w:sz="0" w:space="0" w:color="auto"/>
        <w:left w:val="none" w:sz="0" w:space="0" w:color="auto"/>
        <w:bottom w:val="none" w:sz="0" w:space="0" w:color="auto"/>
        <w:right w:val="none" w:sz="0" w:space="0" w:color="auto"/>
      </w:divBdr>
    </w:div>
    <w:div w:id="479419491">
      <w:bodyDiv w:val="1"/>
      <w:marLeft w:val="0"/>
      <w:marRight w:val="0"/>
      <w:marTop w:val="0"/>
      <w:marBottom w:val="0"/>
      <w:divBdr>
        <w:top w:val="none" w:sz="0" w:space="0" w:color="auto"/>
        <w:left w:val="none" w:sz="0" w:space="0" w:color="auto"/>
        <w:bottom w:val="none" w:sz="0" w:space="0" w:color="auto"/>
        <w:right w:val="none" w:sz="0" w:space="0" w:color="auto"/>
      </w:divBdr>
    </w:div>
    <w:div w:id="479885233">
      <w:bodyDiv w:val="1"/>
      <w:marLeft w:val="0"/>
      <w:marRight w:val="0"/>
      <w:marTop w:val="0"/>
      <w:marBottom w:val="0"/>
      <w:divBdr>
        <w:top w:val="none" w:sz="0" w:space="0" w:color="auto"/>
        <w:left w:val="none" w:sz="0" w:space="0" w:color="auto"/>
        <w:bottom w:val="none" w:sz="0" w:space="0" w:color="auto"/>
        <w:right w:val="none" w:sz="0" w:space="0" w:color="auto"/>
      </w:divBdr>
    </w:div>
    <w:div w:id="491456330">
      <w:bodyDiv w:val="1"/>
      <w:marLeft w:val="0"/>
      <w:marRight w:val="0"/>
      <w:marTop w:val="0"/>
      <w:marBottom w:val="0"/>
      <w:divBdr>
        <w:top w:val="none" w:sz="0" w:space="0" w:color="auto"/>
        <w:left w:val="none" w:sz="0" w:space="0" w:color="auto"/>
        <w:bottom w:val="none" w:sz="0" w:space="0" w:color="auto"/>
        <w:right w:val="none" w:sz="0" w:space="0" w:color="auto"/>
      </w:divBdr>
      <w:divsChild>
        <w:div w:id="921573384">
          <w:marLeft w:val="0"/>
          <w:marRight w:val="0"/>
          <w:marTop w:val="0"/>
          <w:marBottom w:val="0"/>
          <w:divBdr>
            <w:top w:val="none" w:sz="0" w:space="0" w:color="auto"/>
            <w:left w:val="none" w:sz="0" w:space="0" w:color="auto"/>
            <w:bottom w:val="none" w:sz="0" w:space="0" w:color="auto"/>
            <w:right w:val="none" w:sz="0" w:space="0" w:color="auto"/>
          </w:divBdr>
        </w:div>
        <w:div w:id="1864904695">
          <w:marLeft w:val="0"/>
          <w:marRight w:val="0"/>
          <w:marTop w:val="0"/>
          <w:marBottom w:val="0"/>
          <w:divBdr>
            <w:top w:val="none" w:sz="0" w:space="0" w:color="auto"/>
            <w:left w:val="none" w:sz="0" w:space="0" w:color="auto"/>
            <w:bottom w:val="none" w:sz="0" w:space="0" w:color="auto"/>
            <w:right w:val="none" w:sz="0" w:space="0" w:color="auto"/>
          </w:divBdr>
        </w:div>
      </w:divsChild>
    </w:div>
    <w:div w:id="506017528">
      <w:bodyDiv w:val="1"/>
      <w:marLeft w:val="0"/>
      <w:marRight w:val="0"/>
      <w:marTop w:val="0"/>
      <w:marBottom w:val="0"/>
      <w:divBdr>
        <w:top w:val="none" w:sz="0" w:space="0" w:color="auto"/>
        <w:left w:val="none" w:sz="0" w:space="0" w:color="auto"/>
        <w:bottom w:val="none" w:sz="0" w:space="0" w:color="auto"/>
        <w:right w:val="none" w:sz="0" w:space="0" w:color="auto"/>
      </w:divBdr>
    </w:div>
    <w:div w:id="509761768">
      <w:bodyDiv w:val="1"/>
      <w:marLeft w:val="0"/>
      <w:marRight w:val="0"/>
      <w:marTop w:val="0"/>
      <w:marBottom w:val="0"/>
      <w:divBdr>
        <w:top w:val="none" w:sz="0" w:space="0" w:color="auto"/>
        <w:left w:val="none" w:sz="0" w:space="0" w:color="auto"/>
        <w:bottom w:val="none" w:sz="0" w:space="0" w:color="auto"/>
        <w:right w:val="none" w:sz="0" w:space="0" w:color="auto"/>
      </w:divBdr>
      <w:divsChild>
        <w:div w:id="740833184">
          <w:marLeft w:val="0"/>
          <w:marRight w:val="0"/>
          <w:marTop w:val="0"/>
          <w:marBottom w:val="0"/>
          <w:divBdr>
            <w:top w:val="none" w:sz="0" w:space="0" w:color="auto"/>
            <w:left w:val="none" w:sz="0" w:space="0" w:color="auto"/>
            <w:bottom w:val="none" w:sz="0" w:space="0" w:color="auto"/>
            <w:right w:val="none" w:sz="0" w:space="0" w:color="auto"/>
          </w:divBdr>
          <w:divsChild>
            <w:div w:id="1871718013">
              <w:marLeft w:val="0"/>
              <w:marRight w:val="0"/>
              <w:marTop w:val="0"/>
              <w:marBottom w:val="0"/>
              <w:divBdr>
                <w:top w:val="none" w:sz="0" w:space="0" w:color="auto"/>
                <w:left w:val="none" w:sz="0" w:space="0" w:color="auto"/>
                <w:bottom w:val="none" w:sz="0" w:space="0" w:color="auto"/>
                <w:right w:val="none" w:sz="0" w:space="0" w:color="auto"/>
              </w:divBdr>
              <w:divsChild>
                <w:div w:id="884218121">
                  <w:marLeft w:val="0"/>
                  <w:marRight w:val="0"/>
                  <w:marTop w:val="0"/>
                  <w:marBottom w:val="0"/>
                  <w:divBdr>
                    <w:top w:val="none" w:sz="0" w:space="0" w:color="auto"/>
                    <w:left w:val="none" w:sz="0" w:space="0" w:color="auto"/>
                    <w:bottom w:val="none" w:sz="0" w:space="0" w:color="auto"/>
                    <w:right w:val="none" w:sz="0" w:space="0" w:color="auto"/>
                  </w:divBdr>
                  <w:divsChild>
                    <w:div w:id="455412711">
                      <w:marLeft w:val="0"/>
                      <w:marRight w:val="0"/>
                      <w:marTop w:val="0"/>
                      <w:marBottom w:val="0"/>
                      <w:divBdr>
                        <w:top w:val="none" w:sz="0" w:space="0" w:color="auto"/>
                        <w:left w:val="none" w:sz="0" w:space="0" w:color="auto"/>
                        <w:bottom w:val="none" w:sz="0" w:space="0" w:color="auto"/>
                        <w:right w:val="none" w:sz="0" w:space="0" w:color="auto"/>
                      </w:divBdr>
                      <w:divsChild>
                        <w:div w:id="1999966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2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657492">
      <w:bodyDiv w:val="1"/>
      <w:marLeft w:val="0"/>
      <w:marRight w:val="0"/>
      <w:marTop w:val="0"/>
      <w:marBottom w:val="0"/>
      <w:divBdr>
        <w:top w:val="none" w:sz="0" w:space="0" w:color="auto"/>
        <w:left w:val="none" w:sz="0" w:space="0" w:color="auto"/>
        <w:bottom w:val="none" w:sz="0" w:space="0" w:color="auto"/>
        <w:right w:val="none" w:sz="0" w:space="0" w:color="auto"/>
      </w:divBdr>
      <w:divsChild>
        <w:div w:id="41635992">
          <w:marLeft w:val="0"/>
          <w:marRight w:val="0"/>
          <w:marTop w:val="0"/>
          <w:marBottom w:val="0"/>
          <w:divBdr>
            <w:top w:val="none" w:sz="0" w:space="0" w:color="auto"/>
            <w:left w:val="none" w:sz="0" w:space="0" w:color="auto"/>
            <w:bottom w:val="none" w:sz="0" w:space="0" w:color="auto"/>
            <w:right w:val="none" w:sz="0" w:space="0" w:color="auto"/>
          </w:divBdr>
        </w:div>
      </w:divsChild>
    </w:div>
    <w:div w:id="518356491">
      <w:bodyDiv w:val="1"/>
      <w:marLeft w:val="0"/>
      <w:marRight w:val="0"/>
      <w:marTop w:val="0"/>
      <w:marBottom w:val="0"/>
      <w:divBdr>
        <w:top w:val="none" w:sz="0" w:space="0" w:color="auto"/>
        <w:left w:val="none" w:sz="0" w:space="0" w:color="auto"/>
        <w:bottom w:val="none" w:sz="0" w:space="0" w:color="auto"/>
        <w:right w:val="none" w:sz="0" w:space="0" w:color="auto"/>
      </w:divBdr>
    </w:div>
    <w:div w:id="525363112">
      <w:bodyDiv w:val="1"/>
      <w:marLeft w:val="0"/>
      <w:marRight w:val="0"/>
      <w:marTop w:val="0"/>
      <w:marBottom w:val="0"/>
      <w:divBdr>
        <w:top w:val="none" w:sz="0" w:space="0" w:color="auto"/>
        <w:left w:val="none" w:sz="0" w:space="0" w:color="auto"/>
        <w:bottom w:val="none" w:sz="0" w:space="0" w:color="auto"/>
        <w:right w:val="none" w:sz="0" w:space="0" w:color="auto"/>
      </w:divBdr>
    </w:div>
    <w:div w:id="529998091">
      <w:bodyDiv w:val="1"/>
      <w:marLeft w:val="0"/>
      <w:marRight w:val="0"/>
      <w:marTop w:val="0"/>
      <w:marBottom w:val="0"/>
      <w:divBdr>
        <w:top w:val="none" w:sz="0" w:space="0" w:color="auto"/>
        <w:left w:val="none" w:sz="0" w:space="0" w:color="auto"/>
        <w:bottom w:val="none" w:sz="0" w:space="0" w:color="auto"/>
        <w:right w:val="none" w:sz="0" w:space="0" w:color="auto"/>
      </w:divBdr>
    </w:div>
    <w:div w:id="530457191">
      <w:bodyDiv w:val="1"/>
      <w:marLeft w:val="0"/>
      <w:marRight w:val="0"/>
      <w:marTop w:val="0"/>
      <w:marBottom w:val="0"/>
      <w:divBdr>
        <w:top w:val="none" w:sz="0" w:space="0" w:color="auto"/>
        <w:left w:val="none" w:sz="0" w:space="0" w:color="auto"/>
        <w:bottom w:val="none" w:sz="0" w:space="0" w:color="auto"/>
        <w:right w:val="none" w:sz="0" w:space="0" w:color="auto"/>
      </w:divBdr>
    </w:div>
    <w:div w:id="530798864">
      <w:bodyDiv w:val="1"/>
      <w:marLeft w:val="0"/>
      <w:marRight w:val="0"/>
      <w:marTop w:val="0"/>
      <w:marBottom w:val="0"/>
      <w:divBdr>
        <w:top w:val="none" w:sz="0" w:space="0" w:color="auto"/>
        <w:left w:val="none" w:sz="0" w:space="0" w:color="auto"/>
        <w:bottom w:val="none" w:sz="0" w:space="0" w:color="auto"/>
        <w:right w:val="none" w:sz="0" w:space="0" w:color="auto"/>
      </w:divBdr>
    </w:div>
    <w:div w:id="534583739">
      <w:bodyDiv w:val="1"/>
      <w:marLeft w:val="0"/>
      <w:marRight w:val="0"/>
      <w:marTop w:val="0"/>
      <w:marBottom w:val="0"/>
      <w:divBdr>
        <w:top w:val="none" w:sz="0" w:space="0" w:color="auto"/>
        <w:left w:val="none" w:sz="0" w:space="0" w:color="auto"/>
        <w:bottom w:val="none" w:sz="0" w:space="0" w:color="auto"/>
        <w:right w:val="none" w:sz="0" w:space="0" w:color="auto"/>
      </w:divBdr>
      <w:divsChild>
        <w:div w:id="383718294">
          <w:marLeft w:val="0"/>
          <w:marRight w:val="0"/>
          <w:marTop w:val="0"/>
          <w:marBottom w:val="0"/>
          <w:divBdr>
            <w:top w:val="none" w:sz="0" w:space="0" w:color="auto"/>
            <w:left w:val="none" w:sz="0" w:space="0" w:color="auto"/>
            <w:bottom w:val="none" w:sz="0" w:space="0" w:color="auto"/>
            <w:right w:val="none" w:sz="0" w:space="0" w:color="auto"/>
          </w:divBdr>
        </w:div>
        <w:div w:id="396711687">
          <w:marLeft w:val="0"/>
          <w:marRight w:val="0"/>
          <w:marTop w:val="0"/>
          <w:marBottom w:val="0"/>
          <w:divBdr>
            <w:top w:val="none" w:sz="0" w:space="0" w:color="auto"/>
            <w:left w:val="none" w:sz="0" w:space="0" w:color="auto"/>
            <w:bottom w:val="none" w:sz="0" w:space="0" w:color="auto"/>
            <w:right w:val="none" w:sz="0" w:space="0" w:color="auto"/>
          </w:divBdr>
        </w:div>
        <w:div w:id="1250575345">
          <w:marLeft w:val="0"/>
          <w:marRight w:val="0"/>
          <w:marTop w:val="0"/>
          <w:marBottom w:val="0"/>
          <w:divBdr>
            <w:top w:val="none" w:sz="0" w:space="0" w:color="auto"/>
            <w:left w:val="none" w:sz="0" w:space="0" w:color="auto"/>
            <w:bottom w:val="none" w:sz="0" w:space="0" w:color="auto"/>
            <w:right w:val="none" w:sz="0" w:space="0" w:color="auto"/>
          </w:divBdr>
        </w:div>
        <w:div w:id="1298876481">
          <w:marLeft w:val="0"/>
          <w:marRight w:val="0"/>
          <w:marTop w:val="0"/>
          <w:marBottom w:val="0"/>
          <w:divBdr>
            <w:top w:val="none" w:sz="0" w:space="0" w:color="auto"/>
            <w:left w:val="none" w:sz="0" w:space="0" w:color="auto"/>
            <w:bottom w:val="none" w:sz="0" w:space="0" w:color="auto"/>
            <w:right w:val="none" w:sz="0" w:space="0" w:color="auto"/>
          </w:divBdr>
        </w:div>
        <w:div w:id="2005740372">
          <w:marLeft w:val="0"/>
          <w:marRight w:val="0"/>
          <w:marTop w:val="0"/>
          <w:marBottom w:val="0"/>
          <w:divBdr>
            <w:top w:val="none" w:sz="0" w:space="0" w:color="auto"/>
            <w:left w:val="none" w:sz="0" w:space="0" w:color="auto"/>
            <w:bottom w:val="none" w:sz="0" w:space="0" w:color="auto"/>
            <w:right w:val="none" w:sz="0" w:space="0" w:color="auto"/>
          </w:divBdr>
        </w:div>
        <w:div w:id="2065369203">
          <w:marLeft w:val="0"/>
          <w:marRight w:val="0"/>
          <w:marTop w:val="0"/>
          <w:marBottom w:val="0"/>
          <w:divBdr>
            <w:top w:val="none" w:sz="0" w:space="0" w:color="auto"/>
            <w:left w:val="none" w:sz="0" w:space="0" w:color="auto"/>
            <w:bottom w:val="none" w:sz="0" w:space="0" w:color="auto"/>
            <w:right w:val="none" w:sz="0" w:space="0" w:color="auto"/>
          </w:divBdr>
        </w:div>
        <w:div w:id="2113671216">
          <w:marLeft w:val="0"/>
          <w:marRight w:val="0"/>
          <w:marTop w:val="0"/>
          <w:marBottom w:val="0"/>
          <w:divBdr>
            <w:top w:val="none" w:sz="0" w:space="0" w:color="auto"/>
            <w:left w:val="none" w:sz="0" w:space="0" w:color="auto"/>
            <w:bottom w:val="none" w:sz="0" w:space="0" w:color="auto"/>
            <w:right w:val="none" w:sz="0" w:space="0" w:color="auto"/>
          </w:divBdr>
        </w:div>
      </w:divsChild>
    </w:div>
    <w:div w:id="535168013">
      <w:bodyDiv w:val="1"/>
      <w:marLeft w:val="0"/>
      <w:marRight w:val="0"/>
      <w:marTop w:val="0"/>
      <w:marBottom w:val="0"/>
      <w:divBdr>
        <w:top w:val="none" w:sz="0" w:space="0" w:color="auto"/>
        <w:left w:val="none" w:sz="0" w:space="0" w:color="auto"/>
        <w:bottom w:val="none" w:sz="0" w:space="0" w:color="auto"/>
        <w:right w:val="none" w:sz="0" w:space="0" w:color="auto"/>
      </w:divBdr>
    </w:div>
    <w:div w:id="535823205">
      <w:bodyDiv w:val="1"/>
      <w:marLeft w:val="0"/>
      <w:marRight w:val="0"/>
      <w:marTop w:val="0"/>
      <w:marBottom w:val="0"/>
      <w:divBdr>
        <w:top w:val="none" w:sz="0" w:space="0" w:color="auto"/>
        <w:left w:val="none" w:sz="0" w:space="0" w:color="auto"/>
        <w:bottom w:val="none" w:sz="0" w:space="0" w:color="auto"/>
        <w:right w:val="none" w:sz="0" w:space="0" w:color="auto"/>
      </w:divBdr>
    </w:div>
    <w:div w:id="547844297">
      <w:bodyDiv w:val="1"/>
      <w:marLeft w:val="0"/>
      <w:marRight w:val="0"/>
      <w:marTop w:val="0"/>
      <w:marBottom w:val="0"/>
      <w:divBdr>
        <w:top w:val="none" w:sz="0" w:space="0" w:color="auto"/>
        <w:left w:val="none" w:sz="0" w:space="0" w:color="auto"/>
        <w:bottom w:val="none" w:sz="0" w:space="0" w:color="auto"/>
        <w:right w:val="none" w:sz="0" w:space="0" w:color="auto"/>
      </w:divBdr>
    </w:div>
    <w:div w:id="548958887">
      <w:bodyDiv w:val="1"/>
      <w:marLeft w:val="0"/>
      <w:marRight w:val="0"/>
      <w:marTop w:val="0"/>
      <w:marBottom w:val="0"/>
      <w:divBdr>
        <w:top w:val="none" w:sz="0" w:space="0" w:color="auto"/>
        <w:left w:val="none" w:sz="0" w:space="0" w:color="auto"/>
        <w:bottom w:val="none" w:sz="0" w:space="0" w:color="auto"/>
        <w:right w:val="none" w:sz="0" w:space="0" w:color="auto"/>
      </w:divBdr>
    </w:div>
    <w:div w:id="554585708">
      <w:bodyDiv w:val="1"/>
      <w:marLeft w:val="0"/>
      <w:marRight w:val="0"/>
      <w:marTop w:val="0"/>
      <w:marBottom w:val="0"/>
      <w:divBdr>
        <w:top w:val="none" w:sz="0" w:space="0" w:color="auto"/>
        <w:left w:val="none" w:sz="0" w:space="0" w:color="auto"/>
        <w:bottom w:val="none" w:sz="0" w:space="0" w:color="auto"/>
        <w:right w:val="none" w:sz="0" w:space="0" w:color="auto"/>
      </w:divBdr>
      <w:divsChild>
        <w:div w:id="628437613">
          <w:marLeft w:val="0"/>
          <w:marRight w:val="0"/>
          <w:marTop w:val="0"/>
          <w:marBottom w:val="0"/>
          <w:divBdr>
            <w:top w:val="none" w:sz="0" w:space="0" w:color="auto"/>
            <w:left w:val="none" w:sz="0" w:space="0" w:color="auto"/>
            <w:bottom w:val="none" w:sz="0" w:space="0" w:color="auto"/>
            <w:right w:val="none" w:sz="0" w:space="0" w:color="auto"/>
          </w:divBdr>
        </w:div>
      </w:divsChild>
    </w:div>
    <w:div w:id="561135967">
      <w:bodyDiv w:val="1"/>
      <w:marLeft w:val="0"/>
      <w:marRight w:val="0"/>
      <w:marTop w:val="0"/>
      <w:marBottom w:val="0"/>
      <w:divBdr>
        <w:top w:val="none" w:sz="0" w:space="0" w:color="auto"/>
        <w:left w:val="none" w:sz="0" w:space="0" w:color="auto"/>
        <w:bottom w:val="none" w:sz="0" w:space="0" w:color="auto"/>
        <w:right w:val="none" w:sz="0" w:space="0" w:color="auto"/>
      </w:divBdr>
    </w:div>
    <w:div w:id="562761972">
      <w:bodyDiv w:val="1"/>
      <w:marLeft w:val="0"/>
      <w:marRight w:val="0"/>
      <w:marTop w:val="0"/>
      <w:marBottom w:val="0"/>
      <w:divBdr>
        <w:top w:val="none" w:sz="0" w:space="0" w:color="auto"/>
        <w:left w:val="none" w:sz="0" w:space="0" w:color="auto"/>
        <w:bottom w:val="none" w:sz="0" w:space="0" w:color="auto"/>
        <w:right w:val="none" w:sz="0" w:space="0" w:color="auto"/>
      </w:divBdr>
      <w:divsChild>
        <w:div w:id="1525678835">
          <w:marLeft w:val="0"/>
          <w:marRight w:val="0"/>
          <w:marTop w:val="0"/>
          <w:marBottom w:val="0"/>
          <w:divBdr>
            <w:top w:val="none" w:sz="0" w:space="0" w:color="auto"/>
            <w:left w:val="none" w:sz="0" w:space="0" w:color="auto"/>
            <w:bottom w:val="none" w:sz="0" w:space="0" w:color="auto"/>
            <w:right w:val="none" w:sz="0" w:space="0" w:color="auto"/>
          </w:divBdr>
        </w:div>
      </w:divsChild>
    </w:div>
    <w:div w:id="582186535">
      <w:bodyDiv w:val="1"/>
      <w:marLeft w:val="0"/>
      <w:marRight w:val="0"/>
      <w:marTop w:val="0"/>
      <w:marBottom w:val="0"/>
      <w:divBdr>
        <w:top w:val="none" w:sz="0" w:space="0" w:color="auto"/>
        <w:left w:val="none" w:sz="0" w:space="0" w:color="auto"/>
        <w:bottom w:val="none" w:sz="0" w:space="0" w:color="auto"/>
        <w:right w:val="none" w:sz="0" w:space="0" w:color="auto"/>
      </w:divBdr>
    </w:div>
    <w:div w:id="582682846">
      <w:bodyDiv w:val="1"/>
      <w:marLeft w:val="0"/>
      <w:marRight w:val="0"/>
      <w:marTop w:val="0"/>
      <w:marBottom w:val="0"/>
      <w:divBdr>
        <w:top w:val="none" w:sz="0" w:space="0" w:color="auto"/>
        <w:left w:val="none" w:sz="0" w:space="0" w:color="auto"/>
        <w:bottom w:val="none" w:sz="0" w:space="0" w:color="auto"/>
        <w:right w:val="none" w:sz="0" w:space="0" w:color="auto"/>
      </w:divBdr>
    </w:div>
    <w:div w:id="583686379">
      <w:bodyDiv w:val="1"/>
      <w:marLeft w:val="0"/>
      <w:marRight w:val="0"/>
      <w:marTop w:val="0"/>
      <w:marBottom w:val="0"/>
      <w:divBdr>
        <w:top w:val="none" w:sz="0" w:space="0" w:color="auto"/>
        <w:left w:val="none" w:sz="0" w:space="0" w:color="auto"/>
        <w:bottom w:val="none" w:sz="0" w:space="0" w:color="auto"/>
        <w:right w:val="none" w:sz="0" w:space="0" w:color="auto"/>
      </w:divBdr>
    </w:div>
    <w:div w:id="585724371">
      <w:bodyDiv w:val="1"/>
      <w:marLeft w:val="0"/>
      <w:marRight w:val="0"/>
      <w:marTop w:val="0"/>
      <w:marBottom w:val="0"/>
      <w:divBdr>
        <w:top w:val="none" w:sz="0" w:space="0" w:color="auto"/>
        <w:left w:val="none" w:sz="0" w:space="0" w:color="auto"/>
        <w:bottom w:val="none" w:sz="0" w:space="0" w:color="auto"/>
        <w:right w:val="none" w:sz="0" w:space="0" w:color="auto"/>
      </w:divBdr>
    </w:div>
    <w:div w:id="594440558">
      <w:bodyDiv w:val="1"/>
      <w:marLeft w:val="0"/>
      <w:marRight w:val="0"/>
      <w:marTop w:val="0"/>
      <w:marBottom w:val="0"/>
      <w:divBdr>
        <w:top w:val="none" w:sz="0" w:space="0" w:color="auto"/>
        <w:left w:val="none" w:sz="0" w:space="0" w:color="auto"/>
        <w:bottom w:val="none" w:sz="0" w:space="0" w:color="auto"/>
        <w:right w:val="none" w:sz="0" w:space="0" w:color="auto"/>
      </w:divBdr>
    </w:div>
    <w:div w:id="599071547">
      <w:bodyDiv w:val="1"/>
      <w:marLeft w:val="0"/>
      <w:marRight w:val="0"/>
      <w:marTop w:val="0"/>
      <w:marBottom w:val="0"/>
      <w:divBdr>
        <w:top w:val="none" w:sz="0" w:space="0" w:color="auto"/>
        <w:left w:val="none" w:sz="0" w:space="0" w:color="auto"/>
        <w:bottom w:val="none" w:sz="0" w:space="0" w:color="auto"/>
        <w:right w:val="none" w:sz="0" w:space="0" w:color="auto"/>
      </w:divBdr>
      <w:divsChild>
        <w:div w:id="857234556">
          <w:marLeft w:val="0"/>
          <w:marRight w:val="0"/>
          <w:marTop w:val="0"/>
          <w:marBottom w:val="0"/>
          <w:divBdr>
            <w:top w:val="none" w:sz="0" w:space="0" w:color="auto"/>
            <w:left w:val="none" w:sz="0" w:space="0" w:color="auto"/>
            <w:bottom w:val="none" w:sz="0" w:space="0" w:color="auto"/>
            <w:right w:val="none" w:sz="0" w:space="0" w:color="auto"/>
          </w:divBdr>
          <w:divsChild>
            <w:div w:id="1879971039">
              <w:marLeft w:val="0"/>
              <w:marRight w:val="0"/>
              <w:marTop w:val="0"/>
              <w:marBottom w:val="0"/>
              <w:divBdr>
                <w:top w:val="none" w:sz="0" w:space="0" w:color="auto"/>
                <w:left w:val="none" w:sz="0" w:space="0" w:color="auto"/>
                <w:bottom w:val="none" w:sz="0" w:space="0" w:color="auto"/>
                <w:right w:val="none" w:sz="0" w:space="0" w:color="auto"/>
              </w:divBdr>
              <w:divsChild>
                <w:div w:id="1721444331">
                  <w:marLeft w:val="0"/>
                  <w:marRight w:val="0"/>
                  <w:marTop w:val="0"/>
                  <w:marBottom w:val="0"/>
                  <w:divBdr>
                    <w:top w:val="none" w:sz="0" w:space="0" w:color="auto"/>
                    <w:left w:val="none" w:sz="0" w:space="0" w:color="auto"/>
                    <w:bottom w:val="none" w:sz="0" w:space="0" w:color="auto"/>
                    <w:right w:val="none" w:sz="0" w:space="0" w:color="auto"/>
                  </w:divBdr>
                  <w:divsChild>
                    <w:div w:id="17227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20635">
      <w:bodyDiv w:val="1"/>
      <w:marLeft w:val="0"/>
      <w:marRight w:val="0"/>
      <w:marTop w:val="0"/>
      <w:marBottom w:val="0"/>
      <w:divBdr>
        <w:top w:val="none" w:sz="0" w:space="0" w:color="auto"/>
        <w:left w:val="none" w:sz="0" w:space="0" w:color="auto"/>
        <w:bottom w:val="none" w:sz="0" w:space="0" w:color="auto"/>
        <w:right w:val="none" w:sz="0" w:space="0" w:color="auto"/>
      </w:divBdr>
    </w:div>
    <w:div w:id="629357451">
      <w:bodyDiv w:val="1"/>
      <w:marLeft w:val="0"/>
      <w:marRight w:val="0"/>
      <w:marTop w:val="0"/>
      <w:marBottom w:val="0"/>
      <w:divBdr>
        <w:top w:val="none" w:sz="0" w:space="0" w:color="auto"/>
        <w:left w:val="none" w:sz="0" w:space="0" w:color="auto"/>
        <w:bottom w:val="none" w:sz="0" w:space="0" w:color="auto"/>
        <w:right w:val="none" w:sz="0" w:space="0" w:color="auto"/>
      </w:divBdr>
    </w:div>
    <w:div w:id="644432862">
      <w:bodyDiv w:val="1"/>
      <w:marLeft w:val="0"/>
      <w:marRight w:val="0"/>
      <w:marTop w:val="0"/>
      <w:marBottom w:val="0"/>
      <w:divBdr>
        <w:top w:val="none" w:sz="0" w:space="0" w:color="auto"/>
        <w:left w:val="none" w:sz="0" w:space="0" w:color="auto"/>
        <w:bottom w:val="none" w:sz="0" w:space="0" w:color="auto"/>
        <w:right w:val="none" w:sz="0" w:space="0" w:color="auto"/>
      </w:divBdr>
    </w:div>
    <w:div w:id="647438051">
      <w:bodyDiv w:val="1"/>
      <w:marLeft w:val="0"/>
      <w:marRight w:val="0"/>
      <w:marTop w:val="0"/>
      <w:marBottom w:val="0"/>
      <w:divBdr>
        <w:top w:val="none" w:sz="0" w:space="0" w:color="auto"/>
        <w:left w:val="none" w:sz="0" w:space="0" w:color="auto"/>
        <w:bottom w:val="none" w:sz="0" w:space="0" w:color="auto"/>
        <w:right w:val="none" w:sz="0" w:space="0" w:color="auto"/>
      </w:divBdr>
    </w:div>
    <w:div w:id="648679920">
      <w:bodyDiv w:val="1"/>
      <w:marLeft w:val="0"/>
      <w:marRight w:val="0"/>
      <w:marTop w:val="0"/>
      <w:marBottom w:val="0"/>
      <w:divBdr>
        <w:top w:val="none" w:sz="0" w:space="0" w:color="auto"/>
        <w:left w:val="none" w:sz="0" w:space="0" w:color="auto"/>
        <w:bottom w:val="none" w:sz="0" w:space="0" w:color="auto"/>
        <w:right w:val="none" w:sz="0" w:space="0" w:color="auto"/>
      </w:divBdr>
    </w:div>
    <w:div w:id="657273789">
      <w:bodyDiv w:val="1"/>
      <w:marLeft w:val="0"/>
      <w:marRight w:val="0"/>
      <w:marTop w:val="0"/>
      <w:marBottom w:val="0"/>
      <w:divBdr>
        <w:top w:val="none" w:sz="0" w:space="0" w:color="auto"/>
        <w:left w:val="none" w:sz="0" w:space="0" w:color="auto"/>
        <w:bottom w:val="none" w:sz="0" w:space="0" w:color="auto"/>
        <w:right w:val="none" w:sz="0" w:space="0" w:color="auto"/>
      </w:divBdr>
    </w:div>
    <w:div w:id="657613003">
      <w:bodyDiv w:val="1"/>
      <w:marLeft w:val="0"/>
      <w:marRight w:val="0"/>
      <w:marTop w:val="0"/>
      <w:marBottom w:val="0"/>
      <w:divBdr>
        <w:top w:val="none" w:sz="0" w:space="0" w:color="auto"/>
        <w:left w:val="none" w:sz="0" w:space="0" w:color="auto"/>
        <w:bottom w:val="none" w:sz="0" w:space="0" w:color="auto"/>
        <w:right w:val="none" w:sz="0" w:space="0" w:color="auto"/>
      </w:divBdr>
    </w:div>
    <w:div w:id="665983035">
      <w:bodyDiv w:val="1"/>
      <w:marLeft w:val="0"/>
      <w:marRight w:val="0"/>
      <w:marTop w:val="0"/>
      <w:marBottom w:val="0"/>
      <w:divBdr>
        <w:top w:val="none" w:sz="0" w:space="0" w:color="auto"/>
        <w:left w:val="none" w:sz="0" w:space="0" w:color="auto"/>
        <w:bottom w:val="none" w:sz="0" w:space="0" w:color="auto"/>
        <w:right w:val="none" w:sz="0" w:space="0" w:color="auto"/>
      </w:divBdr>
      <w:divsChild>
        <w:div w:id="17434449">
          <w:marLeft w:val="0"/>
          <w:marRight w:val="0"/>
          <w:marTop w:val="0"/>
          <w:marBottom w:val="0"/>
          <w:divBdr>
            <w:top w:val="none" w:sz="0" w:space="0" w:color="auto"/>
            <w:left w:val="none" w:sz="0" w:space="0" w:color="auto"/>
            <w:bottom w:val="none" w:sz="0" w:space="0" w:color="auto"/>
            <w:right w:val="none" w:sz="0" w:space="0" w:color="auto"/>
          </w:divBdr>
        </w:div>
        <w:div w:id="230653894">
          <w:marLeft w:val="0"/>
          <w:marRight w:val="0"/>
          <w:marTop w:val="0"/>
          <w:marBottom w:val="0"/>
          <w:divBdr>
            <w:top w:val="none" w:sz="0" w:space="0" w:color="auto"/>
            <w:left w:val="none" w:sz="0" w:space="0" w:color="auto"/>
            <w:bottom w:val="none" w:sz="0" w:space="0" w:color="auto"/>
            <w:right w:val="none" w:sz="0" w:space="0" w:color="auto"/>
          </w:divBdr>
        </w:div>
        <w:div w:id="259991304">
          <w:marLeft w:val="0"/>
          <w:marRight w:val="0"/>
          <w:marTop w:val="0"/>
          <w:marBottom w:val="0"/>
          <w:divBdr>
            <w:top w:val="none" w:sz="0" w:space="0" w:color="auto"/>
            <w:left w:val="none" w:sz="0" w:space="0" w:color="auto"/>
            <w:bottom w:val="none" w:sz="0" w:space="0" w:color="auto"/>
            <w:right w:val="none" w:sz="0" w:space="0" w:color="auto"/>
          </w:divBdr>
        </w:div>
        <w:div w:id="314335863">
          <w:marLeft w:val="0"/>
          <w:marRight w:val="0"/>
          <w:marTop w:val="0"/>
          <w:marBottom w:val="0"/>
          <w:divBdr>
            <w:top w:val="none" w:sz="0" w:space="0" w:color="auto"/>
            <w:left w:val="none" w:sz="0" w:space="0" w:color="auto"/>
            <w:bottom w:val="none" w:sz="0" w:space="0" w:color="auto"/>
            <w:right w:val="none" w:sz="0" w:space="0" w:color="auto"/>
          </w:divBdr>
        </w:div>
        <w:div w:id="689183871">
          <w:marLeft w:val="0"/>
          <w:marRight w:val="0"/>
          <w:marTop w:val="0"/>
          <w:marBottom w:val="0"/>
          <w:divBdr>
            <w:top w:val="none" w:sz="0" w:space="0" w:color="auto"/>
            <w:left w:val="none" w:sz="0" w:space="0" w:color="auto"/>
            <w:bottom w:val="none" w:sz="0" w:space="0" w:color="auto"/>
            <w:right w:val="none" w:sz="0" w:space="0" w:color="auto"/>
          </w:divBdr>
        </w:div>
        <w:div w:id="806972694">
          <w:marLeft w:val="0"/>
          <w:marRight w:val="0"/>
          <w:marTop w:val="0"/>
          <w:marBottom w:val="0"/>
          <w:divBdr>
            <w:top w:val="none" w:sz="0" w:space="0" w:color="auto"/>
            <w:left w:val="none" w:sz="0" w:space="0" w:color="auto"/>
            <w:bottom w:val="none" w:sz="0" w:space="0" w:color="auto"/>
            <w:right w:val="none" w:sz="0" w:space="0" w:color="auto"/>
          </w:divBdr>
        </w:div>
        <w:div w:id="1114178022">
          <w:marLeft w:val="0"/>
          <w:marRight w:val="0"/>
          <w:marTop w:val="0"/>
          <w:marBottom w:val="0"/>
          <w:divBdr>
            <w:top w:val="none" w:sz="0" w:space="0" w:color="auto"/>
            <w:left w:val="none" w:sz="0" w:space="0" w:color="auto"/>
            <w:bottom w:val="none" w:sz="0" w:space="0" w:color="auto"/>
            <w:right w:val="none" w:sz="0" w:space="0" w:color="auto"/>
          </w:divBdr>
        </w:div>
        <w:div w:id="1219852699">
          <w:marLeft w:val="0"/>
          <w:marRight w:val="0"/>
          <w:marTop w:val="0"/>
          <w:marBottom w:val="0"/>
          <w:divBdr>
            <w:top w:val="none" w:sz="0" w:space="0" w:color="auto"/>
            <w:left w:val="none" w:sz="0" w:space="0" w:color="auto"/>
            <w:bottom w:val="none" w:sz="0" w:space="0" w:color="auto"/>
            <w:right w:val="none" w:sz="0" w:space="0" w:color="auto"/>
          </w:divBdr>
        </w:div>
        <w:div w:id="1256019958">
          <w:marLeft w:val="0"/>
          <w:marRight w:val="0"/>
          <w:marTop w:val="0"/>
          <w:marBottom w:val="0"/>
          <w:divBdr>
            <w:top w:val="none" w:sz="0" w:space="0" w:color="auto"/>
            <w:left w:val="none" w:sz="0" w:space="0" w:color="auto"/>
            <w:bottom w:val="none" w:sz="0" w:space="0" w:color="auto"/>
            <w:right w:val="none" w:sz="0" w:space="0" w:color="auto"/>
          </w:divBdr>
        </w:div>
        <w:div w:id="1328245337">
          <w:marLeft w:val="0"/>
          <w:marRight w:val="0"/>
          <w:marTop w:val="0"/>
          <w:marBottom w:val="0"/>
          <w:divBdr>
            <w:top w:val="none" w:sz="0" w:space="0" w:color="auto"/>
            <w:left w:val="none" w:sz="0" w:space="0" w:color="auto"/>
            <w:bottom w:val="none" w:sz="0" w:space="0" w:color="auto"/>
            <w:right w:val="none" w:sz="0" w:space="0" w:color="auto"/>
          </w:divBdr>
        </w:div>
        <w:div w:id="1501889006">
          <w:marLeft w:val="0"/>
          <w:marRight w:val="0"/>
          <w:marTop w:val="0"/>
          <w:marBottom w:val="0"/>
          <w:divBdr>
            <w:top w:val="none" w:sz="0" w:space="0" w:color="auto"/>
            <w:left w:val="none" w:sz="0" w:space="0" w:color="auto"/>
            <w:bottom w:val="none" w:sz="0" w:space="0" w:color="auto"/>
            <w:right w:val="none" w:sz="0" w:space="0" w:color="auto"/>
          </w:divBdr>
        </w:div>
        <w:div w:id="1782646545">
          <w:marLeft w:val="0"/>
          <w:marRight w:val="0"/>
          <w:marTop w:val="0"/>
          <w:marBottom w:val="0"/>
          <w:divBdr>
            <w:top w:val="none" w:sz="0" w:space="0" w:color="auto"/>
            <w:left w:val="none" w:sz="0" w:space="0" w:color="auto"/>
            <w:bottom w:val="none" w:sz="0" w:space="0" w:color="auto"/>
            <w:right w:val="none" w:sz="0" w:space="0" w:color="auto"/>
          </w:divBdr>
        </w:div>
        <w:div w:id="1788694492">
          <w:marLeft w:val="0"/>
          <w:marRight w:val="0"/>
          <w:marTop w:val="0"/>
          <w:marBottom w:val="0"/>
          <w:divBdr>
            <w:top w:val="none" w:sz="0" w:space="0" w:color="auto"/>
            <w:left w:val="none" w:sz="0" w:space="0" w:color="auto"/>
            <w:bottom w:val="none" w:sz="0" w:space="0" w:color="auto"/>
            <w:right w:val="none" w:sz="0" w:space="0" w:color="auto"/>
          </w:divBdr>
        </w:div>
      </w:divsChild>
    </w:div>
    <w:div w:id="667640143">
      <w:bodyDiv w:val="1"/>
      <w:marLeft w:val="0"/>
      <w:marRight w:val="0"/>
      <w:marTop w:val="0"/>
      <w:marBottom w:val="0"/>
      <w:divBdr>
        <w:top w:val="none" w:sz="0" w:space="0" w:color="auto"/>
        <w:left w:val="none" w:sz="0" w:space="0" w:color="auto"/>
        <w:bottom w:val="none" w:sz="0" w:space="0" w:color="auto"/>
        <w:right w:val="none" w:sz="0" w:space="0" w:color="auto"/>
      </w:divBdr>
    </w:div>
    <w:div w:id="673915893">
      <w:bodyDiv w:val="1"/>
      <w:marLeft w:val="0"/>
      <w:marRight w:val="0"/>
      <w:marTop w:val="0"/>
      <w:marBottom w:val="0"/>
      <w:divBdr>
        <w:top w:val="none" w:sz="0" w:space="0" w:color="auto"/>
        <w:left w:val="none" w:sz="0" w:space="0" w:color="auto"/>
        <w:bottom w:val="none" w:sz="0" w:space="0" w:color="auto"/>
        <w:right w:val="none" w:sz="0" w:space="0" w:color="auto"/>
      </w:divBdr>
    </w:div>
    <w:div w:id="691415170">
      <w:bodyDiv w:val="1"/>
      <w:marLeft w:val="0"/>
      <w:marRight w:val="0"/>
      <w:marTop w:val="0"/>
      <w:marBottom w:val="0"/>
      <w:divBdr>
        <w:top w:val="none" w:sz="0" w:space="0" w:color="auto"/>
        <w:left w:val="none" w:sz="0" w:space="0" w:color="auto"/>
        <w:bottom w:val="none" w:sz="0" w:space="0" w:color="auto"/>
        <w:right w:val="none" w:sz="0" w:space="0" w:color="auto"/>
      </w:divBdr>
    </w:div>
    <w:div w:id="693266624">
      <w:bodyDiv w:val="1"/>
      <w:marLeft w:val="0"/>
      <w:marRight w:val="0"/>
      <w:marTop w:val="0"/>
      <w:marBottom w:val="0"/>
      <w:divBdr>
        <w:top w:val="none" w:sz="0" w:space="0" w:color="auto"/>
        <w:left w:val="none" w:sz="0" w:space="0" w:color="auto"/>
        <w:bottom w:val="none" w:sz="0" w:space="0" w:color="auto"/>
        <w:right w:val="none" w:sz="0" w:space="0" w:color="auto"/>
      </w:divBdr>
      <w:divsChild>
        <w:div w:id="1225605486">
          <w:marLeft w:val="0"/>
          <w:marRight w:val="0"/>
          <w:marTop w:val="0"/>
          <w:marBottom w:val="0"/>
          <w:divBdr>
            <w:top w:val="none" w:sz="0" w:space="0" w:color="auto"/>
            <w:left w:val="none" w:sz="0" w:space="0" w:color="auto"/>
            <w:bottom w:val="none" w:sz="0" w:space="0" w:color="auto"/>
            <w:right w:val="none" w:sz="0" w:space="0" w:color="auto"/>
          </w:divBdr>
        </w:div>
      </w:divsChild>
    </w:div>
    <w:div w:id="696810145">
      <w:bodyDiv w:val="1"/>
      <w:marLeft w:val="0"/>
      <w:marRight w:val="0"/>
      <w:marTop w:val="0"/>
      <w:marBottom w:val="0"/>
      <w:divBdr>
        <w:top w:val="none" w:sz="0" w:space="0" w:color="auto"/>
        <w:left w:val="none" w:sz="0" w:space="0" w:color="auto"/>
        <w:bottom w:val="none" w:sz="0" w:space="0" w:color="auto"/>
        <w:right w:val="none" w:sz="0" w:space="0" w:color="auto"/>
      </w:divBdr>
      <w:divsChild>
        <w:div w:id="494413957">
          <w:marLeft w:val="0"/>
          <w:marRight w:val="0"/>
          <w:marTop w:val="0"/>
          <w:marBottom w:val="0"/>
          <w:divBdr>
            <w:top w:val="none" w:sz="0" w:space="0" w:color="auto"/>
            <w:left w:val="none" w:sz="0" w:space="0" w:color="auto"/>
            <w:bottom w:val="none" w:sz="0" w:space="0" w:color="auto"/>
            <w:right w:val="none" w:sz="0" w:space="0" w:color="auto"/>
          </w:divBdr>
        </w:div>
        <w:div w:id="2039574533">
          <w:marLeft w:val="0"/>
          <w:marRight w:val="0"/>
          <w:marTop w:val="0"/>
          <w:marBottom w:val="0"/>
          <w:divBdr>
            <w:top w:val="none" w:sz="0" w:space="0" w:color="auto"/>
            <w:left w:val="none" w:sz="0" w:space="0" w:color="auto"/>
            <w:bottom w:val="none" w:sz="0" w:space="0" w:color="auto"/>
            <w:right w:val="none" w:sz="0" w:space="0" w:color="auto"/>
          </w:divBdr>
        </w:div>
      </w:divsChild>
    </w:div>
    <w:div w:id="702291294">
      <w:bodyDiv w:val="1"/>
      <w:marLeft w:val="0"/>
      <w:marRight w:val="0"/>
      <w:marTop w:val="0"/>
      <w:marBottom w:val="0"/>
      <w:divBdr>
        <w:top w:val="none" w:sz="0" w:space="0" w:color="auto"/>
        <w:left w:val="none" w:sz="0" w:space="0" w:color="auto"/>
        <w:bottom w:val="none" w:sz="0" w:space="0" w:color="auto"/>
        <w:right w:val="none" w:sz="0" w:space="0" w:color="auto"/>
      </w:divBdr>
      <w:divsChild>
        <w:div w:id="387539242">
          <w:marLeft w:val="0"/>
          <w:marRight w:val="0"/>
          <w:marTop w:val="0"/>
          <w:marBottom w:val="0"/>
          <w:divBdr>
            <w:top w:val="none" w:sz="0" w:space="0" w:color="auto"/>
            <w:left w:val="none" w:sz="0" w:space="0" w:color="auto"/>
            <w:bottom w:val="none" w:sz="0" w:space="0" w:color="auto"/>
            <w:right w:val="none" w:sz="0" w:space="0" w:color="auto"/>
          </w:divBdr>
        </w:div>
        <w:div w:id="726346364">
          <w:marLeft w:val="0"/>
          <w:marRight w:val="0"/>
          <w:marTop w:val="0"/>
          <w:marBottom w:val="0"/>
          <w:divBdr>
            <w:top w:val="none" w:sz="0" w:space="0" w:color="auto"/>
            <w:left w:val="none" w:sz="0" w:space="0" w:color="auto"/>
            <w:bottom w:val="none" w:sz="0" w:space="0" w:color="auto"/>
            <w:right w:val="none" w:sz="0" w:space="0" w:color="auto"/>
          </w:divBdr>
        </w:div>
        <w:div w:id="1001466293">
          <w:marLeft w:val="0"/>
          <w:marRight w:val="0"/>
          <w:marTop w:val="0"/>
          <w:marBottom w:val="0"/>
          <w:divBdr>
            <w:top w:val="none" w:sz="0" w:space="0" w:color="auto"/>
            <w:left w:val="none" w:sz="0" w:space="0" w:color="auto"/>
            <w:bottom w:val="none" w:sz="0" w:space="0" w:color="auto"/>
            <w:right w:val="none" w:sz="0" w:space="0" w:color="auto"/>
          </w:divBdr>
        </w:div>
        <w:div w:id="1592738577">
          <w:marLeft w:val="0"/>
          <w:marRight w:val="0"/>
          <w:marTop w:val="0"/>
          <w:marBottom w:val="0"/>
          <w:divBdr>
            <w:top w:val="none" w:sz="0" w:space="0" w:color="auto"/>
            <w:left w:val="none" w:sz="0" w:space="0" w:color="auto"/>
            <w:bottom w:val="none" w:sz="0" w:space="0" w:color="auto"/>
            <w:right w:val="none" w:sz="0" w:space="0" w:color="auto"/>
          </w:divBdr>
        </w:div>
        <w:div w:id="1716395222">
          <w:marLeft w:val="0"/>
          <w:marRight w:val="0"/>
          <w:marTop w:val="0"/>
          <w:marBottom w:val="0"/>
          <w:divBdr>
            <w:top w:val="none" w:sz="0" w:space="0" w:color="auto"/>
            <w:left w:val="none" w:sz="0" w:space="0" w:color="auto"/>
            <w:bottom w:val="none" w:sz="0" w:space="0" w:color="auto"/>
            <w:right w:val="none" w:sz="0" w:space="0" w:color="auto"/>
          </w:divBdr>
        </w:div>
        <w:div w:id="1751393398">
          <w:marLeft w:val="0"/>
          <w:marRight w:val="0"/>
          <w:marTop w:val="0"/>
          <w:marBottom w:val="0"/>
          <w:divBdr>
            <w:top w:val="none" w:sz="0" w:space="0" w:color="auto"/>
            <w:left w:val="none" w:sz="0" w:space="0" w:color="auto"/>
            <w:bottom w:val="none" w:sz="0" w:space="0" w:color="auto"/>
            <w:right w:val="none" w:sz="0" w:space="0" w:color="auto"/>
          </w:divBdr>
        </w:div>
        <w:div w:id="2122677022">
          <w:marLeft w:val="0"/>
          <w:marRight w:val="0"/>
          <w:marTop w:val="0"/>
          <w:marBottom w:val="0"/>
          <w:divBdr>
            <w:top w:val="none" w:sz="0" w:space="0" w:color="auto"/>
            <w:left w:val="none" w:sz="0" w:space="0" w:color="auto"/>
            <w:bottom w:val="none" w:sz="0" w:space="0" w:color="auto"/>
            <w:right w:val="none" w:sz="0" w:space="0" w:color="auto"/>
          </w:divBdr>
        </w:div>
      </w:divsChild>
    </w:div>
    <w:div w:id="705715929">
      <w:bodyDiv w:val="1"/>
      <w:marLeft w:val="0"/>
      <w:marRight w:val="0"/>
      <w:marTop w:val="0"/>
      <w:marBottom w:val="0"/>
      <w:divBdr>
        <w:top w:val="none" w:sz="0" w:space="0" w:color="auto"/>
        <w:left w:val="none" w:sz="0" w:space="0" w:color="auto"/>
        <w:bottom w:val="none" w:sz="0" w:space="0" w:color="auto"/>
        <w:right w:val="none" w:sz="0" w:space="0" w:color="auto"/>
      </w:divBdr>
    </w:div>
    <w:div w:id="714963660">
      <w:bodyDiv w:val="1"/>
      <w:marLeft w:val="0"/>
      <w:marRight w:val="0"/>
      <w:marTop w:val="0"/>
      <w:marBottom w:val="0"/>
      <w:divBdr>
        <w:top w:val="none" w:sz="0" w:space="0" w:color="auto"/>
        <w:left w:val="none" w:sz="0" w:space="0" w:color="auto"/>
        <w:bottom w:val="none" w:sz="0" w:space="0" w:color="auto"/>
        <w:right w:val="none" w:sz="0" w:space="0" w:color="auto"/>
      </w:divBdr>
    </w:div>
    <w:div w:id="739251756">
      <w:bodyDiv w:val="1"/>
      <w:marLeft w:val="0"/>
      <w:marRight w:val="0"/>
      <w:marTop w:val="0"/>
      <w:marBottom w:val="0"/>
      <w:divBdr>
        <w:top w:val="none" w:sz="0" w:space="0" w:color="auto"/>
        <w:left w:val="none" w:sz="0" w:space="0" w:color="auto"/>
        <w:bottom w:val="none" w:sz="0" w:space="0" w:color="auto"/>
        <w:right w:val="none" w:sz="0" w:space="0" w:color="auto"/>
      </w:divBdr>
      <w:divsChild>
        <w:div w:id="239220148">
          <w:marLeft w:val="0"/>
          <w:marRight w:val="0"/>
          <w:marTop w:val="0"/>
          <w:marBottom w:val="0"/>
          <w:divBdr>
            <w:top w:val="none" w:sz="0" w:space="0" w:color="auto"/>
            <w:left w:val="none" w:sz="0" w:space="0" w:color="auto"/>
            <w:bottom w:val="none" w:sz="0" w:space="0" w:color="auto"/>
            <w:right w:val="none" w:sz="0" w:space="0" w:color="auto"/>
          </w:divBdr>
        </w:div>
        <w:div w:id="1270428630">
          <w:marLeft w:val="0"/>
          <w:marRight w:val="0"/>
          <w:marTop w:val="0"/>
          <w:marBottom w:val="0"/>
          <w:divBdr>
            <w:top w:val="none" w:sz="0" w:space="0" w:color="auto"/>
            <w:left w:val="none" w:sz="0" w:space="0" w:color="auto"/>
            <w:bottom w:val="none" w:sz="0" w:space="0" w:color="auto"/>
            <w:right w:val="none" w:sz="0" w:space="0" w:color="auto"/>
          </w:divBdr>
        </w:div>
        <w:div w:id="1478645396">
          <w:marLeft w:val="0"/>
          <w:marRight w:val="0"/>
          <w:marTop w:val="0"/>
          <w:marBottom w:val="0"/>
          <w:divBdr>
            <w:top w:val="none" w:sz="0" w:space="0" w:color="auto"/>
            <w:left w:val="none" w:sz="0" w:space="0" w:color="auto"/>
            <w:bottom w:val="none" w:sz="0" w:space="0" w:color="auto"/>
            <w:right w:val="none" w:sz="0" w:space="0" w:color="auto"/>
          </w:divBdr>
          <w:divsChild>
            <w:div w:id="485169165">
              <w:marLeft w:val="0"/>
              <w:marRight w:val="0"/>
              <w:marTop w:val="0"/>
              <w:marBottom w:val="0"/>
              <w:divBdr>
                <w:top w:val="none" w:sz="0" w:space="0" w:color="auto"/>
                <w:left w:val="none" w:sz="0" w:space="0" w:color="auto"/>
                <w:bottom w:val="none" w:sz="0" w:space="0" w:color="auto"/>
                <w:right w:val="none" w:sz="0" w:space="0" w:color="auto"/>
              </w:divBdr>
            </w:div>
            <w:div w:id="1086881032">
              <w:marLeft w:val="0"/>
              <w:marRight w:val="0"/>
              <w:marTop w:val="0"/>
              <w:marBottom w:val="0"/>
              <w:divBdr>
                <w:top w:val="none" w:sz="0" w:space="0" w:color="auto"/>
                <w:left w:val="none" w:sz="0" w:space="0" w:color="auto"/>
                <w:bottom w:val="none" w:sz="0" w:space="0" w:color="auto"/>
                <w:right w:val="none" w:sz="0" w:space="0" w:color="auto"/>
              </w:divBdr>
            </w:div>
            <w:div w:id="1107231469">
              <w:marLeft w:val="0"/>
              <w:marRight w:val="0"/>
              <w:marTop w:val="0"/>
              <w:marBottom w:val="0"/>
              <w:divBdr>
                <w:top w:val="none" w:sz="0" w:space="0" w:color="auto"/>
                <w:left w:val="none" w:sz="0" w:space="0" w:color="auto"/>
                <w:bottom w:val="none" w:sz="0" w:space="0" w:color="auto"/>
                <w:right w:val="none" w:sz="0" w:space="0" w:color="auto"/>
              </w:divBdr>
            </w:div>
            <w:div w:id="149306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6808">
      <w:bodyDiv w:val="1"/>
      <w:marLeft w:val="0"/>
      <w:marRight w:val="0"/>
      <w:marTop w:val="0"/>
      <w:marBottom w:val="0"/>
      <w:divBdr>
        <w:top w:val="none" w:sz="0" w:space="0" w:color="auto"/>
        <w:left w:val="none" w:sz="0" w:space="0" w:color="auto"/>
        <w:bottom w:val="none" w:sz="0" w:space="0" w:color="auto"/>
        <w:right w:val="none" w:sz="0" w:space="0" w:color="auto"/>
      </w:divBdr>
    </w:div>
    <w:div w:id="753363130">
      <w:bodyDiv w:val="1"/>
      <w:marLeft w:val="0"/>
      <w:marRight w:val="0"/>
      <w:marTop w:val="0"/>
      <w:marBottom w:val="0"/>
      <w:divBdr>
        <w:top w:val="none" w:sz="0" w:space="0" w:color="auto"/>
        <w:left w:val="none" w:sz="0" w:space="0" w:color="auto"/>
        <w:bottom w:val="none" w:sz="0" w:space="0" w:color="auto"/>
        <w:right w:val="none" w:sz="0" w:space="0" w:color="auto"/>
      </w:divBdr>
    </w:div>
    <w:div w:id="756101212">
      <w:bodyDiv w:val="1"/>
      <w:marLeft w:val="0"/>
      <w:marRight w:val="0"/>
      <w:marTop w:val="0"/>
      <w:marBottom w:val="0"/>
      <w:divBdr>
        <w:top w:val="none" w:sz="0" w:space="0" w:color="auto"/>
        <w:left w:val="none" w:sz="0" w:space="0" w:color="auto"/>
        <w:bottom w:val="none" w:sz="0" w:space="0" w:color="auto"/>
        <w:right w:val="none" w:sz="0" w:space="0" w:color="auto"/>
      </w:divBdr>
    </w:div>
    <w:div w:id="757870657">
      <w:bodyDiv w:val="1"/>
      <w:marLeft w:val="0"/>
      <w:marRight w:val="0"/>
      <w:marTop w:val="0"/>
      <w:marBottom w:val="0"/>
      <w:divBdr>
        <w:top w:val="none" w:sz="0" w:space="0" w:color="auto"/>
        <w:left w:val="none" w:sz="0" w:space="0" w:color="auto"/>
        <w:bottom w:val="none" w:sz="0" w:space="0" w:color="auto"/>
        <w:right w:val="none" w:sz="0" w:space="0" w:color="auto"/>
      </w:divBdr>
      <w:divsChild>
        <w:div w:id="2066249624">
          <w:marLeft w:val="0"/>
          <w:marRight w:val="0"/>
          <w:marTop w:val="0"/>
          <w:marBottom w:val="0"/>
          <w:divBdr>
            <w:top w:val="none" w:sz="0" w:space="0" w:color="auto"/>
            <w:left w:val="none" w:sz="0" w:space="0" w:color="auto"/>
            <w:bottom w:val="none" w:sz="0" w:space="0" w:color="auto"/>
            <w:right w:val="none" w:sz="0" w:space="0" w:color="auto"/>
          </w:divBdr>
        </w:div>
      </w:divsChild>
    </w:div>
    <w:div w:id="761338595">
      <w:bodyDiv w:val="1"/>
      <w:marLeft w:val="0"/>
      <w:marRight w:val="0"/>
      <w:marTop w:val="0"/>
      <w:marBottom w:val="0"/>
      <w:divBdr>
        <w:top w:val="none" w:sz="0" w:space="0" w:color="auto"/>
        <w:left w:val="none" w:sz="0" w:space="0" w:color="auto"/>
        <w:bottom w:val="none" w:sz="0" w:space="0" w:color="auto"/>
        <w:right w:val="none" w:sz="0" w:space="0" w:color="auto"/>
      </w:divBdr>
      <w:divsChild>
        <w:div w:id="1090009887">
          <w:marLeft w:val="0"/>
          <w:marRight w:val="0"/>
          <w:marTop w:val="0"/>
          <w:marBottom w:val="0"/>
          <w:divBdr>
            <w:top w:val="none" w:sz="0" w:space="0" w:color="auto"/>
            <w:left w:val="none" w:sz="0" w:space="0" w:color="auto"/>
            <w:bottom w:val="none" w:sz="0" w:space="0" w:color="auto"/>
            <w:right w:val="none" w:sz="0" w:space="0" w:color="auto"/>
          </w:divBdr>
        </w:div>
      </w:divsChild>
    </w:div>
    <w:div w:id="765998642">
      <w:bodyDiv w:val="1"/>
      <w:marLeft w:val="0"/>
      <w:marRight w:val="0"/>
      <w:marTop w:val="0"/>
      <w:marBottom w:val="0"/>
      <w:divBdr>
        <w:top w:val="none" w:sz="0" w:space="0" w:color="auto"/>
        <w:left w:val="none" w:sz="0" w:space="0" w:color="auto"/>
        <w:bottom w:val="none" w:sz="0" w:space="0" w:color="auto"/>
        <w:right w:val="none" w:sz="0" w:space="0" w:color="auto"/>
      </w:divBdr>
      <w:divsChild>
        <w:div w:id="1300040281">
          <w:marLeft w:val="0"/>
          <w:marRight w:val="0"/>
          <w:marTop w:val="0"/>
          <w:marBottom w:val="0"/>
          <w:divBdr>
            <w:top w:val="none" w:sz="0" w:space="0" w:color="auto"/>
            <w:left w:val="none" w:sz="0" w:space="0" w:color="auto"/>
            <w:bottom w:val="none" w:sz="0" w:space="0" w:color="auto"/>
            <w:right w:val="none" w:sz="0" w:space="0" w:color="auto"/>
          </w:divBdr>
        </w:div>
        <w:div w:id="2087610049">
          <w:marLeft w:val="0"/>
          <w:marRight w:val="0"/>
          <w:marTop w:val="0"/>
          <w:marBottom w:val="0"/>
          <w:divBdr>
            <w:top w:val="none" w:sz="0" w:space="0" w:color="auto"/>
            <w:left w:val="none" w:sz="0" w:space="0" w:color="auto"/>
            <w:bottom w:val="none" w:sz="0" w:space="0" w:color="auto"/>
            <w:right w:val="none" w:sz="0" w:space="0" w:color="auto"/>
          </w:divBdr>
        </w:div>
      </w:divsChild>
    </w:div>
    <w:div w:id="768357878">
      <w:bodyDiv w:val="1"/>
      <w:marLeft w:val="0"/>
      <w:marRight w:val="0"/>
      <w:marTop w:val="0"/>
      <w:marBottom w:val="0"/>
      <w:divBdr>
        <w:top w:val="none" w:sz="0" w:space="0" w:color="auto"/>
        <w:left w:val="none" w:sz="0" w:space="0" w:color="auto"/>
        <w:bottom w:val="none" w:sz="0" w:space="0" w:color="auto"/>
        <w:right w:val="none" w:sz="0" w:space="0" w:color="auto"/>
      </w:divBdr>
    </w:div>
    <w:div w:id="771054163">
      <w:bodyDiv w:val="1"/>
      <w:marLeft w:val="0"/>
      <w:marRight w:val="0"/>
      <w:marTop w:val="0"/>
      <w:marBottom w:val="0"/>
      <w:divBdr>
        <w:top w:val="none" w:sz="0" w:space="0" w:color="auto"/>
        <w:left w:val="none" w:sz="0" w:space="0" w:color="auto"/>
        <w:bottom w:val="none" w:sz="0" w:space="0" w:color="auto"/>
        <w:right w:val="none" w:sz="0" w:space="0" w:color="auto"/>
      </w:divBdr>
      <w:divsChild>
        <w:div w:id="889880223">
          <w:marLeft w:val="0"/>
          <w:marRight w:val="0"/>
          <w:marTop w:val="0"/>
          <w:marBottom w:val="0"/>
          <w:divBdr>
            <w:top w:val="none" w:sz="0" w:space="0" w:color="auto"/>
            <w:left w:val="none" w:sz="0" w:space="0" w:color="auto"/>
            <w:bottom w:val="none" w:sz="0" w:space="0" w:color="auto"/>
            <w:right w:val="none" w:sz="0" w:space="0" w:color="auto"/>
          </w:divBdr>
        </w:div>
        <w:div w:id="1339846638">
          <w:marLeft w:val="0"/>
          <w:marRight w:val="0"/>
          <w:marTop w:val="0"/>
          <w:marBottom w:val="0"/>
          <w:divBdr>
            <w:top w:val="none" w:sz="0" w:space="0" w:color="auto"/>
            <w:left w:val="none" w:sz="0" w:space="0" w:color="auto"/>
            <w:bottom w:val="none" w:sz="0" w:space="0" w:color="auto"/>
            <w:right w:val="none" w:sz="0" w:space="0" w:color="auto"/>
          </w:divBdr>
        </w:div>
        <w:div w:id="1469087230">
          <w:marLeft w:val="0"/>
          <w:marRight w:val="0"/>
          <w:marTop w:val="0"/>
          <w:marBottom w:val="0"/>
          <w:divBdr>
            <w:top w:val="none" w:sz="0" w:space="0" w:color="auto"/>
            <w:left w:val="none" w:sz="0" w:space="0" w:color="auto"/>
            <w:bottom w:val="none" w:sz="0" w:space="0" w:color="auto"/>
            <w:right w:val="none" w:sz="0" w:space="0" w:color="auto"/>
          </w:divBdr>
        </w:div>
        <w:div w:id="1552109809">
          <w:marLeft w:val="0"/>
          <w:marRight w:val="0"/>
          <w:marTop w:val="0"/>
          <w:marBottom w:val="0"/>
          <w:divBdr>
            <w:top w:val="none" w:sz="0" w:space="0" w:color="auto"/>
            <w:left w:val="none" w:sz="0" w:space="0" w:color="auto"/>
            <w:bottom w:val="none" w:sz="0" w:space="0" w:color="auto"/>
            <w:right w:val="none" w:sz="0" w:space="0" w:color="auto"/>
          </w:divBdr>
          <w:divsChild>
            <w:div w:id="1079716456">
              <w:marLeft w:val="0"/>
              <w:marRight w:val="0"/>
              <w:marTop w:val="0"/>
              <w:marBottom w:val="0"/>
              <w:divBdr>
                <w:top w:val="none" w:sz="0" w:space="0" w:color="auto"/>
                <w:left w:val="none" w:sz="0" w:space="0" w:color="auto"/>
                <w:bottom w:val="none" w:sz="0" w:space="0" w:color="auto"/>
                <w:right w:val="none" w:sz="0" w:space="0" w:color="auto"/>
              </w:divBdr>
            </w:div>
            <w:div w:id="17039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6078">
      <w:bodyDiv w:val="1"/>
      <w:marLeft w:val="0"/>
      <w:marRight w:val="0"/>
      <w:marTop w:val="0"/>
      <w:marBottom w:val="0"/>
      <w:divBdr>
        <w:top w:val="none" w:sz="0" w:space="0" w:color="auto"/>
        <w:left w:val="none" w:sz="0" w:space="0" w:color="auto"/>
        <w:bottom w:val="none" w:sz="0" w:space="0" w:color="auto"/>
        <w:right w:val="none" w:sz="0" w:space="0" w:color="auto"/>
      </w:divBdr>
    </w:div>
    <w:div w:id="781922790">
      <w:bodyDiv w:val="1"/>
      <w:marLeft w:val="0"/>
      <w:marRight w:val="0"/>
      <w:marTop w:val="0"/>
      <w:marBottom w:val="0"/>
      <w:divBdr>
        <w:top w:val="none" w:sz="0" w:space="0" w:color="auto"/>
        <w:left w:val="none" w:sz="0" w:space="0" w:color="auto"/>
        <w:bottom w:val="none" w:sz="0" w:space="0" w:color="auto"/>
        <w:right w:val="none" w:sz="0" w:space="0" w:color="auto"/>
      </w:divBdr>
    </w:div>
    <w:div w:id="786042045">
      <w:bodyDiv w:val="1"/>
      <w:marLeft w:val="0"/>
      <w:marRight w:val="0"/>
      <w:marTop w:val="0"/>
      <w:marBottom w:val="0"/>
      <w:divBdr>
        <w:top w:val="none" w:sz="0" w:space="0" w:color="auto"/>
        <w:left w:val="none" w:sz="0" w:space="0" w:color="auto"/>
        <w:bottom w:val="none" w:sz="0" w:space="0" w:color="auto"/>
        <w:right w:val="none" w:sz="0" w:space="0" w:color="auto"/>
      </w:divBdr>
    </w:div>
    <w:div w:id="787042409">
      <w:bodyDiv w:val="1"/>
      <w:marLeft w:val="0"/>
      <w:marRight w:val="0"/>
      <w:marTop w:val="0"/>
      <w:marBottom w:val="0"/>
      <w:divBdr>
        <w:top w:val="none" w:sz="0" w:space="0" w:color="auto"/>
        <w:left w:val="none" w:sz="0" w:space="0" w:color="auto"/>
        <w:bottom w:val="none" w:sz="0" w:space="0" w:color="auto"/>
        <w:right w:val="none" w:sz="0" w:space="0" w:color="auto"/>
      </w:divBdr>
    </w:div>
    <w:div w:id="787116563">
      <w:bodyDiv w:val="1"/>
      <w:marLeft w:val="0"/>
      <w:marRight w:val="0"/>
      <w:marTop w:val="0"/>
      <w:marBottom w:val="0"/>
      <w:divBdr>
        <w:top w:val="none" w:sz="0" w:space="0" w:color="auto"/>
        <w:left w:val="none" w:sz="0" w:space="0" w:color="auto"/>
        <w:bottom w:val="none" w:sz="0" w:space="0" w:color="auto"/>
        <w:right w:val="none" w:sz="0" w:space="0" w:color="auto"/>
      </w:divBdr>
    </w:div>
    <w:div w:id="795953737">
      <w:bodyDiv w:val="1"/>
      <w:marLeft w:val="0"/>
      <w:marRight w:val="0"/>
      <w:marTop w:val="0"/>
      <w:marBottom w:val="0"/>
      <w:divBdr>
        <w:top w:val="none" w:sz="0" w:space="0" w:color="auto"/>
        <w:left w:val="none" w:sz="0" w:space="0" w:color="auto"/>
        <w:bottom w:val="none" w:sz="0" w:space="0" w:color="auto"/>
        <w:right w:val="none" w:sz="0" w:space="0" w:color="auto"/>
      </w:divBdr>
    </w:div>
    <w:div w:id="796948870">
      <w:bodyDiv w:val="1"/>
      <w:marLeft w:val="0"/>
      <w:marRight w:val="0"/>
      <w:marTop w:val="0"/>
      <w:marBottom w:val="0"/>
      <w:divBdr>
        <w:top w:val="none" w:sz="0" w:space="0" w:color="auto"/>
        <w:left w:val="none" w:sz="0" w:space="0" w:color="auto"/>
        <w:bottom w:val="none" w:sz="0" w:space="0" w:color="auto"/>
        <w:right w:val="none" w:sz="0" w:space="0" w:color="auto"/>
      </w:divBdr>
    </w:div>
    <w:div w:id="820542813">
      <w:bodyDiv w:val="1"/>
      <w:marLeft w:val="0"/>
      <w:marRight w:val="0"/>
      <w:marTop w:val="0"/>
      <w:marBottom w:val="0"/>
      <w:divBdr>
        <w:top w:val="none" w:sz="0" w:space="0" w:color="auto"/>
        <w:left w:val="none" w:sz="0" w:space="0" w:color="auto"/>
        <w:bottom w:val="none" w:sz="0" w:space="0" w:color="auto"/>
        <w:right w:val="none" w:sz="0" w:space="0" w:color="auto"/>
      </w:divBdr>
      <w:divsChild>
        <w:div w:id="216822640">
          <w:marLeft w:val="0"/>
          <w:marRight w:val="0"/>
          <w:marTop w:val="0"/>
          <w:marBottom w:val="0"/>
          <w:divBdr>
            <w:top w:val="single" w:sz="8" w:space="0" w:color="auto"/>
            <w:left w:val="none" w:sz="0" w:space="0" w:color="auto"/>
            <w:bottom w:val="single" w:sz="8" w:space="0" w:color="auto"/>
            <w:right w:val="none" w:sz="0" w:space="0" w:color="auto"/>
          </w:divBdr>
        </w:div>
      </w:divsChild>
    </w:div>
    <w:div w:id="821505488">
      <w:bodyDiv w:val="1"/>
      <w:marLeft w:val="0"/>
      <w:marRight w:val="0"/>
      <w:marTop w:val="0"/>
      <w:marBottom w:val="0"/>
      <w:divBdr>
        <w:top w:val="none" w:sz="0" w:space="0" w:color="auto"/>
        <w:left w:val="none" w:sz="0" w:space="0" w:color="auto"/>
        <w:bottom w:val="none" w:sz="0" w:space="0" w:color="auto"/>
        <w:right w:val="none" w:sz="0" w:space="0" w:color="auto"/>
      </w:divBdr>
      <w:divsChild>
        <w:div w:id="1931769939">
          <w:marLeft w:val="0"/>
          <w:marRight w:val="0"/>
          <w:marTop w:val="0"/>
          <w:marBottom w:val="0"/>
          <w:divBdr>
            <w:top w:val="none" w:sz="0" w:space="0" w:color="auto"/>
            <w:left w:val="none" w:sz="0" w:space="0" w:color="auto"/>
            <w:bottom w:val="none" w:sz="0" w:space="0" w:color="auto"/>
            <w:right w:val="none" w:sz="0" w:space="0" w:color="auto"/>
          </w:divBdr>
        </w:div>
      </w:divsChild>
    </w:div>
    <w:div w:id="822967941">
      <w:bodyDiv w:val="1"/>
      <w:marLeft w:val="0"/>
      <w:marRight w:val="0"/>
      <w:marTop w:val="0"/>
      <w:marBottom w:val="0"/>
      <w:divBdr>
        <w:top w:val="none" w:sz="0" w:space="0" w:color="auto"/>
        <w:left w:val="none" w:sz="0" w:space="0" w:color="auto"/>
        <w:bottom w:val="none" w:sz="0" w:space="0" w:color="auto"/>
        <w:right w:val="none" w:sz="0" w:space="0" w:color="auto"/>
      </w:divBdr>
    </w:div>
    <w:div w:id="825779103">
      <w:bodyDiv w:val="1"/>
      <w:marLeft w:val="0"/>
      <w:marRight w:val="0"/>
      <w:marTop w:val="0"/>
      <w:marBottom w:val="0"/>
      <w:divBdr>
        <w:top w:val="none" w:sz="0" w:space="0" w:color="auto"/>
        <w:left w:val="none" w:sz="0" w:space="0" w:color="auto"/>
        <w:bottom w:val="none" w:sz="0" w:space="0" w:color="auto"/>
        <w:right w:val="none" w:sz="0" w:space="0" w:color="auto"/>
      </w:divBdr>
    </w:div>
    <w:div w:id="836385156">
      <w:bodyDiv w:val="1"/>
      <w:marLeft w:val="0"/>
      <w:marRight w:val="0"/>
      <w:marTop w:val="0"/>
      <w:marBottom w:val="0"/>
      <w:divBdr>
        <w:top w:val="none" w:sz="0" w:space="0" w:color="auto"/>
        <w:left w:val="none" w:sz="0" w:space="0" w:color="auto"/>
        <w:bottom w:val="none" w:sz="0" w:space="0" w:color="auto"/>
        <w:right w:val="none" w:sz="0" w:space="0" w:color="auto"/>
      </w:divBdr>
    </w:div>
    <w:div w:id="838353587">
      <w:bodyDiv w:val="1"/>
      <w:marLeft w:val="0"/>
      <w:marRight w:val="0"/>
      <w:marTop w:val="0"/>
      <w:marBottom w:val="0"/>
      <w:divBdr>
        <w:top w:val="none" w:sz="0" w:space="0" w:color="auto"/>
        <w:left w:val="none" w:sz="0" w:space="0" w:color="auto"/>
        <w:bottom w:val="none" w:sz="0" w:space="0" w:color="auto"/>
        <w:right w:val="none" w:sz="0" w:space="0" w:color="auto"/>
      </w:divBdr>
    </w:div>
    <w:div w:id="853764459">
      <w:bodyDiv w:val="1"/>
      <w:marLeft w:val="0"/>
      <w:marRight w:val="0"/>
      <w:marTop w:val="0"/>
      <w:marBottom w:val="0"/>
      <w:divBdr>
        <w:top w:val="none" w:sz="0" w:space="0" w:color="auto"/>
        <w:left w:val="none" w:sz="0" w:space="0" w:color="auto"/>
        <w:bottom w:val="none" w:sz="0" w:space="0" w:color="auto"/>
        <w:right w:val="none" w:sz="0" w:space="0" w:color="auto"/>
      </w:divBdr>
    </w:div>
    <w:div w:id="860045172">
      <w:bodyDiv w:val="1"/>
      <w:marLeft w:val="0"/>
      <w:marRight w:val="0"/>
      <w:marTop w:val="0"/>
      <w:marBottom w:val="0"/>
      <w:divBdr>
        <w:top w:val="none" w:sz="0" w:space="0" w:color="auto"/>
        <w:left w:val="none" w:sz="0" w:space="0" w:color="auto"/>
        <w:bottom w:val="none" w:sz="0" w:space="0" w:color="auto"/>
        <w:right w:val="none" w:sz="0" w:space="0" w:color="auto"/>
      </w:divBdr>
      <w:divsChild>
        <w:div w:id="67197778">
          <w:marLeft w:val="0"/>
          <w:marRight w:val="0"/>
          <w:marTop w:val="0"/>
          <w:marBottom w:val="0"/>
          <w:divBdr>
            <w:top w:val="none" w:sz="0" w:space="0" w:color="auto"/>
            <w:left w:val="none" w:sz="0" w:space="0" w:color="auto"/>
            <w:bottom w:val="none" w:sz="0" w:space="0" w:color="auto"/>
            <w:right w:val="none" w:sz="0" w:space="0" w:color="auto"/>
          </w:divBdr>
          <w:divsChild>
            <w:div w:id="499080836">
              <w:marLeft w:val="0"/>
              <w:marRight w:val="0"/>
              <w:marTop w:val="0"/>
              <w:marBottom w:val="0"/>
              <w:divBdr>
                <w:top w:val="none" w:sz="0" w:space="0" w:color="auto"/>
                <w:left w:val="none" w:sz="0" w:space="0" w:color="auto"/>
                <w:bottom w:val="none" w:sz="0" w:space="0" w:color="auto"/>
                <w:right w:val="none" w:sz="0" w:space="0" w:color="auto"/>
              </w:divBdr>
              <w:divsChild>
                <w:div w:id="7822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3483">
          <w:marLeft w:val="0"/>
          <w:marRight w:val="0"/>
          <w:marTop w:val="0"/>
          <w:marBottom w:val="0"/>
          <w:divBdr>
            <w:top w:val="none" w:sz="0" w:space="0" w:color="auto"/>
            <w:left w:val="none" w:sz="0" w:space="0" w:color="auto"/>
            <w:bottom w:val="none" w:sz="0" w:space="0" w:color="auto"/>
            <w:right w:val="none" w:sz="0" w:space="0" w:color="auto"/>
          </w:divBdr>
        </w:div>
      </w:divsChild>
    </w:div>
    <w:div w:id="860818104">
      <w:bodyDiv w:val="1"/>
      <w:marLeft w:val="0"/>
      <w:marRight w:val="0"/>
      <w:marTop w:val="0"/>
      <w:marBottom w:val="0"/>
      <w:divBdr>
        <w:top w:val="none" w:sz="0" w:space="0" w:color="auto"/>
        <w:left w:val="none" w:sz="0" w:space="0" w:color="auto"/>
        <w:bottom w:val="none" w:sz="0" w:space="0" w:color="auto"/>
        <w:right w:val="none" w:sz="0" w:space="0" w:color="auto"/>
      </w:divBdr>
    </w:div>
    <w:div w:id="861434880">
      <w:bodyDiv w:val="1"/>
      <w:marLeft w:val="0"/>
      <w:marRight w:val="0"/>
      <w:marTop w:val="0"/>
      <w:marBottom w:val="0"/>
      <w:divBdr>
        <w:top w:val="none" w:sz="0" w:space="0" w:color="auto"/>
        <w:left w:val="none" w:sz="0" w:space="0" w:color="auto"/>
        <w:bottom w:val="none" w:sz="0" w:space="0" w:color="auto"/>
        <w:right w:val="none" w:sz="0" w:space="0" w:color="auto"/>
      </w:divBdr>
      <w:divsChild>
        <w:div w:id="450973761">
          <w:marLeft w:val="0"/>
          <w:marRight w:val="0"/>
          <w:marTop w:val="0"/>
          <w:marBottom w:val="0"/>
          <w:divBdr>
            <w:top w:val="none" w:sz="0" w:space="0" w:color="auto"/>
            <w:left w:val="none" w:sz="0" w:space="0" w:color="auto"/>
            <w:bottom w:val="none" w:sz="0" w:space="0" w:color="auto"/>
            <w:right w:val="none" w:sz="0" w:space="0" w:color="auto"/>
          </w:divBdr>
        </w:div>
        <w:div w:id="2128813266">
          <w:marLeft w:val="0"/>
          <w:marRight w:val="0"/>
          <w:marTop w:val="0"/>
          <w:marBottom w:val="0"/>
          <w:divBdr>
            <w:top w:val="none" w:sz="0" w:space="0" w:color="auto"/>
            <w:left w:val="none" w:sz="0" w:space="0" w:color="auto"/>
            <w:bottom w:val="none" w:sz="0" w:space="0" w:color="auto"/>
            <w:right w:val="none" w:sz="0" w:space="0" w:color="auto"/>
          </w:divBdr>
        </w:div>
      </w:divsChild>
    </w:div>
    <w:div w:id="866871826">
      <w:bodyDiv w:val="1"/>
      <w:marLeft w:val="0"/>
      <w:marRight w:val="0"/>
      <w:marTop w:val="0"/>
      <w:marBottom w:val="0"/>
      <w:divBdr>
        <w:top w:val="none" w:sz="0" w:space="0" w:color="auto"/>
        <w:left w:val="none" w:sz="0" w:space="0" w:color="auto"/>
        <w:bottom w:val="none" w:sz="0" w:space="0" w:color="auto"/>
        <w:right w:val="none" w:sz="0" w:space="0" w:color="auto"/>
      </w:divBdr>
    </w:div>
    <w:div w:id="879784047">
      <w:bodyDiv w:val="1"/>
      <w:marLeft w:val="0"/>
      <w:marRight w:val="0"/>
      <w:marTop w:val="0"/>
      <w:marBottom w:val="0"/>
      <w:divBdr>
        <w:top w:val="none" w:sz="0" w:space="0" w:color="auto"/>
        <w:left w:val="none" w:sz="0" w:space="0" w:color="auto"/>
        <w:bottom w:val="none" w:sz="0" w:space="0" w:color="auto"/>
        <w:right w:val="none" w:sz="0" w:space="0" w:color="auto"/>
      </w:divBdr>
      <w:divsChild>
        <w:div w:id="221214049">
          <w:marLeft w:val="0"/>
          <w:marRight w:val="0"/>
          <w:marTop w:val="0"/>
          <w:marBottom w:val="0"/>
          <w:divBdr>
            <w:top w:val="none" w:sz="0" w:space="0" w:color="auto"/>
            <w:left w:val="none" w:sz="0" w:space="0" w:color="auto"/>
            <w:bottom w:val="none" w:sz="0" w:space="0" w:color="auto"/>
            <w:right w:val="none" w:sz="0" w:space="0" w:color="auto"/>
          </w:divBdr>
        </w:div>
        <w:div w:id="2049645523">
          <w:marLeft w:val="0"/>
          <w:marRight w:val="0"/>
          <w:marTop w:val="0"/>
          <w:marBottom w:val="0"/>
          <w:divBdr>
            <w:top w:val="none" w:sz="0" w:space="0" w:color="auto"/>
            <w:left w:val="none" w:sz="0" w:space="0" w:color="auto"/>
            <w:bottom w:val="none" w:sz="0" w:space="0" w:color="auto"/>
            <w:right w:val="none" w:sz="0" w:space="0" w:color="auto"/>
          </w:divBdr>
        </w:div>
      </w:divsChild>
    </w:div>
    <w:div w:id="881750846">
      <w:bodyDiv w:val="1"/>
      <w:marLeft w:val="0"/>
      <w:marRight w:val="0"/>
      <w:marTop w:val="0"/>
      <w:marBottom w:val="0"/>
      <w:divBdr>
        <w:top w:val="none" w:sz="0" w:space="0" w:color="auto"/>
        <w:left w:val="none" w:sz="0" w:space="0" w:color="auto"/>
        <w:bottom w:val="none" w:sz="0" w:space="0" w:color="auto"/>
        <w:right w:val="none" w:sz="0" w:space="0" w:color="auto"/>
      </w:divBdr>
      <w:divsChild>
        <w:div w:id="630983684">
          <w:marLeft w:val="0"/>
          <w:marRight w:val="0"/>
          <w:marTop w:val="0"/>
          <w:marBottom w:val="0"/>
          <w:divBdr>
            <w:top w:val="none" w:sz="0" w:space="0" w:color="auto"/>
            <w:left w:val="none" w:sz="0" w:space="0" w:color="auto"/>
            <w:bottom w:val="none" w:sz="0" w:space="0" w:color="auto"/>
            <w:right w:val="none" w:sz="0" w:space="0" w:color="auto"/>
          </w:divBdr>
          <w:divsChild>
            <w:div w:id="1581863682">
              <w:marLeft w:val="0"/>
              <w:marRight w:val="0"/>
              <w:marTop w:val="0"/>
              <w:marBottom w:val="0"/>
              <w:divBdr>
                <w:top w:val="none" w:sz="0" w:space="0" w:color="auto"/>
                <w:left w:val="none" w:sz="0" w:space="0" w:color="auto"/>
                <w:bottom w:val="none" w:sz="0" w:space="0" w:color="auto"/>
                <w:right w:val="none" w:sz="0" w:space="0" w:color="auto"/>
              </w:divBdr>
            </w:div>
          </w:divsChild>
        </w:div>
        <w:div w:id="1869179292">
          <w:marLeft w:val="0"/>
          <w:marRight w:val="0"/>
          <w:marTop w:val="0"/>
          <w:marBottom w:val="0"/>
          <w:divBdr>
            <w:top w:val="none" w:sz="0" w:space="0" w:color="auto"/>
            <w:left w:val="none" w:sz="0" w:space="0" w:color="auto"/>
            <w:bottom w:val="none" w:sz="0" w:space="0" w:color="auto"/>
            <w:right w:val="none" w:sz="0" w:space="0" w:color="auto"/>
          </w:divBdr>
        </w:div>
      </w:divsChild>
    </w:div>
    <w:div w:id="882863363">
      <w:bodyDiv w:val="1"/>
      <w:marLeft w:val="0"/>
      <w:marRight w:val="0"/>
      <w:marTop w:val="0"/>
      <w:marBottom w:val="0"/>
      <w:divBdr>
        <w:top w:val="none" w:sz="0" w:space="0" w:color="auto"/>
        <w:left w:val="none" w:sz="0" w:space="0" w:color="auto"/>
        <w:bottom w:val="none" w:sz="0" w:space="0" w:color="auto"/>
        <w:right w:val="none" w:sz="0" w:space="0" w:color="auto"/>
      </w:divBdr>
    </w:div>
    <w:div w:id="890118598">
      <w:bodyDiv w:val="1"/>
      <w:marLeft w:val="0"/>
      <w:marRight w:val="0"/>
      <w:marTop w:val="0"/>
      <w:marBottom w:val="0"/>
      <w:divBdr>
        <w:top w:val="none" w:sz="0" w:space="0" w:color="auto"/>
        <w:left w:val="none" w:sz="0" w:space="0" w:color="auto"/>
        <w:bottom w:val="none" w:sz="0" w:space="0" w:color="auto"/>
        <w:right w:val="none" w:sz="0" w:space="0" w:color="auto"/>
      </w:divBdr>
    </w:div>
    <w:div w:id="890534351">
      <w:bodyDiv w:val="1"/>
      <w:marLeft w:val="0"/>
      <w:marRight w:val="0"/>
      <w:marTop w:val="0"/>
      <w:marBottom w:val="0"/>
      <w:divBdr>
        <w:top w:val="none" w:sz="0" w:space="0" w:color="auto"/>
        <w:left w:val="none" w:sz="0" w:space="0" w:color="auto"/>
        <w:bottom w:val="none" w:sz="0" w:space="0" w:color="auto"/>
        <w:right w:val="none" w:sz="0" w:space="0" w:color="auto"/>
      </w:divBdr>
    </w:div>
    <w:div w:id="894581007">
      <w:bodyDiv w:val="1"/>
      <w:marLeft w:val="0"/>
      <w:marRight w:val="0"/>
      <w:marTop w:val="0"/>
      <w:marBottom w:val="0"/>
      <w:divBdr>
        <w:top w:val="none" w:sz="0" w:space="0" w:color="auto"/>
        <w:left w:val="none" w:sz="0" w:space="0" w:color="auto"/>
        <w:bottom w:val="none" w:sz="0" w:space="0" w:color="auto"/>
        <w:right w:val="none" w:sz="0" w:space="0" w:color="auto"/>
      </w:divBdr>
      <w:divsChild>
        <w:div w:id="2099668035">
          <w:marLeft w:val="0"/>
          <w:marRight w:val="0"/>
          <w:marTop w:val="0"/>
          <w:marBottom w:val="0"/>
          <w:divBdr>
            <w:top w:val="none" w:sz="0" w:space="0" w:color="auto"/>
            <w:left w:val="none" w:sz="0" w:space="0" w:color="auto"/>
            <w:bottom w:val="none" w:sz="0" w:space="0" w:color="auto"/>
            <w:right w:val="none" w:sz="0" w:space="0" w:color="auto"/>
          </w:divBdr>
        </w:div>
        <w:div w:id="2128351064">
          <w:marLeft w:val="0"/>
          <w:marRight w:val="0"/>
          <w:marTop w:val="0"/>
          <w:marBottom w:val="0"/>
          <w:divBdr>
            <w:top w:val="none" w:sz="0" w:space="0" w:color="auto"/>
            <w:left w:val="none" w:sz="0" w:space="0" w:color="auto"/>
            <w:bottom w:val="none" w:sz="0" w:space="0" w:color="auto"/>
            <w:right w:val="none" w:sz="0" w:space="0" w:color="auto"/>
          </w:divBdr>
        </w:div>
      </w:divsChild>
    </w:div>
    <w:div w:id="914827572">
      <w:bodyDiv w:val="1"/>
      <w:marLeft w:val="0"/>
      <w:marRight w:val="0"/>
      <w:marTop w:val="0"/>
      <w:marBottom w:val="0"/>
      <w:divBdr>
        <w:top w:val="none" w:sz="0" w:space="0" w:color="auto"/>
        <w:left w:val="none" w:sz="0" w:space="0" w:color="auto"/>
        <w:bottom w:val="none" w:sz="0" w:space="0" w:color="auto"/>
        <w:right w:val="none" w:sz="0" w:space="0" w:color="auto"/>
      </w:divBdr>
      <w:divsChild>
        <w:div w:id="97221966">
          <w:marLeft w:val="0"/>
          <w:marRight w:val="0"/>
          <w:marTop w:val="0"/>
          <w:marBottom w:val="0"/>
          <w:divBdr>
            <w:top w:val="none" w:sz="0" w:space="0" w:color="auto"/>
            <w:left w:val="none" w:sz="0" w:space="0" w:color="auto"/>
            <w:bottom w:val="none" w:sz="0" w:space="0" w:color="auto"/>
            <w:right w:val="none" w:sz="0" w:space="0" w:color="auto"/>
          </w:divBdr>
        </w:div>
        <w:div w:id="742065963">
          <w:marLeft w:val="0"/>
          <w:marRight w:val="0"/>
          <w:marTop w:val="0"/>
          <w:marBottom w:val="0"/>
          <w:divBdr>
            <w:top w:val="none" w:sz="0" w:space="0" w:color="auto"/>
            <w:left w:val="none" w:sz="0" w:space="0" w:color="auto"/>
            <w:bottom w:val="none" w:sz="0" w:space="0" w:color="auto"/>
            <w:right w:val="none" w:sz="0" w:space="0" w:color="auto"/>
          </w:divBdr>
        </w:div>
      </w:divsChild>
    </w:div>
    <w:div w:id="931354900">
      <w:bodyDiv w:val="1"/>
      <w:marLeft w:val="0"/>
      <w:marRight w:val="0"/>
      <w:marTop w:val="0"/>
      <w:marBottom w:val="0"/>
      <w:divBdr>
        <w:top w:val="none" w:sz="0" w:space="0" w:color="auto"/>
        <w:left w:val="none" w:sz="0" w:space="0" w:color="auto"/>
        <w:bottom w:val="none" w:sz="0" w:space="0" w:color="auto"/>
        <w:right w:val="none" w:sz="0" w:space="0" w:color="auto"/>
      </w:divBdr>
    </w:div>
    <w:div w:id="936715038">
      <w:bodyDiv w:val="1"/>
      <w:marLeft w:val="0"/>
      <w:marRight w:val="0"/>
      <w:marTop w:val="0"/>
      <w:marBottom w:val="0"/>
      <w:divBdr>
        <w:top w:val="none" w:sz="0" w:space="0" w:color="auto"/>
        <w:left w:val="none" w:sz="0" w:space="0" w:color="auto"/>
        <w:bottom w:val="none" w:sz="0" w:space="0" w:color="auto"/>
        <w:right w:val="none" w:sz="0" w:space="0" w:color="auto"/>
      </w:divBdr>
      <w:divsChild>
        <w:div w:id="1641301335">
          <w:marLeft w:val="0"/>
          <w:marRight w:val="0"/>
          <w:marTop w:val="0"/>
          <w:marBottom w:val="0"/>
          <w:divBdr>
            <w:top w:val="none" w:sz="0" w:space="0" w:color="auto"/>
            <w:left w:val="none" w:sz="0" w:space="0" w:color="auto"/>
            <w:bottom w:val="none" w:sz="0" w:space="0" w:color="auto"/>
            <w:right w:val="none" w:sz="0" w:space="0" w:color="auto"/>
          </w:divBdr>
          <w:divsChild>
            <w:div w:id="49545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2266">
      <w:bodyDiv w:val="1"/>
      <w:marLeft w:val="0"/>
      <w:marRight w:val="0"/>
      <w:marTop w:val="0"/>
      <w:marBottom w:val="0"/>
      <w:divBdr>
        <w:top w:val="none" w:sz="0" w:space="0" w:color="auto"/>
        <w:left w:val="none" w:sz="0" w:space="0" w:color="auto"/>
        <w:bottom w:val="none" w:sz="0" w:space="0" w:color="auto"/>
        <w:right w:val="none" w:sz="0" w:space="0" w:color="auto"/>
      </w:divBdr>
      <w:divsChild>
        <w:div w:id="1414358471">
          <w:marLeft w:val="0"/>
          <w:marRight w:val="0"/>
          <w:marTop w:val="0"/>
          <w:marBottom w:val="0"/>
          <w:divBdr>
            <w:top w:val="none" w:sz="0" w:space="0" w:color="auto"/>
            <w:left w:val="none" w:sz="0" w:space="0" w:color="auto"/>
            <w:bottom w:val="none" w:sz="0" w:space="0" w:color="auto"/>
            <w:right w:val="none" w:sz="0" w:space="0" w:color="auto"/>
          </w:divBdr>
        </w:div>
        <w:div w:id="1786343681">
          <w:marLeft w:val="0"/>
          <w:marRight w:val="0"/>
          <w:marTop w:val="0"/>
          <w:marBottom w:val="0"/>
          <w:divBdr>
            <w:top w:val="none" w:sz="0" w:space="0" w:color="auto"/>
            <w:left w:val="none" w:sz="0" w:space="0" w:color="auto"/>
            <w:bottom w:val="none" w:sz="0" w:space="0" w:color="auto"/>
            <w:right w:val="none" w:sz="0" w:space="0" w:color="auto"/>
          </w:divBdr>
        </w:div>
      </w:divsChild>
    </w:div>
    <w:div w:id="951397646">
      <w:bodyDiv w:val="1"/>
      <w:marLeft w:val="0"/>
      <w:marRight w:val="0"/>
      <w:marTop w:val="0"/>
      <w:marBottom w:val="0"/>
      <w:divBdr>
        <w:top w:val="none" w:sz="0" w:space="0" w:color="auto"/>
        <w:left w:val="none" w:sz="0" w:space="0" w:color="auto"/>
        <w:bottom w:val="none" w:sz="0" w:space="0" w:color="auto"/>
        <w:right w:val="none" w:sz="0" w:space="0" w:color="auto"/>
      </w:divBdr>
    </w:div>
    <w:div w:id="963464089">
      <w:bodyDiv w:val="1"/>
      <w:marLeft w:val="0"/>
      <w:marRight w:val="0"/>
      <w:marTop w:val="0"/>
      <w:marBottom w:val="0"/>
      <w:divBdr>
        <w:top w:val="none" w:sz="0" w:space="0" w:color="auto"/>
        <w:left w:val="none" w:sz="0" w:space="0" w:color="auto"/>
        <w:bottom w:val="none" w:sz="0" w:space="0" w:color="auto"/>
        <w:right w:val="none" w:sz="0" w:space="0" w:color="auto"/>
      </w:divBdr>
    </w:div>
    <w:div w:id="969091774">
      <w:bodyDiv w:val="1"/>
      <w:marLeft w:val="0"/>
      <w:marRight w:val="0"/>
      <w:marTop w:val="0"/>
      <w:marBottom w:val="0"/>
      <w:divBdr>
        <w:top w:val="none" w:sz="0" w:space="0" w:color="auto"/>
        <w:left w:val="none" w:sz="0" w:space="0" w:color="auto"/>
        <w:bottom w:val="none" w:sz="0" w:space="0" w:color="auto"/>
        <w:right w:val="none" w:sz="0" w:space="0" w:color="auto"/>
      </w:divBdr>
    </w:div>
    <w:div w:id="972365801">
      <w:bodyDiv w:val="1"/>
      <w:marLeft w:val="0"/>
      <w:marRight w:val="0"/>
      <w:marTop w:val="0"/>
      <w:marBottom w:val="0"/>
      <w:divBdr>
        <w:top w:val="none" w:sz="0" w:space="0" w:color="auto"/>
        <w:left w:val="none" w:sz="0" w:space="0" w:color="auto"/>
        <w:bottom w:val="none" w:sz="0" w:space="0" w:color="auto"/>
        <w:right w:val="none" w:sz="0" w:space="0" w:color="auto"/>
      </w:divBdr>
    </w:div>
    <w:div w:id="995455834">
      <w:bodyDiv w:val="1"/>
      <w:marLeft w:val="0"/>
      <w:marRight w:val="0"/>
      <w:marTop w:val="0"/>
      <w:marBottom w:val="0"/>
      <w:divBdr>
        <w:top w:val="none" w:sz="0" w:space="0" w:color="auto"/>
        <w:left w:val="none" w:sz="0" w:space="0" w:color="auto"/>
        <w:bottom w:val="none" w:sz="0" w:space="0" w:color="auto"/>
        <w:right w:val="none" w:sz="0" w:space="0" w:color="auto"/>
      </w:divBdr>
    </w:div>
    <w:div w:id="1009018917">
      <w:bodyDiv w:val="1"/>
      <w:marLeft w:val="0"/>
      <w:marRight w:val="0"/>
      <w:marTop w:val="0"/>
      <w:marBottom w:val="0"/>
      <w:divBdr>
        <w:top w:val="none" w:sz="0" w:space="0" w:color="auto"/>
        <w:left w:val="none" w:sz="0" w:space="0" w:color="auto"/>
        <w:bottom w:val="none" w:sz="0" w:space="0" w:color="auto"/>
        <w:right w:val="none" w:sz="0" w:space="0" w:color="auto"/>
      </w:divBdr>
    </w:div>
    <w:div w:id="1014722011">
      <w:bodyDiv w:val="1"/>
      <w:marLeft w:val="0"/>
      <w:marRight w:val="0"/>
      <w:marTop w:val="0"/>
      <w:marBottom w:val="0"/>
      <w:divBdr>
        <w:top w:val="none" w:sz="0" w:space="0" w:color="auto"/>
        <w:left w:val="none" w:sz="0" w:space="0" w:color="auto"/>
        <w:bottom w:val="none" w:sz="0" w:space="0" w:color="auto"/>
        <w:right w:val="none" w:sz="0" w:space="0" w:color="auto"/>
      </w:divBdr>
      <w:divsChild>
        <w:div w:id="371728043">
          <w:marLeft w:val="0"/>
          <w:marRight w:val="0"/>
          <w:marTop w:val="0"/>
          <w:marBottom w:val="0"/>
          <w:divBdr>
            <w:top w:val="none" w:sz="0" w:space="0" w:color="auto"/>
            <w:left w:val="none" w:sz="0" w:space="0" w:color="auto"/>
            <w:bottom w:val="none" w:sz="0" w:space="0" w:color="auto"/>
            <w:right w:val="none" w:sz="0" w:space="0" w:color="auto"/>
          </w:divBdr>
        </w:div>
        <w:div w:id="522133521">
          <w:marLeft w:val="0"/>
          <w:marRight w:val="0"/>
          <w:marTop w:val="0"/>
          <w:marBottom w:val="0"/>
          <w:divBdr>
            <w:top w:val="none" w:sz="0" w:space="0" w:color="auto"/>
            <w:left w:val="none" w:sz="0" w:space="0" w:color="auto"/>
            <w:bottom w:val="none" w:sz="0" w:space="0" w:color="auto"/>
            <w:right w:val="none" w:sz="0" w:space="0" w:color="auto"/>
          </w:divBdr>
        </w:div>
        <w:div w:id="1253974607">
          <w:marLeft w:val="0"/>
          <w:marRight w:val="0"/>
          <w:marTop w:val="0"/>
          <w:marBottom w:val="0"/>
          <w:divBdr>
            <w:top w:val="none" w:sz="0" w:space="0" w:color="auto"/>
            <w:left w:val="none" w:sz="0" w:space="0" w:color="auto"/>
            <w:bottom w:val="none" w:sz="0" w:space="0" w:color="auto"/>
            <w:right w:val="none" w:sz="0" w:space="0" w:color="auto"/>
          </w:divBdr>
        </w:div>
      </w:divsChild>
    </w:div>
    <w:div w:id="1017196246">
      <w:bodyDiv w:val="1"/>
      <w:marLeft w:val="0"/>
      <w:marRight w:val="0"/>
      <w:marTop w:val="0"/>
      <w:marBottom w:val="0"/>
      <w:divBdr>
        <w:top w:val="none" w:sz="0" w:space="0" w:color="auto"/>
        <w:left w:val="none" w:sz="0" w:space="0" w:color="auto"/>
        <w:bottom w:val="none" w:sz="0" w:space="0" w:color="auto"/>
        <w:right w:val="none" w:sz="0" w:space="0" w:color="auto"/>
      </w:divBdr>
      <w:divsChild>
        <w:div w:id="328560040">
          <w:marLeft w:val="0"/>
          <w:marRight w:val="0"/>
          <w:marTop w:val="0"/>
          <w:marBottom w:val="0"/>
          <w:divBdr>
            <w:top w:val="none" w:sz="0" w:space="0" w:color="auto"/>
            <w:left w:val="none" w:sz="0" w:space="0" w:color="auto"/>
            <w:bottom w:val="none" w:sz="0" w:space="0" w:color="auto"/>
            <w:right w:val="none" w:sz="0" w:space="0" w:color="auto"/>
          </w:divBdr>
        </w:div>
        <w:div w:id="1510021233">
          <w:marLeft w:val="0"/>
          <w:marRight w:val="0"/>
          <w:marTop w:val="0"/>
          <w:marBottom w:val="0"/>
          <w:divBdr>
            <w:top w:val="none" w:sz="0" w:space="0" w:color="auto"/>
            <w:left w:val="none" w:sz="0" w:space="0" w:color="auto"/>
            <w:bottom w:val="none" w:sz="0" w:space="0" w:color="auto"/>
            <w:right w:val="none" w:sz="0" w:space="0" w:color="auto"/>
          </w:divBdr>
        </w:div>
        <w:div w:id="2019308653">
          <w:marLeft w:val="0"/>
          <w:marRight w:val="0"/>
          <w:marTop w:val="0"/>
          <w:marBottom w:val="0"/>
          <w:divBdr>
            <w:top w:val="none" w:sz="0" w:space="0" w:color="auto"/>
            <w:left w:val="none" w:sz="0" w:space="0" w:color="auto"/>
            <w:bottom w:val="none" w:sz="0" w:space="0" w:color="auto"/>
            <w:right w:val="none" w:sz="0" w:space="0" w:color="auto"/>
          </w:divBdr>
        </w:div>
      </w:divsChild>
    </w:div>
    <w:div w:id="1021664203">
      <w:bodyDiv w:val="1"/>
      <w:marLeft w:val="0"/>
      <w:marRight w:val="0"/>
      <w:marTop w:val="0"/>
      <w:marBottom w:val="0"/>
      <w:divBdr>
        <w:top w:val="none" w:sz="0" w:space="0" w:color="auto"/>
        <w:left w:val="none" w:sz="0" w:space="0" w:color="auto"/>
        <w:bottom w:val="none" w:sz="0" w:space="0" w:color="auto"/>
        <w:right w:val="none" w:sz="0" w:space="0" w:color="auto"/>
      </w:divBdr>
    </w:div>
    <w:div w:id="1035496421">
      <w:bodyDiv w:val="1"/>
      <w:marLeft w:val="0"/>
      <w:marRight w:val="0"/>
      <w:marTop w:val="0"/>
      <w:marBottom w:val="0"/>
      <w:divBdr>
        <w:top w:val="none" w:sz="0" w:space="0" w:color="auto"/>
        <w:left w:val="none" w:sz="0" w:space="0" w:color="auto"/>
        <w:bottom w:val="none" w:sz="0" w:space="0" w:color="auto"/>
        <w:right w:val="none" w:sz="0" w:space="0" w:color="auto"/>
      </w:divBdr>
    </w:div>
    <w:div w:id="1036391172">
      <w:bodyDiv w:val="1"/>
      <w:marLeft w:val="0"/>
      <w:marRight w:val="0"/>
      <w:marTop w:val="0"/>
      <w:marBottom w:val="0"/>
      <w:divBdr>
        <w:top w:val="none" w:sz="0" w:space="0" w:color="auto"/>
        <w:left w:val="none" w:sz="0" w:space="0" w:color="auto"/>
        <w:bottom w:val="none" w:sz="0" w:space="0" w:color="auto"/>
        <w:right w:val="none" w:sz="0" w:space="0" w:color="auto"/>
      </w:divBdr>
    </w:div>
    <w:div w:id="1038122783">
      <w:bodyDiv w:val="1"/>
      <w:marLeft w:val="0"/>
      <w:marRight w:val="0"/>
      <w:marTop w:val="0"/>
      <w:marBottom w:val="0"/>
      <w:divBdr>
        <w:top w:val="none" w:sz="0" w:space="0" w:color="auto"/>
        <w:left w:val="none" w:sz="0" w:space="0" w:color="auto"/>
        <w:bottom w:val="none" w:sz="0" w:space="0" w:color="auto"/>
        <w:right w:val="none" w:sz="0" w:space="0" w:color="auto"/>
      </w:divBdr>
    </w:div>
    <w:div w:id="1043601207">
      <w:bodyDiv w:val="1"/>
      <w:marLeft w:val="0"/>
      <w:marRight w:val="0"/>
      <w:marTop w:val="0"/>
      <w:marBottom w:val="0"/>
      <w:divBdr>
        <w:top w:val="none" w:sz="0" w:space="0" w:color="auto"/>
        <w:left w:val="none" w:sz="0" w:space="0" w:color="auto"/>
        <w:bottom w:val="none" w:sz="0" w:space="0" w:color="auto"/>
        <w:right w:val="none" w:sz="0" w:space="0" w:color="auto"/>
      </w:divBdr>
    </w:div>
    <w:div w:id="1046294264">
      <w:bodyDiv w:val="1"/>
      <w:marLeft w:val="0"/>
      <w:marRight w:val="0"/>
      <w:marTop w:val="0"/>
      <w:marBottom w:val="0"/>
      <w:divBdr>
        <w:top w:val="none" w:sz="0" w:space="0" w:color="auto"/>
        <w:left w:val="none" w:sz="0" w:space="0" w:color="auto"/>
        <w:bottom w:val="none" w:sz="0" w:space="0" w:color="auto"/>
        <w:right w:val="none" w:sz="0" w:space="0" w:color="auto"/>
      </w:divBdr>
    </w:div>
    <w:div w:id="1046637180">
      <w:bodyDiv w:val="1"/>
      <w:marLeft w:val="0"/>
      <w:marRight w:val="0"/>
      <w:marTop w:val="0"/>
      <w:marBottom w:val="0"/>
      <w:divBdr>
        <w:top w:val="none" w:sz="0" w:space="0" w:color="auto"/>
        <w:left w:val="none" w:sz="0" w:space="0" w:color="auto"/>
        <w:bottom w:val="none" w:sz="0" w:space="0" w:color="auto"/>
        <w:right w:val="none" w:sz="0" w:space="0" w:color="auto"/>
      </w:divBdr>
    </w:div>
    <w:div w:id="1047797498">
      <w:bodyDiv w:val="1"/>
      <w:marLeft w:val="0"/>
      <w:marRight w:val="0"/>
      <w:marTop w:val="0"/>
      <w:marBottom w:val="0"/>
      <w:divBdr>
        <w:top w:val="none" w:sz="0" w:space="0" w:color="auto"/>
        <w:left w:val="none" w:sz="0" w:space="0" w:color="auto"/>
        <w:bottom w:val="none" w:sz="0" w:space="0" w:color="auto"/>
        <w:right w:val="none" w:sz="0" w:space="0" w:color="auto"/>
      </w:divBdr>
      <w:divsChild>
        <w:div w:id="993996232">
          <w:marLeft w:val="0"/>
          <w:marRight w:val="0"/>
          <w:marTop w:val="0"/>
          <w:marBottom w:val="0"/>
          <w:divBdr>
            <w:top w:val="none" w:sz="0" w:space="0" w:color="auto"/>
            <w:left w:val="none" w:sz="0" w:space="0" w:color="auto"/>
            <w:bottom w:val="none" w:sz="0" w:space="0" w:color="auto"/>
            <w:right w:val="none" w:sz="0" w:space="0" w:color="auto"/>
          </w:divBdr>
        </w:div>
      </w:divsChild>
    </w:div>
    <w:div w:id="1053849232">
      <w:bodyDiv w:val="1"/>
      <w:marLeft w:val="0"/>
      <w:marRight w:val="0"/>
      <w:marTop w:val="0"/>
      <w:marBottom w:val="0"/>
      <w:divBdr>
        <w:top w:val="none" w:sz="0" w:space="0" w:color="auto"/>
        <w:left w:val="none" w:sz="0" w:space="0" w:color="auto"/>
        <w:bottom w:val="none" w:sz="0" w:space="0" w:color="auto"/>
        <w:right w:val="none" w:sz="0" w:space="0" w:color="auto"/>
      </w:divBdr>
    </w:div>
    <w:div w:id="1062867723">
      <w:bodyDiv w:val="1"/>
      <w:marLeft w:val="0"/>
      <w:marRight w:val="0"/>
      <w:marTop w:val="0"/>
      <w:marBottom w:val="0"/>
      <w:divBdr>
        <w:top w:val="none" w:sz="0" w:space="0" w:color="auto"/>
        <w:left w:val="none" w:sz="0" w:space="0" w:color="auto"/>
        <w:bottom w:val="none" w:sz="0" w:space="0" w:color="auto"/>
        <w:right w:val="none" w:sz="0" w:space="0" w:color="auto"/>
      </w:divBdr>
    </w:div>
    <w:div w:id="1066416530">
      <w:bodyDiv w:val="1"/>
      <w:marLeft w:val="0"/>
      <w:marRight w:val="0"/>
      <w:marTop w:val="0"/>
      <w:marBottom w:val="0"/>
      <w:divBdr>
        <w:top w:val="none" w:sz="0" w:space="0" w:color="auto"/>
        <w:left w:val="none" w:sz="0" w:space="0" w:color="auto"/>
        <w:bottom w:val="none" w:sz="0" w:space="0" w:color="auto"/>
        <w:right w:val="none" w:sz="0" w:space="0" w:color="auto"/>
      </w:divBdr>
      <w:divsChild>
        <w:div w:id="1568609892">
          <w:marLeft w:val="0"/>
          <w:marRight w:val="0"/>
          <w:marTop w:val="0"/>
          <w:marBottom w:val="0"/>
          <w:divBdr>
            <w:top w:val="none" w:sz="0" w:space="0" w:color="auto"/>
            <w:left w:val="none" w:sz="0" w:space="0" w:color="auto"/>
            <w:bottom w:val="none" w:sz="0" w:space="0" w:color="auto"/>
            <w:right w:val="none" w:sz="0" w:space="0" w:color="auto"/>
          </w:divBdr>
        </w:div>
        <w:div w:id="1584952581">
          <w:marLeft w:val="0"/>
          <w:marRight w:val="0"/>
          <w:marTop w:val="0"/>
          <w:marBottom w:val="0"/>
          <w:divBdr>
            <w:top w:val="none" w:sz="0" w:space="0" w:color="auto"/>
            <w:left w:val="none" w:sz="0" w:space="0" w:color="auto"/>
            <w:bottom w:val="none" w:sz="0" w:space="0" w:color="auto"/>
            <w:right w:val="none" w:sz="0" w:space="0" w:color="auto"/>
          </w:divBdr>
        </w:div>
        <w:div w:id="1959019344">
          <w:marLeft w:val="0"/>
          <w:marRight w:val="0"/>
          <w:marTop w:val="0"/>
          <w:marBottom w:val="0"/>
          <w:divBdr>
            <w:top w:val="none" w:sz="0" w:space="0" w:color="auto"/>
            <w:left w:val="none" w:sz="0" w:space="0" w:color="auto"/>
            <w:bottom w:val="none" w:sz="0" w:space="0" w:color="auto"/>
            <w:right w:val="none" w:sz="0" w:space="0" w:color="auto"/>
          </w:divBdr>
        </w:div>
        <w:div w:id="2007005281">
          <w:marLeft w:val="0"/>
          <w:marRight w:val="0"/>
          <w:marTop w:val="0"/>
          <w:marBottom w:val="0"/>
          <w:divBdr>
            <w:top w:val="none" w:sz="0" w:space="0" w:color="auto"/>
            <w:left w:val="none" w:sz="0" w:space="0" w:color="auto"/>
            <w:bottom w:val="none" w:sz="0" w:space="0" w:color="auto"/>
            <w:right w:val="none" w:sz="0" w:space="0" w:color="auto"/>
          </w:divBdr>
        </w:div>
      </w:divsChild>
    </w:div>
    <w:div w:id="1068458552">
      <w:bodyDiv w:val="1"/>
      <w:marLeft w:val="0"/>
      <w:marRight w:val="0"/>
      <w:marTop w:val="0"/>
      <w:marBottom w:val="0"/>
      <w:divBdr>
        <w:top w:val="none" w:sz="0" w:space="0" w:color="auto"/>
        <w:left w:val="none" w:sz="0" w:space="0" w:color="auto"/>
        <w:bottom w:val="none" w:sz="0" w:space="0" w:color="auto"/>
        <w:right w:val="none" w:sz="0" w:space="0" w:color="auto"/>
      </w:divBdr>
    </w:div>
    <w:div w:id="1068648719">
      <w:bodyDiv w:val="1"/>
      <w:marLeft w:val="0"/>
      <w:marRight w:val="0"/>
      <w:marTop w:val="0"/>
      <w:marBottom w:val="0"/>
      <w:divBdr>
        <w:top w:val="none" w:sz="0" w:space="0" w:color="auto"/>
        <w:left w:val="none" w:sz="0" w:space="0" w:color="auto"/>
        <w:bottom w:val="none" w:sz="0" w:space="0" w:color="auto"/>
        <w:right w:val="none" w:sz="0" w:space="0" w:color="auto"/>
      </w:divBdr>
      <w:divsChild>
        <w:div w:id="1176070093">
          <w:marLeft w:val="0"/>
          <w:marRight w:val="0"/>
          <w:marTop w:val="0"/>
          <w:marBottom w:val="0"/>
          <w:divBdr>
            <w:top w:val="none" w:sz="0" w:space="0" w:color="auto"/>
            <w:left w:val="none" w:sz="0" w:space="0" w:color="auto"/>
            <w:bottom w:val="none" w:sz="0" w:space="0" w:color="auto"/>
            <w:right w:val="none" w:sz="0" w:space="0" w:color="auto"/>
          </w:divBdr>
        </w:div>
        <w:div w:id="1295990426">
          <w:marLeft w:val="0"/>
          <w:marRight w:val="0"/>
          <w:marTop w:val="0"/>
          <w:marBottom w:val="0"/>
          <w:divBdr>
            <w:top w:val="none" w:sz="0" w:space="0" w:color="auto"/>
            <w:left w:val="none" w:sz="0" w:space="0" w:color="auto"/>
            <w:bottom w:val="none" w:sz="0" w:space="0" w:color="auto"/>
            <w:right w:val="none" w:sz="0" w:space="0" w:color="auto"/>
          </w:divBdr>
        </w:div>
      </w:divsChild>
    </w:div>
    <w:div w:id="1075125860">
      <w:bodyDiv w:val="1"/>
      <w:marLeft w:val="0"/>
      <w:marRight w:val="0"/>
      <w:marTop w:val="0"/>
      <w:marBottom w:val="0"/>
      <w:divBdr>
        <w:top w:val="none" w:sz="0" w:space="0" w:color="auto"/>
        <w:left w:val="none" w:sz="0" w:space="0" w:color="auto"/>
        <w:bottom w:val="none" w:sz="0" w:space="0" w:color="auto"/>
        <w:right w:val="none" w:sz="0" w:space="0" w:color="auto"/>
      </w:divBdr>
    </w:div>
    <w:div w:id="1078357049">
      <w:bodyDiv w:val="1"/>
      <w:marLeft w:val="0"/>
      <w:marRight w:val="0"/>
      <w:marTop w:val="0"/>
      <w:marBottom w:val="0"/>
      <w:divBdr>
        <w:top w:val="none" w:sz="0" w:space="0" w:color="auto"/>
        <w:left w:val="none" w:sz="0" w:space="0" w:color="auto"/>
        <w:bottom w:val="none" w:sz="0" w:space="0" w:color="auto"/>
        <w:right w:val="none" w:sz="0" w:space="0" w:color="auto"/>
      </w:divBdr>
    </w:div>
    <w:div w:id="1082677309">
      <w:bodyDiv w:val="1"/>
      <w:marLeft w:val="0"/>
      <w:marRight w:val="0"/>
      <w:marTop w:val="0"/>
      <w:marBottom w:val="0"/>
      <w:divBdr>
        <w:top w:val="none" w:sz="0" w:space="0" w:color="auto"/>
        <w:left w:val="none" w:sz="0" w:space="0" w:color="auto"/>
        <w:bottom w:val="none" w:sz="0" w:space="0" w:color="auto"/>
        <w:right w:val="none" w:sz="0" w:space="0" w:color="auto"/>
      </w:divBdr>
      <w:divsChild>
        <w:div w:id="1730617441">
          <w:marLeft w:val="0"/>
          <w:marRight w:val="0"/>
          <w:marTop w:val="0"/>
          <w:marBottom w:val="0"/>
          <w:divBdr>
            <w:top w:val="none" w:sz="0" w:space="0" w:color="auto"/>
            <w:left w:val="none" w:sz="0" w:space="0" w:color="auto"/>
            <w:bottom w:val="none" w:sz="0" w:space="0" w:color="auto"/>
            <w:right w:val="none" w:sz="0" w:space="0" w:color="auto"/>
          </w:divBdr>
        </w:div>
      </w:divsChild>
    </w:div>
    <w:div w:id="1083454799">
      <w:bodyDiv w:val="1"/>
      <w:marLeft w:val="0"/>
      <w:marRight w:val="0"/>
      <w:marTop w:val="0"/>
      <w:marBottom w:val="0"/>
      <w:divBdr>
        <w:top w:val="none" w:sz="0" w:space="0" w:color="auto"/>
        <w:left w:val="none" w:sz="0" w:space="0" w:color="auto"/>
        <w:bottom w:val="none" w:sz="0" w:space="0" w:color="auto"/>
        <w:right w:val="none" w:sz="0" w:space="0" w:color="auto"/>
      </w:divBdr>
    </w:div>
    <w:div w:id="1084031861">
      <w:bodyDiv w:val="1"/>
      <w:marLeft w:val="0"/>
      <w:marRight w:val="0"/>
      <w:marTop w:val="0"/>
      <w:marBottom w:val="0"/>
      <w:divBdr>
        <w:top w:val="none" w:sz="0" w:space="0" w:color="auto"/>
        <w:left w:val="none" w:sz="0" w:space="0" w:color="auto"/>
        <w:bottom w:val="none" w:sz="0" w:space="0" w:color="auto"/>
        <w:right w:val="none" w:sz="0" w:space="0" w:color="auto"/>
      </w:divBdr>
      <w:divsChild>
        <w:div w:id="1215461767">
          <w:marLeft w:val="0"/>
          <w:marRight w:val="0"/>
          <w:marTop w:val="0"/>
          <w:marBottom w:val="0"/>
          <w:divBdr>
            <w:top w:val="none" w:sz="0" w:space="0" w:color="auto"/>
            <w:left w:val="none" w:sz="0" w:space="0" w:color="auto"/>
            <w:bottom w:val="none" w:sz="0" w:space="0" w:color="auto"/>
            <w:right w:val="none" w:sz="0" w:space="0" w:color="auto"/>
          </w:divBdr>
        </w:div>
        <w:div w:id="1778256578">
          <w:marLeft w:val="0"/>
          <w:marRight w:val="0"/>
          <w:marTop w:val="0"/>
          <w:marBottom w:val="0"/>
          <w:divBdr>
            <w:top w:val="none" w:sz="0" w:space="0" w:color="auto"/>
            <w:left w:val="none" w:sz="0" w:space="0" w:color="auto"/>
            <w:bottom w:val="none" w:sz="0" w:space="0" w:color="auto"/>
            <w:right w:val="none" w:sz="0" w:space="0" w:color="auto"/>
          </w:divBdr>
        </w:div>
      </w:divsChild>
    </w:div>
    <w:div w:id="1097944387">
      <w:bodyDiv w:val="1"/>
      <w:marLeft w:val="0"/>
      <w:marRight w:val="0"/>
      <w:marTop w:val="0"/>
      <w:marBottom w:val="0"/>
      <w:divBdr>
        <w:top w:val="none" w:sz="0" w:space="0" w:color="auto"/>
        <w:left w:val="none" w:sz="0" w:space="0" w:color="auto"/>
        <w:bottom w:val="none" w:sz="0" w:space="0" w:color="auto"/>
        <w:right w:val="none" w:sz="0" w:space="0" w:color="auto"/>
      </w:divBdr>
    </w:div>
    <w:div w:id="1100418094">
      <w:bodyDiv w:val="1"/>
      <w:marLeft w:val="0"/>
      <w:marRight w:val="0"/>
      <w:marTop w:val="0"/>
      <w:marBottom w:val="0"/>
      <w:divBdr>
        <w:top w:val="none" w:sz="0" w:space="0" w:color="auto"/>
        <w:left w:val="none" w:sz="0" w:space="0" w:color="auto"/>
        <w:bottom w:val="none" w:sz="0" w:space="0" w:color="auto"/>
        <w:right w:val="none" w:sz="0" w:space="0" w:color="auto"/>
      </w:divBdr>
    </w:div>
    <w:div w:id="1102264225">
      <w:bodyDiv w:val="1"/>
      <w:marLeft w:val="0"/>
      <w:marRight w:val="0"/>
      <w:marTop w:val="0"/>
      <w:marBottom w:val="0"/>
      <w:divBdr>
        <w:top w:val="none" w:sz="0" w:space="0" w:color="auto"/>
        <w:left w:val="none" w:sz="0" w:space="0" w:color="auto"/>
        <w:bottom w:val="none" w:sz="0" w:space="0" w:color="auto"/>
        <w:right w:val="none" w:sz="0" w:space="0" w:color="auto"/>
      </w:divBdr>
      <w:divsChild>
        <w:div w:id="232861751">
          <w:marLeft w:val="0"/>
          <w:marRight w:val="0"/>
          <w:marTop w:val="0"/>
          <w:marBottom w:val="0"/>
          <w:divBdr>
            <w:top w:val="none" w:sz="0" w:space="0" w:color="auto"/>
            <w:left w:val="none" w:sz="0" w:space="0" w:color="auto"/>
            <w:bottom w:val="none" w:sz="0" w:space="0" w:color="auto"/>
            <w:right w:val="none" w:sz="0" w:space="0" w:color="auto"/>
          </w:divBdr>
        </w:div>
      </w:divsChild>
    </w:div>
    <w:div w:id="1109542475">
      <w:bodyDiv w:val="1"/>
      <w:marLeft w:val="0"/>
      <w:marRight w:val="0"/>
      <w:marTop w:val="0"/>
      <w:marBottom w:val="0"/>
      <w:divBdr>
        <w:top w:val="none" w:sz="0" w:space="0" w:color="auto"/>
        <w:left w:val="none" w:sz="0" w:space="0" w:color="auto"/>
        <w:bottom w:val="none" w:sz="0" w:space="0" w:color="auto"/>
        <w:right w:val="none" w:sz="0" w:space="0" w:color="auto"/>
      </w:divBdr>
    </w:div>
    <w:div w:id="1113592185">
      <w:bodyDiv w:val="1"/>
      <w:marLeft w:val="0"/>
      <w:marRight w:val="0"/>
      <w:marTop w:val="0"/>
      <w:marBottom w:val="0"/>
      <w:divBdr>
        <w:top w:val="none" w:sz="0" w:space="0" w:color="auto"/>
        <w:left w:val="none" w:sz="0" w:space="0" w:color="auto"/>
        <w:bottom w:val="none" w:sz="0" w:space="0" w:color="auto"/>
        <w:right w:val="none" w:sz="0" w:space="0" w:color="auto"/>
      </w:divBdr>
      <w:divsChild>
        <w:div w:id="903375104">
          <w:marLeft w:val="0"/>
          <w:marRight w:val="0"/>
          <w:marTop w:val="0"/>
          <w:marBottom w:val="0"/>
          <w:divBdr>
            <w:top w:val="none" w:sz="0" w:space="0" w:color="auto"/>
            <w:left w:val="none" w:sz="0" w:space="0" w:color="auto"/>
            <w:bottom w:val="none" w:sz="0" w:space="0" w:color="auto"/>
            <w:right w:val="none" w:sz="0" w:space="0" w:color="auto"/>
          </w:divBdr>
        </w:div>
      </w:divsChild>
    </w:div>
    <w:div w:id="1114056814">
      <w:bodyDiv w:val="1"/>
      <w:marLeft w:val="0"/>
      <w:marRight w:val="0"/>
      <w:marTop w:val="0"/>
      <w:marBottom w:val="0"/>
      <w:divBdr>
        <w:top w:val="none" w:sz="0" w:space="0" w:color="auto"/>
        <w:left w:val="none" w:sz="0" w:space="0" w:color="auto"/>
        <w:bottom w:val="none" w:sz="0" w:space="0" w:color="auto"/>
        <w:right w:val="none" w:sz="0" w:space="0" w:color="auto"/>
      </w:divBdr>
      <w:divsChild>
        <w:div w:id="599216686">
          <w:marLeft w:val="0"/>
          <w:marRight w:val="0"/>
          <w:marTop w:val="0"/>
          <w:marBottom w:val="0"/>
          <w:divBdr>
            <w:top w:val="none" w:sz="0" w:space="0" w:color="auto"/>
            <w:left w:val="none" w:sz="0" w:space="0" w:color="auto"/>
            <w:bottom w:val="none" w:sz="0" w:space="0" w:color="auto"/>
            <w:right w:val="none" w:sz="0" w:space="0" w:color="auto"/>
          </w:divBdr>
        </w:div>
      </w:divsChild>
    </w:div>
    <w:div w:id="1131896495">
      <w:bodyDiv w:val="1"/>
      <w:marLeft w:val="0"/>
      <w:marRight w:val="0"/>
      <w:marTop w:val="0"/>
      <w:marBottom w:val="0"/>
      <w:divBdr>
        <w:top w:val="none" w:sz="0" w:space="0" w:color="auto"/>
        <w:left w:val="none" w:sz="0" w:space="0" w:color="auto"/>
        <w:bottom w:val="none" w:sz="0" w:space="0" w:color="auto"/>
        <w:right w:val="none" w:sz="0" w:space="0" w:color="auto"/>
      </w:divBdr>
      <w:divsChild>
        <w:div w:id="131095781">
          <w:marLeft w:val="0"/>
          <w:marRight w:val="0"/>
          <w:marTop w:val="0"/>
          <w:marBottom w:val="0"/>
          <w:divBdr>
            <w:top w:val="none" w:sz="0" w:space="0" w:color="auto"/>
            <w:left w:val="none" w:sz="0" w:space="0" w:color="auto"/>
            <w:bottom w:val="none" w:sz="0" w:space="0" w:color="auto"/>
            <w:right w:val="none" w:sz="0" w:space="0" w:color="auto"/>
          </w:divBdr>
        </w:div>
        <w:div w:id="934165234">
          <w:marLeft w:val="0"/>
          <w:marRight w:val="0"/>
          <w:marTop w:val="0"/>
          <w:marBottom w:val="0"/>
          <w:divBdr>
            <w:top w:val="none" w:sz="0" w:space="0" w:color="auto"/>
            <w:left w:val="none" w:sz="0" w:space="0" w:color="auto"/>
            <w:bottom w:val="none" w:sz="0" w:space="0" w:color="auto"/>
            <w:right w:val="none" w:sz="0" w:space="0" w:color="auto"/>
          </w:divBdr>
        </w:div>
        <w:div w:id="1044257791">
          <w:marLeft w:val="0"/>
          <w:marRight w:val="0"/>
          <w:marTop w:val="0"/>
          <w:marBottom w:val="0"/>
          <w:divBdr>
            <w:top w:val="none" w:sz="0" w:space="0" w:color="auto"/>
            <w:left w:val="none" w:sz="0" w:space="0" w:color="auto"/>
            <w:bottom w:val="none" w:sz="0" w:space="0" w:color="auto"/>
            <w:right w:val="none" w:sz="0" w:space="0" w:color="auto"/>
          </w:divBdr>
        </w:div>
        <w:div w:id="1395811156">
          <w:marLeft w:val="0"/>
          <w:marRight w:val="0"/>
          <w:marTop w:val="0"/>
          <w:marBottom w:val="0"/>
          <w:divBdr>
            <w:top w:val="none" w:sz="0" w:space="0" w:color="auto"/>
            <w:left w:val="none" w:sz="0" w:space="0" w:color="auto"/>
            <w:bottom w:val="none" w:sz="0" w:space="0" w:color="auto"/>
            <w:right w:val="none" w:sz="0" w:space="0" w:color="auto"/>
          </w:divBdr>
        </w:div>
        <w:div w:id="1937902097">
          <w:marLeft w:val="0"/>
          <w:marRight w:val="0"/>
          <w:marTop w:val="0"/>
          <w:marBottom w:val="0"/>
          <w:divBdr>
            <w:top w:val="none" w:sz="0" w:space="0" w:color="auto"/>
            <w:left w:val="none" w:sz="0" w:space="0" w:color="auto"/>
            <w:bottom w:val="none" w:sz="0" w:space="0" w:color="auto"/>
            <w:right w:val="none" w:sz="0" w:space="0" w:color="auto"/>
          </w:divBdr>
        </w:div>
      </w:divsChild>
    </w:div>
    <w:div w:id="1144003977">
      <w:bodyDiv w:val="1"/>
      <w:marLeft w:val="0"/>
      <w:marRight w:val="0"/>
      <w:marTop w:val="0"/>
      <w:marBottom w:val="0"/>
      <w:divBdr>
        <w:top w:val="none" w:sz="0" w:space="0" w:color="auto"/>
        <w:left w:val="none" w:sz="0" w:space="0" w:color="auto"/>
        <w:bottom w:val="none" w:sz="0" w:space="0" w:color="auto"/>
        <w:right w:val="none" w:sz="0" w:space="0" w:color="auto"/>
      </w:divBdr>
    </w:div>
    <w:div w:id="1145199823">
      <w:bodyDiv w:val="1"/>
      <w:marLeft w:val="0"/>
      <w:marRight w:val="0"/>
      <w:marTop w:val="0"/>
      <w:marBottom w:val="0"/>
      <w:divBdr>
        <w:top w:val="none" w:sz="0" w:space="0" w:color="auto"/>
        <w:left w:val="none" w:sz="0" w:space="0" w:color="auto"/>
        <w:bottom w:val="none" w:sz="0" w:space="0" w:color="auto"/>
        <w:right w:val="none" w:sz="0" w:space="0" w:color="auto"/>
      </w:divBdr>
      <w:divsChild>
        <w:div w:id="12390741">
          <w:marLeft w:val="0"/>
          <w:marRight w:val="0"/>
          <w:marTop w:val="0"/>
          <w:marBottom w:val="0"/>
          <w:divBdr>
            <w:top w:val="none" w:sz="0" w:space="0" w:color="auto"/>
            <w:left w:val="none" w:sz="0" w:space="0" w:color="auto"/>
            <w:bottom w:val="none" w:sz="0" w:space="0" w:color="auto"/>
            <w:right w:val="none" w:sz="0" w:space="0" w:color="auto"/>
          </w:divBdr>
        </w:div>
        <w:div w:id="118841786">
          <w:marLeft w:val="0"/>
          <w:marRight w:val="0"/>
          <w:marTop w:val="0"/>
          <w:marBottom w:val="0"/>
          <w:divBdr>
            <w:top w:val="none" w:sz="0" w:space="0" w:color="auto"/>
            <w:left w:val="none" w:sz="0" w:space="0" w:color="auto"/>
            <w:bottom w:val="none" w:sz="0" w:space="0" w:color="auto"/>
            <w:right w:val="none" w:sz="0" w:space="0" w:color="auto"/>
          </w:divBdr>
        </w:div>
        <w:div w:id="157693189">
          <w:marLeft w:val="0"/>
          <w:marRight w:val="0"/>
          <w:marTop w:val="0"/>
          <w:marBottom w:val="0"/>
          <w:divBdr>
            <w:top w:val="none" w:sz="0" w:space="0" w:color="auto"/>
            <w:left w:val="none" w:sz="0" w:space="0" w:color="auto"/>
            <w:bottom w:val="none" w:sz="0" w:space="0" w:color="auto"/>
            <w:right w:val="none" w:sz="0" w:space="0" w:color="auto"/>
          </w:divBdr>
        </w:div>
      </w:divsChild>
    </w:div>
    <w:div w:id="1146507837">
      <w:bodyDiv w:val="1"/>
      <w:marLeft w:val="0"/>
      <w:marRight w:val="0"/>
      <w:marTop w:val="0"/>
      <w:marBottom w:val="0"/>
      <w:divBdr>
        <w:top w:val="none" w:sz="0" w:space="0" w:color="auto"/>
        <w:left w:val="none" w:sz="0" w:space="0" w:color="auto"/>
        <w:bottom w:val="none" w:sz="0" w:space="0" w:color="auto"/>
        <w:right w:val="none" w:sz="0" w:space="0" w:color="auto"/>
      </w:divBdr>
    </w:div>
    <w:div w:id="1148784075">
      <w:bodyDiv w:val="1"/>
      <w:marLeft w:val="0"/>
      <w:marRight w:val="0"/>
      <w:marTop w:val="0"/>
      <w:marBottom w:val="0"/>
      <w:divBdr>
        <w:top w:val="none" w:sz="0" w:space="0" w:color="auto"/>
        <w:left w:val="none" w:sz="0" w:space="0" w:color="auto"/>
        <w:bottom w:val="none" w:sz="0" w:space="0" w:color="auto"/>
        <w:right w:val="none" w:sz="0" w:space="0" w:color="auto"/>
      </w:divBdr>
    </w:div>
    <w:div w:id="1149709415">
      <w:bodyDiv w:val="1"/>
      <w:marLeft w:val="0"/>
      <w:marRight w:val="0"/>
      <w:marTop w:val="0"/>
      <w:marBottom w:val="0"/>
      <w:divBdr>
        <w:top w:val="none" w:sz="0" w:space="0" w:color="auto"/>
        <w:left w:val="none" w:sz="0" w:space="0" w:color="auto"/>
        <w:bottom w:val="none" w:sz="0" w:space="0" w:color="auto"/>
        <w:right w:val="none" w:sz="0" w:space="0" w:color="auto"/>
      </w:divBdr>
    </w:div>
    <w:div w:id="1152216526">
      <w:bodyDiv w:val="1"/>
      <w:marLeft w:val="0"/>
      <w:marRight w:val="0"/>
      <w:marTop w:val="0"/>
      <w:marBottom w:val="0"/>
      <w:divBdr>
        <w:top w:val="none" w:sz="0" w:space="0" w:color="auto"/>
        <w:left w:val="none" w:sz="0" w:space="0" w:color="auto"/>
        <w:bottom w:val="none" w:sz="0" w:space="0" w:color="auto"/>
        <w:right w:val="none" w:sz="0" w:space="0" w:color="auto"/>
      </w:divBdr>
    </w:div>
    <w:div w:id="1152795580">
      <w:bodyDiv w:val="1"/>
      <w:marLeft w:val="0"/>
      <w:marRight w:val="0"/>
      <w:marTop w:val="0"/>
      <w:marBottom w:val="0"/>
      <w:divBdr>
        <w:top w:val="none" w:sz="0" w:space="0" w:color="auto"/>
        <w:left w:val="none" w:sz="0" w:space="0" w:color="auto"/>
        <w:bottom w:val="none" w:sz="0" w:space="0" w:color="auto"/>
        <w:right w:val="none" w:sz="0" w:space="0" w:color="auto"/>
      </w:divBdr>
      <w:divsChild>
        <w:div w:id="321473770">
          <w:marLeft w:val="0"/>
          <w:marRight w:val="0"/>
          <w:marTop w:val="0"/>
          <w:marBottom w:val="0"/>
          <w:divBdr>
            <w:top w:val="none" w:sz="0" w:space="0" w:color="auto"/>
            <w:left w:val="none" w:sz="0" w:space="0" w:color="auto"/>
            <w:bottom w:val="none" w:sz="0" w:space="0" w:color="auto"/>
            <w:right w:val="none" w:sz="0" w:space="0" w:color="auto"/>
          </w:divBdr>
        </w:div>
        <w:div w:id="2142647450">
          <w:marLeft w:val="0"/>
          <w:marRight w:val="0"/>
          <w:marTop w:val="0"/>
          <w:marBottom w:val="0"/>
          <w:divBdr>
            <w:top w:val="none" w:sz="0" w:space="0" w:color="auto"/>
            <w:left w:val="none" w:sz="0" w:space="0" w:color="auto"/>
            <w:bottom w:val="none" w:sz="0" w:space="0" w:color="auto"/>
            <w:right w:val="none" w:sz="0" w:space="0" w:color="auto"/>
          </w:divBdr>
        </w:div>
      </w:divsChild>
    </w:div>
    <w:div w:id="1163352370">
      <w:bodyDiv w:val="1"/>
      <w:marLeft w:val="0"/>
      <w:marRight w:val="0"/>
      <w:marTop w:val="0"/>
      <w:marBottom w:val="0"/>
      <w:divBdr>
        <w:top w:val="none" w:sz="0" w:space="0" w:color="auto"/>
        <w:left w:val="none" w:sz="0" w:space="0" w:color="auto"/>
        <w:bottom w:val="none" w:sz="0" w:space="0" w:color="auto"/>
        <w:right w:val="none" w:sz="0" w:space="0" w:color="auto"/>
      </w:divBdr>
    </w:div>
    <w:div w:id="1166751109">
      <w:bodyDiv w:val="1"/>
      <w:marLeft w:val="0"/>
      <w:marRight w:val="0"/>
      <w:marTop w:val="0"/>
      <w:marBottom w:val="0"/>
      <w:divBdr>
        <w:top w:val="none" w:sz="0" w:space="0" w:color="auto"/>
        <w:left w:val="none" w:sz="0" w:space="0" w:color="auto"/>
        <w:bottom w:val="none" w:sz="0" w:space="0" w:color="auto"/>
        <w:right w:val="none" w:sz="0" w:space="0" w:color="auto"/>
      </w:divBdr>
    </w:div>
    <w:div w:id="1178272561">
      <w:bodyDiv w:val="1"/>
      <w:marLeft w:val="0"/>
      <w:marRight w:val="0"/>
      <w:marTop w:val="0"/>
      <w:marBottom w:val="0"/>
      <w:divBdr>
        <w:top w:val="none" w:sz="0" w:space="0" w:color="auto"/>
        <w:left w:val="none" w:sz="0" w:space="0" w:color="auto"/>
        <w:bottom w:val="none" w:sz="0" w:space="0" w:color="auto"/>
        <w:right w:val="none" w:sz="0" w:space="0" w:color="auto"/>
      </w:divBdr>
      <w:divsChild>
        <w:div w:id="126822034">
          <w:marLeft w:val="0"/>
          <w:marRight w:val="0"/>
          <w:marTop w:val="0"/>
          <w:marBottom w:val="0"/>
          <w:divBdr>
            <w:top w:val="none" w:sz="0" w:space="0" w:color="auto"/>
            <w:left w:val="none" w:sz="0" w:space="0" w:color="auto"/>
            <w:bottom w:val="none" w:sz="0" w:space="0" w:color="auto"/>
            <w:right w:val="none" w:sz="0" w:space="0" w:color="auto"/>
          </w:divBdr>
        </w:div>
        <w:div w:id="1765805874">
          <w:marLeft w:val="0"/>
          <w:marRight w:val="0"/>
          <w:marTop w:val="0"/>
          <w:marBottom w:val="0"/>
          <w:divBdr>
            <w:top w:val="none" w:sz="0" w:space="0" w:color="auto"/>
            <w:left w:val="none" w:sz="0" w:space="0" w:color="auto"/>
            <w:bottom w:val="none" w:sz="0" w:space="0" w:color="auto"/>
            <w:right w:val="none" w:sz="0" w:space="0" w:color="auto"/>
          </w:divBdr>
        </w:div>
      </w:divsChild>
    </w:div>
    <w:div w:id="1179857096">
      <w:bodyDiv w:val="1"/>
      <w:marLeft w:val="0"/>
      <w:marRight w:val="0"/>
      <w:marTop w:val="0"/>
      <w:marBottom w:val="0"/>
      <w:divBdr>
        <w:top w:val="none" w:sz="0" w:space="0" w:color="auto"/>
        <w:left w:val="none" w:sz="0" w:space="0" w:color="auto"/>
        <w:bottom w:val="none" w:sz="0" w:space="0" w:color="auto"/>
        <w:right w:val="none" w:sz="0" w:space="0" w:color="auto"/>
      </w:divBdr>
    </w:div>
    <w:div w:id="1182087840">
      <w:bodyDiv w:val="1"/>
      <w:marLeft w:val="0"/>
      <w:marRight w:val="0"/>
      <w:marTop w:val="0"/>
      <w:marBottom w:val="0"/>
      <w:divBdr>
        <w:top w:val="none" w:sz="0" w:space="0" w:color="auto"/>
        <w:left w:val="none" w:sz="0" w:space="0" w:color="auto"/>
        <w:bottom w:val="none" w:sz="0" w:space="0" w:color="auto"/>
        <w:right w:val="none" w:sz="0" w:space="0" w:color="auto"/>
      </w:divBdr>
    </w:div>
    <w:div w:id="1186217169">
      <w:bodyDiv w:val="1"/>
      <w:marLeft w:val="0"/>
      <w:marRight w:val="0"/>
      <w:marTop w:val="0"/>
      <w:marBottom w:val="0"/>
      <w:divBdr>
        <w:top w:val="none" w:sz="0" w:space="0" w:color="auto"/>
        <w:left w:val="none" w:sz="0" w:space="0" w:color="auto"/>
        <w:bottom w:val="none" w:sz="0" w:space="0" w:color="auto"/>
        <w:right w:val="none" w:sz="0" w:space="0" w:color="auto"/>
      </w:divBdr>
    </w:div>
    <w:div w:id="1191338082">
      <w:bodyDiv w:val="1"/>
      <w:marLeft w:val="0"/>
      <w:marRight w:val="0"/>
      <w:marTop w:val="0"/>
      <w:marBottom w:val="0"/>
      <w:divBdr>
        <w:top w:val="none" w:sz="0" w:space="0" w:color="auto"/>
        <w:left w:val="none" w:sz="0" w:space="0" w:color="auto"/>
        <w:bottom w:val="none" w:sz="0" w:space="0" w:color="auto"/>
        <w:right w:val="none" w:sz="0" w:space="0" w:color="auto"/>
      </w:divBdr>
      <w:divsChild>
        <w:div w:id="953026680">
          <w:marLeft w:val="0"/>
          <w:marRight w:val="0"/>
          <w:marTop w:val="0"/>
          <w:marBottom w:val="0"/>
          <w:divBdr>
            <w:top w:val="none" w:sz="0" w:space="0" w:color="auto"/>
            <w:left w:val="none" w:sz="0" w:space="0" w:color="auto"/>
            <w:bottom w:val="none" w:sz="0" w:space="0" w:color="auto"/>
            <w:right w:val="none" w:sz="0" w:space="0" w:color="auto"/>
          </w:divBdr>
        </w:div>
        <w:div w:id="1708143107">
          <w:marLeft w:val="0"/>
          <w:marRight w:val="0"/>
          <w:marTop w:val="0"/>
          <w:marBottom w:val="0"/>
          <w:divBdr>
            <w:top w:val="none" w:sz="0" w:space="0" w:color="auto"/>
            <w:left w:val="none" w:sz="0" w:space="0" w:color="auto"/>
            <w:bottom w:val="none" w:sz="0" w:space="0" w:color="auto"/>
            <w:right w:val="none" w:sz="0" w:space="0" w:color="auto"/>
          </w:divBdr>
        </w:div>
      </w:divsChild>
    </w:div>
    <w:div w:id="1197699815">
      <w:bodyDiv w:val="1"/>
      <w:marLeft w:val="0"/>
      <w:marRight w:val="0"/>
      <w:marTop w:val="0"/>
      <w:marBottom w:val="0"/>
      <w:divBdr>
        <w:top w:val="none" w:sz="0" w:space="0" w:color="auto"/>
        <w:left w:val="none" w:sz="0" w:space="0" w:color="auto"/>
        <w:bottom w:val="none" w:sz="0" w:space="0" w:color="auto"/>
        <w:right w:val="none" w:sz="0" w:space="0" w:color="auto"/>
      </w:divBdr>
    </w:div>
    <w:div w:id="1201091293">
      <w:bodyDiv w:val="1"/>
      <w:marLeft w:val="0"/>
      <w:marRight w:val="0"/>
      <w:marTop w:val="0"/>
      <w:marBottom w:val="0"/>
      <w:divBdr>
        <w:top w:val="none" w:sz="0" w:space="0" w:color="auto"/>
        <w:left w:val="none" w:sz="0" w:space="0" w:color="auto"/>
        <w:bottom w:val="none" w:sz="0" w:space="0" w:color="auto"/>
        <w:right w:val="none" w:sz="0" w:space="0" w:color="auto"/>
      </w:divBdr>
      <w:divsChild>
        <w:div w:id="971054938">
          <w:marLeft w:val="0"/>
          <w:marRight w:val="0"/>
          <w:marTop w:val="0"/>
          <w:marBottom w:val="0"/>
          <w:divBdr>
            <w:top w:val="none" w:sz="0" w:space="0" w:color="auto"/>
            <w:left w:val="none" w:sz="0" w:space="0" w:color="auto"/>
            <w:bottom w:val="none" w:sz="0" w:space="0" w:color="auto"/>
            <w:right w:val="none" w:sz="0" w:space="0" w:color="auto"/>
          </w:divBdr>
        </w:div>
      </w:divsChild>
    </w:div>
    <w:div w:id="1209146854">
      <w:bodyDiv w:val="1"/>
      <w:marLeft w:val="0"/>
      <w:marRight w:val="0"/>
      <w:marTop w:val="0"/>
      <w:marBottom w:val="0"/>
      <w:divBdr>
        <w:top w:val="none" w:sz="0" w:space="0" w:color="auto"/>
        <w:left w:val="none" w:sz="0" w:space="0" w:color="auto"/>
        <w:bottom w:val="none" w:sz="0" w:space="0" w:color="auto"/>
        <w:right w:val="none" w:sz="0" w:space="0" w:color="auto"/>
      </w:divBdr>
    </w:div>
    <w:div w:id="1219244388">
      <w:bodyDiv w:val="1"/>
      <w:marLeft w:val="0"/>
      <w:marRight w:val="0"/>
      <w:marTop w:val="0"/>
      <w:marBottom w:val="0"/>
      <w:divBdr>
        <w:top w:val="none" w:sz="0" w:space="0" w:color="auto"/>
        <w:left w:val="none" w:sz="0" w:space="0" w:color="auto"/>
        <w:bottom w:val="none" w:sz="0" w:space="0" w:color="auto"/>
        <w:right w:val="none" w:sz="0" w:space="0" w:color="auto"/>
      </w:divBdr>
    </w:div>
    <w:div w:id="1221139221">
      <w:bodyDiv w:val="1"/>
      <w:marLeft w:val="0"/>
      <w:marRight w:val="0"/>
      <w:marTop w:val="0"/>
      <w:marBottom w:val="0"/>
      <w:divBdr>
        <w:top w:val="none" w:sz="0" w:space="0" w:color="auto"/>
        <w:left w:val="none" w:sz="0" w:space="0" w:color="auto"/>
        <w:bottom w:val="none" w:sz="0" w:space="0" w:color="auto"/>
        <w:right w:val="none" w:sz="0" w:space="0" w:color="auto"/>
      </w:divBdr>
    </w:div>
    <w:div w:id="1227109452">
      <w:bodyDiv w:val="1"/>
      <w:marLeft w:val="0"/>
      <w:marRight w:val="0"/>
      <w:marTop w:val="0"/>
      <w:marBottom w:val="0"/>
      <w:divBdr>
        <w:top w:val="none" w:sz="0" w:space="0" w:color="auto"/>
        <w:left w:val="none" w:sz="0" w:space="0" w:color="auto"/>
        <w:bottom w:val="none" w:sz="0" w:space="0" w:color="auto"/>
        <w:right w:val="none" w:sz="0" w:space="0" w:color="auto"/>
      </w:divBdr>
    </w:div>
    <w:div w:id="1237783430">
      <w:bodyDiv w:val="1"/>
      <w:marLeft w:val="0"/>
      <w:marRight w:val="0"/>
      <w:marTop w:val="0"/>
      <w:marBottom w:val="0"/>
      <w:divBdr>
        <w:top w:val="none" w:sz="0" w:space="0" w:color="auto"/>
        <w:left w:val="none" w:sz="0" w:space="0" w:color="auto"/>
        <w:bottom w:val="none" w:sz="0" w:space="0" w:color="auto"/>
        <w:right w:val="none" w:sz="0" w:space="0" w:color="auto"/>
      </w:divBdr>
    </w:div>
    <w:div w:id="1241015718">
      <w:bodyDiv w:val="1"/>
      <w:marLeft w:val="0"/>
      <w:marRight w:val="0"/>
      <w:marTop w:val="0"/>
      <w:marBottom w:val="0"/>
      <w:divBdr>
        <w:top w:val="none" w:sz="0" w:space="0" w:color="auto"/>
        <w:left w:val="none" w:sz="0" w:space="0" w:color="auto"/>
        <w:bottom w:val="none" w:sz="0" w:space="0" w:color="auto"/>
        <w:right w:val="none" w:sz="0" w:space="0" w:color="auto"/>
      </w:divBdr>
    </w:div>
    <w:div w:id="1242329736">
      <w:bodyDiv w:val="1"/>
      <w:marLeft w:val="0"/>
      <w:marRight w:val="0"/>
      <w:marTop w:val="0"/>
      <w:marBottom w:val="0"/>
      <w:divBdr>
        <w:top w:val="none" w:sz="0" w:space="0" w:color="auto"/>
        <w:left w:val="none" w:sz="0" w:space="0" w:color="auto"/>
        <w:bottom w:val="none" w:sz="0" w:space="0" w:color="auto"/>
        <w:right w:val="none" w:sz="0" w:space="0" w:color="auto"/>
      </w:divBdr>
    </w:div>
    <w:div w:id="1243221126">
      <w:bodyDiv w:val="1"/>
      <w:marLeft w:val="0"/>
      <w:marRight w:val="0"/>
      <w:marTop w:val="0"/>
      <w:marBottom w:val="0"/>
      <w:divBdr>
        <w:top w:val="none" w:sz="0" w:space="0" w:color="auto"/>
        <w:left w:val="none" w:sz="0" w:space="0" w:color="auto"/>
        <w:bottom w:val="none" w:sz="0" w:space="0" w:color="auto"/>
        <w:right w:val="none" w:sz="0" w:space="0" w:color="auto"/>
      </w:divBdr>
    </w:div>
    <w:div w:id="1243295348">
      <w:bodyDiv w:val="1"/>
      <w:marLeft w:val="0"/>
      <w:marRight w:val="0"/>
      <w:marTop w:val="0"/>
      <w:marBottom w:val="0"/>
      <w:divBdr>
        <w:top w:val="none" w:sz="0" w:space="0" w:color="auto"/>
        <w:left w:val="none" w:sz="0" w:space="0" w:color="auto"/>
        <w:bottom w:val="none" w:sz="0" w:space="0" w:color="auto"/>
        <w:right w:val="none" w:sz="0" w:space="0" w:color="auto"/>
      </w:divBdr>
      <w:divsChild>
        <w:div w:id="2066488160">
          <w:marLeft w:val="0"/>
          <w:marRight w:val="0"/>
          <w:marTop w:val="0"/>
          <w:marBottom w:val="0"/>
          <w:divBdr>
            <w:top w:val="none" w:sz="0" w:space="0" w:color="auto"/>
            <w:left w:val="none" w:sz="0" w:space="0" w:color="auto"/>
            <w:bottom w:val="none" w:sz="0" w:space="0" w:color="auto"/>
            <w:right w:val="none" w:sz="0" w:space="0" w:color="auto"/>
          </w:divBdr>
          <w:divsChild>
            <w:div w:id="18212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1102">
      <w:bodyDiv w:val="1"/>
      <w:marLeft w:val="0"/>
      <w:marRight w:val="0"/>
      <w:marTop w:val="0"/>
      <w:marBottom w:val="0"/>
      <w:divBdr>
        <w:top w:val="none" w:sz="0" w:space="0" w:color="auto"/>
        <w:left w:val="none" w:sz="0" w:space="0" w:color="auto"/>
        <w:bottom w:val="none" w:sz="0" w:space="0" w:color="auto"/>
        <w:right w:val="none" w:sz="0" w:space="0" w:color="auto"/>
      </w:divBdr>
      <w:divsChild>
        <w:div w:id="2140608182">
          <w:marLeft w:val="0"/>
          <w:marRight w:val="0"/>
          <w:marTop w:val="0"/>
          <w:marBottom w:val="0"/>
          <w:divBdr>
            <w:top w:val="none" w:sz="0" w:space="0" w:color="auto"/>
            <w:left w:val="none" w:sz="0" w:space="0" w:color="auto"/>
            <w:bottom w:val="none" w:sz="0" w:space="0" w:color="auto"/>
            <w:right w:val="none" w:sz="0" w:space="0" w:color="auto"/>
          </w:divBdr>
        </w:div>
      </w:divsChild>
    </w:div>
    <w:div w:id="1246264250">
      <w:bodyDiv w:val="1"/>
      <w:marLeft w:val="0"/>
      <w:marRight w:val="0"/>
      <w:marTop w:val="0"/>
      <w:marBottom w:val="0"/>
      <w:divBdr>
        <w:top w:val="none" w:sz="0" w:space="0" w:color="auto"/>
        <w:left w:val="none" w:sz="0" w:space="0" w:color="auto"/>
        <w:bottom w:val="none" w:sz="0" w:space="0" w:color="auto"/>
        <w:right w:val="none" w:sz="0" w:space="0" w:color="auto"/>
      </w:divBdr>
    </w:div>
    <w:div w:id="1252619841">
      <w:bodyDiv w:val="1"/>
      <w:marLeft w:val="0"/>
      <w:marRight w:val="0"/>
      <w:marTop w:val="0"/>
      <w:marBottom w:val="0"/>
      <w:divBdr>
        <w:top w:val="none" w:sz="0" w:space="0" w:color="auto"/>
        <w:left w:val="none" w:sz="0" w:space="0" w:color="auto"/>
        <w:bottom w:val="none" w:sz="0" w:space="0" w:color="auto"/>
        <w:right w:val="none" w:sz="0" w:space="0" w:color="auto"/>
      </w:divBdr>
      <w:divsChild>
        <w:div w:id="1754164368">
          <w:marLeft w:val="0"/>
          <w:marRight w:val="0"/>
          <w:marTop w:val="0"/>
          <w:marBottom w:val="0"/>
          <w:divBdr>
            <w:top w:val="none" w:sz="0" w:space="0" w:color="auto"/>
            <w:left w:val="none" w:sz="0" w:space="0" w:color="auto"/>
            <w:bottom w:val="none" w:sz="0" w:space="0" w:color="auto"/>
            <w:right w:val="none" w:sz="0" w:space="0" w:color="auto"/>
          </w:divBdr>
        </w:div>
        <w:div w:id="1825778773">
          <w:marLeft w:val="0"/>
          <w:marRight w:val="0"/>
          <w:marTop w:val="0"/>
          <w:marBottom w:val="0"/>
          <w:divBdr>
            <w:top w:val="none" w:sz="0" w:space="0" w:color="auto"/>
            <w:left w:val="none" w:sz="0" w:space="0" w:color="auto"/>
            <w:bottom w:val="none" w:sz="0" w:space="0" w:color="auto"/>
            <w:right w:val="none" w:sz="0" w:space="0" w:color="auto"/>
          </w:divBdr>
        </w:div>
      </w:divsChild>
    </w:div>
    <w:div w:id="1256356651">
      <w:bodyDiv w:val="1"/>
      <w:marLeft w:val="0"/>
      <w:marRight w:val="0"/>
      <w:marTop w:val="0"/>
      <w:marBottom w:val="0"/>
      <w:divBdr>
        <w:top w:val="none" w:sz="0" w:space="0" w:color="auto"/>
        <w:left w:val="none" w:sz="0" w:space="0" w:color="auto"/>
        <w:bottom w:val="none" w:sz="0" w:space="0" w:color="auto"/>
        <w:right w:val="none" w:sz="0" w:space="0" w:color="auto"/>
      </w:divBdr>
    </w:div>
    <w:div w:id="1261455109">
      <w:bodyDiv w:val="1"/>
      <w:marLeft w:val="0"/>
      <w:marRight w:val="0"/>
      <w:marTop w:val="0"/>
      <w:marBottom w:val="0"/>
      <w:divBdr>
        <w:top w:val="none" w:sz="0" w:space="0" w:color="auto"/>
        <w:left w:val="none" w:sz="0" w:space="0" w:color="auto"/>
        <w:bottom w:val="none" w:sz="0" w:space="0" w:color="auto"/>
        <w:right w:val="none" w:sz="0" w:space="0" w:color="auto"/>
      </w:divBdr>
    </w:div>
    <w:div w:id="1262377001">
      <w:bodyDiv w:val="1"/>
      <w:marLeft w:val="0"/>
      <w:marRight w:val="0"/>
      <w:marTop w:val="0"/>
      <w:marBottom w:val="0"/>
      <w:divBdr>
        <w:top w:val="none" w:sz="0" w:space="0" w:color="auto"/>
        <w:left w:val="none" w:sz="0" w:space="0" w:color="auto"/>
        <w:bottom w:val="none" w:sz="0" w:space="0" w:color="auto"/>
        <w:right w:val="none" w:sz="0" w:space="0" w:color="auto"/>
      </w:divBdr>
    </w:div>
    <w:div w:id="1266615308">
      <w:bodyDiv w:val="1"/>
      <w:marLeft w:val="0"/>
      <w:marRight w:val="0"/>
      <w:marTop w:val="0"/>
      <w:marBottom w:val="0"/>
      <w:divBdr>
        <w:top w:val="none" w:sz="0" w:space="0" w:color="auto"/>
        <w:left w:val="none" w:sz="0" w:space="0" w:color="auto"/>
        <w:bottom w:val="none" w:sz="0" w:space="0" w:color="auto"/>
        <w:right w:val="none" w:sz="0" w:space="0" w:color="auto"/>
      </w:divBdr>
    </w:div>
    <w:div w:id="1267881314">
      <w:bodyDiv w:val="1"/>
      <w:marLeft w:val="0"/>
      <w:marRight w:val="0"/>
      <w:marTop w:val="0"/>
      <w:marBottom w:val="0"/>
      <w:divBdr>
        <w:top w:val="none" w:sz="0" w:space="0" w:color="auto"/>
        <w:left w:val="none" w:sz="0" w:space="0" w:color="auto"/>
        <w:bottom w:val="none" w:sz="0" w:space="0" w:color="auto"/>
        <w:right w:val="none" w:sz="0" w:space="0" w:color="auto"/>
      </w:divBdr>
    </w:div>
    <w:div w:id="1269004904">
      <w:bodyDiv w:val="1"/>
      <w:marLeft w:val="0"/>
      <w:marRight w:val="0"/>
      <w:marTop w:val="0"/>
      <w:marBottom w:val="0"/>
      <w:divBdr>
        <w:top w:val="none" w:sz="0" w:space="0" w:color="auto"/>
        <w:left w:val="none" w:sz="0" w:space="0" w:color="auto"/>
        <w:bottom w:val="none" w:sz="0" w:space="0" w:color="auto"/>
        <w:right w:val="none" w:sz="0" w:space="0" w:color="auto"/>
      </w:divBdr>
      <w:divsChild>
        <w:div w:id="13313812">
          <w:marLeft w:val="0"/>
          <w:marRight w:val="0"/>
          <w:marTop w:val="0"/>
          <w:marBottom w:val="0"/>
          <w:divBdr>
            <w:top w:val="none" w:sz="0" w:space="0" w:color="auto"/>
            <w:left w:val="none" w:sz="0" w:space="0" w:color="auto"/>
            <w:bottom w:val="none" w:sz="0" w:space="0" w:color="auto"/>
            <w:right w:val="none" w:sz="0" w:space="0" w:color="auto"/>
          </w:divBdr>
        </w:div>
        <w:div w:id="525410087">
          <w:marLeft w:val="0"/>
          <w:marRight w:val="0"/>
          <w:marTop w:val="0"/>
          <w:marBottom w:val="0"/>
          <w:divBdr>
            <w:top w:val="none" w:sz="0" w:space="0" w:color="auto"/>
            <w:left w:val="none" w:sz="0" w:space="0" w:color="auto"/>
            <w:bottom w:val="none" w:sz="0" w:space="0" w:color="auto"/>
            <w:right w:val="none" w:sz="0" w:space="0" w:color="auto"/>
          </w:divBdr>
          <w:divsChild>
            <w:div w:id="8391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6590">
      <w:bodyDiv w:val="1"/>
      <w:marLeft w:val="0"/>
      <w:marRight w:val="0"/>
      <w:marTop w:val="0"/>
      <w:marBottom w:val="0"/>
      <w:divBdr>
        <w:top w:val="none" w:sz="0" w:space="0" w:color="auto"/>
        <w:left w:val="none" w:sz="0" w:space="0" w:color="auto"/>
        <w:bottom w:val="none" w:sz="0" w:space="0" w:color="auto"/>
        <w:right w:val="none" w:sz="0" w:space="0" w:color="auto"/>
      </w:divBdr>
    </w:div>
    <w:div w:id="1283029471">
      <w:bodyDiv w:val="1"/>
      <w:marLeft w:val="0"/>
      <w:marRight w:val="0"/>
      <w:marTop w:val="0"/>
      <w:marBottom w:val="0"/>
      <w:divBdr>
        <w:top w:val="none" w:sz="0" w:space="0" w:color="auto"/>
        <w:left w:val="none" w:sz="0" w:space="0" w:color="auto"/>
        <w:bottom w:val="none" w:sz="0" w:space="0" w:color="auto"/>
        <w:right w:val="none" w:sz="0" w:space="0" w:color="auto"/>
      </w:divBdr>
      <w:divsChild>
        <w:div w:id="8214521">
          <w:marLeft w:val="0"/>
          <w:marRight w:val="0"/>
          <w:marTop w:val="0"/>
          <w:marBottom w:val="0"/>
          <w:divBdr>
            <w:top w:val="none" w:sz="0" w:space="0" w:color="auto"/>
            <w:left w:val="none" w:sz="0" w:space="0" w:color="auto"/>
            <w:bottom w:val="none" w:sz="0" w:space="0" w:color="auto"/>
            <w:right w:val="none" w:sz="0" w:space="0" w:color="auto"/>
          </w:divBdr>
        </w:div>
        <w:div w:id="111481396">
          <w:marLeft w:val="0"/>
          <w:marRight w:val="0"/>
          <w:marTop w:val="0"/>
          <w:marBottom w:val="0"/>
          <w:divBdr>
            <w:top w:val="none" w:sz="0" w:space="0" w:color="auto"/>
            <w:left w:val="none" w:sz="0" w:space="0" w:color="auto"/>
            <w:bottom w:val="none" w:sz="0" w:space="0" w:color="auto"/>
            <w:right w:val="none" w:sz="0" w:space="0" w:color="auto"/>
          </w:divBdr>
        </w:div>
        <w:div w:id="187065878">
          <w:marLeft w:val="0"/>
          <w:marRight w:val="0"/>
          <w:marTop w:val="0"/>
          <w:marBottom w:val="0"/>
          <w:divBdr>
            <w:top w:val="none" w:sz="0" w:space="0" w:color="auto"/>
            <w:left w:val="none" w:sz="0" w:space="0" w:color="auto"/>
            <w:bottom w:val="none" w:sz="0" w:space="0" w:color="auto"/>
            <w:right w:val="none" w:sz="0" w:space="0" w:color="auto"/>
          </w:divBdr>
        </w:div>
        <w:div w:id="1539320271">
          <w:marLeft w:val="0"/>
          <w:marRight w:val="0"/>
          <w:marTop w:val="0"/>
          <w:marBottom w:val="0"/>
          <w:divBdr>
            <w:top w:val="none" w:sz="0" w:space="0" w:color="auto"/>
            <w:left w:val="none" w:sz="0" w:space="0" w:color="auto"/>
            <w:bottom w:val="none" w:sz="0" w:space="0" w:color="auto"/>
            <w:right w:val="none" w:sz="0" w:space="0" w:color="auto"/>
          </w:divBdr>
          <w:divsChild>
            <w:div w:id="1089043861">
              <w:marLeft w:val="0"/>
              <w:marRight w:val="0"/>
              <w:marTop w:val="0"/>
              <w:marBottom w:val="0"/>
              <w:divBdr>
                <w:top w:val="none" w:sz="0" w:space="0" w:color="auto"/>
                <w:left w:val="none" w:sz="0" w:space="0" w:color="auto"/>
                <w:bottom w:val="none" w:sz="0" w:space="0" w:color="auto"/>
                <w:right w:val="none" w:sz="0" w:space="0" w:color="auto"/>
              </w:divBdr>
            </w:div>
          </w:divsChild>
        </w:div>
        <w:div w:id="1584412020">
          <w:marLeft w:val="0"/>
          <w:marRight w:val="0"/>
          <w:marTop w:val="0"/>
          <w:marBottom w:val="0"/>
          <w:divBdr>
            <w:top w:val="none" w:sz="0" w:space="0" w:color="auto"/>
            <w:left w:val="none" w:sz="0" w:space="0" w:color="auto"/>
            <w:bottom w:val="none" w:sz="0" w:space="0" w:color="auto"/>
            <w:right w:val="none" w:sz="0" w:space="0" w:color="auto"/>
          </w:divBdr>
          <w:divsChild>
            <w:div w:id="1087652808">
              <w:marLeft w:val="0"/>
              <w:marRight w:val="0"/>
              <w:marTop w:val="0"/>
              <w:marBottom w:val="0"/>
              <w:divBdr>
                <w:top w:val="none" w:sz="0" w:space="0" w:color="auto"/>
                <w:left w:val="none" w:sz="0" w:space="0" w:color="auto"/>
                <w:bottom w:val="none" w:sz="0" w:space="0" w:color="auto"/>
                <w:right w:val="none" w:sz="0" w:space="0" w:color="auto"/>
              </w:divBdr>
            </w:div>
            <w:div w:id="1332371204">
              <w:marLeft w:val="0"/>
              <w:marRight w:val="0"/>
              <w:marTop w:val="0"/>
              <w:marBottom w:val="0"/>
              <w:divBdr>
                <w:top w:val="none" w:sz="0" w:space="0" w:color="auto"/>
                <w:left w:val="none" w:sz="0" w:space="0" w:color="auto"/>
                <w:bottom w:val="none" w:sz="0" w:space="0" w:color="auto"/>
                <w:right w:val="none" w:sz="0" w:space="0" w:color="auto"/>
              </w:divBdr>
            </w:div>
            <w:div w:id="1526820460">
              <w:marLeft w:val="0"/>
              <w:marRight w:val="0"/>
              <w:marTop w:val="0"/>
              <w:marBottom w:val="0"/>
              <w:divBdr>
                <w:top w:val="none" w:sz="0" w:space="0" w:color="auto"/>
                <w:left w:val="none" w:sz="0" w:space="0" w:color="auto"/>
                <w:bottom w:val="none" w:sz="0" w:space="0" w:color="auto"/>
                <w:right w:val="none" w:sz="0" w:space="0" w:color="auto"/>
              </w:divBdr>
            </w:div>
            <w:div w:id="1877498452">
              <w:marLeft w:val="0"/>
              <w:marRight w:val="0"/>
              <w:marTop w:val="0"/>
              <w:marBottom w:val="0"/>
              <w:divBdr>
                <w:top w:val="none" w:sz="0" w:space="0" w:color="auto"/>
                <w:left w:val="none" w:sz="0" w:space="0" w:color="auto"/>
                <w:bottom w:val="none" w:sz="0" w:space="0" w:color="auto"/>
                <w:right w:val="none" w:sz="0" w:space="0" w:color="auto"/>
              </w:divBdr>
            </w:div>
          </w:divsChild>
        </w:div>
        <w:div w:id="1644384253">
          <w:marLeft w:val="0"/>
          <w:marRight w:val="0"/>
          <w:marTop w:val="0"/>
          <w:marBottom w:val="0"/>
          <w:divBdr>
            <w:top w:val="none" w:sz="0" w:space="0" w:color="auto"/>
            <w:left w:val="none" w:sz="0" w:space="0" w:color="auto"/>
            <w:bottom w:val="none" w:sz="0" w:space="0" w:color="auto"/>
            <w:right w:val="none" w:sz="0" w:space="0" w:color="auto"/>
          </w:divBdr>
        </w:div>
        <w:div w:id="1647396111">
          <w:marLeft w:val="0"/>
          <w:marRight w:val="0"/>
          <w:marTop w:val="0"/>
          <w:marBottom w:val="0"/>
          <w:divBdr>
            <w:top w:val="none" w:sz="0" w:space="0" w:color="auto"/>
            <w:left w:val="none" w:sz="0" w:space="0" w:color="auto"/>
            <w:bottom w:val="none" w:sz="0" w:space="0" w:color="auto"/>
            <w:right w:val="none" w:sz="0" w:space="0" w:color="auto"/>
          </w:divBdr>
        </w:div>
        <w:div w:id="1825900717">
          <w:marLeft w:val="0"/>
          <w:marRight w:val="0"/>
          <w:marTop w:val="0"/>
          <w:marBottom w:val="0"/>
          <w:divBdr>
            <w:top w:val="none" w:sz="0" w:space="0" w:color="auto"/>
            <w:left w:val="none" w:sz="0" w:space="0" w:color="auto"/>
            <w:bottom w:val="none" w:sz="0" w:space="0" w:color="auto"/>
            <w:right w:val="none" w:sz="0" w:space="0" w:color="auto"/>
          </w:divBdr>
        </w:div>
        <w:div w:id="1838418637">
          <w:marLeft w:val="0"/>
          <w:marRight w:val="0"/>
          <w:marTop w:val="0"/>
          <w:marBottom w:val="0"/>
          <w:divBdr>
            <w:top w:val="none" w:sz="0" w:space="0" w:color="auto"/>
            <w:left w:val="none" w:sz="0" w:space="0" w:color="auto"/>
            <w:bottom w:val="none" w:sz="0" w:space="0" w:color="auto"/>
            <w:right w:val="none" w:sz="0" w:space="0" w:color="auto"/>
          </w:divBdr>
        </w:div>
      </w:divsChild>
    </w:div>
    <w:div w:id="1287542115">
      <w:bodyDiv w:val="1"/>
      <w:marLeft w:val="0"/>
      <w:marRight w:val="0"/>
      <w:marTop w:val="0"/>
      <w:marBottom w:val="0"/>
      <w:divBdr>
        <w:top w:val="none" w:sz="0" w:space="0" w:color="auto"/>
        <w:left w:val="none" w:sz="0" w:space="0" w:color="auto"/>
        <w:bottom w:val="none" w:sz="0" w:space="0" w:color="auto"/>
        <w:right w:val="none" w:sz="0" w:space="0" w:color="auto"/>
      </w:divBdr>
    </w:div>
    <w:div w:id="1298954271">
      <w:bodyDiv w:val="1"/>
      <w:marLeft w:val="0"/>
      <w:marRight w:val="0"/>
      <w:marTop w:val="0"/>
      <w:marBottom w:val="0"/>
      <w:divBdr>
        <w:top w:val="none" w:sz="0" w:space="0" w:color="auto"/>
        <w:left w:val="none" w:sz="0" w:space="0" w:color="auto"/>
        <w:bottom w:val="none" w:sz="0" w:space="0" w:color="auto"/>
        <w:right w:val="none" w:sz="0" w:space="0" w:color="auto"/>
      </w:divBdr>
    </w:div>
    <w:div w:id="1305429760">
      <w:bodyDiv w:val="1"/>
      <w:marLeft w:val="0"/>
      <w:marRight w:val="0"/>
      <w:marTop w:val="0"/>
      <w:marBottom w:val="0"/>
      <w:divBdr>
        <w:top w:val="none" w:sz="0" w:space="0" w:color="auto"/>
        <w:left w:val="none" w:sz="0" w:space="0" w:color="auto"/>
        <w:bottom w:val="none" w:sz="0" w:space="0" w:color="auto"/>
        <w:right w:val="none" w:sz="0" w:space="0" w:color="auto"/>
      </w:divBdr>
      <w:divsChild>
        <w:div w:id="743258221">
          <w:marLeft w:val="0"/>
          <w:marRight w:val="0"/>
          <w:marTop w:val="0"/>
          <w:marBottom w:val="0"/>
          <w:divBdr>
            <w:top w:val="none" w:sz="0" w:space="0" w:color="auto"/>
            <w:left w:val="none" w:sz="0" w:space="0" w:color="auto"/>
            <w:bottom w:val="none" w:sz="0" w:space="0" w:color="auto"/>
            <w:right w:val="none" w:sz="0" w:space="0" w:color="auto"/>
          </w:divBdr>
        </w:div>
        <w:div w:id="1493255030">
          <w:marLeft w:val="0"/>
          <w:marRight w:val="0"/>
          <w:marTop w:val="0"/>
          <w:marBottom w:val="0"/>
          <w:divBdr>
            <w:top w:val="none" w:sz="0" w:space="0" w:color="auto"/>
            <w:left w:val="none" w:sz="0" w:space="0" w:color="auto"/>
            <w:bottom w:val="none" w:sz="0" w:space="0" w:color="auto"/>
            <w:right w:val="none" w:sz="0" w:space="0" w:color="auto"/>
          </w:divBdr>
        </w:div>
      </w:divsChild>
    </w:div>
    <w:div w:id="1310399544">
      <w:bodyDiv w:val="1"/>
      <w:marLeft w:val="0"/>
      <w:marRight w:val="0"/>
      <w:marTop w:val="0"/>
      <w:marBottom w:val="0"/>
      <w:divBdr>
        <w:top w:val="none" w:sz="0" w:space="0" w:color="auto"/>
        <w:left w:val="none" w:sz="0" w:space="0" w:color="auto"/>
        <w:bottom w:val="none" w:sz="0" w:space="0" w:color="auto"/>
        <w:right w:val="none" w:sz="0" w:space="0" w:color="auto"/>
      </w:divBdr>
    </w:div>
    <w:div w:id="1314019477">
      <w:bodyDiv w:val="1"/>
      <w:marLeft w:val="0"/>
      <w:marRight w:val="0"/>
      <w:marTop w:val="0"/>
      <w:marBottom w:val="0"/>
      <w:divBdr>
        <w:top w:val="none" w:sz="0" w:space="0" w:color="auto"/>
        <w:left w:val="none" w:sz="0" w:space="0" w:color="auto"/>
        <w:bottom w:val="none" w:sz="0" w:space="0" w:color="auto"/>
        <w:right w:val="none" w:sz="0" w:space="0" w:color="auto"/>
      </w:divBdr>
    </w:div>
    <w:div w:id="1314329213">
      <w:bodyDiv w:val="1"/>
      <w:marLeft w:val="0"/>
      <w:marRight w:val="0"/>
      <w:marTop w:val="0"/>
      <w:marBottom w:val="0"/>
      <w:divBdr>
        <w:top w:val="none" w:sz="0" w:space="0" w:color="auto"/>
        <w:left w:val="none" w:sz="0" w:space="0" w:color="auto"/>
        <w:bottom w:val="none" w:sz="0" w:space="0" w:color="auto"/>
        <w:right w:val="none" w:sz="0" w:space="0" w:color="auto"/>
      </w:divBdr>
    </w:div>
    <w:div w:id="1321035712">
      <w:bodyDiv w:val="1"/>
      <w:marLeft w:val="0"/>
      <w:marRight w:val="0"/>
      <w:marTop w:val="0"/>
      <w:marBottom w:val="0"/>
      <w:divBdr>
        <w:top w:val="none" w:sz="0" w:space="0" w:color="auto"/>
        <w:left w:val="none" w:sz="0" w:space="0" w:color="auto"/>
        <w:bottom w:val="none" w:sz="0" w:space="0" w:color="auto"/>
        <w:right w:val="none" w:sz="0" w:space="0" w:color="auto"/>
      </w:divBdr>
    </w:div>
    <w:div w:id="1329289761">
      <w:bodyDiv w:val="1"/>
      <w:marLeft w:val="0"/>
      <w:marRight w:val="0"/>
      <w:marTop w:val="0"/>
      <w:marBottom w:val="0"/>
      <w:divBdr>
        <w:top w:val="none" w:sz="0" w:space="0" w:color="auto"/>
        <w:left w:val="none" w:sz="0" w:space="0" w:color="auto"/>
        <w:bottom w:val="none" w:sz="0" w:space="0" w:color="auto"/>
        <w:right w:val="none" w:sz="0" w:space="0" w:color="auto"/>
      </w:divBdr>
    </w:div>
    <w:div w:id="1332490282">
      <w:bodyDiv w:val="1"/>
      <w:marLeft w:val="0"/>
      <w:marRight w:val="0"/>
      <w:marTop w:val="0"/>
      <w:marBottom w:val="0"/>
      <w:divBdr>
        <w:top w:val="none" w:sz="0" w:space="0" w:color="auto"/>
        <w:left w:val="none" w:sz="0" w:space="0" w:color="auto"/>
        <w:bottom w:val="none" w:sz="0" w:space="0" w:color="auto"/>
        <w:right w:val="none" w:sz="0" w:space="0" w:color="auto"/>
      </w:divBdr>
      <w:divsChild>
        <w:div w:id="533808532">
          <w:marLeft w:val="0"/>
          <w:marRight w:val="0"/>
          <w:marTop w:val="0"/>
          <w:marBottom w:val="0"/>
          <w:divBdr>
            <w:top w:val="none" w:sz="0" w:space="0" w:color="auto"/>
            <w:left w:val="none" w:sz="0" w:space="0" w:color="auto"/>
            <w:bottom w:val="none" w:sz="0" w:space="0" w:color="auto"/>
            <w:right w:val="none" w:sz="0" w:space="0" w:color="auto"/>
          </w:divBdr>
          <w:divsChild>
            <w:div w:id="435710676">
              <w:marLeft w:val="0"/>
              <w:marRight w:val="0"/>
              <w:marTop w:val="0"/>
              <w:marBottom w:val="0"/>
              <w:divBdr>
                <w:top w:val="none" w:sz="0" w:space="0" w:color="auto"/>
                <w:left w:val="none" w:sz="0" w:space="0" w:color="auto"/>
                <w:bottom w:val="none" w:sz="0" w:space="0" w:color="auto"/>
                <w:right w:val="none" w:sz="0" w:space="0" w:color="auto"/>
              </w:divBdr>
            </w:div>
            <w:div w:id="1096752809">
              <w:marLeft w:val="0"/>
              <w:marRight w:val="0"/>
              <w:marTop w:val="0"/>
              <w:marBottom w:val="0"/>
              <w:divBdr>
                <w:top w:val="none" w:sz="0" w:space="0" w:color="auto"/>
                <w:left w:val="none" w:sz="0" w:space="0" w:color="auto"/>
                <w:bottom w:val="none" w:sz="0" w:space="0" w:color="auto"/>
                <w:right w:val="none" w:sz="0" w:space="0" w:color="auto"/>
              </w:divBdr>
            </w:div>
            <w:div w:id="1146438445">
              <w:marLeft w:val="0"/>
              <w:marRight w:val="0"/>
              <w:marTop w:val="0"/>
              <w:marBottom w:val="0"/>
              <w:divBdr>
                <w:top w:val="none" w:sz="0" w:space="0" w:color="auto"/>
                <w:left w:val="none" w:sz="0" w:space="0" w:color="auto"/>
                <w:bottom w:val="none" w:sz="0" w:space="0" w:color="auto"/>
                <w:right w:val="none" w:sz="0" w:space="0" w:color="auto"/>
              </w:divBdr>
            </w:div>
            <w:div w:id="1192915104">
              <w:marLeft w:val="0"/>
              <w:marRight w:val="0"/>
              <w:marTop w:val="0"/>
              <w:marBottom w:val="0"/>
              <w:divBdr>
                <w:top w:val="none" w:sz="0" w:space="0" w:color="auto"/>
                <w:left w:val="none" w:sz="0" w:space="0" w:color="auto"/>
                <w:bottom w:val="none" w:sz="0" w:space="0" w:color="auto"/>
                <w:right w:val="none" w:sz="0" w:space="0" w:color="auto"/>
              </w:divBdr>
            </w:div>
            <w:div w:id="1340162777">
              <w:marLeft w:val="0"/>
              <w:marRight w:val="0"/>
              <w:marTop w:val="0"/>
              <w:marBottom w:val="0"/>
              <w:divBdr>
                <w:top w:val="none" w:sz="0" w:space="0" w:color="auto"/>
                <w:left w:val="none" w:sz="0" w:space="0" w:color="auto"/>
                <w:bottom w:val="none" w:sz="0" w:space="0" w:color="auto"/>
                <w:right w:val="none" w:sz="0" w:space="0" w:color="auto"/>
              </w:divBdr>
            </w:div>
            <w:div w:id="1348604919">
              <w:marLeft w:val="0"/>
              <w:marRight w:val="0"/>
              <w:marTop w:val="0"/>
              <w:marBottom w:val="0"/>
              <w:divBdr>
                <w:top w:val="none" w:sz="0" w:space="0" w:color="auto"/>
                <w:left w:val="none" w:sz="0" w:space="0" w:color="auto"/>
                <w:bottom w:val="none" w:sz="0" w:space="0" w:color="auto"/>
                <w:right w:val="none" w:sz="0" w:space="0" w:color="auto"/>
              </w:divBdr>
            </w:div>
            <w:div w:id="1766728558">
              <w:marLeft w:val="0"/>
              <w:marRight w:val="0"/>
              <w:marTop w:val="0"/>
              <w:marBottom w:val="0"/>
              <w:divBdr>
                <w:top w:val="none" w:sz="0" w:space="0" w:color="auto"/>
                <w:left w:val="none" w:sz="0" w:space="0" w:color="auto"/>
                <w:bottom w:val="none" w:sz="0" w:space="0" w:color="auto"/>
                <w:right w:val="none" w:sz="0" w:space="0" w:color="auto"/>
              </w:divBdr>
            </w:div>
            <w:div w:id="1870606586">
              <w:marLeft w:val="0"/>
              <w:marRight w:val="0"/>
              <w:marTop w:val="0"/>
              <w:marBottom w:val="0"/>
              <w:divBdr>
                <w:top w:val="none" w:sz="0" w:space="0" w:color="auto"/>
                <w:left w:val="none" w:sz="0" w:space="0" w:color="auto"/>
                <w:bottom w:val="none" w:sz="0" w:space="0" w:color="auto"/>
                <w:right w:val="none" w:sz="0" w:space="0" w:color="auto"/>
              </w:divBdr>
            </w:div>
            <w:div w:id="1886943052">
              <w:marLeft w:val="0"/>
              <w:marRight w:val="0"/>
              <w:marTop w:val="0"/>
              <w:marBottom w:val="0"/>
              <w:divBdr>
                <w:top w:val="none" w:sz="0" w:space="0" w:color="auto"/>
                <w:left w:val="none" w:sz="0" w:space="0" w:color="auto"/>
                <w:bottom w:val="none" w:sz="0" w:space="0" w:color="auto"/>
                <w:right w:val="none" w:sz="0" w:space="0" w:color="auto"/>
              </w:divBdr>
            </w:div>
            <w:div w:id="20957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7630">
      <w:bodyDiv w:val="1"/>
      <w:marLeft w:val="0"/>
      <w:marRight w:val="0"/>
      <w:marTop w:val="0"/>
      <w:marBottom w:val="0"/>
      <w:divBdr>
        <w:top w:val="none" w:sz="0" w:space="0" w:color="auto"/>
        <w:left w:val="none" w:sz="0" w:space="0" w:color="auto"/>
        <w:bottom w:val="none" w:sz="0" w:space="0" w:color="auto"/>
        <w:right w:val="none" w:sz="0" w:space="0" w:color="auto"/>
      </w:divBdr>
    </w:div>
    <w:div w:id="1344085297">
      <w:bodyDiv w:val="1"/>
      <w:marLeft w:val="0"/>
      <w:marRight w:val="0"/>
      <w:marTop w:val="0"/>
      <w:marBottom w:val="0"/>
      <w:divBdr>
        <w:top w:val="none" w:sz="0" w:space="0" w:color="auto"/>
        <w:left w:val="none" w:sz="0" w:space="0" w:color="auto"/>
        <w:bottom w:val="none" w:sz="0" w:space="0" w:color="auto"/>
        <w:right w:val="none" w:sz="0" w:space="0" w:color="auto"/>
      </w:divBdr>
    </w:div>
    <w:div w:id="1345672804">
      <w:bodyDiv w:val="1"/>
      <w:marLeft w:val="0"/>
      <w:marRight w:val="0"/>
      <w:marTop w:val="0"/>
      <w:marBottom w:val="0"/>
      <w:divBdr>
        <w:top w:val="none" w:sz="0" w:space="0" w:color="auto"/>
        <w:left w:val="none" w:sz="0" w:space="0" w:color="auto"/>
        <w:bottom w:val="none" w:sz="0" w:space="0" w:color="auto"/>
        <w:right w:val="none" w:sz="0" w:space="0" w:color="auto"/>
      </w:divBdr>
    </w:div>
    <w:div w:id="1352730838">
      <w:bodyDiv w:val="1"/>
      <w:marLeft w:val="0"/>
      <w:marRight w:val="0"/>
      <w:marTop w:val="0"/>
      <w:marBottom w:val="0"/>
      <w:divBdr>
        <w:top w:val="none" w:sz="0" w:space="0" w:color="auto"/>
        <w:left w:val="none" w:sz="0" w:space="0" w:color="auto"/>
        <w:bottom w:val="none" w:sz="0" w:space="0" w:color="auto"/>
        <w:right w:val="none" w:sz="0" w:space="0" w:color="auto"/>
      </w:divBdr>
    </w:div>
    <w:div w:id="1356469044">
      <w:bodyDiv w:val="1"/>
      <w:marLeft w:val="0"/>
      <w:marRight w:val="0"/>
      <w:marTop w:val="0"/>
      <w:marBottom w:val="0"/>
      <w:divBdr>
        <w:top w:val="none" w:sz="0" w:space="0" w:color="auto"/>
        <w:left w:val="none" w:sz="0" w:space="0" w:color="auto"/>
        <w:bottom w:val="none" w:sz="0" w:space="0" w:color="auto"/>
        <w:right w:val="none" w:sz="0" w:space="0" w:color="auto"/>
      </w:divBdr>
    </w:div>
    <w:div w:id="1357540514">
      <w:bodyDiv w:val="1"/>
      <w:marLeft w:val="0"/>
      <w:marRight w:val="0"/>
      <w:marTop w:val="0"/>
      <w:marBottom w:val="0"/>
      <w:divBdr>
        <w:top w:val="none" w:sz="0" w:space="0" w:color="auto"/>
        <w:left w:val="none" w:sz="0" w:space="0" w:color="auto"/>
        <w:bottom w:val="none" w:sz="0" w:space="0" w:color="auto"/>
        <w:right w:val="none" w:sz="0" w:space="0" w:color="auto"/>
      </w:divBdr>
    </w:div>
    <w:div w:id="1366252536">
      <w:bodyDiv w:val="1"/>
      <w:marLeft w:val="0"/>
      <w:marRight w:val="0"/>
      <w:marTop w:val="0"/>
      <w:marBottom w:val="0"/>
      <w:divBdr>
        <w:top w:val="none" w:sz="0" w:space="0" w:color="auto"/>
        <w:left w:val="none" w:sz="0" w:space="0" w:color="auto"/>
        <w:bottom w:val="none" w:sz="0" w:space="0" w:color="auto"/>
        <w:right w:val="none" w:sz="0" w:space="0" w:color="auto"/>
      </w:divBdr>
    </w:div>
    <w:div w:id="1378972119">
      <w:bodyDiv w:val="1"/>
      <w:marLeft w:val="0"/>
      <w:marRight w:val="0"/>
      <w:marTop w:val="0"/>
      <w:marBottom w:val="0"/>
      <w:divBdr>
        <w:top w:val="none" w:sz="0" w:space="0" w:color="auto"/>
        <w:left w:val="none" w:sz="0" w:space="0" w:color="auto"/>
        <w:bottom w:val="none" w:sz="0" w:space="0" w:color="auto"/>
        <w:right w:val="none" w:sz="0" w:space="0" w:color="auto"/>
      </w:divBdr>
    </w:div>
    <w:div w:id="1380931616">
      <w:bodyDiv w:val="1"/>
      <w:marLeft w:val="0"/>
      <w:marRight w:val="0"/>
      <w:marTop w:val="0"/>
      <w:marBottom w:val="0"/>
      <w:divBdr>
        <w:top w:val="none" w:sz="0" w:space="0" w:color="auto"/>
        <w:left w:val="none" w:sz="0" w:space="0" w:color="auto"/>
        <w:bottom w:val="none" w:sz="0" w:space="0" w:color="auto"/>
        <w:right w:val="none" w:sz="0" w:space="0" w:color="auto"/>
      </w:divBdr>
    </w:div>
    <w:div w:id="1385181331">
      <w:bodyDiv w:val="1"/>
      <w:marLeft w:val="0"/>
      <w:marRight w:val="0"/>
      <w:marTop w:val="0"/>
      <w:marBottom w:val="0"/>
      <w:divBdr>
        <w:top w:val="none" w:sz="0" w:space="0" w:color="auto"/>
        <w:left w:val="none" w:sz="0" w:space="0" w:color="auto"/>
        <w:bottom w:val="none" w:sz="0" w:space="0" w:color="auto"/>
        <w:right w:val="none" w:sz="0" w:space="0" w:color="auto"/>
      </w:divBdr>
    </w:div>
    <w:div w:id="1389065270">
      <w:bodyDiv w:val="1"/>
      <w:marLeft w:val="0"/>
      <w:marRight w:val="0"/>
      <w:marTop w:val="0"/>
      <w:marBottom w:val="0"/>
      <w:divBdr>
        <w:top w:val="none" w:sz="0" w:space="0" w:color="auto"/>
        <w:left w:val="none" w:sz="0" w:space="0" w:color="auto"/>
        <w:bottom w:val="none" w:sz="0" w:space="0" w:color="auto"/>
        <w:right w:val="none" w:sz="0" w:space="0" w:color="auto"/>
      </w:divBdr>
      <w:divsChild>
        <w:div w:id="1573007993">
          <w:marLeft w:val="0"/>
          <w:marRight w:val="0"/>
          <w:marTop w:val="0"/>
          <w:marBottom w:val="0"/>
          <w:divBdr>
            <w:top w:val="none" w:sz="0" w:space="0" w:color="auto"/>
            <w:left w:val="none" w:sz="0" w:space="0" w:color="auto"/>
            <w:bottom w:val="none" w:sz="0" w:space="0" w:color="auto"/>
            <w:right w:val="none" w:sz="0" w:space="0" w:color="auto"/>
          </w:divBdr>
        </w:div>
        <w:div w:id="1716931418">
          <w:marLeft w:val="0"/>
          <w:marRight w:val="0"/>
          <w:marTop w:val="0"/>
          <w:marBottom w:val="0"/>
          <w:divBdr>
            <w:top w:val="none" w:sz="0" w:space="0" w:color="auto"/>
            <w:left w:val="none" w:sz="0" w:space="0" w:color="auto"/>
            <w:bottom w:val="none" w:sz="0" w:space="0" w:color="auto"/>
            <w:right w:val="none" w:sz="0" w:space="0" w:color="auto"/>
          </w:divBdr>
        </w:div>
      </w:divsChild>
    </w:div>
    <w:div w:id="1391734168">
      <w:bodyDiv w:val="1"/>
      <w:marLeft w:val="0"/>
      <w:marRight w:val="0"/>
      <w:marTop w:val="0"/>
      <w:marBottom w:val="0"/>
      <w:divBdr>
        <w:top w:val="none" w:sz="0" w:space="0" w:color="auto"/>
        <w:left w:val="none" w:sz="0" w:space="0" w:color="auto"/>
        <w:bottom w:val="none" w:sz="0" w:space="0" w:color="auto"/>
        <w:right w:val="none" w:sz="0" w:space="0" w:color="auto"/>
      </w:divBdr>
    </w:div>
    <w:div w:id="1397125568">
      <w:bodyDiv w:val="1"/>
      <w:marLeft w:val="0"/>
      <w:marRight w:val="0"/>
      <w:marTop w:val="0"/>
      <w:marBottom w:val="0"/>
      <w:divBdr>
        <w:top w:val="none" w:sz="0" w:space="0" w:color="auto"/>
        <w:left w:val="none" w:sz="0" w:space="0" w:color="auto"/>
        <w:bottom w:val="none" w:sz="0" w:space="0" w:color="auto"/>
        <w:right w:val="none" w:sz="0" w:space="0" w:color="auto"/>
      </w:divBdr>
    </w:div>
    <w:div w:id="1406759485">
      <w:bodyDiv w:val="1"/>
      <w:marLeft w:val="0"/>
      <w:marRight w:val="0"/>
      <w:marTop w:val="0"/>
      <w:marBottom w:val="0"/>
      <w:divBdr>
        <w:top w:val="none" w:sz="0" w:space="0" w:color="auto"/>
        <w:left w:val="none" w:sz="0" w:space="0" w:color="auto"/>
        <w:bottom w:val="none" w:sz="0" w:space="0" w:color="auto"/>
        <w:right w:val="none" w:sz="0" w:space="0" w:color="auto"/>
      </w:divBdr>
      <w:divsChild>
        <w:div w:id="1411198722">
          <w:marLeft w:val="0"/>
          <w:marRight w:val="0"/>
          <w:marTop w:val="0"/>
          <w:marBottom w:val="0"/>
          <w:divBdr>
            <w:top w:val="none" w:sz="0" w:space="0" w:color="auto"/>
            <w:left w:val="none" w:sz="0" w:space="0" w:color="auto"/>
            <w:bottom w:val="none" w:sz="0" w:space="0" w:color="auto"/>
            <w:right w:val="none" w:sz="0" w:space="0" w:color="auto"/>
          </w:divBdr>
        </w:div>
        <w:div w:id="2028868401">
          <w:marLeft w:val="0"/>
          <w:marRight w:val="0"/>
          <w:marTop w:val="0"/>
          <w:marBottom w:val="0"/>
          <w:divBdr>
            <w:top w:val="none" w:sz="0" w:space="0" w:color="auto"/>
            <w:left w:val="none" w:sz="0" w:space="0" w:color="auto"/>
            <w:bottom w:val="none" w:sz="0" w:space="0" w:color="auto"/>
            <w:right w:val="none" w:sz="0" w:space="0" w:color="auto"/>
          </w:divBdr>
        </w:div>
      </w:divsChild>
    </w:div>
    <w:div w:id="1411541536">
      <w:bodyDiv w:val="1"/>
      <w:marLeft w:val="0"/>
      <w:marRight w:val="0"/>
      <w:marTop w:val="0"/>
      <w:marBottom w:val="0"/>
      <w:divBdr>
        <w:top w:val="none" w:sz="0" w:space="0" w:color="auto"/>
        <w:left w:val="none" w:sz="0" w:space="0" w:color="auto"/>
        <w:bottom w:val="none" w:sz="0" w:space="0" w:color="auto"/>
        <w:right w:val="none" w:sz="0" w:space="0" w:color="auto"/>
      </w:divBdr>
    </w:div>
    <w:div w:id="1417284459">
      <w:bodyDiv w:val="1"/>
      <w:marLeft w:val="0"/>
      <w:marRight w:val="0"/>
      <w:marTop w:val="0"/>
      <w:marBottom w:val="0"/>
      <w:divBdr>
        <w:top w:val="none" w:sz="0" w:space="0" w:color="auto"/>
        <w:left w:val="none" w:sz="0" w:space="0" w:color="auto"/>
        <w:bottom w:val="none" w:sz="0" w:space="0" w:color="auto"/>
        <w:right w:val="none" w:sz="0" w:space="0" w:color="auto"/>
      </w:divBdr>
    </w:div>
    <w:div w:id="1424261072">
      <w:bodyDiv w:val="1"/>
      <w:marLeft w:val="0"/>
      <w:marRight w:val="0"/>
      <w:marTop w:val="0"/>
      <w:marBottom w:val="0"/>
      <w:divBdr>
        <w:top w:val="none" w:sz="0" w:space="0" w:color="auto"/>
        <w:left w:val="none" w:sz="0" w:space="0" w:color="auto"/>
        <w:bottom w:val="none" w:sz="0" w:space="0" w:color="auto"/>
        <w:right w:val="none" w:sz="0" w:space="0" w:color="auto"/>
      </w:divBdr>
    </w:div>
    <w:div w:id="1424495678">
      <w:bodyDiv w:val="1"/>
      <w:marLeft w:val="0"/>
      <w:marRight w:val="0"/>
      <w:marTop w:val="0"/>
      <w:marBottom w:val="0"/>
      <w:divBdr>
        <w:top w:val="none" w:sz="0" w:space="0" w:color="auto"/>
        <w:left w:val="none" w:sz="0" w:space="0" w:color="auto"/>
        <w:bottom w:val="none" w:sz="0" w:space="0" w:color="auto"/>
        <w:right w:val="none" w:sz="0" w:space="0" w:color="auto"/>
      </w:divBdr>
      <w:divsChild>
        <w:div w:id="110167893">
          <w:marLeft w:val="0"/>
          <w:marRight w:val="0"/>
          <w:marTop w:val="0"/>
          <w:marBottom w:val="0"/>
          <w:divBdr>
            <w:top w:val="none" w:sz="0" w:space="0" w:color="auto"/>
            <w:left w:val="none" w:sz="0" w:space="0" w:color="auto"/>
            <w:bottom w:val="none" w:sz="0" w:space="0" w:color="auto"/>
            <w:right w:val="none" w:sz="0" w:space="0" w:color="auto"/>
          </w:divBdr>
          <w:divsChild>
            <w:div w:id="1047266805">
              <w:marLeft w:val="0"/>
              <w:marRight w:val="0"/>
              <w:marTop w:val="0"/>
              <w:marBottom w:val="0"/>
              <w:divBdr>
                <w:top w:val="none" w:sz="0" w:space="0" w:color="auto"/>
                <w:left w:val="none" w:sz="0" w:space="0" w:color="auto"/>
                <w:bottom w:val="none" w:sz="0" w:space="0" w:color="auto"/>
                <w:right w:val="none" w:sz="0" w:space="0" w:color="auto"/>
              </w:divBdr>
              <w:divsChild>
                <w:div w:id="1434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57397">
      <w:bodyDiv w:val="1"/>
      <w:marLeft w:val="0"/>
      <w:marRight w:val="0"/>
      <w:marTop w:val="0"/>
      <w:marBottom w:val="0"/>
      <w:divBdr>
        <w:top w:val="none" w:sz="0" w:space="0" w:color="auto"/>
        <w:left w:val="none" w:sz="0" w:space="0" w:color="auto"/>
        <w:bottom w:val="none" w:sz="0" w:space="0" w:color="auto"/>
        <w:right w:val="none" w:sz="0" w:space="0" w:color="auto"/>
      </w:divBdr>
      <w:divsChild>
        <w:div w:id="710156635">
          <w:marLeft w:val="0"/>
          <w:marRight w:val="0"/>
          <w:marTop w:val="0"/>
          <w:marBottom w:val="0"/>
          <w:divBdr>
            <w:top w:val="none" w:sz="0" w:space="0" w:color="auto"/>
            <w:left w:val="none" w:sz="0" w:space="0" w:color="auto"/>
            <w:bottom w:val="none" w:sz="0" w:space="0" w:color="auto"/>
            <w:right w:val="none" w:sz="0" w:space="0" w:color="auto"/>
          </w:divBdr>
        </w:div>
        <w:div w:id="716124879">
          <w:marLeft w:val="0"/>
          <w:marRight w:val="0"/>
          <w:marTop w:val="0"/>
          <w:marBottom w:val="0"/>
          <w:divBdr>
            <w:top w:val="none" w:sz="0" w:space="0" w:color="auto"/>
            <w:left w:val="none" w:sz="0" w:space="0" w:color="auto"/>
            <w:bottom w:val="none" w:sz="0" w:space="0" w:color="auto"/>
            <w:right w:val="none" w:sz="0" w:space="0" w:color="auto"/>
          </w:divBdr>
        </w:div>
      </w:divsChild>
    </w:div>
    <w:div w:id="1437479019">
      <w:bodyDiv w:val="1"/>
      <w:marLeft w:val="0"/>
      <w:marRight w:val="0"/>
      <w:marTop w:val="0"/>
      <w:marBottom w:val="0"/>
      <w:divBdr>
        <w:top w:val="none" w:sz="0" w:space="0" w:color="auto"/>
        <w:left w:val="none" w:sz="0" w:space="0" w:color="auto"/>
        <w:bottom w:val="none" w:sz="0" w:space="0" w:color="auto"/>
        <w:right w:val="none" w:sz="0" w:space="0" w:color="auto"/>
      </w:divBdr>
      <w:divsChild>
        <w:div w:id="732969137">
          <w:marLeft w:val="0"/>
          <w:marRight w:val="0"/>
          <w:marTop w:val="0"/>
          <w:marBottom w:val="0"/>
          <w:divBdr>
            <w:top w:val="none" w:sz="0" w:space="0" w:color="auto"/>
            <w:left w:val="none" w:sz="0" w:space="0" w:color="auto"/>
            <w:bottom w:val="none" w:sz="0" w:space="0" w:color="auto"/>
            <w:right w:val="none" w:sz="0" w:space="0" w:color="auto"/>
          </w:divBdr>
        </w:div>
        <w:div w:id="874343724">
          <w:marLeft w:val="0"/>
          <w:marRight w:val="0"/>
          <w:marTop w:val="0"/>
          <w:marBottom w:val="0"/>
          <w:divBdr>
            <w:top w:val="none" w:sz="0" w:space="0" w:color="auto"/>
            <w:left w:val="none" w:sz="0" w:space="0" w:color="auto"/>
            <w:bottom w:val="none" w:sz="0" w:space="0" w:color="auto"/>
            <w:right w:val="none" w:sz="0" w:space="0" w:color="auto"/>
          </w:divBdr>
        </w:div>
        <w:div w:id="1721899212">
          <w:marLeft w:val="0"/>
          <w:marRight w:val="0"/>
          <w:marTop w:val="0"/>
          <w:marBottom w:val="0"/>
          <w:divBdr>
            <w:top w:val="none" w:sz="0" w:space="0" w:color="auto"/>
            <w:left w:val="none" w:sz="0" w:space="0" w:color="auto"/>
            <w:bottom w:val="none" w:sz="0" w:space="0" w:color="auto"/>
            <w:right w:val="none" w:sz="0" w:space="0" w:color="auto"/>
          </w:divBdr>
        </w:div>
        <w:div w:id="1901863639">
          <w:marLeft w:val="0"/>
          <w:marRight w:val="0"/>
          <w:marTop w:val="0"/>
          <w:marBottom w:val="0"/>
          <w:divBdr>
            <w:top w:val="none" w:sz="0" w:space="0" w:color="auto"/>
            <w:left w:val="none" w:sz="0" w:space="0" w:color="auto"/>
            <w:bottom w:val="none" w:sz="0" w:space="0" w:color="auto"/>
            <w:right w:val="none" w:sz="0" w:space="0" w:color="auto"/>
          </w:divBdr>
        </w:div>
        <w:div w:id="2007398693">
          <w:marLeft w:val="0"/>
          <w:marRight w:val="0"/>
          <w:marTop w:val="0"/>
          <w:marBottom w:val="0"/>
          <w:divBdr>
            <w:top w:val="none" w:sz="0" w:space="0" w:color="auto"/>
            <w:left w:val="none" w:sz="0" w:space="0" w:color="auto"/>
            <w:bottom w:val="none" w:sz="0" w:space="0" w:color="auto"/>
            <w:right w:val="none" w:sz="0" w:space="0" w:color="auto"/>
          </w:divBdr>
        </w:div>
      </w:divsChild>
    </w:div>
    <w:div w:id="1439988325">
      <w:bodyDiv w:val="1"/>
      <w:marLeft w:val="0"/>
      <w:marRight w:val="0"/>
      <w:marTop w:val="0"/>
      <w:marBottom w:val="0"/>
      <w:divBdr>
        <w:top w:val="none" w:sz="0" w:space="0" w:color="auto"/>
        <w:left w:val="none" w:sz="0" w:space="0" w:color="auto"/>
        <w:bottom w:val="none" w:sz="0" w:space="0" w:color="auto"/>
        <w:right w:val="none" w:sz="0" w:space="0" w:color="auto"/>
      </w:divBdr>
    </w:div>
    <w:div w:id="1447236910">
      <w:bodyDiv w:val="1"/>
      <w:marLeft w:val="0"/>
      <w:marRight w:val="0"/>
      <w:marTop w:val="0"/>
      <w:marBottom w:val="0"/>
      <w:divBdr>
        <w:top w:val="none" w:sz="0" w:space="0" w:color="auto"/>
        <w:left w:val="none" w:sz="0" w:space="0" w:color="auto"/>
        <w:bottom w:val="none" w:sz="0" w:space="0" w:color="auto"/>
        <w:right w:val="none" w:sz="0" w:space="0" w:color="auto"/>
      </w:divBdr>
    </w:div>
    <w:div w:id="1447965778">
      <w:bodyDiv w:val="1"/>
      <w:marLeft w:val="0"/>
      <w:marRight w:val="0"/>
      <w:marTop w:val="0"/>
      <w:marBottom w:val="0"/>
      <w:divBdr>
        <w:top w:val="none" w:sz="0" w:space="0" w:color="auto"/>
        <w:left w:val="none" w:sz="0" w:space="0" w:color="auto"/>
        <w:bottom w:val="none" w:sz="0" w:space="0" w:color="auto"/>
        <w:right w:val="none" w:sz="0" w:space="0" w:color="auto"/>
      </w:divBdr>
    </w:div>
    <w:div w:id="1454784437">
      <w:bodyDiv w:val="1"/>
      <w:marLeft w:val="0"/>
      <w:marRight w:val="0"/>
      <w:marTop w:val="0"/>
      <w:marBottom w:val="0"/>
      <w:divBdr>
        <w:top w:val="none" w:sz="0" w:space="0" w:color="auto"/>
        <w:left w:val="none" w:sz="0" w:space="0" w:color="auto"/>
        <w:bottom w:val="none" w:sz="0" w:space="0" w:color="auto"/>
        <w:right w:val="none" w:sz="0" w:space="0" w:color="auto"/>
      </w:divBdr>
    </w:div>
    <w:div w:id="1456409202">
      <w:bodyDiv w:val="1"/>
      <w:marLeft w:val="0"/>
      <w:marRight w:val="0"/>
      <w:marTop w:val="0"/>
      <w:marBottom w:val="0"/>
      <w:divBdr>
        <w:top w:val="none" w:sz="0" w:space="0" w:color="auto"/>
        <w:left w:val="none" w:sz="0" w:space="0" w:color="auto"/>
        <w:bottom w:val="none" w:sz="0" w:space="0" w:color="auto"/>
        <w:right w:val="none" w:sz="0" w:space="0" w:color="auto"/>
      </w:divBdr>
    </w:div>
    <w:div w:id="1460800048">
      <w:bodyDiv w:val="1"/>
      <w:marLeft w:val="0"/>
      <w:marRight w:val="0"/>
      <w:marTop w:val="0"/>
      <w:marBottom w:val="0"/>
      <w:divBdr>
        <w:top w:val="none" w:sz="0" w:space="0" w:color="auto"/>
        <w:left w:val="none" w:sz="0" w:space="0" w:color="auto"/>
        <w:bottom w:val="none" w:sz="0" w:space="0" w:color="auto"/>
        <w:right w:val="none" w:sz="0" w:space="0" w:color="auto"/>
      </w:divBdr>
    </w:div>
    <w:div w:id="1462846216">
      <w:bodyDiv w:val="1"/>
      <w:marLeft w:val="0"/>
      <w:marRight w:val="0"/>
      <w:marTop w:val="0"/>
      <w:marBottom w:val="0"/>
      <w:divBdr>
        <w:top w:val="none" w:sz="0" w:space="0" w:color="auto"/>
        <w:left w:val="none" w:sz="0" w:space="0" w:color="auto"/>
        <w:bottom w:val="none" w:sz="0" w:space="0" w:color="auto"/>
        <w:right w:val="none" w:sz="0" w:space="0" w:color="auto"/>
      </w:divBdr>
    </w:div>
    <w:div w:id="1463379131">
      <w:bodyDiv w:val="1"/>
      <w:marLeft w:val="0"/>
      <w:marRight w:val="0"/>
      <w:marTop w:val="0"/>
      <w:marBottom w:val="0"/>
      <w:divBdr>
        <w:top w:val="none" w:sz="0" w:space="0" w:color="auto"/>
        <w:left w:val="none" w:sz="0" w:space="0" w:color="auto"/>
        <w:bottom w:val="none" w:sz="0" w:space="0" w:color="auto"/>
        <w:right w:val="none" w:sz="0" w:space="0" w:color="auto"/>
      </w:divBdr>
    </w:div>
    <w:div w:id="1468471846">
      <w:bodyDiv w:val="1"/>
      <w:marLeft w:val="0"/>
      <w:marRight w:val="0"/>
      <w:marTop w:val="0"/>
      <w:marBottom w:val="0"/>
      <w:divBdr>
        <w:top w:val="none" w:sz="0" w:space="0" w:color="auto"/>
        <w:left w:val="none" w:sz="0" w:space="0" w:color="auto"/>
        <w:bottom w:val="none" w:sz="0" w:space="0" w:color="auto"/>
        <w:right w:val="none" w:sz="0" w:space="0" w:color="auto"/>
      </w:divBdr>
    </w:div>
    <w:div w:id="1470829824">
      <w:bodyDiv w:val="1"/>
      <w:marLeft w:val="0"/>
      <w:marRight w:val="0"/>
      <w:marTop w:val="0"/>
      <w:marBottom w:val="0"/>
      <w:divBdr>
        <w:top w:val="none" w:sz="0" w:space="0" w:color="auto"/>
        <w:left w:val="none" w:sz="0" w:space="0" w:color="auto"/>
        <w:bottom w:val="none" w:sz="0" w:space="0" w:color="auto"/>
        <w:right w:val="none" w:sz="0" w:space="0" w:color="auto"/>
      </w:divBdr>
    </w:div>
    <w:div w:id="1474520496">
      <w:bodyDiv w:val="1"/>
      <w:marLeft w:val="0"/>
      <w:marRight w:val="0"/>
      <w:marTop w:val="0"/>
      <w:marBottom w:val="0"/>
      <w:divBdr>
        <w:top w:val="none" w:sz="0" w:space="0" w:color="auto"/>
        <w:left w:val="none" w:sz="0" w:space="0" w:color="auto"/>
        <w:bottom w:val="none" w:sz="0" w:space="0" w:color="auto"/>
        <w:right w:val="none" w:sz="0" w:space="0" w:color="auto"/>
      </w:divBdr>
    </w:div>
    <w:div w:id="1476220014">
      <w:bodyDiv w:val="1"/>
      <w:marLeft w:val="0"/>
      <w:marRight w:val="0"/>
      <w:marTop w:val="0"/>
      <w:marBottom w:val="0"/>
      <w:divBdr>
        <w:top w:val="none" w:sz="0" w:space="0" w:color="auto"/>
        <w:left w:val="none" w:sz="0" w:space="0" w:color="auto"/>
        <w:bottom w:val="none" w:sz="0" w:space="0" w:color="auto"/>
        <w:right w:val="none" w:sz="0" w:space="0" w:color="auto"/>
      </w:divBdr>
    </w:div>
    <w:div w:id="1487284381">
      <w:bodyDiv w:val="1"/>
      <w:marLeft w:val="0"/>
      <w:marRight w:val="0"/>
      <w:marTop w:val="0"/>
      <w:marBottom w:val="0"/>
      <w:divBdr>
        <w:top w:val="none" w:sz="0" w:space="0" w:color="auto"/>
        <w:left w:val="none" w:sz="0" w:space="0" w:color="auto"/>
        <w:bottom w:val="none" w:sz="0" w:space="0" w:color="auto"/>
        <w:right w:val="none" w:sz="0" w:space="0" w:color="auto"/>
      </w:divBdr>
    </w:div>
    <w:div w:id="1488133577">
      <w:bodyDiv w:val="1"/>
      <w:marLeft w:val="0"/>
      <w:marRight w:val="0"/>
      <w:marTop w:val="0"/>
      <w:marBottom w:val="0"/>
      <w:divBdr>
        <w:top w:val="none" w:sz="0" w:space="0" w:color="auto"/>
        <w:left w:val="none" w:sz="0" w:space="0" w:color="auto"/>
        <w:bottom w:val="none" w:sz="0" w:space="0" w:color="auto"/>
        <w:right w:val="none" w:sz="0" w:space="0" w:color="auto"/>
      </w:divBdr>
    </w:div>
    <w:div w:id="1492793015">
      <w:bodyDiv w:val="1"/>
      <w:marLeft w:val="0"/>
      <w:marRight w:val="0"/>
      <w:marTop w:val="0"/>
      <w:marBottom w:val="0"/>
      <w:divBdr>
        <w:top w:val="none" w:sz="0" w:space="0" w:color="auto"/>
        <w:left w:val="none" w:sz="0" w:space="0" w:color="auto"/>
        <w:bottom w:val="none" w:sz="0" w:space="0" w:color="auto"/>
        <w:right w:val="none" w:sz="0" w:space="0" w:color="auto"/>
      </w:divBdr>
    </w:div>
    <w:div w:id="1497569353">
      <w:bodyDiv w:val="1"/>
      <w:marLeft w:val="0"/>
      <w:marRight w:val="0"/>
      <w:marTop w:val="0"/>
      <w:marBottom w:val="0"/>
      <w:divBdr>
        <w:top w:val="none" w:sz="0" w:space="0" w:color="auto"/>
        <w:left w:val="none" w:sz="0" w:space="0" w:color="auto"/>
        <w:bottom w:val="none" w:sz="0" w:space="0" w:color="auto"/>
        <w:right w:val="none" w:sz="0" w:space="0" w:color="auto"/>
      </w:divBdr>
    </w:div>
    <w:div w:id="1499805331">
      <w:bodyDiv w:val="1"/>
      <w:marLeft w:val="0"/>
      <w:marRight w:val="0"/>
      <w:marTop w:val="0"/>
      <w:marBottom w:val="0"/>
      <w:divBdr>
        <w:top w:val="none" w:sz="0" w:space="0" w:color="auto"/>
        <w:left w:val="none" w:sz="0" w:space="0" w:color="auto"/>
        <w:bottom w:val="none" w:sz="0" w:space="0" w:color="auto"/>
        <w:right w:val="none" w:sz="0" w:space="0" w:color="auto"/>
      </w:divBdr>
      <w:divsChild>
        <w:div w:id="535236398">
          <w:marLeft w:val="0"/>
          <w:marRight w:val="0"/>
          <w:marTop w:val="0"/>
          <w:marBottom w:val="0"/>
          <w:divBdr>
            <w:top w:val="none" w:sz="0" w:space="0" w:color="auto"/>
            <w:left w:val="none" w:sz="0" w:space="0" w:color="auto"/>
            <w:bottom w:val="none" w:sz="0" w:space="0" w:color="auto"/>
            <w:right w:val="none" w:sz="0" w:space="0" w:color="auto"/>
          </w:divBdr>
        </w:div>
        <w:div w:id="1561208088">
          <w:marLeft w:val="0"/>
          <w:marRight w:val="0"/>
          <w:marTop w:val="0"/>
          <w:marBottom w:val="0"/>
          <w:divBdr>
            <w:top w:val="none" w:sz="0" w:space="0" w:color="auto"/>
            <w:left w:val="none" w:sz="0" w:space="0" w:color="auto"/>
            <w:bottom w:val="none" w:sz="0" w:space="0" w:color="auto"/>
            <w:right w:val="none" w:sz="0" w:space="0" w:color="auto"/>
          </w:divBdr>
        </w:div>
      </w:divsChild>
    </w:div>
    <w:div w:id="1500072979">
      <w:bodyDiv w:val="1"/>
      <w:marLeft w:val="0"/>
      <w:marRight w:val="0"/>
      <w:marTop w:val="0"/>
      <w:marBottom w:val="0"/>
      <w:divBdr>
        <w:top w:val="none" w:sz="0" w:space="0" w:color="auto"/>
        <w:left w:val="none" w:sz="0" w:space="0" w:color="auto"/>
        <w:bottom w:val="none" w:sz="0" w:space="0" w:color="auto"/>
        <w:right w:val="none" w:sz="0" w:space="0" w:color="auto"/>
      </w:divBdr>
    </w:div>
    <w:div w:id="1503813126">
      <w:bodyDiv w:val="1"/>
      <w:marLeft w:val="0"/>
      <w:marRight w:val="0"/>
      <w:marTop w:val="0"/>
      <w:marBottom w:val="0"/>
      <w:divBdr>
        <w:top w:val="none" w:sz="0" w:space="0" w:color="auto"/>
        <w:left w:val="none" w:sz="0" w:space="0" w:color="auto"/>
        <w:bottom w:val="none" w:sz="0" w:space="0" w:color="auto"/>
        <w:right w:val="none" w:sz="0" w:space="0" w:color="auto"/>
      </w:divBdr>
      <w:divsChild>
        <w:div w:id="154879119">
          <w:marLeft w:val="0"/>
          <w:marRight w:val="0"/>
          <w:marTop w:val="0"/>
          <w:marBottom w:val="0"/>
          <w:divBdr>
            <w:top w:val="none" w:sz="0" w:space="0" w:color="auto"/>
            <w:left w:val="none" w:sz="0" w:space="0" w:color="auto"/>
            <w:bottom w:val="none" w:sz="0" w:space="0" w:color="auto"/>
            <w:right w:val="none" w:sz="0" w:space="0" w:color="auto"/>
          </w:divBdr>
        </w:div>
        <w:div w:id="186329607">
          <w:marLeft w:val="0"/>
          <w:marRight w:val="0"/>
          <w:marTop w:val="0"/>
          <w:marBottom w:val="0"/>
          <w:divBdr>
            <w:top w:val="none" w:sz="0" w:space="0" w:color="auto"/>
            <w:left w:val="none" w:sz="0" w:space="0" w:color="auto"/>
            <w:bottom w:val="none" w:sz="0" w:space="0" w:color="auto"/>
            <w:right w:val="none" w:sz="0" w:space="0" w:color="auto"/>
          </w:divBdr>
        </w:div>
        <w:div w:id="358969742">
          <w:marLeft w:val="0"/>
          <w:marRight w:val="0"/>
          <w:marTop w:val="0"/>
          <w:marBottom w:val="0"/>
          <w:divBdr>
            <w:top w:val="none" w:sz="0" w:space="0" w:color="auto"/>
            <w:left w:val="none" w:sz="0" w:space="0" w:color="auto"/>
            <w:bottom w:val="none" w:sz="0" w:space="0" w:color="auto"/>
            <w:right w:val="none" w:sz="0" w:space="0" w:color="auto"/>
          </w:divBdr>
        </w:div>
        <w:div w:id="843322623">
          <w:marLeft w:val="0"/>
          <w:marRight w:val="0"/>
          <w:marTop w:val="0"/>
          <w:marBottom w:val="0"/>
          <w:divBdr>
            <w:top w:val="none" w:sz="0" w:space="0" w:color="auto"/>
            <w:left w:val="none" w:sz="0" w:space="0" w:color="auto"/>
            <w:bottom w:val="none" w:sz="0" w:space="0" w:color="auto"/>
            <w:right w:val="none" w:sz="0" w:space="0" w:color="auto"/>
          </w:divBdr>
        </w:div>
        <w:div w:id="1434672163">
          <w:marLeft w:val="0"/>
          <w:marRight w:val="0"/>
          <w:marTop w:val="0"/>
          <w:marBottom w:val="0"/>
          <w:divBdr>
            <w:top w:val="none" w:sz="0" w:space="0" w:color="auto"/>
            <w:left w:val="none" w:sz="0" w:space="0" w:color="auto"/>
            <w:bottom w:val="none" w:sz="0" w:space="0" w:color="auto"/>
            <w:right w:val="none" w:sz="0" w:space="0" w:color="auto"/>
          </w:divBdr>
        </w:div>
      </w:divsChild>
    </w:div>
    <w:div w:id="1504973820">
      <w:bodyDiv w:val="1"/>
      <w:marLeft w:val="0"/>
      <w:marRight w:val="0"/>
      <w:marTop w:val="0"/>
      <w:marBottom w:val="0"/>
      <w:divBdr>
        <w:top w:val="none" w:sz="0" w:space="0" w:color="auto"/>
        <w:left w:val="none" w:sz="0" w:space="0" w:color="auto"/>
        <w:bottom w:val="none" w:sz="0" w:space="0" w:color="auto"/>
        <w:right w:val="none" w:sz="0" w:space="0" w:color="auto"/>
      </w:divBdr>
      <w:divsChild>
        <w:div w:id="669016987">
          <w:marLeft w:val="0"/>
          <w:marRight w:val="0"/>
          <w:marTop w:val="0"/>
          <w:marBottom w:val="0"/>
          <w:divBdr>
            <w:top w:val="none" w:sz="0" w:space="0" w:color="auto"/>
            <w:left w:val="none" w:sz="0" w:space="0" w:color="auto"/>
            <w:bottom w:val="none" w:sz="0" w:space="0" w:color="auto"/>
            <w:right w:val="none" w:sz="0" w:space="0" w:color="auto"/>
          </w:divBdr>
        </w:div>
        <w:div w:id="1435438662">
          <w:marLeft w:val="0"/>
          <w:marRight w:val="0"/>
          <w:marTop w:val="0"/>
          <w:marBottom w:val="0"/>
          <w:divBdr>
            <w:top w:val="none" w:sz="0" w:space="0" w:color="auto"/>
            <w:left w:val="none" w:sz="0" w:space="0" w:color="auto"/>
            <w:bottom w:val="none" w:sz="0" w:space="0" w:color="auto"/>
            <w:right w:val="none" w:sz="0" w:space="0" w:color="auto"/>
          </w:divBdr>
        </w:div>
      </w:divsChild>
    </w:div>
    <w:div w:id="1508135745">
      <w:bodyDiv w:val="1"/>
      <w:marLeft w:val="0"/>
      <w:marRight w:val="0"/>
      <w:marTop w:val="0"/>
      <w:marBottom w:val="0"/>
      <w:divBdr>
        <w:top w:val="none" w:sz="0" w:space="0" w:color="auto"/>
        <w:left w:val="none" w:sz="0" w:space="0" w:color="auto"/>
        <w:bottom w:val="none" w:sz="0" w:space="0" w:color="auto"/>
        <w:right w:val="none" w:sz="0" w:space="0" w:color="auto"/>
      </w:divBdr>
    </w:div>
    <w:div w:id="1510752959">
      <w:bodyDiv w:val="1"/>
      <w:marLeft w:val="0"/>
      <w:marRight w:val="0"/>
      <w:marTop w:val="0"/>
      <w:marBottom w:val="0"/>
      <w:divBdr>
        <w:top w:val="none" w:sz="0" w:space="0" w:color="auto"/>
        <w:left w:val="none" w:sz="0" w:space="0" w:color="auto"/>
        <w:bottom w:val="none" w:sz="0" w:space="0" w:color="auto"/>
        <w:right w:val="none" w:sz="0" w:space="0" w:color="auto"/>
      </w:divBdr>
      <w:divsChild>
        <w:div w:id="1478255138">
          <w:marLeft w:val="0"/>
          <w:marRight w:val="0"/>
          <w:marTop w:val="0"/>
          <w:marBottom w:val="0"/>
          <w:divBdr>
            <w:top w:val="none" w:sz="0" w:space="0" w:color="auto"/>
            <w:left w:val="none" w:sz="0" w:space="0" w:color="auto"/>
            <w:bottom w:val="none" w:sz="0" w:space="0" w:color="auto"/>
            <w:right w:val="none" w:sz="0" w:space="0" w:color="auto"/>
          </w:divBdr>
        </w:div>
      </w:divsChild>
    </w:div>
    <w:div w:id="1513765826">
      <w:bodyDiv w:val="1"/>
      <w:marLeft w:val="0"/>
      <w:marRight w:val="0"/>
      <w:marTop w:val="0"/>
      <w:marBottom w:val="0"/>
      <w:divBdr>
        <w:top w:val="none" w:sz="0" w:space="0" w:color="auto"/>
        <w:left w:val="none" w:sz="0" w:space="0" w:color="auto"/>
        <w:bottom w:val="none" w:sz="0" w:space="0" w:color="auto"/>
        <w:right w:val="none" w:sz="0" w:space="0" w:color="auto"/>
      </w:divBdr>
    </w:div>
    <w:div w:id="1517695360">
      <w:bodyDiv w:val="1"/>
      <w:marLeft w:val="0"/>
      <w:marRight w:val="0"/>
      <w:marTop w:val="0"/>
      <w:marBottom w:val="0"/>
      <w:divBdr>
        <w:top w:val="none" w:sz="0" w:space="0" w:color="auto"/>
        <w:left w:val="none" w:sz="0" w:space="0" w:color="auto"/>
        <w:bottom w:val="none" w:sz="0" w:space="0" w:color="auto"/>
        <w:right w:val="none" w:sz="0" w:space="0" w:color="auto"/>
      </w:divBdr>
    </w:div>
    <w:div w:id="1521580289">
      <w:bodyDiv w:val="1"/>
      <w:marLeft w:val="0"/>
      <w:marRight w:val="0"/>
      <w:marTop w:val="0"/>
      <w:marBottom w:val="0"/>
      <w:divBdr>
        <w:top w:val="none" w:sz="0" w:space="0" w:color="auto"/>
        <w:left w:val="none" w:sz="0" w:space="0" w:color="auto"/>
        <w:bottom w:val="none" w:sz="0" w:space="0" w:color="auto"/>
        <w:right w:val="none" w:sz="0" w:space="0" w:color="auto"/>
      </w:divBdr>
      <w:divsChild>
        <w:div w:id="57948690">
          <w:marLeft w:val="0"/>
          <w:marRight w:val="0"/>
          <w:marTop w:val="0"/>
          <w:marBottom w:val="0"/>
          <w:divBdr>
            <w:top w:val="none" w:sz="0" w:space="0" w:color="auto"/>
            <w:left w:val="none" w:sz="0" w:space="0" w:color="auto"/>
            <w:bottom w:val="none" w:sz="0" w:space="0" w:color="auto"/>
            <w:right w:val="none" w:sz="0" w:space="0" w:color="auto"/>
          </w:divBdr>
        </w:div>
      </w:divsChild>
    </w:div>
    <w:div w:id="1528520950">
      <w:bodyDiv w:val="1"/>
      <w:marLeft w:val="0"/>
      <w:marRight w:val="0"/>
      <w:marTop w:val="0"/>
      <w:marBottom w:val="0"/>
      <w:divBdr>
        <w:top w:val="none" w:sz="0" w:space="0" w:color="auto"/>
        <w:left w:val="none" w:sz="0" w:space="0" w:color="auto"/>
        <w:bottom w:val="none" w:sz="0" w:space="0" w:color="auto"/>
        <w:right w:val="none" w:sz="0" w:space="0" w:color="auto"/>
      </w:divBdr>
    </w:div>
    <w:div w:id="1530874137">
      <w:bodyDiv w:val="1"/>
      <w:marLeft w:val="0"/>
      <w:marRight w:val="0"/>
      <w:marTop w:val="0"/>
      <w:marBottom w:val="0"/>
      <w:divBdr>
        <w:top w:val="none" w:sz="0" w:space="0" w:color="auto"/>
        <w:left w:val="none" w:sz="0" w:space="0" w:color="auto"/>
        <w:bottom w:val="none" w:sz="0" w:space="0" w:color="auto"/>
        <w:right w:val="none" w:sz="0" w:space="0" w:color="auto"/>
      </w:divBdr>
      <w:divsChild>
        <w:div w:id="553465375">
          <w:marLeft w:val="0"/>
          <w:marRight w:val="0"/>
          <w:marTop w:val="0"/>
          <w:marBottom w:val="0"/>
          <w:divBdr>
            <w:top w:val="none" w:sz="0" w:space="0" w:color="auto"/>
            <w:left w:val="none" w:sz="0" w:space="0" w:color="auto"/>
            <w:bottom w:val="none" w:sz="0" w:space="0" w:color="auto"/>
            <w:right w:val="none" w:sz="0" w:space="0" w:color="auto"/>
          </w:divBdr>
          <w:divsChild>
            <w:div w:id="10293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7296">
      <w:bodyDiv w:val="1"/>
      <w:marLeft w:val="0"/>
      <w:marRight w:val="0"/>
      <w:marTop w:val="0"/>
      <w:marBottom w:val="0"/>
      <w:divBdr>
        <w:top w:val="none" w:sz="0" w:space="0" w:color="auto"/>
        <w:left w:val="none" w:sz="0" w:space="0" w:color="auto"/>
        <w:bottom w:val="none" w:sz="0" w:space="0" w:color="auto"/>
        <w:right w:val="none" w:sz="0" w:space="0" w:color="auto"/>
      </w:divBdr>
    </w:div>
    <w:div w:id="1540587104">
      <w:bodyDiv w:val="1"/>
      <w:marLeft w:val="0"/>
      <w:marRight w:val="0"/>
      <w:marTop w:val="0"/>
      <w:marBottom w:val="0"/>
      <w:divBdr>
        <w:top w:val="none" w:sz="0" w:space="0" w:color="auto"/>
        <w:left w:val="none" w:sz="0" w:space="0" w:color="auto"/>
        <w:bottom w:val="none" w:sz="0" w:space="0" w:color="auto"/>
        <w:right w:val="none" w:sz="0" w:space="0" w:color="auto"/>
      </w:divBdr>
    </w:div>
    <w:div w:id="1545873854">
      <w:bodyDiv w:val="1"/>
      <w:marLeft w:val="0"/>
      <w:marRight w:val="0"/>
      <w:marTop w:val="0"/>
      <w:marBottom w:val="0"/>
      <w:divBdr>
        <w:top w:val="none" w:sz="0" w:space="0" w:color="auto"/>
        <w:left w:val="none" w:sz="0" w:space="0" w:color="auto"/>
        <w:bottom w:val="none" w:sz="0" w:space="0" w:color="auto"/>
        <w:right w:val="none" w:sz="0" w:space="0" w:color="auto"/>
      </w:divBdr>
      <w:divsChild>
        <w:div w:id="331808857">
          <w:marLeft w:val="0"/>
          <w:marRight w:val="0"/>
          <w:marTop w:val="0"/>
          <w:marBottom w:val="0"/>
          <w:divBdr>
            <w:top w:val="none" w:sz="0" w:space="0" w:color="auto"/>
            <w:left w:val="none" w:sz="0" w:space="0" w:color="auto"/>
            <w:bottom w:val="none" w:sz="0" w:space="0" w:color="auto"/>
            <w:right w:val="none" w:sz="0" w:space="0" w:color="auto"/>
          </w:divBdr>
        </w:div>
      </w:divsChild>
    </w:div>
    <w:div w:id="1576353742">
      <w:bodyDiv w:val="1"/>
      <w:marLeft w:val="0"/>
      <w:marRight w:val="0"/>
      <w:marTop w:val="0"/>
      <w:marBottom w:val="0"/>
      <w:divBdr>
        <w:top w:val="none" w:sz="0" w:space="0" w:color="auto"/>
        <w:left w:val="none" w:sz="0" w:space="0" w:color="auto"/>
        <w:bottom w:val="none" w:sz="0" w:space="0" w:color="auto"/>
        <w:right w:val="none" w:sz="0" w:space="0" w:color="auto"/>
      </w:divBdr>
      <w:divsChild>
        <w:div w:id="954629838">
          <w:marLeft w:val="0"/>
          <w:marRight w:val="0"/>
          <w:marTop w:val="0"/>
          <w:marBottom w:val="0"/>
          <w:divBdr>
            <w:top w:val="none" w:sz="0" w:space="0" w:color="auto"/>
            <w:left w:val="none" w:sz="0" w:space="0" w:color="auto"/>
            <w:bottom w:val="none" w:sz="0" w:space="0" w:color="auto"/>
            <w:right w:val="none" w:sz="0" w:space="0" w:color="auto"/>
          </w:divBdr>
        </w:div>
        <w:div w:id="988168084">
          <w:marLeft w:val="0"/>
          <w:marRight w:val="0"/>
          <w:marTop w:val="0"/>
          <w:marBottom w:val="0"/>
          <w:divBdr>
            <w:top w:val="none" w:sz="0" w:space="0" w:color="auto"/>
            <w:left w:val="none" w:sz="0" w:space="0" w:color="auto"/>
            <w:bottom w:val="none" w:sz="0" w:space="0" w:color="auto"/>
            <w:right w:val="none" w:sz="0" w:space="0" w:color="auto"/>
          </w:divBdr>
        </w:div>
        <w:div w:id="1374767418">
          <w:marLeft w:val="0"/>
          <w:marRight w:val="0"/>
          <w:marTop w:val="0"/>
          <w:marBottom w:val="0"/>
          <w:divBdr>
            <w:top w:val="none" w:sz="0" w:space="0" w:color="auto"/>
            <w:left w:val="none" w:sz="0" w:space="0" w:color="auto"/>
            <w:bottom w:val="none" w:sz="0" w:space="0" w:color="auto"/>
            <w:right w:val="none" w:sz="0" w:space="0" w:color="auto"/>
          </w:divBdr>
        </w:div>
      </w:divsChild>
    </w:div>
    <w:div w:id="1579094142">
      <w:bodyDiv w:val="1"/>
      <w:marLeft w:val="0"/>
      <w:marRight w:val="0"/>
      <w:marTop w:val="0"/>
      <w:marBottom w:val="0"/>
      <w:divBdr>
        <w:top w:val="none" w:sz="0" w:space="0" w:color="auto"/>
        <w:left w:val="none" w:sz="0" w:space="0" w:color="auto"/>
        <w:bottom w:val="none" w:sz="0" w:space="0" w:color="auto"/>
        <w:right w:val="none" w:sz="0" w:space="0" w:color="auto"/>
      </w:divBdr>
    </w:div>
    <w:div w:id="1601720800">
      <w:bodyDiv w:val="1"/>
      <w:marLeft w:val="0"/>
      <w:marRight w:val="0"/>
      <w:marTop w:val="0"/>
      <w:marBottom w:val="0"/>
      <w:divBdr>
        <w:top w:val="none" w:sz="0" w:space="0" w:color="auto"/>
        <w:left w:val="none" w:sz="0" w:space="0" w:color="auto"/>
        <w:bottom w:val="none" w:sz="0" w:space="0" w:color="auto"/>
        <w:right w:val="none" w:sz="0" w:space="0" w:color="auto"/>
      </w:divBdr>
      <w:divsChild>
        <w:div w:id="239486009">
          <w:marLeft w:val="0"/>
          <w:marRight w:val="0"/>
          <w:marTop w:val="0"/>
          <w:marBottom w:val="0"/>
          <w:divBdr>
            <w:top w:val="none" w:sz="0" w:space="0" w:color="auto"/>
            <w:left w:val="none" w:sz="0" w:space="0" w:color="auto"/>
            <w:bottom w:val="none" w:sz="0" w:space="0" w:color="auto"/>
            <w:right w:val="none" w:sz="0" w:space="0" w:color="auto"/>
          </w:divBdr>
        </w:div>
        <w:div w:id="1710640087">
          <w:marLeft w:val="0"/>
          <w:marRight w:val="0"/>
          <w:marTop w:val="0"/>
          <w:marBottom w:val="0"/>
          <w:divBdr>
            <w:top w:val="none" w:sz="0" w:space="0" w:color="auto"/>
            <w:left w:val="none" w:sz="0" w:space="0" w:color="auto"/>
            <w:bottom w:val="none" w:sz="0" w:space="0" w:color="auto"/>
            <w:right w:val="none" w:sz="0" w:space="0" w:color="auto"/>
          </w:divBdr>
        </w:div>
      </w:divsChild>
    </w:div>
    <w:div w:id="1602836087">
      <w:bodyDiv w:val="1"/>
      <w:marLeft w:val="0"/>
      <w:marRight w:val="0"/>
      <w:marTop w:val="0"/>
      <w:marBottom w:val="0"/>
      <w:divBdr>
        <w:top w:val="none" w:sz="0" w:space="0" w:color="auto"/>
        <w:left w:val="none" w:sz="0" w:space="0" w:color="auto"/>
        <w:bottom w:val="none" w:sz="0" w:space="0" w:color="auto"/>
        <w:right w:val="none" w:sz="0" w:space="0" w:color="auto"/>
      </w:divBdr>
    </w:div>
    <w:div w:id="1606764065">
      <w:bodyDiv w:val="1"/>
      <w:marLeft w:val="0"/>
      <w:marRight w:val="0"/>
      <w:marTop w:val="0"/>
      <w:marBottom w:val="0"/>
      <w:divBdr>
        <w:top w:val="none" w:sz="0" w:space="0" w:color="auto"/>
        <w:left w:val="none" w:sz="0" w:space="0" w:color="auto"/>
        <w:bottom w:val="none" w:sz="0" w:space="0" w:color="auto"/>
        <w:right w:val="none" w:sz="0" w:space="0" w:color="auto"/>
      </w:divBdr>
    </w:div>
    <w:div w:id="1609311980">
      <w:bodyDiv w:val="1"/>
      <w:marLeft w:val="0"/>
      <w:marRight w:val="0"/>
      <w:marTop w:val="0"/>
      <w:marBottom w:val="0"/>
      <w:divBdr>
        <w:top w:val="none" w:sz="0" w:space="0" w:color="auto"/>
        <w:left w:val="none" w:sz="0" w:space="0" w:color="auto"/>
        <w:bottom w:val="none" w:sz="0" w:space="0" w:color="auto"/>
        <w:right w:val="none" w:sz="0" w:space="0" w:color="auto"/>
      </w:divBdr>
    </w:div>
    <w:div w:id="1614558174">
      <w:bodyDiv w:val="1"/>
      <w:marLeft w:val="0"/>
      <w:marRight w:val="0"/>
      <w:marTop w:val="0"/>
      <w:marBottom w:val="0"/>
      <w:divBdr>
        <w:top w:val="none" w:sz="0" w:space="0" w:color="auto"/>
        <w:left w:val="none" w:sz="0" w:space="0" w:color="auto"/>
        <w:bottom w:val="none" w:sz="0" w:space="0" w:color="auto"/>
        <w:right w:val="none" w:sz="0" w:space="0" w:color="auto"/>
      </w:divBdr>
    </w:div>
    <w:div w:id="1617518119">
      <w:bodyDiv w:val="1"/>
      <w:marLeft w:val="0"/>
      <w:marRight w:val="0"/>
      <w:marTop w:val="0"/>
      <w:marBottom w:val="0"/>
      <w:divBdr>
        <w:top w:val="none" w:sz="0" w:space="0" w:color="auto"/>
        <w:left w:val="none" w:sz="0" w:space="0" w:color="auto"/>
        <w:bottom w:val="none" w:sz="0" w:space="0" w:color="auto"/>
        <w:right w:val="none" w:sz="0" w:space="0" w:color="auto"/>
      </w:divBdr>
    </w:div>
    <w:div w:id="1618635066">
      <w:bodyDiv w:val="1"/>
      <w:marLeft w:val="0"/>
      <w:marRight w:val="0"/>
      <w:marTop w:val="0"/>
      <w:marBottom w:val="0"/>
      <w:divBdr>
        <w:top w:val="none" w:sz="0" w:space="0" w:color="auto"/>
        <w:left w:val="none" w:sz="0" w:space="0" w:color="auto"/>
        <w:bottom w:val="none" w:sz="0" w:space="0" w:color="auto"/>
        <w:right w:val="none" w:sz="0" w:space="0" w:color="auto"/>
      </w:divBdr>
      <w:divsChild>
        <w:div w:id="477698">
          <w:marLeft w:val="0"/>
          <w:marRight w:val="0"/>
          <w:marTop w:val="0"/>
          <w:marBottom w:val="0"/>
          <w:divBdr>
            <w:top w:val="none" w:sz="0" w:space="0" w:color="auto"/>
            <w:left w:val="none" w:sz="0" w:space="0" w:color="auto"/>
            <w:bottom w:val="none" w:sz="0" w:space="0" w:color="auto"/>
            <w:right w:val="none" w:sz="0" w:space="0" w:color="auto"/>
          </w:divBdr>
        </w:div>
        <w:div w:id="21829315">
          <w:marLeft w:val="0"/>
          <w:marRight w:val="0"/>
          <w:marTop w:val="0"/>
          <w:marBottom w:val="0"/>
          <w:divBdr>
            <w:top w:val="none" w:sz="0" w:space="0" w:color="auto"/>
            <w:left w:val="none" w:sz="0" w:space="0" w:color="auto"/>
            <w:bottom w:val="none" w:sz="0" w:space="0" w:color="auto"/>
            <w:right w:val="none" w:sz="0" w:space="0" w:color="auto"/>
          </w:divBdr>
        </w:div>
        <w:div w:id="24789722">
          <w:marLeft w:val="0"/>
          <w:marRight w:val="0"/>
          <w:marTop w:val="0"/>
          <w:marBottom w:val="0"/>
          <w:divBdr>
            <w:top w:val="none" w:sz="0" w:space="0" w:color="auto"/>
            <w:left w:val="none" w:sz="0" w:space="0" w:color="auto"/>
            <w:bottom w:val="none" w:sz="0" w:space="0" w:color="auto"/>
            <w:right w:val="none" w:sz="0" w:space="0" w:color="auto"/>
          </w:divBdr>
        </w:div>
        <w:div w:id="34620970">
          <w:marLeft w:val="0"/>
          <w:marRight w:val="0"/>
          <w:marTop w:val="0"/>
          <w:marBottom w:val="0"/>
          <w:divBdr>
            <w:top w:val="none" w:sz="0" w:space="0" w:color="auto"/>
            <w:left w:val="none" w:sz="0" w:space="0" w:color="auto"/>
            <w:bottom w:val="none" w:sz="0" w:space="0" w:color="auto"/>
            <w:right w:val="none" w:sz="0" w:space="0" w:color="auto"/>
          </w:divBdr>
        </w:div>
        <w:div w:id="40373057">
          <w:marLeft w:val="0"/>
          <w:marRight w:val="0"/>
          <w:marTop w:val="0"/>
          <w:marBottom w:val="0"/>
          <w:divBdr>
            <w:top w:val="none" w:sz="0" w:space="0" w:color="auto"/>
            <w:left w:val="none" w:sz="0" w:space="0" w:color="auto"/>
            <w:bottom w:val="none" w:sz="0" w:space="0" w:color="auto"/>
            <w:right w:val="none" w:sz="0" w:space="0" w:color="auto"/>
          </w:divBdr>
        </w:div>
        <w:div w:id="44835874">
          <w:marLeft w:val="0"/>
          <w:marRight w:val="0"/>
          <w:marTop w:val="0"/>
          <w:marBottom w:val="0"/>
          <w:divBdr>
            <w:top w:val="none" w:sz="0" w:space="0" w:color="auto"/>
            <w:left w:val="none" w:sz="0" w:space="0" w:color="auto"/>
            <w:bottom w:val="none" w:sz="0" w:space="0" w:color="auto"/>
            <w:right w:val="none" w:sz="0" w:space="0" w:color="auto"/>
          </w:divBdr>
        </w:div>
        <w:div w:id="49428859">
          <w:marLeft w:val="0"/>
          <w:marRight w:val="0"/>
          <w:marTop w:val="0"/>
          <w:marBottom w:val="0"/>
          <w:divBdr>
            <w:top w:val="none" w:sz="0" w:space="0" w:color="auto"/>
            <w:left w:val="none" w:sz="0" w:space="0" w:color="auto"/>
            <w:bottom w:val="none" w:sz="0" w:space="0" w:color="auto"/>
            <w:right w:val="none" w:sz="0" w:space="0" w:color="auto"/>
          </w:divBdr>
        </w:div>
        <w:div w:id="56365386">
          <w:marLeft w:val="0"/>
          <w:marRight w:val="0"/>
          <w:marTop w:val="0"/>
          <w:marBottom w:val="0"/>
          <w:divBdr>
            <w:top w:val="none" w:sz="0" w:space="0" w:color="auto"/>
            <w:left w:val="none" w:sz="0" w:space="0" w:color="auto"/>
            <w:bottom w:val="none" w:sz="0" w:space="0" w:color="auto"/>
            <w:right w:val="none" w:sz="0" w:space="0" w:color="auto"/>
          </w:divBdr>
        </w:div>
        <w:div w:id="59056973">
          <w:marLeft w:val="0"/>
          <w:marRight w:val="0"/>
          <w:marTop w:val="0"/>
          <w:marBottom w:val="0"/>
          <w:divBdr>
            <w:top w:val="none" w:sz="0" w:space="0" w:color="auto"/>
            <w:left w:val="none" w:sz="0" w:space="0" w:color="auto"/>
            <w:bottom w:val="none" w:sz="0" w:space="0" w:color="auto"/>
            <w:right w:val="none" w:sz="0" w:space="0" w:color="auto"/>
          </w:divBdr>
        </w:div>
        <w:div w:id="59714752">
          <w:marLeft w:val="0"/>
          <w:marRight w:val="0"/>
          <w:marTop w:val="0"/>
          <w:marBottom w:val="0"/>
          <w:divBdr>
            <w:top w:val="none" w:sz="0" w:space="0" w:color="auto"/>
            <w:left w:val="none" w:sz="0" w:space="0" w:color="auto"/>
            <w:bottom w:val="none" w:sz="0" w:space="0" w:color="auto"/>
            <w:right w:val="none" w:sz="0" w:space="0" w:color="auto"/>
          </w:divBdr>
        </w:div>
        <w:div w:id="69351881">
          <w:marLeft w:val="0"/>
          <w:marRight w:val="0"/>
          <w:marTop w:val="0"/>
          <w:marBottom w:val="0"/>
          <w:divBdr>
            <w:top w:val="none" w:sz="0" w:space="0" w:color="auto"/>
            <w:left w:val="none" w:sz="0" w:space="0" w:color="auto"/>
            <w:bottom w:val="none" w:sz="0" w:space="0" w:color="auto"/>
            <w:right w:val="none" w:sz="0" w:space="0" w:color="auto"/>
          </w:divBdr>
        </w:div>
        <w:div w:id="70010294">
          <w:marLeft w:val="0"/>
          <w:marRight w:val="0"/>
          <w:marTop w:val="0"/>
          <w:marBottom w:val="0"/>
          <w:divBdr>
            <w:top w:val="none" w:sz="0" w:space="0" w:color="auto"/>
            <w:left w:val="none" w:sz="0" w:space="0" w:color="auto"/>
            <w:bottom w:val="none" w:sz="0" w:space="0" w:color="auto"/>
            <w:right w:val="none" w:sz="0" w:space="0" w:color="auto"/>
          </w:divBdr>
        </w:div>
        <w:div w:id="70128766">
          <w:marLeft w:val="0"/>
          <w:marRight w:val="0"/>
          <w:marTop w:val="0"/>
          <w:marBottom w:val="0"/>
          <w:divBdr>
            <w:top w:val="none" w:sz="0" w:space="0" w:color="auto"/>
            <w:left w:val="none" w:sz="0" w:space="0" w:color="auto"/>
            <w:bottom w:val="none" w:sz="0" w:space="0" w:color="auto"/>
            <w:right w:val="none" w:sz="0" w:space="0" w:color="auto"/>
          </w:divBdr>
        </w:div>
        <w:div w:id="81729282">
          <w:marLeft w:val="0"/>
          <w:marRight w:val="0"/>
          <w:marTop w:val="0"/>
          <w:marBottom w:val="0"/>
          <w:divBdr>
            <w:top w:val="none" w:sz="0" w:space="0" w:color="auto"/>
            <w:left w:val="none" w:sz="0" w:space="0" w:color="auto"/>
            <w:bottom w:val="none" w:sz="0" w:space="0" w:color="auto"/>
            <w:right w:val="none" w:sz="0" w:space="0" w:color="auto"/>
          </w:divBdr>
        </w:div>
        <w:div w:id="96101851">
          <w:marLeft w:val="0"/>
          <w:marRight w:val="0"/>
          <w:marTop w:val="0"/>
          <w:marBottom w:val="0"/>
          <w:divBdr>
            <w:top w:val="none" w:sz="0" w:space="0" w:color="auto"/>
            <w:left w:val="none" w:sz="0" w:space="0" w:color="auto"/>
            <w:bottom w:val="none" w:sz="0" w:space="0" w:color="auto"/>
            <w:right w:val="none" w:sz="0" w:space="0" w:color="auto"/>
          </w:divBdr>
        </w:div>
        <w:div w:id="97602966">
          <w:marLeft w:val="0"/>
          <w:marRight w:val="0"/>
          <w:marTop w:val="0"/>
          <w:marBottom w:val="0"/>
          <w:divBdr>
            <w:top w:val="none" w:sz="0" w:space="0" w:color="auto"/>
            <w:left w:val="none" w:sz="0" w:space="0" w:color="auto"/>
            <w:bottom w:val="none" w:sz="0" w:space="0" w:color="auto"/>
            <w:right w:val="none" w:sz="0" w:space="0" w:color="auto"/>
          </w:divBdr>
        </w:div>
        <w:div w:id="99767770">
          <w:marLeft w:val="0"/>
          <w:marRight w:val="0"/>
          <w:marTop w:val="0"/>
          <w:marBottom w:val="0"/>
          <w:divBdr>
            <w:top w:val="none" w:sz="0" w:space="0" w:color="auto"/>
            <w:left w:val="none" w:sz="0" w:space="0" w:color="auto"/>
            <w:bottom w:val="none" w:sz="0" w:space="0" w:color="auto"/>
            <w:right w:val="none" w:sz="0" w:space="0" w:color="auto"/>
          </w:divBdr>
        </w:div>
        <w:div w:id="100030451">
          <w:marLeft w:val="0"/>
          <w:marRight w:val="0"/>
          <w:marTop w:val="0"/>
          <w:marBottom w:val="0"/>
          <w:divBdr>
            <w:top w:val="none" w:sz="0" w:space="0" w:color="auto"/>
            <w:left w:val="none" w:sz="0" w:space="0" w:color="auto"/>
            <w:bottom w:val="none" w:sz="0" w:space="0" w:color="auto"/>
            <w:right w:val="none" w:sz="0" w:space="0" w:color="auto"/>
          </w:divBdr>
        </w:div>
        <w:div w:id="102652058">
          <w:marLeft w:val="0"/>
          <w:marRight w:val="0"/>
          <w:marTop w:val="0"/>
          <w:marBottom w:val="0"/>
          <w:divBdr>
            <w:top w:val="none" w:sz="0" w:space="0" w:color="auto"/>
            <w:left w:val="none" w:sz="0" w:space="0" w:color="auto"/>
            <w:bottom w:val="none" w:sz="0" w:space="0" w:color="auto"/>
            <w:right w:val="none" w:sz="0" w:space="0" w:color="auto"/>
          </w:divBdr>
        </w:div>
        <w:div w:id="102961511">
          <w:marLeft w:val="0"/>
          <w:marRight w:val="0"/>
          <w:marTop w:val="0"/>
          <w:marBottom w:val="0"/>
          <w:divBdr>
            <w:top w:val="none" w:sz="0" w:space="0" w:color="auto"/>
            <w:left w:val="none" w:sz="0" w:space="0" w:color="auto"/>
            <w:bottom w:val="none" w:sz="0" w:space="0" w:color="auto"/>
            <w:right w:val="none" w:sz="0" w:space="0" w:color="auto"/>
          </w:divBdr>
        </w:div>
        <w:div w:id="113789867">
          <w:marLeft w:val="0"/>
          <w:marRight w:val="0"/>
          <w:marTop w:val="0"/>
          <w:marBottom w:val="0"/>
          <w:divBdr>
            <w:top w:val="none" w:sz="0" w:space="0" w:color="auto"/>
            <w:left w:val="none" w:sz="0" w:space="0" w:color="auto"/>
            <w:bottom w:val="none" w:sz="0" w:space="0" w:color="auto"/>
            <w:right w:val="none" w:sz="0" w:space="0" w:color="auto"/>
          </w:divBdr>
        </w:div>
        <w:div w:id="116946652">
          <w:marLeft w:val="0"/>
          <w:marRight w:val="0"/>
          <w:marTop w:val="0"/>
          <w:marBottom w:val="0"/>
          <w:divBdr>
            <w:top w:val="none" w:sz="0" w:space="0" w:color="auto"/>
            <w:left w:val="none" w:sz="0" w:space="0" w:color="auto"/>
            <w:bottom w:val="none" w:sz="0" w:space="0" w:color="auto"/>
            <w:right w:val="none" w:sz="0" w:space="0" w:color="auto"/>
          </w:divBdr>
        </w:div>
        <w:div w:id="124739906">
          <w:marLeft w:val="0"/>
          <w:marRight w:val="0"/>
          <w:marTop w:val="0"/>
          <w:marBottom w:val="0"/>
          <w:divBdr>
            <w:top w:val="none" w:sz="0" w:space="0" w:color="auto"/>
            <w:left w:val="none" w:sz="0" w:space="0" w:color="auto"/>
            <w:bottom w:val="none" w:sz="0" w:space="0" w:color="auto"/>
            <w:right w:val="none" w:sz="0" w:space="0" w:color="auto"/>
          </w:divBdr>
        </w:div>
        <w:div w:id="131800060">
          <w:marLeft w:val="0"/>
          <w:marRight w:val="0"/>
          <w:marTop w:val="0"/>
          <w:marBottom w:val="0"/>
          <w:divBdr>
            <w:top w:val="none" w:sz="0" w:space="0" w:color="auto"/>
            <w:left w:val="none" w:sz="0" w:space="0" w:color="auto"/>
            <w:bottom w:val="none" w:sz="0" w:space="0" w:color="auto"/>
            <w:right w:val="none" w:sz="0" w:space="0" w:color="auto"/>
          </w:divBdr>
        </w:div>
        <w:div w:id="135345064">
          <w:marLeft w:val="0"/>
          <w:marRight w:val="0"/>
          <w:marTop w:val="0"/>
          <w:marBottom w:val="0"/>
          <w:divBdr>
            <w:top w:val="none" w:sz="0" w:space="0" w:color="auto"/>
            <w:left w:val="none" w:sz="0" w:space="0" w:color="auto"/>
            <w:bottom w:val="none" w:sz="0" w:space="0" w:color="auto"/>
            <w:right w:val="none" w:sz="0" w:space="0" w:color="auto"/>
          </w:divBdr>
        </w:div>
        <w:div w:id="142427329">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348078">
          <w:marLeft w:val="0"/>
          <w:marRight w:val="0"/>
          <w:marTop w:val="0"/>
          <w:marBottom w:val="0"/>
          <w:divBdr>
            <w:top w:val="none" w:sz="0" w:space="0" w:color="auto"/>
            <w:left w:val="none" w:sz="0" w:space="0" w:color="auto"/>
            <w:bottom w:val="none" w:sz="0" w:space="0" w:color="auto"/>
            <w:right w:val="none" w:sz="0" w:space="0" w:color="auto"/>
          </w:divBdr>
        </w:div>
        <w:div w:id="168257388">
          <w:marLeft w:val="0"/>
          <w:marRight w:val="0"/>
          <w:marTop w:val="0"/>
          <w:marBottom w:val="0"/>
          <w:divBdr>
            <w:top w:val="none" w:sz="0" w:space="0" w:color="auto"/>
            <w:left w:val="none" w:sz="0" w:space="0" w:color="auto"/>
            <w:bottom w:val="none" w:sz="0" w:space="0" w:color="auto"/>
            <w:right w:val="none" w:sz="0" w:space="0" w:color="auto"/>
          </w:divBdr>
        </w:div>
        <w:div w:id="170067371">
          <w:marLeft w:val="0"/>
          <w:marRight w:val="0"/>
          <w:marTop w:val="0"/>
          <w:marBottom w:val="0"/>
          <w:divBdr>
            <w:top w:val="none" w:sz="0" w:space="0" w:color="auto"/>
            <w:left w:val="none" w:sz="0" w:space="0" w:color="auto"/>
            <w:bottom w:val="none" w:sz="0" w:space="0" w:color="auto"/>
            <w:right w:val="none" w:sz="0" w:space="0" w:color="auto"/>
          </w:divBdr>
        </w:div>
        <w:div w:id="171990252">
          <w:marLeft w:val="0"/>
          <w:marRight w:val="0"/>
          <w:marTop w:val="0"/>
          <w:marBottom w:val="0"/>
          <w:divBdr>
            <w:top w:val="none" w:sz="0" w:space="0" w:color="auto"/>
            <w:left w:val="none" w:sz="0" w:space="0" w:color="auto"/>
            <w:bottom w:val="none" w:sz="0" w:space="0" w:color="auto"/>
            <w:right w:val="none" w:sz="0" w:space="0" w:color="auto"/>
          </w:divBdr>
        </w:div>
        <w:div w:id="180362997">
          <w:marLeft w:val="0"/>
          <w:marRight w:val="0"/>
          <w:marTop w:val="0"/>
          <w:marBottom w:val="0"/>
          <w:divBdr>
            <w:top w:val="none" w:sz="0" w:space="0" w:color="auto"/>
            <w:left w:val="none" w:sz="0" w:space="0" w:color="auto"/>
            <w:bottom w:val="none" w:sz="0" w:space="0" w:color="auto"/>
            <w:right w:val="none" w:sz="0" w:space="0" w:color="auto"/>
          </w:divBdr>
        </w:div>
        <w:div w:id="183254841">
          <w:marLeft w:val="0"/>
          <w:marRight w:val="0"/>
          <w:marTop w:val="0"/>
          <w:marBottom w:val="0"/>
          <w:divBdr>
            <w:top w:val="none" w:sz="0" w:space="0" w:color="auto"/>
            <w:left w:val="none" w:sz="0" w:space="0" w:color="auto"/>
            <w:bottom w:val="none" w:sz="0" w:space="0" w:color="auto"/>
            <w:right w:val="none" w:sz="0" w:space="0" w:color="auto"/>
          </w:divBdr>
        </w:div>
        <w:div w:id="195779237">
          <w:marLeft w:val="0"/>
          <w:marRight w:val="0"/>
          <w:marTop w:val="0"/>
          <w:marBottom w:val="0"/>
          <w:divBdr>
            <w:top w:val="none" w:sz="0" w:space="0" w:color="auto"/>
            <w:left w:val="none" w:sz="0" w:space="0" w:color="auto"/>
            <w:bottom w:val="none" w:sz="0" w:space="0" w:color="auto"/>
            <w:right w:val="none" w:sz="0" w:space="0" w:color="auto"/>
          </w:divBdr>
        </w:div>
        <w:div w:id="202207301">
          <w:marLeft w:val="0"/>
          <w:marRight w:val="0"/>
          <w:marTop w:val="0"/>
          <w:marBottom w:val="0"/>
          <w:divBdr>
            <w:top w:val="none" w:sz="0" w:space="0" w:color="auto"/>
            <w:left w:val="none" w:sz="0" w:space="0" w:color="auto"/>
            <w:bottom w:val="none" w:sz="0" w:space="0" w:color="auto"/>
            <w:right w:val="none" w:sz="0" w:space="0" w:color="auto"/>
          </w:divBdr>
        </w:div>
        <w:div w:id="202328837">
          <w:marLeft w:val="0"/>
          <w:marRight w:val="0"/>
          <w:marTop w:val="0"/>
          <w:marBottom w:val="0"/>
          <w:divBdr>
            <w:top w:val="none" w:sz="0" w:space="0" w:color="auto"/>
            <w:left w:val="none" w:sz="0" w:space="0" w:color="auto"/>
            <w:bottom w:val="none" w:sz="0" w:space="0" w:color="auto"/>
            <w:right w:val="none" w:sz="0" w:space="0" w:color="auto"/>
          </w:divBdr>
        </w:div>
        <w:div w:id="214701674">
          <w:marLeft w:val="0"/>
          <w:marRight w:val="0"/>
          <w:marTop w:val="0"/>
          <w:marBottom w:val="0"/>
          <w:divBdr>
            <w:top w:val="none" w:sz="0" w:space="0" w:color="auto"/>
            <w:left w:val="none" w:sz="0" w:space="0" w:color="auto"/>
            <w:bottom w:val="none" w:sz="0" w:space="0" w:color="auto"/>
            <w:right w:val="none" w:sz="0" w:space="0" w:color="auto"/>
          </w:divBdr>
        </w:div>
        <w:div w:id="225265135">
          <w:marLeft w:val="0"/>
          <w:marRight w:val="0"/>
          <w:marTop w:val="0"/>
          <w:marBottom w:val="0"/>
          <w:divBdr>
            <w:top w:val="none" w:sz="0" w:space="0" w:color="auto"/>
            <w:left w:val="none" w:sz="0" w:space="0" w:color="auto"/>
            <w:bottom w:val="none" w:sz="0" w:space="0" w:color="auto"/>
            <w:right w:val="none" w:sz="0" w:space="0" w:color="auto"/>
          </w:divBdr>
        </w:div>
        <w:div w:id="234556740">
          <w:marLeft w:val="0"/>
          <w:marRight w:val="0"/>
          <w:marTop w:val="0"/>
          <w:marBottom w:val="0"/>
          <w:divBdr>
            <w:top w:val="none" w:sz="0" w:space="0" w:color="auto"/>
            <w:left w:val="none" w:sz="0" w:space="0" w:color="auto"/>
            <w:bottom w:val="none" w:sz="0" w:space="0" w:color="auto"/>
            <w:right w:val="none" w:sz="0" w:space="0" w:color="auto"/>
          </w:divBdr>
        </w:div>
        <w:div w:id="235288928">
          <w:marLeft w:val="0"/>
          <w:marRight w:val="0"/>
          <w:marTop w:val="0"/>
          <w:marBottom w:val="0"/>
          <w:divBdr>
            <w:top w:val="none" w:sz="0" w:space="0" w:color="auto"/>
            <w:left w:val="none" w:sz="0" w:space="0" w:color="auto"/>
            <w:bottom w:val="none" w:sz="0" w:space="0" w:color="auto"/>
            <w:right w:val="none" w:sz="0" w:space="0" w:color="auto"/>
          </w:divBdr>
        </w:div>
        <w:div w:id="241987290">
          <w:marLeft w:val="0"/>
          <w:marRight w:val="0"/>
          <w:marTop w:val="0"/>
          <w:marBottom w:val="0"/>
          <w:divBdr>
            <w:top w:val="none" w:sz="0" w:space="0" w:color="auto"/>
            <w:left w:val="none" w:sz="0" w:space="0" w:color="auto"/>
            <w:bottom w:val="none" w:sz="0" w:space="0" w:color="auto"/>
            <w:right w:val="none" w:sz="0" w:space="0" w:color="auto"/>
          </w:divBdr>
        </w:div>
        <w:div w:id="244648604">
          <w:marLeft w:val="0"/>
          <w:marRight w:val="0"/>
          <w:marTop w:val="0"/>
          <w:marBottom w:val="0"/>
          <w:divBdr>
            <w:top w:val="none" w:sz="0" w:space="0" w:color="auto"/>
            <w:left w:val="none" w:sz="0" w:space="0" w:color="auto"/>
            <w:bottom w:val="none" w:sz="0" w:space="0" w:color="auto"/>
            <w:right w:val="none" w:sz="0" w:space="0" w:color="auto"/>
          </w:divBdr>
        </w:div>
        <w:div w:id="245265714">
          <w:marLeft w:val="0"/>
          <w:marRight w:val="0"/>
          <w:marTop w:val="0"/>
          <w:marBottom w:val="0"/>
          <w:divBdr>
            <w:top w:val="none" w:sz="0" w:space="0" w:color="auto"/>
            <w:left w:val="none" w:sz="0" w:space="0" w:color="auto"/>
            <w:bottom w:val="none" w:sz="0" w:space="0" w:color="auto"/>
            <w:right w:val="none" w:sz="0" w:space="0" w:color="auto"/>
          </w:divBdr>
        </w:div>
        <w:div w:id="253167943">
          <w:marLeft w:val="0"/>
          <w:marRight w:val="0"/>
          <w:marTop w:val="0"/>
          <w:marBottom w:val="0"/>
          <w:divBdr>
            <w:top w:val="none" w:sz="0" w:space="0" w:color="auto"/>
            <w:left w:val="none" w:sz="0" w:space="0" w:color="auto"/>
            <w:bottom w:val="none" w:sz="0" w:space="0" w:color="auto"/>
            <w:right w:val="none" w:sz="0" w:space="0" w:color="auto"/>
          </w:divBdr>
        </w:div>
        <w:div w:id="254171986">
          <w:marLeft w:val="0"/>
          <w:marRight w:val="0"/>
          <w:marTop w:val="0"/>
          <w:marBottom w:val="0"/>
          <w:divBdr>
            <w:top w:val="none" w:sz="0" w:space="0" w:color="auto"/>
            <w:left w:val="none" w:sz="0" w:space="0" w:color="auto"/>
            <w:bottom w:val="none" w:sz="0" w:space="0" w:color="auto"/>
            <w:right w:val="none" w:sz="0" w:space="0" w:color="auto"/>
          </w:divBdr>
        </w:div>
        <w:div w:id="259024472">
          <w:marLeft w:val="0"/>
          <w:marRight w:val="0"/>
          <w:marTop w:val="0"/>
          <w:marBottom w:val="0"/>
          <w:divBdr>
            <w:top w:val="none" w:sz="0" w:space="0" w:color="auto"/>
            <w:left w:val="none" w:sz="0" w:space="0" w:color="auto"/>
            <w:bottom w:val="none" w:sz="0" w:space="0" w:color="auto"/>
            <w:right w:val="none" w:sz="0" w:space="0" w:color="auto"/>
          </w:divBdr>
        </w:div>
        <w:div w:id="259144513">
          <w:marLeft w:val="0"/>
          <w:marRight w:val="0"/>
          <w:marTop w:val="0"/>
          <w:marBottom w:val="0"/>
          <w:divBdr>
            <w:top w:val="none" w:sz="0" w:space="0" w:color="auto"/>
            <w:left w:val="none" w:sz="0" w:space="0" w:color="auto"/>
            <w:bottom w:val="none" w:sz="0" w:space="0" w:color="auto"/>
            <w:right w:val="none" w:sz="0" w:space="0" w:color="auto"/>
          </w:divBdr>
        </w:div>
        <w:div w:id="267585976">
          <w:marLeft w:val="0"/>
          <w:marRight w:val="0"/>
          <w:marTop w:val="0"/>
          <w:marBottom w:val="0"/>
          <w:divBdr>
            <w:top w:val="none" w:sz="0" w:space="0" w:color="auto"/>
            <w:left w:val="none" w:sz="0" w:space="0" w:color="auto"/>
            <w:bottom w:val="none" w:sz="0" w:space="0" w:color="auto"/>
            <w:right w:val="none" w:sz="0" w:space="0" w:color="auto"/>
          </w:divBdr>
        </w:div>
        <w:div w:id="297078663">
          <w:marLeft w:val="0"/>
          <w:marRight w:val="0"/>
          <w:marTop w:val="0"/>
          <w:marBottom w:val="0"/>
          <w:divBdr>
            <w:top w:val="none" w:sz="0" w:space="0" w:color="auto"/>
            <w:left w:val="none" w:sz="0" w:space="0" w:color="auto"/>
            <w:bottom w:val="none" w:sz="0" w:space="0" w:color="auto"/>
            <w:right w:val="none" w:sz="0" w:space="0" w:color="auto"/>
          </w:divBdr>
        </w:div>
        <w:div w:id="299043585">
          <w:marLeft w:val="0"/>
          <w:marRight w:val="0"/>
          <w:marTop w:val="0"/>
          <w:marBottom w:val="0"/>
          <w:divBdr>
            <w:top w:val="none" w:sz="0" w:space="0" w:color="auto"/>
            <w:left w:val="none" w:sz="0" w:space="0" w:color="auto"/>
            <w:bottom w:val="none" w:sz="0" w:space="0" w:color="auto"/>
            <w:right w:val="none" w:sz="0" w:space="0" w:color="auto"/>
          </w:divBdr>
        </w:div>
        <w:div w:id="308094183">
          <w:marLeft w:val="0"/>
          <w:marRight w:val="0"/>
          <w:marTop w:val="0"/>
          <w:marBottom w:val="0"/>
          <w:divBdr>
            <w:top w:val="none" w:sz="0" w:space="0" w:color="auto"/>
            <w:left w:val="none" w:sz="0" w:space="0" w:color="auto"/>
            <w:bottom w:val="none" w:sz="0" w:space="0" w:color="auto"/>
            <w:right w:val="none" w:sz="0" w:space="0" w:color="auto"/>
          </w:divBdr>
        </w:div>
        <w:div w:id="310719600">
          <w:marLeft w:val="0"/>
          <w:marRight w:val="0"/>
          <w:marTop w:val="0"/>
          <w:marBottom w:val="0"/>
          <w:divBdr>
            <w:top w:val="none" w:sz="0" w:space="0" w:color="auto"/>
            <w:left w:val="none" w:sz="0" w:space="0" w:color="auto"/>
            <w:bottom w:val="none" w:sz="0" w:space="0" w:color="auto"/>
            <w:right w:val="none" w:sz="0" w:space="0" w:color="auto"/>
          </w:divBdr>
        </w:div>
        <w:div w:id="311252780">
          <w:marLeft w:val="0"/>
          <w:marRight w:val="0"/>
          <w:marTop w:val="0"/>
          <w:marBottom w:val="0"/>
          <w:divBdr>
            <w:top w:val="none" w:sz="0" w:space="0" w:color="auto"/>
            <w:left w:val="none" w:sz="0" w:space="0" w:color="auto"/>
            <w:bottom w:val="none" w:sz="0" w:space="0" w:color="auto"/>
            <w:right w:val="none" w:sz="0" w:space="0" w:color="auto"/>
          </w:divBdr>
        </w:div>
        <w:div w:id="314721831">
          <w:marLeft w:val="0"/>
          <w:marRight w:val="0"/>
          <w:marTop w:val="0"/>
          <w:marBottom w:val="0"/>
          <w:divBdr>
            <w:top w:val="none" w:sz="0" w:space="0" w:color="auto"/>
            <w:left w:val="none" w:sz="0" w:space="0" w:color="auto"/>
            <w:bottom w:val="none" w:sz="0" w:space="0" w:color="auto"/>
            <w:right w:val="none" w:sz="0" w:space="0" w:color="auto"/>
          </w:divBdr>
        </w:div>
        <w:div w:id="330450274">
          <w:marLeft w:val="0"/>
          <w:marRight w:val="0"/>
          <w:marTop w:val="0"/>
          <w:marBottom w:val="0"/>
          <w:divBdr>
            <w:top w:val="none" w:sz="0" w:space="0" w:color="auto"/>
            <w:left w:val="none" w:sz="0" w:space="0" w:color="auto"/>
            <w:bottom w:val="none" w:sz="0" w:space="0" w:color="auto"/>
            <w:right w:val="none" w:sz="0" w:space="0" w:color="auto"/>
          </w:divBdr>
        </w:div>
        <w:div w:id="364065802">
          <w:marLeft w:val="0"/>
          <w:marRight w:val="0"/>
          <w:marTop w:val="0"/>
          <w:marBottom w:val="0"/>
          <w:divBdr>
            <w:top w:val="none" w:sz="0" w:space="0" w:color="auto"/>
            <w:left w:val="none" w:sz="0" w:space="0" w:color="auto"/>
            <w:bottom w:val="none" w:sz="0" w:space="0" w:color="auto"/>
            <w:right w:val="none" w:sz="0" w:space="0" w:color="auto"/>
          </w:divBdr>
        </w:div>
        <w:div w:id="364796155">
          <w:marLeft w:val="0"/>
          <w:marRight w:val="0"/>
          <w:marTop w:val="0"/>
          <w:marBottom w:val="0"/>
          <w:divBdr>
            <w:top w:val="none" w:sz="0" w:space="0" w:color="auto"/>
            <w:left w:val="none" w:sz="0" w:space="0" w:color="auto"/>
            <w:bottom w:val="none" w:sz="0" w:space="0" w:color="auto"/>
            <w:right w:val="none" w:sz="0" w:space="0" w:color="auto"/>
          </w:divBdr>
        </w:div>
        <w:div w:id="371618971">
          <w:marLeft w:val="0"/>
          <w:marRight w:val="0"/>
          <w:marTop w:val="0"/>
          <w:marBottom w:val="0"/>
          <w:divBdr>
            <w:top w:val="none" w:sz="0" w:space="0" w:color="auto"/>
            <w:left w:val="none" w:sz="0" w:space="0" w:color="auto"/>
            <w:bottom w:val="none" w:sz="0" w:space="0" w:color="auto"/>
            <w:right w:val="none" w:sz="0" w:space="0" w:color="auto"/>
          </w:divBdr>
        </w:div>
        <w:div w:id="375275903">
          <w:marLeft w:val="0"/>
          <w:marRight w:val="0"/>
          <w:marTop w:val="0"/>
          <w:marBottom w:val="0"/>
          <w:divBdr>
            <w:top w:val="none" w:sz="0" w:space="0" w:color="auto"/>
            <w:left w:val="none" w:sz="0" w:space="0" w:color="auto"/>
            <w:bottom w:val="none" w:sz="0" w:space="0" w:color="auto"/>
            <w:right w:val="none" w:sz="0" w:space="0" w:color="auto"/>
          </w:divBdr>
        </w:div>
        <w:div w:id="375593803">
          <w:marLeft w:val="0"/>
          <w:marRight w:val="0"/>
          <w:marTop w:val="0"/>
          <w:marBottom w:val="0"/>
          <w:divBdr>
            <w:top w:val="none" w:sz="0" w:space="0" w:color="auto"/>
            <w:left w:val="none" w:sz="0" w:space="0" w:color="auto"/>
            <w:bottom w:val="none" w:sz="0" w:space="0" w:color="auto"/>
            <w:right w:val="none" w:sz="0" w:space="0" w:color="auto"/>
          </w:divBdr>
        </w:div>
        <w:div w:id="379785347">
          <w:marLeft w:val="0"/>
          <w:marRight w:val="0"/>
          <w:marTop w:val="0"/>
          <w:marBottom w:val="0"/>
          <w:divBdr>
            <w:top w:val="none" w:sz="0" w:space="0" w:color="auto"/>
            <w:left w:val="none" w:sz="0" w:space="0" w:color="auto"/>
            <w:bottom w:val="none" w:sz="0" w:space="0" w:color="auto"/>
            <w:right w:val="none" w:sz="0" w:space="0" w:color="auto"/>
          </w:divBdr>
        </w:div>
        <w:div w:id="390617286">
          <w:marLeft w:val="0"/>
          <w:marRight w:val="0"/>
          <w:marTop w:val="0"/>
          <w:marBottom w:val="0"/>
          <w:divBdr>
            <w:top w:val="none" w:sz="0" w:space="0" w:color="auto"/>
            <w:left w:val="none" w:sz="0" w:space="0" w:color="auto"/>
            <w:bottom w:val="none" w:sz="0" w:space="0" w:color="auto"/>
            <w:right w:val="none" w:sz="0" w:space="0" w:color="auto"/>
          </w:divBdr>
        </w:div>
        <w:div w:id="406267295">
          <w:marLeft w:val="0"/>
          <w:marRight w:val="0"/>
          <w:marTop w:val="0"/>
          <w:marBottom w:val="0"/>
          <w:divBdr>
            <w:top w:val="none" w:sz="0" w:space="0" w:color="auto"/>
            <w:left w:val="none" w:sz="0" w:space="0" w:color="auto"/>
            <w:bottom w:val="none" w:sz="0" w:space="0" w:color="auto"/>
            <w:right w:val="none" w:sz="0" w:space="0" w:color="auto"/>
          </w:divBdr>
        </w:div>
        <w:div w:id="408159883">
          <w:marLeft w:val="0"/>
          <w:marRight w:val="0"/>
          <w:marTop w:val="0"/>
          <w:marBottom w:val="0"/>
          <w:divBdr>
            <w:top w:val="none" w:sz="0" w:space="0" w:color="auto"/>
            <w:left w:val="none" w:sz="0" w:space="0" w:color="auto"/>
            <w:bottom w:val="none" w:sz="0" w:space="0" w:color="auto"/>
            <w:right w:val="none" w:sz="0" w:space="0" w:color="auto"/>
          </w:divBdr>
        </w:div>
        <w:div w:id="410129724">
          <w:marLeft w:val="0"/>
          <w:marRight w:val="0"/>
          <w:marTop w:val="0"/>
          <w:marBottom w:val="0"/>
          <w:divBdr>
            <w:top w:val="none" w:sz="0" w:space="0" w:color="auto"/>
            <w:left w:val="none" w:sz="0" w:space="0" w:color="auto"/>
            <w:bottom w:val="none" w:sz="0" w:space="0" w:color="auto"/>
            <w:right w:val="none" w:sz="0" w:space="0" w:color="auto"/>
          </w:divBdr>
        </w:div>
        <w:div w:id="410585459">
          <w:marLeft w:val="0"/>
          <w:marRight w:val="0"/>
          <w:marTop w:val="0"/>
          <w:marBottom w:val="0"/>
          <w:divBdr>
            <w:top w:val="none" w:sz="0" w:space="0" w:color="auto"/>
            <w:left w:val="none" w:sz="0" w:space="0" w:color="auto"/>
            <w:bottom w:val="none" w:sz="0" w:space="0" w:color="auto"/>
            <w:right w:val="none" w:sz="0" w:space="0" w:color="auto"/>
          </w:divBdr>
        </w:div>
        <w:div w:id="430471755">
          <w:marLeft w:val="0"/>
          <w:marRight w:val="0"/>
          <w:marTop w:val="0"/>
          <w:marBottom w:val="0"/>
          <w:divBdr>
            <w:top w:val="none" w:sz="0" w:space="0" w:color="auto"/>
            <w:left w:val="none" w:sz="0" w:space="0" w:color="auto"/>
            <w:bottom w:val="none" w:sz="0" w:space="0" w:color="auto"/>
            <w:right w:val="none" w:sz="0" w:space="0" w:color="auto"/>
          </w:divBdr>
        </w:div>
        <w:div w:id="434441558">
          <w:marLeft w:val="0"/>
          <w:marRight w:val="0"/>
          <w:marTop w:val="0"/>
          <w:marBottom w:val="0"/>
          <w:divBdr>
            <w:top w:val="none" w:sz="0" w:space="0" w:color="auto"/>
            <w:left w:val="none" w:sz="0" w:space="0" w:color="auto"/>
            <w:bottom w:val="none" w:sz="0" w:space="0" w:color="auto"/>
            <w:right w:val="none" w:sz="0" w:space="0" w:color="auto"/>
          </w:divBdr>
        </w:div>
        <w:div w:id="444276902">
          <w:marLeft w:val="0"/>
          <w:marRight w:val="0"/>
          <w:marTop w:val="0"/>
          <w:marBottom w:val="0"/>
          <w:divBdr>
            <w:top w:val="none" w:sz="0" w:space="0" w:color="auto"/>
            <w:left w:val="none" w:sz="0" w:space="0" w:color="auto"/>
            <w:bottom w:val="none" w:sz="0" w:space="0" w:color="auto"/>
            <w:right w:val="none" w:sz="0" w:space="0" w:color="auto"/>
          </w:divBdr>
        </w:div>
        <w:div w:id="462500248">
          <w:marLeft w:val="0"/>
          <w:marRight w:val="0"/>
          <w:marTop w:val="0"/>
          <w:marBottom w:val="0"/>
          <w:divBdr>
            <w:top w:val="none" w:sz="0" w:space="0" w:color="auto"/>
            <w:left w:val="none" w:sz="0" w:space="0" w:color="auto"/>
            <w:bottom w:val="none" w:sz="0" w:space="0" w:color="auto"/>
            <w:right w:val="none" w:sz="0" w:space="0" w:color="auto"/>
          </w:divBdr>
        </w:div>
        <w:div w:id="464394148">
          <w:marLeft w:val="0"/>
          <w:marRight w:val="0"/>
          <w:marTop w:val="0"/>
          <w:marBottom w:val="0"/>
          <w:divBdr>
            <w:top w:val="none" w:sz="0" w:space="0" w:color="auto"/>
            <w:left w:val="none" w:sz="0" w:space="0" w:color="auto"/>
            <w:bottom w:val="none" w:sz="0" w:space="0" w:color="auto"/>
            <w:right w:val="none" w:sz="0" w:space="0" w:color="auto"/>
          </w:divBdr>
        </w:div>
        <w:div w:id="467476439">
          <w:marLeft w:val="0"/>
          <w:marRight w:val="0"/>
          <w:marTop w:val="0"/>
          <w:marBottom w:val="0"/>
          <w:divBdr>
            <w:top w:val="none" w:sz="0" w:space="0" w:color="auto"/>
            <w:left w:val="none" w:sz="0" w:space="0" w:color="auto"/>
            <w:bottom w:val="none" w:sz="0" w:space="0" w:color="auto"/>
            <w:right w:val="none" w:sz="0" w:space="0" w:color="auto"/>
          </w:divBdr>
        </w:div>
        <w:div w:id="473259832">
          <w:marLeft w:val="0"/>
          <w:marRight w:val="0"/>
          <w:marTop w:val="0"/>
          <w:marBottom w:val="0"/>
          <w:divBdr>
            <w:top w:val="none" w:sz="0" w:space="0" w:color="auto"/>
            <w:left w:val="none" w:sz="0" w:space="0" w:color="auto"/>
            <w:bottom w:val="none" w:sz="0" w:space="0" w:color="auto"/>
            <w:right w:val="none" w:sz="0" w:space="0" w:color="auto"/>
          </w:divBdr>
        </w:div>
        <w:div w:id="474026374">
          <w:marLeft w:val="0"/>
          <w:marRight w:val="0"/>
          <w:marTop w:val="0"/>
          <w:marBottom w:val="0"/>
          <w:divBdr>
            <w:top w:val="none" w:sz="0" w:space="0" w:color="auto"/>
            <w:left w:val="none" w:sz="0" w:space="0" w:color="auto"/>
            <w:bottom w:val="none" w:sz="0" w:space="0" w:color="auto"/>
            <w:right w:val="none" w:sz="0" w:space="0" w:color="auto"/>
          </w:divBdr>
        </w:div>
        <w:div w:id="480464322">
          <w:marLeft w:val="0"/>
          <w:marRight w:val="0"/>
          <w:marTop w:val="0"/>
          <w:marBottom w:val="0"/>
          <w:divBdr>
            <w:top w:val="none" w:sz="0" w:space="0" w:color="auto"/>
            <w:left w:val="none" w:sz="0" w:space="0" w:color="auto"/>
            <w:bottom w:val="none" w:sz="0" w:space="0" w:color="auto"/>
            <w:right w:val="none" w:sz="0" w:space="0" w:color="auto"/>
          </w:divBdr>
        </w:div>
        <w:div w:id="495922351">
          <w:marLeft w:val="0"/>
          <w:marRight w:val="0"/>
          <w:marTop w:val="0"/>
          <w:marBottom w:val="0"/>
          <w:divBdr>
            <w:top w:val="none" w:sz="0" w:space="0" w:color="auto"/>
            <w:left w:val="none" w:sz="0" w:space="0" w:color="auto"/>
            <w:bottom w:val="none" w:sz="0" w:space="0" w:color="auto"/>
            <w:right w:val="none" w:sz="0" w:space="0" w:color="auto"/>
          </w:divBdr>
        </w:div>
        <w:div w:id="503906633">
          <w:marLeft w:val="0"/>
          <w:marRight w:val="0"/>
          <w:marTop w:val="0"/>
          <w:marBottom w:val="0"/>
          <w:divBdr>
            <w:top w:val="none" w:sz="0" w:space="0" w:color="auto"/>
            <w:left w:val="none" w:sz="0" w:space="0" w:color="auto"/>
            <w:bottom w:val="none" w:sz="0" w:space="0" w:color="auto"/>
            <w:right w:val="none" w:sz="0" w:space="0" w:color="auto"/>
          </w:divBdr>
        </w:div>
        <w:div w:id="519589126">
          <w:marLeft w:val="0"/>
          <w:marRight w:val="0"/>
          <w:marTop w:val="0"/>
          <w:marBottom w:val="0"/>
          <w:divBdr>
            <w:top w:val="none" w:sz="0" w:space="0" w:color="auto"/>
            <w:left w:val="none" w:sz="0" w:space="0" w:color="auto"/>
            <w:bottom w:val="none" w:sz="0" w:space="0" w:color="auto"/>
            <w:right w:val="none" w:sz="0" w:space="0" w:color="auto"/>
          </w:divBdr>
        </w:div>
        <w:div w:id="520313549">
          <w:marLeft w:val="0"/>
          <w:marRight w:val="0"/>
          <w:marTop w:val="0"/>
          <w:marBottom w:val="0"/>
          <w:divBdr>
            <w:top w:val="none" w:sz="0" w:space="0" w:color="auto"/>
            <w:left w:val="none" w:sz="0" w:space="0" w:color="auto"/>
            <w:bottom w:val="none" w:sz="0" w:space="0" w:color="auto"/>
            <w:right w:val="none" w:sz="0" w:space="0" w:color="auto"/>
          </w:divBdr>
        </w:div>
        <w:div w:id="526984889">
          <w:marLeft w:val="0"/>
          <w:marRight w:val="0"/>
          <w:marTop w:val="0"/>
          <w:marBottom w:val="0"/>
          <w:divBdr>
            <w:top w:val="none" w:sz="0" w:space="0" w:color="auto"/>
            <w:left w:val="none" w:sz="0" w:space="0" w:color="auto"/>
            <w:bottom w:val="none" w:sz="0" w:space="0" w:color="auto"/>
            <w:right w:val="none" w:sz="0" w:space="0" w:color="auto"/>
          </w:divBdr>
        </w:div>
        <w:div w:id="555243944">
          <w:marLeft w:val="0"/>
          <w:marRight w:val="0"/>
          <w:marTop w:val="0"/>
          <w:marBottom w:val="0"/>
          <w:divBdr>
            <w:top w:val="none" w:sz="0" w:space="0" w:color="auto"/>
            <w:left w:val="none" w:sz="0" w:space="0" w:color="auto"/>
            <w:bottom w:val="none" w:sz="0" w:space="0" w:color="auto"/>
            <w:right w:val="none" w:sz="0" w:space="0" w:color="auto"/>
          </w:divBdr>
        </w:div>
        <w:div w:id="557206422">
          <w:marLeft w:val="0"/>
          <w:marRight w:val="0"/>
          <w:marTop w:val="0"/>
          <w:marBottom w:val="0"/>
          <w:divBdr>
            <w:top w:val="none" w:sz="0" w:space="0" w:color="auto"/>
            <w:left w:val="none" w:sz="0" w:space="0" w:color="auto"/>
            <w:bottom w:val="none" w:sz="0" w:space="0" w:color="auto"/>
            <w:right w:val="none" w:sz="0" w:space="0" w:color="auto"/>
          </w:divBdr>
        </w:div>
        <w:div w:id="563881570">
          <w:marLeft w:val="0"/>
          <w:marRight w:val="0"/>
          <w:marTop w:val="0"/>
          <w:marBottom w:val="0"/>
          <w:divBdr>
            <w:top w:val="none" w:sz="0" w:space="0" w:color="auto"/>
            <w:left w:val="none" w:sz="0" w:space="0" w:color="auto"/>
            <w:bottom w:val="none" w:sz="0" w:space="0" w:color="auto"/>
            <w:right w:val="none" w:sz="0" w:space="0" w:color="auto"/>
          </w:divBdr>
        </w:div>
        <w:div w:id="567351181">
          <w:marLeft w:val="0"/>
          <w:marRight w:val="0"/>
          <w:marTop w:val="0"/>
          <w:marBottom w:val="0"/>
          <w:divBdr>
            <w:top w:val="none" w:sz="0" w:space="0" w:color="auto"/>
            <w:left w:val="none" w:sz="0" w:space="0" w:color="auto"/>
            <w:bottom w:val="none" w:sz="0" w:space="0" w:color="auto"/>
            <w:right w:val="none" w:sz="0" w:space="0" w:color="auto"/>
          </w:divBdr>
        </w:div>
        <w:div w:id="573467319">
          <w:marLeft w:val="0"/>
          <w:marRight w:val="0"/>
          <w:marTop w:val="0"/>
          <w:marBottom w:val="0"/>
          <w:divBdr>
            <w:top w:val="none" w:sz="0" w:space="0" w:color="auto"/>
            <w:left w:val="none" w:sz="0" w:space="0" w:color="auto"/>
            <w:bottom w:val="none" w:sz="0" w:space="0" w:color="auto"/>
            <w:right w:val="none" w:sz="0" w:space="0" w:color="auto"/>
          </w:divBdr>
        </w:div>
        <w:div w:id="579146720">
          <w:marLeft w:val="0"/>
          <w:marRight w:val="0"/>
          <w:marTop w:val="0"/>
          <w:marBottom w:val="0"/>
          <w:divBdr>
            <w:top w:val="none" w:sz="0" w:space="0" w:color="auto"/>
            <w:left w:val="none" w:sz="0" w:space="0" w:color="auto"/>
            <w:bottom w:val="none" w:sz="0" w:space="0" w:color="auto"/>
            <w:right w:val="none" w:sz="0" w:space="0" w:color="auto"/>
          </w:divBdr>
        </w:div>
        <w:div w:id="579827333">
          <w:marLeft w:val="0"/>
          <w:marRight w:val="0"/>
          <w:marTop w:val="0"/>
          <w:marBottom w:val="0"/>
          <w:divBdr>
            <w:top w:val="none" w:sz="0" w:space="0" w:color="auto"/>
            <w:left w:val="none" w:sz="0" w:space="0" w:color="auto"/>
            <w:bottom w:val="none" w:sz="0" w:space="0" w:color="auto"/>
            <w:right w:val="none" w:sz="0" w:space="0" w:color="auto"/>
          </w:divBdr>
        </w:div>
        <w:div w:id="579868056">
          <w:marLeft w:val="0"/>
          <w:marRight w:val="0"/>
          <w:marTop w:val="0"/>
          <w:marBottom w:val="0"/>
          <w:divBdr>
            <w:top w:val="none" w:sz="0" w:space="0" w:color="auto"/>
            <w:left w:val="none" w:sz="0" w:space="0" w:color="auto"/>
            <w:bottom w:val="none" w:sz="0" w:space="0" w:color="auto"/>
            <w:right w:val="none" w:sz="0" w:space="0" w:color="auto"/>
          </w:divBdr>
        </w:div>
        <w:div w:id="580524883">
          <w:marLeft w:val="0"/>
          <w:marRight w:val="0"/>
          <w:marTop w:val="0"/>
          <w:marBottom w:val="0"/>
          <w:divBdr>
            <w:top w:val="none" w:sz="0" w:space="0" w:color="auto"/>
            <w:left w:val="none" w:sz="0" w:space="0" w:color="auto"/>
            <w:bottom w:val="none" w:sz="0" w:space="0" w:color="auto"/>
            <w:right w:val="none" w:sz="0" w:space="0" w:color="auto"/>
          </w:divBdr>
        </w:div>
        <w:div w:id="586504548">
          <w:marLeft w:val="0"/>
          <w:marRight w:val="0"/>
          <w:marTop w:val="0"/>
          <w:marBottom w:val="0"/>
          <w:divBdr>
            <w:top w:val="none" w:sz="0" w:space="0" w:color="auto"/>
            <w:left w:val="none" w:sz="0" w:space="0" w:color="auto"/>
            <w:bottom w:val="none" w:sz="0" w:space="0" w:color="auto"/>
            <w:right w:val="none" w:sz="0" w:space="0" w:color="auto"/>
          </w:divBdr>
        </w:div>
        <w:div w:id="596451265">
          <w:marLeft w:val="0"/>
          <w:marRight w:val="0"/>
          <w:marTop w:val="0"/>
          <w:marBottom w:val="0"/>
          <w:divBdr>
            <w:top w:val="none" w:sz="0" w:space="0" w:color="auto"/>
            <w:left w:val="none" w:sz="0" w:space="0" w:color="auto"/>
            <w:bottom w:val="none" w:sz="0" w:space="0" w:color="auto"/>
            <w:right w:val="none" w:sz="0" w:space="0" w:color="auto"/>
          </w:divBdr>
        </w:div>
        <w:div w:id="598566414">
          <w:marLeft w:val="0"/>
          <w:marRight w:val="0"/>
          <w:marTop w:val="0"/>
          <w:marBottom w:val="0"/>
          <w:divBdr>
            <w:top w:val="none" w:sz="0" w:space="0" w:color="auto"/>
            <w:left w:val="none" w:sz="0" w:space="0" w:color="auto"/>
            <w:bottom w:val="none" w:sz="0" w:space="0" w:color="auto"/>
            <w:right w:val="none" w:sz="0" w:space="0" w:color="auto"/>
          </w:divBdr>
        </w:div>
        <w:div w:id="605965962">
          <w:marLeft w:val="0"/>
          <w:marRight w:val="0"/>
          <w:marTop w:val="0"/>
          <w:marBottom w:val="0"/>
          <w:divBdr>
            <w:top w:val="none" w:sz="0" w:space="0" w:color="auto"/>
            <w:left w:val="none" w:sz="0" w:space="0" w:color="auto"/>
            <w:bottom w:val="none" w:sz="0" w:space="0" w:color="auto"/>
            <w:right w:val="none" w:sz="0" w:space="0" w:color="auto"/>
          </w:divBdr>
        </w:div>
        <w:div w:id="610361997">
          <w:marLeft w:val="0"/>
          <w:marRight w:val="0"/>
          <w:marTop w:val="0"/>
          <w:marBottom w:val="0"/>
          <w:divBdr>
            <w:top w:val="none" w:sz="0" w:space="0" w:color="auto"/>
            <w:left w:val="none" w:sz="0" w:space="0" w:color="auto"/>
            <w:bottom w:val="none" w:sz="0" w:space="0" w:color="auto"/>
            <w:right w:val="none" w:sz="0" w:space="0" w:color="auto"/>
          </w:divBdr>
        </w:div>
        <w:div w:id="614486472">
          <w:marLeft w:val="0"/>
          <w:marRight w:val="0"/>
          <w:marTop w:val="0"/>
          <w:marBottom w:val="0"/>
          <w:divBdr>
            <w:top w:val="none" w:sz="0" w:space="0" w:color="auto"/>
            <w:left w:val="none" w:sz="0" w:space="0" w:color="auto"/>
            <w:bottom w:val="none" w:sz="0" w:space="0" w:color="auto"/>
            <w:right w:val="none" w:sz="0" w:space="0" w:color="auto"/>
          </w:divBdr>
        </w:div>
        <w:div w:id="621308651">
          <w:marLeft w:val="0"/>
          <w:marRight w:val="0"/>
          <w:marTop w:val="0"/>
          <w:marBottom w:val="0"/>
          <w:divBdr>
            <w:top w:val="none" w:sz="0" w:space="0" w:color="auto"/>
            <w:left w:val="none" w:sz="0" w:space="0" w:color="auto"/>
            <w:bottom w:val="none" w:sz="0" w:space="0" w:color="auto"/>
            <w:right w:val="none" w:sz="0" w:space="0" w:color="auto"/>
          </w:divBdr>
        </w:div>
        <w:div w:id="636452138">
          <w:marLeft w:val="0"/>
          <w:marRight w:val="0"/>
          <w:marTop w:val="0"/>
          <w:marBottom w:val="0"/>
          <w:divBdr>
            <w:top w:val="none" w:sz="0" w:space="0" w:color="auto"/>
            <w:left w:val="none" w:sz="0" w:space="0" w:color="auto"/>
            <w:bottom w:val="none" w:sz="0" w:space="0" w:color="auto"/>
            <w:right w:val="none" w:sz="0" w:space="0" w:color="auto"/>
          </w:divBdr>
        </w:div>
        <w:div w:id="636490623">
          <w:marLeft w:val="0"/>
          <w:marRight w:val="0"/>
          <w:marTop w:val="0"/>
          <w:marBottom w:val="0"/>
          <w:divBdr>
            <w:top w:val="none" w:sz="0" w:space="0" w:color="auto"/>
            <w:left w:val="none" w:sz="0" w:space="0" w:color="auto"/>
            <w:bottom w:val="none" w:sz="0" w:space="0" w:color="auto"/>
            <w:right w:val="none" w:sz="0" w:space="0" w:color="auto"/>
          </w:divBdr>
        </w:div>
        <w:div w:id="649553289">
          <w:marLeft w:val="0"/>
          <w:marRight w:val="0"/>
          <w:marTop w:val="0"/>
          <w:marBottom w:val="0"/>
          <w:divBdr>
            <w:top w:val="none" w:sz="0" w:space="0" w:color="auto"/>
            <w:left w:val="none" w:sz="0" w:space="0" w:color="auto"/>
            <w:bottom w:val="none" w:sz="0" w:space="0" w:color="auto"/>
            <w:right w:val="none" w:sz="0" w:space="0" w:color="auto"/>
          </w:divBdr>
        </w:div>
        <w:div w:id="655230906">
          <w:marLeft w:val="0"/>
          <w:marRight w:val="0"/>
          <w:marTop w:val="0"/>
          <w:marBottom w:val="0"/>
          <w:divBdr>
            <w:top w:val="none" w:sz="0" w:space="0" w:color="auto"/>
            <w:left w:val="none" w:sz="0" w:space="0" w:color="auto"/>
            <w:bottom w:val="none" w:sz="0" w:space="0" w:color="auto"/>
            <w:right w:val="none" w:sz="0" w:space="0" w:color="auto"/>
          </w:divBdr>
        </w:div>
        <w:div w:id="657467000">
          <w:marLeft w:val="0"/>
          <w:marRight w:val="0"/>
          <w:marTop w:val="0"/>
          <w:marBottom w:val="0"/>
          <w:divBdr>
            <w:top w:val="none" w:sz="0" w:space="0" w:color="auto"/>
            <w:left w:val="none" w:sz="0" w:space="0" w:color="auto"/>
            <w:bottom w:val="none" w:sz="0" w:space="0" w:color="auto"/>
            <w:right w:val="none" w:sz="0" w:space="0" w:color="auto"/>
          </w:divBdr>
        </w:div>
        <w:div w:id="660961066">
          <w:marLeft w:val="0"/>
          <w:marRight w:val="0"/>
          <w:marTop w:val="0"/>
          <w:marBottom w:val="0"/>
          <w:divBdr>
            <w:top w:val="none" w:sz="0" w:space="0" w:color="auto"/>
            <w:left w:val="none" w:sz="0" w:space="0" w:color="auto"/>
            <w:bottom w:val="none" w:sz="0" w:space="0" w:color="auto"/>
            <w:right w:val="none" w:sz="0" w:space="0" w:color="auto"/>
          </w:divBdr>
        </w:div>
        <w:div w:id="664355028">
          <w:marLeft w:val="0"/>
          <w:marRight w:val="0"/>
          <w:marTop w:val="0"/>
          <w:marBottom w:val="0"/>
          <w:divBdr>
            <w:top w:val="none" w:sz="0" w:space="0" w:color="auto"/>
            <w:left w:val="none" w:sz="0" w:space="0" w:color="auto"/>
            <w:bottom w:val="none" w:sz="0" w:space="0" w:color="auto"/>
            <w:right w:val="none" w:sz="0" w:space="0" w:color="auto"/>
          </w:divBdr>
        </w:div>
        <w:div w:id="666833035">
          <w:marLeft w:val="0"/>
          <w:marRight w:val="0"/>
          <w:marTop w:val="0"/>
          <w:marBottom w:val="0"/>
          <w:divBdr>
            <w:top w:val="none" w:sz="0" w:space="0" w:color="auto"/>
            <w:left w:val="none" w:sz="0" w:space="0" w:color="auto"/>
            <w:bottom w:val="none" w:sz="0" w:space="0" w:color="auto"/>
            <w:right w:val="none" w:sz="0" w:space="0" w:color="auto"/>
          </w:divBdr>
        </w:div>
        <w:div w:id="672538812">
          <w:marLeft w:val="0"/>
          <w:marRight w:val="0"/>
          <w:marTop w:val="0"/>
          <w:marBottom w:val="0"/>
          <w:divBdr>
            <w:top w:val="none" w:sz="0" w:space="0" w:color="auto"/>
            <w:left w:val="none" w:sz="0" w:space="0" w:color="auto"/>
            <w:bottom w:val="none" w:sz="0" w:space="0" w:color="auto"/>
            <w:right w:val="none" w:sz="0" w:space="0" w:color="auto"/>
          </w:divBdr>
        </w:div>
        <w:div w:id="676469452">
          <w:marLeft w:val="0"/>
          <w:marRight w:val="0"/>
          <w:marTop w:val="0"/>
          <w:marBottom w:val="0"/>
          <w:divBdr>
            <w:top w:val="none" w:sz="0" w:space="0" w:color="auto"/>
            <w:left w:val="none" w:sz="0" w:space="0" w:color="auto"/>
            <w:bottom w:val="none" w:sz="0" w:space="0" w:color="auto"/>
            <w:right w:val="none" w:sz="0" w:space="0" w:color="auto"/>
          </w:divBdr>
        </w:div>
        <w:div w:id="678972220">
          <w:marLeft w:val="0"/>
          <w:marRight w:val="0"/>
          <w:marTop w:val="0"/>
          <w:marBottom w:val="0"/>
          <w:divBdr>
            <w:top w:val="none" w:sz="0" w:space="0" w:color="auto"/>
            <w:left w:val="none" w:sz="0" w:space="0" w:color="auto"/>
            <w:bottom w:val="none" w:sz="0" w:space="0" w:color="auto"/>
            <w:right w:val="none" w:sz="0" w:space="0" w:color="auto"/>
          </w:divBdr>
        </w:div>
        <w:div w:id="690227656">
          <w:marLeft w:val="0"/>
          <w:marRight w:val="0"/>
          <w:marTop w:val="0"/>
          <w:marBottom w:val="0"/>
          <w:divBdr>
            <w:top w:val="none" w:sz="0" w:space="0" w:color="auto"/>
            <w:left w:val="none" w:sz="0" w:space="0" w:color="auto"/>
            <w:bottom w:val="none" w:sz="0" w:space="0" w:color="auto"/>
            <w:right w:val="none" w:sz="0" w:space="0" w:color="auto"/>
          </w:divBdr>
        </w:div>
        <w:div w:id="694311779">
          <w:marLeft w:val="0"/>
          <w:marRight w:val="0"/>
          <w:marTop w:val="0"/>
          <w:marBottom w:val="0"/>
          <w:divBdr>
            <w:top w:val="none" w:sz="0" w:space="0" w:color="auto"/>
            <w:left w:val="none" w:sz="0" w:space="0" w:color="auto"/>
            <w:bottom w:val="none" w:sz="0" w:space="0" w:color="auto"/>
            <w:right w:val="none" w:sz="0" w:space="0" w:color="auto"/>
          </w:divBdr>
        </w:div>
        <w:div w:id="699159606">
          <w:marLeft w:val="0"/>
          <w:marRight w:val="0"/>
          <w:marTop w:val="0"/>
          <w:marBottom w:val="0"/>
          <w:divBdr>
            <w:top w:val="none" w:sz="0" w:space="0" w:color="auto"/>
            <w:left w:val="none" w:sz="0" w:space="0" w:color="auto"/>
            <w:bottom w:val="none" w:sz="0" w:space="0" w:color="auto"/>
            <w:right w:val="none" w:sz="0" w:space="0" w:color="auto"/>
          </w:divBdr>
        </w:div>
        <w:div w:id="701175491">
          <w:marLeft w:val="0"/>
          <w:marRight w:val="0"/>
          <w:marTop w:val="0"/>
          <w:marBottom w:val="0"/>
          <w:divBdr>
            <w:top w:val="none" w:sz="0" w:space="0" w:color="auto"/>
            <w:left w:val="none" w:sz="0" w:space="0" w:color="auto"/>
            <w:bottom w:val="none" w:sz="0" w:space="0" w:color="auto"/>
            <w:right w:val="none" w:sz="0" w:space="0" w:color="auto"/>
          </w:divBdr>
        </w:div>
        <w:div w:id="704524103">
          <w:marLeft w:val="0"/>
          <w:marRight w:val="0"/>
          <w:marTop w:val="0"/>
          <w:marBottom w:val="0"/>
          <w:divBdr>
            <w:top w:val="none" w:sz="0" w:space="0" w:color="auto"/>
            <w:left w:val="none" w:sz="0" w:space="0" w:color="auto"/>
            <w:bottom w:val="none" w:sz="0" w:space="0" w:color="auto"/>
            <w:right w:val="none" w:sz="0" w:space="0" w:color="auto"/>
          </w:divBdr>
        </w:div>
        <w:div w:id="719019837">
          <w:marLeft w:val="0"/>
          <w:marRight w:val="0"/>
          <w:marTop w:val="0"/>
          <w:marBottom w:val="0"/>
          <w:divBdr>
            <w:top w:val="none" w:sz="0" w:space="0" w:color="auto"/>
            <w:left w:val="none" w:sz="0" w:space="0" w:color="auto"/>
            <w:bottom w:val="none" w:sz="0" w:space="0" w:color="auto"/>
            <w:right w:val="none" w:sz="0" w:space="0" w:color="auto"/>
          </w:divBdr>
        </w:div>
        <w:div w:id="722215402">
          <w:marLeft w:val="0"/>
          <w:marRight w:val="0"/>
          <w:marTop w:val="0"/>
          <w:marBottom w:val="0"/>
          <w:divBdr>
            <w:top w:val="none" w:sz="0" w:space="0" w:color="auto"/>
            <w:left w:val="none" w:sz="0" w:space="0" w:color="auto"/>
            <w:bottom w:val="none" w:sz="0" w:space="0" w:color="auto"/>
            <w:right w:val="none" w:sz="0" w:space="0" w:color="auto"/>
          </w:divBdr>
        </w:div>
        <w:div w:id="728845391">
          <w:marLeft w:val="0"/>
          <w:marRight w:val="0"/>
          <w:marTop w:val="0"/>
          <w:marBottom w:val="0"/>
          <w:divBdr>
            <w:top w:val="none" w:sz="0" w:space="0" w:color="auto"/>
            <w:left w:val="none" w:sz="0" w:space="0" w:color="auto"/>
            <w:bottom w:val="none" w:sz="0" w:space="0" w:color="auto"/>
            <w:right w:val="none" w:sz="0" w:space="0" w:color="auto"/>
          </w:divBdr>
        </w:div>
        <w:div w:id="729499950">
          <w:marLeft w:val="0"/>
          <w:marRight w:val="0"/>
          <w:marTop w:val="0"/>
          <w:marBottom w:val="0"/>
          <w:divBdr>
            <w:top w:val="none" w:sz="0" w:space="0" w:color="auto"/>
            <w:left w:val="none" w:sz="0" w:space="0" w:color="auto"/>
            <w:bottom w:val="none" w:sz="0" w:space="0" w:color="auto"/>
            <w:right w:val="none" w:sz="0" w:space="0" w:color="auto"/>
          </w:divBdr>
        </w:div>
        <w:div w:id="738015970">
          <w:marLeft w:val="0"/>
          <w:marRight w:val="0"/>
          <w:marTop w:val="0"/>
          <w:marBottom w:val="0"/>
          <w:divBdr>
            <w:top w:val="none" w:sz="0" w:space="0" w:color="auto"/>
            <w:left w:val="none" w:sz="0" w:space="0" w:color="auto"/>
            <w:bottom w:val="none" w:sz="0" w:space="0" w:color="auto"/>
            <w:right w:val="none" w:sz="0" w:space="0" w:color="auto"/>
          </w:divBdr>
        </w:div>
        <w:div w:id="739716113">
          <w:marLeft w:val="0"/>
          <w:marRight w:val="0"/>
          <w:marTop w:val="0"/>
          <w:marBottom w:val="0"/>
          <w:divBdr>
            <w:top w:val="none" w:sz="0" w:space="0" w:color="auto"/>
            <w:left w:val="none" w:sz="0" w:space="0" w:color="auto"/>
            <w:bottom w:val="none" w:sz="0" w:space="0" w:color="auto"/>
            <w:right w:val="none" w:sz="0" w:space="0" w:color="auto"/>
          </w:divBdr>
        </w:div>
        <w:div w:id="740056708">
          <w:marLeft w:val="0"/>
          <w:marRight w:val="0"/>
          <w:marTop w:val="0"/>
          <w:marBottom w:val="0"/>
          <w:divBdr>
            <w:top w:val="none" w:sz="0" w:space="0" w:color="auto"/>
            <w:left w:val="none" w:sz="0" w:space="0" w:color="auto"/>
            <w:bottom w:val="none" w:sz="0" w:space="0" w:color="auto"/>
            <w:right w:val="none" w:sz="0" w:space="0" w:color="auto"/>
          </w:divBdr>
        </w:div>
        <w:div w:id="747314602">
          <w:marLeft w:val="0"/>
          <w:marRight w:val="0"/>
          <w:marTop w:val="0"/>
          <w:marBottom w:val="0"/>
          <w:divBdr>
            <w:top w:val="none" w:sz="0" w:space="0" w:color="auto"/>
            <w:left w:val="none" w:sz="0" w:space="0" w:color="auto"/>
            <w:bottom w:val="none" w:sz="0" w:space="0" w:color="auto"/>
            <w:right w:val="none" w:sz="0" w:space="0" w:color="auto"/>
          </w:divBdr>
        </w:div>
        <w:div w:id="748961672">
          <w:marLeft w:val="0"/>
          <w:marRight w:val="0"/>
          <w:marTop w:val="0"/>
          <w:marBottom w:val="0"/>
          <w:divBdr>
            <w:top w:val="none" w:sz="0" w:space="0" w:color="auto"/>
            <w:left w:val="none" w:sz="0" w:space="0" w:color="auto"/>
            <w:bottom w:val="none" w:sz="0" w:space="0" w:color="auto"/>
            <w:right w:val="none" w:sz="0" w:space="0" w:color="auto"/>
          </w:divBdr>
        </w:div>
        <w:div w:id="754479588">
          <w:marLeft w:val="0"/>
          <w:marRight w:val="0"/>
          <w:marTop w:val="0"/>
          <w:marBottom w:val="0"/>
          <w:divBdr>
            <w:top w:val="none" w:sz="0" w:space="0" w:color="auto"/>
            <w:left w:val="none" w:sz="0" w:space="0" w:color="auto"/>
            <w:bottom w:val="none" w:sz="0" w:space="0" w:color="auto"/>
            <w:right w:val="none" w:sz="0" w:space="0" w:color="auto"/>
          </w:divBdr>
        </w:div>
        <w:div w:id="757599190">
          <w:marLeft w:val="0"/>
          <w:marRight w:val="0"/>
          <w:marTop w:val="0"/>
          <w:marBottom w:val="0"/>
          <w:divBdr>
            <w:top w:val="none" w:sz="0" w:space="0" w:color="auto"/>
            <w:left w:val="none" w:sz="0" w:space="0" w:color="auto"/>
            <w:bottom w:val="none" w:sz="0" w:space="0" w:color="auto"/>
            <w:right w:val="none" w:sz="0" w:space="0" w:color="auto"/>
          </w:divBdr>
        </w:div>
        <w:div w:id="760108289">
          <w:marLeft w:val="0"/>
          <w:marRight w:val="0"/>
          <w:marTop w:val="0"/>
          <w:marBottom w:val="0"/>
          <w:divBdr>
            <w:top w:val="none" w:sz="0" w:space="0" w:color="auto"/>
            <w:left w:val="none" w:sz="0" w:space="0" w:color="auto"/>
            <w:bottom w:val="none" w:sz="0" w:space="0" w:color="auto"/>
            <w:right w:val="none" w:sz="0" w:space="0" w:color="auto"/>
          </w:divBdr>
        </w:div>
        <w:div w:id="764612735">
          <w:marLeft w:val="0"/>
          <w:marRight w:val="0"/>
          <w:marTop w:val="0"/>
          <w:marBottom w:val="0"/>
          <w:divBdr>
            <w:top w:val="none" w:sz="0" w:space="0" w:color="auto"/>
            <w:left w:val="none" w:sz="0" w:space="0" w:color="auto"/>
            <w:bottom w:val="none" w:sz="0" w:space="0" w:color="auto"/>
            <w:right w:val="none" w:sz="0" w:space="0" w:color="auto"/>
          </w:divBdr>
        </w:div>
        <w:div w:id="776947931">
          <w:marLeft w:val="0"/>
          <w:marRight w:val="0"/>
          <w:marTop w:val="0"/>
          <w:marBottom w:val="0"/>
          <w:divBdr>
            <w:top w:val="none" w:sz="0" w:space="0" w:color="auto"/>
            <w:left w:val="none" w:sz="0" w:space="0" w:color="auto"/>
            <w:bottom w:val="none" w:sz="0" w:space="0" w:color="auto"/>
            <w:right w:val="none" w:sz="0" w:space="0" w:color="auto"/>
          </w:divBdr>
        </w:div>
        <w:div w:id="777145674">
          <w:marLeft w:val="0"/>
          <w:marRight w:val="0"/>
          <w:marTop w:val="0"/>
          <w:marBottom w:val="0"/>
          <w:divBdr>
            <w:top w:val="none" w:sz="0" w:space="0" w:color="auto"/>
            <w:left w:val="none" w:sz="0" w:space="0" w:color="auto"/>
            <w:bottom w:val="none" w:sz="0" w:space="0" w:color="auto"/>
            <w:right w:val="none" w:sz="0" w:space="0" w:color="auto"/>
          </w:divBdr>
        </w:div>
        <w:div w:id="781999652">
          <w:marLeft w:val="0"/>
          <w:marRight w:val="0"/>
          <w:marTop w:val="0"/>
          <w:marBottom w:val="0"/>
          <w:divBdr>
            <w:top w:val="none" w:sz="0" w:space="0" w:color="auto"/>
            <w:left w:val="none" w:sz="0" w:space="0" w:color="auto"/>
            <w:bottom w:val="none" w:sz="0" w:space="0" w:color="auto"/>
            <w:right w:val="none" w:sz="0" w:space="0" w:color="auto"/>
          </w:divBdr>
        </w:div>
        <w:div w:id="784888685">
          <w:marLeft w:val="0"/>
          <w:marRight w:val="0"/>
          <w:marTop w:val="0"/>
          <w:marBottom w:val="0"/>
          <w:divBdr>
            <w:top w:val="none" w:sz="0" w:space="0" w:color="auto"/>
            <w:left w:val="none" w:sz="0" w:space="0" w:color="auto"/>
            <w:bottom w:val="none" w:sz="0" w:space="0" w:color="auto"/>
            <w:right w:val="none" w:sz="0" w:space="0" w:color="auto"/>
          </w:divBdr>
        </w:div>
        <w:div w:id="788865255">
          <w:marLeft w:val="0"/>
          <w:marRight w:val="0"/>
          <w:marTop w:val="0"/>
          <w:marBottom w:val="0"/>
          <w:divBdr>
            <w:top w:val="none" w:sz="0" w:space="0" w:color="auto"/>
            <w:left w:val="none" w:sz="0" w:space="0" w:color="auto"/>
            <w:bottom w:val="none" w:sz="0" w:space="0" w:color="auto"/>
            <w:right w:val="none" w:sz="0" w:space="0" w:color="auto"/>
          </w:divBdr>
        </w:div>
        <w:div w:id="792676265">
          <w:marLeft w:val="0"/>
          <w:marRight w:val="0"/>
          <w:marTop w:val="0"/>
          <w:marBottom w:val="0"/>
          <w:divBdr>
            <w:top w:val="none" w:sz="0" w:space="0" w:color="auto"/>
            <w:left w:val="none" w:sz="0" w:space="0" w:color="auto"/>
            <w:bottom w:val="none" w:sz="0" w:space="0" w:color="auto"/>
            <w:right w:val="none" w:sz="0" w:space="0" w:color="auto"/>
          </w:divBdr>
        </w:div>
        <w:div w:id="793642992">
          <w:marLeft w:val="0"/>
          <w:marRight w:val="0"/>
          <w:marTop w:val="0"/>
          <w:marBottom w:val="0"/>
          <w:divBdr>
            <w:top w:val="none" w:sz="0" w:space="0" w:color="auto"/>
            <w:left w:val="none" w:sz="0" w:space="0" w:color="auto"/>
            <w:bottom w:val="none" w:sz="0" w:space="0" w:color="auto"/>
            <w:right w:val="none" w:sz="0" w:space="0" w:color="auto"/>
          </w:divBdr>
        </w:div>
        <w:div w:id="800196456">
          <w:marLeft w:val="0"/>
          <w:marRight w:val="0"/>
          <w:marTop w:val="0"/>
          <w:marBottom w:val="0"/>
          <w:divBdr>
            <w:top w:val="none" w:sz="0" w:space="0" w:color="auto"/>
            <w:left w:val="none" w:sz="0" w:space="0" w:color="auto"/>
            <w:bottom w:val="none" w:sz="0" w:space="0" w:color="auto"/>
            <w:right w:val="none" w:sz="0" w:space="0" w:color="auto"/>
          </w:divBdr>
        </w:div>
        <w:div w:id="800344461">
          <w:marLeft w:val="0"/>
          <w:marRight w:val="0"/>
          <w:marTop w:val="0"/>
          <w:marBottom w:val="0"/>
          <w:divBdr>
            <w:top w:val="none" w:sz="0" w:space="0" w:color="auto"/>
            <w:left w:val="none" w:sz="0" w:space="0" w:color="auto"/>
            <w:bottom w:val="none" w:sz="0" w:space="0" w:color="auto"/>
            <w:right w:val="none" w:sz="0" w:space="0" w:color="auto"/>
          </w:divBdr>
        </w:div>
        <w:div w:id="803813052">
          <w:marLeft w:val="0"/>
          <w:marRight w:val="0"/>
          <w:marTop w:val="0"/>
          <w:marBottom w:val="0"/>
          <w:divBdr>
            <w:top w:val="none" w:sz="0" w:space="0" w:color="auto"/>
            <w:left w:val="none" w:sz="0" w:space="0" w:color="auto"/>
            <w:bottom w:val="none" w:sz="0" w:space="0" w:color="auto"/>
            <w:right w:val="none" w:sz="0" w:space="0" w:color="auto"/>
          </w:divBdr>
        </w:div>
        <w:div w:id="809396371">
          <w:marLeft w:val="0"/>
          <w:marRight w:val="0"/>
          <w:marTop w:val="0"/>
          <w:marBottom w:val="0"/>
          <w:divBdr>
            <w:top w:val="none" w:sz="0" w:space="0" w:color="auto"/>
            <w:left w:val="none" w:sz="0" w:space="0" w:color="auto"/>
            <w:bottom w:val="none" w:sz="0" w:space="0" w:color="auto"/>
            <w:right w:val="none" w:sz="0" w:space="0" w:color="auto"/>
          </w:divBdr>
        </w:div>
        <w:div w:id="809515870">
          <w:marLeft w:val="0"/>
          <w:marRight w:val="0"/>
          <w:marTop w:val="0"/>
          <w:marBottom w:val="0"/>
          <w:divBdr>
            <w:top w:val="none" w:sz="0" w:space="0" w:color="auto"/>
            <w:left w:val="none" w:sz="0" w:space="0" w:color="auto"/>
            <w:bottom w:val="none" w:sz="0" w:space="0" w:color="auto"/>
            <w:right w:val="none" w:sz="0" w:space="0" w:color="auto"/>
          </w:divBdr>
        </w:div>
        <w:div w:id="813916547">
          <w:marLeft w:val="0"/>
          <w:marRight w:val="0"/>
          <w:marTop w:val="0"/>
          <w:marBottom w:val="0"/>
          <w:divBdr>
            <w:top w:val="none" w:sz="0" w:space="0" w:color="auto"/>
            <w:left w:val="none" w:sz="0" w:space="0" w:color="auto"/>
            <w:bottom w:val="none" w:sz="0" w:space="0" w:color="auto"/>
            <w:right w:val="none" w:sz="0" w:space="0" w:color="auto"/>
          </w:divBdr>
        </w:div>
        <w:div w:id="816148622">
          <w:marLeft w:val="0"/>
          <w:marRight w:val="0"/>
          <w:marTop w:val="0"/>
          <w:marBottom w:val="0"/>
          <w:divBdr>
            <w:top w:val="none" w:sz="0" w:space="0" w:color="auto"/>
            <w:left w:val="none" w:sz="0" w:space="0" w:color="auto"/>
            <w:bottom w:val="none" w:sz="0" w:space="0" w:color="auto"/>
            <w:right w:val="none" w:sz="0" w:space="0" w:color="auto"/>
          </w:divBdr>
        </w:div>
        <w:div w:id="827133156">
          <w:marLeft w:val="0"/>
          <w:marRight w:val="0"/>
          <w:marTop w:val="0"/>
          <w:marBottom w:val="0"/>
          <w:divBdr>
            <w:top w:val="none" w:sz="0" w:space="0" w:color="auto"/>
            <w:left w:val="none" w:sz="0" w:space="0" w:color="auto"/>
            <w:bottom w:val="none" w:sz="0" w:space="0" w:color="auto"/>
            <w:right w:val="none" w:sz="0" w:space="0" w:color="auto"/>
          </w:divBdr>
        </w:div>
        <w:div w:id="830293981">
          <w:marLeft w:val="0"/>
          <w:marRight w:val="0"/>
          <w:marTop w:val="0"/>
          <w:marBottom w:val="0"/>
          <w:divBdr>
            <w:top w:val="none" w:sz="0" w:space="0" w:color="auto"/>
            <w:left w:val="none" w:sz="0" w:space="0" w:color="auto"/>
            <w:bottom w:val="none" w:sz="0" w:space="0" w:color="auto"/>
            <w:right w:val="none" w:sz="0" w:space="0" w:color="auto"/>
          </w:divBdr>
        </w:div>
        <w:div w:id="835539441">
          <w:marLeft w:val="0"/>
          <w:marRight w:val="0"/>
          <w:marTop w:val="0"/>
          <w:marBottom w:val="0"/>
          <w:divBdr>
            <w:top w:val="none" w:sz="0" w:space="0" w:color="auto"/>
            <w:left w:val="none" w:sz="0" w:space="0" w:color="auto"/>
            <w:bottom w:val="none" w:sz="0" w:space="0" w:color="auto"/>
            <w:right w:val="none" w:sz="0" w:space="0" w:color="auto"/>
          </w:divBdr>
        </w:div>
        <w:div w:id="839276588">
          <w:marLeft w:val="0"/>
          <w:marRight w:val="0"/>
          <w:marTop w:val="0"/>
          <w:marBottom w:val="0"/>
          <w:divBdr>
            <w:top w:val="none" w:sz="0" w:space="0" w:color="auto"/>
            <w:left w:val="none" w:sz="0" w:space="0" w:color="auto"/>
            <w:bottom w:val="none" w:sz="0" w:space="0" w:color="auto"/>
            <w:right w:val="none" w:sz="0" w:space="0" w:color="auto"/>
          </w:divBdr>
        </w:div>
        <w:div w:id="851455383">
          <w:marLeft w:val="0"/>
          <w:marRight w:val="0"/>
          <w:marTop w:val="0"/>
          <w:marBottom w:val="0"/>
          <w:divBdr>
            <w:top w:val="none" w:sz="0" w:space="0" w:color="auto"/>
            <w:left w:val="none" w:sz="0" w:space="0" w:color="auto"/>
            <w:bottom w:val="none" w:sz="0" w:space="0" w:color="auto"/>
            <w:right w:val="none" w:sz="0" w:space="0" w:color="auto"/>
          </w:divBdr>
        </w:div>
        <w:div w:id="857276634">
          <w:marLeft w:val="0"/>
          <w:marRight w:val="0"/>
          <w:marTop w:val="0"/>
          <w:marBottom w:val="0"/>
          <w:divBdr>
            <w:top w:val="none" w:sz="0" w:space="0" w:color="auto"/>
            <w:left w:val="none" w:sz="0" w:space="0" w:color="auto"/>
            <w:bottom w:val="none" w:sz="0" w:space="0" w:color="auto"/>
            <w:right w:val="none" w:sz="0" w:space="0" w:color="auto"/>
          </w:divBdr>
        </w:div>
        <w:div w:id="862670060">
          <w:marLeft w:val="0"/>
          <w:marRight w:val="0"/>
          <w:marTop w:val="0"/>
          <w:marBottom w:val="0"/>
          <w:divBdr>
            <w:top w:val="none" w:sz="0" w:space="0" w:color="auto"/>
            <w:left w:val="none" w:sz="0" w:space="0" w:color="auto"/>
            <w:bottom w:val="none" w:sz="0" w:space="0" w:color="auto"/>
            <w:right w:val="none" w:sz="0" w:space="0" w:color="auto"/>
          </w:divBdr>
        </w:div>
        <w:div w:id="866452309">
          <w:marLeft w:val="0"/>
          <w:marRight w:val="0"/>
          <w:marTop w:val="0"/>
          <w:marBottom w:val="0"/>
          <w:divBdr>
            <w:top w:val="none" w:sz="0" w:space="0" w:color="auto"/>
            <w:left w:val="none" w:sz="0" w:space="0" w:color="auto"/>
            <w:bottom w:val="none" w:sz="0" w:space="0" w:color="auto"/>
            <w:right w:val="none" w:sz="0" w:space="0" w:color="auto"/>
          </w:divBdr>
        </w:div>
        <w:div w:id="876506000">
          <w:marLeft w:val="0"/>
          <w:marRight w:val="0"/>
          <w:marTop w:val="0"/>
          <w:marBottom w:val="0"/>
          <w:divBdr>
            <w:top w:val="none" w:sz="0" w:space="0" w:color="auto"/>
            <w:left w:val="none" w:sz="0" w:space="0" w:color="auto"/>
            <w:bottom w:val="none" w:sz="0" w:space="0" w:color="auto"/>
            <w:right w:val="none" w:sz="0" w:space="0" w:color="auto"/>
          </w:divBdr>
        </w:div>
        <w:div w:id="877934045">
          <w:marLeft w:val="0"/>
          <w:marRight w:val="0"/>
          <w:marTop w:val="0"/>
          <w:marBottom w:val="0"/>
          <w:divBdr>
            <w:top w:val="none" w:sz="0" w:space="0" w:color="auto"/>
            <w:left w:val="none" w:sz="0" w:space="0" w:color="auto"/>
            <w:bottom w:val="none" w:sz="0" w:space="0" w:color="auto"/>
            <w:right w:val="none" w:sz="0" w:space="0" w:color="auto"/>
          </w:divBdr>
        </w:div>
        <w:div w:id="886792926">
          <w:marLeft w:val="0"/>
          <w:marRight w:val="0"/>
          <w:marTop w:val="0"/>
          <w:marBottom w:val="0"/>
          <w:divBdr>
            <w:top w:val="none" w:sz="0" w:space="0" w:color="auto"/>
            <w:left w:val="none" w:sz="0" w:space="0" w:color="auto"/>
            <w:bottom w:val="none" w:sz="0" w:space="0" w:color="auto"/>
            <w:right w:val="none" w:sz="0" w:space="0" w:color="auto"/>
          </w:divBdr>
        </w:div>
        <w:div w:id="890993372">
          <w:marLeft w:val="0"/>
          <w:marRight w:val="0"/>
          <w:marTop w:val="0"/>
          <w:marBottom w:val="0"/>
          <w:divBdr>
            <w:top w:val="none" w:sz="0" w:space="0" w:color="auto"/>
            <w:left w:val="none" w:sz="0" w:space="0" w:color="auto"/>
            <w:bottom w:val="none" w:sz="0" w:space="0" w:color="auto"/>
            <w:right w:val="none" w:sz="0" w:space="0" w:color="auto"/>
          </w:divBdr>
        </w:div>
        <w:div w:id="895899839">
          <w:marLeft w:val="0"/>
          <w:marRight w:val="0"/>
          <w:marTop w:val="0"/>
          <w:marBottom w:val="0"/>
          <w:divBdr>
            <w:top w:val="none" w:sz="0" w:space="0" w:color="auto"/>
            <w:left w:val="none" w:sz="0" w:space="0" w:color="auto"/>
            <w:bottom w:val="none" w:sz="0" w:space="0" w:color="auto"/>
            <w:right w:val="none" w:sz="0" w:space="0" w:color="auto"/>
          </w:divBdr>
        </w:div>
        <w:div w:id="899513561">
          <w:marLeft w:val="0"/>
          <w:marRight w:val="0"/>
          <w:marTop w:val="0"/>
          <w:marBottom w:val="0"/>
          <w:divBdr>
            <w:top w:val="none" w:sz="0" w:space="0" w:color="auto"/>
            <w:left w:val="none" w:sz="0" w:space="0" w:color="auto"/>
            <w:bottom w:val="none" w:sz="0" w:space="0" w:color="auto"/>
            <w:right w:val="none" w:sz="0" w:space="0" w:color="auto"/>
          </w:divBdr>
        </w:div>
        <w:div w:id="900989745">
          <w:marLeft w:val="0"/>
          <w:marRight w:val="0"/>
          <w:marTop w:val="0"/>
          <w:marBottom w:val="0"/>
          <w:divBdr>
            <w:top w:val="none" w:sz="0" w:space="0" w:color="auto"/>
            <w:left w:val="none" w:sz="0" w:space="0" w:color="auto"/>
            <w:bottom w:val="none" w:sz="0" w:space="0" w:color="auto"/>
            <w:right w:val="none" w:sz="0" w:space="0" w:color="auto"/>
          </w:divBdr>
        </w:div>
        <w:div w:id="903493076">
          <w:marLeft w:val="0"/>
          <w:marRight w:val="0"/>
          <w:marTop w:val="0"/>
          <w:marBottom w:val="0"/>
          <w:divBdr>
            <w:top w:val="none" w:sz="0" w:space="0" w:color="auto"/>
            <w:left w:val="none" w:sz="0" w:space="0" w:color="auto"/>
            <w:bottom w:val="none" w:sz="0" w:space="0" w:color="auto"/>
            <w:right w:val="none" w:sz="0" w:space="0" w:color="auto"/>
          </w:divBdr>
        </w:div>
        <w:div w:id="904797398">
          <w:marLeft w:val="0"/>
          <w:marRight w:val="0"/>
          <w:marTop w:val="0"/>
          <w:marBottom w:val="0"/>
          <w:divBdr>
            <w:top w:val="none" w:sz="0" w:space="0" w:color="auto"/>
            <w:left w:val="none" w:sz="0" w:space="0" w:color="auto"/>
            <w:bottom w:val="none" w:sz="0" w:space="0" w:color="auto"/>
            <w:right w:val="none" w:sz="0" w:space="0" w:color="auto"/>
          </w:divBdr>
        </w:div>
        <w:div w:id="908618565">
          <w:marLeft w:val="0"/>
          <w:marRight w:val="0"/>
          <w:marTop w:val="0"/>
          <w:marBottom w:val="0"/>
          <w:divBdr>
            <w:top w:val="none" w:sz="0" w:space="0" w:color="auto"/>
            <w:left w:val="none" w:sz="0" w:space="0" w:color="auto"/>
            <w:bottom w:val="none" w:sz="0" w:space="0" w:color="auto"/>
            <w:right w:val="none" w:sz="0" w:space="0" w:color="auto"/>
          </w:divBdr>
        </w:div>
        <w:div w:id="916019516">
          <w:marLeft w:val="0"/>
          <w:marRight w:val="0"/>
          <w:marTop w:val="0"/>
          <w:marBottom w:val="0"/>
          <w:divBdr>
            <w:top w:val="none" w:sz="0" w:space="0" w:color="auto"/>
            <w:left w:val="none" w:sz="0" w:space="0" w:color="auto"/>
            <w:bottom w:val="none" w:sz="0" w:space="0" w:color="auto"/>
            <w:right w:val="none" w:sz="0" w:space="0" w:color="auto"/>
          </w:divBdr>
        </w:div>
        <w:div w:id="924800354">
          <w:marLeft w:val="0"/>
          <w:marRight w:val="0"/>
          <w:marTop w:val="0"/>
          <w:marBottom w:val="0"/>
          <w:divBdr>
            <w:top w:val="none" w:sz="0" w:space="0" w:color="auto"/>
            <w:left w:val="none" w:sz="0" w:space="0" w:color="auto"/>
            <w:bottom w:val="none" w:sz="0" w:space="0" w:color="auto"/>
            <w:right w:val="none" w:sz="0" w:space="0" w:color="auto"/>
          </w:divBdr>
        </w:div>
        <w:div w:id="929119380">
          <w:marLeft w:val="0"/>
          <w:marRight w:val="0"/>
          <w:marTop w:val="0"/>
          <w:marBottom w:val="0"/>
          <w:divBdr>
            <w:top w:val="none" w:sz="0" w:space="0" w:color="auto"/>
            <w:left w:val="none" w:sz="0" w:space="0" w:color="auto"/>
            <w:bottom w:val="none" w:sz="0" w:space="0" w:color="auto"/>
            <w:right w:val="none" w:sz="0" w:space="0" w:color="auto"/>
          </w:divBdr>
        </w:div>
        <w:div w:id="942304073">
          <w:marLeft w:val="0"/>
          <w:marRight w:val="0"/>
          <w:marTop w:val="0"/>
          <w:marBottom w:val="0"/>
          <w:divBdr>
            <w:top w:val="none" w:sz="0" w:space="0" w:color="auto"/>
            <w:left w:val="none" w:sz="0" w:space="0" w:color="auto"/>
            <w:bottom w:val="none" w:sz="0" w:space="0" w:color="auto"/>
            <w:right w:val="none" w:sz="0" w:space="0" w:color="auto"/>
          </w:divBdr>
        </w:div>
        <w:div w:id="953486735">
          <w:marLeft w:val="0"/>
          <w:marRight w:val="0"/>
          <w:marTop w:val="0"/>
          <w:marBottom w:val="0"/>
          <w:divBdr>
            <w:top w:val="none" w:sz="0" w:space="0" w:color="auto"/>
            <w:left w:val="none" w:sz="0" w:space="0" w:color="auto"/>
            <w:bottom w:val="none" w:sz="0" w:space="0" w:color="auto"/>
            <w:right w:val="none" w:sz="0" w:space="0" w:color="auto"/>
          </w:divBdr>
        </w:div>
        <w:div w:id="957301525">
          <w:marLeft w:val="0"/>
          <w:marRight w:val="0"/>
          <w:marTop w:val="0"/>
          <w:marBottom w:val="0"/>
          <w:divBdr>
            <w:top w:val="none" w:sz="0" w:space="0" w:color="auto"/>
            <w:left w:val="none" w:sz="0" w:space="0" w:color="auto"/>
            <w:bottom w:val="none" w:sz="0" w:space="0" w:color="auto"/>
            <w:right w:val="none" w:sz="0" w:space="0" w:color="auto"/>
          </w:divBdr>
        </w:div>
        <w:div w:id="958530895">
          <w:marLeft w:val="0"/>
          <w:marRight w:val="0"/>
          <w:marTop w:val="0"/>
          <w:marBottom w:val="0"/>
          <w:divBdr>
            <w:top w:val="none" w:sz="0" w:space="0" w:color="auto"/>
            <w:left w:val="none" w:sz="0" w:space="0" w:color="auto"/>
            <w:bottom w:val="none" w:sz="0" w:space="0" w:color="auto"/>
            <w:right w:val="none" w:sz="0" w:space="0" w:color="auto"/>
          </w:divBdr>
        </w:div>
        <w:div w:id="969437051">
          <w:marLeft w:val="0"/>
          <w:marRight w:val="0"/>
          <w:marTop w:val="0"/>
          <w:marBottom w:val="0"/>
          <w:divBdr>
            <w:top w:val="none" w:sz="0" w:space="0" w:color="auto"/>
            <w:left w:val="none" w:sz="0" w:space="0" w:color="auto"/>
            <w:bottom w:val="none" w:sz="0" w:space="0" w:color="auto"/>
            <w:right w:val="none" w:sz="0" w:space="0" w:color="auto"/>
          </w:divBdr>
        </w:div>
        <w:div w:id="972446617">
          <w:marLeft w:val="0"/>
          <w:marRight w:val="0"/>
          <w:marTop w:val="0"/>
          <w:marBottom w:val="0"/>
          <w:divBdr>
            <w:top w:val="none" w:sz="0" w:space="0" w:color="auto"/>
            <w:left w:val="none" w:sz="0" w:space="0" w:color="auto"/>
            <w:bottom w:val="none" w:sz="0" w:space="0" w:color="auto"/>
            <w:right w:val="none" w:sz="0" w:space="0" w:color="auto"/>
          </w:divBdr>
        </w:div>
        <w:div w:id="974414864">
          <w:marLeft w:val="0"/>
          <w:marRight w:val="0"/>
          <w:marTop w:val="0"/>
          <w:marBottom w:val="0"/>
          <w:divBdr>
            <w:top w:val="none" w:sz="0" w:space="0" w:color="auto"/>
            <w:left w:val="none" w:sz="0" w:space="0" w:color="auto"/>
            <w:bottom w:val="none" w:sz="0" w:space="0" w:color="auto"/>
            <w:right w:val="none" w:sz="0" w:space="0" w:color="auto"/>
          </w:divBdr>
        </w:div>
        <w:div w:id="976640099">
          <w:marLeft w:val="0"/>
          <w:marRight w:val="0"/>
          <w:marTop w:val="0"/>
          <w:marBottom w:val="0"/>
          <w:divBdr>
            <w:top w:val="none" w:sz="0" w:space="0" w:color="auto"/>
            <w:left w:val="none" w:sz="0" w:space="0" w:color="auto"/>
            <w:bottom w:val="none" w:sz="0" w:space="0" w:color="auto"/>
            <w:right w:val="none" w:sz="0" w:space="0" w:color="auto"/>
          </w:divBdr>
        </w:div>
        <w:div w:id="979773642">
          <w:marLeft w:val="0"/>
          <w:marRight w:val="0"/>
          <w:marTop w:val="0"/>
          <w:marBottom w:val="0"/>
          <w:divBdr>
            <w:top w:val="none" w:sz="0" w:space="0" w:color="auto"/>
            <w:left w:val="none" w:sz="0" w:space="0" w:color="auto"/>
            <w:bottom w:val="none" w:sz="0" w:space="0" w:color="auto"/>
            <w:right w:val="none" w:sz="0" w:space="0" w:color="auto"/>
          </w:divBdr>
        </w:div>
        <w:div w:id="981347042">
          <w:marLeft w:val="0"/>
          <w:marRight w:val="0"/>
          <w:marTop w:val="0"/>
          <w:marBottom w:val="0"/>
          <w:divBdr>
            <w:top w:val="none" w:sz="0" w:space="0" w:color="auto"/>
            <w:left w:val="none" w:sz="0" w:space="0" w:color="auto"/>
            <w:bottom w:val="none" w:sz="0" w:space="0" w:color="auto"/>
            <w:right w:val="none" w:sz="0" w:space="0" w:color="auto"/>
          </w:divBdr>
        </w:div>
        <w:div w:id="994378384">
          <w:marLeft w:val="0"/>
          <w:marRight w:val="0"/>
          <w:marTop w:val="0"/>
          <w:marBottom w:val="0"/>
          <w:divBdr>
            <w:top w:val="none" w:sz="0" w:space="0" w:color="auto"/>
            <w:left w:val="none" w:sz="0" w:space="0" w:color="auto"/>
            <w:bottom w:val="none" w:sz="0" w:space="0" w:color="auto"/>
            <w:right w:val="none" w:sz="0" w:space="0" w:color="auto"/>
          </w:divBdr>
        </w:div>
        <w:div w:id="997029647">
          <w:marLeft w:val="0"/>
          <w:marRight w:val="0"/>
          <w:marTop w:val="0"/>
          <w:marBottom w:val="0"/>
          <w:divBdr>
            <w:top w:val="none" w:sz="0" w:space="0" w:color="auto"/>
            <w:left w:val="none" w:sz="0" w:space="0" w:color="auto"/>
            <w:bottom w:val="none" w:sz="0" w:space="0" w:color="auto"/>
            <w:right w:val="none" w:sz="0" w:space="0" w:color="auto"/>
          </w:divBdr>
        </w:div>
        <w:div w:id="997148218">
          <w:marLeft w:val="0"/>
          <w:marRight w:val="0"/>
          <w:marTop w:val="0"/>
          <w:marBottom w:val="0"/>
          <w:divBdr>
            <w:top w:val="none" w:sz="0" w:space="0" w:color="auto"/>
            <w:left w:val="none" w:sz="0" w:space="0" w:color="auto"/>
            <w:bottom w:val="none" w:sz="0" w:space="0" w:color="auto"/>
            <w:right w:val="none" w:sz="0" w:space="0" w:color="auto"/>
          </w:divBdr>
        </w:div>
        <w:div w:id="999427796">
          <w:marLeft w:val="0"/>
          <w:marRight w:val="0"/>
          <w:marTop w:val="0"/>
          <w:marBottom w:val="0"/>
          <w:divBdr>
            <w:top w:val="none" w:sz="0" w:space="0" w:color="auto"/>
            <w:left w:val="none" w:sz="0" w:space="0" w:color="auto"/>
            <w:bottom w:val="none" w:sz="0" w:space="0" w:color="auto"/>
            <w:right w:val="none" w:sz="0" w:space="0" w:color="auto"/>
          </w:divBdr>
        </w:div>
        <w:div w:id="1004282433">
          <w:marLeft w:val="0"/>
          <w:marRight w:val="0"/>
          <w:marTop w:val="0"/>
          <w:marBottom w:val="0"/>
          <w:divBdr>
            <w:top w:val="none" w:sz="0" w:space="0" w:color="auto"/>
            <w:left w:val="none" w:sz="0" w:space="0" w:color="auto"/>
            <w:bottom w:val="none" w:sz="0" w:space="0" w:color="auto"/>
            <w:right w:val="none" w:sz="0" w:space="0" w:color="auto"/>
          </w:divBdr>
        </w:div>
        <w:div w:id="1004673582">
          <w:marLeft w:val="0"/>
          <w:marRight w:val="0"/>
          <w:marTop w:val="0"/>
          <w:marBottom w:val="0"/>
          <w:divBdr>
            <w:top w:val="none" w:sz="0" w:space="0" w:color="auto"/>
            <w:left w:val="none" w:sz="0" w:space="0" w:color="auto"/>
            <w:bottom w:val="none" w:sz="0" w:space="0" w:color="auto"/>
            <w:right w:val="none" w:sz="0" w:space="0" w:color="auto"/>
          </w:divBdr>
        </w:div>
        <w:div w:id="1005131487">
          <w:marLeft w:val="0"/>
          <w:marRight w:val="0"/>
          <w:marTop w:val="0"/>
          <w:marBottom w:val="0"/>
          <w:divBdr>
            <w:top w:val="none" w:sz="0" w:space="0" w:color="auto"/>
            <w:left w:val="none" w:sz="0" w:space="0" w:color="auto"/>
            <w:bottom w:val="none" w:sz="0" w:space="0" w:color="auto"/>
            <w:right w:val="none" w:sz="0" w:space="0" w:color="auto"/>
          </w:divBdr>
        </w:div>
        <w:div w:id="1006175986">
          <w:marLeft w:val="0"/>
          <w:marRight w:val="0"/>
          <w:marTop w:val="0"/>
          <w:marBottom w:val="0"/>
          <w:divBdr>
            <w:top w:val="none" w:sz="0" w:space="0" w:color="auto"/>
            <w:left w:val="none" w:sz="0" w:space="0" w:color="auto"/>
            <w:bottom w:val="none" w:sz="0" w:space="0" w:color="auto"/>
            <w:right w:val="none" w:sz="0" w:space="0" w:color="auto"/>
          </w:divBdr>
        </w:div>
        <w:div w:id="1026367601">
          <w:marLeft w:val="0"/>
          <w:marRight w:val="0"/>
          <w:marTop w:val="0"/>
          <w:marBottom w:val="0"/>
          <w:divBdr>
            <w:top w:val="none" w:sz="0" w:space="0" w:color="auto"/>
            <w:left w:val="none" w:sz="0" w:space="0" w:color="auto"/>
            <w:bottom w:val="none" w:sz="0" w:space="0" w:color="auto"/>
            <w:right w:val="none" w:sz="0" w:space="0" w:color="auto"/>
          </w:divBdr>
        </w:div>
        <w:div w:id="1033966277">
          <w:marLeft w:val="0"/>
          <w:marRight w:val="0"/>
          <w:marTop w:val="0"/>
          <w:marBottom w:val="0"/>
          <w:divBdr>
            <w:top w:val="none" w:sz="0" w:space="0" w:color="auto"/>
            <w:left w:val="none" w:sz="0" w:space="0" w:color="auto"/>
            <w:bottom w:val="none" w:sz="0" w:space="0" w:color="auto"/>
            <w:right w:val="none" w:sz="0" w:space="0" w:color="auto"/>
          </w:divBdr>
        </w:div>
        <w:div w:id="1037580197">
          <w:marLeft w:val="0"/>
          <w:marRight w:val="0"/>
          <w:marTop w:val="0"/>
          <w:marBottom w:val="0"/>
          <w:divBdr>
            <w:top w:val="none" w:sz="0" w:space="0" w:color="auto"/>
            <w:left w:val="none" w:sz="0" w:space="0" w:color="auto"/>
            <w:bottom w:val="none" w:sz="0" w:space="0" w:color="auto"/>
            <w:right w:val="none" w:sz="0" w:space="0" w:color="auto"/>
          </w:divBdr>
        </w:div>
        <w:div w:id="1048648659">
          <w:marLeft w:val="0"/>
          <w:marRight w:val="0"/>
          <w:marTop w:val="0"/>
          <w:marBottom w:val="0"/>
          <w:divBdr>
            <w:top w:val="none" w:sz="0" w:space="0" w:color="auto"/>
            <w:left w:val="none" w:sz="0" w:space="0" w:color="auto"/>
            <w:bottom w:val="none" w:sz="0" w:space="0" w:color="auto"/>
            <w:right w:val="none" w:sz="0" w:space="0" w:color="auto"/>
          </w:divBdr>
        </w:div>
        <w:div w:id="1067217736">
          <w:marLeft w:val="0"/>
          <w:marRight w:val="0"/>
          <w:marTop w:val="0"/>
          <w:marBottom w:val="0"/>
          <w:divBdr>
            <w:top w:val="none" w:sz="0" w:space="0" w:color="auto"/>
            <w:left w:val="none" w:sz="0" w:space="0" w:color="auto"/>
            <w:bottom w:val="none" w:sz="0" w:space="0" w:color="auto"/>
            <w:right w:val="none" w:sz="0" w:space="0" w:color="auto"/>
          </w:divBdr>
        </w:div>
        <w:div w:id="1074353496">
          <w:marLeft w:val="0"/>
          <w:marRight w:val="0"/>
          <w:marTop w:val="0"/>
          <w:marBottom w:val="0"/>
          <w:divBdr>
            <w:top w:val="none" w:sz="0" w:space="0" w:color="auto"/>
            <w:left w:val="none" w:sz="0" w:space="0" w:color="auto"/>
            <w:bottom w:val="none" w:sz="0" w:space="0" w:color="auto"/>
            <w:right w:val="none" w:sz="0" w:space="0" w:color="auto"/>
          </w:divBdr>
        </w:div>
        <w:div w:id="1078862016">
          <w:marLeft w:val="0"/>
          <w:marRight w:val="0"/>
          <w:marTop w:val="0"/>
          <w:marBottom w:val="0"/>
          <w:divBdr>
            <w:top w:val="none" w:sz="0" w:space="0" w:color="auto"/>
            <w:left w:val="none" w:sz="0" w:space="0" w:color="auto"/>
            <w:bottom w:val="none" w:sz="0" w:space="0" w:color="auto"/>
            <w:right w:val="none" w:sz="0" w:space="0" w:color="auto"/>
          </w:divBdr>
        </w:div>
        <w:div w:id="1089548779">
          <w:marLeft w:val="0"/>
          <w:marRight w:val="0"/>
          <w:marTop w:val="0"/>
          <w:marBottom w:val="0"/>
          <w:divBdr>
            <w:top w:val="none" w:sz="0" w:space="0" w:color="auto"/>
            <w:left w:val="none" w:sz="0" w:space="0" w:color="auto"/>
            <w:bottom w:val="none" w:sz="0" w:space="0" w:color="auto"/>
            <w:right w:val="none" w:sz="0" w:space="0" w:color="auto"/>
          </w:divBdr>
        </w:div>
        <w:div w:id="1091047842">
          <w:marLeft w:val="0"/>
          <w:marRight w:val="0"/>
          <w:marTop w:val="0"/>
          <w:marBottom w:val="0"/>
          <w:divBdr>
            <w:top w:val="none" w:sz="0" w:space="0" w:color="auto"/>
            <w:left w:val="none" w:sz="0" w:space="0" w:color="auto"/>
            <w:bottom w:val="none" w:sz="0" w:space="0" w:color="auto"/>
            <w:right w:val="none" w:sz="0" w:space="0" w:color="auto"/>
          </w:divBdr>
        </w:div>
        <w:div w:id="1095980430">
          <w:marLeft w:val="0"/>
          <w:marRight w:val="0"/>
          <w:marTop w:val="0"/>
          <w:marBottom w:val="0"/>
          <w:divBdr>
            <w:top w:val="none" w:sz="0" w:space="0" w:color="auto"/>
            <w:left w:val="none" w:sz="0" w:space="0" w:color="auto"/>
            <w:bottom w:val="none" w:sz="0" w:space="0" w:color="auto"/>
            <w:right w:val="none" w:sz="0" w:space="0" w:color="auto"/>
          </w:divBdr>
        </w:div>
        <w:div w:id="1096249565">
          <w:marLeft w:val="0"/>
          <w:marRight w:val="0"/>
          <w:marTop w:val="0"/>
          <w:marBottom w:val="0"/>
          <w:divBdr>
            <w:top w:val="none" w:sz="0" w:space="0" w:color="auto"/>
            <w:left w:val="none" w:sz="0" w:space="0" w:color="auto"/>
            <w:bottom w:val="none" w:sz="0" w:space="0" w:color="auto"/>
            <w:right w:val="none" w:sz="0" w:space="0" w:color="auto"/>
          </w:divBdr>
        </w:div>
        <w:div w:id="1110392483">
          <w:marLeft w:val="0"/>
          <w:marRight w:val="0"/>
          <w:marTop w:val="0"/>
          <w:marBottom w:val="0"/>
          <w:divBdr>
            <w:top w:val="none" w:sz="0" w:space="0" w:color="auto"/>
            <w:left w:val="none" w:sz="0" w:space="0" w:color="auto"/>
            <w:bottom w:val="none" w:sz="0" w:space="0" w:color="auto"/>
            <w:right w:val="none" w:sz="0" w:space="0" w:color="auto"/>
          </w:divBdr>
        </w:div>
        <w:div w:id="1112287563">
          <w:marLeft w:val="0"/>
          <w:marRight w:val="0"/>
          <w:marTop w:val="0"/>
          <w:marBottom w:val="0"/>
          <w:divBdr>
            <w:top w:val="none" w:sz="0" w:space="0" w:color="auto"/>
            <w:left w:val="none" w:sz="0" w:space="0" w:color="auto"/>
            <w:bottom w:val="none" w:sz="0" w:space="0" w:color="auto"/>
            <w:right w:val="none" w:sz="0" w:space="0" w:color="auto"/>
          </w:divBdr>
        </w:div>
        <w:div w:id="1117599656">
          <w:marLeft w:val="0"/>
          <w:marRight w:val="0"/>
          <w:marTop w:val="0"/>
          <w:marBottom w:val="0"/>
          <w:divBdr>
            <w:top w:val="none" w:sz="0" w:space="0" w:color="auto"/>
            <w:left w:val="none" w:sz="0" w:space="0" w:color="auto"/>
            <w:bottom w:val="none" w:sz="0" w:space="0" w:color="auto"/>
            <w:right w:val="none" w:sz="0" w:space="0" w:color="auto"/>
          </w:divBdr>
        </w:div>
        <w:div w:id="1119957835">
          <w:marLeft w:val="0"/>
          <w:marRight w:val="0"/>
          <w:marTop w:val="0"/>
          <w:marBottom w:val="0"/>
          <w:divBdr>
            <w:top w:val="none" w:sz="0" w:space="0" w:color="auto"/>
            <w:left w:val="none" w:sz="0" w:space="0" w:color="auto"/>
            <w:bottom w:val="none" w:sz="0" w:space="0" w:color="auto"/>
            <w:right w:val="none" w:sz="0" w:space="0" w:color="auto"/>
          </w:divBdr>
        </w:div>
        <w:div w:id="1128233123">
          <w:marLeft w:val="0"/>
          <w:marRight w:val="0"/>
          <w:marTop w:val="0"/>
          <w:marBottom w:val="0"/>
          <w:divBdr>
            <w:top w:val="none" w:sz="0" w:space="0" w:color="auto"/>
            <w:left w:val="none" w:sz="0" w:space="0" w:color="auto"/>
            <w:bottom w:val="none" w:sz="0" w:space="0" w:color="auto"/>
            <w:right w:val="none" w:sz="0" w:space="0" w:color="auto"/>
          </w:divBdr>
        </w:div>
        <w:div w:id="1129935215">
          <w:marLeft w:val="0"/>
          <w:marRight w:val="0"/>
          <w:marTop w:val="0"/>
          <w:marBottom w:val="0"/>
          <w:divBdr>
            <w:top w:val="none" w:sz="0" w:space="0" w:color="auto"/>
            <w:left w:val="none" w:sz="0" w:space="0" w:color="auto"/>
            <w:bottom w:val="none" w:sz="0" w:space="0" w:color="auto"/>
            <w:right w:val="none" w:sz="0" w:space="0" w:color="auto"/>
          </w:divBdr>
        </w:div>
        <w:div w:id="1133644916">
          <w:marLeft w:val="0"/>
          <w:marRight w:val="0"/>
          <w:marTop w:val="0"/>
          <w:marBottom w:val="0"/>
          <w:divBdr>
            <w:top w:val="none" w:sz="0" w:space="0" w:color="auto"/>
            <w:left w:val="none" w:sz="0" w:space="0" w:color="auto"/>
            <w:bottom w:val="none" w:sz="0" w:space="0" w:color="auto"/>
            <w:right w:val="none" w:sz="0" w:space="0" w:color="auto"/>
          </w:divBdr>
        </w:div>
        <w:div w:id="1159685845">
          <w:marLeft w:val="0"/>
          <w:marRight w:val="0"/>
          <w:marTop w:val="0"/>
          <w:marBottom w:val="0"/>
          <w:divBdr>
            <w:top w:val="none" w:sz="0" w:space="0" w:color="auto"/>
            <w:left w:val="none" w:sz="0" w:space="0" w:color="auto"/>
            <w:bottom w:val="none" w:sz="0" w:space="0" w:color="auto"/>
            <w:right w:val="none" w:sz="0" w:space="0" w:color="auto"/>
          </w:divBdr>
        </w:div>
        <w:div w:id="1159928487">
          <w:marLeft w:val="0"/>
          <w:marRight w:val="0"/>
          <w:marTop w:val="0"/>
          <w:marBottom w:val="0"/>
          <w:divBdr>
            <w:top w:val="none" w:sz="0" w:space="0" w:color="auto"/>
            <w:left w:val="none" w:sz="0" w:space="0" w:color="auto"/>
            <w:bottom w:val="none" w:sz="0" w:space="0" w:color="auto"/>
            <w:right w:val="none" w:sz="0" w:space="0" w:color="auto"/>
          </w:divBdr>
        </w:div>
        <w:div w:id="1161652249">
          <w:marLeft w:val="0"/>
          <w:marRight w:val="0"/>
          <w:marTop w:val="0"/>
          <w:marBottom w:val="0"/>
          <w:divBdr>
            <w:top w:val="none" w:sz="0" w:space="0" w:color="auto"/>
            <w:left w:val="none" w:sz="0" w:space="0" w:color="auto"/>
            <w:bottom w:val="none" w:sz="0" w:space="0" w:color="auto"/>
            <w:right w:val="none" w:sz="0" w:space="0" w:color="auto"/>
          </w:divBdr>
        </w:div>
        <w:div w:id="1164012281">
          <w:marLeft w:val="0"/>
          <w:marRight w:val="0"/>
          <w:marTop w:val="0"/>
          <w:marBottom w:val="0"/>
          <w:divBdr>
            <w:top w:val="none" w:sz="0" w:space="0" w:color="auto"/>
            <w:left w:val="none" w:sz="0" w:space="0" w:color="auto"/>
            <w:bottom w:val="none" w:sz="0" w:space="0" w:color="auto"/>
            <w:right w:val="none" w:sz="0" w:space="0" w:color="auto"/>
          </w:divBdr>
        </w:div>
        <w:div w:id="1164932917">
          <w:marLeft w:val="0"/>
          <w:marRight w:val="0"/>
          <w:marTop w:val="0"/>
          <w:marBottom w:val="0"/>
          <w:divBdr>
            <w:top w:val="none" w:sz="0" w:space="0" w:color="auto"/>
            <w:left w:val="none" w:sz="0" w:space="0" w:color="auto"/>
            <w:bottom w:val="none" w:sz="0" w:space="0" w:color="auto"/>
            <w:right w:val="none" w:sz="0" w:space="0" w:color="auto"/>
          </w:divBdr>
        </w:div>
        <w:div w:id="1168902166">
          <w:marLeft w:val="0"/>
          <w:marRight w:val="0"/>
          <w:marTop w:val="0"/>
          <w:marBottom w:val="0"/>
          <w:divBdr>
            <w:top w:val="none" w:sz="0" w:space="0" w:color="auto"/>
            <w:left w:val="none" w:sz="0" w:space="0" w:color="auto"/>
            <w:bottom w:val="none" w:sz="0" w:space="0" w:color="auto"/>
            <w:right w:val="none" w:sz="0" w:space="0" w:color="auto"/>
          </w:divBdr>
        </w:div>
        <w:div w:id="1199051293">
          <w:marLeft w:val="0"/>
          <w:marRight w:val="0"/>
          <w:marTop w:val="0"/>
          <w:marBottom w:val="0"/>
          <w:divBdr>
            <w:top w:val="none" w:sz="0" w:space="0" w:color="auto"/>
            <w:left w:val="none" w:sz="0" w:space="0" w:color="auto"/>
            <w:bottom w:val="none" w:sz="0" w:space="0" w:color="auto"/>
            <w:right w:val="none" w:sz="0" w:space="0" w:color="auto"/>
          </w:divBdr>
        </w:div>
        <w:div w:id="1220483197">
          <w:marLeft w:val="0"/>
          <w:marRight w:val="0"/>
          <w:marTop w:val="0"/>
          <w:marBottom w:val="0"/>
          <w:divBdr>
            <w:top w:val="none" w:sz="0" w:space="0" w:color="auto"/>
            <w:left w:val="none" w:sz="0" w:space="0" w:color="auto"/>
            <w:bottom w:val="none" w:sz="0" w:space="0" w:color="auto"/>
            <w:right w:val="none" w:sz="0" w:space="0" w:color="auto"/>
          </w:divBdr>
        </w:div>
        <w:div w:id="1236669960">
          <w:marLeft w:val="0"/>
          <w:marRight w:val="0"/>
          <w:marTop w:val="0"/>
          <w:marBottom w:val="0"/>
          <w:divBdr>
            <w:top w:val="none" w:sz="0" w:space="0" w:color="auto"/>
            <w:left w:val="none" w:sz="0" w:space="0" w:color="auto"/>
            <w:bottom w:val="none" w:sz="0" w:space="0" w:color="auto"/>
            <w:right w:val="none" w:sz="0" w:space="0" w:color="auto"/>
          </w:divBdr>
        </w:div>
        <w:div w:id="1237057912">
          <w:marLeft w:val="0"/>
          <w:marRight w:val="0"/>
          <w:marTop w:val="0"/>
          <w:marBottom w:val="0"/>
          <w:divBdr>
            <w:top w:val="none" w:sz="0" w:space="0" w:color="auto"/>
            <w:left w:val="none" w:sz="0" w:space="0" w:color="auto"/>
            <w:bottom w:val="none" w:sz="0" w:space="0" w:color="auto"/>
            <w:right w:val="none" w:sz="0" w:space="0" w:color="auto"/>
          </w:divBdr>
        </w:div>
        <w:div w:id="1240212419">
          <w:marLeft w:val="0"/>
          <w:marRight w:val="0"/>
          <w:marTop w:val="0"/>
          <w:marBottom w:val="0"/>
          <w:divBdr>
            <w:top w:val="none" w:sz="0" w:space="0" w:color="auto"/>
            <w:left w:val="none" w:sz="0" w:space="0" w:color="auto"/>
            <w:bottom w:val="none" w:sz="0" w:space="0" w:color="auto"/>
            <w:right w:val="none" w:sz="0" w:space="0" w:color="auto"/>
          </w:divBdr>
        </w:div>
        <w:div w:id="1240869246">
          <w:marLeft w:val="0"/>
          <w:marRight w:val="0"/>
          <w:marTop w:val="0"/>
          <w:marBottom w:val="0"/>
          <w:divBdr>
            <w:top w:val="none" w:sz="0" w:space="0" w:color="auto"/>
            <w:left w:val="none" w:sz="0" w:space="0" w:color="auto"/>
            <w:bottom w:val="none" w:sz="0" w:space="0" w:color="auto"/>
            <w:right w:val="none" w:sz="0" w:space="0" w:color="auto"/>
          </w:divBdr>
        </w:div>
        <w:div w:id="1240870528">
          <w:marLeft w:val="0"/>
          <w:marRight w:val="0"/>
          <w:marTop w:val="0"/>
          <w:marBottom w:val="0"/>
          <w:divBdr>
            <w:top w:val="none" w:sz="0" w:space="0" w:color="auto"/>
            <w:left w:val="none" w:sz="0" w:space="0" w:color="auto"/>
            <w:bottom w:val="none" w:sz="0" w:space="0" w:color="auto"/>
            <w:right w:val="none" w:sz="0" w:space="0" w:color="auto"/>
          </w:divBdr>
        </w:div>
        <w:div w:id="1241675836">
          <w:marLeft w:val="0"/>
          <w:marRight w:val="0"/>
          <w:marTop w:val="0"/>
          <w:marBottom w:val="0"/>
          <w:divBdr>
            <w:top w:val="none" w:sz="0" w:space="0" w:color="auto"/>
            <w:left w:val="none" w:sz="0" w:space="0" w:color="auto"/>
            <w:bottom w:val="none" w:sz="0" w:space="0" w:color="auto"/>
            <w:right w:val="none" w:sz="0" w:space="0" w:color="auto"/>
          </w:divBdr>
        </w:div>
        <w:div w:id="1243102490">
          <w:marLeft w:val="0"/>
          <w:marRight w:val="0"/>
          <w:marTop w:val="0"/>
          <w:marBottom w:val="0"/>
          <w:divBdr>
            <w:top w:val="none" w:sz="0" w:space="0" w:color="auto"/>
            <w:left w:val="none" w:sz="0" w:space="0" w:color="auto"/>
            <w:bottom w:val="none" w:sz="0" w:space="0" w:color="auto"/>
            <w:right w:val="none" w:sz="0" w:space="0" w:color="auto"/>
          </w:divBdr>
        </w:div>
        <w:div w:id="1261915719">
          <w:marLeft w:val="0"/>
          <w:marRight w:val="0"/>
          <w:marTop w:val="0"/>
          <w:marBottom w:val="0"/>
          <w:divBdr>
            <w:top w:val="none" w:sz="0" w:space="0" w:color="auto"/>
            <w:left w:val="none" w:sz="0" w:space="0" w:color="auto"/>
            <w:bottom w:val="none" w:sz="0" w:space="0" w:color="auto"/>
            <w:right w:val="none" w:sz="0" w:space="0" w:color="auto"/>
          </w:divBdr>
        </w:div>
        <w:div w:id="1263536636">
          <w:marLeft w:val="0"/>
          <w:marRight w:val="0"/>
          <w:marTop w:val="0"/>
          <w:marBottom w:val="0"/>
          <w:divBdr>
            <w:top w:val="none" w:sz="0" w:space="0" w:color="auto"/>
            <w:left w:val="none" w:sz="0" w:space="0" w:color="auto"/>
            <w:bottom w:val="none" w:sz="0" w:space="0" w:color="auto"/>
            <w:right w:val="none" w:sz="0" w:space="0" w:color="auto"/>
          </w:divBdr>
        </w:div>
        <w:div w:id="1267468805">
          <w:marLeft w:val="0"/>
          <w:marRight w:val="0"/>
          <w:marTop w:val="0"/>
          <w:marBottom w:val="0"/>
          <w:divBdr>
            <w:top w:val="none" w:sz="0" w:space="0" w:color="auto"/>
            <w:left w:val="none" w:sz="0" w:space="0" w:color="auto"/>
            <w:bottom w:val="none" w:sz="0" w:space="0" w:color="auto"/>
            <w:right w:val="none" w:sz="0" w:space="0" w:color="auto"/>
          </w:divBdr>
        </w:div>
        <w:div w:id="1268267879">
          <w:marLeft w:val="0"/>
          <w:marRight w:val="0"/>
          <w:marTop w:val="0"/>
          <w:marBottom w:val="0"/>
          <w:divBdr>
            <w:top w:val="none" w:sz="0" w:space="0" w:color="auto"/>
            <w:left w:val="none" w:sz="0" w:space="0" w:color="auto"/>
            <w:bottom w:val="none" w:sz="0" w:space="0" w:color="auto"/>
            <w:right w:val="none" w:sz="0" w:space="0" w:color="auto"/>
          </w:divBdr>
        </w:div>
        <w:div w:id="1283809238">
          <w:marLeft w:val="0"/>
          <w:marRight w:val="0"/>
          <w:marTop w:val="0"/>
          <w:marBottom w:val="0"/>
          <w:divBdr>
            <w:top w:val="none" w:sz="0" w:space="0" w:color="auto"/>
            <w:left w:val="none" w:sz="0" w:space="0" w:color="auto"/>
            <w:bottom w:val="none" w:sz="0" w:space="0" w:color="auto"/>
            <w:right w:val="none" w:sz="0" w:space="0" w:color="auto"/>
          </w:divBdr>
        </w:div>
        <w:div w:id="1297637857">
          <w:marLeft w:val="0"/>
          <w:marRight w:val="0"/>
          <w:marTop w:val="0"/>
          <w:marBottom w:val="0"/>
          <w:divBdr>
            <w:top w:val="none" w:sz="0" w:space="0" w:color="auto"/>
            <w:left w:val="none" w:sz="0" w:space="0" w:color="auto"/>
            <w:bottom w:val="none" w:sz="0" w:space="0" w:color="auto"/>
            <w:right w:val="none" w:sz="0" w:space="0" w:color="auto"/>
          </w:divBdr>
        </w:div>
        <w:div w:id="1307541224">
          <w:marLeft w:val="0"/>
          <w:marRight w:val="0"/>
          <w:marTop w:val="0"/>
          <w:marBottom w:val="0"/>
          <w:divBdr>
            <w:top w:val="none" w:sz="0" w:space="0" w:color="auto"/>
            <w:left w:val="none" w:sz="0" w:space="0" w:color="auto"/>
            <w:bottom w:val="none" w:sz="0" w:space="0" w:color="auto"/>
            <w:right w:val="none" w:sz="0" w:space="0" w:color="auto"/>
          </w:divBdr>
        </w:div>
        <w:div w:id="1307592913">
          <w:marLeft w:val="0"/>
          <w:marRight w:val="0"/>
          <w:marTop w:val="0"/>
          <w:marBottom w:val="0"/>
          <w:divBdr>
            <w:top w:val="none" w:sz="0" w:space="0" w:color="auto"/>
            <w:left w:val="none" w:sz="0" w:space="0" w:color="auto"/>
            <w:bottom w:val="none" w:sz="0" w:space="0" w:color="auto"/>
            <w:right w:val="none" w:sz="0" w:space="0" w:color="auto"/>
          </w:divBdr>
        </w:div>
        <w:div w:id="1315455100">
          <w:marLeft w:val="0"/>
          <w:marRight w:val="0"/>
          <w:marTop w:val="0"/>
          <w:marBottom w:val="0"/>
          <w:divBdr>
            <w:top w:val="none" w:sz="0" w:space="0" w:color="auto"/>
            <w:left w:val="none" w:sz="0" w:space="0" w:color="auto"/>
            <w:bottom w:val="none" w:sz="0" w:space="0" w:color="auto"/>
            <w:right w:val="none" w:sz="0" w:space="0" w:color="auto"/>
          </w:divBdr>
        </w:div>
        <w:div w:id="1319264219">
          <w:marLeft w:val="0"/>
          <w:marRight w:val="0"/>
          <w:marTop w:val="0"/>
          <w:marBottom w:val="0"/>
          <w:divBdr>
            <w:top w:val="none" w:sz="0" w:space="0" w:color="auto"/>
            <w:left w:val="none" w:sz="0" w:space="0" w:color="auto"/>
            <w:bottom w:val="none" w:sz="0" w:space="0" w:color="auto"/>
            <w:right w:val="none" w:sz="0" w:space="0" w:color="auto"/>
          </w:divBdr>
        </w:div>
        <w:div w:id="1324042801">
          <w:marLeft w:val="0"/>
          <w:marRight w:val="0"/>
          <w:marTop w:val="0"/>
          <w:marBottom w:val="0"/>
          <w:divBdr>
            <w:top w:val="none" w:sz="0" w:space="0" w:color="auto"/>
            <w:left w:val="none" w:sz="0" w:space="0" w:color="auto"/>
            <w:bottom w:val="none" w:sz="0" w:space="0" w:color="auto"/>
            <w:right w:val="none" w:sz="0" w:space="0" w:color="auto"/>
          </w:divBdr>
        </w:div>
        <w:div w:id="1330715639">
          <w:marLeft w:val="0"/>
          <w:marRight w:val="0"/>
          <w:marTop w:val="0"/>
          <w:marBottom w:val="0"/>
          <w:divBdr>
            <w:top w:val="none" w:sz="0" w:space="0" w:color="auto"/>
            <w:left w:val="none" w:sz="0" w:space="0" w:color="auto"/>
            <w:bottom w:val="none" w:sz="0" w:space="0" w:color="auto"/>
            <w:right w:val="none" w:sz="0" w:space="0" w:color="auto"/>
          </w:divBdr>
        </w:div>
        <w:div w:id="1334650361">
          <w:marLeft w:val="0"/>
          <w:marRight w:val="0"/>
          <w:marTop w:val="0"/>
          <w:marBottom w:val="0"/>
          <w:divBdr>
            <w:top w:val="none" w:sz="0" w:space="0" w:color="auto"/>
            <w:left w:val="none" w:sz="0" w:space="0" w:color="auto"/>
            <w:bottom w:val="none" w:sz="0" w:space="0" w:color="auto"/>
            <w:right w:val="none" w:sz="0" w:space="0" w:color="auto"/>
          </w:divBdr>
        </w:div>
        <w:div w:id="1344936451">
          <w:marLeft w:val="0"/>
          <w:marRight w:val="0"/>
          <w:marTop w:val="0"/>
          <w:marBottom w:val="0"/>
          <w:divBdr>
            <w:top w:val="none" w:sz="0" w:space="0" w:color="auto"/>
            <w:left w:val="none" w:sz="0" w:space="0" w:color="auto"/>
            <w:bottom w:val="none" w:sz="0" w:space="0" w:color="auto"/>
            <w:right w:val="none" w:sz="0" w:space="0" w:color="auto"/>
          </w:divBdr>
        </w:div>
        <w:div w:id="1354771205">
          <w:marLeft w:val="0"/>
          <w:marRight w:val="0"/>
          <w:marTop w:val="0"/>
          <w:marBottom w:val="0"/>
          <w:divBdr>
            <w:top w:val="none" w:sz="0" w:space="0" w:color="auto"/>
            <w:left w:val="none" w:sz="0" w:space="0" w:color="auto"/>
            <w:bottom w:val="none" w:sz="0" w:space="0" w:color="auto"/>
            <w:right w:val="none" w:sz="0" w:space="0" w:color="auto"/>
          </w:divBdr>
        </w:div>
        <w:div w:id="1364865091">
          <w:marLeft w:val="0"/>
          <w:marRight w:val="0"/>
          <w:marTop w:val="0"/>
          <w:marBottom w:val="0"/>
          <w:divBdr>
            <w:top w:val="none" w:sz="0" w:space="0" w:color="auto"/>
            <w:left w:val="none" w:sz="0" w:space="0" w:color="auto"/>
            <w:bottom w:val="none" w:sz="0" w:space="0" w:color="auto"/>
            <w:right w:val="none" w:sz="0" w:space="0" w:color="auto"/>
          </w:divBdr>
        </w:div>
        <w:div w:id="1398555528">
          <w:marLeft w:val="0"/>
          <w:marRight w:val="0"/>
          <w:marTop w:val="0"/>
          <w:marBottom w:val="0"/>
          <w:divBdr>
            <w:top w:val="none" w:sz="0" w:space="0" w:color="auto"/>
            <w:left w:val="none" w:sz="0" w:space="0" w:color="auto"/>
            <w:bottom w:val="none" w:sz="0" w:space="0" w:color="auto"/>
            <w:right w:val="none" w:sz="0" w:space="0" w:color="auto"/>
          </w:divBdr>
        </w:div>
        <w:div w:id="1416711138">
          <w:marLeft w:val="0"/>
          <w:marRight w:val="0"/>
          <w:marTop w:val="0"/>
          <w:marBottom w:val="0"/>
          <w:divBdr>
            <w:top w:val="none" w:sz="0" w:space="0" w:color="auto"/>
            <w:left w:val="none" w:sz="0" w:space="0" w:color="auto"/>
            <w:bottom w:val="none" w:sz="0" w:space="0" w:color="auto"/>
            <w:right w:val="none" w:sz="0" w:space="0" w:color="auto"/>
          </w:divBdr>
        </w:div>
        <w:div w:id="1417239295">
          <w:marLeft w:val="0"/>
          <w:marRight w:val="0"/>
          <w:marTop w:val="0"/>
          <w:marBottom w:val="0"/>
          <w:divBdr>
            <w:top w:val="none" w:sz="0" w:space="0" w:color="auto"/>
            <w:left w:val="none" w:sz="0" w:space="0" w:color="auto"/>
            <w:bottom w:val="none" w:sz="0" w:space="0" w:color="auto"/>
            <w:right w:val="none" w:sz="0" w:space="0" w:color="auto"/>
          </w:divBdr>
        </w:div>
        <w:div w:id="1421215356">
          <w:marLeft w:val="0"/>
          <w:marRight w:val="0"/>
          <w:marTop w:val="0"/>
          <w:marBottom w:val="0"/>
          <w:divBdr>
            <w:top w:val="none" w:sz="0" w:space="0" w:color="auto"/>
            <w:left w:val="none" w:sz="0" w:space="0" w:color="auto"/>
            <w:bottom w:val="none" w:sz="0" w:space="0" w:color="auto"/>
            <w:right w:val="none" w:sz="0" w:space="0" w:color="auto"/>
          </w:divBdr>
        </w:div>
        <w:div w:id="1425569619">
          <w:marLeft w:val="0"/>
          <w:marRight w:val="0"/>
          <w:marTop w:val="0"/>
          <w:marBottom w:val="0"/>
          <w:divBdr>
            <w:top w:val="none" w:sz="0" w:space="0" w:color="auto"/>
            <w:left w:val="none" w:sz="0" w:space="0" w:color="auto"/>
            <w:bottom w:val="none" w:sz="0" w:space="0" w:color="auto"/>
            <w:right w:val="none" w:sz="0" w:space="0" w:color="auto"/>
          </w:divBdr>
        </w:div>
        <w:div w:id="1426538729">
          <w:marLeft w:val="0"/>
          <w:marRight w:val="0"/>
          <w:marTop w:val="0"/>
          <w:marBottom w:val="0"/>
          <w:divBdr>
            <w:top w:val="none" w:sz="0" w:space="0" w:color="auto"/>
            <w:left w:val="none" w:sz="0" w:space="0" w:color="auto"/>
            <w:bottom w:val="none" w:sz="0" w:space="0" w:color="auto"/>
            <w:right w:val="none" w:sz="0" w:space="0" w:color="auto"/>
          </w:divBdr>
        </w:div>
        <w:div w:id="1437871204">
          <w:marLeft w:val="0"/>
          <w:marRight w:val="0"/>
          <w:marTop w:val="0"/>
          <w:marBottom w:val="0"/>
          <w:divBdr>
            <w:top w:val="none" w:sz="0" w:space="0" w:color="auto"/>
            <w:left w:val="none" w:sz="0" w:space="0" w:color="auto"/>
            <w:bottom w:val="none" w:sz="0" w:space="0" w:color="auto"/>
            <w:right w:val="none" w:sz="0" w:space="0" w:color="auto"/>
          </w:divBdr>
        </w:div>
        <w:div w:id="1438329889">
          <w:marLeft w:val="0"/>
          <w:marRight w:val="0"/>
          <w:marTop w:val="0"/>
          <w:marBottom w:val="0"/>
          <w:divBdr>
            <w:top w:val="none" w:sz="0" w:space="0" w:color="auto"/>
            <w:left w:val="none" w:sz="0" w:space="0" w:color="auto"/>
            <w:bottom w:val="none" w:sz="0" w:space="0" w:color="auto"/>
            <w:right w:val="none" w:sz="0" w:space="0" w:color="auto"/>
          </w:divBdr>
        </w:div>
        <w:div w:id="1444030290">
          <w:marLeft w:val="0"/>
          <w:marRight w:val="0"/>
          <w:marTop w:val="0"/>
          <w:marBottom w:val="0"/>
          <w:divBdr>
            <w:top w:val="none" w:sz="0" w:space="0" w:color="auto"/>
            <w:left w:val="none" w:sz="0" w:space="0" w:color="auto"/>
            <w:bottom w:val="none" w:sz="0" w:space="0" w:color="auto"/>
            <w:right w:val="none" w:sz="0" w:space="0" w:color="auto"/>
          </w:divBdr>
        </w:div>
        <w:div w:id="1461848652">
          <w:marLeft w:val="0"/>
          <w:marRight w:val="0"/>
          <w:marTop w:val="0"/>
          <w:marBottom w:val="0"/>
          <w:divBdr>
            <w:top w:val="none" w:sz="0" w:space="0" w:color="auto"/>
            <w:left w:val="none" w:sz="0" w:space="0" w:color="auto"/>
            <w:bottom w:val="none" w:sz="0" w:space="0" w:color="auto"/>
            <w:right w:val="none" w:sz="0" w:space="0" w:color="auto"/>
          </w:divBdr>
        </w:div>
        <w:div w:id="1468891049">
          <w:marLeft w:val="0"/>
          <w:marRight w:val="0"/>
          <w:marTop w:val="0"/>
          <w:marBottom w:val="0"/>
          <w:divBdr>
            <w:top w:val="none" w:sz="0" w:space="0" w:color="auto"/>
            <w:left w:val="none" w:sz="0" w:space="0" w:color="auto"/>
            <w:bottom w:val="none" w:sz="0" w:space="0" w:color="auto"/>
            <w:right w:val="none" w:sz="0" w:space="0" w:color="auto"/>
          </w:divBdr>
        </w:div>
        <w:div w:id="1470660268">
          <w:marLeft w:val="0"/>
          <w:marRight w:val="0"/>
          <w:marTop w:val="0"/>
          <w:marBottom w:val="0"/>
          <w:divBdr>
            <w:top w:val="none" w:sz="0" w:space="0" w:color="auto"/>
            <w:left w:val="none" w:sz="0" w:space="0" w:color="auto"/>
            <w:bottom w:val="none" w:sz="0" w:space="0" w:color="auto"/>
            <w:right w:val="none" w:sz="0" w:space="0" w:color="auto"/>
          </w:divBdr>
        </w:div>
        <w:div w:id="1475367491">
          <w:marLeft w:val="0"/>
          <w:marRight w:val="0"/>
          <w:marTop w:val="0"/>
          <w:marBottom w:val="0"/>
          <w:divBdr>
            <w:top w:val="none" w:sz="0" w:space="0" w:color="auto"/>
            <w:left w:val="none" w:sz="0" w:space="0" w:color="auto"/>
            <w:bottom w:val="none" w:sz="0" w:space="0" w:color="auto"/>
            <w:right w:val="none" w:sz="0" w:space="0" w:color="auto"/>
          </w:divBdr>
        </w:div>
        <w:div w:id="1475567137">
          <w:marLeft w:val="0"/>
          <w:marRight w:val="0"/>
          <w:marTop w:val="0"/>
          <w:marBottom w:val="0"/>
          <w:divBdr>
            <w:top w:val="none" w:sz="0" w:space="0" w:color="auto"/>
            <w:left w:val="none" w:sz="0" w:space="0" w:color="auto"/>
            <w:bottom w:val="none" w:sz="0" w:space="0" w:color="auto"/>
            <w:right w:val="none" w:sz="0" w:space="0" w:color="auto"/>
          </w:divBdr>
        </w:div>
        <w:div w:id="1480852012">
          <w:marLeft w:val="0"/>
          <w:marRight w:val="0"/>
          <w:marTop w:val="0"/>
          <w:marBottom w:val="0"/>
          <w:divBdr>
            <w:top w:val="none" w:sz="0" w:space="0" w:color="auto"/>
            <w:left w:val="none" w:sz="0" w:space="0" w:color="auto"/>
            <w:bottom w:val="none" w:sz="0" w:space="0" w:color="auto"/>
            <w:right w:val="none" w:sz="0" w:space="0" w:color="auto"/>
          </w:divBdr>
        </w:div>
        <w:div w:id="1481145046">
          <w:marLeft w:val="0"/>
          <w:marRight w:val="0"/>
          <w:marTop w:val="0"/>
          <w:marBottom w:val="0"/>
          <w:divBdr>
            <w:top w:val="none" w:sz="0" w:space="0" w:color="auto"/>
            <w:left w:val="none" w:sz="0" w:space="0" w:color="auto"/>
            <w:bottom w:val="none" w:sz="0" w:space="0" w:color="auto"/>
            <w:right w:val="none" w:sz="0" w:space="0" w:color="auto"/>
          </w:divBdr>
        </w:div>
        <w:div w:id="1482313069">
          <w:marLeft w:val="0"/>
          <w:marRight w:val="0"/>
          <w:marTop w:val="0"/>
          <w:marBottom w:val="0"/>
          <w:divBdr>
            <w:top w:val="none" w:sz="0" w:space="0" w:color="auto"/>
            <w:left w:val="none" w:sz="0" w:space="0" w:color="auto"/>
            <w:bottom w:val="none" w:sz="0" w:space="0" w:color="auto"/>
            <w:right w:val="none" w:sz="0" w:space="0" w:color="auto"/>
          </w:divBdr>
        </w:div>
        <w:div w:id="1482387356">
          <w:marLeft w:val="0"/>
          <w:marRight w:val="0"/>
          <w:marTop w:val="0"/>
          <w:marBottom w:val="0"/>
          <w:divBdr>
            <w:top w:val="none" w:sz="0" w:space="0" w:color="auto"/>
            <w:left w:val="none" w:sz="0" w:space="0" w:color="auto"/>
            <w:bottom w:val="none" w:sz="0" w:space="0" w:color="auto"/>
            <w:right w:val="none" w:sz="0" w:space="0" w:color="auto"/>
          </w:divBdr>
        </w:div>
        <w:div w:id="1487746407">
          <w:marLeft w:val="0"/>
          <w:marRight w:val="0"/>
          <w:marTop w:val="0"/>
          <w:marBottom w:val="0"/>
          <w:divBdr>
            <w:top w:val="none" w:sz="0" w:space="0" w:color="auto"/>
            <w:left w:val="none" w:sz="0" w:space="0" w:color="auto"/>
            <w:bottom w:val="none" w:sz="0" w:space="0" w:color="auto"/>
            <w:right w:val="none" w:sz="0" w:space="0" w:color="auto"/>
          </w:divBdr>
        </w:div>
        <w:div w:id="1491871677">
          <w:marLeft w:val="0"/>
          <w:marRight w:val="0"/>
          <w:marTop w:val="0"/>
          <w:marBottom w:val="0"/>
          <w:divBdr>
            <w:top w:val="none" w:sz="0" w:space="0" w:color="auto"/>
            <w:left w:val="none" w:sz="0" w:space="0" w:color="auto"/>
            <w:bottom w:val="none" w:sz="0" w:space="0" w:color="auto"/>
            <w:right w:val="none" w:sz="0" w:space="0" w:color="auto"/>
          </w:divBdr>
        </w:div>
        <w:div w:id="1495535613">
          <w:marLeft w:val="0"/>
          <w:marRight w:val="0"/>
          <w:marTop w:val="0"/>
          <w:marBottom w:val="0"/>
          <w:divBdr>
            <w:top w:val="none" w:sz="0" w:space="0" w:color="auto"/>
            <w:left w:val="none" w:sz="0" w:space="0" w:color="auto"/>
            <w:bottom w:val="none" w:sz="0" w:space="0" w:color="auto"/>
            <w:right w:val="none" w:sz="0" w:space="0" w:color="auto"/>
          </w:divBdr>
        </w:div>
        <w:div w:id="1496648859">
          <w:marLeft w:val="0"/>
          <w:marRight w:val="0"/>
          <w:marTop w:val="0"/>
          <w:marBottom w:val="0"/>
          <w:divBdr>
            <w:top w:val="none" w:sz="0" w:space="0" w:color="auto"/>
            <w:left w:val="none" w:sz="0" w:space="0" w:color="auto"/>
            <w:bottom w:val="none" w:sz="0" w:space="0" w:color="auto"/>
            <w:right w:val="none" w:sz="0" w:space="0" w:color="auto"/>
          </w:divBdr>
        </w:div>
        <w:div w:id="1499882485">
          <w:marLeft w:val="0"/>
          <w:marRight w:val="0"/>
          <w:marTop w:val="0"/>
          <w:marBottom w:val="0"/>
          <w:divBdr>
            <w:top w:val="none" w:sz="0" w:space="0" w:color="auto"/>
            <w:left w:val="none" w:sz="0" w:space="0" w:color="auto"/>
            <w:bottom w:val="none" w:sz="0" w:space="0" w:color="auto"/>
            <w:right w:val="none" w:sz="0" w:space="0" w:color="auto"/>
          </w:divBdr>
        </w:div>
        <w:div w:id="1516111417">
          <w:marLeft w:val="0"/>
          <w:marRight w:val="0"/>
          <w:marTop w:val="0"/>
          <w:marBottom w:val="0"/>
          <w:divBdr>
            <w:top w:val="none" w:sz="0" w:space="0" w:color="auto"/>
            <w:left w:val="none" w:sz="0" w:space="0" w:color="auto"/>
            <w:bottom w:val="none" w:sz="0" w:space="0" w:color="auto"/>
            <w:right w:val="none" w:sz="0" w:space="0" w:color="auto"/>
          </w:divBdr>
        </w:div>
        <w:div w:id="1522932802">
          <w:marLeft w:val="0"/>
          <w:marRight w:val="0"/>
          <w:marTop w:val="0"/>
          <w:marBottom w:val="0"/>
          <w:divBdr>
            <w:top w:val="none" w:sz="0" w:space="0" w:color="auto"/>
            <w:left w:val="none" w:sz="0" w:space="0" w:color="auto"/>
            <w:bottom w:val="none" w:sz="0" w:space="0" w:color="auto"/>
            <w:right w:val="none" w:sz="0" w:space="0" w:color="auto"/>
          </w:divBdr>
        </w:div>
        <w:div w:id="1523515997">
          <w:marLeft w:val="0"/>
          <w:marRight w:val="0"/>
          <w:marTop w:val="0"/>
          <w:marBottom w:val="0"/>
          <w:divBdr>
            <w:top w:val="none" w:sz="0" w:space="0" w:color="auto"/>
            <w:left w:val="none" w:sz="0" w:space="0" w:color="auto"/>
            <w:bottom w:val="none" w:sz="0" w:space="0" w:color="auto"/>
            <w:right w:val="none" w:sz="0" w:space="0" w:color="auto"/>
          </w:divBdr>
        </w:div>
        <w:div w:id="1535460509">
          <w:marLeft w:val="0"/>
          <w:marRight w:val="0"/>
          <w:marTop w:val="0"/>
          <w:marBottom w:val="0"/>
          <w:divBdr>
            <w:top w:val="none" w:sz="0" w:space="0" w:color="auto"/>
            <w:left w:val="none" w:sz="0" w:space="0" w:color="auto"/>
            <w:bottom w:val="none" w:sz="0" w:space="0" w:color="auto"/>
            <w:right w:val="none" w:sz="0" w:space="0" w:color="auto"/>
          </w:divBdr>
        </w:div>
        <w:div w:id="1539855711">
          <w:marLeft w:val="0"/>
          <w:marRight w:val="0"/>
          <w:marTop w:val="0"/>
          <w:marBottom w:val="0"/>
          <w:divBdr>
            <w:top w:val="none" w:sz="0" w:space="0" w:color="auto"/>
            <w:left w:val="none" w:sz="0" w:space="0" w:color="auto"/>
            <w:bottom w:val="none" w:sz="0" w:space="0" w:color="auto"/>
            <w:right w:val="none" w:sz="0" w:space="0" w:color="auto"/>
          </w:divBdr>
        </w:div>
        <w:div w:id="1542130824">
          <w:marLeft w:val="0"/>
          <w:marRight w:val="0"/>
          <w:marTop w:val="0"/>
          <w:marBottom w:val="0"/>
          <w:divBdr>
            <w:top w:val="none" w:sz="0" w:space="0" w:color="auto"/>
            <w:left w:val="none" w:sz="0" w:space="0" w:color="auto"/>
            <w:bottom w:val="none" w:sz="0" w:space="0" w:color="auto"/>
            <w:right w:val="none" w:sz="0" w:space="0" w:color="auto"/>
          </w:divBdr>
        </w:div>
        <w:div w:id="1542815653">
          <w:marLeft w:val="0"/>
          <w:marRight w:val="0"/>
          <w:marTop w:val="0"/>
          <w:marBottom w:val="0"/>
          <w:divBdr>
            <w:top w:val="none" w:sz="0" w:space="0" w:color="auto"/>
            <w:left w:val="none" w:sz="0" w:space="0" w:color="auto"/>
            <w:bottom w:val="none" w:sz="0" w:space="0" w:color="auto"/>
            <w:right w:val="none" w:sz="0" w:space="0" w:color="auto"/>
          </w:divBdr>
        </w:div>
        <w:div w:id="1552376627">
          <w:marLeft w:val="0"/>
          <w:marRight w:val="0"/>
          <w:marTop w:val="0"/>
          <w:marBottom w:val="0"/>
          <w:divBdr>
            <w:top w:val="none" w:sz="0" w:space="0" w:color="auto"/>
            <w:left w:val="none" w:sz="0" w:space="0" w:color="auto"/>
            <w:bottom w:val="none" w:sz="0" w:space="0" w:color="auto"/>
            <w:right w:val="none" w:sz="0" w:space="0" w:color="auto"/>
          </w:divBdr>
        </w:div>
        <w:div w:id="1553541315">
          <w:marLeft w:val="0"/>
          <w:marRight w:val="0"/>
          <w:marTop w:val="0"/>
          <w:marBottom w:val="0"/>
          <w:divBdr>
            <w:top w:val="none" w:sz="0" w:space="0" w:color="auto"/>
            <w:left w:val="none" w:sz="0" w:space="0" w:color="auto"/>
            <w:bottom w:val="none" w:sz="0" w:space="0" w:color="auto"/>
            <w:right w:val="none" w:sz="0" w:space="0" w:color="auto"/>
          </w:divBdr>
        </w:div>
        <w:div w:id="1557623283">
          <w:marLeft w:val="0"/>
          <w:marRight w:val="0"/>
          <w:marTop w:val="0"/>
          <w:marBottom w:val="0"/>
          <w:divBdr>
            <w:top w:val="none" w:sz="0" w:space="0" w:color="auto"/>
            <w:left w:val="none" w:sz="0" w:space="0" w:color="auto"/>
            <w:bottom w:val="none" w:sz="0" w:space="0" w:color="auto"/>
            <w:right w:val="none" w:sz="0" w:space="0" w:color="auto"/>
          </w:divBdr>
        </w:div>
        <w:div w:id="1559241491">
          <w:marLeft w:val="0"/>
          <w:marRight w:val="0"/>
          <w:marTop w:val="0"/>
          <w:marBottom w:val="0"/>
          <w:divBdr>
            <w:top w:val="none" w:sz="0" w:space="0" w:color="auto"/>
            <w:left w:val="none" w:sz="0" w:space="0" w:color="auto"/>
            <w:bottom w:val="none" w:sz="0" w:space="0" w:color="auto"/>
            <w:right w:val="none" w:sz="0" w:space="0" w:color="auto"/>
          </w:divBdr>
        </w:div>
        <w:div w:id="1560436838">
          <w:marLeft w:val="0"/>
          <w:marRight w:val="0"/>
          <w:marTop w:val="0"/>
          <w:marBottom w:val="0"/>
          <w:divBdr>
            <w:top w:val="none" w:sz="0" w:space="0" w:color="auto"/>
            <w:left w:val="none" w:sz="0" w:space="0" w:color="auto"/>
            <w:bottom w:val="none" w:sz="0" w:space="0" w:color="auto"/>
            <w:right w:val="none" w:sz="0" w:space="0" w:color="auto"/>
          </w:divBdr>
        </w:div>
        <w:div w:id="1561865654">
          <w:marLeft w:val="0"/>
          <w:marRight w:val="0"/>
          <w:marTop w:val="0"/>
          <w:marBottom w:val="0"/>
          <w:divBdr>
            <w:top w:val="none" w:sz="0" w:space="0" w:color="auto"/>
            <w:left w:val="none" w:sz="0" w:space="0" w:color="auto"/>
            <w:bottom w:val="none" w:sz="0" w:space="0" w:color="auto"/>
            <w:right w:val="none" w:sz="0" w:space="0" w:color="auto"/>
          </w:divBdr>
        </w:div>
        <w:div w:id="1563520796">
          <w:marLeft w:val="0"/>
          <w:marRight w:val="0"/>
          <w:marTop w:val="0"/>
          <w:marBottom w:val="0"/>
          <w:divBdr>
            <w:top w:val="none" w:sz="0" w:space="0" w:color="auto"/>
            <w:left w:val="none" w:sz="0" w:space="0" w:color="auto"/>
            <w:bottom w:val="none" w:sz="0" w:space="0" w:color="auto"/>
            <w:right w:val="none" w:sz="0" w:space="0" w:color="auto"/>
          </w:divBdr>
        </w:div>
        <w:div w:id="1565290758">
          <w:marLeft w:val="0"/>
          <w:marRight w:val="0"/>
          <w:marTop w:val="0"/>
          <w:marBottom w:val="0"/>
          <w:divBdr>
            <w:top w:val="none" w:sz="0" w:space="0" w:color="auto"/>
            <w:left w:val="none" w:sz="0" w:space="0" w:color="auto"/>
            <w:bottom w:val="none" w:sz="0" w:space="0" w:color="auto"/>
            <w:right w:val="none" w:sz="0" w:space="0" w:color="auto"/>
          </w:divBdr>
        </w:div>
        <w:div w:id="1568297780">
          <w:marLeft w:val="0"/>
          <w:marRight w:val="0"/>
          <w:marTop w:val="0"/>
          <w:marBottom w:val="0"/>
          <w:divBdr>
            <w:top w:val="none" w:sz="0" w:space="0" w:color="auto"/>
            <w:left w:val="none" w:sz="0" w:space="0" w:color="auto"/>
            <w:bottom w:val="none" w:sz="0" w:space="0" w:color="auto"/>
            <w:right w:val="none" w:sz="0" w:space="0" w:color="auto"/>
          </w:divBdr>
        </w:div>
        <w:div w:id="1588461792">
          <w:marLeft w:val="0"/>
          <w:marRight w:val="0"/>
          <w:marTop w:val="0"/>
          <w:marBottom w:val="0"/>
          <w:divBdr>
            <w:top w:val="none" w:sz="0" w:space="0" w:color="auto"/>
            <w:left w:val="none" w:sz="0" w:space="0" w:color="auto"/>
            <w:bottom w:val="none" w:sz="0" w:space="0" w:color="auto"/>
            <w:right w:val="none" w:sz="0" w:space="0" w:color="auto"/>
          </w:divBdr>
        </w:div>
        <w:div w:id="1606232217">
          <w:marLeft w:val="0"/>
          <w:marRight w:val="0"/>
          <w:marTop w:val="0"/>
          <w:marBottom w:val="0"/>
          <w:divBdr>
            <w:top w:val="none" w:sz="0" w:space="0" w:color="auto"/>
            <w:left w:val="none" w:sz="0" w:space="0" w:color="auto"/>
            <w:bottom w:val="none" w:sz="0" w:space="0" w:color="auto"/>
            <w:right w:val="none" w:sz="0" w:space="0" w:color="auto"/>
          </w:divBdr>
        </w:div>
        <w:div w:id="1634408518">
          <w:marLeft w:val="0"/>
          <w:marRight w:val="0"/>
          <w:marTop w:val="0"/>
          <w:marBottom w:val="0"/>
          <w:divBdr>
            <w:top w:val="none" w:sz="0" w:space="0" w:color="auto"/>
            <w:left w:val="none" w:sz="0" w:space="0" w:color="auto"/>
            <w:bottom w:val="none" w:sz="0" w:space="0" w:color="auto"/>
            <w:right w:val="none" w:sz="0" w:space="0" w:color="auto"/>
          </w:divBdr>
        </w:div>
        <w:div w:id="1640501574">
          <w:marLeft w:val="0"/>
          <w:marRight w:val="0"/>
          <w:marTop w:val="0"/>
          <w:marBottom w:val="0"/>
          <w:divBdr>
            <w:top w:val="none" w:sz="0" w:space="0" w:color="auto"/>
            <w:left w:val="none" w:sz="0" w:space="0" w:color="auto"/>
            <w:bottom w:val="none" w:sz="0" w:space="0" w:color="auto"/>
            <w:right w:val="none" w:sz="0" w:space="0" w:color="auto"/>
          </w:divBdr>
        </w:div>
        <w:div w:id="1666395675">
          <w:marLeft w:val="0"/>
          <w:marRight w:val="0"/>
          <w:marTop w:val="0"/>
          <w:marBottom w:val="0"/>
          <w:divBdr>
            <w:top w:val="none" w:sz="0" w:space="0" w:color="auto"/>
            <w:left w:val="none" w:sz="0" w:space="0" w:color="auto"/>
            <w:bottom w:val="none" w:sz="0" w:space="0" w:color="auto"/>
            <w:right w:val="none" w:sz="0" w:space="0" w:color="auto"/>
          </w:divBdr>
        </w:div>
        <w:div w:id="1684627423">
          <w:marLeft w:val="0"/>
          <w:marRight w:val="0"/>
          <w:marTop w:val="0"/>
          <w:marBottom w:val="0"/>
          <w:divBdr>
            <w:top w:val="none" w:sz="0" w:space="0" w:color="auto"/>
            <w:left w:val="none" w:sz="0" w:space="0" w:color="auto"/>
            <w:bottom w:val="none" w:sz="0" w:space="0" w:color="auto"/>
            <w:right w:val="none" w:sz="0" w:space="0" w:color="auto"/>
          </w:divBdr>
        </w:div>
        <w:div w:id="1715081126">
          <w:marLeft w:val="0"/>
          <w:marRight w:val="0"/>
          <w:marTop w:val="0"/>
          <w:marBottom w:val="0"/>
          <w:divBdr>
            <w:top w:val="none" w:sz="0" w:space="0" w:color="auto"/>
            <w:left w:val="none" w:sz="0" w:space="0" w:color="auto"/>
            <w:bottom w:val="none" w:sz="0" w:space="0" w:color="auto"/>
            <w:right w:val="none" w:sz="0" w:space="0" w:color="auto"/>
          </w:divBdr>
        </w:div>
        <w:div w:id="1721399293">
          <w:marLeft w:val="0"/>
          <w:marRight w:val="0"/>
          <w:marTop w:val="0"/>
          <w:marBottom w:val="0"/>
          <w:divBdr>
            <w:top w:val="none" w:sz="0" w:space="0" w:color="auto"/>
            <w:left w:val="none" w:sz="0" w:space="0" w:color="auto"/>
            <w:bottom w:val="none" w:sz="0" w:space="0" w:color="auto"/>
            <w:right w:val="none" w:sz="0" w:space="0" w:color="auto"/>
          </w:divBdr>
        </w:div>
        <w:div w:id="1729961110">
          <w:marLeft w:val="0"/>
          <w:marRight w:val="0"/>
          <w:marTop w:val="0"/>
          <w:marBottom w:val="0"/>
          <w:divBdr>
            <w:top w:val="none" w:sz="0" w:space="0" w:color="auto"/>
            <w:left w:val="none" w:sz="0" w:space="0" w:color="auto"/>
            <w:bottom w:val="none" w:sz="0" w:space="0" w:color="auto"/>
            <w:right w:val="none" w:sz="0" w:space="0" w:color="auto"/>
          </w:divBdr>
        </w:div>
        <w:div w:id="1747192166">
          <w:marLeft w:val="0"/>
          <w:marRight w:val="0"/>
          <w:marTop w:val="0"/>
          <w:marBottom w:val="0"/>
          <w:divBdr>
            <w:top w:val="none" w:sz="0" w:space="0" w:color="auto"/>
            <w:left w:val="none" w:sz="0" w:space="0" w:color="auto"/>
            <w:bottom w:val="none" w:sz="0" w:space="0" w:color="auto"/>
            <w:right w:val="none" w:sz="0" w:space="0" w:color="auto"/>
          </w:divBdr>
        </w:div>
        <w:div w:id="1755665302">
          <w:marLeft w:val="0"/>
          <w:marRight w:val="0"/>
          <w:marTop w:val="0"/>
          <w:marBottom w:val="0"/>
          <w:divBdr>
            <w:top w:val="none" w:sz="0" w:space="0" w:color="auto"/>
            <w:left w:val="none" w:sz="0" w:space="0" w:color="auto"/>
            <w:bottom w:val="none" w:sz="0" w:space="0" w:color="auto"/>
            <w:right w:val="none" w:sz="0" w:space="0" w:color="auto"/>
          </w:divBdr>
        </w:div>
        <w:div w:id="1763060719">
          <w:marLeft w:val="0"/>
          <w:marRight w:val="0"/>
          <w:marTop w:val="0"/>
          <w:marBottom w:val="0"/>
          <w:divBdr>
            <w:top w:val="none" w:sz="0" w:space="0" w:color="auto"/>
            <w:left w:val="none" w:sz="0" w:space="0" w:color="auto"/>
            <w:bottom w:val="none" w:sz="0" w:space="0" w:color="auto"/>
            <w:right w:val="none" w:sz="0" w:space="0" w:color="auto"/>
          </w:divBdr>
        </w:div>
        <w:div w:id="1770348320">
          <w:marLeft w:val="0"/>
          <w:marRight w:val="0"/>
          <w:marTop w:val="0"/>
          <w:marBottom w:val="0"/>
          <w:divBdr>
            <w:top w:val="none" w:sz="0" w:space="0" w:color="auto"/>
            <w:left w:val="none" w:sz="0" w:space="0" w:color="auto"/>
            <w:bottom w:val="none" w:sz="0" w:space="0" w:color="auto"/>
            <w:right w:val="none" w:sz="0" w:space="0" w:color="auto"/>
          </w:divBdr>
        </w:div>
        <w:div w:id="1779524117">
          <w:marLeft w:val="0"/>
          <w:marRight w:val="0"/>
          <w:marTop w:val="0"/>
          <w:marBottom w:val="0"/>
          <w:divBdr>
            <w:top w:val="none" w:sz="0" w:space="0" w:color="auto"/>
            <w:left w:val="none" w:sz="0" w:space="0" w:color="auto"/>
            <w:bottom w:val="none" w:sz="0" w:space="0" w:color="auto"/>
            <w:right w:val="none" w:sz="0" w:space="0" w:color="auto"/>
          </w:divBdr>
        </w:div>
        <w:div w:id="1779565251">
          <w:marLeft w:val="0"/>
          <w:marRight w:val="0"/>
          <w:marTop w:val="0"/>
          <w:marBottom w:val="0"/>
          <w:divBdr>
            <w:top w:val="none" w:sz="0" w:space="0" w:color="auto"/>
            <w:left w:val="none" w:sz="0" w:space="0" w:color="auto"/>
            <w:bottom w:val="none" w:sz="0" w:space="0" w:color="auto"/>
            <w:right w:val="none" w:sz="0" w:space="0" w:color="auto"/>
          </w:divBdr>
        </w:div>
        <w:div w:id="1787236804">
          <w:marLeft w:val="0"/>
          <w:marRight w:val="0"/>
          <w:marTop w:val="0"/>
          <w:marBottom w:val="0"/>
          <w:divBdr>
            <w:top w:val="none" w:sz="0" w:space="0" w:color="auto"/>
            <w:left w:val="none" w:sz="0" w:space="0" w:color="auto"/>
            <w:bottom w:val="none" w:sz="0" w:space="0" w:color="auto"/>
            <w:right w:val="none" w:sz="0" w:space="0" w:color="auto"/>
          </w:divBdr>
        </w:div>
        <w:div w:id="1789623459">
          <w:marLeft w:val="0"/>
          <w:marRight w:val="0"/>
          <w:marTop w:val="0"/>
          <w:marBottom w:val="0"/>
          <w:divBdr>
            <w:top w:val="none" w:sz="0" w:space="0" w:color="auto"/>
            <w:left w:val="none" w:sz="0" w:space="0" w:color="auto"/>
            <w:bottom w:val="none" w:sz="0" w:space="0" w:color="auto"/>
            <w:right w:val="none" w:sz="0" w:space="0" w:color="auto"/>
          </w:divBdr>
        </w:div>
        <w:div w:id="1806659406">
          <w:marLeft w:val="0"/>
          <w:marRight w:val="0"/>
          <w:marTop w:val="0"/>
          <w:marBottom w:val="0"/>
          <w:divBdr>
            <w:top w:val="none" w:sz="0" w:space="0" w:color="auto"/>
            <w:left w:val="none" w:sz="0" w:space="0" w:color="auto"/>
            <w:bottom w:val="none" w:sz="0" w:space="0" w:color="auto"/>
            <w:right w:val="none" w:sz="0" w:space="0" w:color="auto"/>
          </w:divBdr>
        </w:div>
        <w:div w:id="1818452753">
          <w:marLeft w:val="0"/>
          <w:marRight w:val="0"/>
          <w:marTop w:val="0"/>
          <w:marBottom w:val="0"/>
          <w:divBdr>
            <w:top w:val="none" w:sz="0" w:space="0" w:color="auto"/>
            <w:left w:val="none" w:sz="0" w:space="0" w:color="auto"/>
            <w:bottom w:val="none" w:sz="0" w:space="0" w:color="auto"/>
            <w:right w:val="none" w:sz="0" w:space="0" w:color="auto"/>
          </w:divBdr>
        </w:div>
        <w:div w:id="1826118286">
          <w:marLeft w:val="0"/>
          <w:marRight w:val="0"/>
          <w:marTop w:val="0"/>
          <w:marBottom w:val="0"/>
          <w:divBdr>
            <w:top w:val="none" w:sz="0" w:space="0" w:color="auto"/>
            <w:left w:val="none" w:sz="0" w:space="0" w:color="auto"/>
            <w:bottom w:val="none" w:sz="0" w:space="0" w:color="auto"/>
            <w:right w:val="none" w:sz="0" w:space="0" w:color="auto"/>
          </w:divBdr>
        </w:div>
        <w:div w:id="1834105128">
          <w:marLeft w:val="0"/>
          <w:marRight w:val="0"/>
          <w:marTop w:val="0"/>
          <w:marBottom w:val="0"/>
          <w:divBdr>
            <w:top w:val="none" w:sz="0" w:space="0" w:color="auto"/>
            <w:left w:val="none" w:sz="0" w:space="0" w:color="auto"/>
            <w:bottom w:val="none" w:sz="0" w:space="0" w:color="auto"/>
            <w:right w:val="none" w:sz="0" w:space="0" w:color="auto"/>
          </w:divBdr>
        </w:div>
        <w:div w:id="1838425124">
          <w:marLeft w:val="0"/>
          <w:marRight w:val="0"/>
          <w:marTop w:val="0"/>
          <w:marBottom w:val="0"/>
          <w:divBdr>
            <w:top w:val="none" w:sz="0" w:space="0" w:color="auto"/>
            <w:left w:val="none" w:sz="0" w:space="0" w:color="auto"/>
            <w:bottom w:val="none" w:sz="0" w:space="0" w:color="auto"/>
            <w:right w:val="none" w:sz="0" w:space="0" w:color="auto"/>
          </w:divBdr>
        </w:div>
        <w:div w:id="1841190096">
          <w:marLeft w:val="0"/>
          <w:marRight w:val="0"/>
          <w:marTop w:val="0"/>
          <w:marBottom w:val="0"/>
          <w:divBdr>
            <w:top w:val="none" w:sz="0" w:space="0" w:color="auto"/>
            <w:left w:val="none" w:sz="0" w:space="0" w:color="auto"/>
            <w:bottom w:val="none" w:sz="0" w:space="0" w:color="auto"/>
            <w:right w:val="none" w:sz="0" w:space="0" w:color="auto"/>
          </w:divBdr>
        </w:div>
        <w:div w:id="1841237795">
          <w:marLeft w:val="0"/>
          <w:marRight w:val="0"/>
          <w:marTop w:val="0"/>
          <w:marBottom w:val="0"/>
          <w:divBdr>
            <w:top w:val="none" w:sz="0" w:space="0" w:color="auto"/>
            <w:left w:val="none" w:sz="0" w:space="0" w:color="auto"/>
            <w:bottom w:val="none" w:sz="0" w:space="0" w:color="auto"/>
            <w:right w:val="none" w:sz="0" w:space="0" w:color="auto"/>
          </w:divBdr>
        </w:div>
        <w:div w:id="1846018923">
          <w:marLeft w:val="0"/>
          <w:marRight w:val="0"/>
          <w:marTop w:val="0"/>
          <w:marBottom w:val="0"/>
          <w:divBdr>
            <w:top w:val="none" w:sz="0" w:space="0" w:color="auto"/>
            <w:left w:val="none" w:sz="0" w:space="0" w:color="auto"/>
            <w:bottom w:val="none" w:sz="0" w:space="0" w:color="auto"/>
            <w:right w:val="none" w:sz="0" w:space="0" w:color="auto"/>
          </w:divBdr>
        </w:div>
        <w:div w:id="1849903748">
          <w:marLeft w:val="0"/>
          <w:marRight w:val="0"/>
          <w:marTop w:val="0"/>
          <w:marBottom w:val="0"/>
          <w:divBdr>
            <w:top w:val="none" w:sz="0" w:space="0" w:color="auto"/>
            <w:left w:val="none" w:sz="0" w:space="0" w:color="auto"/>
            <w:bottom w:val="none" w:sz="0" w:space="0" w:color="auto"/>
            <w:right w:val="none" w:sz="0" w:space="0" w:color="auto"/>
          </w:divBdr>
        </w:div>
        <w:div w:id="1857302347">
          <w:marLeft w:val="0"/>
          <w:marRight w:val="0"/>
          <w:marTop w:val="0"/>
          <w:marBottom w:val="0"/>
          <w:divBdr>
            <w:top w:val="none" w:sz="0" w:space="0" w:color="auto"/>
            <w:left w:val="none" w:sz="0" w:space="0" w:color="auto"/>
            <w:bottom w:val="none" w:sz="0" w:space="0" w:color="auto"/>
            <w:right w:val="none" w:sz="0" w:space="0" w:color="auto"/>
          </w:divBdr>
        </w:div>
        <w:div w:id="1864634074">
          <w:marLeft w:val="0"/>
          <w:marRight w:val="0"/>
          <w:marTop w:val="0"/>
          <w:marBottom w:val="0"/>
          <w:divBdr>
            <w:top w:val="none" w:sz="0" w:space="0" w:color="auto"/>
            <w:left w:val="none" w:sz="0" w:space="0" w:color="auto"/>
            <w:bottom w:val="none" w:sz="0" w:space="0" w:color="auto"/>
            <w:right w:val="none" w:sz="0" w:space="0" w:color="auto"/>
          </w:divBdr>
        </w:div>
        <w:div w:id="1867133065">
          <w:marLeft w:val="0"/>
          <w:marRight w:val="0"/>
          <w:marTop w:val="0"/>
          <w:marBottom w:val="0"/>
          <w:divBdr>
            <w:top w:val="none" w:sz="0" w:space="0" w:color="auto"/>
            <w:left w:val="none" w:sz="0" w:space="0" w:color="auto"/>
            <w:bottom w:val="none" w:sz="0" w:space="0" w:color="auto"/>
            <w:right w:val="none" w:sz="0" w:space="0" w:color="auto"/>
          </w:divBdr>
        </w:div>
        <w:div w:id="1877964484">
          <w:marLeft w:val="0"/>
          <w:marRight w:val="0"/>
          <w:marTop w:val="0"/>
          <w:marBottom w:val="0"/>
          <w:divBdr>
            <w:top w:val="none" w:sz="0" w:space="0" w:color="auto"/>
            <w:left w:val="none" w:sz="0" w:space="0" w:color="auto"/>
            <w:bottom w:val="none" w:sz="0" w:space="0" w:color="auto"/>
            <w:right w:val="none" w:sz="0" w:space="0" w:color="auto"/>
          </w:divBdr>
        </w:div>
        <w:div w:id="1884366795">
          <w:marLeft w:val="0"/>
          <w:marRight w:val="0"/>
          <w:marTop w:val="0"/>
          <w:marBottom w:val="0"/>
          <w:divBdr>
            <w:top w:val="none" w:sz="0" w:space="0" w:color="auto"/>
            <w:left w:val="none" w:sz="0" w:space="0" w:color="auto"/>
            <w:bottom w:val="none" w:sz="0" w:space="0" w:color="auto"/>
            <w:right w:val="none" w:sz="0" w:space="0" w:color="auto"/>
          </w:divBdr>
        </w:div>
        <w:div w:id="1894192238">
          <w:marLeft w:val="0"/>
          <w:marRight w:val="0"/>
          <w:marTop w:val="0"/>
          <w:marBottom w:val="0"/>
          <w:divBdr>
            <w:top w:val="none" w:sz="0" w:space="0" w:color="auto"/>
            <w:left w:val="none" w:sz="0" w:space="0" w:color="auto"/>
            <w:bottom w:val="none" w:sz="0" w:space="0" w:color="auto"/>
            <w:right w:val="none" w:sz="0" w:space="0" w:color="auto"/>
          </w:divBdr>
        </w:div>
        <w:div w:id="1897466509">
          <w:marLeft w:val="0"/>
          <w:marRight w:val="0"/>
          <w:marTop w:val="0"/>
          <w:marBottom w:val="0"/>
          <w:divBdr>
            <w:top w:val="none" w:sz="0" w:space="0" w:color="auto"/>
            <w:left w:val="none" w:sz="0" w:space="0" w:color="auto"/>
            <w:bottom w:val="none" w:sz="0" w:space="0" w:color="auto"/>
            <w:right w:val="none" w:sz="0" w:space="0" w:color="auto"/>
          </w:divBdr>
        </w:div>
        <w:div w:id="1908613847">
          <w:marLeft w:val="0"/>
          <w:marRight w:val="0"/>
          <w:marTop w:val="0"/>
          <w:marBottom w:val="0"/>
          <w:divBdr>
            <w:top w:val="none" w:sz="0" w:space="0" w:color="auto"/>
            <w:left w:val="none" w:sz="0" w:space="0" w:color="auto"/>
            <w:bottom w:val="none" w:sz="0" w:space="0" w:color="auto"/>
            <w:right w:val="none" w:sz="0" w:space="0" w:color="auto"/>
          </w:divBdr>
        </w:div>
        <w:div w:id="1909343809">
          <w:marLeft w:val="0"/>
          <w:marRight w:val="0"/>
          <w:marTop w:val="0"/>
          <w:marBottom w:val="0"/>
          <w:divBdr>
            <w:top w:val="none" w:sz="0" w:space="0" w:color="auto"/>
            <w:left w:val="none" w:sz="0" w:space="0" w:color="auto"/>
            <w:bottom w:val="none" w:sz="0" w:space="0" w:color="auto"/>
            <w:right w:val="none" w:sz="0" w:space="0" w:color="auto"/>
          </w:divBdr>
        </w:div>
        <w:div w:id="1915168166">
          <w:marLeft w:val="0"/>
          <w:marRight w:val="0"/>
          <w:marTop w:val="0"/>
          <w:marBottom w:val="0"/>
          <w:divBdr>
            <w:top w:val="none" w:sz="0" w:space="0" w:color="auto"/>
            <w:left w:val="none" w:sz="0" w:space="0" w:color="auto"/>
            <w:bottom w:val="none" w:sz="0" w:space="0" w:color="auto"/>
            <w:right w:val="none" w:sz="0" w:space="0" w:color="auto"/>
          </w:divBdr>
        </w:div>
        <w:div w:id="1920630177">
          <w:marLeft w:val="0"/>
          <w:marRight w:val="0"/>
          <w:marTop w:val="0"/>
          <w:marBottom w:val="0"/>
          <w:divBdr>
            <w:top w:val="none" w:sz="0" w:space="0" w:color="auto"/>
            <w:left w:val="none" w:sz="0" w:space="0" w:color="auto"/>
            <w:bottom w:val="none" w:sz="0" w:space="0" w:color="auto"/>
            <w:right w:val="none" w:sz="0" w:space="0" w:color="auto"/>
          </w:divBdr>
        </w:div>
        <w:div w:id="1924410218">
          <w:marLeft w:val="0"/>
          <w:marRight w:val="0"/>
          <w:marTop w:val="0"/>
          <w:marBottom w:val="0"/>
          <w:divBdr>
            <w:top w:val="none" w:sz="0" w:space="0" w:color="auto"/>
            <w:left w:val="none" w:sz="0" w:space="0" w:color="auto"/>
            <w:bottom w:val="none" w:sz="0" w:space="0" w:color="auto"/>
            <w:right w:val="none" w:sz="0" w:space="0" w:color="auto"/>
          </w:divBdr>
        </w:div>
        <w:div w:id="1925450158">
          <w:marLeft w:val="0"/>
          <w:marRight w:val="0"/>
          <w:marTop w:val="0"/>
          <w:marBottom w:val="0"/>
          <w:divBdr>
            <w:top w:val="none" w:sz="0" w:space="0" w:color="auto"/>
            <w:left w:val="none" w:sz="0" w:space="0" w:color="auto"/>
            <w:bottom w:val="none" w:sz="0" w:space="0" w:color="auto"/>
            <w:right w:val="none" w:sz="0" w:space="0" w:color="auto"/>
          </w:divBdr>
        </w:div>
        <w:div w:id="1931237763">
          <w:marLeft w:val="0"/>
          <w:marRight w:val="0"/>
          <w:marTop w:val="0"/>
          <w:marBottom w:val="0"/>
          <w:divBdr>
            <w:top w:val="none" w:sz="0" w:space="0" w:color="auto"/>
            <w:left w:val="none" w:sz="0" w:space="0" w:color="auto"/>
            <w:bottom w:val="none" w:sz="0" w:space="0" w:color="auto"/>
            <w:right w:val="none" w:sz="0" w:space="0" w:color="auto"/>
          </w:divBdr>
        </w:div>
        <w:div w:id="1932426089">
          <w:marLeft w:val="0"/>
          <w:marRight w:val="0"/>
          <w:marTop w:val="0"/>
          <w:marBottom w:val="0"/>
          <w:divBdr>
            <w:top w:val="none" w:sz="0" w:space="0" w:color="auto"/>
            <w:left w:val="none" w:sz="0" w:space="0" w:color="auto"/>
            <w:bottom w:val="none" w:sz="0" w:space="0" w:color="auto"/>
            <w:right w:val="none" w:sz="0" w:space="0" w:color="auto"/>
          </w:divBdr>
        </w:div>
        <w:div w:id="1935742676">
          <w:marLeft w:val="0"/>
          <w:marRight w:val="0"/>
          <w:marTop w:val="0"/>
          <w:marBottom w:val="0"/>
          <w:divBdr>
            <w:top w:val="none" w:sz="0" w:space="0" w:color="auto"/>
            <w:left w:val="none" w:sz="0" w:space="0" w:color="auto"/>
            <w:bottom w:val="none" w:sz="0" w:space="0" w:color="auto"/>
            <w:right w:val="none" w:sz="0" w:space="0" w:color="auto"/>
          </w:divBdr>
        </w:div>
        <w:div w:id="1944410953">
          <w:marLeft w:val="0"/>
          <w:marRight w:val="0"/>
          <w:marTop w:val="0"/>
          <w:marBottom w:val="0"/>
          <w:divBdr>
            <w:top w:val="none" w:sz="0" w:space="0" w:color="auto"/>
            <w:left w:val="none" w:sz="0" w:space="0" w:color="auto"/>
            <w:bottom w:val="none" w:sz="0" w:space="0" w:color="auto"/>
            <w:right w:val="none" w:sz="0" w:space="0" w:color="auto"/>
          </w:divBdr>
        </w:div>
        <w:div w:id="1949239009">
          <w:marLeft w:val="0"/>
          <w:marRight w:val="0"/>
          <w:marTop w:val="0"/>
          <w:marBottom w:val="0"/>
          <w:divBdr>
            <w:top w:val="none" w:sz="0" w:space="0" w:color="auto"/>
            <w:left w:val="none" w:sz="0" w:space="0" w:color="auto"/>
            <w:bottom w:val="none" w:sz="0" w:space="0" w:color="auto"/>
            <w:right w:val="none" w:sz="0" w:space="0" w:color="auto"/>
          </w:divBdr>
        </w:div>
        <w:div w:id="1951206130">
          <w:marLeft w:val="0"/>
          <w:marRight w:val="0"/>
          <w:marTop w:val="0"/>
          <w:marBottom w:val="0"/>
          <w:divBdr>
            <w:top w:val="none" w:sz="0" w:space="0" w:color="auto"/>
            <w:left w:val="none" w:sz="0" w:space="0" w:color="auto"/>
            <w:bottom w:val="none" w:sz="0" w:space="0" w:color="auto"/>
            <w:right w:val="none" w:sz="0" w:space="0" w:color="auto"/>
          </w:divBdr>
        </w:div>
        <w:div w:id="1951937052">
          <w:marLeft w:val="0"/>
          <w:marRight w:val="0"/>
          <w:marTop w:val="0"/>
          <w:marBottom w:val="0"/>
          <w:divBdr>
            <w:top w:val="none" w:sz="0" w:space="0" w:color="auto"/>
            <w:left w:val="none" w:sz="0" w:space="0" w:color="auto"/>
            <w:bottom w:val="none" w:sz="0" w:space="0" w:color="auto"/>
            <w:right w:val="none" w:sz="0" w:space="0" w:color="auto"/>
          </w:divBdr>
        </w:div>
        <w:div w:id="1956056763">
          <w:marLeft w:val="0"/>
          <w:marRight w:val="0"/>
          <w:marTop w:val="0"/>
          <w:marBottom w:val="0"/>
          <w:divBdr>
            <w:top w:val="none" w:sz="0" w:space="0" w:color="auto"/>
            <w:left w:val="none" w:sz="0" w:space="0" w:color="auto"/>
            <w:bottom w:val="none" w:sz="0" w:space="0" w:color="auto"/>
            <w:right w:val="none" w:sz="0" w:space="0" w:color="auto"/>
          </w:divBdr>
        </w:div>
        <w:div w:id="1967855326">
          <w:marLeft w:val="0"/>
          <w:marRight w:val="0"/>
          <w:marTop w:val="0"/>
          <w:marBottom w:val="0"/>
          <w:divBdr>
            <w:top w:val="none" w:sz="0" w:space="0" w:color="auto"/>
            <w:left w:val="none" w:sz="0" w:space="0" w:color="auto"/>
            <w:bottom w:val="none" w:sz="0" w:space="0" w:color="auto"/>
            <w:right w:val="none" w:sz="0" w:space="0" w:color="auto"/>
          </w:divBdr>
        </w:div>
        <w:div w:id="1989898372">
          <w:marLeft w:val="0"/>
          <w:marRight w:val="0"/>
          <w:marTop w:val="0"/>
          <w:marBottom w:val="0"/>
          <w:divBdr>
            <w:top w:val="none" w:sz="0" w:space="0" w:color="auto"/>
            <w:left w:val="none" w:sz="0" w:space="0" w:color="auto"/>
            <w:bottom w:val="none" w:sz="0" w:space="0" w:color="auto"/>
            <w:right w:val="none" w:sz="0" w:space="0" w:color="auto"/>
          </w:divBdr>
        </w:div>
        <w:div w:id="1989939348">
          <w:marLeft w:val="0"/>
          <w:marRight w:val="0"/>
          <w:marTop w:val="0"/>
          <w:marBottom w:val="0"/>
          <w:divBdr>
            <w:top w:val="none" w:sz="0" w:space="0" w:color="auto"/>
            <w:left w:val="none" w:sz="0" w:space="0" w:color="auto"/>
            <w:bottom w:val="none" w:sz="0" w:space="0" w:color="auto"/>
            <w:right w:val="none" w:sz="0" w:space="0" w:color="auto"/>
          </w:divBdr>
        </w:div>
        <w:div w:id="1990865963">
          <w:marLeft w:val="0"/>
          <w:marRight w:val="0"/>
          <w:marTop w:val="0"/>
          <w:marBottom w:val="0"/>
          <w:divBdr>
            <w:top w:val="none" w:sz="0" w:space="0" w:color="auto"/>
            <w:left w:val="none" w:sz="0" w:space="0" w:color="auto"/>
            <w:bottom w:val="none" w:sz="0" w:space="0" w:color="auto"/>
            <w:right w:val="none" w:sz="0" w:space="0" w:color="auto"/>
          </w:divBdr>
        </w:div>
        <w:div w:id="2004963271">
          <w:marLeft w:val="0"/>
          <w:marRight w:val="0"/>
          <w:marTop w:val="0"/>
          <w:marBottom w:val="0"/>
          <w:divBdr>
            <w:top w:val="none" w:sz="0" w:space="0" w:color="auto"/>
            <w:left w:val="none" w:sz="0" w:space="0" w:color="auto"/>
            <w:bottom w:val="none" w:sz="0" w:space="0" w:color="auto"/>
            <w:right w:val="none" w:sz="0" w:space="0" w:color="auto"/>
          </w:divBdr>
        </w:div>
        <w:div w:id="2009088044">
          <w:marLeft w:val="0"/>
          <w:marRight w:val="0"/>
          <w:marTop w:val="0"/>
          <w:marBottom w:val="0"/>
          <w:divBdr>
            <w:top w:val="none" w:sz="0" w:space="0" w:color="auto"/>
            <w:left w:val="none" w:sz="0" w:space="0" w:color="auto"/>
            <w:bottom w:val="none" w:sz="0" w:space="0" w:color="auto"/>
            <w:right w:val="none" w:sz="0" w:space="0" w:color="auto"/>
          </w:divBdr>
        </w:div>
        <w:div w:id="2020739145">
          <w:marLeft w:val="0"/>
          <w:marRight w:val="0"/>
          <w:marTop w:val="0"/>
          <w:marBottom w:val="0"/>
          <w:divBdr>
            <w:top w:val="none" w:sz="0" w:space="0" w:color="auto"/>
            <w:left w:val="none" w:sz="0" w:space="0" w:color="auto"/>
            <w:bottom w:val="none" w:sz="0" w:space="0" w:color="auto"/>
            <w:right w:val="none" w:sz="0" w:space="0" w:color="auto"/>
          </w:divBdr>
        </w:div>
        <w:div w:id="2022658100">
          <w:marLeft w:val="0"/>
          <w:marRight w:val="0"/>
          <w:marTop w:val="0"/>
          <w:marBottom w:val="0"/>
          <w:divBdr>
            <w:top w:val="none" w:sz="0" w:space="0" w:color="auto"/>
            <w:left w:val="none" w:sz="0" w:space="0" w:color="auto"/>
            <w:bottom w:val="none" w:sz="0" w:space="0" w:color="auto"/>
            <w:right w:val="none" w:sz="0" w:space="0" w:color="auto"/>
          </w:divBdr>
        </w:div>
        <w:div w:id="2040465934">
          <w:marLeft w:val="0"/>
          <w:marRight w:val="0"/>
          <w:marTop w:val="0"/>
          <w:marBottom w:val="0"/>
          <w:divBdr>
            <w:top w:val="none" w:sz="0" w:space="0" w:color="auto"/>
            <w:left w:val="none" w:sz="0" w:space="0" w:color="auto"/>
            <w:bottom w:val="none" w:sz="0" w:space="0" w:color="auto"/>
            <w:right w:val="none" w:sz="0" w:space="0" w:color="auto"/>
          </w:divBdr>
        </w:div>
        <w:div w:id="2048525295">
          <w:marLeft w:val="0"/>
          <w:marRight w:val="0"/>
          <w:marTop w:val="0"/>
          <w:marBottom w:val="0"/>
          <w:divBdr>
            <w:top w:val="none" w:sz="0" w:space="0" w:color="auto"/>
            <w:left w:val="none" w:sz="0" w:space="0" w:color="auto"/>
            <w:bottom w:val="none" w:sz="0" w:space="0" w:color="auto"/>
            <w:right w:val="none" w:sz="0" w:space="0" w:color="auto"/>
          </w:divBdr>
        </w:div>
        <w:div w:id="2050375175">
          <w:marLeft w:val="0"/>
          <w:marRight w:val="0"/>
          <w:marTop w:val="0"/>
          <w:marBottom w:val="0"/>
          <w:divBdr>
            <w:top w:val="none" w:sz="0" w:space="0" w:color="auto"/>
            <w:left w:val="none" w:sz="0" w:space="0" w:color="auto"/>
            <w:bottom w:val="none" w:sz="0" w:space="0" w:color="auto"/>
            <w:right w:val="none" w:sz="0" w:space="0" w:color="auto"/>
          </w:divBdr>
        </w:div>
        <w:div w:id="2060669845">
          <w:marLeft w:val="0"/>
          <w:marRight w:val="0"/>
          <w:marTop w:val="0"/>
          <w:marBottom w:val="0"/>
          <w:divBdr>
            <w:top w:val="none" w:sz="0" w:space="0" w:color="auto"/>
            <w:left w:val="none" w:sz="0" w:space="0" w:color="auto"/>
            <w:bottom w:val="none" w:sz="0" w:space="0" w:color="auto"/>
            <w:right w:val="none" w:sz="0" w:space="0" w:color="auto"/>
          </w:divBdr>
        </w:div>
        <w:div w:id="2066635875">
          <w:marLeft w:val="0"/>
          <w:marRight w:val="0"/>
          <w:marTop w:val="0"/>
          <w:marBottom w:val="0"/>
          <w:divBdr>
            <w:top w:val="none" w:sz="0" w:space="0" w:color="auto"/>
            <w:left w:val="none" w:sz="0" w:space="0" w:color="auto"/>
            <w:bottom w:val="none" w:sz="0" w:space="0" w:color="auto"/>
            <w:right w:val="none" w:sz="0" w:space="0" w:color="auto"/>
          </w:divBdr>
        </w:div>
        <w:div w:id="2082678950">
          <w:marLeft w:val="0"/>
          <w:marRight w:val="0"/>
          <w:marTop w:val="0"/>
          <w:marBottom w:val="0"/>
          <w:divBdr>
            <w:top w:val="none" w:sz="0" w:space="0" w:color="auto"/>
            <w:left w:val="none" w:sz="0" w:space="0" w:color="auto"/>
            <w:bottom w:val="none" w:sz="0" w:space="0" w:color="auto"/>
            <w:right w:val="none" w:sz="0" w:space="0" w:color="auto"/>
          </w:divBdr>
        </w:div>
        <w:div w:id="2085955258">
          <w:marLeft w:val="0"/>
          <w:marRight w:val="0"/>
          <w:marTop w:val="0"/>
          <w:marBottom w:val="0"/>
          <w:divBdr>
            <w:top w:val="none" w:sz="0" w:space="0" w:color="auto"/>
            <w:left w:val="none" w:sz="0" w:space="0" w:color="auto"/>
            <w:bottom w:val="none" w:sz="0" w:space="0" w:color="auto"/>
            <w:right w:val="none" w:sz="0" w:space="0" w:color="auto"/>
          </w:divBdr>
        </w:div>
        <w:div w:id="2094469674">
          <w:marLeft w:val="0"/>
          <w:marRight w:val="0"/>
          <w:marTop w:val="0"/>
          <w:marBottom w:val="0"/>
          <w:divBdr>
            <w:top w:val="none" w:sz="0" w:space="0" w:color="auto"/>
            <w:left w:val="none" w:sz="0" w:space="0" w:color="auto"/>
            <w:bottom w:val="none" w:sz="0" w:space="0" w:color="auto"/>
            <w:right w:val="none" w:sz="0" w:space="0" w:color="auto"/>
          </w:divBdr>
        </w:div>
        <w:div w:id="2098748178">
          <w:marLeft w:val="0"/>
          <w:marRight w:val="0"/>
          <w:marTop w:val="0"/>
          <w:marBottom w:val="0"/>
          <w:divBdr>
            <w:top w:val="none" w:sz="0" w:space="0" w:color="auto"/>
            <w:left w:val="none" w:sz="0" w:space="0" w:color="auto"/>
            <w:bottom w:val="none" w:sz="0" w:space="0" w:color="auto"/>
            <w:right w:val="none" w:sz="0" w:space="0" w:color="auto"/>
          </w:divBdr>
        </w:div>
        <w:div w:id="2103795980">
          <w:marLeft w:val="0"/>
          <w:marRight w:val="0"/>
          <w:marTop w:val="0"/>
          <w:marBottom w:val="0"/>
          <w:divBdr>
            <w:top w:val="none" w:sz="0" w:space="0" w:color="auto"/>
            <w:left w:val="none" w:sz="0" w:space="0" w:color="auto"/>
            <w:bottom w:val="none" w:sz="0" w:space="0" w:color="auto"/>
            <w:right w:val="none" w:sz="0" w:space="0" w:color="auto"/>
          </w:divBdr>
        </w:div>
        <w:div w:id="2115783525">
          <w:marLeft w:val="0"/>
          <w:marRight w:val="0"/>
          <w:marTop w:val="0"/>
          <w:marBottom w:val="0"/>
          <w:divBdr>
            <w:top w:val="none" w:sz="0" w:space="0" w:color="auto"/>
            <w:left w:val="none" w:sz="0" w:space="0" w:color="auto"/>
            <w:bottom w:val="none" w:sz="0" w:space="0" w:color="auto"/>
            <w:right w:val="none" w:sz="0" w:space="0" w:color="auto"/>
          </w:divBdr>
        </w:div>
        <w:div w:id="2127040573">
          <w:marLeft w:val="0"/>
          <w:marRight w:val="0"/>
          <w:marTop w:val="0"/>
          <w:marBottom w:val="0"/>
          <w:divBdr>
            <w:top w:val="none" w:sz="0" w:space="0" w:color="auto"/>
            <w:left w:val="none" w:sz="0" w:space="0" w:color="auto"/>
            <w:bottom w:val="none" w:sz="0" w:space="0" w:color="auto"/>
            <w:right w:val="none" w:sz="0" w:space="0" w:color="auto"/>
          </w:divBdr>
        </w:div>
        <w:div w:id="2127892122">
          <w:marLeft w:val="0"/>
          <w:marRight w:val="0"/>
          <w:marTop w:val="0"/>
          <w:marBottom w:val="0"/>
          <w:divBdr>
            <w:top w:val="none" w:sz="0" w:space="0" w:color="auto"/>
            <w:left w:val="none" w:sz="0" w:space="0" w:color="auto"/>
            <w:bottom w:val="none" w:sz="0" w:space="0" w:color="auto"/>
            <w:right w:val="none" w:sz="0" w:space="0" w:color="auto"/>
          </w:divBdr>
        </w:div>
        <w:div w:id="2136097895">
          <w:marLeft w:val="0"/>
          <w:marRight w:val="0"/>
          <w:marTop w:val="0"/>
          <w:marBottom w:val="0"/>
          <w:divBdr>
            <w:top w:val="none" w:sz="0" w:space="0" w:color="auto"/>
            <w:left w:val="none" w:sz="0" w:space="0" w:color="auto"/>
            <w:bottom w:val="none" w:sz="0" w:space="0" w:color="auto"/>
            <w:right w:val="none" w:sz="0" w:space="0" w:color="auto"/>
          </w:divBdr>
        </w:div>
        <w:div w:id="2136288086">
          <w:marLeft w:val="0"/>
          <w:marRight w:val="0"/>
          <w:marTop w:val="0"/>
          <w:marBottom w:val="0"/>
          <w:divBdr>
            <w:top w:val="none" w:sz="0" w:space="0" w:color="auto"/>
            <w:left w:val="none" w:sz="0" w:space="0" w:color="auto"/>
            <w:bottom w:val="none" w:sz="0" w:space="0" w:color="auto"/>
            <w:right w:val="none" w:sz="0" w:space="0" w:color="auto"/>
          </w:divBdr>
        </w:div>
        <w:div w:id="2136440817">
          <w:marLeft w:val="0"/>
          <w:marRight w:val="0"/>
          <w:marTop w:val="0"/>
          <w:marBottom w:val="0"/>
          <w:divBdr>
            <w:top w:val="none" w:sz="0" w:space="0" w:color="auto"/>
            <w:left w:val="none" w:sz="0" w:space="0" w:color="auto"/>
            <w:bottom w:val="none" w:sz="0" w:space="0" w:color="auto"/>
            <w:right w:val="none" w:sz="0" w:space="0" w:color="auto"/>
          </w:divBdr>
        </w:div>
        <w:div w:id="2138064662">
          <w:marLeft w:val="0"/>
          <w:marRight w:val="0"/>
          <w:marTop w:val="0"/>
          <w:marBottom w:val="0"/>
          <w:divBdr>
            <w:top w:val="none" w:sz="0" w:space="0" w:color="auto"/>
            <w:left w:val="none" w:sz="0" w:space="0" w:color="auto"/>
            <w:bottom w:val="none" w:sz="0" w:space="0" w:color="auto"/>
            <w:right w:val="none" w:sz="0" w:space="0" w:color="auto"/>
          </w:divBdr>
        </w:div>
        <w:div w:id="2146045104">
          <w:marLeft w:val="0"/>
          <w:marRight w:val="0"/>
          <w:marTop w:val="0"/>
          <w:marBottom w:val="0"/>
          <w:divBdr>
            <w:top w:val="none" w:sz="0" w:space="0" w:color="auto"/>
            <w:left w:val="none" w:sz="0" w:space="0" w:color="auto"/>
            <w:bottom w:val="none" w:sz="0" w:space="0" w:color="auto"/>
            <w:right w:val="none" w:sz="0" w:space="0" w:color="auto"/>
          </w:divBdr>
        </w:div>
        <w:div w:id="2147241173">
          <w:marLeft w:val="0"/>
          <w:marRight w:val="0"/>
          <w:marTop w:val="0"/>
          <w:marBottom w:val="0"/>
          <w:divBdr>
            <w:top w:val="none" w:sz="0" w:space="0" w:color="auto"/>
            <w:left w:val="none" w:sz="0" w:space="0" w:color="auto"/>
            <w:bottom w:val="none" w:sz="0" w:space="0" w:color="auto"/>
            <w:right w:val="none" w:sz="0" w:space="0" w:color="auto"/>
          </w:divBdr>
        </w:div>
      </w:divsChild>
    </w:div>
    <w:div w:id="1621839619">
      <w:bodyDiv w:val="1"/>
      <w:marLeft w:val="0"/>
      <w:marRight w:val="0"/>
      <w:marTop w:val="0"/>
      <w:marBottom w:val="0"/>
      <w:divBdr>
        <w:top w:val="none" w:sz="0" w:space="0" w:color="auto"/>
        <w:left w:val="none" w:sz="0" w:space="0" w:color="auto"/>
        <w:bottom w:val="none" w:sz="0" w:space="0" w:color="auto"/>
        <w:right w:val="none" w:sz="0" w:space="0" w:color="auto"/>
      </w:divBdr>
    </w:div>
    <w:div w:id="1628509169">
      <w:bodyDiv w:val="1"/>
      <w:marLeft w:val="0"/>
      <w:marRight w:val="0"/>
      <w:marTop w:val="0"/>
      <w:marBottom w:val="0"/>
      <w:divBdr>
        <w:top w:val="none" w:sz="0" w:space="0" w:color="auto"/>
        <w:left w:val="none" w:sz="0" w:space="0" w:color="auto"/>
        <w:bottom w:val="none" w:sz="0" w:space="0" w:color="auto"/>
        <w:right w:val="none" w:sz="0" w:space="0" w:color="auto"/>
      </w:divBdr>
    </w:div>
    <w:div w:id="1634098362">
      <w:bodyDiv w:val="1"/>
      <w:marLeft w:val="0"/>
      <w:marRight w:val="0"/>
      <w:marTop w:val="0"/>
      <w:marBottom w:val="0"/>
      <w:divBdr>
        <w:top w:val="none" w:sz="0" w:space="0" w:color="auto"/>
        <w:left w:val="none" w:sz="0" w:space="0" w:color="auto"/>
        <w:bottom w:val="none" w:sz="0" w:space="0" w:color="auto"/>
        <w:right w:val="none" w:sz="0" w:space="0" w:color="auto"/>
      </w:divBdr>
    </w:div>
    <w:div w:id="1635982721">
      <w:bodyDiv w:val="1"/>
      <w:marLeft w:val="0"/>
      <w:marRight w:val="0"/>
      <w:marTop w:val="0"/>
      <w:marBottom w:val="0"/>
      <w:divBdr>
        <w:top w:val="none" w:sz="0" w:space="0" w:color="auto"/>
        <w:left w:val="none" w:sz="0" w:space="0" w:color="auto"/>
        <w:bottom w:val="none" w:sz="0" w:space="0" w:color="auto"/>
        <w:right w:val="none" w:sz="0" w:space="0" w:color="auto"/>
      </w:divBdr>
    </w:div>
    <w:div w:id="1640913007">
      <w:bodyDiv w:val="1"/>
      <w:marLeft w:val="0"/>
      <w:marRight w:val="0"/>
      <w:marTop w:val="0"/>
      <w:marBottom w:val="0"/>
      <w:divBdr>
        <w:top w:val="none" w:sz="0" w:space="0" w:color="auto"/>
        <w:left w:val="none" w:sz="0" w:space="0" w:color="auto"/>
        <w:bottom w:val="none" w:sz="0" w:space="0" w:color="auto"/>
        <w:right w:val="none" w:sz="0" w:space="0" w:color="auto"/>
      </w:divBdr>
    </w:div>
    <w:div w:id="1650205746">
      <w:bodyDiv w:val="1"/>
      <w:marLeft w:val="0"/>
      <w:marRight w:val="0"/>
      <w:marTop w:val="0"/>
      <w:marBottom w:val="0"/>
      <w:divBdr>
        <w:top w:val="none" w:sz="0" w:space="0" w:color="auto"/>
        <w:left w:val="none" w:sz="0" w:space="0" w:color="auto"/>
        <w:bottom w:val="none" w:sz="0" w:space="0" w:color="auto"/>
        <w:right w:val="none" w:sz="0" w:space="0" w:color="auto"/>
      </w:divBdr>
    </w:div>
    <w:div w:id="1651401213">
      <w:bodyDiv w:val="1"/>
      <w:marLeft w:val="0"/>
      <w:marRight w:val="0"/>
      <w:marTop w:val="0"/>
      <w:marBottom w:val="0"/>
      <w:divBdr>
        <w:top w:val="none" w:sz="0" w:space="0" w:color="auto"/>
        <w:left w:val="none" w:sz="0" w:space="0" w:color="auto"/>
        <w:bottom w:val="none" w:sz="0" w:space="0" w:color="auto"/>
        <w:right w:val="none" w:sz="0" w:space="0" w:color="auto"/>
      </w:divBdr>
    </w:div>
    <w:div w:id="1655524961">
      <w:bodyDiv w:val="1"/>
      <w:marLeft w:val="0"/>
      <w:marRight w:val="0"/>
      <w:marTop w:val="0"/>
      <w:marBottom w:val="0"/>
      <w:divBdr>
        <w:top w:val="none" w:sz="0" w:space="0" w:color="auto"/>
        <w:left w:val="none" w:sz="0" w:space="0" w:color="auto"/>
        <w:bottom w:val="none" w:sz="0" w:space="0" w:color="auto"/>
        <w:right w:val="none" w:sz="0" w:space="0" w:color="auto"/>
      </w:divBdr>
    </w:div>
    <w:div w:id="1662924604">
      <w:bodyDiv w:val="1"/>
      <w:marLeft w:val="0"/>
      <w:marRight w:val="0"/>
      <w:marTop w:val="0"/>
      <w:marBottom w:val="0"/>
      <w:divBdr>
        <w:top w:val="none" w:sz="0" w:space="0" w:color="auto"/>
        <w:left w:val="none" w:sz="0" w:space="0" w:color="auto"/>
        <w:bottom w:val="none" w:sz="0" w:space="0" w:color="auto"/>
        <w:right w:val="none" w:sz="0" w:space="0" w:color="auto"/>
      </w:divBdr>
      <w:divsChild>
        <w:div w:id="527566808">
          <w:marLeft w:val="0"/>
          <w:marRight w:val="0"/>
          <w:marTop w:val="0"/>
          <w:marBottom w:val="0"/>
          <w:divBdr>
            <w:top w:val="none" w:sz="0" w:space="0" w:color="auto"/>
            <w:left w:val="none" w:sz="0" w:space="0" w:color="auto"/>
            <w:bottom w:val="none" w:sz="0" w:space="0" w:color="auto"/>
            <w:right w:val="none" w:sz="0" w:space="0" w:color="auto"/>
          </w:divBdr>
        </w:div>
        <w:div w:id="1885755200">
          <w:marLeft w:val="0"/>
          <w:marRight w:val="0"/>
          <w:marTop w:val="0"/>
          <w:marBottom w:val="0"/>
          <w:divBdr>
            <w:top w:val="none" w:sz="0" w:space="0" w:color="auto"/>
            <w:left w:val="none" w:sz="0" w:space="0" w:color="auto"/>
            <w:bottom w:val="none" w:sz="0" w:space="0" w:color="auto"/>
            <w:right w:val="none" w:sz="0" w:space="0" w:color="auto"/>
          </w:divBdr>
        </w:div>
      </w:divsChild>
    </w:div>
    <w:div w:id="1671325887">
      <w:bodyDiv w:val="1"/>
      <w:marLeft w:val="0"/>
      <w:marRight w:val="0"/>
      <w:marTop w:val="0"/>
      <w:marBottom w:val="0"/>
      <w:divBdr>
        <w:top w:val="none" w:sz="0" w:space="0" w:color="auto"/>
        <w:left w:val="none" w:sz="0" w:space="0" w:color="auto"/>
        <w:bottom w:val="none" w:sz="0" w:space="0" w:color="auto"/>
        <w:right w:val="none" w:sz="0" w:space="0" w:color="auto"/>
      </w:divBdr>
    </w:div>
    <w:div w:id="1671985981">
      <w:bodyDiv w:val="1"/>
      <w:marLeft w:val="0"/>
      <w:marRight w:val="0"/>
      <w:marTop w:val="0"/>
      <w:marBottom w:val="0"/>
      <w:divBdr>
        <w:top w:val="none" w:sz="0" w:space="0" w:color="auto"/>
        <w:left w:val="none" w:sz="0" w:space="0" w:color="auto"/>
        <w:bottom w:val="none" w:sz="0" w:space="0" w:color="auto"/>
        <w:right w:val="none" w:sz="0" w:space="0" w:color="auto"/>
      </w:divBdr>
      <w:divsChild>
        <w:div w:id="485902315">
          <w:marLeft w:val="0"/>
          <w:marRight w:val="0"/>
          <w:marTop w:val="0"/>
          <w:marBottom w:val="0"/>
          <w:divBdr>
            <w:top w:val="none" w:sz="0" w:space="0" w:color="auto"/>
            <w:left w:val="none" w:sz="0" w:space="0" w:color="auto"/>
            <w:bottom w:val="none" w:sz="0" w:space="0" w:color="auto"/>
            <w:right w:val="none" w:sz="0" w:space="0" w:color="auto"/>
          </w:divBdr>
        </w:div>
        <w:div w:id="545878747">
          <w:marLeft w:val="0"/>
          <w:marRight w:val="0"/>
          <w:marTop w:val="0"/>
          <w:marBottom w:val="0"/>
          <w:divBdr>
            <w:top w:val="none" w:sz="0" w:space="0" w:color="auto"/>
            <w:left w:val="none" w:sz="0" w:space="0" w:color="auto"/>
            <w:bottom w:val="none" w:sz="0" w:space="0" w:color="auto"/>
            <w:right w:val="none" w:sz="0" w:space="0" w:color="auto"/>
          </w:divBdr>
        </w:div>
        <w:div w:id="561796386">
          <w:marLeft w:val="0"/>
          <w:marRight w:val="0"/>
          <w:marTop w:val="0"/>
          <w:marBottom w:val="0"/>
          <w:divBdr>
            <w:top w:val="none" w:sz="0" w:space="0" w:color="auto"/>
            <w:left w:val="none" w:sz="0" w:space="0" w:color="auto"/>
            <w:bottom w:val="none" w:sz="0" w:space="0" w:color="auto"/>
            <w:right w:val="none" w:sz="0" w:space="0" w:color="auto"/>
          </w:divBdr>
        </w:div>
        <w:div w:id="620039441">
          <w:marLeft w:val="0"/>
          <w:marRight w:val="0"/>
          <w:marTop w:val="0"/>
          <w:marBottom w:val="0"/>
          <w:divBdr>
            <w:top w:val="none" w:sz="0" w:space="0" w:color="auto"/>
            <w:left w:val="none" w:sz="0" w:space="0" w:color="auto"/>
            <w:bottom w:val="none" w:sz="0" w:space="0" w:color="auto"/>
            <w:right w:val="none" w:sz="0" w:space="0" w:color="auto"/>
          </w:divBdr>
        </w:div>
        <w:div w:id="1325475186">
          <w:marLeft w:val="0"/>
          <w:marRight w:val="0"/>
          <w:marTop w:val="0"/>
          <w:marBottom w:val="0"/>
          <w:divBdr>
            <w:top w:val="none" w:sz="0" w:space="0" w:color="auto"/>
            <w:left w:val="none" w:sz="0" w:space="0" w:color="auto"/>
            <w:bottom w:val="none" w:sz="0" w:space="0" w:color="auto"/>
            <w:right w:val="none" w:sz="0" w:space="0" w:color="auto"/>
          </w:divBdr>
        </w:div>
        <w:div w:id="1828475121">
          <w:marLeft w:val="0"/>
          <w:marRight w:val="0"/>
          <w:marTop w:val="0"/>
          <w:marBottom w:val="0"/>
          <w:divBdr>
            <w:top w:val="none" w:sz="0" w:space="0" w:color="auto"/>
            <w:left w:val="none" w:sz="0" w:space="0" w:color="auto"/>
            <w:bottom w:val="none" w:sz="0" w:space="0" w:color="auto"/>
            <w:right w:val="none" w:sz="0" w:space="0" w:color="auto"/>
          </w:divBdr>
        </w:div>
        <w:div w:id="1831212731">
          <w:marLeft w:val="0"/>
          <w:marRight w:val="0"/>
          <w:marTop w:val="0"/>
          <w:marBottom w:val="0"/>
          <w:divBdr>
            <w:top w:val="none" w:sz="0" w:space="0" w:color="auto"/>
            <w:left w:val="none" w:sz="0" w:space="0" w:color="auto"/>
            <w:bottom w:val="none" w:sz="0" w:space="0" w:color="auto"/>
            <w:right w:val="none" w:sz="0" w:space="0" w:color="auto"/>
          </w:divBdr>
        </w:div>
      </w:divsChild>
    </w:div>
    <w:div w:id="1676566415">
      <w:bodyDiv w:val="1"/>
      <w:marLeft w:val="0"/>
      <w:marRight w:val="0"/>
      <w:marTop w:val="0"/>
      <w:marBottom w:val="0"/>
      <w:divBdr>
        <w:top w:val="none" w:sz="0" w:space="0" w:color="auto"/>
        <w:left w:val="none" w:sz="0" w:space="0" w:color="auto"/>
        <w:bottom w:val="none" w:sz="0" w:space="0" w:color="auto"/>
        <w:right w:val="none" w:sz="0" w:space="0" w:color="auto"/>
      </w:divBdr>
    </w:div>
    <w:div w:id="1683313310">
      <w:bodyDiv w:val="1"/>
      <w:marLeft w:val="0"/>
      <w:marRight w:val="0"/>
      <w:marTop w:val="0"/>
      <w:marBottom w:val="0"/>
      <w:divBdr>
        <w:top w:val="none" w:sz="0" w:space="0" w:color="auto"/>
        <w:left w:val="none" w:sz="0" w:space="0" w:color="auto"/>
        <w:bottom w:val="none" w:sz="0" w:space="0" w:color="auto"/>
        <w:right w:val="none" w:sz="0" w:space="0" w:color="auto"/>
      </w:divBdr>
    </w:div>
    <w:div w:id="1696536951">
      <w:bodyDiv w:val="1"/>
      <w:marLeft w:val="0"/>
      <w:marRight w:val="0"/>
      <w:marTop w:val="0"/>
      <w:marBottom w:val="0"/>
      <w:divBdr>
        <w:top w:val="none" w:sz="0" w:space="0" w:color="auto"/>
        <w:left w:val="none" w:sz="0" w:space="0" w:color="auto"/>
        <w:bottom w:val="none" w:sz="0" w:space="0" w:color="auto"/>
        <w:right w:val="none" w:sz="0" w:space="0" w:color="auto"/>
      </w:divBdr>
      <w:divsChild>
        <w:div w:id="1464615403">
          <w:marLeft w:val="0"/>
          <w:marRight w:val="0"/>
          <w:marTop w:val="0"/>
          <w:marBottom w:val="0"/>
          <w:divBdr>
            <w:top w:val="none" w:sz="0" w:space="0" w:color="auto"/>
            <w:left w:val="none" w:sz="0" w:space="0" w:color="auto"/>
            <w:bottom w:val="none" w:sz="0" w:space="0" w:color="auto"/>
            <w:right w:val="none" w:sz="0" w:space="0" w:color="auto"/>
          </w:divBdr>
        </w:div>
        <w:div w:id="1948658694">
          <w:marLeft w:val="0"/>
          <w:marRight w:val="0"/>
          <w:marTop w:val="0"/>
          <w:marBottom w:val="0"/>
          <w:divBdr>
            <w:top w:val="none" w:sz="0" w:space="0" w:color="auto"/>
            <w:left w:val="none" w:sz="0" w:space="0" w:color="auto"/>
            <w:bottom w:val="none" w:sz="0" w:space="0" w:color="auto"/>
            <w:right w:val="none" w:sz="0" w:space="0" w:color="auto"/>
          </w:divBdr>
        </w:div>
      </w:divsChild>
    </w:div>
    <w:div w:id="1699501670">
      <w:bodyDiv w:val="1"/>
      <w:marLeft w:val="0"/>
      <w:marRight w:val="0"/>
      <w:marTop w:val="0"/>
      <w:marBottom w:val="0"/>
      <w:divBdr>
        <w:top w:val="none" w:sz="0" w:space="0" w:color="auto"/>
        <w:left w:val="none" w:sz="0" w:space="0" w:color="auto"/>
        <w:bottom w:val="none" w:sz="0" w:space="0" w:color="auto"/>
        <w:right w:val="none" w:sz="0" w:space="0" w:color="auto"/>
      </w:divBdr>
    </w:div>
    <w:div w:id="1699770025">
      <w:bodyDiv w:val="1"/>
      <w:marLeft w:val="0"/>
      <w:marRight w:val="0"/>
      <w:marTop w:val="0"/>
      <w:marBottom w:val="0"/>
      <w:divBdr>
        <w:top w:val="none" w:sz="0" w:space="0" w:color="auto"/>
        <w:left w:val="none" w:sz="0" w:space="0" w:color="auto"/>
        <w:bottom w:val="none" w:sz="0" w:space="0" w:color="auto"/>
        <w:right w:val="none" w:sz="0" w:space="0" w:color="auto"/>
      </w:divBdr>
      <w:divsChild>
        <w:div w:id="672531095">
          <w:marLeft w:val="0"/>
          <w:marRight w:val="0"/>
          <w:marTop w:val="0"/>
          <w:marBottom w:val="0"/>
          <w:divBdr>
            <w:top w:val="none" w:sz="0" w:space="0" w:color="auto"/>
            <w:left w:val="none" w:sz="0" w:space="0" w:color="auto"/>
            <w:bottom w:val="none" w:sz="0" w:space="0" w:color="auto"/>
            <w:right w:val="none" w:sz="0" w:space="0" w:color="auto"/>
          </w:divBdr>
        </w:div>
      </w:divsChild>
    </w:div>
    <w:div w:id="1704672030">
      <w:bodyDiv w:val="1"/>
      <w:marLeft w:val="0"/>
      <w:marRight w:val="0"/>
      <w:marTop w:val="0"/>
      <w:marBottom w:val="0"/>
      <w:divBdr>
        <w:top w:val="none" w:sz="0" w:space="0" w:color="auto"/>
        <w:left w:val="none" w:sz="0" w:space="0" w:color="auto"/>
        <w:bottom w:val="none" w:sz="0" w:space="0" w:color="auto"/>
        <w:right w:val="none" w:sz="0" w:space="0" w:color="auto"/>
      </w:divBdr>
    </w:div>
    <w:div w:id="1706562385">
      <w:bodyDiv w:val="1"/>
      <w:marLeft w:val="0"/>
      <w:marRight w:val="0"/>
      <w:marTop w:val="0"/>
      <w:marBottom w:val="0"/>
      <w:divBdr>
        <w:top w:val="none" w:sz="0" w:space="0" w:color="auto"/>
        <w:left w:val="none" w:sz="0" w:space="0" w:color="auto"/>
        <w:bottom w:val="none" w:sz="0" w:space="0" w:color="auto"/>
        <w:right w:val="none" w:sz="0" w:space="0" w:color="auto"/>
      </w:divBdr>
      <w:divsChild>
        <w:div w:id="144857663">
          <w:marLeft w:val="0"/>
          <w:marRight w:val="0"/>
          <w:marTop w:val="0"/>
          <w:marBottom w:val="0"/>
          <w:divBdr>
            <w:top w:val="none" w:sz="0" w:space="0" w:color="auto"/>
            <w:left w:val="none" w:sz="0" w:space="0" w:color="auto"/>
            <w:bottom w:val="none" w:sz="0" w:space="0" w:color="auto"/>
            <w:right w:val="none" w:sz="0" w:space="0" w:color="auto"/>
          </w:divBdr>
        </w:div>
        <w:div w:id="473064201">
          <w:marLeft w:val="0"/>
          <w:marRight w:val="0"/>
          <w:marTop w:val="0"/>
          <w:marBottom w:val="0"/>
          <w:divBdr>
            <w:top w:val="none" w:sz="0" w:space="0" w:color="auto"/>
            <w:left w:val="none" w:sz="0" w:space="0" w:color="auto"/>
            <w:bottom w:val="none" w:sz="0" w:space="0" w:color="auto"/>
            <w:right w:val="none" w:sz="0" w:space="0" w:color="auto"/>
          </w:divBdr>
        </w:div>
        <w:div w:id="854809631">
          <w:marLeft w:val="0"/>
          <w:marRight w:val="0"/>
          <w:marTop w:val="0"/>
          <w:marBottom w:val="0"/>
          <w:divBdr>
            <w:top w:val="none" w:sz="0" w:space="0" w:color="auto"/>
            <w:left w:val="none" w:sz="0" w:space="0" w:color="auto"/>
            <w:bottom w:val="none" w:sz="0" w:space="0" w:color="auto"/>
            <w:right w:val="none" w:sz="0" w:space="0" w:color="auto"/>
          </w:divBdr>
        </w:div>
        <w:div w:id="1111780497">
          <w:marLeft w:val="0"/>
          <w:marRight w:val="0"/>
          <w:marTop w:val="0"/>
          <w:marBottom w:val="0"/>
          <w:divBdr>
            <w:top w:val="none" w:sz="0" w:space="0" w:color="auto"/>
            <w:left w:val="none" w:sz="0" w:space="0" w:color="auto"/>
            <w:bottom w:val="none" w:sz="0" w:space="0" w:color="auto"/>
            <w:right w:val="none" w:sz="0" w:space="0" w:color="auto"/>
          </w:divBdr>
        </w:div>
        <w:div w:id="1344093485">
          <w:marLeft w:val="0"/>
          <w:marRight w:val="0"/>
          <w:marTop w:val="0"/>
          <w:marBottom w:val="0"/>
          <w:divBdr>
            <w:top w:val="none" w:sz="0" w:space="0" w:color="auto"/>
            <w:left w:val="none" w:sz="0" w:space="0" w:color="auto"/>
            <w:bottom w:val="none" w:sz="0" w:space="0" w:color="auto"/>
            <w:right w:val="none" w:sz="0" w:space="0" w:color="auto"/>
          </w:divBdr>
        </w:div>
        <w:div w:id="1968197579">
          <w:marLeft w:val="0"/>
          <w:marRight w:val="0"/>
          <w:marTop w:val="0"/>
          <w:marBottom w:val="0"/>
          <w:divBdr>
            <w:top w:val="none" w:sz="0" w:space="0" w:color="auto"/>
            <w:left w:val="none" w:sz="0" w:space="0" w:color="auto"/>
            <w:bottom w:val="none" w:sz="0" w:space="0" w:color="auto"/>
            <w:right w:val="none" w:sz="0" w:space="0" w:color="auto"/>
          </w:divBdr>
        </w:div>
        <w:div w:id="2130124796">
          <w:marLeft w:val="0"/>
          <w:marRight w:val="0"/>
          <w:marTop w:val="0"/>
          <w:marBottom w:val="0"/>
          <w:divBdr>
            <w:top w:val="none" w:sz="0" w:space="0" w:color="auto"/>
            <w:left w:val="none" w:sz="0" w:space="0" w:color="auto"/>
            <w:bottom w:val="none" w:sz="0" w:space="0" w:color="auto"/>
            <w:right w:val="none" w:sz="0" w:space="0" w:color="auto"/>
          </w:divBdr>
        </w:div>
      </w:divsChild>
    </w:div>
    <w:div w:id="1708145468">
      <w:bodyDiv w:val="1"/>
      <w:marLeft w:val="0"/>
      <w:marRight w:val="0"/>
      <w:marTop w:val="0"/>
      <w:marBottom w:val="0"/>
      <w:divBdr>
        <w:top w:val="none" w:sz="0" w:space="0" w:color="auto"/>
        <w:left w:val="none" w:sz="0" w:space="0" w:color="auto"/>
        <w:bottom w:val="none" w:sz="0" w:space="0" w:color="auto"/>
        <w:right w:val="none" w:sz="0" w:space="0" w:color="auto"/>
      </w:divBdr>
    </w:div>
    <w:div w:id="1714580388">
      <w:bodyDiv w:val="1"/>
      <w:marLeft w:val="0"/>
      <w:marRight w:val="0"/>
      <w:marTop w:val="0"/>
      <w:marBottom w:val="0"/>
      <w:divBdr>
        <w:top w:val="none" w:sz="0" w:space="0" w:color="auto"/>
        <w:left w:val="none" w:sz="0" w:space="0" w:color="auto"/>
        <w:bottom w:val="none" w:sz="0" w:space="0" w:color="auto"/>
        <w:right w:val="none" w:sz="0" w:space="0" w:color="auto"/>
      </w:divBdr>
    </w:div>
    <w:div w:id="1721246805">
      <w:bodyDiv w:val="1"/>
      <w:marLeft w:val="0"/>
      <w:marRight w:val="0"/>
      <w:marTop w:val="0"/>
      <w:marBottom w:val="0"/>
      <w:divBdr>
        <w:top w:val="none" w:sz="0" w:space="0" w:color="auto"/>
        <w:left w:val="none" w:sz="0" w:space="0" w:color="auto"/>
        <w:bottom w:val="none" w:sz="0" w:space="0" w:color="auto"/>
        <w:right w:val="none" w:sz="0" w:space="0" w:color="auto"/>
      </w:divBdr>
      <w:divsChild>
        <w:div w:id="62339479">
          <w:marLeft w:val="0"/>
          <w:marRight w:val="0"/>
          <w:marTop w:val="0"/>
          <w:marBottom w:val="0"/>
          <w:divBdr>
            <w:top w:val="none" w:sz="0" w:space="0" w:color="auto"/>
            <w:left w:val="none" w:sz="0" w:space="0" w:color="auto"/>
            <w:bottom w:val="none" w:sz="0" w:space="0" w:color="auto"/>
            <w:right w:val="none" w:sz="0" w:space="0" w:color="auto"/>
          </w:divBdr>
        </w:div>
      </w:divsChild>
    </w:div>
    <w:div w:id="1721704588">
      <w:bodyDiv w:val="1"/>
      <w:marLeft w:val="0"/>
      <w:marRight w:val="0"/>
      <w:marTop w:val="0"/>
      <w:marBottom w:val="0"/>
      <w:divBdr>
        <w:top w:val="none" w:sz="0" w:space="0" w:color="auto"/>
        <w:left w:val="none" w:sz="0" w:space="0" w:color="auto"/>
        <w:bottom w:val="none" w:sz="0" w:space="0" w:color="auto"/>
        <w:right w:val="none" w:sz="0" w:space="0" w:color="auto"/>
      </w:divBdr>
      <w:divsChild>
        <w:div w:id="902519587">
          <w:marLeft w:val="0"/>
          <w:marRight w:val="0"/>
          <w:marTop w:val="0"/>
          <w:marBottom w:val="0"/>
          <w:divBdr>
            <w:top w:val="none" w:sz="0" w:space="0" w:color="auto"/>
            <w:left w:val="none" w:sz="0" w:space="0" w:color="auto"/>
            <w:bottom w:val="none" w:sz="0" w:space="0" w:color="auto"/>
            <w:right w:val="none" w:sz="0" w:space="0" w:color="auto"/>
          </w:divBdr>
        </w:div>
        <w:div w:id="1328047846">
          <w:marLeft w:val="0"/>
          <w:marRight w:val="0"/>
          <w:marTop w:val="0"/>
          <w:marBottom w:val="0"/>
          <w:divBdr>
            <w:top w:val="none" w:sz="0" w:space="0" w:color="auto"/>
            <w:left w:val="none" w:sz="0" w:space="0" w:color="auto"/>
            <w:bottom w:val="none" w:sz="0" w:space="0" w:color="auto"/>
            <w:right w:val="none" w:sz="0" w:space="0" w:color="auto"/>
          </w:divBdr>
        </w:div>
      </w:divsChild>
    </w:div>
    <w:div w:id="1731147851">
      <w:bodyDiv w:val="1"/>
      <w:marLeft w:val="0"/>
      <w:marRight w:val="0"/>
      <w:marTop w:val="0"/>
      <w:marBottom w:val="0"/>
      <w:divBdr>
        <w:top w:val="none" w:sz="0" w:space="0" w:color="auto"/>
        <w:left w:val="none" w:sz="0" w:space="0" w:color="auto"/>
        <w:bottom w:val="none" w:sz="0" w:space="0" w:color="auto"/>
        <w:right w:val="none" w:sz="0" w:space="0" w:color="auto"/>
      </w:divBdr>
    </w:div>
    <w:div w:id="1733578809">
      <w:bodyDiv w:val="1"/>
      <w:marLeft w:val="0"/>
      <w:marRight w:val="0"/>
      <w:marTop w:val="0"/>
      <w:marBottom w:val="0"/>
      <w:divBdr>
        <w:top w:val="none" w:sz="0" w:space="0" w:color="auto"/>
        <w:left w:val="none" w:sz="0" w:space="0" w:color="auto"/>
        <w:bottom w:val="none" w:sz="0" w:space="0" w:color="auto"/>
        <w:right w:val="none" w:sz="0" w:space="0" w:color="auto"/>
      </w:divBdr>
    </w:div>
    <w:div w:id="1748263577">
      <w:bodyDiv w:val="1"/>
      <w:marLeft w:val="0"/>
      <w:marRight w:val="0"/>
      <w:marTop w:val="0"/>
      <w:marBottom w:val="0"/>
      <w:divBdr>
        <w:top w:val="none" w:sz="0" w:space="0" w:color="auto"/>
        <w:left w:val="none" w:sz="0" w:space="0" w:color="auto"/>
        <w:bottom w:val="none" w:sz="0" w:space="0" w:color="auto"/>
        <w:right w:val="none" w:sz="0" w:space="0" w:color="auto"/>
      </w:divBdr>
    </w:div>
    <w:div w:id="1752657729">
      <w:bodyDiv w:val="1"/>
      <w:marLeft w:val="0"/>
      <w:marRight w:val="0"/>
      <w:marTop w:val="0"/>
      <w:marBottom w:val="0"/>
      <w:divBdr>
        <w:top w:val="none" w:sz="0" w:space="0" w:color="auto"/>
        <w:left w:val="none" w:sz="0" w:space="0" w:color="auto"/>
        <w:bottom w:val="none" w:sz="0" w:space="0" w:color="auto"/>
        <w:right w:val="none" w:sz="0" w:space="0" w:color="auto"/>
      </w:divBdr>
    </w:div>
    <w:div w:id="1766656447">
      <w:bodyDiv w:val="1"/>
      <w:marLeft w:val="0"/>
      <w:marRight w:val="0"/>
      <w:marTop w:val="0"/>
      <w:marBottom w:val="0"/>
      <w:divBdr>
        <w:top w:val="none" w:sz="0" w:space="0" w:color="auto"/>
        <w:left w:val="none" w:sz="0" w:space="0" w:color="auto"/>
        <w:bottom w:val="none" w:sz="0" w:space="0" w:color="auto"/>
        <w:right w:val="none" w:sz="0" w:space="0" w:color="auto"/>
      </w:divBdr>
    </w:div>
    <w:div w:id="1772356096">
      <w:bodyDiv w:val="1"/>
      <w:marLeft w:val="0"/>
      <w:marRight w:val="0"/>
      <w:marTop w:val="0"/>
      <w:marBottom w:val="0"/>
      <w:divBdr>
        <w:top w:val="none" w:sz="0" w:space="0" w:color="auto"/>
        <w:left w:val="none" w:sz="0" w:space="0" w:color="auto"/>
        <w:bottom w:val="none" w:sz="0" w:space="0" w:color="auto"/>
        <w:right w:val="none" w:sz="0" w:space="0" w:color="auto"/>
      </w:divBdr>
    </w:div>
    <w:div w:id="1778865064">
      <w:bodyDiv w:val="1"/>
      <w:marLeft w:val="0"/>
      <w:marRight w:val="0"/>
      <w:marTop w:val="0"/>
      <w:marBottom w:val="0"/>
      <w:divBdr>
        <w:top w:val="none" w:sz="0" w:space="0" w:color="auto"/>
        <w:left w:val="none" w:sz="0" w:space="0" w:color="auto"/>
        <w:bottom w:val="none" w:sz="0" w:space="0" w:color="auto"/>
        <w:right w:val="none" w:sz="0" w:space="0" w:color="auto"/>
      </w:divBdr>
      <w:divsChild>
        <w:div w:id="1726877186">
          <w:marLeft w:val="0"/>
          <w:marRight w:val="0"/>
          <w:marTop w:val="0"/>
          <w:marBottom w:val="0"/>
          <w:divBdr>
            <w:top w:val="none" w:sz="0" w:space="0" w:color="auto"/>
            <w:left w:val="none" w:sz="0" w:space="0" w:color="auto"/>
            <w:bottom w:val="none" w:sz="0" w:space="0" w:color="auto"/>
            <w:right w:val="none" w:sz="0" w:space="0" w:color="auto"/>
          </w:divBdr>
          <w:divsChild>
            <w:div w:id="4199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6703">
      <w:bodyDiv w:val="1"/>
      <w:marLeft w:val="0"/>
      <w:marRight w:val="0"/>
      <w:marTop w:val="0"/>
      <w:marBottom w:val="0"/>
      <w:divBdr>
        <w:top w:val="none" w:sz="0" w:space="0" w:color="auto"/>
        <w:left w:val="none" w:sz="0" w:space="0" w:color="auto"/>
        <w:bottom w:val="none" w:sz="0" w:space="0" w:color="auto"/>
        <w:right w:val="none" w:sz="0" w:space="0" w:color="auto"/>
      </w:divBdr>
    </w:div>
    <w:div w:id="1799641362">
      <w:bodyDiv w:val="1"/>
      <w:marLeft w:val="0"/>
      <w:marRight w:val="0"/>
      <w:marTop w:val="0"/>
      <w:marBottom w:val="0"/>
      <w:divBdr>
        <w:top w:val="none" w:sz="0" w:space="0" w:color="auto"/>
        <w:left w:val="none" w:sz="0" w:space="0" w:color="auto"/>
        <w:bottom w:val="none" w:sz="0" w:space="0" w:color="auto"/>
        <w:right w:val="none" w:sz="0" w:space="0" w:color="auto"/>
      </w:divBdr>
    </w:div>
    <w:div w:id="1804149763">
      <w:bodyDiv w:val="1"/>
      <w:marLeft w:val="0"/>
      <w:marRight w:val="0"/>
      <w:marTop w:val="0"/>
      <w:marBottom w:val="0"/>
      <w:divBdr>
        <w:top w:val="none" w:sz="0" w:space="0" w:color="auto"/>
        <w:left w:val="none" w:sz="0" w:space="0" w:color="auto"/>
        <w:bottom w:val="none" w:sz="0" w:space="0" w:color="auto"/>
        <w:right w:val="none" w:sz="0" w:space="0" w:color="auto"/>
      </w:divBdr>
      <w:divsChild>
        <w:div w:id="907768326">
          <w:marLeft w:val="0"/>
          <w:marRight w:val="0"/>
          <w:marTop w:val="0"/>
          <w:marBottom w:val="0"/>
          <w:divBdr>
            <w:top w:val="none" w:sz="0" w:space="0" w:color="auto"/>
            <w:left w:val="none" w:sz="0" w:space="0" w:color="auto"/>
            <w:bottom w:val="none" w:sz="0" w:space="0" w:color="auto"/>
            <w:right w:val="none" w:sz="0" w:space="0" w:color="auto"/>
          </w:divBdr>
        </w:div>
        <w:div w:id="1567035124">
          <w:marLeft w:val="0"/>
          <w:marRight w:val="0"/>
          <w:marTop w:val="0"/>
          <w:marBottom w:val="0"/>
          <w:divBdr>
            <w:top w:val="none" w:sz="0" w:space="0" w:color="auto"/>
            <w:left w:val="none" w:sz="0" w:space="0" w:color="auto"/>
            <w:bottom w:val="none" w:sz="0" w:space="0" w:color="auto"/>
            <w:right w:val="none" w:sz="0" w:space="0" w:color="auto"/>
          </w:divBdr>
        </w:div>
      </w:divsChild>
    </w:div>
    <w:div w:id="1805467174">
      <w:bodyDiv w:val="1"/>
      <w:marLeft w:val="0"/>
      <w:marRight w:val="0"/>
      <w:marTop w:val="0"/>
      <w:marBottom w:val="0"/>
      <w:divBdr>
        <w:top w:val="none" w:sz="0" w:space="0" w:color="auto"/>
        <w:left w:val="none" w:sz="0" w:space="0" w:color="auto"/>
        <w:bottom w:val="none" w:sz="0" w:space="0" w:color="auto"/>
        <w:right w:val="none" w:sz="0" w:space="0" w:color="auto"/>
      </w:divBdr>
    </w:div>
    <w:div w:id="1807890595">
      <w:bodyDiv w:val="1"/>
      <w:marLeft w:val="0"/>
      <w:marRight w:val="0"/>
      <w:marTop w:val="0"/>
      <w:marBottom w:val="0"/>
      <w:divBdr>
        <w:top w:val="none" w:sz="0" w:space="0" w:color="auto"/>
        <w:left w:val="none" w:sz="0" w:space="0" w:color="auto"/>
        <w:bottom w:val="none" w:sz="0" w:space="0" w:color="auto"/>
        <w:right w:val="none" w:sz="0" w:space="0" w:color="auto"/>
      </w:divBdr>
      <w:divsChild>
        <w:div w:id="959608763">
          <w:marLeft w:val="0"/>
          <w:marRight w:val="0"/>
          <w:marTop w:val="0"/>
          <w:marBottom w:val="0"/>
          <w:divBdr>
            <w:top w:val="none" w:sz="0" w:space="0" w:color="auto"/>
            <w:left w:val="none" w:sz="0" w:space="0" w:color="auto"/>
            <w:bottom w:val="none" w:sz="0" w:space="0" w:color="auto"/>
            <w:right w:val="none" w:sz="0" w:space="0" w:color="auto"/>
          </w:divBdr>
        </w:div>
      </w:divsChild>
    </w:div>
    <w:div w:id="1818064716">
      <w:bodyDiv w:val="1"/>
      <w:marLeft w:val="0"/>
      <w:marRight w:val="0"/>
      <w:marTop w:val="0"/>
      <w:marBottom w:val="0"/>
      <w:divBdr>
        <w:top w:val="none" w:sz="0" w:space="0" w:color="auto"/>
        <w:left w:val="none" w:sz="0" w:space="0" w:color="auto"/>
        <w:bottom w:val="none" w:sz="0" w:space="0" w:color="auto"/>
        <w:right w:val="none" w:sz="0" w:space="0" w:color="auto"/>
      </w:divBdr>
    </w:div>
    <w:div w:id="1818452830">
      <w:bodyDiv w:val="1"/>
      <w:marLeft w:val="0"/>
      <w:marRight w:val="0"/>
      <w:marTop w:val="0"/>
      <w:marBottom w:val="0"/>
      <w:divBdr>
        <w:top w:val="none" w:sz="0" w:space="0" w:color="auto"/>
        <w:left w:val="none" w:sz="0" w:space="0" w:color="auto"/>
        <w:bottom w:val="none" w:sz="0" w:space="0" w:color="auto"/>
        <w:right w:val="none" w:sz="0" w:space="0" w:color="auto"/>
      </w:divBdr>
    </w:div>
    <w:div w:id="1822454299">
      <w:bodyDiv w:val="1"/>
      <w:marLeft w:val="0"/>
      <w:marRight w:val="0"/>
      <w:marTop w:val="0"/>
      <w:marBottom w:val="0"/>
      <w:divBdr>
        <w:top w:val="none" w:sz="0" w:space="0" w:color="auto"/>
        <w:left w:val="none" w:sz="0" w:space="0" w:color="auto"/>
        <w:bottom w:val="none" w:sz="0" w:space="0" w:color="auto"/>
        <w:right w:val="none" w:sz="0" w:space="0" w:color="auto"/>
      </w:divBdr>
    </w:div>
    <w:div w:id="1825782614">
      <w:bodyDiv w:val="1"/>
      <w:marLeft w:val="0"/>
      <w:marRight w:val="0"/>
      <w:marTop w:val="0"/>
      <w:marBottom w:val="0"/>
      <w:divBdr>
        <w:top w:val="none" w:sz="0" w:space="0" w:color="auto"/>
        <w:left w:val="none" w:sz="0" w:space="0" w:color="auto"/>
        <w:bottom w:val="none" w:sz="0" w:space="0" w:color="auto"/>
        <w:right w:val="none" w:sz="0" w:space="0" w:color="auto"/>
      </w:divBdr>
    </w:div>
    <w:div w:id="1827353732">
      <w:bodyDiv w:val="1"/>
      <w:marLeft w:val="0"/>
      <w:marRight w:val="0"/>
      <w:marTop w:val="0"/>
      <w:marBottom w:val="0"/>
      <w:divBdr>
        <w:top w:val="none" w:sz="0" w:space="0" w:color="auto"/>
        <w:left w:val="none" w:sz="0" w:space="0" w:color="auto"/>
        <w:bottom w:val="none" w:sz="0" w:space="0" w:color="auto"/>
        <w:right w:val="none" w:sz="0" w:space="0" w:color="auto"/>
      </w:divBdr>
    </w:div>
    <w:div w:id="1828134932">
      <w:bodyDiv w:val="1"/>
      <w:marLeft w:val="0"/>
      <w:marRight w:val="0"/>
      <w:marTop w:val="0"/>
      <w:marBottom w:val="0"/>
      <w:divBdr>
        <w:top w:val="none" w:sz="0" w:space="0" w:color="auto"/>
        <w:left w:val="none" w:sz="0" w:space="0" w:color="auto"/>
        <w:bottom w:val="none" w:sz="0" w:space="0" w:color="auto"/>
        <w:right w:val="none" w:sz="0" w:space="0" w:color="auto"/>
      </w:divBdr>
    </w:div>
    <w:div w:id="1828782726">
      <w:bodyDiv w:val="1"/>
      <w:marLeft w:val="0"/>
      <w:marRight w:val="0"/>
      <w:marTop w:val="0"/>
      <w:marBottom w:val="0"/>
      <w:divBdr>
        <w:top w:val="none" w:sz="0" w:space="0" w:color="auto"/>
        <w:left w:val="none" w:sz="0" w:space="0" w:color="auto"/>
        <w:bottom w:val="none" w:sz="0" w:space="0" w:color="auto"/>
        <w:right w:val="none" w:sz="0" w:space="0" w:color="auto"/>
      </w:divBdr>
      <w:divsChild>
        <w:div w:id="89861464">
          <w:marLeft w:val="0"/>
          <w:marRight w:val="0"/>
          <w:marTop w:val="0"/>
          <w:marBottom w:val="0"/>
          <w:divBdr>
            <w:top w:val="none" w:sz="0" w:space="0" w:color="auto"/>
            <w:left w:val="none" w:sz="0" w:space="0" w:color="auto"/>
            <w:bottom w:val="none" w:sz="0" w:space="0" w:color="auto"/>
            <w:right w:val="none" w:sz="0" w:space="0" w:color="auto"/>
          </w:divBdr>
        </w:div>
        <w:div w:id="553856278">
          <w:marLeft w:val="0"/>
          <w:marRight w:val="0"/>
          <w:marTop w:val="0"/>
          <w:marBottom w:val="0"/>
          <w:divBdr>
            <w:top w:val="none" w:sz="0" w:space="0" w:color="auto"/>
            <w:left w:val="none" w:sz="0" w:space="0" w:color="auto"/>
            <w:bottom w:val="none" w:sz="0" w:space="0" w:color="auto"/>
            <w:right w:val="none" w:sz="0" w:space="0" w:color="auto"/>
          </w:divBdr>
        </w:div>
        <w:div w:id="717316202">
          <w:marLeft w:val="0"/>
          <w:marRight w:val="0"/>
          <w:marTop w:val="0"/>
          <w:marBottom w:val="0"/>
          <w:divBdr>
            <w:top w:val="none" w:sz="0" w:space="0" w:color="auto"/>
            <w:left w:val="none" w:sz="0" w:space="0" w:color="auto"/>
            <w:bottom w:val="none" w:sz="0" w:space="0" w:color="auto"/>
            <w:right w:val="none" w:sz="0" w:space="0" w:color="auto"/>
          </w:divBdr>
        </w:div>
        <w:div w:id="1004280570">
          <w:marLeft w:val="0"/>
          <w:marRight w:val="0"/>
          <w:marTop w:val="0"/>
          <w:marBottom w:val="0"/>
          <w:divBdr>
            <w:top w:val="none" w:sz="0" w:space="0" w:color="auto"/>
            <w:left w:val="none" w:sz="0" w:space="0" w:color="auto"/>
            <w:bottom w:val="none" w:sz="0" w:space="0" w:color="auto"/>
            <w:right w:val="none" w:sz="0" w:space="0" w:color="auto"/>
          </w:divBdr>
        </w:div>
        <w:div w:id="1618415094">
          <w:marLeft w:val="0"/>
          <w:marRight w:val="0"/>
          <w:marTop w:val="0"/>
          <w:marBottom w:val="0"/>
          <w:divBdr>
            <w:top w:val="none" w:sz="0" w:space="0" w:color="auto"/>
            <w:left w:val="none" w:sz="0" w:space="0" w:color="auto"/>
            <w:bottom w:val="none" w:sz="0" w:space="0" w:color="auto"/>
            <w:right w:val="none" w:sz="0" w:space="0" w:color="auto"/>
          </w:divBdr>
        </w:div>
        <w:div w:id="1762294309">
          <w:marLeft w:val="0"/>
          <w:marRight w:val="0"/>
          <w:marTop w:val="0"/>
          <w:marBottom w:val="0"/>
          <w:divBdr>
            <w:top w:val="none" w:sz="0" w:space="0" w:color="auto"/>
            <w:left w:val="none" w:sz="0" w:space="0" w:color="auto"/>
            <w:bottom w:val="none" w:sz="0" w:space="0" w:color="auto"/>
            <w:right w:val="none" w:sz="0" w:space="0" w:color="auto"/>
          </w:divBdr>
        </w:div>
      </w:divsChild>
    </w:div>
    <w:div w:id="1831821404">
      <w:bodyDiv w:val="1"/>
      <w:marLeft w:val="0"/>
      <w:marRight w:val="0"/>
      <w:marTop w:val="0"/>
      <w:marBottom w:val="0"/>
      <w:divBdr>
        <w:top w:val="none" w:sz="0" w:space="0" w:color="auto"/>
        <w:left w:val="none" w:sz="0" w:space="0" w:color="auto"/>
        <w:bottom w:val="none" w:sz="0" w:space="0" w:color="auto"/>
        <w:right w:val="none" w:sz="0" w:space="0" w:color="auto"/>
      </w:divBdr>
    </w:div>
    <w:div w:id="1846360727">
      <w:bodyDiv w:val="1"/>
      <w:marLeft w:val="0"/>
      <w:marRight w:val="0"/>
      <w:marTop w:val="0"/>
      <w:marBottom w:val="0"/>
      <w:divBdr>
        <w:top w:val="none" w:sz="0" w:space="0" w:color="auto"/>
        <w:left w:val="none" w:sz="0" w:space="0" w:color="auto"/>
        <w:bottom w:val="none" w:sz="0" w:space="0" w:color="auto"/>
        <w:right w:val="none" w:sz="0" w:space="0" w:color="auto"/>
      </w:divBdr>
      <w:divsChild>
        <w:div w:id="70395116">
          <w:marLeft w:val="0"/>
          <w:marRight w:val="0"/>
          <w:marTop w:val="0"/>
          <w:marBottom w:val="0"/>
          <w:divBdr>
            <w:top w:val="none" w:sz="0" w:space="0" w:color="auto"/>
            <w:left w:val="none" w:sz="0" w:space="0" w:color="auto"/>
            <w:bottom w:val="none" w:sz="0" w:space="0" w:color="auto"/>
            <w:right w:val="none" w:sz="0" w:space="0" w:color="auto"/>
          </w:divBdr>
        </w:div>
        <w:div w:id="305092754">
          <w:marLeft w:val="0"/>
          <w:marRight w:val="0"/>
          <w:marTop w:val="0"/>
          <w:marBottom w:val="0"/>
          <w:divBdr>
            <w:top w:val="none" w:sz="0" w:space="0" w:color="auto"/>
            <w:left w:val="none" w:sz="0" w:space="0" w:color="auto"/>
            <w:bottom w:val="none" w:sz="0" w:space="0" w:color="auto"/>
            <w:right w:val="none" w:sz="0" w:space="0" w:color="auto"/>
          </w:divBdr>
        </w:div>
      </w:divsChild>
    </w:div>
    <w:div w:id="1848865483">
      <w:bodyDiv w:val="1"/>
      <w:marLeft w:val="0"/>
      <w:marRight w:val="0"/>
      <w:marTop w:val="0"/>
      <w:marBottom w:val="0"/>
      <w:divBdr>
        <w:top w:val="none" w:sz="0" w:space="0" w:color="auto"/>
        <w:left w:val="none" w:sz="0" w:space="0" w:color="auto"/>
        <w:bottom w:val="none" w:sz="0" w:space="0" w:color="auto"/>
        <w:right w:val="none" w:sz="0" w:space="0" w:color="auto"/>
      </w:divBdr>
      <w:divsChild>
        <w:div w:id="290090064">
          <w:marLeft w:val="0"/>
          <w:marRight w:val="0"/>
          <w:marTop w:val="0"/>
          <w:marBottom w:val="0"/>
          <w:divBdr>
            <w:top w:val="none" w:sz="0" w:space="0" w:color="auto"/>
            <w:left w:val="none" w:sz="0" w:space="0" w:color="auto"/>
            <w:bottom w:val="none" w:sz="0" w:space="0" w:color="auto"/>
            <w:right w:val="none" w:sz="0" w:space="0" w:color="auto"/>
          </w:divBdr>
        </w:div>
        <w:div w:id="478228289">
          <w:marLeft w:val="0"/>
          <w:marRight w:val="0"/>
          <w:marTop w:val="0"/>
          <w:marBottom w:val="0"/>
          <w:divBdr>
            <w:top w:val="none" w:sz="0" w:space="0" w:color="auto"/>
            <w:left w:val="none" w:sz="0" w:space="0" w:color="auto"/>
            <w:bottom w:val="none" w:sz="0" w:space="0" w:color="auto"/>
            <w:right w:val="none" w:sz="0" w:space="0" w:color="auto"/>
          </w:divBdr>
        </w:div>
        <w:div w:id="1346051940">
          <w:marLeft w:val="0"/>
          <w:marRight w:val="0"/>
          <w:marTop w:val="0"/>
          <w:marBottom w:val="0"/>
          <w:divBdr>
            <w:top w:val="none" w:sz="0" w:space="0" w:color="auto"/>
            <w:left w:val="none" w:sz="0" w:space="0" w:color="auto"/>
            <w:bottom w:val="none" w:sz="0" w:space="0" w:color="auto"/>
            <w:right w:val="none" w:sz="0" w:space="0" w:color="auto"/>
          </w:divBdr>
        </w:div>
        <w:div w:id="1565988966">
          <w:marLeft w:val="0"/>
          <w:marRight w:val="0"/>
          <w:marTop w:val="0"/>
          <w:marBottom w:val="0"/>
          <w:divBdr>
            <w:top w:val="none" w:sz="0" w:space="0" w:color="auto"/>
            <w:left w:val="none" w:sz="0" w:space="0" w:color="auto"/>
            <w:bottom w:val="none" w:sz="0" w:space="0" w:color="auto"/>
            <w:right w:val="none" w:sz="0" w:space="0" w:color="auto"/>
          </w:divBdr>
        </w:div>
        <w:div w:id="1596815983">
          <w:marLeft w:val="0"/>
          <w:marRight w:val="0"/>
          <w:marTop w:val="0"/>
          <w:marBottom w:val="0"/>
          <w:divBdr>
            <w:top w:val="none" w:sz="0" w:space="0" w:color="auto"/>
            <w:left w:val="none" w:sz="0" w:space="0" w:color="auto"/>
            <w:bottom w:val="none" w:sz="0" w:space="0" w:color="auto"/>
            <w:right w:val="none" w:sz="0" w:space="0" w:color="auto"/>
          </w:divBdr>
        </w:div>
      </w:divsChild>
    </w:div>
    <w:div w:id="1864397199">
      <w:bodyDiv w:val="1"/>
      <w:marLeft w:val="0"/>
      <w:marRight w:val="0"/>
      <w:marTop w:val="0"/>
      <w:marBottom w:val="0"/>
      <w:divBdr>
        <w:top w:val="none" w:sz="0" w:space="0" w:color="auto"/>
        <w:left w:val="none" w:sz="0" w:space="0" w:color="auto"/>
        <w:bottom w:val="none" w:sz="0" w:space="0" w:color="auto"/>
        <w:right w:val="none" w:sz="0" w:space="0" w:color="auto"/>
      </w:divBdr>
    </w:div>
    <w:div w:id="1868907909">
      <w:bodyDiv w:val="1"/>
      <w:marLeft w:val="0"/>
      <w:marRight w:val="0"/>
      <w:marTop w:val="0"/>
      <w:marBottom w:val="0"/>
      <w:divBdr>
        <w:top w:val="none" w:sz="0" w:space="0" w:color="auto"/>
        <w:left w:val="none" w:sz="0" w:space="0" w:color="auto"/>
        <w:bottom w:val="none" w:sz="0" w:space="0" w:color="auto"/>
        <w:right w:val="none" w:sz="0" w:space="0" w:color="auto"/>
      </w:divBdr>
    </w:div>
    <w:div w:id="1882739026">
      <w:bodyDiv w:val="1"/>
      <w:marLeft w:val="0"/>
      <w:marRight w:val="0"/>
      <w:marTop w:val="0"/>
      <w:marBottom w:val="0"/>
      <w:divBdr>
        <w:top w:val="none" w:sz="0" w:space="0" w:color="auto"/>
        <w:left w:val="none" w:sz="0" w:space="0" w:color="auto"/>
        <w:bottom w:val="none" w:sz="0" w:space="0" w:color="auto"/>
        <w:right w:val="none" w:sz="0" w:space="0" w:color="auto"/>
      </w:divBdr>
    </w:div>
    <w:div w:id="1888032319">
      <w:bodyDiv w:val="1"/>
      <w:marLeft w:val="0"/>
      <w:marRight w:val="0"/>
      <w:marTop w:val="0"/>
      <w:marBottom w:val="0"/>
      <w:divBdr>
        <w:top w:val="none" w:sz="0" w:space="0" w:color="auto"/>
        <w:left w:val="none" w:sz="0" w:space="0" w:color="auto"/>
        <w:bottom w:val="none" w:sz="0" w:space="0" w:color="auto"/>
        <w:right w:val="none" w:sz="0" w:space="0" w:color="auto"/>
      </w:divBdr>
      <w:divsChild>
        <w:div w:id="689180723">
          <w:marLeft w:val="0"/>
          <w:marRight w:val="0"/>
          <w:marTop w:val="0"/>
          <w:marBottom w:val="0"/>
          <w:divBdr>
            <w:top w:val="none" w:sz="0" w:space="0" w:color="auto"/>
            <w:left w:val="none" w:sz="0" w:space="0" w:color="auto"/>
            <w:bottom w:val="none" w:sz="0" w:space="0" w:color="auto"/>
            <w:right w:val="none" w:sz="0" w:space="0" w:color="auto"/>
          </w:divBdr>
        </w:div>
        <w:div w:id="1182083860">
          <w:marLeft w:val="0"/>
          <w:marRight w:val="0"/>
          <w:marTop w:val="0"/>
          <w:marBottom w:val="0"/>
          <w:divBdr>
            <w:top w:val="none" w:sz="0" w:space="0" w:color="auto"/>
            <w:left w:val="none" w:sz="0" w:space="0" w:color="auto"/>
            <w:bottom w:val="none" w:sz="0" w:space="0" w:color="auto"/>
            <w:right w:val="none" w:sz="0" w:space="0" w:color="auto"/>
          </w:divBdr>
          <w:divsChild>
            <w:div w:id="1773623300">
              <w:marLeft w:val="0"/>
              <w:marRight w:val="0"/>
              <w:marTop w:val="0"/>
              <w:marBottom w:val="0"/>
              <w:divBdr>
                <w:top w:val="none" w:sz="0" w:space="0" w:color="auto"/>
                <w:left w:val="none" w:sz="0" w:space="0" w:color="auto"/>
                <w:bottom w:val="none" w:sz="0" w:space="0" w:color="auto"/>
                <w:right w:val="none" w:sz="0" w:space="0" w:color="auto"/>
              </w:divBdr>
              <w:divsChild>
                <w:div w:id="12068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9113">
      <w:bodyDiv w:val="1"/>
      <w:marLeft w:val="0"/>
      <w:marRight w:val="0"/>
      <w:marTop w:val="0"/>
      <w:marBottom w:val="0"/>
      <w:divBdr>
        <w:top w:val="none" w:sz="0" w:space="0" w:color="auto"/>
        <w:left w:val="none" w:sz="0" w:space="0" w:color="auto"/>
        <w:bottom w:val="none" w:sz="0" w:space="0" w:color="auto"/>
        <w:right w:val="none" w:sz="0" w:space="0" w:color="auto"/>
      </w:divBdr>
    </w:div>
    <w:div w:id="1909226786">
      <w:bodyDiv w:val="1"/>
      <w:marLeft w:val="0"/>
      <w:marRight w:val="0"/>
      <w:marTop w:val="0"/>
      <w:marBottom w:val="0"/>
      <w:divBdr>
        <w:top w:val="none" w:sz="0" w:space="0" w:color="auto"/>
        <w:left w:val="none" w:sz="0" w:space="0" w:color="auto"/>
        <w:bottom w:val="none" w:sz="0" w:space="0" w:color="auto"/>
        <w:right w:val="none" w:sz="0" w:space="0" w:color="auto"/>
      </w:divBdr>
    </w:div>
    <w:div w:id="1909724753">
      <w:bodyDiv w:val="1"/>
      <w:marLeft w:val="0"/>
      <w:marRight w:val="0"/>
      <w:marTop w:val="0"/>
      <w:marBottom w:val="0"/>
      <w:divBdr>
        <w:top w:val="none" w:sz="0" w:space="0" w:color="auto"/>
        <w:left w:val="none" w:sz="0" w:space="0" w:color="auto"/>
        <w:bottom w:val="none" w:sz="0" w:space="0" w:color="auto"/>
        <w:right w:val="none" w:sz="0" w:space="0" w:color="auto"/>
      </w:divBdr>
    </w:div>
    <w:div w:id="1915314430">
      <w:bodyDiv w:val="1"/>
      <w:marLeft w:val="0"/>
      <w:marRight w:val="0"/>
      <w:marTop w:val="0"/>
      <w:marBottom w:val="0"/>
      <w:divBdr>
        <w:top w:val="none" w:sz="0" w:space="0" w:color="auto"/>
        <w:left w:val="none" w:sz="0" w:space="0" w:color="auto"/>
        <w:bottom w:val="none" w:sz="0" w:space="0" w:color="auto"/>
        <w:right w:val="none" w:sz="0" w:space="0" w:color="auto"/>
      </w:divBdr>
    </w:div>
    <w:div w:id="1919054718">
      <w:bodyDiv w:val="1"/>
      <w:marLeft w:val="0"/>
      <w:marRight w:val="0"/>
      <w:marTop w:val="0"/>
      <w:marBottom w:val="0"/>
      <w:divBdr>
        <w:top w:val="none" w:sz="0" w:space="0" w:color="auto"/>
        <w:left w:val="none" w:sz="0" w:space="0" w:color="auto"/>
        <w:bottom w:val="none" w:sz="0" w:space="0" w:color="auto"/>
        <w:right w:val="none" w:sz="0" w:space="0" w:color="auto"/>
      </w:divBdr>
    </w:div>
    <w:div w:id="1919822468">
      <w:bodyDiv w:val="1"/>
      <w:marLeft w:val="0"/>
      <w:marRight w:val="0"/>
      <w:marTop w:val="0"/>
      <w:marBottom w:val="0"/>
      <w:divBdr>
        <w:top w:val="none" w:sz="0" w:space="0" w:color="auto"/>
        <w:left w:val="none" w:sz="0" w:space="0" w:color="auto"/>
        <w:bottom w:val="none" w:sz="0" w:space="0" w:color="auto"/>
        <w:right w:val="none" w:sz="0" w:space="0" w:color="auto"/>
      </w:divBdr>
      <w:divsChild>
        <w:div w:id="466969994">
          <w:marLeft w:val="0"/>
          <w:marRight w:val="0"/>
          <w:marTop w:val="0"/>
          <w:marBottom w:val="0"/>
          <w:divBdr>
            <w:top w:val="none" w:sz="0" w:space="0" w:color="auto"/>
            <w:left w:val="none" w:sz="0" w:space="0" w:color="auto"/>
            <w:bottom w:val="none" w:sz="0" w:space="0" w:color="auto"/>
            <w:right w:val="none" w:sz="0" w:space="0" w:color="auto"/>
          </w:divBdr>
        </w:div>
        <w:div w:id="2037651698">
          <w:marLeft w:val="0"/>
          <w:marRight w:val="0"/>
          <w:marTop w:val="0"/>
          <w:marBottom w:val="0"/>
          <w:divBdr>
            <w:top w:val="none" w:sz="0" w:space="0" w:color="auto"/>
            <w:left w:val="none" w:sz="0" w:space="0" w:color="auto"/>
            <w:bottom w:val="none" w:sz="0" w:space="0" w:color="auto"/>
            <w:right w:val="none" w:sz="0" w:space="0" w:color="auto"/>
          </w:divBdr>
        </w:div>
      </w:divsChild>
    </w:div>
    <w:div w:id="1926761581">
      <w:bodyDiv w:val="1"/>
      <w:marLeft w:val="0"/>
      <w:marRight w:val="0"/>
      <w:marTop w:val="0"/>
      <w:marBottom w:val="0"/>
      <w:divBdr>
        <w:top w:val="none" w:sz="0" w:space="0" w:color="auto"/>
        <w:left w:val="none" w:sz="0" w:space="0" w:color="auto"/>
        <w:bottom w:val="none" w:sz="0" w:space="0" w:color="auto"/>
        <w:right w:val="none" w:sz="0" w:space="0" w:color="auto"/>
      </w:divBdr>
      <w:divsChild>
        <w:div w:id="1379667228">
          <w:marLeft w:val="0"/>
          <w:marRight w:val="0"/>
          <w:marTop w:val="0"/>
          <w:marBottom w:val="0"/>
          <w:divBdr>
            <w:top w:val="none" w:sz="0" w:space="0" w:color="auto"/>
            <w:left w:val="none" w:sz="0" w:space="0" w:color="auto"/>
            <w:bottom w:val="none" w:sz="0" w:space="0" w:color="auto"/>
            <w:right w:val="none" w:sz="0" w:space="0" w:color="auto"/>
          </w:divBdr>
        </w:div>
        <w:div w:id="1494639795">
          <w:marLeft w:val="0"/>
          <w:marRight w:val="0"/>
          <w:marTop w:val="0"/>
          <w:marBottom w:val="0"/>
          <w:divBdr>
            <w:top w:val="none" w:sz="0" w:space="0" w:color="auto"/>
            <w:left w:val="none" w:sz="0" w:space="0" w:color="auto"/>
            <w:bottom w:val="none" w:sz="0" w:space="0" w:color="auto"/>
            <w:right w:val="none" w:sz="0" w:space="0" w:color="auto"/>
          </w:divBdr>
        </w:div>
      </w:divsChild>
    </w:div>
    <w:div w:id="1926762741">
      <w:bodyDiv w:val="1"/>
      <w:marLeft w:val="0"/>
      <w:marRight w:val="0"/>
      <w:marTop w:val="0"/>
      <w:marBottom w:val="0"/>
      <w:divBdr>
        <w:top w:val="none" w:sz="0" w:space="0" w:color="auto"/>
        <w:left w:val="none" w:sz="0" w:space="0" w:color="auto"/>
        <w:bottom w:val="none" w:sz="0" w:space="0" w:color="auto"/>
        <w:right w:val="none" w:sz="0" w:space="0" w:color="auto"/>
      </w:divBdr>
      <w:divsChild>
        <w:div w:id="27872700">
          <w:marLeft w:val="0"/>
          <w:marRight w:val="0"/>
          <w:marTop w:val="0"/>
          <w:marBottom w:val="0"/>
          <w:divBdr>
            <w:top w:val="none" w:sz="0" w:space="0" w:color="auto"/>
            <w:left w:val="none" w:sz="0" w:space="0" w:color="auto"/>
            <w:bottom w:val="none" w:sz="0" w:space="0" w:color="auto"/>
            <w:right w:val="none" w:sz="0" w:space="0" w:color="auto"/>
          </w:divBdr>
        </w:div>
        <w:div w:id="112677866">
          <w:marLeft w:val="0"/>
          <w:marRight w:val="0"/>
          <w:marTop w:val="0"/>
          <w:marBottom w:val="0"/>
          <w:divBdr>
            <w:top w:val="none" w:sz="0" w:space="0" w:color="auto"/>
            <w:left w:val="none" w:sz="0" w:space="0" w:color="auto"/>
            <w:bottom w:val="none" w:sz="0" w:space="0" w:color="auto"/>
            <w:right w:val="none" w:sz="0" w:space="0" w:color="auto"/>
          </w:divBdr>
        </w:div>
        <w:div w:id="205719318">
          <w:marLeft w:val="0"/>
          <w:marRight w:val="0"/>
          <w:marTop w:val="0"/>
          <w:marBottom w:val="0"/>
          <w:divBdr>
            <w:top w:val="none" w:sz="0" w:space="0" w:color="auto"/>
            <w:left w:val="none" w:sz="0" w:space="0" w:color="auto"/>
            <w:bottom w:val="none" w:sz="0" w:space="0" w:color="auto"/>
            <w:right w:val="none" w:sz="0" w:space="0" w:color="auto"/>
          </w:divBdr>
        </w:div>
        <w:div w:id="308361196">
          <w:marLeft w:val="0"/>
          <w:marRight w:val="0"/>
          <w:marTop w:val="0"/>
          <w:marBottom w:val="0"/>
          <w:divBdr>
            <w:top w:val="none" w:sz="0" w:space="0" w:color="auto"/>
            <w:left w:val="none" w:sz="0" w:space="0" w:color="auto"/>
            <w:bottom w:val="none" w:sz="0" w:space="0" w:color="auto"/>
            <w:right w:val="none" w:sz="0" w:space="0" w:color="auto"/>
          </w:divBdr>
        </w:div>
        <w:div w:id="655456119">
          <w:marLeft w:val="0"/>
          <w:marRight w:val="0"/>
          <w:marTop w:val="0"/>
          <w:marBottom w:val="0"/>
          <w:divBdr>
            <w:top w:val="none" w:sz="0" w:space="0" w:color="auto"/>
            <w:left w:val="none" w:sz="0" w:space="0" w:color="auto"/>
            <w:bottom w:val="none" w:sz="0" w:space="0" w:color="auto"/>
            <w:right w:val="none" w:sz="0" w:space="0" w:color="auto"/>
          </w:divBdr>
        </w:div>
        <w:div w:id="828054489">
          <w:marLeft w:val="0"/>
          <w:marRight w:val="0"/>
          <w:marTop w:val="0"/>
          <w:marBottom w:val="0"/>
          <w:divBdr>
            <w:top w:val="none" w:sz="0" w:space="0" w:color="auto"/>
            <w:left w:val="none" w:sz="0" w:space="0" w:color="auto"/>
            <w:bottom w:val="none" w:sz="0" w:space="0" w:color="auto"/>
            <w:right w:val="none" w:sz="0" w:space="0" w:color="auto"/>
          </w:divBdr>
        </w:div>
        <w:div w:id="888691522">
          <w:marLeft w:val="0"/>
          <w:marRight w:val="0"/>
          <w:marTop w:val="0"/>
          <w:marBottom w:val="0"/>
          <w:divBdr>
            <w:top w:val="none" w:sz="0" w:space="0" w:color="auto"/>
            <w:left w:val="none" w:sz="0" w:space="0" w:color="auto"/>
            <w:bottom w:val="none" w:sz="0" w:space="0" w:color="auto"/>
            <w:right w:val="none" w:sz="0" w:space="0" w:color="auto"/>
          </w:divBdr>
        </w:div>
        <w:div w:id="1072198102">
          <w:marLeft w:val="0"/>
          <w:marRight w:val="0"/>
          <w:marTop w:val="0"/>
          <w:marBottom w:val="0"/>
          <w:divBdr>
            <w:top w:val="none" w:sz="0" w:space="0" w:color="auto"/>
            <w:left w:val="none" w:sz="0" w:space="0" w:color="auto"/>
            <w:bottom w:val="none" w:sz="0" w:space="0" w:color="auto"/>
            <w:right w:val="none" w:sz="0" w:space="0" w:color="auto"/>
          </w:divBdr>
        </w:div>
        <w:div w:id="1086344993">
          <w:marLeft w:val="0"/>
          <w:marRight w:val="0"/>
          <w:marTop w:val="0"/>
          <w:marBottom w:val="0"/>
          <w:divBdr>
            <w:top w:val="none" w:sz="0" w:space="0" w:color="auto"/>
            <w:left w:val="none" w:sz="0" w:space="0" w:color="auto"/>
            <w:bottom w:val="none" w:sz="0" w:space="0" w:color="auto"/>
            <w:right w:val="none" w:sz="0" w:space="0" w:color="auto"/>
          </w:divBdr>
        </w:div>
        <w:div w:id="1133400823">
          <w:marLeft w:val="0"/>
          <w:marRight w:val="0"/>
          <w:marTop w:val="0"/>
          <w:marBottom w:val="0"/>
          <w:divBdr>
            <w:top w:val="none" w:sz="0" w:space="0" w:color="auto"/>
            <w:left w:val="none" w:sz="0" w:space="0" w:color="auto"/>
            <w:bottom w:val="none" w:sz="0" w:space="0" w:color="auto"/>
            <w:right w:val="none" w:sz="0" w:space="0" w:color="auto"/>
          </w:divBdr>
        </w:div>
        <w:div w:id="1170758074">
          <w:marLeft w:val="0"/>
          <w:marRight w:val="0"/>
          <w:marTop w:val="0"/>
          <w:marBottom w:val="0"/>
          <w:divBdr>
            <w:top w:val="none" w:sz="0" w:space="0" w:color="auto"/>
            <w:left w:val="none" w:sz="0" w:space="0" w:color="auto"/>
            <w:bottom w:val="none" w:sz="0" w:space="0" w:color="auto"/>
            <w:right w:val="none" w:sz="0" w:space="0" w:color="auto"/>
          </w:divBdr>
        </w:div>
        <w:div w:id="1223129123">
          <w:marLeft w:val="0"/>
          <w:marRight w:val="0"/>
          <w:marTop w:val="0"/>
          <w:marBottom w:val="0"/>
          <w:divBdr>
            <w:top w:val="none" w:sz="0" w:space="0" w:color="auto"/>
            <w:left w:val="none" w:sz="0" w:space="0" w:color="auto"/>
            <w:bottom w:val="none" w:sz="0" w:space="0" w:color="auto"/>
            <w:right w:val="none" w:sz="0" w:space="0" w:color="auto"/>
          </w:divBdr>
        </w:div>
        <w:div w:id="1262030272">
          <w:marLeft w:val="0"/>
          <w:marRight w:val="0"/>
          <w:marTop w:val="0"/>
          <w:marBottom w:val="0"/>
          <w:divBdr>
            <w:top w:val="none" w:sz="0" w:space="0" w:color="auto"/>
            <w:left w:val="none" w:sz="0" w:space="0" w:color="auto"/>
            <w:bottom w:val="none" w:sz="0" w:space="0" w:color="auto"/>
            <w:right w:val="none" w:sz="0" w:space="0" w:color="auto"/>
          </w:divBdr>
        </w:div>
        <w:div w:id="1384404278">
          <w:marLeft w:val="0"/>
          <w:marRight w:val="0"/>
          <w:marTop w:val="0"/>
          <w:marBottom w:val="0"/>
          <w:divBdr>
            <w:top w:val="none" w:sz="0" w:space="0" w:color="auto"/>
            <w:left w:val="none" w:sz="0" w:space="0" w:color="auto"/>
            <w:bottom w:val="none" w:sz="0" w:space="0" w:color="auto"/>
            <w:right w:val="none" w:sz="0" w:space="0" w:color="auto"/>
          </w:divBdr>
        </w:div>
        <w:div w:id="1388184579">
          <w:marLeft w:val="0"/>
          <w:marRight w:val="0"/>
          <w:marTop w:val="0"/>
          <w:marBottom w:val="0"/>
          <w:divBdr>
            <w:top w:val="none" w:sz="0" w:space="0" w:color="auto"/>
            <w:left w:val="none" w:sz="0" w:space="0" w:color="auto"/>
            <w:bottom w:val="none" w:sz="0" w:space="0" w:color="auto"/>
            <w:right w:val="none" w:sz="0" w:space="0" w:color="auto"/>
          </w:divBdr>
        </w:div>
        <w:div w:id="1515265461">
          <w:marLeft w:val="0"/>
          <w:marRight w:val="0"/>
          <w:marTop w:val="0"/>
          <w:marBottom w:val="0"/>
          <w:divBdr>
            <w:top w:val="none" w:sz="0" w:space="0" w:color="auto"/>
            <w:left w:val="none" w:sz="0" w:space="0" w:color="auto"/>
            <w:bottom w:val="none" w:sz="0" w:space="0" w:color="auto"/>
            <w:right w:val="none" w:sz="0" w:space="0" w:color="auto"/>
          </w:divBdr>
        </w:div>
        <w:div w:id="1575623116">
          <w:marLeft w:val="0"/>
          <w:marRight w:val="0"/>
          <w:marTop w:val="0"/>
          <w:marBottom w:val="0"/>
          <w:divBdr>
            <w:top w:val="none" w:sz="0" w:space="0" w:color="auto"/>
            <w:left w:val="none" w:sz="0" w:space="0" w:color="auto"/>
            <w:bottom w:val="none" w:sz="0" w:space="0" w:color="auto"/>
            <w:right w:val="none" w:sz="0" w:space="0" w:color="auto"/>
          </w:divBdr>
        </w:div>
        <w:div w:id="1624195471">
          <w:marLeft w:val="0"/>
          <w:marRight w:val="0"/>
          <w:marTop w:val="0"/>
          <w:marBottom w:val="0"/>
          <w:divBdr>
            <w:top w:val="none" w:sz="0" w:space="0" w:color="auto"/>
            <w:left w:val="none" w:sz="0" w:space="0" w:color="auto"/>
            <w:bottom w:val="none" w:sz="0" w:space="0" w:color="auto"/>
            <w:right w:val="none" w:sz="0" w:space="0" w:color="auto"/>
          </w:divBdr>
        </w:div>
        <w:div w:id="1706322323">
          <w:marLeft w:val="0"/>
          <w:marRight w:val="0"/>
          <w:marTop w:val="0"/>
          <w:marBottom w:val="0"/>
          <w:divBdr>
            <w:top w:val="none" w:sz="0" w:space="0" w:color="auto"/>
            <w:left w:val="none" w:sz="0" w:space="0" w:color="auto"/>
            <w:bottom w:val="none" w:sz="0" w:space="0" w:color="auto"/>
            <w:right w:val="none" w:sz="0" w:space="0" w:color="auto"/>
          </w:divBdr>
        </w:div>
        <w:div w:id="1903323239">
          <w:marLeft w:val="0"/>
          <w:marRight w:val="0"/>
          <w:marTop w:val="0"/>
          <w:marBottom w:val="0"/>
          <w:divBdr>
            <w:top w:val="none" w:sz="0" w:space="0" w:color="auto"/>
            <w:left w:val="none" w:sz="0" w:space="0" w:color="auto"/>
            <w:bottom w:val="none" w:sz="0" w:space="0" w:color="auto"/>
            <w:right w:val="none" w:sz="0" w:space="0" w:color="auto"/>
          </w:divBdr>
        </w:div>
        <w:div w:id="2052341598">
          <w:marLeft w:val="0"/>
          <w:marRight w:val="0"/>
          <w:marTop w:val="0"/>
          <w:marBottom w:val="0"/>
          <w:divBdr>
            <w:top w:val="none" w:sz="0" w:space="0" w:color="auto"/>
            <w:left w:val="none" w:sz="0" w:space="0" w:color="auto"/>
            <w:bottom w:val="none" w:sz="0" w:space="0" w:color="auto"/>
            <w:right w:val="none" w:sz="0" w:space="0" w:color="auto"/>
          </w:divBdr>
        </w:div>
      </w:divsChild>
    </w:div>
    <w:div w:id="1928420298">
      <w:bodyDiv w:val="1"/>
      <w:marLeft w:val="0"/>
      <w:marRight w:val="0"/>
      <w:marTop w:val="0"/>
      <w:marBottom w:val="0"/>
      <w:divBdr>
        <w:top w:val="none" w:sz="0" w:space="0" w:color="auto"/>
        <w:left w:val="none" w:sz="0" w:space="0" w:color="auto"/>
        <w:bottom w:val="none" w:sz="0" w:space="0" w:color="auto"/>
        <w:right w:val="none" w:sz="0" w:space="0" w:color="auto"/>
      </w:divBdr>
    </w:div>
    <w:div w:id="1930188387">
      <w:bodyDiv w:val="1"/>
      <w:marLeft w:val="0"/>
      <w:marRight w:val="0"/>
      <w:marTop w:val="0"/>
      <w:marBottom w:val="0"/>
      <w:divBdr>
        <w:top w:val="none" w:sz="0" w:space="0" w:color="auto"/>
        <w:left w:val="none" w:sz="0" w:space="0" w:color="auto"/>
        <w:bottom w:val="none" w:sz="0" w:space="0" w:color="auto"/>
        <w:right w:val="none" w:sz="0" w:space="0" w:color="auto"/>
      </w:divBdr>
    </w:div>
    <w:div w:id="1932883457">
      <w:bodyDiv w:val="1"/>
      <w:marLeft w:val="0"/>
      <w:marRight w:val="0"/>
      <w:marTop w:val="0"/>
      <w:marBottom w:val="0"/>
      <w:divBdr>
        <w:top w:val="none" w:sz="0" w:space="0" w:color="auto"/>
        <w:left w:val="none" w:sz="0" w:space="0" w:color="auto"/>
        <w:bottom w:val="none" w:sz="0" w:space="0" w:color="auto"/>
        <w:right w:val="none" w:sz="0" w:space="0" w:color="auto"/>
      </w:divBdr>
    </w:div>
    <w:div w:id="1934317302">
      <w:bodyDiv w:val="1"/>
      <w:marLeft w:val="0"/>
      <w:marRight w:val="0"/>
      <w:marTop w:val="0"/>
      <w:marBottom w:val="0"/>
      <w:divBdr>
        <w:top w:val="none" w:sz="0" w:space="0" w:color="auto"/>
        <w:left w:val="none" w:sz="0" w:space="0" w:color="auto"/>
        <w:bottom w:val="none" w:sz="0" w:space="0" w:color="auto"/>
        <w:right w:val="none" w:sz="0" w:space="0" w:color="auto"/>
      </w:divBdr>
    </w:div>
    <w:div w:id="1935092570">
      <w:bodyDiv w:val="1"/>
      <w:marLeft w:val="0"/>
      <w:marRight w:val="0"/>
      <w:marTop w:val="0"/>
      <w:marBottom w:val="0"/>
      <w:divBdr>
        <w:top w:val="none" w:sz="0" w:space="0" w:color="auto"/>
        <w:left w:val="none" w:sz="0" w:space="0" w:color="auto"/>
        <w:bottom w:val="none" w:sz="0" w:space="0" w:color="auto"/>
        <w:right w:val="none" w:sz="0" w:space="0" w:color="auto"/>
      </w:divBdr>
    </w:div>
    <w:div w:id="1935163519">
      <w:bodyDiv w:val="1"/>
      <w:marLeft w:val="0"/>
      <w:marRight w:val="0"/>
      <w:marTop w:val="0"/>
      <w:marBottom w:val="0"/>
      <w:divBdr>
        <w:top w:val="none" w:sz="0" w:space="0" w:color="auto"/>
        <w:left w:val="none" w:sz="0" w:space="0" w:color="auto"/>
        <w:bottom w:val="none" w:sz="0" w:space="0" w:color="auto"/>
        <w:right w:val="none" w:sz="0" w:space="0" w:color="auto"/>
      </w:divBdr>
    </w:div>
    <w:div w:id="1943876676">
      <w:bodyDiv w:val="1"/>
      <w:marLeft w:val="0"/>
      <w:marRight w:val="0"/>
      <w:marTop w:val="0"/>
      <w:marBottom w:val="0"/>
      <w:divBdr>
        <w:top w:val="none" w:sz="0" w:space="0" w:color="auto"/>
        <w:left w:val="none" w:sz="0" w:space="0" w:color="auto"/>
        <w:bottom w:val="none" w:sz="0" w:space="0" w:color="auto"/>
        <w:right w:val="none" w:sz="0" w:space="0" w:color="auto"/>
      </w:divBdr>
      <w:divsChild>
        <w:div w:id="52238891">
          <w:marLeft w:val="0"/>
          <w:marRight w:val="0"/>
          <w:marTop w:val="0"/>
          <w:marBottom w:val="0"/>
          <w:divBdr>
            <w:top w:val="none" w:sz="0" w:space="0" w:color="auto"/>
            <w:left w:val="none" w:sz="0" w:space="0" w:color="auto"/>
            <w:bottom w:val="none" w:sz="0" w:space="0" w:color="auto"/>
            <w:right w:val="none" w:sz="0" w:space="0" w:color="auto"/>
          </w:divBdr>
        </w:div>
      </w:divsChild>
    </w:div>
    <w:div w:id="1948000027">
      <w:bodyDiv w:val="1"/>
      <w:marLeft w:val="0"/>
      <w:marRight w:val="0"/>
      <w:marTop w:val="0"/>
      <w:marBottom w:val="0"/>
      <w:divBdr>
        <w:top w:val="none" w:sz="0" w:space="0" w:color="auto"/>
        <w:left w:val="none" w:sz="0" w:space="0" w:color="auto"/>
        <w:bottom w:val="none" w:sz="0" w:space="0" w:color="auto"/>
        <w:right w:val="none" w:sz="0" w:space="0" w:color="auto"/>
      </w:divBdr>
      <w:divsChild>
        <w:div w:id="879437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3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7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69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7060819">
      <w:bodyDiv w:val="1"/>
      <w:marLeft w:val="0"/>
      <w:marRight w:val="0"/>
      <w:marTop w:val="0"/>
      <w:marBottom w:val="0"/>
      <w:divBdr>
        <w:top w:val="none" w:sz="0" w:space="0" w:color="auto"/>
        <w:left w:val="none" w:sz="0" w:space="0" w:color="auto"/>
        <w:bottom w:val="none" w:sz="0" w:space="0" w:color="auto"/>
        <w:right w:val="none" w:sz="0" w:space="0" w:color="auto"/>
      </w:divBdr>
    </w:div>
    <w:div w:id="1957910660">
      <w:bodyDiv w:val="1"/>
      <w:marLeft w:val="0"/>
      <w:marRight w:val="0"/>
      <w:marTop w:val="0"/>
      <w:marBottom w:val="0"/>
      <w:divBdr>
        <w:top w:val="none" w:sz="0" w:space="0" w:color="auto"/>
        <w:left w:val="none" w:sz="0" w:space="0" w:color="auto"/>
        <w:bottom w:val="none" w:sz="0" w:space="0" w:color="auto"/>
        <w:right w:val="none" w:sz="0" w:space="0" w:color="auto"/>
      </w:divBdr>
    </w:div>
    <w:div w:id="1977564445">
      <w:bodyDiv w:val="1"/>
      <w:marLeft w:val="0"/>
      <w:marRight w:val="0"/>
      <w:marTop w:val="0"/>
      <w:marBottom w:val="0"/>
      <w:divBdr>
        <w:top w:val="none" w:sz="0" w:space="0" w:color="auto"/>
        <w:left w:val="none" w:sz="0" w:space="0" w:color="auto"/>
        <w:bottom w:val="none" w:sz="0" w:space="0" w:color="auto"/>
        <w:right w:val="none" w:sz="0" w:space="0" w:color="auto"/>
      </w:divBdr>
      <w:divsChild>
        <w:div w:id="661589533">
          <w:marLeft w:val="0"/>
          <w:marRight w:val="0"/>
          <w:marTop w:val="0"/>
          <w:marBottom w:val="0"/>
          <w:divBdr>
            <w:top w:val="none" w:sz="0" w:space="0" w:color="auto"/>
            <w:left w:val="none" w:sz="0" w:space="0" w:color="auto"/>
            <w:bottom w:val="none" w:sz="0" w:space="0" w:color="auto"/>
            <w:right w:val="none" w:sz="0" w:space="0" w:color="auto"/>
          </w:divBdr>
        </w:div>
      </w:divsChild>
    </w:div>
    <w:div w:id="1987708220">
      <w:bodyDiv w:val="1"/>
      <w:marLeft w:val="0"/>
      <w:marRight w:val="0"/>
      <w:marTop w:val="0"/>
      <w:marBottom w:val="0"/>
      <w:divBdr>
        <w:top w:val="none" w:sz="0" w:space="0" w:color="auto"/>
        <w:left w:val="none" w:sz="0" w:space="0" w:color="auto"/>
        <w:bottom w:val="none" w:sz="0" w:space="0" w:color="auto"/>
        <w:right w:val="none" w:sz="0" w:space="0" w:color="auto"/>
      </w:divBdr>
      <w:divsChild>
        <w:div w:id="591165210">
          <w:marLeft w:val="0"/>
          <w:marRight w:val="0"/>
          <w:marTop w:val="0"/>
          <w:marBottom w:val="0"/>
          <w:divBdr>
            <w:top w:val="none" w:sz="0" w:space="0" w:color="auto"/>
            <w:left w:val="none" w:sz="0" w:space="0" w:color="auto"/>
            <w:bottom w:val="none" w:sz="0" w:space="0" w:color="auto"/>
            <w:right w:val="none" w:sz="0" w:space="0" w:color="auto"/>
          </w:divBdr>
        </w:div>
        <w:div w:id="964193515">
          <w:marLeft w:val="0"/>
          <w:marRight w:val="0"/>
          <w:marTop w:val="0"/>
          <w:marBottom w:val="0"/>
          <w:divBdr>
            <w:top w:val="none" w:sz="0" w:space="0" w:color="auto"/>
            <w:left w:val="none" w:sz="0" w:space="0" w:color="auto"/>
            <w:bottom w:val="none" w:sz="0" w:space="0" w:color="auto"/>
            <w:right w:val="none" w:sz="0" w:space="0" w:color="auto"/>
          </w:divBdr>
        </w:div>
        <w:div w:id="1155217949">
          <w:marLeft w:val="0"/>
          <w:marRight w:val="0"/>
          <w:marTop w:val="0"/>
          <w:marBottom w:val="0"/>
          <w:divBdr>
            <w:top w:val="none" w:sz="0" w:space="0" w:color="auto"/>
            <w:left w:val="none" w:sz="0" w:space="0" w:color="auto"/>
            <w:bottom w:val="none" w:sz="0" w:space="0" w:color="auto"/>
            <w:right w:val="none" w:sz="0" w:space="0" w:color="auto"/>
          </w:divBdr>
        </w:div>
      </w:divsChild>
    </w:div>
    <w:div w:id="1988434634">
      <w:bodyDiv w:val="1"/>
      <w:marLeft w:val="0"/>
      <w:marRight w:val="0"/>
      <w:marTop w:val="0"/>
      <w:marBottom w:val="0"/>
      <w:divBdr>
        <w:top w:val="none" w:sz="0" w:space="0" w:color="auto"/>
        <w:left w:val="none" w:sz="0" w:space="0" w:color="auto"/>
        <w:bottom w:val="none" w:sz="0" w:space="0" w:color="auto"/>
        <w:right w:val="none" w:sz="0" w:space="0" w:color="auto"/>
      </w:divBdr>
    </w:div>
    <w:div w:id="1988775356">
      <w:bodyDiv w:val="1"/>
      <w:marLeft w:val="0"/>
      <w:marRight w:val="0"/>
      <w:marTop w:val="0"/>
      <w:marBottom w:val="0"/>
      <w:divBdr>
        <w:top w:val="none" w:sz="0" w:space="0" w:color="auto"/>
        <w:left w:val="none" w:sz="0" w:space="0" w:color="auto"/>
        <w:bottom w:val="none" w:sz="0" w:space="0" w:color="auto"/>
        <w:right w:val="none" w:sz="0" w:space="0" w:color="auto"/>
      </w:divBdr>
    </w:div>
    <w:div w:id="1992326085">
      <w:bodyDiv w:val="1"/>
      <w:marLeft w:val="0"/>
      <w:marRight w:val="0"/>
      <w:marTop w:val="0"/>
      <w:marBottom w:val="0"/>
      <w:divBdr>
        <w:top w:val="none" w:sz="0" w:space="0" w:color="auto"/>
        <w:left w:val="none" w:sz="0" w:space="0" w:color="auto"/>
        <w:bottom w:val="none" w:sz="0" w:space="0" w:color="auto"/>
        <w:right w:val="none" w:sz="0" w:space="0" w:color="auto"/>
      </w:divBdr>
    </w:div>
    <w:div w:id="1995403876">
      <w:bodyDiv w:val="1"/>
      <w:marLeft w:val="0"/>
      <w:marRight w:val="0"/>
      <w:marTop w:val="0"/>
      <w:marBottom w:val="0"/>
      <w:divBdr>
        <w:top w:val="none" w:sz="0" w:space="0" w:color="auto"/>
        <w:left w:val="none" w:sz="0" w:space="0" w:color="auto"/>
        <w:bottom w:val="none" w:sz="0" w:space="0" w:color="auto"/>
        <w:right w:val="none" w:sz="0" w:space="0" w:color="auto"/>
      </w:divBdr>
    </w:div>
    <w:div w:id="1997760913">
      <w:bodyDiv w:val="1"/>
      <w:marLeft w:val="0"/>
      <w:marRight w:val="0"/>
      <w:marTop w:val="0"/>
      <w:marBottom w:val="0"/>
      <w:divBdr>
        <w:top w:val="none" w:sz="0" w:space="0" w:color="auto"/>
        <w:left w:val="none" w:sz="0" w:space="0" w:color="auto"/>
        <w:bottom w:val="none" w:sz="0" w:space="0" w:color="auto"/>
        <w:right w:val="none" w:sz="0" w:space="0" w:color="auto"/>
      </w:divBdr>
    </w:div>
    <w:div w:id="2002732883">
      <w:bodyDiv w:val="1"/>
      <w:marLeft w:val="0"/>
      <w:marRight w:val="0"/>
      <w:marTop w:val="0"/>
      <w:marBottom w:val="0"/>
      <w:divBdr>
        <w:top w:val="none" w:sz="0" w:space="0" w:color="auto"/>
        <w:left w:val="none" w:sz="0" w:space="0" w:color="auto"/>
        <w:bottom w:val="none" w:sz="0" w:space="0" w:color="auto"/>
        <w:right w:val="none" w:sz="0" w:space="0" w:color="auto"/>
      </w:divBdr>
    </w:div>
    <w:div w:id="2005157183">
      <w:bodyDiv w:val="1"/>
      <w:marLeft w:val="0"/>
      <w:marRight w:val="0"/>
      <w:marTop w:val="0"/>
      <w:marBottom w:val="0"/>
      <w:divBdr>
        <w:top w:val="none" w:sz="0" w:space="0" w:color="auto"/>
        <w:left w:val="none" w:sz="0" w:space="0" w:color="auto"/>
        <w:bottom w:val="none" w:sz="0" w:space="0" w:color="auto"/>
        <w:right w:val="none" w:sz="0" w:space="0" w:color="auto"/>
      </w:divBdr>
    </w:div>
    <w:div w:id="2013678183">
      <w:bodyDiv w:val="1"/>
      <w:marLeft w:val="0"/>
      <w:marRight w:val="0"/>
      <w:marTop w:val="0"/>
      <w:marBottom w:val="0"/>
      <w:divBdr>
        <w:top w:val="none" w:sz="0" w:space="0" w:color="auto"/>
        <w:left w:val="none" w:sz="0" w:space="0" w:color="auto"/>
        <w:bottom w:val="none" w:sz="0" w:space="0" w:color="auto"/>
        <w:right w:val="none" w:sz="0" w:space="0" w:color="auto"/>
      </w:divBdr>
    </w:div>
    <w:div w:id="2014718639">
      <w:bodyDiv w:val="1"/>
      <w:marLeft w:val="0"/>
      <w:marRight w:val="0"/>
      <w:marTop w:val="0"/>
      <w:marBottom w:val="0"/>
      <w:divBdr>
        <w:top w:val="none" w:sz="0" w:space="0" w:color="auto"/>
        <w:left w:val="none" w:sz="0" w:space="0" w:color="auto"/>
        <w:bottom w:val="none" w:sz="0" w:space="0" w:color="auto"/>
        <w:right w:val="none" w:sz="0" w:space="0" w:color="auto"/>
      </w:divBdr>
    </w:div>
    <w:div w:id="2015376986">
      <w:bodyDiv w:val="1"/>
      <w:marLeft w:val="0"/>
      <w:marRight w:val="0"/>
      <w:marTop w:val="0"/>
      <w:marBottom w:val="0"/>
      <w:divBdr>
        <w:top w:val="none" w:sz="0" w:space="0" w:color="auto"/>
        <w:left w:val="none" w:sz="0" w:space="0" w:color="auto"/>
        <w:bottom w:val="none" w:sz="0" w:space="0" w:color="auto"/>
        <w:right w:val="none" w:sz="0" w:space="0" w:color="auto"/>
      </w:divBdr>
    </w:div>
    <w:div w:id="2019959442">
      <w:bodyDiv w:val="1"/>
      <w:marLeft w:val="0"/>
      <w:marRight w:val="0"/>
      <w:marTop w:val="0"/>
      <w:marBottom w:val="0"/>
      <w:divBdr>
        <w:top w:val="none" w:sz="0" w:space="0" w:color="auto"/>
        <w:left w:val="none" w:sz="0" w:space="0" w:color="auto"/>
        <w:bottom w:val="none" w:sz="0" w:space="0" w:color="auto"/>
        <w:right w:val="none" w:sz="0" w:space="0" w:color="auto"/>
      </w:divBdr>
    </w:div>
    <w:div w:id="2052607580">
      <w:bodyDiv w:val="1"/>
      <w:marLeft w:val="0"/>
      <w:marRight w:val="0"/>
      <w:marTop w:val="0"/>
      <w:marBottom w:val="0"/>
      <w:divBdr>
        <w:top w:val="none" w:sz="0" w:space="0" w:color="auto"/>
        <w:left w:val="none" w:sz="0" w:space="0" w:color="auto"/>
        <w:bottom w:val="none" w:sz="0" w:space="0" w:color="auto"/>
        <w:right w:val="none" w:sz="0" w:space="0" w:color="auto"/>
      </w:divBdr>
    </w:div>
    <w:div w:id="2053116854">
      <w:bodyDiv w:val="1"/>
      <w:marLeft w:val="0"/>
      <w:marRight w:val="0"/>
      <w:marTop w:val="0"/>
      <w:marBottom w:val="0"/>
      <w:divBdr>
        <w:top w:val="none" w:sz="0" w:space="0" w:color="auto"/>
        <w:left w:val="none" w:sz="0" w:space="0" w:color="auto"/>
        <w:bottom w:val="none" w:sz="0" w:space="0" w:color="auto"/>
        <w:right w:val="none" w:sz="0" w:space="0" w:color="auto"/>
      </w:divBdr>
      <w:divsChild>
        <w:div w:id="338388105">
          <w:marLeft w:val="0"/>
          <w:marRight w:val="0"/>
          <w:marTop w:val="0"/>
          <w:marBottom w:val="0"/>
          <w:divBdr>
            <w:top w:val="none" w:sz="0" w:space="0" w:color="auto"/>
            <w:left w:val="none" w:sz="0" w:space="0" w:color="auto"/>
            <w:bottom w:val="none" w:sz="0" w:space="0" w:color="auto"/>
            <w:right w:val="none" w:sz="0" w:space="0" w:color="auto"/>
          </w:divBdr>
        </w:div>
        <w:div w:id="1450196470">
          <w:marLeft w:val="0"/>
          <w:marRight w:val="0"/>
          <w:marTop w:val="0"/>
          <w:marBottom w:val="0"/>
          <w:divBdr>
            <w:top w:val="none" w:sz="0" w:space="0" w:color="auto"/>
            <w:left w:val="none" w:sz="0" w:space="0" w:color="auto"/>
            <w:bottom w:val="none" w:sz="0" w:space="0" w:color="auto"/>
            <w:right w:val="none" w:sz="0" w:space="0" w:color="auto"/>
          </w:divBdr>
        </w:div>
        <w:div w:id="2022582675">
          <w:marLeft w:val="0"/>
          <w:marRight w:val="0"/>
          <w:marTop w:val="0"/>
          <w:marBottom w:val="0"/>
          <w:divBdr>
            <w:top w:val="none" w:sz="0" w:space="0" w:color="auto"/>
            <w:left w:val="none" w:sz="0" w:space="0" w:color="auto"/>
            <w:bottom w:val="none" w:sz="0" w:space="0" w:color="auto"/>
            <w:right w:val="none" w:sz="0" w:space="0" w:color="auto"/>
          </w:divBdr>
        </w:div>
      </w:divsChild>
    </w:div>
    <w:div w:id="2053378994">
      <w:bodyDiv w:val="1"/>
      <w:marLeft w:val="0"/>
      <w:marRight w:val="0"/>
      <w:marTop w:val="0"/>
      <w:marBottom w:val="0"/>
      <w:divBdr>
        <w:top w:val="none" w:sz="0" w:space="0" w:color="auto"/>
        <w:left w:val="none" w:sz="0" w:space="0" w:color="auto"/>
        <w:bottom w:val="none" w:sz="0" w:space="0" w:color="auto"/>
        <w:right w:val="none" w:sz="0" w:space="0" w:color="auto"/>
      </w:divBdr>
    </w:div>
    <w:div w:id="2060279369">
      <w:bodyDiv w:val="1"/>
      <w:marLeft w:val="0"/>
      <w:marRight w:val="0"/>
      <w:marTop w:val="0"/>
      <w:marBottom w:val="0"/>
      <w:divBdr>
        <w:top w:val="none" w:sz="0" w:space="0" w:color="auto"/>
        <w:left w:val="none" w:sz="0" w:space="0" w:color="auto"/>
        <w:bottom w:val="none" w:sz="0" w:space="0" w:color="auto"/>
        <w:right w:val="none" w:sz="0" w:space="0" w:color="auto"/>
      </w:divBdr>
    </w:div>
    <w:div w:id="2086561366">
      <w:bodyDiv w:val="1"/>
      <w:marLeft w:val="0"/>
      <w:marRight w:val="0"/>
      <w:marTop w:val="0"/>
      <w:marBottom w:val="0"/>
      <w:divBdr>
        <w:top w:val="none" w:sz="0" w:space="0" w:color="auto"/>
        <w:left w:val="none" w:sz="0" w:space="0" w:color="auto"/>
        <w:bottom w:val="none" w:sz="0" w:space="0" w:color="auto"/>
        <w:right w:val="none" w:sz="0" w:space="0" w:color="auto"/>
      </w:divBdr>
    </w:div>
    <w:div w:id="2091267436">
      <w:bodyDiv w:val="1"/>
      <w:marLeft w:val="0"/>
      <w:marRight w:val="0"/>
      <w:marTop w:val="0"/>
      <w:marBottom w:val="0"/>
      <w:divBdr>
        <w:top w:val="none" w:sz="0" w:space="0" w:color="auto"/>
        <w:left w:val="none" w:sz="0" w:space="0" w:color="auto"/>
        <w:bottom w:val="none" w:sz="0" w:space="0" w:color="auto"/>
        <w:right w:val="none" w:sz="0" w:space="0" w:color="auto"/>
      </w:divBdr>
      <w:divsChild>
        <w:div w:id="110822750">
          <w:marLeft w:val="0"/>
          <w:marRight w:val="0"/>
          <w:marTop w:val="0"/>
          <w:marBottom w:val="0"/>
          <w:divBdr>
            <w:top w:val="none" w:sz="0" w:space="0" w:color="auto"/>
            <w:left w:val="none" w:sz="0" w:space="0" w:color="auto"/>
            <w:bottom w:val="none" w:sz="0" w:space="0" w:color="auto"/>
            <w:right w:val="none" w:sz="0" w:space="0" w:color="auto"/>
          </w:divBdr>
        </w:div>
        <w:div w:id="1669673517">
          <w:marLeft w:val="0"/>
          <w:marRight w:val="0"/>
          <w:marTop w:val="0"/>
          <w:marBottom w:val="0"/>
          <w:divBdr>
            <w:top w:val="none" w:sz="0" w:space="0" w:color="auto"/>
            <w:left w:val="none" w:sz="0" w:space="0" w:color="auto"/>
            <w:bottom w:val="none" w:sz="0" w:space="0" w:color="auto"/>
            <w:right w:val="none" w:sz="0" w:space="0" w:color="auto"/>
          </w:divBdr>
        </w:div>
      </w:divsChild>
    </w:div>
    <w:div w:id="2099280093">
      <w:bodyDiv w:val="1"/>
      <w:marLeft w:val="0"/>
      <w:marRight w:val="0"/>
      <w:marTop w:val="0"/>
      <w:marBottom w:val="0"/>
      <w:divBdr>
        <w:top w:val="none" w:sz="0" w:space="0" w:color="auto"/>
        <w:left w:val="none" w:sz="0" w:space="0" w:color="auto"/>
        <w:bottom w:val="none" w:sz="0" w:space="0" w:color="auto"/>
        <w:right w:val="none" w:sz="0" w:space="0" w:color="auto"/>
      </w:divBdr>
      <w:divsChild>
        <w:div w:id="1025404412">
          <w:marLeft w:val="0"/>
          <w:marRight w:val="0"/>
          <w:marTop w:val="0"/>
          <w:marBottom w:val="0"/>
          <w:divBdr>
            <w:top w:val="none" w:sz="0" w:space="0" w:color="auto"/>
            <w:left w:val="none" w:sz="0" w:space="0" w:color="auto"/>
            <w:bottom w:val="none" w:sz="0" w:space="0" w:color="auto"/>
            <w:right w:val="none" w:sz="0" w:space="0" w:color="auto"/>
          </w:divBdr>
        </w:div>
        <w:div w:id="1256019455">
          <w:marLeft w:val="0"/>
          <w:marRight w:val="0"/>
          <w:marTop w:val="0"/>
          <w:marBottom w:val="0"/>
          <w:divBdr>
            <w:top w:val="none" w:sz="0" w:space="0" w:color="auto"/>
            <w:left w:val="none" w:sz="0" w:space="0" w:color="auto"/>
            <w:bottom w:val="none" w:sz="0" w:space="0" w:color="auto"/>
            <w:right w:val="none" w:sz="0" w:space="0" w:color="auto"/>
          </w:divBdr>
          <w:divsChild>
            <w:div w:id="2856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39135">
      <w:bodyDiv w:val="1"/>
      <w:marLeft w:val="0"/>
      <w:marRight w:val="0"/>
      <w:marTop w:val="0"/>
      <w:marBottom w:val="0"/>
      <w:divBdr>
        <w:top w:val="none" w:sz="0" w:space="0" w:color="auto"/>
        <w:left w:val="none" w:sz="0" w:space="0" w:color="auto"/>
        <w:bottom w:val="none" w:sz="0" w:space="0" w:color="auto"/>
        <w:right w:val="none" w:sz="0" w:space="0" w:color="auto"/>
      </w:divBdr>
    </w:div>
    <w:div w:id="2104108404">
      <w:bodyDiv w:val="1"/>
      <w:marLeft w:val="0"/>
      <w:marRight w:val="0"/>
      <w:marTop w:val="0"/>
      <w:marBottom w:val="0"/>
      <w:divBdr>
        <w:top w:val="none" w:sz="0" w:space="0" w:color="auto"/>
        <w:left w:val="none" w:sz="0" w:space="0" w:color="auto"/>
        <w:bottom w:val="none" w:sz="0" w:space="0" w:color="auto"/>
        <w:right w:val="none" w:sz="0" w:space="0" w:color="auto"/>
      </w:divBdr>
    </w:div>
    <w:div w:id="2105566435">
      <w:bodyDiv w:val="1"/>
      <w:marLeft w:val="0"/>
      <w:marRight w:val="0"/>
      <w:marTop w:val="0"/>
      <w:marBottom w:val="0"/>
      <w:divBdr>
        <w:top w:val="none" w:sz="0" w:space="0" w:color="auto"/>
        <w:left w:val="none" w:sz="0" w:space="0" w:color="auto"/>
        <w:bottom w:val="none" w:sz="0" w:space="0" w:color="auto"/>
        <w:right w:val="none" w:sz="0" w:space="0" w:color="auto"/>
      </w:divBdr>
    </w:div>
    <w:div w:id="2106264830">
      <w:bodyDiv w:val="1"/>
      <w:marLeft w:val="0"/>
      <w:marRight w:val="0"/>
      <w:marTop w:val="0"/>
      <w:marBottom w:val="0"/>
      <w:divBdr>
        <w:top w:val="none" w:sz="0" w:space="0" w:color="auto"/>
        <w:left w:val="none" w:sz="0" w:space="0" w:color="auto"/>
        <w:bottom w:val="none" w:sz="0" w:space="0" w:color="auto"/>
        <w:right w:val="none" w:sz="0" w:space="0" w:color="auto"/>
      </w:divBdr>
    </w:div>
    <w:div w:id="2109888550">
      <w:bodyDiv w:val="1"/>
      <w:marLeft w:val="0"/>
      <w:marRight w:val="0"/>
      <w:marTop w:val="0"/>
      <w:marBottom w:val="0"/>
      <w:divBdr>
        <w:top w:val="none" w:sz="0" w:space="0" w:color="auto"/>
        <w:left w:val="none" w:sz="0" w:space="0" w:color="auto"/>
        <w:bottom w:val="none" w:sz="0" w:space="0" w:color="auto"/>
        <w:right w:val="none" w:sz="0" w:space="0" w:color="auto"/>
      </w:divBdr>
    </w:div>
    <w:div w:id="2114935910">
      <w:bodyDiv w:val="1"/>
      <w:marLeft w:val="0"/>
      <w:marRight w:val="0"/>
      <w:marTop w:val="0"/>
      <w:marBottom w:val="0"/>
      <w:divBdr>
        <w:top w:val="none" w:sz="0" w:space="0" w:color="auto"/>
        <w:left w:val="none" w:sz="0" w:space="0" w:color="auto"/>
        <w:bottom w:val="none" w:sz="0" w:space="0" w:color="auto"/>
        <w:right w:val="none" w:sz="0" w:space="0" w:color="auto"/>
      </w:divBdr>
    </w:div>
    <w:div w:id="2119055689">
      <w:bodyDiv w:val="1"/>
      <w:marLeft w:val="0"/>
      <w:marRight w:val="0"/>
      <w:marTop w:val="0"/>
      <w:marBottom w:val="0"/>
      <w:divBdr>
        <w:top w:val="none" w:sz="0" w:space="0" w:color="auto"/>
        <w:left w:val="none" w:sz="0" w:space="0" w:color="auto"/>
        <w:bottom w:val="none" w:sz="0" w:space="0" w:color="auto"/>
        <w:right w:val="none" w:sz="0" w:space="0" w:color="auto"/>
      </w:divBdr>
    </w:div>
    <w:div w:id="2123454893">
      <w:bodyDiv w:val="1"/>
      <w:marLeft w:val="0"/>
      <w:marRight w:val="0"/>
      <w:marTop w:val="0"/>
      <w:marBottom w:val="0"/>
      <w:divBdr>
        <w:top w:val="none" w:sz="0" w:space="0" w:color="auto"/>
        <w:left w:val="none" w:sz="0" w:space="0" w:color="auto"/>
        <w:bottom w:val="none" w:sz="0" w:space="0" w:color="auto"/>
        <w:right w:val="none" w:sz="0" w:space="0" w:color="auto"/>
      </w:divBdr>
      <w:divsChild>
        <w:div w:id="839928691">
          <w:marLeft w:val="0"/>
          <w:marRight w:val="0"/>
          <w:marTop w:val="0"/>
          <w:marBottom w:val="0"/>
          <w:divBdr>
            <w:top w:val="none" w:sz="0" w:space="0" w:color="auto"/>
            <w:left w:val="none" w:sz="0" w:space="0" w:color="auto"/>
            <w:bottom w:val="none" w:sz="0" w:space="0" w:color="auto"/>
            <w:right w:val="none" w:sz="0" w:space="0" w:color="auto"/>
          </w:divBdr>
        </w:div>
      </w:divsChild>
    </w:div>
    <w:div w:id="2128812261">
      <w:bodyDiv w:val="1"/>
      <w:marLeft w:val="0"/>
      <w:marRight w:val="0"/>
      <w:marTop w:val="0"/>
      <w:marBottom w:val="0"/>
      <w:divBdr>
        <w:top w:val="none" w:sz="0" w:space="0" w:color="auto"/>
        <w:left w:val="none" w:sz="0" w:space="0" w:color="auto"/>
        <w:bottom w:val="none" w:sz="0" w:space="0" w:color="auto"/>
        <w:right w:val="none" w:sz="0" w:space="0" w:color="auto"/>
      </w:divBdr>
    </w:div>
    <w:div w:id="2137791259">
      <w:bodyDiv w:val="1"/>
      <w:marLeft w:val="0"/>
      <w:marRight w:val="0"/>
      <w:marTop w:val="0"/>
      <w:marBottom w:val="0"/>
      <w:divBdr>
        <w:top w:val="none" w:sz="0" w:space="0" w:color="auto"/>
        <w:left w:val="none" w:sz="0" w:space="0" w:color="auto"/>
        <w:bottom w:val="none" w:sz="0" w:space="0" w:color="auto"/>
        <w:right w:val="none" w:sz="0" w:space="0" w:color="auto"/>
      </w:divBdr>
    </w:div>
    <w:div w:id="2141654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CEB7-9CC0-4886-8747-409674AD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2</Pages>
  <Words>553</Words>
  <Characters>3267</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Jakub Halouzka</cp:lastModifiedBy>
  <cp:revision>9</cp:revision>
  <cp:lastPrinted>2026-03-08T15:40:00Z</cp:lastPrinted>
  <dcterms:created xsi:type="dcterms:W3CDTF">2026-07-01T13:21:00Z</dcterms:created>
  <dcterms:modified xsi:type="dcterms:W3CDTF">2026-07-03T08:06:00Z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